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1675"/>
        <w:gridCol w:w="3349"/>
      </w:tblGrid>
      <w:tr w:rsidR="003A3F85" w:rsidRPr="00714ABB" w14:paraId="4FD0D295" w14:textId="77777777" w:rsidTr="00196308">
        <w:trPr>
          <w:cantSplit/>
          <w:trHeight w:val="167"/>
        </w:trPr>
        <w:tc>
          <w:tcPr>
            <w:tcW w:w="4212" w:type="dxa"/>
          </w:tcPr>
          <w:p w14:paraId="0B695095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1675" w:type="dxa"/>
          </w:tcPr>
          <w:p w14:paraId="624509E4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NIP i REGON</w:t>
            </w:r>
          </w:p>
        </w:tc>
        <w:tc>
          <w:tcPr>
            <w:tcW w:w="3349" w:type="dxa"/>
          </w:tcPr>
          <w:p w14:paraId="0D995EA7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Adres(y) Wykonawcy</w:t>
            </w:r>
          </w:p>
        </w:tc>
      </w:tr>
      <w:tr w:rsidR="003A3F85" w:rsidRPr="00714ABB" w14:paraId="0BB57A4A" w14:textId="77777777" w:rsidTr="00196308">
        <w:trPr>
          <w:cantSplit/>
          <w:trHeight w:val="493"/>
        </w:trPr>
        <w:tc>
          <w:tcPr>
            <w:tcW w:w="4212" w:type="dxa"/>
            <w:shd w:val="clear" w:color="auto" w:fill="FFFFFF"/>
          </w:tcPr>
          <w:p w14:paraId="192B7486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21FCB7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9E8CF9F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71EA1E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42F5532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16E41FE8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FFFFFF"/>
          </w:tcPr>
          <w:p w14:paraId="48A8B85C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</w:tr>
    </w:tbl>
    <w:p w14:paraId="4C212CB1" w14:textId="77777777" w:rsidR="003A3F85" w:rsidRPr="00714ABB" w:rsidRDefault="008F6A18" w:rsidP="003A3F85">
      <w:pPr>
        <w:ind w:right="-1"/>
        <w:rPr>
          <w:i/>
          <w:color w:val="0070C0"/>
          <w:sz w:val="20"/>
          <w:szCs w:val="20"/>
          <w:u w:val="single"/>
        </w:rPr>
      </w:pPr>
      <w:r w:rsidRPr="00714ABB">
        <w:rPr>
          <w:i/>
          <w:color w:val="0070C0"/>
          <w:sz w:val="20"/>
          <w:szCs w:val="20"/>
          <w:u w:val="single"/>
        </w:rPr>
        <w:t>UWAGA:</w:t>
      </w:r>
    </w:p>
    <w:p w14:paraId="2FBC6AE7" w14:textId="77777777" w:rsidR="003A3F85" w:rsidRPr="00714ABB" w:rsidRDefault="003A3F85" w:rsidP="008F6A18">
      <w:pPr>
        <w:spacing w:line="360" w:lineRule="auto"/>
        <w:jc w:val="both"/>
        <w:rPr>
          <w:i/>
          <w:color w:val="0070C0"/>
          <w:sz w:val="18"/>
          <w:szCs w:val="18"/>
        </w:rPr>
      </w:pPr>
      <w:r w:rsidRPr="00714ABB">
        <w:rPr>
          <w:i/>
          <w:color w:val="0070C0"/>
          <w:sz w:val="20"/>
          <w:szCs w:val="20"/>
        </w:rPr>
        <w:t>W przypadku wspólnego ubiegania się o zamówienie oświadczenie składa każdy z wykonawców oddzielnie.</w:t>
      </w:r>
    </w:p>
    <w:p w14:paraId="6A5DE945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183CE040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p w14:paraId="7273BFC7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tbl>
      <w:tblPr>
        <w:tblpPr w:leftFromText="141" w:rightFromText="141" w:vertAnchor="page" w:horzAnchor="margin" w:tblpY="404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85BE7" w:rsidRPr="00714ABB" w14:paraId="5EE27720" w14:textId="77777777" w:rsidTr="00585BE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912EE6" w14:textId="77777777" w:rsidR="00585BE7" w:rsidRPr="00714ABB" w:rsidRDefault="00585BE7" w:rsidP="007D7535">
            <w:pPr>
              <w:ind w:right="-533"/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OŚWIADCZENIE WYKONAWCY</w:t>
            </w:r>
          </w:p>
          <w:p w14:paraId="25C12644" w14:textId="77777777" w:rsidR="00585BE7" w:rsidRPr="00714ABB" w:rsidRDefault="00F16D71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  <w:lang w:eastAsia="zh-CN"/>
              </w:rPr>
              <w:t>UWZGLĘDNIAJĄCE PRZESŁANKI WYKLUCZENIA Z ART. 7 UST. 1 USTAWY O SZCZEGÓLNYCH ROZWIĄZANIACH W ZAKRESIE PRZECIWDZIAŁANIA WSPIERANIU AGRESJI NA UKRAINĘ ORAZ SŁUŻĄCYCH OCHRONIE BEZPIECZEŃSTWA NARODOWEGO</w:t>
            </w:r>
          </w:p>
          <w:p w14:paraId="7DE5CA14" w14:textId="77777777" w:rsidR="00F16D71" w:rsidRPr="00714ABB" w:rsidRDefault="00F16D71" w:rsidP="00585BE7">
            <w:pPr>
              <w:jc w:val="center"/>
              <w:rPr>
                <w:b/>
                <w:bCs/>
              </w:rPr>
            </w:pPr>
          </w:p>
          <w:p w14:paraId="73865720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bookmarkStart w:id="0" w:name="_Hlk68081218"/>
            <w:r w:rsidRPr="00714ABB">
              <w:rPr>
                <w:b/>
                <w:bCs/>
              </w:rPr>
              <w:t>składane na podstawie art. 125 ust. 1 ustawy Pzp</w:t>
            </w:r>
          </w:p>
          <w:p w14:paraId="03C95C31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 niepodleganiu wykluczeniu oraz spełnianiu warunków udziału w postępowaniu</w:t>
            </w:r>
            <w:bookmarkEnd w:id="0"/>
          </w:p>
        </w:tc>
      </w:tr>
    </w:tbl>
    <w:p w14:paraId="3AB56795" w14:textId="50DA98A3" w:rsidR="00002C61" w:rsidRPr="00714ABB" w:rsidRDefault="00002C61" w:rsidP="00EC71D6">
      <w:pPr>
        <w:spacing w:line="360" w:lineRule="auto"/>
        <w:jc w:val="both"/>
        <w:rPr>
          <w:b/>
        </w:rPr>
      </w:pPr>
      <w:r w:rsidRPr="00360FCC">
        <w:rPr>
          <w:rFonts w:eastAsia="Calibri"/>
          <w:lang w:eastAsia="en-US"/>
        </w:rPr>
        <w:t xml:space="preserve">Na potrzeby postępowania o udzielenie zamówienia publicznego pn.: </w:t>
      </w:r>
      <w:r w:rsidR="002541B9" w:rsidRPr="002541B9">
        <w:rPr>
          <w:b/>
          <w:bCs/>
        </w:rPr>
        <w:t>Zakup łodzi ratowniczej z</w:t>
      </w:r>
      <w:r w:rsidR="002541B9">
        <w:rPr>
          <w:b/>
          <w:bCs/>
        </w:rPr>
        <w:t> </w:t>
      </w:r>
      <w:r w:rsidR="002541B9" w:rsidRPr="002541B9">
        <w:rPr>
          <w:b/>
          <w:bCs/>
        </w:rPr>
        <w:t>silnikiem i przyczepą</w:t>
      </w:r>
      <w:r w:rsidRPr="00360FCC">
        <w:rPr>
          <w:b/>
        </w:rPr>
        <w:t xml:space="preserve"> </w:t>
      </w:r>
      <w:r w:rsidR="007D7535" w:rsidRPr="00360FCC">
        <w:rPr>
          <w:b/>
        </w:rPr>
        <w:t xml:space="preserve">- </w:t>
      </w:r>
      <w:r w:rsidRPr="00360FCC">
        <w:rPr>
          <w:rFonts w:eastAsia="Calibri"/>
          <w:lang w:eastAsia="en-US"/>
        </w:rPr>
        <w:t xml:space="preserve">prowadzonego przez </w:t>
      </w:r>
      <w:r w:rsidR="005D557C" w:rsidRPr="00360FCC">
        <w:t>Gminę Rogoźno</w:t>
      </w:r>
      <w:r w:rsidRPr="00360FCC">
        <w:rPr>
          <w:rFonts w:eastAsia="Calibri"/>
          <w:i/>
          <w:lang w:eastAsia="en-US"/>
        </w:rPr>
        <w:t>,</w:t>
      </w:r>
      <w:r w:rsidRPr="00714ABB">
        <w:rPr>
          <w:rFonts w:eastAsia="Calibri"/>
          <w:i/>
          <w:lang w:eastAsia="en-US"/>
        </w:rPr>
        <w:t xml:space="preserve"> </w:t>
      </w:r>
      <w:r w:rsidRPr="00714ABB">
        <w:rPr>
          <w:rFonts w:eastAsia="Calibri"/>
          <w:lang w:eastAsia="en-US"/>
        </w:rPr>
        <w:t>oświadczam co następuje:</w:t>
      </w:r>
    </w:p>
    <w:p w14:paraId="3B2513F8" w14:textId="77777777" w:rsidR="00503A59" w:rsidRPr="00714ABB" w:rsidRDefault="00503A59" w:rsidP="00503A59">
      <w:pPr>
        <w:ind w:left="567" w:hanging="572"/>
      </w:pPr>
    </w:p>
    <w:p w14:paraId="187BDD26" w14:textId="77777777" w:rsidR="00503A59" w:rsidRPr="00714ABB" w:rsidRDefault="00503A59" w:rsidP="00503A59">
      <w:pPr>
        <w:numPr>
          <w:ilvl w:val="12"/>
          <w:numId w:val="0"/>
        </w:numPr>
        <w:rPr>
          <w:i/>
          <w:sz w:val="18"/>
        </w:rPr>
      </w:pPr>
    </w:p>
    <w:p w14:paraId="62DFBC4A" w14:textId="77777777" w:rsidR="00503A59" w:rsidRPr="00714ABB" w:rsidRDefault="00503A59" w:rsidP="00503A59">
      <w:pPr>
        <w:shd w:val="clear" w:color="auto" w:fill="BFBFBF" w:themeFill="background1" w:themeFillShade="BF"/>
        <w:spacing w:line="360" w:lineRule="auto"/>
        <w:rPr>
          <w:b/>
        </w:rPr>
      </w:pPr>
      <w:r w:rsidRPr="00714ABB">
        <w:rPr>
          <w:b/>
        </w:rPr>
        <w:t>OŚWIADCZENIA DOTYCZĄCE PODSTAW WYKLUCZENIA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3C4759A5" w14:textId="77777777" w:rsidR="00503A59" w:rsidRPr="00714ABB" w:rsidRDefault="00503A59" w:rsidP="00503A59">
      <w:pPr>
        <w:numPr>
          <w:ilvl w:val="0"/>
          <w:numId w:val="10"/>
        </w:numPr>
        <w:suppressAutoHyphens w:val="0"/>
        <w:spacing w:before="240" w:line="360" w:lineRule="auto"/>
        <w:ind w:left="425" w:hanging="425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108 ust. 1 ustawy Pzp.</w:t>
      </w:r>
    </w:p>
    <w:p w14:paraId="1846E4F6" w14:textId="77777777" w:rsidR="00503A59" w:rsidRPr="00714ABB" w:rsidRDefault="00503A59" w:rsidP="00503A59">
      <w:pPr>
        <w:numPr>
          <w:ilvl w:val="0"/>
          <w:numId w:val="10"/>
        </w:numPr>
        <w:suppressAutoHyphens w:val="0"/>
        <w:spacing w:line="360" w:lineRule="auto"/>
        <w:ind w:left="425" w:hanging="425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109 ust. 1 pkt 1), 2), 3) i 4) ustawy Pzp.</w:t>
      </w:r>
    </w:p>
    <w:p w14:paraId="72CA78EC" w14:textId="77777777" w:rsidR="00503A59" w:rsidRPr="00714ABB" w:rsidRDefault="00503A59" w:rsidP="00503A59">
      <w:pPr>
        <w:pStyle w:val="Akapitzlist"/>
        <w:numPr>
          <w:ilvl w:val="0"/>
          <w:numId w:val="23"/>
        </w:numPr>
        <w:suppressAutoHyphens w:val="0"/>
        <w:spacing w:line="360" w:lineRule="auto"/>
        <w:ind w:left="425" w:hanging="425"/>
        <w:jc w:val="both"/>
      </w:pPr>
      <w:bookmarkStart w:id="1" w:name="_Hlk74057008"/>
      <w:r w:rsidRPr="00714ABB">
        <w:t xml:space="preserve">Oświadczam, że zachodzą w stosunku do mnie podstawy wykluczenia z postępowania na podstawie art. …………. ustawy Pzp </w:t>
      </w:r>
      <w:r w:rsidRPr="00714ABB">
        <w:rPr>
          <w:i/>
        </w:rPr>
        <w:t>(podać mającą zastosowanie podstawę wykluczenia spośród wymienionych w art. 108 ust. 1 pkt 1, 2 i 5 lub art. 109 ust. 1 pkt 2-5 i 7-10 ustawy Pzp).</w:t>
      </w:r>
      <w:r w:rsidRPr="00714ABB"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</w:t>
      </w:r>
    </w:p>
    <w:p w14:paraId="5C8DE17B" w14:textId="77777777" w:rsidR="00503A59" w:rsidRPr="00714ABB" w:rsidRDefault="00503A59" w:rsidP="00503A59">
      <w:pPr>
        <w:pStyle w:val="Akapitzlist10"/>
        <w:numPr>
          <w:ilvl w:val="0"/>
          <w:numId w:val="10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</w:t>
      </w:r>
      <w:r w:rsidRPr="00714A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o szczególnych rozwiązaniach w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</w:rPr>
        <w:t> 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zakresie przeciwdziałania wspieraniu agresji na Ukrainę oraz służących ochronie bezpieczeństwa narodowego </w:t>
      </w:r>
      <w:r w:rsidRPr="00714ABB">
        <w:rPr>
          <w:rFonts w:ascii="Times New Roman" w:hAnsi="Times New Roman" w:cs="Times New Roman"/>
          <w:iCs/>
          <w:color w:val="222222"/>
          <w:sz w:val="24"/>
          <w:szCs w:val="24"/>
        </w:rPr>
        <w:t>(Dz. U. poz. 835)</w:t>
      </w:r>
      <w:r w:rsidRPr="00714ABB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4A100D51" w14:textId="77777777" w:rsidR="00503A59" w:rsidRPr="00714ABB" w:rsidRDefault="00503A59" w:rsidP="00503A59">
      <w:pPr>
        <w:pStyle w:val="Akapitzlist10"/>
        <w:numPr>
          <w:ilvl w:val="0"/>
          <w:numId w:val="10"/>
        </w:numPr>
        <w:spacing w:before="80" w:after="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bCs/>
          <w:sz w:val="24"/>
          <w:szCs w:val="24"/>
        </w:rPr>
        <w:lastRenderedPageBreak/>
        <w:t>Oświadczam,</w:t>
      </w:r>
      <w:r w:rsidRPr="00714ABB">
        <w:rPr>
          <w:rFonts w:ascii="Times New Roman" w:hAnsi="Times New Roman" w:cs="Times New Roman"/>
          <w:sz w:val="24"/>
          <w:szCs w:val="24"/>
        </w:rPr>
        <w:t xml:space="preserve">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4A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64DBA9E6" w14:textId="77777777" w:rsidR="00503A59" w:rsidRPr="00714ABB" w:rsidRDefault="00503A59" w:rsidP="00503A59">
      <w:pPr>
        <w:pStyle w:val="Akapitzlist10"/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</w:rPr>
      </w:pPr>
    </w:p>
    <w:p w14:paraId="5A11D5B6" w14:textId="77777777" w:rsidR="00503A59" w:rsidRPr="004B4297" w:rsidRDefault="00503A59" w:rsidP="00503A59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4B4297">
        <w:rPr>
          <w:b/>
        </w:rPr>
        <w:t>OŚWIADCZENIE DOTYCZĄCE WARUNKÓW UDZIAŁU W POSTĘPOWANIU</w:t>
      </w:r>
      <w:r w:rsidRPr="004B4297">
        <w:rPr>
          <w:b/>
          <w:vertAlign w:val="superscript"/>
        </w:rPr>
        <w:t>*</w:t>
      </w:r>
      <w:r w:rsidRPr="004B4297">
        <w:rPr>
          <w:b/>
        </w:rPr>
        <w:t>:</w:t>
      </w:r>
    </w:p>
    <w:p w14:paraId="79409C4D" w14:textId="77777777" w:rsidR="00503A59" w:rsidRPr="004B4297" w:rsidRDefault="00503A59" w:rsidP="00503A59">
      <w:pPr>
        <w:jc w:val="both"/>
      </w:pPr>
    </w:p>
    <w:p w14:paraId="3EB93979" w14:textId="77777777" w:rsidR="00503A59" w:rsidRDefault="00503A59" w:rsidP="00503A59">
      <w:pPr>
        <w:spacing w:line="360" w:lineRule="auto"/>
        <w:ind w:left="426" w:hanging="426"/>
        <w:jc w:val="both"/>
      </w:pPr>
      <w:r w:rsidRPr="004B4297">
        <w:t>1.</w:t>
      </w:r>
      <w:r w:rsidRPr="004B4297">
        <w:tab/>
      </w:r>
      <w:bookmarkStart w:id="2" w:name="_Hlk99016333"/>
      <w:r w:rsidRPr="004B4297">
        <w:t xml:space="preserve">Oświadczam, że </w:t>
      </w:r>
      <w:r w:rsidRPr="004B4297">
        <w:rPr>
          <w:b/>
          <w:bCs/>
        </w:rPr>
        <w:t>spełniam warunki udziału w postępowaniu</w:t>
      </w:r>
      <w:r w:rsidRPr="004B4297">
        <w:t xml:space="preserve"> określone przez zamawiającego </w:t>
      </w:r>
      <w:bookmarkStart w:id="3" w:name="_Hlk103161194"/>
      <w:bookmarkEnd w:id="2"/>
      <w:r w:rsidRPr="004B4297">
        <w:t>w Specyfikacji Warunków Zamówienia w rozdziale X.</w:t>
      </w:r>
    </w:p>
    <w:bookmarkEnd w:id="3"/>
    <w:p w14:paraId="62DEA867" w14:textId="77777777" w:rsidR="00503A59" w:rsidRPr="004B4297" w:rsidRDefault="00503A59" w:rsidP="00503A59">
      <w:pPr>
        <w:suppressAutoHyphens w:val="0"/>
        <w:spacing w:before="80" w:line="360" w:lineRule="auto"/>
        <w:ind w:left="426" w:hanging="426"/>
        <w:jc w:val="both"/>
      </w:pPr>
      <w:r w:rsidRPr="004B4297">
        <w:t>2.</w:t>
      </w:r>
      <w:r w:rsidRPr="004B4297">
        <w:tab/>
        <w:t xml:space="preserve">Oświadczam, że spełniam warunki udziału w postępowaniu określone przez zamawiającego w Specyfikacji Warunków Zamówienia w </w:t>
      </w:r>
      <w:r w:rsidRPr="004B4297">
        <w:rPr>
          <w:b/>
          <w:bCs/>
        </w:rPr>
        <w:t>rozdziale X ……..….</w:t>
      </w:r>
      <w:r w:rsidRPr="004B4297">
        <w:rPr>
          <w:sz w:val="22"/>
          <w:szCs w:val="22"/>
        </w:rPr>
        <w:t xml:space="preserve"> </w:t>
      </w:r>
      <w:r w:rsidRPr="004B4297">
        <w:rPr>
          <w:color w:val="0070C0"/>
          <w:sz w:val="20"/>
          <w:szCs w:val="20"/>
        </w:rPr>
        <w:t>(</w:t>
      </w:r>
      <w:r w:rsidRPr="004B4297">
        <w:rPr>
          <w:i/>
          <w:iCs/>
          <w:color w:val="0070C0"/>
          <w:sz w:val="20"/>
          <w:szCs w:val="20"/>
        </w:rPr>
        <w:t>wskazać właściwą jednostkę redakcyjną dokumentu, w której określono warunki udziału w postępowaniu</w:t>
      </w:r>
      <w:r w:rsidRPr="004B4297">
        <w:rPr>
          <w:color w:val="0070C0"/>
          <w:sz w:val="20"/>
          <w:szCs w:val="20"/>
        </w:rPr>
        <w:t>)</w:t>
      </w:r>
      <w:r w:rsidRPr="004B4297">
        <w:rPr>
          <w:sz w:val="22"/>
          <w:szCs w:val="22"/>
        </w:rPr>
        <w:t xml:space="preserve"> </w:t>
      </w:r>
      <w:r w:rsidRPr="004B4297">
        <w:t>w następującym zakresie:</w:t>
      </w:r>
    </w:p>
    <w:p w14:paraId="12EF6245" w14:textId="77777777" w:rsidR="00503A59" w:rsidRDefault="00503A59" w:rsidP="00503A59">
      <w:pPr>
        <w:suppressAutoHyphens w:val="0"/>
        <w:spacing w:after="200"/>
        <w:ind w:left="426"/>
        <w:jc w:val="both"/>
        <w:rPr>
          <w:sz w:val="22"/>
          <w:szCs w:val="22"/>
        </w:rPr>
      </w:pPr>
      <w:r w:rsidRPr="004B4297">
        <w:rPr>
          <w:sz w:val="22"/>
          <w:szCs w:val="22"/>
        </w:rPr>
        <w:t>…..…………………………………………………..…………………………………………….…</w:t>
      </w:r>
      <w:r>
        <w:rPr>
          <w:sz w:val="22"/>
          <w:szCs w:val="22"/>
        </w:rPr>
        <w:t>….</w:t>
      </w:r>
    </w:p>
    <w:p w14:paraId="0499A54C" w14:textId="77777777" w:rsidR="00503A59" w:rsidRDefault="00503A59" w:rsidP="00503A59">
      <w:pPr>
        <w:suppressAutoHyphens w:val="0"/>
        <w:spacing w:after="200"/>
        <w:ind w:left="426"/>
        <w:jc w:val="both"/>
        <w:rPr>
          <w:sz w:val="22"/>
          <w:szCs w:val="22"/>
        </w:rPr>
      </w:pPr>
      <w:r w:rsidRPr="004B4297">
        <w:rPr>
          <w:sz w:val="22"/>
          <w:szCs w:val="22"/>
        </w:rPr>
        <w:t>…..…………………………………………………..…………………………………………….…</w:t>
      </w:r>
      <w:r>
        <w:rPr>
          <w:sz w:val="22"/>
          <w:szCs w:val="22"/>
        </w:rPr>
        <w:t>….</w:t>
      </w:r>
    </w:p>
    <w:p w14:paraId="2A667FEB" w14:textId="77777777" w:rsidR="00503A59" w:rsidRDefault="00503A59" w:rsidP="00503A59">
      <w:pPr>
        <w:suppressAutoHyphens w:val="0"/>
        <w:spacing w:before="120" w:after="80" w:line="360" w:lineRule="auto"/>
        <w:ind w:left="425"/>
        <w:jc w:val="both"/>
        <w:rPr>
          <w:i/>
          <w:iCs/>
          <w:color w:val="0070C0"/>
          <w:sz w:val="20"/>
          <w:szCs w:val="20"/>
        </w:rPr>
      </w:pPr>
      <w:r w:rsidRPr="004B4297">
        <w:rPr>
          <w:i/>
          <w:iCs/>
          <w:color w:val="0070C0"/>
          <w:sz w:val="20"/>
          <w:szCs w:val="20"/>
        </w:rPr>
        <w:t>(Wypełnia tylko wykonawca/ wykonawca wspólnie ubiegający się o zamówienie</w:t>
      </w:r>
      <w:r w:rsidRPr="004B4297">
        <w:rPr>
          <w:b/>
          <w:bCs/>
          <w:i/>
          <w:iCs/>
          <w:color w:val="0070C0"/>
          <w:sz w:val="20"/>
          <w:szCs w:val="20"/>
        </w:rPr>
        <w:t xml:space="preserve">, </w:t>
      </w:r>
      <w:r w:rsidRPr="00EC71D6">
        <w:rPr>
          <w:b/>
          <w:bCs/>
          <w:i/>
          <w:iCs/>
          <w:color w:val="0070C0"/>
          <w:sz w:val="20"/>
          <w:szCs w:val="20"/>
          <w:u w:val="single"/>
        </w:rPr>
        <w:t>który polega na zdolnościach lub sytuacji podmiotów udostepniających zasoby</w:t>
      </w:r>
      <w:r w:rsidRPr="004B4297">
        <w:rPr>
          <w:i/>
          <w:iCs/>
          <w:color w:val="0070C0"/>
          <w:sz w:val="20"/>
          <w:szCs w:val="20"/>
        </w:rPr>
        <w:t>, a jednocześnie samodzielnie w pewnym zakresie wykazuje spełnianie warunków)</w:t>
      </w:r>
    </w:p>
    <w:bookmarkEnd w:id="1"/>
    <w:p w14:paraId="39462C58" w14:textId="77777777" w:rsidR="00503A59" w:rsidRPr="00714ABB" w:rsidRDefault="00503A59" w:rsidP="00503A59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14ABB">
        <w:rPr>
          <w:b/>
        </w:rPr>
        <w:lastRenderedPageBreak/>
        <w:t>INFORMACJA DOTYCZĄCA POLEGANIA NA ZDOLNOŚCIACH LUB SYTUACJI PODMIOTU UDOSTĘPNIAJĄCEGO ZASOBY:</w:t>
      </w:r>
    </w:p>
    <w:p w14:paraId="541FFADE" w14:textId="77777777" w:rsidR="00503A59" w:rsidRPr="00BB13A8" w:rsidRDefault="00503A59" w:rsidP="00503A59">
      <w:pPr>
        <w:pStyle w:val="Akapitzlist10"/>
        <w:spacing w:before="160" w:after="0" w:line="36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13A8">
        <w:rPr>
          <w:rFonts w:ascii="Times New Roman" w:eastAsia="Calibri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 w:rsidRPr="00BB13A8">
        <w:rPr>
          <w:rFonts w:ascii="Times New Roman" w:hAnsi="Times New Roman" w:cs="Times New Roman"/>
          <w:sz w:val="24"/>
          <w:szCs w:val="24"/>
        </w:rPr>
        <w:t>Specyfikacji Warunków Zamówienia</w:t>
      </w:r>
      <w:r w:rsidRPr="00BB13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13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polegam na zdolnościach lub sytuacji następującego/ych podmiotu/ów udostępniających zasoby: </w:t>
      </w:r>
      <w:r w:rsidRPr="00BB13A8">
        <w:rPr>
          <w:rFonts w:ascii="Times New Roman" w:eastAsia="Calibri" w:hAnsi="Times New Roman" w:cs="Times New Roman"/>
          <w:i/>
          <w:iCs/>
          <w:color w:val="0070C0"/>
          <w:sz w:val="20"/>
          <w:szCs w:val="20"/>
        </w:rPr>
        <w:t>(wskazać nazwę/y podmiotu/ów)</w:t>
      </w:r>
    </w:p>
    <w:p w14:paraId="69E7FAC0" w14:textId="77777777" w:rsidR="00503A59" w:rsidRPr="00BB13A8" w:rsidRDefault="00503A59" w:rsidP="00503A59">
      <w:pPr>
        <w:pStyle w:val="Akapitzlist1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………………………………………………………………….……………………….………………………..……………………………………………………………………………………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</w:p>
    <w:p w14:paraId="038B8B5E" w14:textId="77777777" w:rsidR="00503A59" w:rsidRPr="00BB13A8" w:rsidRDefault="00503A59" w:rsidP="00503A59">
      <w:pPr>
        <w:pStyle w:val="Akapitzlist1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8">
        <w:rPr>
          <w:rFonts w:ascii="Times New Roman" w:eastAsia="Calibri" w:hAnsi="Times New Roman" w:cs="Times New Roman"/>
          <w:sz w:val="24"/>
          <w:szCs w:val="24"/>
        </w:rPr>
        <w:t>w następującym zakresie: 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</w:t>
      </w:r>
    </w:p>
    <w:p w14:paraId="1B6E530B" w14:textId="77777777" w:rsidR="00503A59" w:rsidRPr="00BB13A8" w:rsidRDefault="00503A59" w:rsidP="00503A59">
      <w:pPr>
        <w:pStyle w:val="Akapitzlist1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……………………………………………………………………………………………..………………………….…………..……....…………………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14:paraId="727481D1" w14:textId="77777777" w:rsidR="00503A59" w:rsidRPr="004B4297" w:rsidRDefault="00503A59" w:rsidP="00503A59">
      <w:pPr>
        <w:pStyle w:val="Akapitzlist1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i/>
          <w:iCs/>
          <w:color w:val="0070C0"/>
          <w:sz w:val="20"/>
          <w:szCs w:val="20"/>
        </w:rPr>
      </w:pPr>
      <w:r w:rsidRPr="004B4297">
        <w:rPr>
          <w:rFonts w:ascii="Times New Roman" w:eastAsia="Calibri" w:hAnsi="Times New Roman" w:cs="Times New Roman"/>
          <w:i/>
          <w:iCs/>
          <w:color w:val="0070C0"/>
          <w:sz w:val="20"/>
          <w:szCs w:val="20"/>
        </w:rPr>
        <w:t>(określić odpowiedni zakres udostępnianych zasobów dla wskazanego podmiotu).</w:t>
      </w:r>
    </w:p>
    <w:p w14:paraId="7AA5314C" w14:textId="77777777" w:rsidR="00503A59" w:rsidRPr="00714ABB" w:rsidRDefault="00503A59" w:rsidP="00503A59">
      <w:pPr>
        <w:spacing w:line="360" w:lineRule="auto"/>
        <w:jc w:val="both"/>
        <w:rPr>
          <w:i/>
          <w:sz w:val="22"/>
          <w:szCs w:val="22"/>
        </w:rPr>
      </w:pPr>
    </w:p>
    <w:p w14:paraId="2E6132E9" w14:textId="77777777" w:rsidR="00503A59" w:rsidRPr="00714ABB" w:rsidRDefault="00503A59" w:rsidP="00503A59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4" w:name="_Hlk99009560"/>
      <w:r w:rsidRPr="00714ABB">
        <w:rPr>
          <w:b/>
        </w:rPr>
        <w:t>OŚWIADCZENIE DOTYCZĄCE PODANYCH INFORMACJI:</w:t>
      </w:r>
    </w:p>
    <w:bookmarkEnd w:id="4"/>
    <w:p w14:paraId="61EAE9B0" w14:textId="77777777" w:rsidR="00503A59" w:rsidRPr="00714ABB" w:rsidRDefault="00503A59" w:rsidP="00503A59">
      <w:pPr>
        <w:spacing w:after="120" w:line="360" w:lineRule="auto"/>
        <w:jc w:val="both"/>
      </w:pPr>
      <w:r w:rsidRPr="00714ABB"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0C13E500" w14:textId="77777777" w:rsidR="00503A59" w:rsidRPr="00714ABB" w:rsidRDefault="00503A59" w:rsidP="00503A59">
      <w:pPr>
        <w:spacing w:line="360" w:lineRule="auto"/>
        <w:jc w:val="both"/>
        <w:rPr>
          <w:sz w:val="21"/>
          <w:szCs w:val="21"/>
        </w:rPr>
      </w:pPr>
    </w:p>
    <w:p w14:paraId="7244DF3A" w14:textId="77777777" w:rsidR="00503A59" w:rsidRPr="00714ABB" w:rsidRDefault="00503A59" w:rsidP="00503A59">
      <w:pPr>
        <w:tabs>
          <w:tab w:val="left" w:pos="4962"/>
        </w:tabs>
        <w:spacing w:line="360" w:lineRule="auto"/>
        <w:jc w:val="both"/>
        <w:rPr>
          <w:sz w:val="21"/>
          <w:szCs w:val="21"/>
        </w:rPr>
      </w:pPr>
      <w:r w:rsidRPr="00714ABB">
        <w:rPr>
          <w:sz w:val="21"/>
          <w:szCs w:val="21"/>
        </w:rPr>
        <w:tab/>
        <w:t>……………………………………….</w:t>
      </w:r>
    </w:p>
    <w:p w14:paraId="5734B70B" w14:textId="77777777" w:rsidR="00503A59" w:rsidRPr="00714ABB" w:rsidRDefault="00503A59" w:rsidP="00503A59">
      <w:pPr>
        <w:tabs>
          <w:tab w:val="left" w:pos="3969"/>
        </w:tabs>
        <w:spacing w:line="360" w:lineRule="auto"/>
        <w:jc w:val="both"/>
        <w:rPr>
          <w:i/>
          <w:sz w:val="16"/>
          <w:szCs w:val="16"/>
        </w:rPr>
      </w:pPr>
      <w:r w:rsidRPr="00714ABB">
        <w:rPr>
          <w:i/>
          <w:sz w:val="21"/>
          <w:szCs w:val="21"/>
        </w:rPr>
        <w:tab/>
      </w:r>
      <w:r w:rsidRPr="00714ABB">
        <w:rPr>
          <w:i/>
          <w:sz w:val="16"/>
          <w:szCs w:val="16"/>
        </w:rPr>
        <w:t xml:space="preserve">Data; kwalifikowany podpis elektroniczny lub podpis zaufany lub podpis osobisty </w:t>
      </w:r>
    </w:p>
    <w:p w14:paraId="1C5F0E52" w14:textId="77777777" w:rsidR="00503A59" w:rsidRPr="00714ABB" w:rsidRDefault="00503A59" w:rsidP="00503A5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05B513CB" w14:textId="77777777" w:rsidR="00503A59" w:rsidRPr="00714ABB" w:rsidRDefault="00503A59" w:rsidP="00503A59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5" w:name="_Hlk77926128"/>
      <w:r w:rsidRPr="00714ABB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714ABB">
        <w:rPr>
          <w:rFonts w:eastAsia="SimSun"/>
          <w:bCs/>
          <w:sz w:val="22"/>
          <w:szCs w:val="22"/>
          <w:lang w:eastAsia="pl-PL"/>
        </w:rPr>
        <w:t xml:space="preserve"> </w:t>
      </w:r>
      <w:r w:rsidRPr="00714ABB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5"/>
    <w:p w14:paraId="0EC50879" w14:textId="77777777" w:rsidR="00503A59" w:rsidRPr="00714ABB" w:rsidRDefault="00503A59" w:rsidP="00503A5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37E2C680" w14:textId="77777777" w:rsidR="00503A59" w:rsidRPr="00861036" w:rsidRDefault="00503A59" w:rsidP="00503A59">
      <w:pPr>
        <w:spacing w:after="60"/>
        <w:jc w:val="both"/>
        <w:rPr>
          <w:b/>
          <w:bCs/>
          <w:sz w:val="20"/>
          <w:szCs w:val="20"/>
          <w:lang w:eastAsia="pl-PL"/>
        </w:rPr>
      </w:pPr>
      <w:r w:rsidRPr="00861036">
        <w:rPr>
          <w:i/>
          <w:iCs/>
          <w:sz w:val="20"/>
          <w:szCs w:val="20"/>
          <w:vertAlign w:val="superscript"/>
        </w:rPr>
        <w:t>*</w:t>
      </w:r>
      <w:r w:rsidRPr="00861036">
        <w:rPr>
          <w:bCs/>
          <w:i/>
          <w:iCs/>
          <w:sz w:val="20"/>
          <w:szCs w:val="20"/>
        </w:rPr>
        <w:t>Niepotrzebne skreślić</w:t>
      </w:r>
    </w:p>
    <w:p w14:paraId="11E5ED5A" w14:textId="77777777" w:rsidR="00503A59" w:rsidRPr="00714ABB" w:rsidRDefault="00503A59" w:rsidP="00503A59">
      <w:pPr>
        <w:ind w:right="-1"/>
        <w:jc w:val="both"/>
        <w:rPr>
          <w:b/>
          <w:bCs/>
          <w:lang w:eastAsia="pl-PL"/>
        </w:rPr>
      </w:pPr>
    </w:p>
    <w:p w14:paraId="40A9B3FF" w14:textId="77777777" w:rsidR="00097237" w:rsidRPr="00714ABB" w:rsidRDefault="00097237" w:rsidP="00503A59">
      <w:pPr>
        <w:ind w:left="567" w:hanging="572"/>
        <w:rPr>
          <w:b/>
          <w:bCs/>
          <w:lang w:eastAsia="pl-PL"/>
        </w:rPr>
      </w:pPr>
    </w:p>
    <w:sectPr w:rsidR="00097237" w:rsidRPr="00714ABB" w:rsidSect="00EC71D6">
      <w:headerReference w:type="default" r:id="rId8"/>
      <w:footerReference w:type="default" r:id="rId9"/>
      <w:pgSz w:w="11906" w:h="16838"/>
      <w:pgMar w:top="1418" w:right="1418" w:bottom="1418" w:left="1134" w:header="56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ACD55" w14:textId="77777777" w:rsidR="003802A0" w:rsidRDefault="003802A0">
      <w:r>
        <w:separator/>
      </w:r>
    </w:p>
  </w:endnote>
  <w:endnote w:type="continuationSeparator" w:id="0">
    <w:p w14:paraId="262087CC" w14:textId="77777777" w:rsidR="003802A0" w:rsidRDefault="0038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F72C8" w14:textId="6F0A2964" w:rsidR="00196308" w:rsidRDefault="00ED556D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8C342CB" wp14:editId="00C05F06">
              <wp:simplePos x="0" y="0"/>
              <wp:positionH relativeFrom="page">
                <wp:posOffset>6494145</wp:posOffset>
              </wp:positionH>
              <wp:positionV relativeFrom="paragraph">
                <wp:posOffset>635</wp:posOffset>
              </wp:positionV>
              <wp:extent cx="259715" cy="188595"/>
              <wp:effectExtent l="7620" t="635" r="8890" b="1270"/>
              <wp:wrapSquare wrapText="largest"/>
              <wp:docPr id="5992893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1885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32C5F" w14:textId="77777777" w:rsidR="00196308" w:rsidRDefault="006E629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196308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60FCC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342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35pt;margin-top:.05pt;width:20.45pt;height:14.8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" stroked="f">
              <v:fill opacity="0"/>
              <v:textbox inset="0,0,0,0">
                <w:txbxContent>
                  <w:p w14:paraId="24132C5F" w14:textId="77777777" w:rsidR="00196308" w:rsidRDefault="006E629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196308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60FCC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83656" w14:textId="77777777" w:rsidR="003802A0" w:rsidRDefault="003802A0">
      <w:r>
        <w:separator/>
      </w:r>
    </w:p>
  </w:footnote>
  <w:footnote w:type="continuationSeparator" w:id="0">
    <w:p w14:paraId="4427E151" w14:textId="77777777" w:rsidR="003802A0" w:rsidRDefault="003802A0">
      <w:r>
        <w:continuationSeparator/>
      </w:r>
    </w:p>
  </w:footnote>
  <w:footnote w:id="1">
    <w:p w14:paraId="3CCF48CC" w14:textId="77777777" w:rsidR="00503A59" w:rsidRPr="00A82964" w:rsidRDefault="00503A59" w:rsidP="00503A5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7288F4D" w14:textId="77777777" w:rsidR="00503A59" w:rsidRPr="00A82964" w:rsidRDefault="00503A59" w:rsidP="00503A5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0E6AF7" w14:textId="77777777" w:rsidR="00503A59" w:rsidRPr="00A82964" w:rsidRDefault="00503A59" w:rsidP="00503A5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2A7872" w14:textId="77777777" w:rsidR="00503A59" w:rsidRPr="00761CEB" w:rsidRDefault="00503A59" w:rsidP="00503A5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65B8AC6" w14:textId="77777777" w:rsidR="00503A59" w:rsidRPr="00B929A1" w:rsidRDefault="00503A59" w:rsidP="00503A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0E7B435" w14:textId="77777777" w:rsidR="00503A59" w:rsidRDefault="00503A59" w:rsidP="00503A59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3F92CC5" w14:textId="77777777" w:rsidR="00503A59" w:rsidRDefault="00503A59" w:rsidP="00503A59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9376166" w14:textId="77777777" w:rsidR="00503A59" w:rsidRPr="00B929A1" w:rsidRDefault="00503A59" w:rsidP="00503A59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CA06C1B" w14:textId="77777777" w:rsidR="00503A59" w:rsidRPr="004E3F67" w:rsidRDefault="00503A59" w:rsidP="00503A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96E8" w14:textId="2F16386D" w:rsidR="00196308" w:rsidRPr="00A1416C" w:rsidRDefault="00196308" w:rsidP="000F4AC1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6" w:name="_Hlk66345731"/>
    <w:bookmarkStart w:id="7" w:name="_Toc508707907"/>
    <w:r w:rsidRPr="00A1416C">
      <w:rPr>
        <w:bCs/>
        <w:i/>
        <w:iCs/>
        <w:sz w:val="22"/>
      </w:rPr>
      <w:t xml:space="preserve">Załącznik nr </w:t>
    </w:r>
    <w:r w:rsidR="002541B9">
      <w:rPr>
        <w:bCs/>
        <w:i/>
        <w:iCs/>
        <w:sz w:val="22"/>
      </w:rPr>
      <w:t>7</w:t>
    </w:r>
    <w:r w:rsidRPr="00A1416C">
      <w:rPr>
        <w:bCs/>
        <w:i/>
        <w:iCs/>
        <w:sz w:val="22"/>
      </w:rPr>
      <w:t xml:space="preserve"> do SWZ </w:t>
    </w:r>
    <w:bookmarkEnd w:id="6"/>
    <w:bookmarkEnd w:id="7"/>
  </w:p>
  <w:p w14:paraId="783E2C3A" w14:textId="77777777" w:rsidR="00196308" w:rsidRDefault="001963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hybridMultilevel"/>
    <w:tmpl w:val="EC40FDFC"/>
    <w:lvl w:ilvl="0" w:tplc="506A62E6">
      <w:start w:val="1"/>
      <w:numFmt w:val="decimal"/>
      <w:lvlText w:val="%1."/>
      <w:lvlJc w:val="left"/>
      <w:pPr>
        <w:ind w:left="2768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28" w:hanging="180"/>
      </w:pPr>
      <w:rPr>
        <w:rFonts w:cs="Times New Roman"/>
      </w:r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595266">
    <w:abstractNumId w:val="0"/>
  </w:num>
  <w:num w:numId="2" w16cid:durableId="131365871">
    <w:abstractNumId w:val="4"/>
  </w:num>
  <w:num w:numId="3" w16cid:durableId="515005716">
    <w:abstractNumId w:val="5"/>
  </w:num>
  <w:num w:numId="4" w16cid:durableId="1539047425">
    <w:abstractNumId w:val="23"/>
  </w:num>
  <w:num w:numId="5" w16cid:durableId="399876">
    <w:abstractNumId w:val="20"/>
  </w:num>
  <w:num w:numId="6" w16cid:durableId="1577782486">
    <w:abstractNumId w:val="25"/>
  </w:num>
  <w:num w:numId="7" w16cid:durableId="2070879762">
    <w:abstractNumId w:val="21"/>
  </w:num>
  <w:num w:numId="8" w16cid:durableId="1478064934">
    <w:abstractNumId w:val="17"/>
  </w:num>
  <w:num w:numId="9" w16cid:durableId="1514998623">
    <w:abstractNumId w:val="22"/>
  </w:num>
  <w:num w:numId="10" w16cid:durableId="6778563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408632">
    <w:abstractNumId w:val="13"/>
  </w:num>
  <w:num w:numId="12" w16cid:durableId="81415296">
    <w:abstractNumId w:val="24"/>
  </w:num>
  <w:num w:numId="13" w16cid:durableId="1373069035">
    <w:abstractNumId w:val="16"/>
  </w:num>
  <w:num w:numId="14" w16cid:durableId="914440792">
    <w:abstractNumId w:val="15"/>
  </w:num>
  <w:num w:numId="15" w16cid:durableId="1617254643">
    <w:abstractNumId w:val="11"/>
  </w:num>
  <w:num w:numId="16" w16cid:durableId="588932168">
    <w:abstractNumId w:val="26"/>
  </w:num>
  <w:num w:numId="17" w16cid:durableId="1118337923">
    <w:abstractNumId w:val="14"/>
  </w:num>
  <w:num w:numId="18" w16cid:durableId="84575477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9491">
    <w:abstractNumId w:val="19"/>
  </w:num>
  <w:num w:numId="20" w16cid:durableId="996806827">
    <w:abstractNumId w:val="28"/>
  </w:num>
  <w:num w:numId="21" w16cid:durableId="977955837">
    <w:abstractNumId w:val="10"/>
  </w:num>
  <w:num w:numId="22" w16cid:durableId="741634398">
    <w:abstractNumId w:val="27"/>
  </w:num>
  <w:num w:numId="23" w16cid:durableId="803236818">
    <w:abstractNumId w:val="12"/>
  </w:num>
  <w:num w:numId="24" w16cid:durableId="417141837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A3"/>
    <w:rsid w:val="00000C97"/>
    <w:rsid w:val="0000202F"/>
    <w:rsid w:val="00002C61"/>
    <w:rsid w:val="00007829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5AFD"/>
    <w:rsid w:val="00057598"/>
    <w:rsid w:val="00057FE1"/>
    <w:rsid w:val="00060DDD"/>
    <w:rsid w:val="00061E89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3367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3C96"/>
    <w:rsid w:val="000D70F7"/>
    <w:rsid w:val="000D7F8E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191E"/>
    <w:rsid w:val="0011338E"/>
    <w:rsid w:val="001148E5"/>
    <w:rsid w:val="00116D2B"/>
    <w:rsid w:val="00120964"/>
    <w:rsid w:val="00120FD0"/>
    <w:rsid w:val="001237BD"/>
    <w:rsid w:val="00123813"/>
    <w:rsid w:val="0012393E"/>
    <w:rsid w:val="00123FE5"/>
    <w:rsid w:val="001246BE"/>
    <w:rsid w:val="0012689B"/>
    <w:rsid w:val="001269C4"/>
    <w:rsid w:val="00126D36"/>
    <w:rsid w:val="001302C6"/>
    <w:rsid w:val="00133A56"/>
    <w:rsid w:val="00136277"/>
    <w:rsid w:val="00136A91"/>
    <w:rsid w:val="0014124A"/>
    <w:rsid w:val="001416CF"/>
    <w:rsid w:val="001420EA"/>
    <w:rsid w:val="00143524"/>
    <w:rsid w:val="00144AAB"/>
    <w:rsid w:val="00144B44"/>
    <w:rsid w:val="0014795B"/>
    <w:rsid w:val="0015214F"/>
    <w:rsid w:val="0015438D"/>
    <w:rsid w:val="00154F8D"/>
    <w:rsid w:val="0015782D"/>
    <w:rsid w:val="001616CB"/>
    <w:rsid w:val="00162FCB"/>
    <w:rsid w:val="00163909"/>
    <w:rsid w:val="00164D49"/>
    <w:rsid w:val="00166BD7"/>
    <w:rsid w:val="00167E56"/>
    <w:rsid w:val="001722A8"/>
    <w:rsid w:val="00172C49"/>
    <w:rsid w:val="00173956"/>
    <w:rsid w:val="00174D1E"/>
    <w:rsid w:val="00180B70"/>
    <w:rsid w:val="00180E86"/>
    <w:rsid w:val="00180EC4"/>
    <w:rsid w:val="00185CBA"/>
    <w:rsid w:val="001863EC"/>
    <w:rsid w:val="00192D5F"/>
    <w:rsid w:val="00193B33"/>
    <w:rsid w:val="00196170"/>
    <w:rsid w:val="00196308"/>
    <w:rsid w:val="001A1BCA"/>
    <w:rsid w:val="001A3B6D"/>
    <w:rsid w:val="001A5C50"/>
    <w:rsid w:val="001B1D11"/>
    <w:rsid w:val="001B1D90"/>
    <w:rsid w:val="001B3C47"/>
    <w:rsid w:val="001B78F1"/>
    <w:rsid w:val="001C0B95"/>
    <w:rsid w:val="001C4899"/>
    <w:rsid w:val="001C49E0"/>
    <w:rsid w:val="001D1AF7"/>
    <w:rsid w:val="001E00B8"/>
    <w:rsid w:val="001E3078"/>
    <w:rsid w:val="001E5A8C"/>
    <w:rsid w:val="001E68D1"/>
    <w:rsid w:val="001F102F"/>
    <w:rsid w:val="001F3E66"/>
    <w:rsid w:val="001F50C5"/>
    <w:rsid w:val="002012A5"/>
    <w:rsid w:val="00203C9B"/>
    <w:rsid w:val="00213A97"/>
    <w:rsid w:val="00213D84"/>
    <w:rsid w:val="00214829"/>
    <w:rsid w:val="002149DD"/>
    <w:rsid w:val="00220C39"/>
    <w:rsid w:val="00221E9A"/>
    <w:rsid w:val="00222C0A"/>
    <w:rsid w:val="00224837"/>
    <w:rsid w:val="00225FBD"/>
    <w:rsid w:val="00226796"/>
    <w:rsid w:val="00227959"/>
    <w:rsid w:val="002318D1"/>
    <w:rsid w:val="00236706"/>
    <w:rsid w:val="0023687F"/>
    <w:rsid w:val="00237706"/>
    <w:rsid w:val="0023774C"/>
    <w:rsid w:val="00241C48"/>
    <w:rsid w:val="002465AD"/>
    <w:rsid w:val="0025232D"/>
    <w:rsid w:val="00253F19"/>
    <w:rsid w:val="002541B9"/>
    <w:rsid w:val="0025731D"/>
    <w:rsid w:val="0026222D"/>
    <w:rsid w:val="00262D53"/>
    <w:rsid w:val="002643F4"/>
    <w:rsid w:val="0026525F"/>
    <w:rsid w:val="0027372B"/>
    <w:rsid w:val="00275731"/>
    <w:rsid w:val="00281088"/>
    <w:rsid w:val="002812F1"/>
    <w:rsid w:val="00283622"/>
    <w:rsid w:val="00283ECE"/>
    <w:rsid w:val="00283F49"/>
    <w:rsid w:val="00290042"/>
    <w:rsid w:val="00290D38"/>
    <w:rsid w:val="00290E31"/>
    <w:rsid w:val="00294ABB"/>
    <w:rsid w:val="002973DE"/>
    <w:rsid w:val="002A23F3"/>
    <w:rsid w:val="002A314A"/>
    <w:rsid w:val="002A4BFA"/>
    <w:rsid w:val="002A6A20"/>
    <w:rsid w:val="002B014D"/>
    <w:rsid w:val="002B022E"/>
    <w:rsid w:val="002B1686"/>
    <w:rsid w:val="002B5270"/>
    <w:rsid w:val="002C16A7"/>
    <w:rsid w:val="002C3950"/>
    <w:rsid w:val="002C7A4B"/>
    <w:rsid w:val="002D26E5"/>
    <w:rsid w:val="002D38BC"/>
    <w:rsid w:val="002D41F7"/>
    <w:rsid w:val="002D7638"/>
    <w:rsid w:val="002E144E"/>
    <w:rsid w:val="002E193F"/>
    <w:rsid w:val="002E27A1"/>
    <w:rsid w:val="002E2FAD"/>
    <w:rsid w:val="002E4516"/>
    <w:rsid w:val="002F04D8"/>
    <w:rsid w:val="002F0E6C"/>
    <w:rsid w:val="002F314E"/>
    <w:rsid w:val="002F4311"/>
    <w:rsid w:val="002F4F05"/>
    <w:rsid w:val="002F5F86"/>
    <w:rsid w:val="002F6A07"/>
    <w:rsid w:val="002F7EAB"/>
    <w:rsid w:val="00303913"/>
    <w:rsid w:val="00303AC6"/>
    <w:rsid w:val="00303DD7"/>
    <w:rsid w:val="003048AD"/>
    <w:rsid w:val="00310B72"/>
    <w:rsid w:val="0031219A"/>
    <w:rsid w:val="00316025"/>
    <w:rsid w:val="0032137F"/>
    <w:rsid w:val="00323B22"/>
    <w:rsid w:val="00325E7E"/>
    <w:rsid w:val="00336357"/>
    <w:rsid w:val="00341BEC"/>
    <w:rsid w:val="003429D3"/>
    <w:rsid w:val="00352A64"/>
    <w:rsid w:val="00353950"/>
    <w:rsid w:val="00353F33"/>
    <w:rsid w:val="00355011"/>
    <w:rsid w:val="00360796"/>
    <w:rsid w:val="00360FCC"/>
    <w:rsid w:val="0036721B"/>
    <w:rsid w:val="00372A74"/>
    <w:rsid w:val="00373431"/>
    <w:rsid w:val="00374332"/>
    <w:rsid w:val="00375203"/>
    <w:rsid w:val="003802A0"/>
    <w:rsid w:val="00380921"/>
    <w:rsid w:val="0038158E"/>
    <w:rsid w:val="003820C1"/>
    <w:rsid w:val="00384442"/>
    <w:rsid w:val="003961F1"/>
    <w:rsid w:val="00396BB2"/>
    <w:rsid w:val="003975DD"/>
    <w:rsid w:val="003A0F4F"/>
    <w:rsid w:val="003A3F85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31B4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4396"/>
    <w:rsid w:val="00466A90"/>
    <w:rsid w:val="00467F08"/>
    <w:rsid w:val="00470A22"/>
    <w:rsid w:val="00470B00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2D17"/>
    <w:rsid w:val="004B6BF7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4F7E1A"/>
    <w:rsid w:val="00503A59"/>
    <w:rsid w:val="00507CB1"/>
    <w:rsid w:val="00510B01"/>
    <w:rsid w:val="00512526"/>
    <w:rsid w:val="00514483"/>
    <w:rsid w:val="00522CB6"/>
    <w:rsid w:val="00523AD9"/>
    <w:rsid w:val="00536A0F"/>
    <w:rsid w:val="00536B6A"/>
    <w:rsid w:val="00536C95"/>
    <w:rsid w:val="00542474"/>
    <w:rsid w:val="005467CD"/>
    <w:rsid w:val="005519C2"/>
    <w:rsid w:val="00553456"/>
    <w:rsid w:val="005558AB"/>
    <w:rsid w:val="00555E15"/>
    <w:rsid w:val="00556AE6"/>
    <w:rsid w:val="00561F6A"/>
    <w:rsid w:val="0056260F"/>
    <w:rsid w:val="00562A57"/>
    <w:rsid w:val="0056723C"/>
    <w:rsid w:val="00582587"/>
    <w:rsid w:val="00584EC7"/>
    <w:rsid w:val="00585BE7"/>
    <w:rsid w:val="00586231"/>
    <w:rsid w:val="0059277D"/>
    <w:rsid w:val="00592D7A"/>
    <w:rsid w:val="0059692D"/>
    <w:rsid w:val="005B4E22"/>
    <w:rsid w:val="005B5D39"/>
    <w:rsid w:val="005C030A"/>
    <w:rsid w:val="005C3C3F"/>
    <w:rsid w:val="005C3CB9"/>
    <w:rsid w:val="005D01B0"/>
    <w:rsid w:val="005D0D30"/>
    <w:rsid w:val="005D0F45"/>
    <w:rsid w:val="005D1E66"/>
    <w:rsid w:val="005D4988"/>
    <w:rsid w:val="005D5072"/>
    <w:rsid w:val="005D557C"/>
    <w:rsid w:val="005E07EF"/>
    <w:rsid w:val="005E7536"/>
    <w:rsid w:val="005F1E6B"/>
    <w:rsid w:val="005F27AD"/>
    <w:rsid w:val="005F354A"/>
    <w:rsid w:val="005F3F5C"/>
    <w:rsid w:val="005F51A9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972"/>
    <w:rsid w:val="00636E5A"/>
    <w:rsid w:val="006373CB"/>
    <w:rsid w:val="00641A71"/>
    <w:rsid w:val="00641B88"/>
    <w:rsid w:val="00641EF5"/>
    <w:rsid w:val="0064460D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5F2E"/>
    <w:rsid w:val="006A6161"/>
    <w:rsid w:val="006A638E"/>
    <w:rsid w:val="006B1B65"/>
    <w:rsid w:val="006B279E"/>
    <w:rsid w:val="006B2A22"/>
    <w:rsid w:val="006B439A"/>
    <w:rsid w:val="006B7843"/>
    <w:rsid w:val="006C3A61"/>
    <w:rsid w:val="006C5529"/>
    <w:rsid w:val="006D003F"/>
    <w:rsid w:val="006D1B21"/>
    <w:rsid w:val="006D3996"/>
    <w:rsid w:val="006E09D1"/>
    <w:rsid w:val="006E1C35"/>
    <w:rsid w:val="006E5F6D"/>
    <w:rsid w:val="006E629F"/>
    <w:rsid w:val="006F0515"/>
    <w:rsid w:val="006F3D82"/>
    <w:rsid w:val="006F584F"/>
    <w:rsid w:val="006F625C"/>
    <w:rsid w:val="006F6F92"/>
    <w:rsid w:val="00703A75"/>
    <w:rsid w:val="00704346"/>
    <w:rsid w:val="00705DC3"/>
    <w:rsid w:val="0071038D"/>
    <w:rsid w:val="007107F5"/>
    <w:rsid w:val="00712DF7"/>
    <w:rsid w:val="00714ABB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6843"/>
    <w:rsid w:val="007271B3"/>
    <w:rsid w:val="007337A9"/>
    <w:rsid w:val="00733E89"/>
    <w:rsid w:val="00733FC5"/>
    <w:rsid w:val="00735968"/>
    <w:rsid w:val="00735C52"/>
    <w:rsid w:val="00743892"/>
    <w:rsid w:val="0075128B"/>
    <w:rsid w:val="0075176D"/>
    <w:rsid w:val="007543A9"/>
    <w:rsid w:val="00755DF7"/>
    <w:rsid w:val="00760177"/>
    <w:rsid w:val="00762115"/>
    <w:rsid w:val="0076229F"/>
    <w:rsid w:val="00764F4E"/>
    <w:rsid w:val="00767468"/>
    <w:rsid w:val="00772E8D"/>
    <w:rsid w:val="007753E9"/>
    <w:rsid w:val="00782EB0"/>
    <w:rsid w:val="0078323D"/>
    <w:rsid w:val="0078396F"/>
    <w:rsid w:val="00793320"/>
    <w:rsid w:val="00794261"/>
    <w:rsid w:val="007A4EB3"/>
    <w:rsid w:val="007A69F1"/>
    <w:rsid w:val="007A6ABE"/>
    <w:rsid w:val="007B2D2A"/>
    <w:rsid w:val="007B5CED"/>
    <w:rsid w:val="007C79B9"/>
    <w:rsid w:val="007C7BAF"/>
    <w:rsid w:val="007C7C5F"/>
    <w:rsid w:val="007D0841"/>
    <w:rsid w:val="007D2A36"/>
    <w:rsid w:val="007D5C43"/>
    <w:rsid w:val="007D7535"/>
    <w:rsid w:val="007E6256"/>
    <w:rsid w:val="007E6E9F"/>
    <w:rsid w:val="007E705F"/>
    <w:rsid w:val="007F0522"/>
    <w:rsid w:val="007F4540"/>
    <w:rsid w:val="007F4789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37809"/>
    <w:rsid w:val="00843503"/>
    <w:rsid w:val="00843B7C"/>
    <w:rsid w:val="00843EC8"/>
    <w:rsid w:val="00847591"/>
    <w:rsid w:val="00851FFB"/>
    <w:rsid w:val="0085249A"/>
    <w:rsid w:val="0085487E"/>
    <w:rsid w:val="00861036"/>
    <w:rsid w:val="00861B07"/>
    <w:rsid w:val="00861D0D"/>
    <w:rsid w:val="008674A0"/>
    <w:rsid w:val="008713FD"/>
    <w:rsid w:val="00875F37"/>
    <w:rsid w:val="0088057F"/>
    <w:rsid w:val="00883578"/>
    <w:rsid w:val="00886050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C298A"/>
    <w:rsid w:val="008D573E"/>
    <w:rsid w:val="008D5B8E"/>
    <w:rsid w:val="008D5D42"/>
    <w:rsid w:val="008E243C"/>
    <w:rsid w:val="008E4429"/>
    <w:rsid w:val="008E7408"/>
    <w:rsid w:val="008F03BA"/>
    <w:rsid w:val="008F2270"/>
    <w:rsid w:val="008F69AF"/>
    <w:rsid w:val="008F6A18"/>
    <w:rsid w:val="008F6EBC"/>
    <w:rsid w:val="0090145D"/>
    <w:rsid w:val="0090245A"/>
    <w:rsid w:val="00905363"/>
    <w:rsid w:val="00907271"/>
    <w:rsid w:val="009114D4"/>
    <w:rsid w:val="00911EE5"/>
    <w:rsid w:val="00913BFA"/>
    <w:rsid w:val="009145FB"/>
    <w:rsid w:val="00916463"/>
    <w:rsid w:val="009211B8"/>
    <w:rsid w:val="009228F8"/>
    <w:rsid w:val="0092298F"/>
    <w:rsid w:val="009230F0"/>
    <w:rsid w:val="00925265"/>
    <w:rsid w:val="009262CD"/>
    <w:rsid w:val="00935353"/>
    <w:rsid w:val="009358F9"/>
    <w:rsid w:val="0093693E"/>
    <w:rsid w:val="00937D35"/>
    <w:rsid w:val="00950B69"/>
    <w:rsid w:val="0096148F"/>
    <w:rsid w:val="0096193D"/>
    <w:rsid w:val="00963B96"/>
    <w:rsid w:val="00973572"/>
    <w:rsid w:val="00973AD1"/>
    <w:rsid w:val="00975095"/>
    <w:rsid w:val="00975988"/>
    <w:rsid w:val="00976182"/>
    <w:rsid w:val="0097778E"/>
    <w:rsid w:val="00980708"/>
    <w:rsid w:val="0098145D"/>
    <w:rsid w:val="009837F7"/>
    <w:rsid w:val="00986DBE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52C2"/>
    <w:rsid w:val="009C5FCF"/>
    <w:rsid w:val="009C692C"/>
    <w:rsid w:val="009C6B14"/>
    <w:rsid w:val="009C6BF2"/>
    <w:rsid w:val="009C70DC"/>
    <w:rsid w:val="009C7D5E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10D8F"/>
    <w:rsid w:val="00A1416C"/>
    <w:rsid w:val="00A176FA"/>
    <w:rsid w:val="00A20FAA"/>
    <w:rsid w:val="00A258D5"/>
    <w:rsid w:val="00A33DF0"/>
    <w:rsid w:val="00A34E07"/>
    <w:rsid w:val="00A436BF"/>
    <w:rsid w:val="00A4792B"/>
    <w:rsid w:val="00A51583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81507"/>
    <w:rsid w:val="00A82585"/>
    <w:rsid w:val="00A831F5"/>
    <w:rsid w:val="00A845DD"/>
    <w:rsid w:val="00A866A1"/>
    <w:rsid w:val="00A94731"/>
    <w:rsid w:val="00AA2799"/>
    <w:rsid w:val="00AA4BB3"/>
    <w:rsid w:val="00AA6073"/>
    <w:rsid w:val="00AA76BA"/>
    <w:rsid w:val="00AA7BEA"/>
    <w:rsid w:val="00AB1133"/>
    <w:rsid w:val="00AB2B16"/>
    <w:rsid w:val="00AC2797"/>
    <w:rsid w:val="00AC60E2"/>
    <w:rsid w:val="00AD023F"/>
    <w:rsid w:val="00AD64FC"/>
    <w:rsid w:val="00AE072C"/>
    <w:rsid w:val="00AE3D27"/>
    <w:rsid w:val="00AE56F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2FE4"/>
    <w:rsid w:val="00B34329"/>
    <w:rsid w:val="00B36A48"/>
    <w:rsid w:val="00B37FD5"/>
    <w:rsid w:val="00B426F7"/>
    <w:rsid w:val="00B4337E"/>
    <w:rsid w:val="00B43AB8"/>
    <w:rsid w:val="00B43FEF"/>
    <w:rsid w:val="00B44A80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1EC"/>
    <w:rsid w:val="00BC1284"/>
    <w:rsid w:val="00BC143F"/>
    <w:rsid w:val="00BC1C56"/>
    <w:rsid w:val="00BC26ED"/>
    <w:rsid w:val="00BC2760"/>
    <w:rsid w:val="00BC5A9C"/>
    <w:rsid w:val="00BC5B56"/>
    <w:rsid w:val="00BC6A80"/>
    <w:rsid w:val="00BC6AEA"/>
    <w:rsid w:val="00BD056B"/>
    <w:rsid w:val="00BD5A8F"/>
    <w:rsid w:val="00BD62EA"/>
    <w:rsid w:val="00BD7F92"/>
    <w:rsid w:val="00BE2781"/>
    <w:rsid w:val="00BE537D"/>
    <w:rsid w:val="00BE5929"/>
    <w:rsid w:val="00BE69BA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DB9"/>
    <w:rsid w:val="00C22FF9"/>
    <w:rsid w:val="00C32740"/>
    <w:rsid w:val="00C34C1C"/>
    <w:rsid w:val="00C3610E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15BC"/>
    <w:rsid w:val="00C6505B"/>
    <w:rsid w:val="00C663C8"/>
    <w:rsid w:val="00C6740E"/>
    <w:rsid w:val="00C70933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557A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498"/>
    <w:rsid w:val="00CC0504"/>
    <w:rsid w:val="00CC1AD5"/>
    <w:rsid w:val="00CC2CA1"/>
    <w:rsid w:val="00CC5470"/>
    <w:rsid w:val="00CC7805"/>
    <w:rsid w:val="00CD2D86"/>
    <w:rsid w:val="00CD6E33"/>
    <w:rsid w:val="00CD6F84"/>
    <w:rsid w:val="00CE085B"/>
    <w:rsid w:val="00CE2DC2"/>
    <w:rsid w:val="00CE31DF"/>
    <w:rsid w:val="00CE32FF"/>
    <w:rsid w:val="00CE54CF"/>
    <w:rsid w:val="00CE7902"/>
    <w:rsid w:val="00CF23F7"/>
    <w:rsid w:val="00CF2475"/>
    <w:rsid w:val="00CF56E3"/>
    <w:rsid w:val="00CF78E0"/>
    <w:rsid w:val="00D00BA0"/>
    <w:rsid w:val="00D041B9"/>
    <w:rsid w:val="00D1228B"/>
    <w:rsid w:val="00D12E4D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1B87"/>
    <w:rsid w:val="00D42B17"/>
    <w:rsid w:val="00D44B7E"/>
    <w:rsid w:val="00D452E4"/>
    <w:rsid w:val="00D45A49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659A2"/>
    <w:rsid w:val="00D76164"/>
    <w:rsid w:val="00D76A66"/>
    <w:rsid w:val="00D834FA"/>
    <w:rsid w:val="00D85BCF"/>
    <w:rsid w:val="00D93CFD"/>
    <w:rsid w:val="00D94E8E"/>
    <w:rsid w:val="00D9533B"/>
    <w:rsid w:val="00D97377"/>
    <w:rsid w:val="00D9783E"/>
    <w:rsid w:val="00D97DEE"/>
    <w:rsid w:val="00DA194C"/>
    <w:rsid w:val="00DA59BA"/>
    <w:rsid w:val="00DA5B87"/>
    <w:rsid w:val="00DA7842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258BD"/>
    <w:rsid w:val="00E30DF2"/>
    <w:rsid w:val="00E31705"/>
    <w:rsid w:val="00E3402D"/>
    <w:rsid w:val="00E404A0"/>
    <w:rsid w:val="00E4634C"/>
    <w:rsid w:val="00E502DA"/>
    <w:rsid w:val="00E51917"/>
    <w:rsid w:val="00E52216"/>
    <w:rsid w:val="00E53568"/>
    <w:rsid w:val="00E5537E"/>
    <w:rsid w:val="00E57394"/>
    <w:rsid w:val="00E62FF9"/>
    <w:rsid w:val="00E6355C"/>
    <w:rsid w:val="00E64AE6"/>
    <w:rsid w:val="00E67CFC"/>
    <w:rsid w:val="00E72931"/>
    <w:rsid w:val="00E731F2"/>
    <w:rsid w:val="00E73E9B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EF3"/>
    <w:rsid w:val="00EB243C"/>
    <w:rsid w:val="00EB3BF6"/>
    <w:rsid w:val="00EB4850"/>
    <w:rsid w:val="00EB6F77"/>
    <w:rsid w:val="00EC027C"/>
    <w:rsid w:val="00EC71D6"/>
    <w:rsid w:val="00EC7600"/>
    <w:rsid w:val="00EC7656"/>
    <w:rsid w:val="00ED070E"/>
    <w:rsid w:val="00ED0DE5"/>
    <w:rsid w:val="00ED29F8"/>
    <w:rsid w:val="00ED3236"/>
    <w:rsid w:val="00ED4915"/>
    <w:rsid w:val="00ED556D"/>
    <w:rsid w:val="00ED6891"/>
    <w:rsid w:val="00ED72F5"/>
    <w:rsid w:val="00ED7A95"/>
    <w:rsid w:val="00EE0456"/>
    <w:rsid w:val="00EE166C"/>
    <w:rsid w:val="00EE33D7"/>
    <w:rsid w:val="00EF0C39"/>
    <w:rsid w:val="00EF345B"/>
    <w:rsid w:val="00EF371D"/>
    <w:rsid w:val="00EF4391"/>
    <w:rsid w:val="00EF46C4"/>
    <w:rsid w:val="00EF6DCF"/>
    <w:rsid w:val="00EF77AB"/>
    <w:rsid w:val="00F01A2D"/>
    <w:rsid w:val="00F15053"/>
    <w:rsid w:val="00F16689"/>
    <w:rsid w:val="00F16D71"/>
    <w:rsid w:val="00F20C04"/>
    <w:rsid w:val="00F21464"/>
    <w:rsid w:val="00F3189C"/>
    <w:rsid w:val="00F37E3A"/>
    <w:rsid w:val="00F413FA"/>
    <w:rsid w:val="00F50B9A"/>
    <w:rsid w:val="00F54EE4"/>
    <w:rsid w:val="00F5544D"/>
    <w:rsid w:val="00F56DCF"/>
    <w:rsid w:val="00F631A9"/>
    <w:rsid w:val="00F6327F"/>
    <w:rsid w:val="00F6349D"/>
    <w:rsid w:val="00F67E97"/>
    <w:rsid w:val="00F70A1D"/>
    <w:rsid w:val="00F71055"/>
    <w:rsid w:val="00F74BBD"/>
    <w:rsid w:val="00F81AAC"/>
    <w:rsid w:val="00F81ABC"/>
    <w:rsid w:val="00F82417"/>
    <w:rsid w:val="00F8554F"/>
    <w:rsid w:val="00F86BF3"/>
    <w:rsid w:val="00F91AD6"/>
    <w:rsid w:val="00F94E44"/>
    <w:rsid w:val="00F97214"/>
    <w:rsid w:val="00F97CC9"/>
    <w:rsid w:val="00FA125D"/>
    <w:rsid w:val="00FA62AD"/>
    <w:rsid w:val="00FA62B5"/>
    <w:rsid w:val="00FA6A78"/>
    <w:rsid w:val="00FB087B"/>
    <w:rsid w:val="00FB274F"/>
    <w:rsid w:val="00FC1793"/>
    <w:rsid w:val="00FC6D02"/>
    <w:rsid w:val="00FD0501"/>
    <w:rsid w:val="00FD1EC8"/>
    <w:rsid w:val="00FD25C3"/>
    <w:rsid w:val="00FD30EC"/>
    <w:rsid w:val="00FE1082"/>
    <w:rsid w:val="00FE1A2E"/>
    <w:rsid w:val="00FE2AAC"/>
    <w:rsid w:val="00FE4F69"/>
    <w:rsid w:val="00FE70D7"/>
    <w:rsid w:val="00FE755B"/>
    <w:rsid w:val="00FF0F2B"/>
    <w:rsid w:val="00FF2CC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56414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DC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E2DC2"/>
    <w:pPr>
      <w:keepNext/>
      <w:tabs>
        <w:tab w:val="num" w:pos="0"/>
      </w:tabs>
      <w:ind w:left="1168" w:hanging="360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E2DC2"/>
    <w:rPr>
      <w:rFonts w:ascii="Arial" w:hAnsi="Arial" w:cs="Arial"/>
    </w:rPr>
  </w:style>
  <w:style w:type="character" w:customStyle="1" w:styleId="WW8Num1z1">
    <w:name w:val="WW8Num1z1"/>
    <w:rsid w:val="00CE2DC2"/>
  </w:style>
  <w:style w:type="character" w:customStyle="1" w:styleId="WW8Num1z2">
    <w:name w:val="WW8Num1z2"/>
    <w:rsid w:val="00CE2DC2"/>
  </w:style>
  <w:style w:type="character" w:customStyle="1" w:styleId="WW8Num1z3">
    <w:name w:val="WW8Num1z3"/>
    <w:rsid w:val="00CE2DC2"/>
  </w:style>
  <w:style w:type="character" w:customStyle="1" w:styleId="WW8Num1z4">
    <w:name w:val="WW8Num1z4"/>
    <w:rsid w:val="00CE2DC2"/>
  </w:style>
  <w:style w:type="character" w:customStyle="1" w:styleId="WW8Num1z5">
    <w:name w:val="WW8Num1z5"/>
    <w:rsid w:val="00CE2DC2"/>
  </w:style>
  <w:style w:type="character" w:customStyle="1" w:styleId="WW8Num1z6">
    <w:name w:val="WW8Num1z6"/>
    <w:rsid w:val="00CE2DC2"/>
  </w:style>
  <w:style w:type="character" w:customStyle="1" w:styleId="WW8Num1z7">
    <w:name w:val="WW8Num1z7"/>
    <w:rsid w:val="00CE2DC2"/>
  </w:style>
  <w:style w:type="character" w:customStyle="1" w:styleId="WW8Num1z8">
    <w:name w:val="WW8Num1z8"/>
    <w:rsid w:val="00CE2DC2"/>
  </w:style>
  <w:style w:type="character" w:customStyle="1" w:styleId="WW8Num2z0">
    <w:name w:val="WW8Num2z0"/>
    <w:rsid w:val="00CE2DC2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CE2DC2"/>
  </w:style>
  <w:style w:type="character" w:customStyle="1" w:styleId="WW8Num2z2">
    <w:name w:val="WW8Num2z2"/>
    <w:rsid w:val="00CE2DC2"/>
  </w:style>
  <w:style w:type="character" w:customStyle="1" w:styleId="WW8Num2z3">
    <w:name w:val="WW8Num2z3"/>
    <w:rsid w:val="00CE2DC2"/>
  </w:style>
  <w:style w:type="character" w:customStyle="1" w:styleId="WW8Num2z4">
    <w:name w:val="WW8Num2z4"/>
    <w:rsid w:val="00CE2DC2"/>
  </w:style>
  <w:style w:type="character" w:customStyle="1" w:styleId="WW8Num2z5">
    <w:name w:val="WW8Num2z5"/>
    <w:rsid w:val="00CE2DC2"/>
  </w:style>
  <w:style w:type="character" w:customStyle="1" w:styleId="WW8Num2z6">
    <w:name w:val="WW8Num2z6"/>
    <w:rsid w:val="00CE2DC2"/>
  </w:style>
  <w:style w:type="character" w:customStyle="1" w:styleId="WW8Num2z7">
    <w:name w:val="WW8Num2z7"/>
    <w:rsid w:val="00CE2DC2"/>
  </w:style>
  <w:style w:type="character" w:customStyle="1" w:styleId="WW8Num2z8">
    <w:name w:val="WW8Num2z8"/>
    <w:rsid w:val="00CE2DC2"/>
  </w:style>
  <w:style w:type="character" w:customStyle="1" w:styleId="WW8Num3z0">
    <w:name w:val="WW8Num3z0"/>
    <w:rsid w:val="00CE2DC2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CE2DC2"/>
    <w:rPr>
      <w:rFonts w:hint="default"/>
    </w:rPr>
  </w:style>
  <w:style w:type="character" w:customStyle="1" w:styleId="WW8Num5z0">
    <w:name w:val="WW8Num5z0"/>
    <w:rsid w:val="00CE2DC2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CE2DC2"/>
    <w:rPr>
      <w:rFonts w:hint="default"/>
      <w:b/>
    </w:rPr>
  </w:style>
  <w:style w:type="character" w:customStyle="1" w:styleId="WW8Num5z3">
    <w:name w:val="WW8Num5z3"/>
    <w:rsid w:val="00CE2DC2"/>
    <w:rPr>
      <w:rFonts w:hint="default"/>
    </w:rPr>
  </w:style>
  <w:style w:type="character" w:customStyle="1" w:styleId="WW8Num6z0">
    <w:name w:val="WW8Num6z0"/>
    <w:rsid w:val="00CE2DC2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CE2DC2"/>
    <w:rPr>
      <w:rFonts w:hint="default"/>
    </w:rPr>
  </w:style>
  <w:style w:type="character" w:customStyle="1" w:styleId="WW8Num8z0">
    <w:name w:val="WW8Num8z0"/>
    <w:rsid w:val="00CE2DC2"/>
  </w:style>
  <w:style w:type="character" w:customStyle="1" w:styleId="WW8Num8z1">
    <w:name w:val="WW8Num8z1"/>
    <w:rsid w:val="00CE2DC2"/>
    <w:rPr>
      <w:i w:val="0"/>
    </w:rPr>
  </w:style>
  <w:style w:type="character" w:customStyle="1" w:styleId="WW8Num8z2">
    <w:name w:val="WW8Num8z2"/>
    <w:rsid w:val="00CE2DC2"/>
  </w:style>
  <w:style w:type="character" w:customStyle="1" w:styleId="WW8Num9z0">
    <w:name w:val="WW8Num9z0"/>
    <w:rsid w:val="00CE2DC2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CE2DC2"/>
    <w:rPr>
      <w:b/>
    </w:rPr>
  </w:style>
  <w:style w:type="character" w:customStyle="1" w:styleId="WW8Num9z2">
    <w:name w:val="WW8Num9z2"/>
    <w:rsid w:val="00CE2DC2"/>
  </w:style>
  <w:style w:type="character" w:customStyle="1" w:styleId="WW8Num9z3">
    <w:name w:val="WW8Num9z3"/>
    <w:rsid w:val="00CE2DC2"/>
  </w:style>
  <w:style w:type="character" w:customStyle="1" w:styleId="WW8Num9z4">
    <w:name w:val="WW8Num9z4"/>
    <w:rsid w:val="00CE2DC2"/>
  </w:style>
  <w:style w:type="character" w:customStyle="1" w:styleId="WW8Num9z5">
    <w:name w:val="WW8Num9z5"/>
    <w:rsid w:val="00CE2DC2"/>
  </w:style>
  <w:style w:type="character" w:customStyle="1" w:styleId="WW8Num9z6">
    <w:name w:val="WW8Num9z6"/>
    <w:rsid w:val="00CE2DC2"/>
  </w:style>
  <w:style w:type="character" w:customStyle="1" w:styleId="WW8Num9z7">
    <w:name w:val="WW8Num9z7"/>
    <w:rsid w:val="00CE2DC2"/>
  </w:style>
  <w:style w:type="character" w:customStyle="1" w:styleId="WW8Num9z8">
    <w:name w:val="WW8Num9z8"/>
    <w:rsid w:val="00CE2DC2"/>
  </w:style>
  <w:style w:type="character" w:customStyle="1" w:styleId="WW8Num10z0">
    <w:name w:val="WW8Num10z0"/>
    <w:rsid w:val="00CE2DC2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CE2DC2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CE2DC2"/>
  </w:style>
  <w:style w:type="character" w:customStyle="1" w:styleId="WW8Num10z3">
    <w:name w:val="WW8Num10z3"/>
    <w:rsid w:val="00CE2DC2"/>
  </w:style>
  <w:style w:type="character" w:customStyle="1" w:styleId="WW8Num10z4">
    <w:name w:val="WW8Num10z4"/>
    <w:rsid w:val="00CE2DC2"/>
  </w:style>
  <w:style w:type="character" w:customStyle="1" w:styleId="WW8Num10z5">
    <w:name w:val="WW8Num10z5"/>
    <w:rsid w:val="00CE2DC2"/>
  </w:style>
  <w:style w:type="character" w:customStyle="1" w:styleId="WW8Num10z6">
    <w:name w:val="WW8Num10z6"/>
    <w:rsid w:val="00CE2DC2"/>
  </w:style>
  <w:style w:type="character" w:customStyle="1" w:styleId="WW8Num10z7">
    <w:name w:val="WW8Num10z7"/>
    <w:rsid w:val="00CE2DC2"/>
  </w:style>
  <w:style w:type="character" w:customStyle="1" w:styleId="WW8Num10z8">
    <w:name w:val="WW8Num10z8"/>
    <w:rsid w:val="00CE2DC2"/>
  </w:style>
  <w:style w:type="character" w:customStyle="1" w:styleId="WW8Num11z0">
    <w:name w:val="WW8Num11z0"/>
    <w:rsid w:val="00CE2DC2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CE2DC2"/>
    <w:rPr>
      <w:b w:val="0"/>
    </w:rPr>
  </w:style>
  <w:style w:type="character" w:customStyle="1" w:styleId="WW8Num11z2">
    <w:name w:val="WW8Num11z2"/>
    <w:rsid w:val="00CE2DC2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CE2DC2"/>
    <w:rPr>
      <w:rFonts w:cs="Cambria"/>
    </w:rPr>
  </w:style>
  <w:style w:type="character" w:customStyle="1" w:styleId="WW8Num11z4">
    <w:name w:val="WW8Num11z4"/>
    <w:rsid w:val="00CE2DC2"/>
  </w:style>
  <w:style w:type="character" w:customStyle="1" w:styleId="WW8Num11z5">
    <w:name w:val="WW8Num11z5"/>
    <w:rsid w:val="00CE2DC2"/>
  </w:style>
  <w:style w:type="character" w:customStyle="1" w:styleId="WW8Num11z6">
    <w:name w:val="WW8Num11z6"/>
    <w:rsid w:val="00CE2DC2"/>
  </w:style>
  <w:style w:type="character" w:customStyle="1" w:styleId="WW8Num11z7">
    <w:name w:val="WW8Num11z7"/>
    <w:rsid w:val="00CE2DC2"/>
  </w:style>
  <w:style w:type="character" w:customStyle="1" w:styleId="WW8Num11z8">
    <w:name w:val="WW8Num11z8"/>
    <w:rsid w:val="00CE2DC2"/>
  </w:style>
  <w:style w:type="character" w:customStyle="1" w:styleId="Domylnaczcionkaakapitu2">
    <w:name w:val="Domyślna czcionka akapitu2"/>
    <w:rsid w:val="00CE2DC2"/>
  </w:style>
  <w:style w:type="character" w:customStyle="1" w:styleId="WW8Num4z1">
    <w:name w:val="WW8Num4z1"/>
    <w:rsid w:val="00CE2DC2"/>
    <w:rPr>
      <w:rFonts w:hint="default"/>
      <w:b/>
    </w:rPr>
  </w:style>
  <w:style w:type="character" w:customStyle="1" w:styleId="WW8Num6z1">
    <w:name w:val="WW8Num6z1"/>
    <w:rsid w:val="00CE2DC2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E2DC2"/>
  </w:style>
  <w:style w:type="character" w:customStyle="1" w:styleId="WW8Num6z3">
    <w:name w:val="WW8Num6z3"/>
    <w:rsid w:val="00CE2DC2"/>
  </w:style>
  <w:style w:type="character" w:customStyle="1" w:styleId="WW8Num6z4">
    <w:name w:val="WW8Num6z4"/>
    <w:rsid w:val="00CE2DC2"/>
  </w:style>
  <w:style w:type="character" w:customStyle="1" w:styleId="WW8Num6z5">
    <w:name w:val="WW8Num6z5"/>
    <w:rsid w:val="00CE2DC2"/>
  </w:style>
  <w:style w:type="character" w:customStyle="1" w:styleId="WW8Num6z6">
    <w:name w:val="WW8Num6z6"/>
    <w:rsid w:val="00CE2DC2"/>
  </w:style>
  <w:style w:type="character" w:customStyle="1" w:styleId="WW8Num6z7">
    <w:name w:val="WW8Num6z7"/>
    <w:rsid w:val="00CE2DC2"/>
  </w:style>
  <w:style w:type="character" w:customStyle="1" w:styleId="WW8Num6z8">
    <w:name w:val="WW8Num6z8"/>
    <w:rsid w:val="00CE2DC2"/>
  </w:style>
  <w:style w:type="character" w:customStyle="1" w:styleId="WW8Num7z1">
    <w:name w:val="WW8Num7z1"/>
    <w:rsid w:val="00CE2DC2"/>
    <w:rPr>
      <w:rFonts w:hint="default"/>
      <w:b/>
    </w:rPr>
  </w:style>
  <w:style w:type="character" w:customStyle="1" w:styleId="WW8Num8z3">
    <w:name w:val="WW8Num8z3"/>
    <w:rsid w:val="00CE2DC2"/>
  </w:style>
  <w:style w:type="character" w:customStyle="1" w:styleId="WW8Num8z4">
    <w:name w:val="WW8Num8z4"/>
    <w:rsid w:val="00CE2DC2"/>
  </w:style>
  <w:style w:type="character" w:customStyle="1" w:styleId="WW8Num8z5">
    <w:name w:val="WW8Num8z5"/>
    <w:rsid w:val="00CE2DC2"/>
  </w:style>
  <w:style w:type="character" w:customStyle="1" w:styleId="WW8Num8z6">
    <w:name w:val="WW8Num8z6"/>
    <w:rsid w:val="00CE2DC2"/>
  </w:style>
  <w:style w:type="character" w:customStyle="1" w:styleId="WW8Num8z7">
    <w:name w:val="WW8Num8z7"/>
    <w:rsid w:val="00CE2DC2"/>
  </w:style>
  <w:style w:type="character" w:customStyle="1" w:styleId="WW8Num8z8">
    <w:name w:val="WW8Num8z8"/>
    <w:rsid w:val="00CE2DC2"/>
  </w:style>
  <w:style w:type="character" w:customStyle="1" w:styleId="WW8Num12z0">
    <w:name w:val="WW8Num12z0"/>
    <w:rsid w:val="00CE2DC2"/>
    <w:rPr>
      <w:rFonts w:ascii="Times New Roman" w:hAnsi="Times New Roman" w:cs="Times New Roman"/>
    </w:rPr>
  </w:style>
  <w:style w:type="character" w:customStyle="1" w:styleId="WW8Num12z1">
    <w:name w:val="WW8Num12z1"/>
    <w:rsid w:val="00CE2DC2"/>
  </w:style>
  <w:style w:type="character" w:customStyle="1" w:styleId="WW8Num12z3">
    <w:name w:val="WW8Num12z3"/>
    <w:rsid w:val="00CE2DC2"/>
  </w:style>
  <w:style w:type="character" w:customStyle="1" w:styleId="WW8Num12z4">
    <w:name w:val="WW8Num12z4"/>
    <w:rsid w:val="00CE2DC2"/>
  </w:style>
  <w:style w:type="character" w:customStyle="1" w:styleId="WW8Num12z5">
    <w:name w:val="WW8Num12z5"/>
    <w:rsid w:val="00CE2DC2"/>
  </w:style>
  <w:style w:type="character" w:customStyle="1" w:styleId="WW8Num12z6">
    <w:name w:val="WW8Num12z6"/>
    <w:rsid w:val="00CE2DC2"/>
  </w:style>
  <w:style w:type="character" w:customStyle="1" w:styleId="WW8Num12z7">
    <w:name w:val="WW8Num12z7"/>
    <w:rsid w:val="00CE2DC2"/>
  </w:style>
  <w:style w:type="character" w:customStyle="1" w:styleId="WW8Num12z8">
    <w:name w:val="WW8Num12z8"/>
    <w:rsid w:val="00CE2DC2"/>
  </w:style>
  <w:style w:type="character" w:customStyle="1" w:styleId="WW8Num13z0">
    <w:name w:val="WW8Num13z0"/>
    <w:rsid w:val="00CE2DC2"/>
    <w:rPr>
      <w:rFonts w:ascii="Cambria" w:hAnsi="Cambria" w:cs="OpenSymbol" w:hint="default"/>
    </w:rPr>
  </w:style>
  <w:style w:type="character" w:customStyle="1" w:styleId="WW8Num13z1">
    <w:name w:val="WW8Num13z1"/>
    <w:rsid w:val="00CE2DC2"/>
    <w:rPr>
      <w:rFonts w:ascii="OpenSymbol" w:hAnsi="OpenSymbol" w:cs="OpenSymbol"/>
    </w:rPr>
  </w:style>
  <w:style w:type="character" w:customStyle="1" w:styleId="WW8Num13z2">
    <w:name w:val="WW8Num13z2"/>
    <w:rsid w:val="00CE2DC2"/>
    <w:rPr>
      <w:rFonts w:cs="Cambria"/>
    </w:rPr>
  </w:style>
  <w:style w:type="character" w:customStyle="1" w:styleId="WW8Num13z3">
    <w:name w:val="WW8Num13z3"/>
    <w:rsid w:val="00CE2DC2"/>
  </w:style>
  <w:style w:type="character" w:customStyle="1" w:styleId="WW8Num13z4">
    <w:name w:val="WW8Num13z4"/>
    <w:rsid w:val="00CE2DC2"/>
  </w:style>
  <w:style w:type="character" w:customStyle="1" w:styleId="WW8Num13z5">
    <w:name w:val="WW8Num13z5"/>
    <w:rsid w:val="00CE2DC2"/>
  </w:style>
  <w:style w:type="character" w:customStyle="1" w:styleId="WW8Num13z6">
    <w:name w:val="WW8Num13z6"/>
    <w:rsid w:val="00CE2DC2"/>
  </w:style>
  <w:style w:type="character" w:customStyle="1" w:styleId="WW8Num13z7">
    <w:name w:val="WW8Num13z7"/>
    <w:rsid w:val="00CE2DC2"/>
  </w:style>
  <w:style w:type="character" w:customStyle="1" w:styleId="WW8Num13z8">
    <w:name w:val="WW8Num13z8"/>
    <w:rsid w:val="00CE2DC2"/>
  </w:style>
  <w:style w:type="character" w:customStyle="1" w:styleId="WW8Num14z0">
    <w:name w:val="WW8Num14z0"/>
    <w:rsid w:val="00CE2DC2"/>
    <w:rPr>
      <w:rFonts w:ascii="Symbol" w:hAnsi="Symbol" w:cs="Symbol" w:hint="default"/>
    </w:rPr>
  </w:style>
  <w:style w:type="character" w:customStyle="1" w:styleId="WW8Num14z1">
    <w:name w:val="WW8Num14z1"/>
    <w:rsid w:val="00CE2DC2"/>
    <w:rPr>
      <w:rFonts w:hint="default"/>
      <w:b/>
    </w:rPr>
  </w:style>
  <w:style w:type="character" w:customStyle="1" w:styleId="WW8Num14z3">
    <w:name w:val="WW8Num14z3"/>
    <w:rsid w:val="00CE2DC2"/>
    <w:rPr>
      <w:rFonts w:hint="default"/>
    </w:rPr>
  </w:style>
  <w:style w:type="character" w:customStyle="1" w:styleId="WW8Num15z0">
    <w:name w:val="WW8Num15z0"/>
    <w:rsid w:val="00CE2DC2"/>
    <w:rPr>
      <w:rFonts w:ascii="Symbol" w:hAnsi="Symbol" w:cs="Symbol" w:hint="default"/>
    </w:rPr>
  </w:style>
  <w:style w:type="character" w:customStyle="1" w:styleId="WW8Num15z1">
    <w:name w:val="WW8Num15z1"/>
    <w:rsid w:val="00CE2DC2"/>
    <w:rPr>
      <w:rFonts w:ascii="Courier New" w:hAnsi="Courier New" w:cs="Courier New" w:hint="default"/>
    </w:rPr>
  </w:style>
  <w:style w:type="character" w:customStyle="1" w:styleId="WW8Num15z2">
    <w:name w:val="WW8Num15z2"/>
    <w:rsid w:val="00CE2DC2"/>
    <w:rPr>
      <w:rFonts w:ascii="Wingdings" w:hAnsi="Wingdings" w:cs="Wingdings" w:hint="default"/>
    </w:rPr>
  </w:style>
  <w:style w:type="character" w:customStyle="1" w:styleId="WW8Num16z0">
    <w:name w:val="WW8Num16z0"/>
    <w:rsid w:val="00CE2DC2"/>
    <w:rPr>
      <w:rFonts w:hint="default"/>
      <w:b w:val="0"/>
      <w:bCs w:val="0"/>
    </w:rPr>
  </w:style>
  <w:style w:type="character" w:customStyle="1" w:styleId="WW8Num16z1">
    <w:name w:val="WW8Num16z1"/>
    <w:rsid w:val="00CE2DC2"/>
  </w:style>
  <w:style w:type="character" w:customStyle="1" w:styleId="WW8Num16z2">
    <w:name w:val="WW8Num16z2"/>
    <w:rsid w:val="00CE2DC2"/>
  </w:style>
  <w:style w:type="character" w:customStyle="1" w:styleId="WW8Num16z3">
    <w:name w:val="WW8Num16z3"/>
    <w:rsid w:val="00CE2DC2"/>
  </w:style>
  <w:style w:type="character" w:customStyle="1" w:styleId="WW8Num16z4">
    <w:name w:val="WW8Num16z4"/>
    <w:rsid w:val="00CE2DC2"/>
  </w:style>
  <w:style w:type="character" w:customStyle="1" w:styleId="WW8Num16z5">
    <w:name w:val="WW8Num16z5"/>
    <w:rsid w:val="00CE2DC2"/>
  </w:style>
  <w:style w:type="character" w:customStyle="1" w:styleId="WW8Num16z6">
    <w:name w:val="WW8Num16z6"/>
    <w:rsid w:val="00CE2DC2"/>
  </w:style>
  <w:style w:type="character" w:customStyle="1" w:styleId="WW8Num16z7">
    <w:name w:val="WW8Num16z7"/>
    <w:rsid w:val="00CE2DC2"/>
  </w:style>
  <w:style w:type="character" w:customStyle="1" w:styleId="WW8Num16z8">
    <w:name w:val="WW8Num16z8"/>
    <w:rsid w:val="00CE2DC2"/>
  </w:style>
  <w:style w:type="character" w:customStyle="1" w:styleId="WW8Num17z0">
    <w:name w:val="WW8Num17z0"/>
    <w:rsid w:val="00CE2DC2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CE2DC2"/>
    <w:rPr>
      <w:rFonts w:hint="default"/>
      <w:b/>
    </w:rPr>
  </w:style>
  <w:style w:type="character" w:customStyle="1" w:styleId="WW8Num17z2">
    <w:name w:val="WW8Num17z2"/>
    <w:rsid w:val="00CE2DC2"/>
    <w:rPr>
      <w:rFonts w:hint="default"/>
    </w:rPr>
  </w:style>
  <w:style w:type="character" w:customStyle="1" w:styleId="WW8Num18z0">
    <w:name w:val="WW8Num18z0"/>
    <w:rsid w:val="00CE2DC2"/>
    <w:rPr>
      <w:rFonts w:cs="Times New Roman"/>
    </w:rPr>
  </w:style>
  <w:style w:type="character" w:customStyle="1" w:styleId="Domylnaczcionkaakapitu1">
    <w:name w:val="Domyślna czcionka akapitu1"/>
    <w:rsid w:val="00CE2DC2"/>
  </w:style>
  <w:style w:type="character" w:styleId="Hipercze">
    <w:name w:val="Hyperlink"/>
    <w:rsid w:val="00CE2DC2"/>
    <w:rPr>
      <w:color w:val="0000FF"/>
      <w:u w:val="single"/>
    </w:rPr>
  </w:style>
  <w:style w:type="character" w:customStyle="1" w:styleId="ZnakZnakZnak">
    <w:name w:val="Znak Znak Znak"/>
    <w:rsid w:val="00CE2DC2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CE2DC2"/>
  </w:style>
  <w:style w:type="character" w:customStyle="1" w:styleId="ZnakZnak5">
    <w:name w:val="Znak Znak5"/>
    <w:rsid w:val="00CE2DC2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CE2DC2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CE2DC2"/>
    <w:rPr>
      <w:sz w:val="16"/>
      <w:szCs w:val="16"/>
    </w:rPr>
  </w:style>
  <w:style w:type="character" w:customStyle="1" w:styleId="ZnakZnak3">
    <w:name w:val="Znak Znak3"/>
    <w:basedOn w:val="Domylnaczcionkaakapitu1"/>
    <w:rsid w:val="00CE2DC2"/>
  </w:style>
  <w:style w:type="character" w:customStyle="1" w:styleId="ZnakZnak2">
    <w:name w:val="Znak Znak2"/>
    <w:rsid w:val="00CE2DC2"/>
    <w:rPr>
      <w:b/>
      <w:bCs/>
    </w:rPr>
  </w:style>
  <w:style w:type="character" w:customStyle="1" w:styleId="ZnakZnak1">
    <w:name w:val="Znak Znak1"/>
    <w:rsid w:val="00CE2DC2"/>
    <w:rPr>
      <w:sz w:val="24"/>
      <w:szCs w:val="24"/>
    </w:rPr>
  </w:style>
  <w:style w:type="character" w:customStyle="1" w:styleId="ZnakZnak6">
    <w:name w:val="Znak Znak6"/>
    <w:rsid w:val="00CE2DC2"/>
    <w:rPr>
      <w:sz w:val="26"/>
    </w:rPr>
  </w:style>
  <w:style w:type="character" w:customStyle="1" w:styleId="Znakinumeracji">
    <w:name w:val="Znaki numeracji"/>
    <w:rsid w:val="00CE2DC2"/>
  </w:style>
  <w:style w:type="character" w:customStyle="1" w:styleId="Odwoaniedokomentarza2">
    <w:name w:val="Odwołanie do komentarza2"/>
    <w:rsid w:val="00CE2DC2"/>
    <w:rPr>
      <w:sz w:val="16"/>
      <w:szCs w:val="16"/>
    </w:rPr>
  </w:style>
  <w:style w:type="character" w:customStyle="1" w:styleId="TekstkomentarzaZnak">
    <w:name w:val="Tekst komentarza Znak"/>
    <w:rsid w:val="00CE2DC2"/>
  </w:style>
  <w:style w:type="paragraph" w:customStyle="1" w:styleId="Nagwek2">
    <w:name w:val="Nagłówek2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E2DC2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CE2DC2"/>
    <w:rPr>
      <w:rFonts w:cs="Mangal"/>
    </w:rPr>
  </w:style>
  <w:style w:type="paragraph" w:customStyle="1" w:styleId="Podpis2">
    <w:name w:val="Podpis2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2DC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CE2DC2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CE2DC2"/>
  </w:style>
  <w:style w:type="paragraph" w:styleId="Tytu">
    <w:name w:val="Title"/>
    <w:basedOn w:val="Normalny"/>
    <w:next w:val="Podtytu"/>
    <w:qFormat/>
    <w:rsid w:val="00CE2DC2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CE2DC2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CE2DC2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CE2DC2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CE2DC2"/>
  </w:style>
  <w:style w:type="paragraph" w:customStyle="1" w:styleId="10">
    <w:name w:val="1)"/>
    <w:basedOn w:val="1"/>
    <w:rsid w:val="00CE2DC2"/>
    <w:pPr>
      <w:ind w:left="567" w:firstLine="0"/>
    </w:pPr>
  </w:style>
  <w:style w:type="paragraph" w:customStyle="1" w:styleId="1styl0">
    <w:name w:val="1) styl"/>
    <w:basedOn w:val="10"/>
    <w:rsid w:val="00CE2DC2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CE2DC2"/>
    <w:pPr>
      <w:widowControl w:val="0"/>
      <w:tabs>
        <w:tab w:val="num" w:pos="0"/>
      </w:tabs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CE2DC2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CE2DC2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CE2DC2"/>
    <w:rPr>
      <w:rFonts w:ascii="Courier New" w:hAnsi="Courier New" w:cs="Courier New"/>
      <w:sz w:val="20"/>
      <w:szCs w:val="20"/>
    </w:rPr>
  </w:style>
  <w:style w:type="paragraph" w:styleId="Poprawka">
    <w:name w:val="Revision"/>
    <w:rsid w:val="00CE2DC2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CE2DC2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CE2DC2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CE2DC2"/>
    <w:rPr>
      <w:b/>
      <w:bCs/>
    </w:rPr>
  </w:style>
  <w:style w:type="paragraph" w:styleId="Nagwek">
    <w:name w:val="header"/>
    <w:aliases w:val="Nagłówek strony"/>
    <w:basedOn w:val="Normalny"/>
    <w:link w:val="NagwekZnak"/>
    <w:rsid w:val="00CE2DC2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CE2DC2"/>
    <w:pPr>
      <w:spacing w:after="120" w:line="480" w:lineRule="auto"/>
    </w:pPr>
  </w:style>
  <w:style w:type="paragraph" w:customStyle="1" w:styleId="Zawartotabeli">
    <w:name w:val="Zawartość tabeli"/>
    <w:basedOn w:val="Normalny"/>
    <w:rsid w:val="00CE2DC2"/>
    <w:pPr>
      <w:suppressLineNumbers/>
    </w:pPr>
  </w:style>
  <w:style w:type="paragraph" w:customStyle="1" w:styleId="Nagwektabeli">
    <w:name w:val="Nagłówek tabeli"/>
    <w:basedOn w:val="Zawartotabeli"/>
    <w:rsid w:val="00CE2D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E2DC2"/>
  </w:style>
  <w:style w:type="paragraph" w:styleId="Akapitzlist">
    <w:name w:val="List Paragraph"/>
    <w:basedOn w:val="Normalny"/>
    <w:link w:val="AkapitzlistZnak"/>
    <w:uiPriority w:val="34"/>
    <w:qFormat/>
    <w:rsid w:val="00CE2DC2"/>
    <w:pPr>
      <w:ind w:left="720"/>
    </w:pPr>
  </w:style>
  <w:style w:type="paragraph" w:customStyle="1" w:styleId="Tekstkomentarza3">
    <w:name w:val="Tekst komentarza3"/>
    <w:basedOn w:val="Normalny"/>
    <w:rsid w:val="00CE2DC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9</cp:revision>
  <cp:lastPrinted>2019-02-25T08:47:00Z</cp:lastPrinted>
  <dcterms:created xsi:type="dcterms:W3CDTF">2023-12-27T14:23:00Z</dcterms:created>
  <dcterms:modified xsi:type="dcterms:W3CDTF">2025-05-18T11:18:00Z</dcterms:modified>
</cp:coreProperties>
</file>