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632F4DFA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C7294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Budowa </w:t>
      </w:r>
      <w:r w:rsidR="003952E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szatni sportowej w Bobrowicach</w:t>
      </w:r>
      <w:r w:rsidR="003622DE">
        <w:rPr>
          <w:rFonts w:ascii="Arial Narrow" w:hAnsi="Arial Narrow"/>
          <w:sz w:val="20"/>
          <w:szCs w:val="20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63030674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kalkulacyjne, tj.:</w:t>
      </w:r>
    </w:p>
    <w:p w14:paraId="0A6093A2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1)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stawka roboczogodziny (Rg) - …. PLN</w:t>
      </w:r>
    </w:p>
    <w:p w14:paraId="360C74C6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2)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ogólnych (Ko) - …. % od R + S</w:t>
      </w:r>
    </w:p>
    <w:p w14:paraId="16E893A1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3)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zakupu materiałów (</w:t>
      </w:r>
      <w:proofErr w:type="spellStart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Kz</w:t>
      </w:r>
      <w:proofErr w:type="spellEnd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) - …. % od M</w:t>
      </w:r>
    </w:p>
    <w:p w14:paraId="7374526A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4)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zysku (Z) - …. % od R + S + Ko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6F39AA7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E579A5">
        <w:rPr>
          <w:rFonts w:ascii="Arial Narrow" w:eastAsia="Times New Roman" w:hAnsi="Arial Narrow" w:cs="Times New Roman"/>
          <w:bCs/>
          <w:lang w:eastAsia="pl-PL"/>
        </w:rPr>
        <w:t>30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lastRenderedPageBreak/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ED5BBD" w14:textId="65FCC698" w:rsidR="001356BA" w:rsidRPr="003952ED" w:rsidRDefault="009E721A" w:rsidP="00DD49CF">
      <w:pPr>
        <w:pStyle w:val="Akapitzlist"/>
        <w:numPr>
          <w:ilvl w:val="0"/>
          <w:numId w:val="30"/>
        </w:numPr>
        <w:ind w:left="284" w:hanging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Oświadczam</w:t>
      </w:r>
      <w:r w:rsidR="00BE4C61"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/my</w:t>
      </w:r>
      <w:r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, </w:t>
      </w:r>
      <w:r w:rsidR="00BE4C61"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ż</w:t>
      </w:r>
      <w:r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 dokonaliśmy wizji lokalnej na terenie budowy.</w:t>
      </w: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5FDCD3E" w14:textId="77777777" w:rsidR="003312CF" w:rsidRDefault="003312CF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65E64F4" w14:textId="77777777" w:rsidR="003312CF" w:rsidRDefault="003312CF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56009594" w14:textId="2DF7C4B3" w:rsidR="00A11C56" w:rsidRPr="003622DE" w:rsidRDefault="003312CF" w:rsidP="00A11C56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  <w:r w:rsidR="003622DE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F773B09" w14:textId="77777777" w:rsidR="00A11C56" w:rsidRDefault="00A11C56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4E5EF93" w14:textId="2C4929D1" w:rsidR="002830DF" w:rsidRDefault="002830DF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>
        <w:rPr>
          <w:rFonts w:ascii="Arial Narrow" w:hAnsi="Arial Narrow" w:cs="Calibri"/>
          <w:spacing w:val="4"/>
        </w:rPr>
        <w:t>Oświadczam, że nie podlegam wykluczeniu:</w:t>
      </w:r>
    </w:p>
    <w:p w14:paraId="2F5BCC92" w14:textId="43B25E43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Na podstawie art. 109 ust.1 pkt.4) ustawy </w:t>
      </w:r>
      <w:proofErr w:type="spellStart"/>
      <w:r w:rsidRPr="001E57BF">
        <w:rPr>
          <w:rFonts w:ascii="Arial Narrow" w:eastAsia="Times New Roman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hAnsi="Arial Narrow"/>
          <w:color w:val="FF0000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FC3C9D7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t xml:space="preserve">na podstawie art. 109 ust.1 pkt. 5)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eastAsia="Times New Roman" w:hAnsi="Arial Narrow"/>
          <w:color w:val="FF0000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5231DEA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lastRenderedPageBreak/>
        <w:t xml:space="preserve">na podstawie art.109 ust.1 pkt.7)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0CB35CE" w14:textId="1B2F6D18" w:rsidR="00977DD9" w:rsidRPr="003622DE" w:rsidRDefault="003312CF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4D6AF190" w14:textId="41AF5EA9" w:rsidR="005A0381" w:rsidRPr="003622DE" w:rsidRDefault="00CB1BD5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pn.  </w:t>
      </w:r>
      <w:r w:rsidR="003312C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</w:p>
    <w:p w14:paraId="796AA37B" w14:textId="1FA6B855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A714F3C" w14:textId="706BF200" w:rsidR="00977DD9" w:rsidRPr="003622DE" w:rsidRDefault="003312CF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5A038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554B3DC8" w14:textId="428E1712" w:rsidR="002319D4" w:rsidRDefault="002319D4"/>
    <w:p w14:paraId="6017D937" w14:textId="77777777" w:rsidR="002319D4" w:rsidRDefault="002319D4"/>
    <w:p w14:paraId="7B535EFE" w14:textId="4870302E" w:rsidR="00C02B2F" w:rsidRDefault="00C02B2F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22DC6167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</w:t>
      </w:r>
      <w:r w:rsidR="001F2940">
        <w:rPr>
          <w:rFonts w:ascii="Arial Narrow" w:hAnsi="Arial Narrow" w:cs="Arial"/>
          <w:bCs/>
          <w:sz w:val="20"/>
          <w:szCs w:val="20"/>
        </w:rPr>
        <w:t>a)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7488CE9C" w14:textId="1F22AD21" w:rsidR="00977DD9" w:rsidRPr="003622DE" w:rsidRDefault="00C02B2F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="003312C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  <w:r w:rsidR="003312C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83FF37E" w14:textId="6CB6FE4D" w:rsidR="0048680B" w:rsidRPr="00914CE2" w:rsidRDefault="00C02B2F" w:rsidP="0048680B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że wykonał należycie w okresie ostatnich 5 lat przed upływem terminu składania ofert, a jeżeli okres prowadzenia działalności jest krótszy - w tym okresie - 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</w:rPr>
        <w:t> 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robotę budowlaną 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</w:rPr>
        <w:t>polegającą na budowie lub przebudowie 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obiektu  o wartości minimum 1.000.000zł brutto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486D18CB" w14:textId="77777777" w:rsidR="0048680B" w:rsidRPr="00914CE2" w:rsidRDefault="0048680B" w:rsidP="0048680B">
      <w:pPr>
        <w:pStyle w:val="Tekstpodstawowy"/>
        <w:rPr>
          <w:rFonts w:ascii="Arial Narrow" w:hAnsi="Arial Narrow"/>
          <w:color w:val="FF0000"/>
          <w:sz w:val="20"/>
          <w:szCs w:val="20"/>
        </w:rPr>
      </w:pPr>
      <w:r w:rsidRPr="00914CE2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C02B2F" w:rsidRPr="005800B1" w14:paraId="4D7DB739" w14:textId="77777777" w:rsidTr="006E6CE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E6CE6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69ECB928" w14:textId="39881816" w:rsidR="00933D7B" w:rsidRDefault="00933D7B"/>
    <w:p w14:paraId="3510D4B1" w14:textId="33FA9751" w:rsidR="00933D7B" w:rsidRDefault="00933D7B"/>
    <w:p w14:paraId="2F8BBC18" w14:textId="1EBBB681" w:rsidR="005A0381" w:rsidRDefault="005A0381"/>
    <w:p w14:paraId="22554387" w14:textId="77777777" w:rsidR="005A0381" w:rsidRDefault="005A0381"/>
    <w:p w14:paraId="3091CC5E" w14:textId="77777777" w:rsidR="00C72D9B" w:rsidRDefault="00C72D9B"/>
    <w:p w14:paraId="3692F873" w14:textId="1A773FC5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1F2940">
        <w:rPr>
          <w:rFonts w:ascii="Arial Narrow" w:hAnsi="Arial Narrow" w:cs="Arial"/>
          <w:sz w:val="20"/>
          <w:szCs w:val="20"/>
        </w:rPr>
        <w:t>6b)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52DEE4B3" w14:textId="2D68B35F" w:rsidR="007216A3" w:rsidRDefault="007216A3" w:rsidP="003312CF">
      <w:pPr>
        <w:shd w:val="clear" w:color="auto" w:fill="FFFFFF"/>
        <w:spacing w:line="276" w:lineRule="auto"/>
        <w:jc w:val="center"/>
        <w:rPr>
          <w:b/>
        </w:rPr>
      </w:pPr>
      <w:r>
        <w:t xml:space="preserve">pn. </w:t>
      </w:r>
      <w:r w:rsidR="003312C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0171388D" w14:textId="1DABAF6B" w:rsidR="00C72D9B" w:rsidRDefault="00C72D9B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E508F0">
        <w:rPr>
          <w:rFonts w:ascii="Arial Narrow" w:hAnsi="Arial Narrow"/>
          <w:color w:val="FF0000"/>
          <w:sz w:val="20"/>
          <w:szCs w:val="20"/>
        </w:rPr>
        <w:t>Wykonawca ma wykazać, że dysponuje lub będzie dysponować w okresie wykonywania zamówienia i skieruje do jego realizacji </w:t>
      </w:r>
    </w:p>
    <w:p w14:paraId="6F9324E7" w14:textId="77777777" w:rsidR="00C72D9B" w:rsidRDefault="00C72D9B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a) 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>jako kierownika budowy - 1 osobę</w:t>
      </w:r>
      <w:r w:rsidRPr="00E508F0">
        <w:rPr>
          <w:rFonts w:ascii="Arial Narrow" w:hAnsi="Arial Narrow"/>
          <w:color w:val="FF0000"/>
          <w:sz w:val="20"/>
          <w:szCs w:val="20"/>
        </w:rPr>
        <w:t> posiadającą uprawnienia budowlane do kierowania robotami budowlanymi 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>w specjalności konstrukcyjno-budowlanej (</w:t>
      </w:r>
      <w:r w:rsidRPr="00E508F0">
        <w:rPr>
          <w:rFonts w:ascii="Arial Narrow" w:hAnsi="Arial Narrow"/>
          <w:color w:val="FF0000"/>
          <w:sz w:val="20"/>
          <w:szCs w:val="20"/>
        </w:rPr>
        <w:t xml:space="preserve">albo odpowiadające im równoważne uprawnienia budowlane) oraz 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kierowników robót branżowych </w:t>
      </w:r>
      <w:r w:rsidRPr="00E508F0">
        <w:rPr>
          <w:rFonts w:ascii="Arial Narrow" w:hAnsi="Arial Narrow"/>
          <w:color w:val="FF0000"/>
          <w:sz w:val="20"/>
          <w:szCs w:val="20"/>
        </w:rPr>
        <w:t>posiadających uprawnienia budowlane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w branży sanitarnej oraz elektrycznej (</w:t>
      </w:r>
      <w:r w:rsidRPr="00E508F0">
        <w:rPr>
          <w:rFonts w:ascii="Arial Narrow" w:hAnsi="Arial Narrow"/>
          <w:color w:val="FF0000"/>
          <w:sz w:val="20"/>
          <w:szCs w:val="20"/>
        </w:rPr>
        <w:t>albo odpowiadające im równoważne uprawnienia budowlane).</w:t>
      </w:r>
    </w:p>
    <w:p w14:paraId="7AFBAE26" w14:textId="77777777" w:rsidR="00C72D9B" w:rsidRDefault="00C72D9B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b) 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jako kierownika </w:t>
      </w:r>
      <w:r>
        <w:rPr>
          <w:rFonts w:ascii="Arial Narrow" w:hAnsi="Arial Narrow"/>
          <w:b/>
          <w:bCs/>
          <w:color w:val="FF0000"/>
          <w:sz w:val="20"/>
          <w:szCs w:val="20"/>
        </w:rPr>
        <w:t>robót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- 1 osobę</w:t>
      </w:r>
      <w:r w:rsidRPr="00E508F0">
        <w:rPr>
          <w:rFonts w:ascii="Arial Narrow" w:hAnsi="Arial Narrow"/>
          <w:color w:val="FF0000"/>
          <w:sz w:val="20"/>
          <w:szCs w:val="20"/>
        </w:rPr>
        <w:t> posiadającą uprawnienia budowlane do kierowania robotami budowlanymi 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w specjalności </w:t>
      </w:r>
      <w:r>
        <w:rPr>
          <w:rFonts w:ascii="Arial Narrow" w:hAnsi="Arial Narrow"/>
          <w:b/>
          <w:bCs/>
          <w:color w:val="FF0000"/>
          <w:sz w:val="20"/>
          <w:szCs w:val="20"/>
        </w:rPr>
        <w:t>drogowej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(</w:t>
      </w:r>
      <w:r w:rsidRPr="00E508F0">
        <w:rPr>
          <w:rFonts w:ascii="Arial Narrow" w:hAnsi="Arial Narrow"/>
          <w:color w:val="FF0000"/>
          <w:sz w:val="20"/>
          <w:szCs w:val="20"/>
        </w:rPr>
        <w:t>albo odpowiadające im równoważne uprawnienia budowlane)</w:t>
      </w:r>
    </w:p>
    <w:p w14:paraId="2454D354" w14:textId="5E755018" w:rsidR="00C72D9B" w:rsidRPr="00E508F0" w:rsidRDefault="00C72D9B" w:rsidP="00C72D9B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c) jako projektanta – 1 osobę posiadającą uprawnienia do projektowania w zakresie dróg.</w:t>
      </w: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Pr="00544CD5" w:rsidRDefault="0086381E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22DC226C" w14:textId="77777777" w:rsidR="003312CF" w:rsidRDefault="003312CF">
      <w:pPr>
        <w:rPr>
          <w:rFonts w:ascii="Arial Narrow" w:hAnsi="Arial Narrow"/>
        </w:rPr>
      </w:pPr>
    </w:p>
    <w:p w14:paraId="564E4677" w14:textId="423F5228" w:rsidR="0086381E" w:rsidRDefault="0086381E">
      <w:pPr>
        <w:rPr>
          <w:rFonts w:ascii="Arial Narrow" w:hAnsi="Arial Narrow"/>
        </w:rPr>
      </w:pPr>
    </w:p>
    <w:p w14:paraId="123FA179" w14:textId="2E2269BD" w:rsidR="008A037B" w:rsidRDefault="008A037B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94B438F" w14:textId="5EB8E07D" w:rsidR="005F4A61" w:rsidRPr="003622DE" w:rsidRDefault="003312CF" w:rsidP="005F4A61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szatni sportowej w Bobrowicach</w:t>
      </w:r>
      <w:r w:rsidR="005F4A61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466B206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 xml:space="preserve">Roboty budowlane przygotowawcze </w:t>
      </w:r>
      <w:r w:rsidRPr="007523E6">
        <w:rPr>
          <w:rFonts w:ascii="Arial Narrow" w:hAnsi="Arial Narrow" w:cs="Times New Roman"/>
          <w:color w:val="ED0000"/>
          <w:sz w:val="20"/>
          <w:szCs w:val="20"/>
        </w:rPr>
        <w:t>(z ewentualnym wyłączeniem pomiarowych)</w:t>
      </w:r>
    </w:p>
    <w:p w14:paraId="62C856C3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budowlane w zakresie robót murowych – wznoszenie ścian wewnętrznych.</w:t>
      </w:r>
    </w:p>
    <w:p w14:paraId="3AB554BA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Docieplenie i wykończenie w systemie BSO ścian murowych zewnętrznych.</w:t>
      </w:r>
    </w:p>
    <w:p w14:paraId="59802DE6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w zakresie robót dekarskich (montaż więźby dachowej z elementów wiązarowych wraz z ułożeniem wszystkich warstw z montażem obróbek blacharskich i orynnowania)</w:t>
      </w:r>
    </w:p>
    <w:p w14:paraId="256DB197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montażowe z zakresu montażu stolarki okiennej i drzwiowej zewnętrznej</w:t>
      </w:r>
    </w:p>
    <w:p w14:paraId="7C42A9F2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montażowe wraz z montażem stolarki wewnętrznej wykonaniem sufitów podwieszonych</w:t>
      </w:r>
    </w:p>
    <w:p w14:paraId="247E9CAE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budowlane z zakresu wykończenia wnętrz tynkowanie, malowanie, układanie nawierzchni wykończenia posadzek</w:t>
      </w:r>
    </w:p>
    <w:p w14:paraId="284D8B1D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 xml:space="preserve">Roboty budowlane instalacyjne wewnętrzne (wodociągowe, elektryczne, c.o., </w:t>
      </w:r>
      <w:proofErr w:type="spellStart"/>
      <w:r w:rsidRPr="007523E6">
        <w:rPr>
          <w:rFonts w:ascii="Arial Narrow" w:hAnsi="Arial Narrow" w:cs="Arial"/>
          <w:color w:val="ED0000"/>
          <w:sz w:val="20"/>
          <w:szCs w:val="20"/>
        </w:rPr>
        <w:t>wentylacjne</w:t>
      </w:r>
      <w:proofErr w:type="spellEnd"/>
      <w:r w:rsidRPr="007523E6">
        <w:rPr>
          <w:rFonts w:ascii="Arial Narrow" w:hAnsi="Arial Narrow" w:cs="Arial"/>
          <w:color w:val="ED0000"/>
          <w:sz w:val="20"/>
          <w:szCs w:val="20"/>
        </w:rPr>
        <w:t>)</w:t>
      </w:r>
    </w:p>
    <w:p w14:paraId="41DEB173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budowlane instalacyjne zewnętrzne (przyłącze wodociągowe, przyłącze kanalizacyjne</w:t>
      </w:r>
      <w:r>
        <w:rPr>
          <w:rFonts w:ascii="Arial Narrow" w:hAnsi="Arial Narrow" w:cs="Arial"/>
          <w:color w:val="ED0000"/>
          <w:sz w:val="20"/>
          <w:szCs w:val="20"/>
        </w:rPr>
        <w:t>, przyłącze energetyczne</w:t>
      </w:r>
      <w:r w:rsidRPr="007523E6">
        <w:rPr>
          <w:rFonts w:ascii="Arial Narrow" w:hAnsi="Arial Narrow" w:cs="Arial"/>
          <w:color w:val="ED0000"/>
          <w:sz w:val="20"/>
          <w:szCs w:val="20"/>
        </w:rPr>
        <w:t>)</w:t>
      </w:r>
    </w:p>
    <w:p w14:paraId="174A616C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</w:p>
    <w:p w14:paraId="1B881B24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Roboty budowlane z zakresu zagospodarowania terenu:</w:t>
      </w:r>
    </w:p>
    <w:p w14:paraId="4F8602AD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korytowanie gruntu pod wykonanie nawierzchni utwardzonych ciągów pieszych, kołowych, placów</w:t>
      </w:r>
    </w:p>
    <w:p w14:paraId="63219571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  manewrowych, miejsc postojowych</w:t>
      </w:r>
    </w:p>
    <w:p w14:paraId="1A6EEDCA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układanie nawierzchni komunikacyjnych z kostki betonowej na podbudowie z kruszywa łamanego.</w:t>
      </w:r>
    </w:p>
    <w:p w14:paraId="2CA51AC7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kształtowanie terenów zielonych</w:t>
      </w:r>
    </w:p>
    <w:p w14:paraId="55010734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montaż elementów małej architektury</w:t>
      </w:r>
    </w:p>
    <w:p w14:paraId="237E3799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montaż oświetlenia zewnętrznego w formie latarni</w:t>
      </w:r>
    </w:p>
    <w:p w14:paraId="3C27BD07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roboty przygotowawcze oraz pomiarowe</w:t>
      </w:r>
    </w:p>
    <w:p w14:paraId="5B8B8437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zebranie warstwy humusu poprzez korytowanie w ramach szerokości zaplanowanej drogi</w:t>
      </w:r>
    </w:p>
    <w:p w14:paraId="125C278C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wykonanie rowków pod osadzenie krawężników</w:t>
      </w:r>
    </w:p>
    <w:p w14:paraId="7465D91C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osadzenie krawężników – wykonanie obramowania</w:t>
      </w:r>
    </w:p>
    <w:p w14:paraId="0246EA4E" w14:textId="77777777" w:rsidR="008E166B" w:rsidRPr="007523E6" w:rsidRDefault="008E166B" w:rsidP="008E166B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>- ułożenie warstw podbudowy wraz z nawierzchnią</w:t>
      </w:r>
    </w:p>
    <w:p w14:paraId="4AB23BC4" w14:textId="722159C8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5DD7525" w14:textId="77777777" w:rsidR="00760210" w:rsidRPr="00F26A18" w:rsidRDefault="00760210" w:rsidP="00760210">
      <w:pPr>
        <w:pStyle w:val="Textbody"/>
        <w:spacing w:after="0"/>
        <w:jc w:val="both"/>
        <w:rPr>
          <w:rFonts w:ascii="Arial" w:hAnsi="Arial" w:cs="Arial"/>
          <w:color w:val="FF0000"/>
          <w:sz w:val="20"/>
        </w:rPr>
      </w:pPr>
    </w:p>
    <w:p w14:paraId="327E7C74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CACC0" w14:textId="77777777" w:rsidR="00820638" w:rsidRDefault="00820638" w:rsidP="001356BA">
      <w:r>
        <w:separator/>
      </w:r>
    </w:p>
  </w:endnote>
  <w:endnote w:type="continuationSeparator" w:id="0">
    <w:p w14:paraId="79686C6E" w14:textId="77777777" w:rsidR="00820638" w:rsidRDefault="00820638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72E1" w14:textId="77777777" w:rsidR="00820638" w:rsidRDefault="00820638" w:rsidP="001356BA">
      <w:r>
        <w:separator/>
      </w:r>
    </w:p>
  </w:footnote>
  <w:footnote w:type="continuationSeparator" w:id="0">
    <w:p w14:paraId="6FD2BF90" w14:textId="77777777" w:rsidR="00820638" w:rsidRDefault="00820638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2"/>
  </w:num>
  <w:num w:numId="3" w16cid:durableId="1109088765">
    <w:abstractNumId w:val="27"/>
  </w:num>
  <w:num w:numId="4" w16cid:durableId="933175153">
    <w:abstractNumId w:val="18"/>
  </w:num>
  <w:num w:numId="5" w16cid:durableId="1581939990">
    <w:abstractNumId w:val="24"/>
  </w:num>
  <w:num w:numId="6" w16cid:durableId="1763337506">
    <w:abstractNumId w:val="23"/>
  </w:num>
  <w:num w:numId="7" w16cid:durableId="1603488973">
    <w:abstractNumId w:val="28"/>
  </w:num>
  <w:num w:numId="8" w16cid:durableId="558902955">
    <w:abstractNumId w:val="16"/>
  </w:num>
  <w:num w:numId="9" w16cid:durableId="515774576">
    <w:abstractNumId w:val="21"/>
  </w:num>
  <w:num w:numId="10" w16cid:durableId="94640968">
    <w:abstractNumId w:val="26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1"/>
  </w:num>
  <w:num w:numId="28" w16cid:durableId="731006282">
    <w:abstractNumId w:val="25"/>
  </w:num>
  <w:num w:numId="29" w16cid:durableId="1248342425">
    <w:abstractNumId w:val="17"/>
  </w:num>
  <w:num w:numId="30" w16cid:durableId="1499075742">
    <w:abstractNumId w:val="20"/>
  </w:num>
  <w:num w:numId="31" w16cid:durableId="1335575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C4316"/>
    <w:rsid w:val="001F2940"/>
    <w:rsid w:val="00222478"/>
    <w:rsid w:val="002319D4"/>
    <w:rsid w:val="00235D69"/>
    <w:rsid w:val="00247A69"/>
    <w:rsid w:val="00263DA9"/>
    <w:rsid w:val="002830DF"/>
    <w:rsid w:val="002903E1"/>
    <w:rsid w:val="003312CF"/>
    <w:rsid w:val="003622DE"/>
    <w:rsid w:val="003637BE"/>
    <w:rsid w:val="00380B75"/>
    <w:rsid w:val="003952ED"/>
    <w:rsid w:val="003B324F"/>
    <w:rsid w:val="00417609"/>
    <w:rsid w:val="00433CD3"/>
    <w:rsid w:val="004404B8"/>
    <w:rsid w:val="004460E7"/>
    <w:rsid w:val="0045100A"/>
    <w:rsid w:val="0048680B"/>
    <w:rsid w:val="004A6EF5"/>
    <w:rsid w:val="004B053C"/>
    <w:rsid w:val="004B33C2"/>
    <w:rsid w:val="004B67C9"/>
    <w:rsid w:val="00504C73"/>
    <w:rsid w:val="00522279"/>
    <w:rsid w:val="0053193F"/>
    <w:rsid w:val="00544CD5"/>
    <w:rsid w:val="00554A9F"/>
    <w:rsid w:val="005800B1"/>
    <w:rsid w:val="00590ADB"/>
    <w:rsid w:val="005A0381"/>
    <w:rsid w:val="005F49F1"/>
    <w:rsid w:val="005F4A61"/>
    <w:rsid w:val="005F623F"/>
    <w:rsid w:val="00607AE0"/>
    <w:rsid w:val="00615ABF"/>
    <w:rsid w:val="006176F2"/>
    <w:rsid w:val="00697D03"/>
    <w:rsid w:val="006C7D59"/>
    <w:rsid w:val="00707390"/>
    <w:rsid w:val="00721596"/>
    <w:rsid w:val="007216A3"/>
    <w:rsid w:val="00760210"/>
    <w:rsid w:val="007661EC"/>
    <w:rsid w:val="00792453"/>
    <w:rsid w:val="007C3BD6"/>
    <w:rsid w:val="007E2DEF"/>
    <w:rsid w:val="007F727A"/>
    <w:rsid w:val="00802A75"/>
    <w:rsid w:val="00820638"/>
    <w:rsid w:val="008340D6"/>
    <w:rsid w:val="008616EA"/>
    <w:rsid w:val="0086381E"/>
    <w:rsid w:val="00883090"/>
    <w:rsid w:val="008A037B"/>
    <w:rsid w:val="008C51C8"/>
    <w:rsid w:val="008E166B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778C"/>
    <w:rsid w:val="009E721A"/>
    <w:rsid w:val="00A11AA7"/>
    <w:rsid w:val="00A11C56"/>
    <w:rsid w:val="00A40FDC"/>
    <w:rsid w:val="00A67AA5"/>
    <w:rsid w:val="00A927F5"/>
    <w:rsid w:val="00A965B8"/>
    <w:rsid w:val="00AA3465"/>
    <w:rsid w:val="00AB428D"/>
    <w:rsid w:val="00AB7599"/>
    <w:rsid w:val="00BC6D9C"/>
    <w:rsid w:val="00BE1D0C"/>
    <w:rsid w:val="00BE4C61"/>
    <w:rsid w:val="00C02B2F"/>
    <w:rsid w:val="00C3313F"/>
    <w:rsid w:val="00C44AF6"/>
    <w:rsid w:val="00C51685"/>
    <w:rsid w:val="00C72941"/>
    <w:rsid w:val="00C72D9B"/>
    <w:rsid w:val="00CB1BD5"/>
    <w:rsid w:val="00CC1B89"/>
    <w:rsid w:val="00D06B2C"/>
    <w:rsid w:val="00D467BA"/>
    <w:rsid w:val="00D5773F"/>
    <w:rsid w:val="00D57D4A"/>
    <w:rsid w:val="00D643EE"/>
    <w:rsid w:val="00D72689"/>
    <w:rsid w:val="00DD3965"/>
    <w:rsid w:val="00E023BF"/>
    <w:rsid w:val="00E35474"/>
    <w:rsid w:val="00E579A5"/>
    <w:rsid w:val="00E62588"/>
    <w:rsid w:val="00E66B23"/>
    <w:rsid w:val="00E70699"/>
    <w:rsid w:val="00E8380B"/>
    <w:rsid w:val="00EA7F73"/>
    <w:rsid w:val="00EB46F4"/>
    <w:rsid w:val="00ED1A8B"/>
    <w:rsid w:val="00ED733D"/>
    <w:rsid w:val="00EE5FD5"/>
    <w:rsid w:val="00F558DC"/>
    <w:rsid w:val="00F65838"/>
    <w:rsid w:val="00F8105D"/>
    <w:rsid w:val="00FA7EBD"/>
    <w:rsid w:val="00FC15E7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4101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109</cp:revision>
  <cp:lastPrinted>2021-12-10T09:15:00Z</cp:lastPrinted>
  <dcterms:created xsi:type="dcterms:W3CDTF">2021-12-09T10:45:00Z</dcterms:created>
  <dcterms:modified xsi:type="dcterms:W3CDTF">2024-06-18T09:48:00Z</dcterms:modified>
</cp:coreProperties>
</file>