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790" w14:textId="44A5B773" w:rsidR="005B551F" w:rsidRPr="00A35D1F" w:rsidRDefault="000E5993" w:rsidP="00265D2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A35D1F">
        <w:rPr>
          <w:b/>
          <w:color w:val="000000" w:themeColor="text1"/>
          <w:sz w:val="22"/>
          <w:szCs w:val="22"/>
        </w:rPr>
        <w:t xml:space="preserve">U M O W A    -  </w:t>
      </w:r>
      <w:r w:rsidR="00AA1695">
        <w:rPr>
          <w:b/>
          <w:color w:val="000000" w:themeColor="text1"/>
          <w:sz w:val="22"/>
          <w:szCs w:val="22"/>
        </w:rPr>
        <w:t>…….</w:t>
      </w:r>
      <w:r w:rsidRPr="00A35D1F">
        <w:rPr>
          <w:b/>
          <w:color w:val="000000" w:themeColor="text1"/>
          <w:sz w:val="22"/>
          <w:szCs w:val="22"/>
        </w:rPr>
        <w:t>/ 202</w:t>
      </w:r>
      <w:r w:rsidR="00DA6E94">
        <w:rPr>
          <w:b/>
          <w:color w:val="000000" w:themeColor="text1"/>
          <w:sz w:val="22"/>
          <w:szCs w:val="22"/>
        </w:rPr>
        <w:t>5</w:t>
      </w:r>
    </w:p>
    <w:p w14:paraId="6AFA7044" w14:textId="77777777" w:rsidR="005B551F" w:rsidRDefault="005B551F" w:rsidP="00265D2B">
      <w:pPr>
        <w:pStyle w:val="Tekstpodstawowy23"/>
        <w:spacing w:line="276" w:lineRule="auto"/>
        <w:rPr>
          <w:color w:val="000000"/>
          <w:sz w:val="22"/>
          <w:szCs w:val="22"/>
        </w:rPr>
      </w:pPr>
    </w:p>
    <w:p w14:paraId="4EB92912" w14:textId="54A21A20" w:rsidR="00A35D1F" w:rsidRPr="000F5947" w:rsidRDefault="00A35D1F" w:rsidP="00A35D1F">
      <w:pPr>
        <w:ind w:right="-142"/>
        <w:jc w:val="both"/>
      </w:pPr>
      <w:r>
        <w:t>Zawarta w dniu</w:t>
      </w:r>
      <w:r w:rsidR="00F719F5">
        <w:t xml:space="preserve"> </w:t>
      </w:r>
      <w:r w:rsidR="00AA1695">
        <w:t>………………..</w:t>
      </w:r>
      <w:r w:rsidRPr="000F5947">
        <w:t xml:space="preserve">., w </w:t>
      </w:r>
      <w:r>
        <w:t>Chełmsku Śląskim</w:t>
      </w:r>
      <w:r w:rsidRPr="000F5947">
        <w:t xml:space="preserve"> pomiędzy:</w:t>
      </w:r>
    </w:p>
    <w:p w14:paraId="30697BCB" w14:textId="77777777" w:rsidR="00A35D1F" w:rsidRDefault="00A35D1F" w:rsidP="00A35D1F">
      <w:pPr>
        <w:jc w:val="both"/>
      </w:pPr>
      <w:bookmarkStart w:id="0" w:name="_Hlk140651807"/>
      <w:r>
        <w:rPr>
          <w:b/>
        </w:rPr>
        <w:t>Gmina Lubawka</w:t>
      </w:r>
      <w:r>
        <w:t xml:space="preserve"> - </w:t>
      </w:r>
      <w:r>
        <w:rPr>
          <w:b/>
        </w:rPr>
        <w:t>Zespołem Szkolno - Przedszkolnym w Chełmsku Śląskim</w:t>
      </w:r>
      <w:r>
        <w:t xml:space="preserve"> </w:t>
      </w:r>
    </w:p>
    <w:p w14:paraId="59BEF5EF" w14:textId="77777777" w:rsidR="00A35D1F" w:rsidRDefault="00A35D1F" w:rsidP="00A35D1F">
      <w:pPr>
        <w:jc w:val="both"/>
      </w:pPr>
      <w:r>
        <w:t>Plac Wolności 1</w:t>
      </w:r>
    </w:p>
    <w:p w14:paraId="0DEDADD7" w14:textId="77777777" w:rsidR="00A35D1F" w:rsidRDefault="00A35D1F" w:rsidP="00A35D1F">
      <w:pPr>
        <w:jc w:val="both"/>
      </w:pPr>
      <w:r>
        <w:t>58-420 Lubawka</w:t>
      </w:r>
    </w:p>
    <w:bookmarkEnd w:id="0"/>
    <w:p w14:paraId="7232C6AD" w14:textId="77777777" w:rsidR="00A35D1F" w:rsidRDefault="00A35D1F" w:rsidP="00A35D1F">
      <w:r>
        <w:t>reprezentowanym przez:</w:t>
      </w:r>
    </w:p>
    <w:p w14:paraId="20FCD62F" w14:textId="77777777" w:rsidR="00A35D1F" w:rsidRDefault="00A35D1F" w:rsidP="00A35D1F">
      <w:r>
        <w:t xml:space="preserve">Waldemara </w:t>
      </w:r>
      <w:proofErr w:type="spellStart"/>
      <w:r>
        <w:t>Szwalca</w:t>
      </w:r>
      <w:proofErr w:type="spellEnd"/>
      <w:r>
        <w:t xml:space="preserve">           -  Dyrektora Zespołu Szkolno-Przedszkolnego</w:t>
      </w:r>
    </w:p>
    <w:p w14:paraId="1EB17BF4" w14:textId="77777777" w:rsidR="00A35D1F" w:rsidRDefault="00A35D1F" w:rsidP="00A35D1F">
      <w:r>
        <w:t>przy kontrasygnacie:</w:t>
      </w:r>
    </w:p>
    <w:p w14:paraId="19ECFFEF" w14:textId="77777777" w:rsidR="00A35D1F" w:rsidRDefault="00A35D1F" w:rsidP="00A35D1F">
      <w:r>
        <w:t>Marzeny Filip                    -  Głównego Księgowego</w:t>
      </w:r>
    </w:p>
    <w:p w14:paraId="4FF45525" w14:textId="407E8847" w:rsidR="00F719F5" w:rsidRDefault="00F719F5" w:rsidP="00F719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E8971B7" w14:textId="77777777" w:rsidR="00AA1695" w:rsidRDefault="00AA1695" w:rsidP="00F719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FA9A0" w14:textId="1F753117" w:rsidR="005B551F" w:rsidRPr="00F719F5" w:rsidRDefault="000E5993" w:rsidP="00F719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NIP:</w:t>
      </w:r>
      <w:r w:rsidR="00F719F5">
        <w:rPr>
          <w:sz w:val="22"/>
          <w:szCs w:val="22"/>
        </w:rPr>
        <w:t xml:space="preserve"> </w:t>
      </w:r>
      <w:r w:rsidR="00AA1695">
        <w:rPr>
          <w:sz w:val="22"/>
          <w:szCs w:val="22"/>
        </w:rPr>
        <w:t>……………………..</w:t>
      </w:r>
      <w:r>
        <w:rPr>
          <w:sz w:val="22"/>
          <w:szCs w:val="22"/>
        </w:rPr>
        <w:t>, REGON:</w:t>
      </w:r>
      <w:r w:rsidR="00AA1695">
        <w:rPr>
          <w:sz w:val="22"/>
          <w:szCs w:val="22"/>
        </w:rPr>
        <w:t>………………………..</w:t>
      </w:r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zwanym dalej „WYKONAWCĄ”.</w:t>
      </w:r>
    </w:p>
    <w:p w14:paraId="15FB537E" w14:textId="77777777" w:rsidR="005B551F" w:rsidRDefault="005B551F" w:rsidP="00265D2B">
      <w:pPr>
        <w:pStyle w:val="Tekstpodstawowy23"/>
        <w:spacing w:line="276" w:lineRule="auto"/>
        <w:rPr>
          <w:sz w:val="22"/>
          <w:szCs w:val="22"/>
        </w:rPr>
      </w:pPr>
    </w:p>
    <w:p w14:paraId="61CA0F1A" w14:textId="7D75E360" w:rsidR="005B551F" w:rsidRDefault="00D409E5" w:rsidP="00637E59">
      <w:pPr>
        <w:pStyle w:val="Tekstpodstawowy23"/>
        <w:spacing w:line="276" w:lineRule="auto"/>
        <w:rPr>
          <w:sz w:val="22"/>
          <w:szCs w:val="22"/>
        </w:rPr>
      </w:pPr>
      <w:r w:rsidRPr="00D409E5">
        <w:rPr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>. Dz. U. z 202</w:t>
      </w:r>
      <w:r w:rsidR="00973A96">
        <w:rPr>
          <w:sz w:val="22"/>
          <w:szCs w:val="22"/>
        </w:rPr>
        <w:t>3</w:t>
      </w:r>
      <w:r w:rsidRPr="00D409E5">
        <w:rPr>
          <w:sz w:val="22"/>
          <w:szCs w:val="22"/>
        </w:rPr>
        <w:t xml:space="preserve"> r poz. 1</w:t>
      </w:r>
      <w:r w:rsidR="00973A96">
        <w:rPr>
          <w:sz w:val="22"/>
          <w:szCs w:val="22"/>
        </w:rPr>
        <w:t>605</w:t>
      </w:r>
      <w:r w:rsidRPr="00D409E5">
        <w:rPr>
          <w:sz w:val="22"/>
          <w:szCs w:val="22"/>
        </w:rPr>
        <w:t xml:space="preserve">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zm.), zamówienie udzielane jest na zasadach określonych w art. 44 ustawy z dnia 27.08.2009 r o finansach publicznych (</w:t>
      </w:r>
      <w:proofErr w:type="spellStart"/>
      <w:r w:rsidRPr="00D409E5">
        <w:rPr>
          <w:sz w:val="22"/>
          <w:szCs w:val="22"/>
        </w:rPr>
        <w:t>t.j</w:t>
      </w:r>
      <w:proofErr w:type="spellEnd"/>
      <w:r w:rsidRPr="00D409E5">
        <w:rPr>
          <w:sz w:val="22"/>
          <w:szCs w:val="22"/>
        </w:rPr>
        <w:t>. Dz. U. z 202</w:t>
      </w:r>
      <w:r w:rsidR="00973A96">
        <w:rPr>
          <w:sz w:val="22"/>
          <w:szCs w:val="22"/>
        </w:rPr>
        <w:t>3</w:t>
      </w:r>
      <w:r w:rsidRPr="00D409E5">
        <w:rPr>
          <w:sz w:val="22"/>
          <w:szCs w:val="22"/>
        </w:rPr>
        <w:t xml:space="preserve"> r, poz. 1</w:t>
      </w:r>
      <w:r w:rsidR="00973A96">
        <w:rPr>
          <w:sz w:val="22"/>
          <w:szCs w:val="22"/>
        </w:rPr>
        <w:t>270</w:t>
      </w:r>
      <w:r w:rsidRPr="00D409E5">
        <w:rPr>
          <w:sz w:val="22"/>
          <w:szCs w:val="22"/>
        </w:rPr>
        <w:t xml:space="preserve"> z </w:t>
      </w:r>
      <w:proofErr w:type="spellStart"/>
      <w:r w:rsidRPr="00D409E5">
        <w:rPr>
          <w:sz w:val="22"/>
          <w:szCs w:val="22"/>
        </w:rPr>
        <w:t>późn</w:t>
      </w:r>
      <w:proofErr w:type="spellEnd"/>
      <w:r w:rsidRPr="00D409E5">
        <w:rPr>
          <w:sz w:val="22"/>
          <w:szCs w:val="22"/>
        </w:rPr>
        <w:t>. zm.).</w:t>
      </w:r>
    </w:p>
    <w:p w14:paraId="2FB0C503" w14:textId="77777777" w:rsidR="00D409E5" w:rsidRDefault="00D409E5" w:rsidP="00637E59">
      <w:pPr>
        <w:pStyle w:val="Tekstpodstawowy23"/>
        <w:spacing w:line="276" w:lineRule="auto"/>
        <w:rPr>
          <w:sz w:val="22"/>
          <w:szCs w:val="22"/>
        </w:rPr>
      </w:pPr>
    </w:p>
    <w:p w14:paraId="1FB23835" w14:textId="77777777" w:rsidR="005B551F" w:rsidRDefault="000E5993" w:rsidP="0032492B">
      <w:pPr>
        <w:pStyle w:val="Tekstpodstawowy23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7F081E5B" w14:textId="3D45FE60" w:rsidR="00A35D1F" w:rsidRDefault="001B1399" w:rsidP="00A35D1F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9D6845">
        <w:rPr>
          <w:color w:val="000000"/>
          <w:sz w:val="22"/>
          <w:szCs w:val="22"/>
        </w:rPr>
        <w:t>Zamawiający zleca a Wykonawca przyjmuje do wykonywania roboty budowlane</w:t>
      </w:r>
      <w:r w:rsidR="00A35D1F">
        <w:rPr>
          <w:color w:val="000000"/>
          <w:sz w:val="22"/>
          <w:szCs w:val="22"/>
        </w:rPr>
        <w:t>:</w:t>
      </w:r>
      <w:r w:rsidRPr="009D6845">
        <w:rPr>
          <w:color w:val="000000"/>
          <w:sz w:val="22"/>
          <w:szCs w:val="22"/>
        </w:rPr>
        <w:t xml:space="preserve"> </w:t>
      </w:r>
    </w:p>
    <w:p w14:paraId="7B87456F" w14:textId="022879F6" w:rsidR="001B1399" w:rsidRPr="00AA1695" w:rsidRDefault="007A3D7B" w:rsidP="00AA1695">
      <w:pPr>
        <w:ind w:left="426" w:right="1145"/>
        <w:rPr>
          <w:rFonts w:asciiTheme="minorHAnsi" w:hAnsiTheme="minorHAnsi" w:cstheme="minorHAnsi"/>
          <w:b/>
        </w:rPr>
      </w:pPr>
      <w:r w:rsidRPr="007A3D7B">
        <w:rPr>
          <w:rFonts w:asciiTheme="minorHAnsi" w:hAnsiTheme="minorHAnsi" w:cstheme="minorHAnsi"/>
          <w:b/>
        </w:rPr>
        <w:t>Modernizacja wejścia do budynku Zespołu Szkolno-Przedszkolnego  w Chełmsku Śląskim: zabudowa, zadaszenie oraz wymiana drzwi</w:t>
      </w:r>
      <w:bookmarkStart w:id="1" w:name="_GoBack"/>
      <w:bookmarkEnd w:id="1"/>
      <w:r w:rsidR="00AA1695">
        <w:rPr>
          <w:rFonts w:asciiTheme="minorHAnsi" w:hAnsiTheme="minorHAnsi" w:cstheme="minorHAnsi"/>
          <w:b/>
        </w:rPr>
        <w:t xml:space="preserve">. </w:t>
      </w:r>
      <w:r w:rsidR="001B1399" w:rsidRPr="004A371E">
        <w:rPr>
          <w:color w:val="000000"/>
          <w:sz w:val="22"/>
          <w:szCs w:val="22"/>
        </w:rPr>
        <w:t>zgodnie z ofertą stanowiącą</w:t>
      </w:r>
      <w:r w:rsidR="001B1399" w:rsidRPr="009D6845">
        <w:rPr>
          <w:color w:val="000000"/>
          <w:sz w:val="22"/>
          <w:szCs w:val="22"/>
        </w:rPr>
        <w:t xml:space="preserve"> załącznik nr 1 do umowy.</w:t>
      </w:r>
    </w:p>
    <w:p w14:paraId="0F7FBD1F" w14:textId="2C9EB5C2" w:rsidR="001B1399" w:rsidRPr="009D6845" w:rsidRDefault="001B1399" w:rsidP="001B1399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9D6845">
        <w:rPr>
          <w:sz w:val="22"/>
          <w:szCs w:val="22"/>
        </w:rPr>
        <w:t xml:space="preserve">Określony w ust. 1 przedmiot umowy zostanie zrealizowany przez Wykonawcę zgodnie z zasadami wynikającymi z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3F398822" w14:textId="77777777" w:rsidR="00C84049" w:rsidRDefault="00C84049" w:rsidP="0032492B">
      <w:pPr>
        <w:spacing w:line="276" w:lineRule="auto"/>
        <w:jc w:val="both"/>
        <w:rPr>
          <w:b/>
          <w:sz w:val="22"/>
          <w:szCs w:val="22"/>
        </w:rPr>
      </w:pPr>
    </w:p>
    <w:p w14:paraId="609BE490" w14:textId="77777777" w:rsidR="005B551F" w:rsidRDefault="000E5993" w:rsidP="0032492B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§ 2</w:t>
      </w:r>
    </w:p>
    <w:p w14:paraId="579C6571" w14:textId="39C96CA6" w:rsidR="005B551F" w:rsidRDefault="000E5993" w:rsidP="0032492B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Wykonawca zobowiązuje się do wykonywania </w:t>
      </w:r>
      <w:r w:rsidR="00C75C28">
        <w:rPr>
          <w:color w:val="000000" w:themeColor="text1"/>
          <w:sz w:val="22"/>
          <w:szCs w:val="22"/>
        </w:rPr>
        <w:t>zamówienia</w:t>
      </w:r>
      <w:r>
        <w:rPr>
          <w:color w:val="000000" w:themeColor="text1"/>
          <w:sz w:val="22"/>
          <w:szCs w:val="22"/>
        </w:rPr>
        <w:t xml:space="preserve"> będąc</w:t>
      </w:r>
      <w:r w:rsidR="00C75C28">
        <w:rPr>
          <w:color w:val="000000" w:themeColor="text1"/>
          <w:sz w:val="22"/>
          <w:szCs w:val="22"/>
        </w:rPr>
        <w:t>ego</w:t>
      </w:r>
      <w:r>
        <w:rPr>
          <w:color w:val="000000" w:themeColor="text1"/>
          <w:sz w:val="22"/>
          <w:szCs w:val="22"/>
        </w:rPr>
        <w:t xml:space="preserve"> przedmiotem umowy, zgodnie </w:t>
      </w:r>
      <w:r>
        <w:rPr>
          <w:color w:val="000000" w:themeColor="text1"/>
          <w:sz w:val="22"/>
          <w:szCs w:val="22"/>
        </w:rPr>
        <w:br/>
        <w:t xml:space="preserve">z obowiązującymi przepisami, normami technicznymi, standardami, zasadami sztuki budowlanej, </w:t>
      </w:r>
      <w:r w:rsidR="00A35D1F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z należytą starannością, etyką zawodową i przepisami przewidzianymi dla tego rodzaju robót oraz postanowieniami niniejszej umowy.</w:t>
      </w:r>
    </w:p>
    <w:p w14:paraId="0B758DDE" w14:textId="77777777" w:rsidR="005B551F" w:rsidRDefault="005B551F" w:rsidP="0032492B">
      <w:pPr>
        <w:spacing w:line="276" w:lineRule="auto"/>
        <w:jc w:val="center"/>
        <w:rPr>
          <w:b/>
          <w:sz w:val="22"/>
          <w:szCs w:val="22"/>
        </w:rPr>
      </w:pPr>
    </w:p>
    <w:p w14:paraId="37D04069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4B43CFEA" w14:textId="1A24135D" w:rsidR="005B551F" w:rsidRDefault="000E5993" w:rsidP="0032492B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zobowiązuje się wykonać przedmiot umowy do dnia </w:t>
      </w:r>
      <w:r w:rsidR="00DA6E94">
        <w:rPr>
          <w:color w:val="000000"/>
          <w:sz w:val="22"/>
          <w:szCs w:val="22"/>
        </w:rPr>
        <w:t>31.03.2025</w:t>
      </w:r>
      <w:r w:rsidR="00AA1695">
        <w:rPr>
          <w:color w:val="000000"/>
          <w:sz w:val="22"/>
          <w:szCs w:val="22"/>
        </w:rPr>
        <w:t xml:space="preserve"> r.</w:t>
      </w:r>
    </w:p>
    <w:p w14:paraId="4CE648C2" w14:textId="77777777" w:rsidR="00431E23" w:rsidRDefault="00431E23" w:rsidP="0032492B">
      <w:pPr>
        <w:spacing w:line="276" w:lineRule="auto"/>
        <w:jc w:val="both"/>
        <w:rPr>
          <w:color w:val="000000"/>
          <w:sz w:val="22"/>
          <w:szCs w:val="22"/>
        </w:rPr>
      </w:pPr>
    </w:p>
    <w:p w14:paraId="31CF1A97" w14:textId="77777777" w:rsidR="005B551F" w:rsidRDefault="000E5993" w:rsidP="003249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713BE918" w14:textId="71294B4F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umowy Zamawiający zapłaci Wykonawcy kwotę</w:t>
      </w:r>
      <w:r w:rsidR="006C48E6">
        <w:rPr>
          <w:color w:val="000000"/>
          <w:sz w:val="22"/>
          <w:szCs w:val="22"/>
        </w:rPr>
        <w:t xml:space="preserve"> </w:t>
      </w:r>
      <w:r w:rsidR="00AA1695">
        <w:rPr>
          <w:color w:val="000000"/>
          <w:sz w:val="22"/>
          <w:szCs w:val="22"/>
        </w:rPr>
        <w:t>…………………………..</w:t>
      </w:r>
      <w:r w:rsidR="006C48E6">
        <w:rPr>
          <w:color w:val="000000"/>
          <w:sz w:val="22"/>
          <w:szCs w:val="22"/>
        </w:rPr>
        <w:t xml:space="preserve">  brutto</w:t>
      </w:r>
      <w:r>
        <w:rPr>
          <w:color w:val="000000"/>
          <w:sz w:val="22"/>
          <w:szCs w:val="22"/>
        </w:rPr>
        <w:t xml:space="preserve"> (słownie:</w:t>
      </w:r>
      <w:r w:rsidR="006C48E6">
        <w:rPr>
          <w:color w:val="000000"/>
          <w:sz w:val="22"/>
          <w:szCs w:val="22"/>
        </w:rPr>
        <w:t xml:space="preserve"> </w:t>
      </w:r>
      <w:r w:rsidR="00AA1695">
        <w:rPr>
          <w:color w:val="000000"/>
          <w:sz w:val="22"/>
          <w:szCs w:val="22"/>
        </w:rPr>
        <w:t>……………………………………….</w:t>
      </w:r>
      <w:r w:rsidR="006C48E6" w:rsidRPr="006C48E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).</w:t>
      </w:r>
      <w:r w:rsidR="008751F7">
        <w:rPr>
          <w:color w:val="000000"/>
          <w:sz w:val="22"/>
          <w:szCs w:val="22"/>
        </w:rPr>
        <w:t xml:space="preserve"> </w:t>
      </w:r>
      <w:r w:rsidR="00AA1695">
        <w:rPr>
          <w:color w:val="000000"/>
          <w:sz w:val="22"/>
          <w:szCs w:val="22"/>
        </w:rPr>
        <w:t>Vat ………………..(słownie…………………………..) netto…………………… (słownie………………………)</w:t>
      </w:r>
    </w:p>
    <w:p w14:paraId="226A408C" w14:textId="6F03CA47" w:rsidR="005B551F" w:rsidRDefault="000E5993" w:rsidP="003249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Wynagrodzenie o którym mowa w ust. 1 </w:t>
      </w:r>
      <w:r w:rsidR="00800D96">
        <w:rPr>
          <w:sz w:val="22"/>
          <w:szCs w:val="22"/>
        </w:rPr>
        <w:t xml:space="preserve">ma charakter ryczałtowy i </w:t>
      </w:r>
      <w:r>
        <w:rPr>
          <w:sz w:val="22"/>
          <w:szCs w:val="22"/>
        </w:rPr>
        <w:t>płatne będzie w terminie 30 dni od dnia doręczenia Zamawiającemu prawidłowo wystawionej faktury.</w:t>
      </w:r>
    </w:p>
    <w:p w14:paraId="2DB0A116" w14:textId="09FCA107" w:rsidR="005B551F" w:rsidRDefault="000E5993" w:rsidP="00265D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Za wykonany przedmiot umowy Wykonawca zobowiązuje się wystawić fakturę według następujących zasad:</w:t>
      </w:r>
    </w:p>
    <w:p w14:paraId="3BBA2CD6" w14:textId="7056D66C" w:rsidR="00C75C28" w:rsidRDefault="00C75C28" w:rsidP="00C75C28">
      <w:pPr>
        <w:tabs>
          <w:tab w:val="left" w:pos="426"/>
          <w:tab w:val="left" w:pos="72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4E6CCE6A" w14:textId="77777777" w:rsidR="00C75C28" w:rsidRDefault="00C75C28" w:rsidP="00C75C28">
      <w:pPr>
        <w:tabs>
          <w:tab w:val="left" w:pos="426"/>
          <w:tab w:val="left" w:pos="720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</w:p>
    <w:p w14:paraId="6C209C16" w14:textId="77777777" w:rsidR="005B551F" w:rsidRDefault="000E5993" w:rsidP="00265D2B">
      <w:pPr>
        <w:spacing w:line="276" w:lineRule="auto"/>
        <w:ind w:left="2124" w:hanging="169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Sprzedawca: </w:t>
      </w:r>
      <w:r>
        <w:rPr>
          <w:color w:val="000000"/>
          <w:sz w:val="22"/>
          <w:szCs w:val="22"/>
        </w:rPr>
        <w:tab/>
        <w:t>…</w:t>
      </w:r>
    </w:p>
    <w:p w14:paraId="214FE2BA" w14:textId="77D0D37E" w:rsidR="001B1399" w:rsidRDefault="000E5993" w:rsidP="001B1399">
      <w:pPr>
        <w:spacing w:line="276" w:lineRule="auto"/>
        <w:ind w:left="4248" w:hanging="382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Nabywca: </w:t>
      </w:r>
      <w:r>
        <w:rPr>
          <w:color w:val="000000"/>
          <w:sz w:val="22"/>
          <w:szCs w:val="22"/>
        </w:rPr>
        <w:tab/>
      </w:r>
      <w:r w:rsidR="001B1399" w:rsidRPr="001B1399">
        <w:rPr>
          <w:color w:val="000000"/>
          <w:sz w:val="22"/>
          <w:szCs w:val="22"/>
        </w:rPr>
        <w:t xml:space="preserve">Gmina Lubawka – </w:t>
      </w:r>
      <w:r w:rsidR="00A35D1F">
        <w:rPr>
          <w:color w:val="000000"/>
          <w:sz w:val="22"/>
          <w:szCs w:val="22"/>
        </w:rPr>
        <w:t xml:space="preserve">Zespół Szkolno – Przedszkolny </w:t>
      </w:r>
      <w:r w:rsidR="00A35D1F">
        <w:rPr>
          <w:color w:val="000000"/>
          <w:sz w:val="22"/>
          <w:szCs w:val="22"/>
        </w:rPr>
        <w:br/>
        <w:t>w Chełmsku Śląskim</w:t>
      </w:r>
      <w:r w:rsidR="001B1399" w:rsidRPr="001B1399">
        <w:rPr>
          <w:color w:val="000000"/>
          <w:sz w:val="22"/>
          <w:szCs w:val="22"/>
        </w:rPr>
        <w:t xml:space="preserve"> </w:t>
      </w:r>
    </w:p>
    <w:p w14:paraId="34D56CF4" w14:textId="08DCFFD9" w:rsidR="005B551F" w:rsidRDefault="001B1399" w:rsidP="001B1399">
      <w:pPr>
        <w:spacing w:line="276" w:lineRule="auto"/>
        <w:ind w:left="4248"/>
        <w:jc w:val="both"/>
        <w:rPr>
          <w:sz w:val="22"/>
          <w:szCs w:val="22"/>
        </w:rPr>
      </w:pPr>
      <w:r w:rsidRPr="001B1399">
        <w:rPr>
          <w:color w:val="000000"/>
          <w:sz w:val="22"/>
          <w:szCs w:val="22"/>
        </w:rPr>
        <w:t>Plac Wolności 1, 58-420 Lubawka, NIP: 614-10-01-909</w:t>
      </w:r>
    </w:p>
    <w:p w14:paraId="71113A61" w14:textId="588C141A" w:rsidR="005B551F" w:rsidRDefault="000E5993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do korespondencji (odbiorca): </w:t>
      </w:r>
      <w:r>
        <w:rPr>
          <w:sz w:val="22"/>
          <w:szCs w:val="22"/>
        </w:rPr>
        <w:tab/>
      </w:r>
      <w:r w:rsidR="00A35D1F">
        <w:rPr>
          <w:sz w:val="22"/>
          <w:szCs w:val="22"/>
        </w:rPr>
        <w:t>Zespół Szkolno – Przedszkolny w Chełmsku Śląskim</w:t>
      </w:r>
    </w:p>
    <w:p w14:paraId="10EC1DAA" w14:textId="47888A1F" w:rsidR="00A35D1F" w:rsidRDefault="00A35D1F" w:rsidP="00A35D1F">
      <w:pPr>
        <w:spacing w:line="276" w:lineRule="auto"/>
        <w:ind w:left="4248" w:hanging="3822"/>
        <w:jc w:val="both"/>
        <w:rPr>
          <w:sz w:val="22"/>
          <w:szCs w:val="22"/>
        </w:rPr>
      </w:pPr>
      <w:r>
        <w:rPr>
          <w:sz w:val="22"/>
          <w:szCs w:val="22"/>
        </w:rPr>
        <w:tab/>
        <w:t>Ul. Kolonia 14, Chełmsko Śląskie, 58-420 Lubawka</w:t>
      </w:r>
    </w:p>
    <w:p w14:paraId="3CF99AB1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31369B6F" w14:textId="77777777" w:rsidR="00C84049" w:rsidRDefault="00C84049" w:rsidP="00C8404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AD4215F" w14:textId="4867F6BC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Wynagrodzenie, umowy będzie przekazane na rachunek bankowy Wykonawcy o numerz</w:t>
      </w:r>
      <w:r w:rsidR="006C48E6">
        <w:rPr>
          <w:sz w:val="22"/>
          <w:szCs w:val="22"/>
        </w:rPr>
        <w:t>e</w:t>
      </w:r>
      <w:r w:rsidR="00AA1695">
        <w:rPr>
          <w:sz w:val="22"/>
          <w:szCs w:val="22"/>
        </w:rPr>
        <w:t xml:space="preserve"> …………….</w:t>
      </w:r>
      <w:r w:rsidRPr="00C84049">
        <w:rPr>
          <w:sz w:val="22"/>
          <w:szCs w:val="22"/>
        </w:rPr>
        <w:t xml:space="preserve"> </w:t>
      </w:r>
    </w:p>
    <w:p w14:paraId="17111A3F" w14:textId="62E52F2C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50C93F24" w14:textId="43664CC7" w:rsidR="00C84049" w:rsidRPr="00C84049" w:rsidRDefault="00C84049" w:rsidP="00C84049">
      <w:pPr>
        <w:pStyle w:val="Akapitzlist"/>
        <w:numPr>
          <w:ilvl w:val="0"/>
          <w:numId w:val="23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84049">
        <w:rPr>
          <w:sz w:val="22"/>
          <w:szCs w:val="22"/>
        </w:rPr>
        <w:t>Przeniesienie praw wynikających z niemniejszej umowy możliwe jest tylko po uzyskaniu pisemnej zgody Zamawiającego.</w:t>
      </w:r>
    </w:p>
    <w:p w14:paraId="18904921" w14:textId="77777777" w:rsidR="00C84049" w:rsidRDefault="00C84049" w:rsidP="00265D2B">
      <w:pPr>
        <w:spacing w:line="276" w:lineRule="auto"/>
        <w:jc w:val="both"/>
        <w:rPr>
          <w:sz w:val="22"/>
          <w:szCs w:val="22"/>
        </w:rPr>
      </w:pPr>
    </w:p>
    <w:p w14:paraId="0E2BCBD3" w14:textId="77777777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137195F" w14:textId="555A4AF2" w:rsidR="00265D2B" w:rsidRDefault="00265D2B" w:rsidP="00265D2B">
      <w:pP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C75C28">
        <w:rPr>
          <w:b/>
          <w:sz w:val="22"/>
          <w:szCs w:val="22"/>
        </w:rPr>
        <w:t>6</w:t>
      </w:r>
    </w:p>
    <w:p w14:paraId="79D5226E" w14:textId="4D4ED3C1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Wykonawca udziela Zamawiającemu gwarancji na przedmiot umowy na okres</w:t>
      </w:r>
      <w:r w:rsidR="00F719F5">
        <w:rPr>
          <w:sz w:val="22"/>
          <w:szCs w:val="22"/>
        </w:rPr>
        <w:t xml:space="preserve"> </w:t>
      </w:r>
      <w:r w:rsidR="00AA1695">
        <w:rPr>
          <w:sz w:val="22"/>
          <w:szCs w:val="22"/>
        </w:rPr>
        <w:t>……………………..</w:t>
      </w:r>
    </w:p>
    <w:p w14:paraId="0096DCC3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Wykonawca ponosi wobec Zleceniodawcy odpowiedzialność z tytułu rękojmi za wady fizyczne </w:t>
      </w:r>
      <w:r>
        <w:rPr>
          <w:sz w:val="22"/>
          <w:szCs w:val="22"/>
        </w:rPr>
        <w:br/>
        <w:t xml:space="preserve">w terminie i na zasadach określonych w kodeksie cywilnym. </w:t>
      </w:r>
    </w:p>
    <w:p w14:paraId="369FCFA0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2BECFC1A" w14:textId="77777777" w:rsidR="00265D2B" w:rsidRDefault="00265D2B" w:rsidP="00265D2B">
      <w:pPr>
        <w:numPr>
          <w:ilvl w:val="0"/>
          <w:numId w:val="6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3D90419E" w14:textId="33DAFC2E" w:rsidR="00265D2B" w:rsidRDefault="00265D2B" w:rsidP="00265D2B">
      <w:pPr>
        <w:spacing w:line="276" w:lineRule="auto"/>
        <w:jc w:val="both"/>
        <w:rPr>
          <w:sz w:val="22"/>
          <w:szCs w:val="22"/>
        </w:rPr>
      </w:pPr>
    </w:p>
    <w:p w14:paraId="4DA7BDBD" w14:textId="2BFA3C93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C75C28">
        <w:rPr>
          <w:b/>
          <w:bCs/>
          <w:sz w:val="22"/>
          <w:szCs w:val="22"/>
        </w:rPr>
        <w:t>7</w:t>
      </w:r>
    </w:p>
    <w:p w14:paraId="3726DE5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692C91E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6DE67D78" w14:textId="2D68BB25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 xml:space="preserve">§ </w:t>
      </w:r>
      <w:r w:rsidR="00C75C28">
        <w:rPr>
          <w:b/>
          <w:sz w:val="22"/>
          <w:szCs w:val="22"/>
        </w:rPr>
        <w:t>8</w:t>
      </w:r>
    </w:p>
    <w:p w14:paraId="3E685F07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Strony postanawiają, że Zamawiający może odstąpić od umowy w następujących wypadkach: </w:t>
      </w:r>
    </w:p>
    <w:p w14:paraId="451261E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zostanie ogłoszona upadłość Wykonawcy, </w:t>
      </w:r>
    </w:p>
    <w:p w14:paraId="6D423334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1FB347C1" w14:textId="77777777" w:rsidR="00964EC9" w:rsidRPr="002E5BFC" w:rsidRDefault="00964EC9" w:rsidP="00964EC9">
      <w:pPr>
        <w:numPr>
          <w:ilvl w:val="0"/>
          <w:numId w:val="8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3BD48650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Odstąpienie od umowy powinno nastąpić w formie pisemnej z podaniem uzasadnienia.</w:t>
      </w:r>
    </w:p>
    <w:p w14:paraId="633184AD" w14:textId="77777777" w:rsidR="00964EC9" w:rsidRPr="002E5BFC" w:rsidRDefault="00964EC9" w:rsidP="00964EC9">
      <w:pPr>
        <w:numPr>
          <w:ilvl w:val="0"/>
          <w:numId w:val="7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7DBBC3F9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275A3393" w14:textId="7900FD5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 xml:space="preserve">§ </w:t>
      </w:r>
      <w:r w:rsidR="00C75C28">
        <w:rPr>
          <w:b/>
          <w:bCs/>
          <w:sz w:val="22"/>
          <w:szCs w:val="22"/>
        </w:rPr>
        <w:t>9</w:t>
      </w:r>
    </w:p>
    <w:p w14:paraId="4A795BA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2CBDF9EC" w14:textId="77777777" w:rsidR="00964EC9" w:rsidRPr="002E5BFC" w:rsidRDefault="00964EC9" w:rsidP="00964EC9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 xml:space="preserve">Wykonawca zapłaci Zamawiającemu karę umowną: </w:t>
      </w:r>
    </w:p>
    <w:p w14:paraId="0F29ADED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odstąpienie od umowy z przyczyn zależnych od Wykonawcy w wysokości 25% wynagrodzenia umownego,</w:t>
      </w:r>
    </w:p>
    <w:p w14:paraId="4D0212BF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 niewykonanie przedmiotu umowy w wyznaczonym terminie w wysokości 3% wynagrodzenia umownego za każdy dzień zwłoki,</w:t>
      </w:r>
    </w:p>
    <w:p w14:paraId="63960552" w14:textId="77777777" w:rsidR="00964EC9" w:rsidRPr="002E5BFC" w:rsidRDefault="00964EC9" w:rsidP="00964EC9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sz w:val="22"/>
          <w:szCs w:val="22"/>
        </w:rPr>
        <w:lastRenderedPageBreak/>
        <w:t xml:space="preserve">za </w:t>
      </w:r>
      <w:r w:rsidRPr="002E5BFC">
        <w:rPr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672A3DF1" w14:textId="77777777" w:rsidR="00A42B4E" w:rsidRDefault="00964EC9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Zamawiający zapłaci Wykonawcy karę umowną </w:t>
      </w:r>
      <w:r w:rsidR="00415940" w:rsidRPr="002E5BFC">
        <w:rPr>
          <w:sz w:val="22"/>
          <w:szCs w:val="22"/>
        </w:rPr>
        <w:t xml:space="preserve">za odstąpienie od umowy z przyczyn zależnych od </w:t>
      </w:r>
      <w:r w:rsidR="00415940">
        <w:rPr>
          <w:sz w:val="22"/>
          <w:szCs w:val="22"/>
        </w:rPr>
        <w:t xml:space="preserve">Zamawiającego </w:t>
      </w:r>
      <w:r w:rsidR="00415940" w:rsidRPr="002E5BFC">
        <w:rPr>
          <w:sz w:val="22"/>
          <w:szCs w:val="22"/>
        </w:rPr>
        <w:t>w wysokości 25% wynagrodzenia umownego</w:t>
      </w:r>
      <w:r w:rsidR="00415940">
        <w:rPr>
          <w:color w:val="000000"/>
          <w:sz w:val="22"/>
          <w:szCs w:val="22"/>
        </w:rPr>
        <w:t xml:space="preserve"> z zastrzeżeniem ust. 3. </w:t>
      </w:r>
    </w:p>
    <w:p w14:paraId="3CD955BF" w14:textId="537ADE5E" w:rsidR="00A42B4E" w:rsidRPr="00A42B4E" w:rsidRDefault="00A42B4E" w:rsidP="00A42B4E">
      <w:pPr>
        <w:numPr>
          <w:ilvl w:val="0"/>
          <w:numId w:val="9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color w:val="000000"/>
          <w:sz w:val="22"/>
          <w:szCs w:val="22"/>
        </w:rPr>
      </w:pPr>
      <w:r w:rsidRPr="00A42B4E">
        <w:rPr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60F87C5A" w14:textId="77777777" w:rsidR="00964EC9" w:rsidRDefault="00964EC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29F9BFC5" w14:textId="77777777" w:rsidR="001B1399" w:rsidRPr="002E5BFC" w:rsidRDefault="001B1399" w:rsidP="00964EC9">
      <w:pPr>
        <w:spacing w:line="276" w:lineRule="auto"/>
        <w:jc w:val="both"/>
        <w:rPr>
          <w:color w:val="222222"/>
          <w:sz w:val="22"/>
          <w:szCs w:val="22"/>
        </w:rPr>
      </w:pPr>
    </w:p>
    <w:p w14:paraId="37C76169" w14:textId="4CC3CC32" w:rsidR="00964EC9" w:rsidRPr="002E5BFC" w:rsidRDefault="00964EC9" w:rsidP="00964EC9">
      <w:pPr>
        <w:spacing w:line="276" w:lineRule="auto"/>
        <w:jc w:val="center"/>
        <w:rPr>
          <w:color w:val="000000"/>
          <w:sz w:val="22"/>
          <w:szCs w:val="22"/>
        </w:rPr>
      </w:pPr>
      <w:r w:rsidRPr="002E5BFC">
        <w:rPr>
          <w:b/>
          <w:color w:val="000000"/>
          <w:sz w:val="22"/>
          <w:szCs w:val="22"/>
        </w:rPr>
        <w:t>§ 1</w:t>
      </w:r>
      <w:r w:rsidR="00C75C28">
        <w:rPr>
          <w:b/>
          <w:color w:val="000000"/>
          <w:sz w:val="22"/>
          <w:szCs w:val="22"/>
        </w:rPr>
        <w:t>0</w:t>
      </w:r>
    </w:p>
    <w:p w14:paraId="76F0D561" w14:textId="34F07D6A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2E5BFC">
        <w:rPr>
          <w:color w:val="000000"/>
          <w:sz w:val="22"/>
          <w:szCs w:val="22"/>
        </w:rPr>
        <w:t xml:space="preserve">Do kierowania pracami związanymi z wykonywaniem obowiązków wynikających z treści niniejszej Umowy Zamawiający wyznacza: </w:t>
      </w:r>
      <w:r w:rsidR="00A35D1F">
        <w:rPr>
          <w:color w:val="000000"/>
          <w:sz w:val="22"/>
          <w:szCs w:val="22"/>
        </w:rPr>
        <w:t>Szczepan Zając</w:t>
      </w:r>
    </w:p>
    <w:p w14:paraId="1036DB15" w14:textId="43F50FA5" w:rsidR="00964EC9" w:rsidRPr="002E5BFC" w:rsidRDefault="00964EC9" w:rsidP="00964EC9">
      <w:pPr>
        <w:pStyle w:val="Tekstpodstawowy"/>
        <w:numPr>
          <w:ilvl w:val="0"/>
          <w:numId w:val="11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sz w:val="22"/>
          <w:szCs w:val="22"/>
        </w:rPr>
      </w:pPr>
      <w:r w:rsidRPr="002E5BFC">
        <w:rPr>
          <w:color w:val="000000"/>
          <w:sz w:val="22"/>
          <w:szCs w:val="22"/>
        </w:rPr>
        <w:t>Do kierowania pracami związanymi z wykonywaniem obowiązków wynikających z treści niniejszej Umowy Wykonawca wyznacza</w:t>
      </w:r>
      <w:r w:rsidR="004A371E">
        <w:rPr>
          <w:color w:val="000000"/>
          <w:sz w:val="22"/>
          <w:szCs w:val="22"/>
        </w:rPr>
        <w:t xml:space="preserve"> </w:t>
      </w:r>
      <w:r w:rsidR="00B94C86">
        <w:rPr>
          <w:color w:val="000000"/>
          <w:sz w:val="22"/>
          <w:szCs w:val="22"/>
        </w:rPr>
        <w:t>……………………..</w:t>
      </w:r>
    </w:p>
    <w:p w14:paraId="58214D94" w14:textId="77777777" w:rsidR="00A42B4E" w:rsidRDefault="00A42B4E" w:rsidP="00964EC9">
      <w:pPr>
        <w:spacing w:line="276" w:lineRule="auto"/>
        <w:jc w:val="center"/>
        <w:rPr>
          <w:b/>
          <w:sz w:val="22"/>
          <w:szCs w:val="22"/>
        </w:rPr>
      </w:pPr>
    </w:p>
    <w:p w14:paraId="6CFA00C0" w14:textId="2BB19EAE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12</w:t>
      </w:r>
    </w:p>
    <w:p w14:paraId="4DFBB205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Wszelkie zmiany umowy wymagają formy pisemnej pod rygorem nieważności. </w:t>
      </w:r>
    </w:p>
    <w:p w14:paraId="4BE955CA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518CF668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13</w:t>
      </w:r>
    </w:p>
    <w:p w14:paraId="27D5CD53" w14:textId="77777777" w:rsidR="00964EC9" w:rsidRPr="002E5BFC" w:rsidRDefault="00964EC9" w:rsidP="00964EC9">
      <w:pPr>
        <w:spacing w:line="276" w:lineRule="auto"/>
        <w:jc w:val="both"/>
        <w:rPr>
          <w:b/>
          <w:sz w:val="22"/>
          <w:szCs w:val="22"/>
        </w:rPr>
      </w:pPr>
      <w:r w:rsidRPr="002E5BFC">
        <w:rPr>
          <w:sz w:val="22"/>
          <w:szCs w:val="22"/>
        </w:rPr>
        <w:t>W sprawach nieuregulowanych postanowieniami niniejszej umowy mają zastosowanie przepisy Kodeksu Cywilnego i prawa budowlanego.</w:t>
      </w:r>
    </w:p>
    <w:p w14:paraId="21071B8B" w14:textId="77777777" w:rsidR="00897235" w:rsidRPr="002E5BFC" w:rsidRDefault="00897235" w:rsidP="00964EC9">
      <w:pPr>
        <w:spacing w:line="276" w:lineRule="auto"/>
        <w:jc w:val="both"/>
        <w:rPr>
          <w:b/>
          <w:sz w:val="22"/>
          <w:szCs w:val="22"/>
        </w:rPr>
      </w:pPr>
    </w:p>
    <w:p w14:paraId="4108BA27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14</w:t>
      </w:r>
    </w:p>
    <w:p w14:paraId="06DA36E6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7C78C907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</w:p>
    <w:p w14:paraId="40C50994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bCs/>
          <w:sz w:val="22"/>
          <w:szCs w:val="22"/>
        </w:rPr>
        <w:t>§ 15</w:t>
      </w:r>
    </w:p>
    <w:p w14:paraId="620D4C4E" w14:textId="28B86EBA" w:rsidR="00964EC9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>Umowa niniejsza zostaje zawarta w dwóch jednobrzmiących egzemplarzach po jednym dla każdej ze stron.</w:t>
      </w:r>
    </w:p>
    <w:p w14:paraId="467C9722" w14:textId="77777777" w:rsidR="00897235" w:rsidRPr="002E5BFC" w:rsidRDefault="00897235" w:rsidP="00964EC9">
      <w:pPr>
        <w:spacing w:line="276" w:lineRule="auto"/>
        <w:jc w:val="both"/>
        <w:rPr>
          <w:sz w:val="22"/>
          <w:szCs w:val="22"/>
        </w:rPr>
      </w:pPr>
    </w:p>
    <w:p w14:paraId="195F7A03" w14:textId="77777777" w:rsidR="00964EC9" w:rsidRPr="002E5BFC" w:rsidRDefault="00964EC9" w:rsidP="00964EC9">
      <w:pPr>
        <w:spacing w:line="276" w:lineRule="auto"/>
        <w:jc w:val="center"/>
        <w:rPr>
          <w:sz w:val="22"/>
          <w:szCs w:val="22"/>
        </w:rPr>
      </w:pPr>
      <w:r w:rsidRPr="002E5BFC">
        <w:rPr>
          <w:b/>
          <w:sz w:val="22"/>
          <w:szCs w:val="22"/>
        </w:rPr>
        <w:t>§ 16</w:t>
      </w:r>
    </w:p>
    <w:p w14:paraId="7ED891D0" w14:textId="77777777" w:rsidR="00964EC9" w:rsidRPr="002E5BFC" w:rsidRDefault="00964EC9" w:rsidP="00964EC9">
      <w:pPr>
        <w:spacing w:line="276" w:lineRule="auto"/>
        <w:jc w:val="both"/>
        <w:rPr>
          <w:sz w:val="22"/>
          <w:szCs w:val="22"/>
        </w:rPr>
      </w:pPr>
      <w:r w:rsidRPr="002E5BFC">
        <w:rPr>
          <w:sz w:val="22"/>
          <w:szCs w:val="22"/>
        </w:rPr>
        <w:t xml:space="preserve">Integralną częścią niniejszej umowy jest: </w:t>
      </w:r>
    </w:p>
    <w:p w14:paraId="555ED8C4" w14:textId="3DC249C0" w:rsidR="00964EC9" w:rsidRDefault="00964EC9" w:rsidP="00964EC9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</w:rPr>
      </w:pPr>
      <w:r w:rsidRPr="002E5BFC">
        <w:rPr>
          <w:sz w:val="22"/>
          <w:szCs w:val="22"/>
        </w:rPr>
        <w:t>Załącznik nr 1 – oferta cenowa</w:t>
      </w:r>
    </w:p>
    <w:p w14:paraId="50C38C38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78E71C94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55404A9B" w14:textId="77777777" w:rsidR="005B551F" w:rsidRDefault="005B551F" w:rsidP="00964EC9">
      <w:pPr>
        <w:spacing w:line="276" w:lineRule="auto"/>
        <w:jc w:val="both"/>
        <w:rPr>
          <w:sz w:val="22"/>
          <w:szCs w:val="22"/>
        </w:rPr>
      </w:pPr>
    </w:p>
    <w:p w14:paraId="1E7B0B6E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B551F" w14:paraId="40B8F4E5" w14:textId="77777777">
        <w:tc>
          <w:tcPr>
            <w:tcW w:w="5303" w:type="dxa"/>
            <w:shd w:val="clear" w:color="auto" w:fill="auto"/>
          </w:tcPr>
          <w:p w14:paraId="469157A8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0DCB401" w14:textId="77777777" w:rsidR="005B551F" w:rsidRDefault="005B551F" w:rsidP="00265D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3DF25A63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15826182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45E36E06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100C60E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5BAD3D0" w14:textId="77777777" w:rsidR="005B551F" w:rsidRDefault="005B551F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B5CAC66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14:paraId="2D4EBD17" w14:textId="77777777" w:rsidR="005B551F" w:rsidRDefault="000E5993" w:rsidP="00265D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1297D15B" w14:textId="77777777" w:rsidR="005B551F" w:rsidRDefault="005B551F" w:rsidP="00265D2B">
      <w:pPr>
        <w:spacing w:line="276" w:lineRule="auto"/>
        <w:jc w:val="both"/>
        <w:rPr>
          <w:sz w:val="22"/>
          <w:szCs w:val="22"/>
        </w:rPr>
      </w:pPr>
    </w:p>
    <w:p w14:paraId="65475391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7C5DD4C3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36B83D0B" w14:textId="77777777" w:rsidR="005B551F" w:rsidRDefault="005B551F" w:rsidP="00265D2B">
      <w:pPr>
        <w:pStyle w:val="Tekstpodstawowy22"/>
        <w:spacing w:line="276" w:lineRule="auto"/>
        <w:rPr>
          <w:b/>
          <w:color w:val="000000" w:themeColor="text1"/>
        </w:rPr>
      </w:pPr>
    </w:p>
    <w:p w14:paraId="40D04EC6" w14:textId="126AE80F" w:rsidR="00747FF1" w:rsidRDefault="00747FF1" w:rsidP="00265D2B">
      <w:pPr>
        <w:pStyle w:val="Tekstpodstawowy22"/>
        <w:spacing w:line="276" w:lineRule="auto"/>
        <w:rPr>
          <w:b/>
          <w:color w:val="000000" w:themeColor="text1"/>
        </w:rPr>
      </w:pPr>
    </w:p>
    <w:sectPr w:rsidR="00747FF1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B7CC8" w14:textId="77777777" w:rsidR="003233A1" w:rsidRDefault="003233A1">
      <w:r>
        <w:separator/>
      </w:r>
    </w:p>
  </w:endnote>
  <w:endnote w:type="continuationSeparator" w:id="0">
    <w:p w14:paraId="718C8807" w14:textId="77777777" w:rsidR="003233A1" w:rsidRDefault="0032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0432877"/>
    </w:sdtPr>
    <w:sdtEndPr/>
    <w:sdtContent>
      <w:sdt>
        <w:sdtPr>
          <w:id w:val="1728636285"/>
        </w:sdtPr>
        <w:sdtEndPr/>
        <w:sdtContent>
          <w:p w14:paraId="2C1FFAEF" w14:textId="77777777" w:rsidR="005B551F" w:rsidRDefault="000E599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EA7C10" w14:textId="77777777" w:rsidR="005B551F" w:rsidRDefault="005B5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A609" w14:textId="77777777" w:rsidR="003233A1" w:rsidRDefault="003233A1">
      <w:r>
        <w:separator/>
      </w:r>
    </w:p>
  </w:footnote>
  <w:footnote w:type="continuationSeparator" w:id="0">
    <w:p w14:paraId="48A7109B" w14:textId="77777777" w:rsidR="003233A1" w:rsidRDefault="0032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F9596" w14:textId="77777777" w:rsidR="005B551F" w:rsidRDefault="000E5993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0DE7764"/>
    <w:multiLevelType w:val="hybridMultilevel"/>
    <w:tmpl w:val="F926F0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1A634E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16805194"/>
    <w:multiLevelType w:val="hybridMultilevel"/>
    <w:tmpl w:val="617C2D66"/>
    <w:lvl w:ilvl="0" w:tplc="F9061D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4167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23F3F"/>
    <w:multiLevelType w:val="hybridMultilevel"/>
    <w:tmpl w:val="3D76338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17DD"/>
    <w:multiLevelType w:val="multilevel"/>
    <w:tmpl w:val="27AB17D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D66FC"/>
    <w:multiLevelType w:val="multilevel"/>
    <w:tmpl w:val="07E651A8"/>
    <w:lvl w:ilvl="0">
      <w:start w:val="1"/>
      <w:numFmt w:val="bullet"/>
      <w:lvlText w:val=""/>
      <w:lvlJc w:val="left"/>
      <w:pPr>
        <w:tabs>
          <w:tab w:val="left" w:pos="34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left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left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left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left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left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348"/>
        </w:tabs>
        <w:ind w:left="6828" w:hanging="180"/>
      </w:pPr>
    </w:lvl>
  </w:abstractNum>
  <w:abstractNum w:abstractNumId="17" w15:restartNumberingAfterBreak="0">
    <w:nsid w:val="3EA46A24"/>
    <w:multiLevelType w:val="multilevel"/>
    <w:tmpl w:val="158C21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2A84"/>
    <w:multiLevelType w:val="multilevel"/>
    <w:tmpl w:val="456D2A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0159"/>
    <w:multiLevelType w:val="hybridMultilevel"/>
    <w:tmpl w:val="2E28F8D0"/>
    <w:lvl w:ilvl="0" w:tplc="1C2282E6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61A62">
      <w:start w:val="1"/>
      <w:numFmt w:val="decimal"/>
      <w:lvlText w:val="%2)"/>
      <w:lvlJc w:val="left"/>
      <w:pPr>
        <w:ind w:left="567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B1A5F"/>
    <w:multiLevelType w:val="hybridMultilevel"/>
    <w:tmpl w:val="CC789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21"/>
  </w:num>
  <w:num w:numId="6">
    <w:abstractNumId w:val="2"/>
  </w:num>
  <w:num w:numId="7">
    <w:abstractNumId w:val="3"/>
  </w:num>
  <w:num w:numId="8">
    <w:abstractNumId w:val="15"/>
  </w:num>
  <w:num w:numId="9">
    <w:abstractNumId w:val="10"/>
  </w:num>
  <w:num w:numId="10">
    <w:abstractNumId w:val="13"/>
  </w:num>
  <w:num w:numId="11">
    <w:abstractNumId w:val="4"/>
  </w:num>
  <w:num w:numId="12">
    <w:abstractNumId w:val="19"/>
  </w:num>
  <w:num w:numId="13">
    <w:abstractNumId w:val="8"/>
  </w:num>
  <w:num w:numId="14">
    <w:abstractNumId w:val="17"/>
  </w:num>
  <w:num w:numId="15">
    <w:abstractNumId w:val="6"/>
  </w:num>
  <w:num w:numId="16">
    <w:abstractNumId w:val="22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9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A4"/>
    <w:rsid w:val="000078A4"/>
    <w:rsid w:val="00017EAF"/>
    <w:rsid w:val="00025D9F"/>
    <w:rsid w:val="00031AE3"/>
    <w:rsid w:val="00034BB8"/>
    <w:rsid w:val="000462DA"/>
    <w:rsid w:val="00061CFF"/>
    <w:rsid w:val="00063BE7"/>
    <w:rsid w:val="00070AA7"/>
    <w:rsid w:val="00071B74"/>
    <w:rsid w:val="000754CC"/>
    <w:rsid w:val="00075E57"/>
    <w:rsid w:val="00080B6B"/>
    <w:rsid w:val="00083EAD"/>
    <w:rsid w:val="000853A1"/>
    <w:rsid w:val="00093B5A"/>
    <w:rsid w:val="0009495F"/>
    <w:rsid w:val="00096423"/>
    <w:rsid w:val="000A55D3"/>
    <w:rsid w:val="000B0774"/>
    <w:rsid w:val="000B2F94"/>
    <w:rsid w:val="000B37F7"/>
    <w:rsid w:val="000B594A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3A38"/>
    <w:rsid w:val="00117F84"/>
    <w:rsid w:val="001245A6"/>
    <w:rsid w:val="00124A31"/>
    <w:rsid w:val="00132B17"/>
    <w:rsid w:val="00137F24"/>
    <w:rsid w:val="00143B62"/>
    <w:rsid w:val="00151D13"/>
    <w:rsid w:val="001543A1"/>
    <w:rsid w:val="00155CA9"/>
    <w:rsid w:val="0017170A"/>
    <w:rsid w:val="00174500"/>
    <w:rsid w:val="00176A74"/>
    <w:rsid w:val="00180BC9"/>
    <w:rsid w:val="001814CE"/>
    <w:rsid w:val="00183B3F"/>
    <w:rsid w:val="00184C42"/>
    <w:rsid w:val="00184F06"/>
    <w:rsid w:val="00190DA5"/>
    <w:rsid w:val="001B09B8"/>
    <w:rsid w:val="001B1399"/>
    <w:rsid w:val="001B7035"/>
    <w:rsid w:val="001C541C"/>
    <w:rsid w:val="001E1304"/>
    <w:rsid w:val="001E1D32"/>
    <w:rsid w:val="001E4A7B"/>
    <w:rsid w:val="00200272"/>
    <w:rsid w:val="002032B6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5D2B"/>
    <w:rsid w:val="0026685F"/>
    <w:rsid w:val="0026734D"/>
    <w:rsid w:val="00270587"/>
    <w:rsid w:val="00271679"/>
    <w:rsid w:val="00273B38"/>
    <w:rsid w:val="00274FF8"/>
    <w:rsid w:val="002928EE"/>
    <w:rsid w:val="00292CF1"/>
    <w:rsid w:val="002A6A6B"/>
    <w:rsid w:val="002A6B90"/>
    <w:rsid w:val="002B2511"/>
    <w:rsid w:val="002B4197"/>
    <w:rsid w:val="002B5282"/>
    <w:rsid w:val="002B55A2"/>
    <w:rsid w:val="002B7F9E"/>
    <w:rsid w:val="002C38D2"/>
    <w:rsid w:val="002C3ECC"/>
    <w:rsid w:val="002D50FE"/>
    <w:rsid w:val="002E0F28"/>
    <w:rsid w:val="002E43FB"/>
    <w:rsid w:val="002E565E"/>
    <w:rsid w:val="002F0ED0"/>
    <w:rsid w:val="00300DBC"/>
    <w:rsid w:val="00320039"/>
    <w:rsid w:val="00320289"/>
    <w:rsid w:val="00320BCF"/>
    <w:rsid w:val="00321976"/>
    <w:rsid w:val="003233A1"/>
    <w:rsid w:val="0032492B"/>
    <w:rsid w:val="00332D6C"/>
    <w:rsid w:val="00335882"/>
    <w:rsid w:val="00337EB8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1AB6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15940"/>
    <w:rsid w:val="0042571F"/>
    <w:rsid w:val="004302D0"/>
    <w:rsid w:val="00431E23"/>
    <w:rsid w:val="00434823"/>
    <w:rsid w:val="0045127B"/>
    <w:rsid w:val="00451313"/>
    <w:rsid w:val="004558C1"/>
    <w:rsid w:val="00460ED7"/>
    <w:rsid w:val="004620B0"/>
    <w:rsid w:val="004626E8"/>
    <w:rsid w:val="00463BC7"/>
    <w:rsid w:val="004667A8"/>
    <w:rsid w:val="00472C81"/>
    <w:rsid w:val="00473F43"/>
    <w:rsid w:val="0047762A"/>
    <w:rsid w:val="00480B12"/>
    <w:rsid w:val="0048606E"/>
    <w:rsid w:val="00490BF4"/>
    <w:rsid w:val="004973C1"/>
    <w:rsid w:val="004A371E"/>
    <w:rsid w:val="004A3856"/>
    <w:rsid w:val="004A5669"/>
    <w:rsid w:val="004B7AC2"/>
    <w:rsid w:val="004C4DA2"/>
    <w:rsid w:val="004D0403"/>
    <w:rsid w:val="004D327B"/>
    <w:rsid w:val="004D339C"/>
    <w:rsid w:val="004D36D3"/>
    <w:rsid w:val="004E532C"/>
    <w:rsid w:val="004E5B00"/>
    <w:rsid w:val="004E773E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27F6A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A7760"/>
    <w:rsid w:val="005B15D9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06AD2"/>
    <w:rsid w:val="006126E5"/>
    <w:rsid w:val="00612A6D"/>
    <w:rsid w:val="00617CED"/>
    <w:rsid w:val="00632D2C"/>
    <w:rsid w:val="00636C91"/>
    <w:rsid w:val="00637135"/>
    <w:rsid w:val="00637E59"/>
    <w:rsid w:val="0064451A"/>
    <w:rsid w:val="00664496"/>
    <w:rsid w:val="00667510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8E6"/>
    <w:rsid w:val="006D18A8"/>
    <w:rsid w:val="006D29BC"/>
    <w:rsid w:val="006E44FF"/>
    <w:rsid w:val="006F0BEC"/>
    <w:rsid w:val="006F7B0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83EDF"/>
    <w:rsid w:val="0079223C"/>
    <w:rsid w:val="00792B2F"/>
    <w:rsid w:val="00792C9E"/>
    <w:rsid w:val="00795060"/>
    <w:rsid w:val="00795438"/>
    <w:rsid w:val="00795DD4"/>
    <w:rsid w:val="00795E08"/>
    <w:rsid w:val="00796BF7"/>
    <w:rsid w:val="007A3D7B"/>
    <w:rsid w:val="007A4693"/>
    <w:rsid w:val="007B4D9C"/>
    <w:rsid w:val="007B6EE0"/>
    <w:rsid w:val="007C2E06"/>
    <w:rsid w:val="007D14EA"/>
    <w:rsid w:val="007D53E6"/>
    <w:rsid w:val="007D77DB"/>
    <w:rsid w:val="007E6491"/>
    <w:rsid w:val="007E7A57"/>
    <w:rsid w:val="00800A57"/>
    <w:rsid w:val="00800D96"/>
    <w:rsid w:val="00801080"/>
    <w:rsid w:val="00802D31"/>
    <w:rsid w:val="00802F36"/>
    <w:rsid w:val="008043A4"/>
    <w:rsid w:val="008064A3"/>
    <w:rsid w:val="00812C3A"/>
    <w:rsid w:val="00813BB1"/>
    <w:rsid w:val="00817D9F"/>
    <w:rsid w:val="00830ECD"/>
    <w:rsid w:val="00831C3C"/>
    <w:rsid w:val="0083243F"/>
    <w:rsid w:val="00840A14"/>
    <w:rsid w:val="00845F3D"/>
    <w:rsid w:val="0085026F"/>
    <w:rsid w:val="00850C25"/>
    <w:rsid w:val="00854A98"/>
    <w:rsid w:val="008564AE"/>
    <w:rsid w:val="00870B9C"/>
    <w:rsid w:val="00871BA4"/>
    <w:rsid w:val="008751F7"/>
    <w:rsid w:val="00877C1F"/>
    <w:rsid w:val="008823AF"/>
    <w:rsid w:val="0089069A"/>
    <w:rsid w:val="00892354"/>
    <w:rsid w:val="00892EA9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21CA"/>
    <w:rsid w:val="00933B4C"/>
    <w:rsid w:val="00942409"/>
    <w:rsid w:val="00950B07"/>
    <w:rsid w:val="009522D3"/>
    <w:rsid w:val="0095247C"/>
    <w:rsid w:val="00956403"/>
    <w:rsid w:val="00964EC9"/>
    <w:rsid w:val="009706DA"/>
    <w:rsid w:val="00972215"/>
    <w:rsid w:val="009723B5"/>
    <w:rsid w:val="0097365D"/>
    <w:rsid w:val="00973A96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4532"/>
    <w:rsid w:val="00996059"/>
    <w:rsid w:val="009B2EC5"/>
    <w:rsid w:val="009B6CC1"/>
    <w:rsid w:val="009C6D72"/>
    <w:rsid w:val="009D658F"/>
    <w:rsid w:val="009E0E04"/>
    <w:rsid w:val="009E38F6"/>
    <w:rsid w:val="00A048C2"/>
    <w:rsid w:val="00A05FE8"/>
    <w:rsid w:val="00A1017B"/>
    <w:rsid w:val="00A2323A"/>
    <w:rsid w:val="00A2774E"/>
    <w:rsid w:val="00A30FDC"/>
    <w:rsid w:val="00A35D1F"/>
    <w:rsid w:val="00A42B4E"/>
    <w:rsid w:val="00A4741C"/>
    <w:rsid w:val="00A573CB"/>
    <w:rsid w:val="00A65BEF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1695"/>
    <w:rsid w:val="00AA345F"/>
    <w:rsid w:val="00AA6AB3"/>
    <w:rsid w:val="00AA6E78"/>
    <w:rsid w:val="00AB0D43"/>
    <w:rsid w:val="00AB7737"/>
    <w:rsid w:val="00AD0D04"/>
    <w:rsid w:val="00AD0F94"/>
    <w:rsid w:val="00AD32D6"/>
    <w:rsid w:val="00AE49F2"/>
    <w:rsid w:val="00AE649A"/>
    <w:rsid w:val="00B02115"/>
    <w:rsid w:val="00B05BDC"/>
    <w:rsid w:val="00B06A8B"/>
    <w:rsid w:val="00B12E43"/>
    <w:rsid w:val="00B17C30"/>
    <w:rsid w:val="00B22193"/>
    <w:rsid w:val="00B279C6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6551"/>
    <w:rsid w:val="00B72375"/>
    <w:rsid w:val="00B84236"/>
    <w:rsid w:val="00B87C3B"/>
    <w:rsid w:val="00B94C8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6C6A"/>
    <w:rsid w:val="00C31BE4"/>
    <w:rsid w:val="00C34B1A"/>
    <w:rsid w:val="00C4472D"/>
    <w:rsid w:val="00C521C0"/>
    <w:rsid w:val="00C5257C"/>
    <w:rsid w:val="00C5687F"/>
    <w:rsid w:val="00C75C28"/>
    <w:rsid w:val="00C77A2C"/>
    <w:rsid w:val="00C84049"/>
    <w:rsid w:val="00C92304"/>
    <w:rsid w:val="00C96E6E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2689"/>
    <w:rsid w:val="00D04D85"/>
    <w:rsid w:val="00D056BF"/>
    <w:rsid w:val="00D079B5"/>
    <w:rsid w:val="00D14D33"/>
    <w:rsid w:val="00D16A79"/>
    <w:rsid w:val="00D21E91"/>
    <w:rsid w:val="00D308DD"/>
    <w:rsid w:val="00D31FA5"/>
    <w:rsid w:val="00D341A7"/>
    <w:rsid w:val="00D404C6"/>
    <w:rsid w:val="00D409E5"/>
    <w:rsid w:val="00D45C05"/>
    <w:rsid w:val="00D50627"/>
    <w:rsid w:val="00D54190"/>
    <w:rsid w:val="00D557A8"/>
    <w:rsid w:val="00D60BD4"/>
    <w:rsid w:val="00D62572"/>
    <w:rsid w:val="00D65236"/>
    <w:rsid w:val="00D7109D"/>
    <w:rsid w:val="00D760C7"/>
    <w:rsid w:val="00D84CE5"/>
    <w:rsid w:val="00D925C4"/>
    <w:rsid w:val="00DA2E84"/>
    <w:rsid w:val="00DA490C"/>
    <w:rsid w:val="00DA52FD"/>
    <w:rsid w:val="00DA6E94"/>
    <w:rsid w:val="00DB28F9"/>
    <w:rsid w:val="00DB7648"/>
    <w:rsid w:val="00DC05C5"/>
    <w:rsid w:val="00DC413D"/>
    <w:rsid w:val="00DD416C"/>
    <w:rsid w:val="00DE1C0F"/>
    <w:rsid w:val="00DE2E54"/>
    <w:rsid w:val="00DF45C3"/>
    <w:rsid w:val="00E058E2"/>
    <w:rsid w:val="00E104FD"/>
    <w:rsid w:val="00E1552D"/>
    <w:rsid w:val="00E215C8"/>
    <w:rsid w:val="00E21F2F"/>
    <w:rsid w:val="00E31583"/>
    <w:rsid w:val="00E32413"/>
    <w:rsid w:val="00E33276"/>
    <w:rsid w:val="00E3592C"/>
    <w:rsid w:val="00E41DA7"/>
    <w:rsid w:val="00E448B9"/>
    <w:rsid w:val="00E5002B"/>
    <w:rsid w:val="00E528BF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1919"/>
    <w:rsid w:val="00F62EE1"/>
    <w:rsid w:val="00F67F12"/>
    <w:rsid w:val="00F719F5"/>
    <w:rsid w:val="00F74975"/>
    <w:rsid w:val="00F772BF"/>
    <w:rsid w:val="00F8113D"/>
    <w:rsid w:val="00F826BC"/>
    <w:rsid w:val="00F83D0E"/>
    <w:rsid w:val="00F93CDC"/>
    <w:rsid w:val="00FB3EED"/>
    <w:rsid w:val="00FC2811"/>
    <w:rsid w:val="00FC368F"/>
    <w:rsid w:val="00FC5561"/>
    <w:rsid w:val="00FC6513"/>
    <w:rsid w:val="00FD0D7F"/>
    <w:rsid w:val="00FE4C20"/>
    <w:rsid w:val="00FE546F"/>
    <w:rsid w:val="132B618B"/>
    <w:rsid w:val="15DB5524"/>
    <w:rsid w:val="1D365CB6"/>
    <w:rsid w:val="31F10AB6"/>
    <w:rsid w:val="55750B07"/>
    <w:rsid w:val="63B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8A069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80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B6089B-1061-40AC-A57F-9147B46A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User</cp:lastModifiedBy>
  <cp:revision>14</cp:revision>
  <cp:lastPrinted>2024-04-23T07:01:00Z</cp:lastPrinted>
  <dcterms:created xsi:type="dcterms:W3CDTF">2023-07-20T07:26:00Z</dcterms:created>
  <dcterms:modified xsi:type="dcterms:W3CDTF">2025-01-10T07:56:00Z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30F756009EEE4B718DE42B66D1F67B70</vt:lpwstr>
  </property>
</Properties>
</file>