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CD70" w14:textId="577F69FA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59076F">
        <w:rPr>
          <w:rFonts w:asciiTheme="minorHAnsi" w:hAnsiTheme="minorHAnsi" w:cstheme="minorHAnsi"/>
          <w:sz w:val="22"/>
          <w:szCs w:val="22"/>
        </w:rPr>
        <w:t>8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5973A18" w14:textId="77777777" w:rsidR="0059076F" w:rsidRPr="00C61DD5" w:rsidRDefault="00457962" w:rsidP="0059076F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7E43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76F" w:rsidRPr="00C61DD5">
        <w:rPr>
          <w:rFonts w:asciiTheme="minorHAnsi" w:hAnsiTheme="minorHAnsi" w:cstheme="minorHAnsi"/>
          <w:sz w:val="22"/>
          <w:szCs w:val="22"/>
        </w:rPr>
        <w:t>IZP.2411.</w:t>
      </w:r>
      <w:r w:rsidR="0059076F">
        <w:rPr>
          <w:rFonts w:asciiTheme="minorHAnsi" w:hAnsiTheme="minorHAnsi" w:cstheme="minorHAnsi"/>
          <w:sz w:val="22"/>
          <w:szCs w:val="22"/>
        </w:rPr>
        <w:t>110</w:t>
      </w:r>
      <w:r w:rsidR="0059076F" w:rsidRPr="00C61DD5">
        <w:rPr>
          <w:rFonts w:asciiTheme="minorHAnsi" w:hAnsiTheme="minorHAnsi" w:cstheme="minorHAnsi"/>
          <w:sz w:val="22"/>
          <w:szCs w:val="22"/>
        </w:rPr>
        <w:t xml:space="preserve">.2025.EP  </w:t>
      </w:r>
    </w:p>
    <w:p w14:paraId="6E0F35B0" w14:textId="659C6D41" w:rsidR="00C47577" w:rsidRPr="009B4B8E" w:rsidRDefault="00C47577" w:rsidP="0059076F">
      <w:pPr>
        <w:tabs>
          <w:tab w:val="left" w:pos="1080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17AD2F61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AC1A36">
        <w:rPr>
          <w:rFonts w:asciiTheme="minorHAnsi" w:hAnsiTheme="minorHAnsi" w:cstheme="minorHAnsi"/>
          <w:sz w:val="22"/>
          <w:szCs w:val="22"/>
        </w:rPr>
        <w:t>cji i konsumentów (Dz. U. z 2024 r., poz. 1320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7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224C" w14:textId="77777777" w:rsidR="00397975" w:rsidRDefault="00397975" w:rsidP="00201FB6">
      <w:r>
        <w:separator/>
      </w:r>
    </w:p>
  </w:endnote>
  <w:endnote w:type="continuationSeparator" w:id="0">
    <w:p w14:paraId="55E7E44F" w14:textId="77777777" w:rsidR="00397975" w:rsidRDefault="00397975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7E43C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7E43C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D132" w14:textId="77777777" w:rsidR="00397975" w:rsidRDefault="00397975" w:rsidP="00201FB6">
      <w:r>
        <w:separator/>
      </w:r>
    </w:p>
  </w:footnote>
  <w:footnote w:type="continuationSeparator" w:id="0">
    <w:p w14:paraId="3ED6856A" w14:textId="77777777" w:rsidR="00397975" w:rsidRDefault="00397975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2701">
    <w:abstractNumId w:val="34"/>
  </w:num>
  <w:num w:numId="2" w16cid:durableId="1412896911">
    <w:abstractNumId w:val="24"/>
  </w:num>
  <w:num w:numId="3" w16cid:durableId="1357998570">
    <w:abstractNumId w:val="32"/>
  </w:num>
  <w:num w:numId="4" w16cid:durableId="529227889">
    <w:abstractNumId w:val="43"/>
  </w:num>
  <w:num w:numId="5" w16cid:durableId="938877927">
    <w:abstractNumId w:val="27"/>
  </w:num>
  <w:num w:numId="6" w16cid:durableId="1797941291">
    <w:abstractNumId w:val="22"/>
  </w:num>
  <w:num w:numId="7" w16cid:durableId="1943565881">
    <w:abstractNumId w:val="18"/>
  </w:num>
  <w:num w:numId="8" w16cid:durableId="1508863151">
    <w:abstractNumId w:val="33"/>
  </w:num>
  <w:num w:numId="9" w16cid:durableId="1450272922">
    <w:abstractNumId w:val="39"/>
  </w:num>
  <w:num w:numId="10" w16cid:durableId="707529108">
    <w:abstractNumId w:val="23"/>
  </w:num>
  <w:num w:numId="11" w16cid:durableId="1225801818">
    <w:abstractNumId w:val="0"/>
  </w:num>
  <w:num w:numId="12" w16cid:durableId="112941817">
    <w:abstractNumId w:val="15"/>
  </w:num>
  <w:num w:numId="13" w16cid:durableId="369107521">
    <w:abstractNumId w:val="16"/>
  </w:num>
  <w:num w:numId="14" w16cid:durableId="1242524370">
    <w:abstractNumId w:val="35"/>
  </w:num>
  <w:num w:numId="15" w16cid:durableId="504367906">
    <w:abstractNumId w:val="4"/>
  </w:num>
  <w:num w:numId="16" w16cid:durableId="891964098">
    <w:abstractNumId w:val="41"/>
  </w:num>
  <w:num w:numId="17" w16cid:durableId="1915820463">
    <w:abstractNumId w:val="44"/>
  </w:num>
  <w:num w:numId="18" w16cid:durableId="390496192">
    <w:abstractNumId w:val="28"/>
  </w:num>
  <w:num w:numId="19" w16cid:durableId="1808221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63318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269578">
    <w:abstractNumId w:val="45"/>
  </w:num>
  <w:num w:numId="22" w16cid:durableId="2922520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5510374">
    <w:abstractNumId w:val="38"/>
  </w:num>
  <w:num w:numId="24" w16cid:durableId="11031988">
    <w:abstractNumId w:val="40"/>
  </w:num>
  <w:num w:numId="25" w16cid:durableId="465201088">
    <w:abstractNumId w:val="25"/>
  </w:num>
  <w:num w:numId="26" w16cid:durableId="1959336127">
    <w:abstractNumId w:val="20"/>
  </w:num>
  <w:num w:numId="27" w16cid:durableId="1997299111">
    <w:abstractNumId w:val="38"/>
  </w:num>
  <w:num w:numId="28" w16cid:durableId="828667371">
    <w:abstractNumId w:val="29"/>
  </w:num>
  <w:num w:numId="29" w16cid:durableId="1672445311">
    <w:abstractNumId w:val="19"/>
  </w:num>
  <w:num w:numId="30" w16cid:durableId="448815230">
    <w:abstractNumId w:val="46"/>
  </w:num>
  <w:num w:numId="31" w16cid:durableId="400713049">
    <w:abstractNumId w:val="37"/>
  </w:num>
  <w:num w:numId="32" w16cid:durableId="197743101">
    <w:abstractNumId w:val="36"/>
  </w:num>
  <w:num w:numId="33" w16cid:durableId="1866746176">
    <w:abstractNumId w:val="21"/>
  </w:num>
  <w:num w:numId="34" w16cid:durableId="2093507122">
    <w:abstractNumId w:val="30"/>
  </w:num>
  <w:num w:numId="35" w16cid:durableId="1770734436">
    <w:abstractNumId w:val="47"/>
  </w:num>
  <w:num w:numId="36" w16cid:durableId="475536857">
    <w:abstractNumId w:val="42"/>
  </w:num>
  <w:num w:numId="37" w16cid:durableId="1740900656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5B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975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6F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069"/>
    <w:rsid w:val="00732288"/>
    <w:rsid w:val="007324D2"/>
    <w:rsid w:val="0073273A"/>
    <w:rsid w:val="0073281B"/>
    <w:rsid w:val="00732822"/>
    <w:rsid w:val="00732900"/>
    <w:rsid w:val="00732D05"/>
    <w:rsid w:val="00732FFE"/>
    <w:rsid w:val="0073369B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3C0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BA0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36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C9B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7FF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829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FA607"/>
  <w15:docId w15:val="{EE0410F9-ADA4-4F20-A5C6-EFF86E8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Pożoga</dc:creator>
  <cp:lastModifiedBy>Pożoga Edyta</cp:lastModifiedBy>
  <cp:revision>2</cp:revision>
  <cp:lastPrinted>2021-08-12T11:27:00Z</cp:lastPrinted>
  <dcterms:created xsi:type="dcterms:W3CDTF">2025-05-27T12:55:00Z</dcterms:created>
  <dcterms:modified xsi:type="dcterms:W3CDTF">2025-05-27T12:55:00Z</dcterms:modified>
</cp:coreProperties>
</file>