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834D0" w14:textId="77777777" w:rsidR="00A56BEB" w:rsidRDefault="00A56BEB" w:rsidP="00A46932">
      <w:pPr>
        <w:pStyle w:val="Tytu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C6BA32D" w14:textId="318E7148" w:rsidR="00DE38B3" w:rsidRPr="00DE38B3" w:rsidRDefault="00DA14D8" w:rsidP="00171997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1843161C" w14:textId="77777777" w:rsidR="0047623C" w:rsidRDefault="0047623C" w:rsidP="00DE38B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6925152C" w14:textId="14257C8D" w:rsidR="00DE38B3" w:rsidRPr="001977C3" w:rsidRDefault="00DE38B3" w:rsidP="00830A9C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>Wymagania i parametry techniczne</w:t>
      </w:r>
      <w:r w:rsidR="003263F0">
        <w:rPr>
          <w:rFonts w:asciiTheme="minorHAnsi" w:hAnsiTheme="minorHAnsi" w:cstheme="minorHAnsi"/>
          <w:b/>
          <w:iCs/>
          <w:sz w:val="22"/>
        </w:rPr>
        <w:t xml:space="preserve"> na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bookmarkStart w:id="0" w:name="_Hlk171943822"/>
      <w:r w:rsidR="003263F0" w:rsidRPr="003263F0">
        <w:rPr>
          <w:rFonts w:asciiTheme="minorHAnsi" w:hAnsiTheme="minorHAnsi" w:cstheme="minorHAnsi"/>
          <w:b/>
          <w:iCs/>
          <w:sz w:val="22"/>
        </w:rPr>
        <w:t xml:space="preserve">dostawę </w:t>
      </w:r>
      <w:bookmarkEnd w:id="0"/>
      <w:r w:rsidR="00830A9C" w:rsidRPr="00830A9C">
        <w:rPr>
          <w:rFonts w:asciiTheme="minorHAnsi" w:hAnsiTheme="minorHAnsi" w:cstheme="minorHAnsi"/>
          <w:b/>
          <w:iCs/>
          <w:sz w:val="22"/>
        </w:rPr>
        <w:t>urządzenia do rozwirowania emulsji (</w:t>
      </w:r>
      <w:proofErr w:type="spellStart"/>
      <w:r w:rsidR="00830A9C" w:rsidRPr="00830A9C">
        <w:rPr>
          <w:rFonts w:asciiTheme="minorHAnsi" w:hAnsiTheme="minorHAnsi" w:cstheme="minorHAnsi"/>
          <w:b/>
          <w:iCs/>
          <w:sz w:val="22"/>
        </w:rPr>
        <w:t>spinc</w:t>
      </w:r>
      <w:r w:rsidR="00830A9C">
        <w:rPr>
          <w:rFonts w:asciiTheme="minorHAnsi" w:hAnsiTheme="minorHAnsi" w:cstheme="minorHAnsi"/>
          <w:b/>
          <w:iCs/>
          <w:sz w:val="22"/>
        </w:rPr>
        <w:t>oaters</w:t>
      </w:r>
      <w:proofErr w:type="spellEnd"/>
      <w:r w:rsidR="00830A9C">
        <w:rPr>
          <w:rFonts w:asciiTheme="minorHAnsi" w:hAnsiTheme="minorHAnsi" w:cstheme="minorHAnsi"/>
          <w:b/>
          <w:iCs/>
          <w:sz w:val="22"/>
        </w:rPr>
        <w:t>) zintegrowane</w:t>
      </w:r>
      <w:r w:rsidR="00E613AB">
        <w:rPr>
          <w:rFonts w:asciiTheme="minorHAnsi" w:hAnsiTheme="minorHAnsi" w:cstheme="minorHAnsi"/>
          <w:b/>
          <w:iCs/>
          <w:sz w:val="22"/>
        </w:rPr>
        <w:t>go</w:t>
      </w:r>
      <w:r w:rsidR="00830A9C">
        <w:rPr>
          <w:rFonts w:asciiTheme="minorHAnsi" w:hAnsiTheme="minorHAnsi" w:cstheme="minorHAnsi"/>
          <w:b/>
          <w:iCs/>
          <w:sz w:val="22"/>
        </w:rPr>
        <w:t xml:space="preserve"> z płytami </w:t>
      </w:r>
      <w:r w:rsidR="00830A9C" w:rsidRPr="00830A9C">
        <w:rPr>
          <w:rFonts w:asciiTheme="minorHAnsi" w:hAnsiTheme="minorHAnsi" w:cstheme="minorHAnsi"/>
          <w:b/>
          <w:iCs/>
          <w:sz w:val="22"/>
        </w:rPr>
        <w:t xml:space="preserve">grzejnymi (hot </w:t>
      </w:r>
      <w:proofErr w:type="spellStart"/>
      <w:r w:rsidR="00830A9C" w:rsidRPr="00830A9C">
        <w:rPr>
          <w:rFonts w:asciiTheme="minorHAnsi" w:hAnsiTheme="minorHAnsi" w:cstheme="minorHAnsi"/>
          <w:b/>
          <w:iCs/>
          <w:sz w:val="22"/>
        </w:rPr>
        <w:t>plates</w:t>
      </w:r>
      <w:proofErr w:type="spellEnd"/>
      <w:r w:rsidR="00830A9C" w:rsidRPr="00830A9C">
        <w:rPr>
          <w:rFonts w:asciiTheme="minorHAnsi" w:hAnsiTheme="minorHAnsi" w:cstheme="minorHAnsi"/>
          <w:b/>
          <w:iCs/>
          <w:sz w:val="22"/>
        </w:rPr>
        <w:t xml:space="preserve">): 2 </w:t>
      </w:r>
      <w:proofErr w:type="spellStart"/>
      <w:r w:rsidR="00830A9C" w:rsidRPr="00830A9C">
        <w:rPr>
          <w:rFonts w:asciiTheme="minorHAnsi" w:hAnsiTheme="minorHAnsi" w:cstheme="minorHAnsi"/>
          <w:b/>
          <w:iCs/>
          <w:sz w:val="22"/>
        </w:rPr>
        <w:t>szt</w:t>
      </w:r>
      <w:proofErr w:type="spellEnd"/>
    </w:p>
    <w:p w14:paraId="173E3AD6" w14:textId="77777777" w:rsidR="0047623C" w:rsidRPr="0047623C" w:rsidRDefault="0047623C" w:rsidP="004762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992"/>
        <w:gridCol w:w="5279"/>
        <w:gridCol w:w="1559"/>
      </w:tblGrid>
      <w:tr w:rsidR="00830A9C" w:rsidRPr="004400FC" w14:paraId="152F7176" w14:textId="77777777" w:rsidTr="00C66111">
        <w:trPr>
          <w:trHeight w:val="251"/>
        </w:trPr>
        <w:tc>
          <w:tcPr>
            <w:tcW w:w="668" w:type="dxa"/>
          </w:tcPr>
          <w:p w14:paraId="43F02543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  <w:p w14:paraId="6ED2570D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16627427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parametru</w:t>
            </w:r>
          </w:p>
          <w:p w14:paraId="5A0EBB55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2358A71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5B0CCD5E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</w:rPr>
              <w:t>Kolumna do wypełnienia przez wykonawcę</w:t>
            </w:r>
          </w:p>
        </w:tc>
      </w:tr>
      <w:tr w:rsidR="00830A9C" w:rsidRPr="004400FC" w14:paraId="4C55C1F0" w14:textId="77777777" w:rsidTr="00C66111">
        <w:trPr>
          <w:trHeight w:val="341"/>
        </w:trPr>
        <w:tc>
          <w:tcPr>
            <w:tcW w:w="668" w:type="dxa"/>
          </w:tcPr>
          <w:p w14:paraId="58206BF8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</w:tcPr>
          <w:p w14:paraId="6EDAFA75" w14:textId="77777777" w:rsidR="00830A9C" w:rsidRPr="00C570B1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5279" w:type="dxa"/>
          </w:tcPr>
          <w:p w14:paraId="61C753E3" w14:textId="77777777" w:rsidR="00830A9C" w:rsidRPr="00C570B1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36EA0F32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830A9C" w:rsidRPr="004400FC" w14:paraId="5A21428B" w14:textId="77777777" w:rsidTr="00C66111">
        <w:trPr>
          <w:trHeight w:val="251"/>
        </w:trPr>
        <w:tc>
          <w:tcPr>
            <w:tcW w:w="668" w:type="dxa"/>
          </w:tcPr>
          <w:p w14:paraId="10FDE6B0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92" w:type="dxa"/>
          </w:tcPr>
          <w:p w14:paraId="7787A0E3" w14:textId="77777777" w:rsidR="00830A9C" w:rsidRPr="00C570B1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5279" w:type="dxa"/>
          </w:tcPr>
          <w:p w14:paraId="29341216" w14:textId="77777777" w:rsidR="00830A9C" w:rsidRPr="00C570B1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4DA6A5F1" w14:textId="77777777" w:rsidR="00830A9C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0D38E120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446473F0" w14:textId="77777777" w:rsidTr="00C66111">
        <w:trPr>
          <w:trHeight w:val="251"/>
        </w:trPr>
        <w:tc>
          <w:tcPr>
            <w:tcW w:w="668" w:type="dxa"/>
          </w:tcPr>
          <w:p w14:paraId="4902B7FF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2" w:type="dxa"/>
          </w:tcPr>
          <w:p w14:paraId="085981E3" w14:textId="77777777" w:rsidR="00830A9C" w:rsidRPr="00C570B1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5279" w:type="dxa"/>
          </w:tcPr>
          <w:p w14:paraId="6CD8A98B" w14:textId="77777777" w:rsidR="00830A9C" w:rsidRPr="00C570B1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4EED2FA8" w14:textId="77777777" w:rsidR="00830A9C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7C4A2B1A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00957A04" w14:textId="77777777" w:rsidTr="00C66111">
        <w:trPr>
          <w:trHeight w:val="205"/>
        </w:trPr>
        <w:tc>
          <w:tcPr>
            <w:tcW w:w="668" w:type="dxa"/>
          </w:tcPr>
          <w:p w14:paraId="5CC0A2D1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2" w:type="dxa"/>
          </w:tcPr>
          <w:p w14:paraId="65330397" w14:textId="77777777" w:rsidR="00830A9C" w:rsidRPr="00C570B1" w:rsidRDefault="00830A9C" w:rsidP="00C66111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5279" w:type="dxa"/>
          </w:tcPr>
          <w:p w14:paraId="711DA59F" w14:textId="77777777" w:rsidR="00830A9C" w:rsidRPr="00C570B1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2024/2025</w:t>
            </w:r>
          </w:p>
        </w:tc>
        <w:tc>
          <w:tcPr>
            <w:tcW w:w="1559" w:type="dxa"/>
          </w:tcPr>
          <w:p w14:paraId="1967C8F0" w14:textId="77777777" w:rsidR="00830A9C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3D94628C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63323A03" w14:textId="77777777" w:rsidTr="00C66111">
        <w:trPr>
          <w:trHeight w:val="205"/>
        </w:trPr>
        <w:tc>
          <w:tcPr>
            <w:tcW w:w="668" w:type="dxa"/>
          </w:tcPr>
          <w:p w14:paraId="0176A72D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92" w:type="dxa"/>
          </w:tcPr>
          <w:p w14:paraId="3FF813E9" w14:textId="77777777" w:rsidR="00830A9C" w:rsidRPr="00C570B1" w:rsidRDefault="00830A9C" w:rsidP="00C66111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Urządzeni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279" w:type="dxa"/>
          </w:tcPr>
          <w:p w14:paraId="2B209737" w14:textId="77777777" w:rsidR="00830A9C" w:rsidRDefault="00830A9C" w:rsidP="00C66111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Urządzenia do rozwirowania emulsji zintegrowane z płytami grzewczymi (2 wirówki oraz 2 płyty grzejne)</w:t>
            </w:r>
          </w:p>
          <w:p w14:paraId="1C55E1BD" w14:textId="77777777" w:rsidR="00830A9C" w:rsidRDefault="00830A9C" w:rsidP="00C66111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</w:p>
          <w:p w14:paraId="25C1D173" w14:textId="77777777" w:rsidR="00830A9C" w:rsidRPr="00C570B1" w:rsidRDefault="00830A9C" w:rsidP="00C66111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f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abrycznie nowe, nieużywane </w:t>
            </w:r>
          </w:p>
          <w:p w14:paraId="178CEEB0" w14:textId="77777777" w:rsidR="00830A9C" w:rsidRPr="00C570B1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14AD9B79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6673B52E" w14:textId="77777777" w:rsidTr="00C66111">
        <w:trPr>
          <w:trHeight w:val="251"/>
        </w:trPr>
        <w:tc>
          <w:tcPr>
            <w:tcW w:w="668" w:type="dxa"/>
          </w:tcPr>
          <w:p w14:paraId="18E862C1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92" w:type="dxa"/>
          </w:tcPr>
          <w:p w14:paraId="26213B8A" w14:textId="77777777" w:rsidR="00830A9C" w:rsidRPr="00C570B1" w:rsidRDefault="00830A9C" w:rsidP="00C66111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Główne zastosowanie </w:t>
            </w:r>
          </w:p>
        </w:tc>
        <w:tc>
          <w:tcPr>
            <w:tcW w:w="5279" w:type="dxa"/>
          </w:tcPr>
          <w:p w14:paraId="63F5E42A" w14:textId="77777777" w:rsidR="00830A9C" w:rsidRPr="00C0260B" w:rsidRDefault="00830A9C" w:rsidP="00951D27">
            <w:pPr>
              <w:pStyle w:val="Akapitzlist"/>
              <w:numPr>
                <w:ilvl w:val="0"/>
                <w:numId w:val="80"/>
              </w:numPr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0260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nakładanie warstw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emulsji litograficznych na pełnych podłożach i małych próbkach</w:t>
            </w:r>
          </w:p>
          <w:p w14:paraId="6B3F0096" w14:textId="77777777" w:rsidR="00830A9C" w:rsidRPr="00C0260B" w:rsidRDefault="00830A9C" w:rsidP="00951D27">
            <w:pPr>
              <w:pStyle w:val="Akapitzlist"/>
              <w:numPr>
                <w:ilvl w:val="0"/>
                <w:numId w:val="80"/>
              </w:numPr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wygrzewanie podłoży</w:t>
            </w:r>
          </w:p>
        </w:tc>
        <w:tc>
          <w:tcPr>
            <w:tcW w:w="1559" w:type="dxa"/>
          </w:tcPr>
          <w:p w14:paraId="6B0678D2" w14:textId="77777777" w:rsidR="00830A9C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7255F3B7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4A68F9F6" w14:textId="77777777" w:rsidTr="00C66111">
        <w:trPr>
          <w:trHeight w:val="251"/>
        </w:trPr>
        <w:tc>
          <w:tcPr>
            <w:tcW w:w="9498" w:type="dxa"/>
            <w:gridSpan w:val="4"/>
          </w:tcPr>
          <w:p w14:paraId="7FFA8FBB" w14:textId="77777777" w:rsidR="00830A9C" w:rsidRPr="006D6E29" w:rsidRDefault="00830A9C" w:rsidP="00C66111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WYMAGANIA OGÓLNE SYSTEMÓW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830A9C" w:rsidRPr="004400FC" w14:paraId="73D42F0F" w14:textId="77777777" w:rsidTr="00C66111">
        <w:trPr>
          <w:trHeight w:val="2310"/>
        </w:trPr>
        <w:tc>
          <w:tcPr>
            <w:tcW w:w="668" w:type="dxa"/>
            <w:vMerge w:val="restart"/>
          </w:tcPr>
          <w:p w14:paraId="384A241D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92" w:type="dxa"/>
            <w:vMerge w:val="restart"/>
          </w:tcPr>
          <w:p w14:paraId="0F584CE5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Ogólne wymagania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urządzenia (urządzenie do rozwirowania zintegrowane z płytą grzejną)</w:t>
            </w:r>
          </w:p>
        </w:tc>
        <w:tc>
          <w:tcPr>
            <w:tcW w:w="5279" w:type="dxa"/>
          </w:tcPr>
          <w:p w14:paraId="498AB74C" w14:textId="77777777" w:rsidR="00830A9C" w:rsidRDefault="00830A9C" w:rsidP="00C661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1FB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7.1.  </w:t>
            </w:r>
            <w:r w:rsidRPr="00661FB2">
              <w:rPr>
                <w:rFonts w:asciiTheme="minorHAnsi" w:hAnsiTheme="minorHAnsi" w:cstheme="minorHAnsi"/>
                <w:sz w:val="18"/>
                <w:szCs w:val="18"/>
              </w:rPr>
              <w:t xml:space="preserve">Obudowa odpowiednia do pracy w pomieszczeniach o klasie czystości ISO 5 zgodnie z normą </w:t>
            </w:r>
            <w:r w:rsidRPr="00661F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ISO 14644-1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Pr="00661F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61FB2">
              <w:rPr>
                <w:rFonts w:asciiTheme="minorHAnsi" w:hAnsiTheme="minorHAnsi" w:cstheme="minorHAnsi"/>
                <w:sz w:val="18"/>
                <w:szCs w:val="18"/>
              </w:rPr>
              <w:t>umożliwiająca wbudowanie/umieszczenie podzespołów – wirów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</w:t>
            </w:r>
            <w:r w:rsidRPr="00661FB2">
              <w:rPr>
                <w:rFonts w:asciiTheme="minorHAnsi" w:hAnsiTheme="minorHAnsi" w:cstheme="minorHAnsi"/>
                <w:sz w:val="18"/>
                <w:szCs w:val="18"/>
              </w:rPr>
              <w:t xml:space="preserve"> oraz płyty grzejnej – jedno przed drugim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przykładowej </w:t>
            </w:r>
            <w:r w:rsidRPr="00661FB2">
              <w:rPr>
                <w:rFonts w:asciiTheme="minorHAnsi" w:hAnsiTheme="minorHAnsi" w:cstheme="minorHAnsi"/>
                <w:sz w:val="18"/>
                <w:szCs w:val="18"/>
              </w:rPr>
              <w:t xml:space="preserve"> konfiguracji przedstawionej na rys 1. Obsługa od przodu i możliwość rozszerzania bocznego o takie same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zestawy zintegrowane</w:t>
            </w:r>
            <w:r w:rsidRPr="00661FB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9A6AABC" w14:textId="77777777" w:rsidR="00830A9C" w:rsidRDefault="00830A9C" w:rsidP="00C6611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6E2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CAEE8DE" wp14:editId="1D284FDD">
                  <wp:extent cx="1189567" cy="1121901"/>
                  <wp:effectExtent l="0" t="0" r="0" b="254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99034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250" cy="113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0DD1E" w14:textId="77777777" w:rsidR="00830A9C" w:rsidRPr="001B6E28" w:rsidRDefault="00830A9C" w:rsidP="00C661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6E28">
              <w:rPr>
                <w:rFonts w:asciiTheme="minorHAnsi" w:hAnsiTheme="minorHAnsi" w:cstheme="minorHAnsi"/>
                <w:sz w:val="18"/>
                <w:szCs w:val="18"/>
              </w:rPr>
              <w:t>Rys. 1. Przykładowy układ zintegrowanych wirówek i płyt grzejnych</w:t>
            </w:r>
          </w:p>
          <w:p w14:paraId="685F942C" w14:textId="77777777" w:rsidR="00830A9C" w:rsidRPr="00661FB2" w:rsidRDefault="00830A9C" w:rsidP="00C661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C458BE" w14:textId="77777777" w:rsidR="00830A9C" w:rsidRPr="00661FB2" w:rsidRDefault="00830A9C" w:rsidP="00C66111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61FB2">
              <w:rPr>
                <w:rFonts w:asciiTheme="minorHAnsi" w:hAnsiTheme="minorHAnsi" w:cstheme="minorHAnsi"/>
                <w:sz w:val="18"/>
                <w:szCs w:val="18"/>
              </w:rPr>
              <w:t>Szerokość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całości </w:t>
            </w:r>
            <w:r w:rsidRPr="00EC6D9C">
              <w:rPr>
                <w:rFonts w:asciiTheme="minorHAnsi" w:hAnsiTheme="minorHAnsi" w:cstheme="minorHAnsi"/>
                <w:sz w:val="18"/>
                <w:szCs w:val="18"/>
                <w:lang w:val="en"/>
              </w:rPr>
              <w:t>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110cm </w:t>
            </w:r>
          </w:p>
        </w:tc>
        <w:tc>
          <w:tcPr>
            <w:tcW w:w="1559" w:type="dxa"/>
          </w:tcPr>
          <w:p w14:paraId="488D350F" w14:textId="77777777" w:rsidR="00830A9C" w:rsidRPr="00C570B1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C395797" w14:textId="77777777" w:rsidR="00830A9C" w:rsidRPr="00C570B1" w:rsidRDefault="00830A9C" w:rsidP="00C66111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6EE21F35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7906C7A0" w14:textId="77777777" w:rsidTr="00C66111">
        <w:trPr>
          <w:trHeight w:val="730"/>
        </w:trPr>
        <w:tc>
          <w:tcPr>
            <w:tcW w:w="668" w:type="dxa"/>
            <w:vMerge/>
          </w:tcPr>
          <w:p w14:paraId="2E1E4790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AAC358E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B8F650D" w14:textId="77777777" w:rsidR="00830A9C" w:rsidRDefault="00830A9C" w:rsidP="00C66111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7.2. </w:t>
            </w:r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Minimalnie jeden dotykowy panel sterujący do niezależnej obsługi płyt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grzejnych i wirówek</w:t>
            </w:r>
          </w:p>
        </w:tc>
        <w:tc>
          <w:tcPr>
            <w:tcW w:w="1559" w:type="dxa"/>
          </w:tcPr>
          <w:p w14:paraId="67245CBE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4E099799" w14:textId="77777777" w:rsidTr="00C66111">
        <w:trPr>
          <w:trHeight w:val="383"/>
        </w:trPr>
        <w:tc>
          <w:tcPr>
            <w:tcW w:w="668" w:type="dxa"/>
            <w:vMerge/>
          </w:tcPr>
          <w:p w14:paraId="142546D4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51AF6AC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6762583" w14:textId="77777777" w:rsidR="00830A9C" w:rsidRDefault="00830A9C" w:rsidP="00C66111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7.3. </w:t>
            </w:r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Wbudowan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</w:t>
            </w:r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podłączenie do wyciągu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(100mm)</w:t>
            </w:r>
          </w:p>
        </w:tc>
        <w:tc>
          <w:tcPr>
            <w:tcW w:w="1559" w:type="dxa"/>
          </w:tcPr>
          <w:p w14:paraId="1D89E457" w14:textId="77777777" w:rsidR="00830A9C" w:rsidRPr="00C570B1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2EC96E4F" w14:textId="77777777" w:rsidTr="00C66111">
        <w:trPr>
          <w:trHeight w:val="383"/>
        </w:trPr>
        <w:tc>
          <w:tcPr>
            <w:tcW w:w="668" w:type="dxa"/>
            <w:vMerge/>
          </w:tcPr>
          <w:p w14:paraId="6109B90C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D0CF3D9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4F3BAA8" w14:textId="77777777" w:rsidR="00830A9C" w:rsidRDefault="00830A9C" w:rsidP="00C66111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7.4. Pompy próżniowe do urządzeń o parametrach wystarczających do utrzymania próbek na urządzeniach do rozwirowania, umożliwiające niezależną pracę obu wirówek.</w:t>
            </w:r>
          </w:p>
        </w:tc>
        <w:tc>
          <w:tcPr>
            <w:tcW w:w="1559" w:type="dxa"/>
          </w:tcPr>
          <w:p w14:paraId="154C64F3" w14:textId="77777777" w:rsidR="00830A9C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6EEB372B" w14:textId="77777777" w:rsidTr="00C66111">
        <w:trPr>
          <w:trHeight w:val="383"/>
        </w:trPr>
        <w:tc>
          <w:tcPr>
            <w:tcW w:w="668" w:type="dxa"/>
            <w:vMerge/>
          </w:tcPr>
          <w:p w14:paraId="009990BD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E525371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757D30B" w14:textId="77777777" w:rsidR="00830A9C" w:rsidRDefault="00830A9C" w:rsidP="00C66111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7.5. Możliwość umieszczenia identycznego urządzenia z prawej lub lewej strony</w:t>
            </w:r>
          </w:p>
        </w:tc>
        <w:tc>
          <w:tcPr>
            <w:tcW w:w="1559" w:type="dxa"/>
          </w:tcPr>
          <w:p w14:paraId="5F482CCA" w14:textId="77777777" w:rsidR="00830A9C" w:rsidRDefault="00830A9C" w:rsidP="00C661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18A54AEC" w14:textId="77777777" w:rsidTr="00C66111">
        <w:trPr>
          <w:trHeight w:val="385"/>
        </w:trPr>
        <w:tc>
          <w:tcPr>
            <w:tcW w:w="9498" w:type="dxa"/>
            <w:gridSpan w:val="4"/>
          </w:tcPr>
          <w:p w14:paraId="50B05B24" w14:textId="77777777" w:rsidR="00830A9C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WYMAGANIA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SZCZEGÓŁOWE urządzenia do rozwirowania emulsji litograficznej</w:t>
            </w:r>
          </w:p>
        </w:tc>
      </w:tr>
      <w:tr w:rsidR="00830A9C" w:rsidRPr="004400FC" w14:paraId="671F8E2A" w14:textId="77777777" w:rsidTr="00C66111">
        <w:trPr>
          <w:trHeight w:val="1031"/>
        </w:trPr>
        <w:tc>
          <w:tcPr>
            <w:tcW w:w="668" w:type="dxa"/>
            <w:vMerge w:val="restart"/>
          </w:tcPr>
          <w:p w14:paraId="18380738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1992" w:type="dxa"/>
            <w:vMerge w:val="restart"/>
          </w:tcPr>
          <w:p w14:paraId="3879ADC3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Charakterystyka urządzenia do rozwirowania warstw</w:t>
            </w:r>
          </w:p>
        </w:tc>
        <w:tc>
          <w:tcPr>
            <w:tcW w:w="5279" w:type="dxa"/>
          </w:tcPr>
          <w:p w14:paraId="2F0BD115" w14:textId="77777777" w:rsidR="00830A9C" w:rsidRPr="00802ECF" w:rsidRDefault="00830A9C" w:rsidP="00C66111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8.1. </w:t>
            </w:r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Materiał komory dostosowany do pracy ze standardowymi emulsjami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foto</w:t>
            </w:r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litograficznymi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(lub emulsjami do litografii elektronowej i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nanoimprintu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), </w:t>
            </w:r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pozytywowymi i negatywowymi (np.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foto</w:t>
            </w:r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rezysty</w:t>
            </w:r>
            <w:proofErr w:type="spellEnd"/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typowych dostawców: </w:t>
            </w:r>
            <w:proofErr w:type="spellStart"/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Microresist</w:t>
            </w:r>
            <w:proofErr w:type="spellEnd"/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Allresist</w:t>
            </w:r>
            <w:proofErr w:type="spellEnd"/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Kayaku</w:t>
            </w:r>
            <w:proofErr w:type="spellEnd"/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oraz rozpuszczalnikami np. acetonem, etanolem. </w:t>
            </w:r>
          </w:p>
        </w:tc>
        <w:tc>
          <w:tcPr>
            <w:tcW w:w="1559" w:type="dxa"/>
          </w:tcPr>
          <w:p w14:paraId="7360D1CA" w14:textId="77777777" w:rsidR="00830A9C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45D374E" w14:textId="77777777" w:rsidR="00830A9C" w:rsidRPr="00C570B1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5CDCB3E6" w14:textId="77777777" w:rsidTr="00C66111">
        <w:trPr>
          <w:trHeight w:val="241"/>
        </w:trPr>
        <w:tc>
          <w:tcPr>
            <w:tcW w:w="668" w:type="dxa"/>
            <w:vMerge/>
          </w:tcPr>
          <w:p w14:paraId="409DD180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17AF917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5B295CF" w14:textId="77777777" w:rsidR="00830A9C" w:rsidRPr="00802ECF" w:rsidRDefault="00830A9C" w:rsidP="00C66111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8.2.</w:t>
            </w:r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Szybkość wirowania w zakresie od 0 do co najmniej 8000rpm</w:t>
            </w:r>
          </w:p>
        </w:tc>
        <w:tc>
          <w:tcPr>
            <w:tcW w:w="1559" w:type="dxa"/>
          </w:tcPr>
          <w:p w14:paraId="0F2A17B8" w14:textId="77777777" w:rsidR="00830A9C" w:rsidRPr="00C570B1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1724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76E256B7" w14:textId="77777777" w:rsidTr="00C66111">
        <w:trPr>
          <w:trHeight w:val="460"/>
        </w:trPr>
        <w:tc>
          <w:tcPr>
            <w:tcW w:w="668" w:type="dxa"/>
            <w:vMerge/>
          </w:tcPr>
          <w:p w14:paraId="19EE7864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C8D5524" w14:textId="77777777" w:rsidR="00830A9C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508247E" w14:textId="77777777" w:rsidR="00830A9C" w:rsidRPr="0073321A" w:rsidRDefault="00830A9C" w:rsidP="00C66111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8.3.</w:t>
            </w:r>
            <w:r w:rsidRPr="0073321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802EC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Dokładność ustalania wirowania co najmniej 1rpm</w:t>
            </w:r>
          </w:p>
        </w:tc>
        <w:tc>
          <w:tcPr>
            <w:tcW w:w="1559" w:type="dxa"/>
          </w:tcPr>
          <w:p w14:paraId="246CA428" w14:textId="77777777" w:rsidR="00830A9C" w:rsidRPr="00D17246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43FCD532" w14:textId="77777777" w:rsidTr="00C66111">
        <w:trPr>
          <w:trHeight w:val="251"/>
        </w:trPr>
        <w:tc>
          <w:tcPr>
            <w:tcW w:w="668" w:type="dxa"/>
            <w:vMerge/>
          </w:tcPr>
          <w:p w14:paraId="64258F8F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0013C24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A6CE6BB" w14:textId="77777777" w:rsidR="00830A9C" w:rsidRPr="00C570B1" w:rsidRDefault="00830A9C" w:rsidP="00C66111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8.4. Przykrywki wirówek przeźroczyste</w:t>
            </w:r>
          </w:p>
        </w:tc>
        <w:tc>
          <w:tcPr>
            <w:tcW w:w="1559" w:type="dxa"/>
          </w:tcPr>
          <w:p w14:paraId="5EDC4981" w14:textId="77777777" w:rsidR="00830A9C" w:rsidRPr="00C570B1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253035B2" w14:textId="77777777" w:rsidTr="00C66111">
        <w:trPr>
          <w:trHeight w:val="251"/>
        </w:trPr>
        <w:tc>
          <w:tcPr>
            <w:tcW w:w="668" w:type="dxa"/>
            <w:vMerge/>
          </w:tcPr>
          <w:p w14:paraId="558BB841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C286E53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61D68C0" w14:textId="77777777" w:rsidR="00830A9C" w:rsidRPr="00113589" w:rsidRDefault="00830A9C" w:rsidP="00C66111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8.5. Czas wirowania od 1 – 999s, możliwość procesów sekwencyjnych</w:t>
            </w:r>
          </w:p>
        </w:tc>
        <w:tc>
          <w:tcPr>
            <w:tcW w:w="1559" w:type="dxa"/>
          </w:tcPr>
          <w:p w14:paraId="11487EAC" w14:textId="77777777" w:rsidR="00830A9C" w:rsidRPr="006B584E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830A9C" w:rsidRPr="004400FC" w14:paraId="4A1932AA" w14:textId="77777777" w:rsidTr="00C66111">
        <w:trPr>
          <w:trHeight w:val="512"/>
        </w:trPr>
        <w:tc>
          <w:tcPr>
            <w:tcW w:w="668" w:type="dxa"/>
            <w:vMerge/>
          </w:tcPr>
          <w:p w14:paraId="4588C3C2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ACAB801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E01BFA0" w14:textId="77777777" w:rsidR="00830A9C" w:rsidRPr="00C84A06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8.6. </w:t>
            </w: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Możliwość programowania procesu rozwirowania </w:t>
            </w:r>
          </w:p>
          <w:p w14:paraId="64213EFB" w14:textId="77777777" w:rsidR="00830A9C" w:rsidRPr="00C84A06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wybór kilku etapów rozwirowania  w tym:</w:t>
            </w:r>
          </w:p>
          <w:p w14:paraId="6A7A0590" w14:textId="77777777" w:rsidR="00830A9C" w:rsidRPr="00C84A06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 wyboru przyspieszenia, </w:t>
            </w:r>
          </w:p>
          <w:p w14:paraId="6634521B" w14:textId="77777777" w:rsidR="00830A9C" w:rsidRPr="00C84A06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czasu trwania jednego lub kilku etapów rozwirowania dla zadanych prędkości</w:t>
            </w:r>
          </w:p>
          <w:p w14:paraId="003ECC20" w14:textId="77777777" w:rsidR="00830A9C" w:rsidRPr="00613ED0" w:rsidRDefault="00830A9C" w:rsidP="00C66111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 możliwość zapisywania co najmniej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30</w:t>
            </w: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przepisów rozwirowania</w:t>
            </w:r>
          </w:p>
        </w:tc>
        <w:tc>
          <w:tcPr>
            <w:tcW w:w="1559" w:type="dxa"/>
          </w:tcPr>
          <w:p w14:paraId="042993D6" w14:textId="77777777" w:rsidR="00830A9C" w:rsidRPr="006B584E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830A9C" w:rsidRPr="004400FC" w14:paraId="26132449" w14:textId="77777777" w:rsidTr="00C66111">
        <w:trPr>
          <w:trHeight w:val="1185"/>
        </w:trPr>
        <w:tc>
          <w:tcPr>
            <w:tcW w:w="668" w:type="dxa"/>
            <w:vMerge/>
          </w:tcPr>
          <w:p w14:paraId="43B97544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3CD48CAB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125433A" w14:textId="77777777" w:rsidR="00830A9C" w:rsidRPr="00C84A06" w:rsidRDefault="00830A9C" w:rsidP="00C6611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8.7. </w:t>
            </w: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Uchwyty próżniowe do:</w:t>
            </w:r>
          </w:p>
          <w:p w14:paraId="4D90F05F" w14:textId="77777777" w:rsidR="00830A9C" w:rsidRPr="00C84A06" w:rsidRDefault="00830A9C" w:rsidP="00951D27">
            <w:pPr>
              <w:pStyle w:val="Akapitzlist"/>
              <w:numPr>
                <w:ilvl w:val="0"/>
                <w:numId w:val="81"/>
              </w:numPr>
              <w:autoSpaceDE/>
              <w:autoSpaceDN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Podłoży 3”,4”,6”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oraz ich ćwiartki</w:t>
            </w:r>
          </w:p>
          <w:p w14:paraId="4C62405B" w14:textId="77777777" w:rsidR="00830A9C" w:rsidRPr="00310FD1" w:rsidRDefault="00830A9C" w:rsidP="00951D27">
            <w:pPr>
              <w:pStyle w:val="Akapitzlist"/>
              <w:numPr>
                <w:ilvl w:val="0"/>
                <w:numId w:val="81"/>
              </w:num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310FD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Małych próbek o nieregularnych kształtach (minimalny rozmiar 5x5mm)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, a także kwadratowe o rozmiarach 2x2cm</w:t>
            </w:r>
          </w:p>
        </w:tc>
        <w:tc>
          <w:tcPr>
            <w:tcW w:w="1559" w:type="dxa"/>
          </w:tcPr>
          <w:p w14:paraId="704BC6B6" w14:textId="77777777" w:rsidR="00830A9C" w:rsidRPr="00C570B1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397EAFB3" w14:textId="77777777" w:rsidTr="00C66111">
        <w:trPr>
          <w:trHeight w:val="251"/>
        </w:trPr>
        <w:tc>
          <w:tcPr>
            <w:tcW w:w="9498" w:type="dxa"/>
            <w:gridSpan w:val="4"/>
          </w:tcPr>
          <w:p w14:paraId="4763DB36" w14:textId="77777777" w:rsidR="00830A9C" w:rsidRDefault="00830A9C" w:rsidP="00C66111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WYMAGANIA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SZCZEGÓŁOWE PŁYTY GRZEJNEJ</w:t>
            </w:r>
          </w:p>
          <w:p w14:paraId="5CDD8686" w14:textId="77777777" w:rsidR="00830A9C" w:rsidRDefault="00830A9C" w:rsidP="00C66111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0A3588EE" w14:textId="77777777" w:rsidTr="00C66111">
        <w:trPr>
          <w:trHeight w:val="251"/>
        </w:trPr>
        <w:tc>
          <w:tcPr>
            <w:tcW w:w="668" w:type="dxa"/>
            <w:vMerge w:val="restart"/>
          </w:tcPr>
          <w:p w14:paraId="4C274AE1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92" w:type="dxa"/>
            <w:vMerge w:val="restart"/>
          </w:tcPr>
          <w:p w14:paraId="1A708650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Charakterystyka płyty grzejnej</w:t>
            </w:r>
          </w:p>
        </w:tc>
        <w:tc>
          <w:tcPr>
            <w:tcW w:w="5279" w:type="dxa"/>
          </w:tcPr>
          <w:p w14:paraId="69DD661B" w14:textId="77777777" w:rsidR="00830A9C" w:rsidRDefault="00830A9C" w:rsidP="00C66111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9.1. Płyta okrągła o średnicy grzejnej </w:t>
            </w:r>
            <w:r w:rsidRPr="000E509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≥</w:t>
            </w:r>
            <w:r w:rsidRPr="00133229">
              <w:rPr>
                <w:rFonts w:ascii="Symbol" w:hAnsi="Symbol" w:cstheme="minorHAnsi"/>
                <w:bCs/>
                <w:sz w:val="18"/>
                <w:szCs w:val="18"/>
                <w:lang w:eastAsia="en-US"/>
              </w:rPr>
              <w:t></w:t>
            </w:r>
            <w:r w:rsidRPr="0013322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=2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</w:t>
            </w:r>
            <w:r w:rsidRPr="0013322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cm z pokrywką</w:t>
            </w:r>
          </w:p>
        </w:tc>
        <w:tc>
          <w:tcPr>
            <w:tcW w:w="1559" w:type="dxa"/>
          </w:tcPr>
          <w:p w14:paraId="6DA2F8BE" w14:textId="77777777" w:rsidR="00830A9C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202D702F" w14:textId="77777777" w:rsidR="00830A9C" w:rsidRPr="006B584E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3E7D86E8" w14:textId="77777777" w:rsidTr="00C66111">
        <w:trPr>
          <w:trHeight w:val="251"/>
        </w:trPr>
        <w:tc>
          <w:tcPr>
            <w:tcW w:w="668" w:type="dxa"/>
            <w:vMerge/>
          </w:tcPr>
          <w:p w14:paraId="42D2BB5F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96B0C19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ABBD3BB" w14:textId="77777777" w:rsidR="00830A9C" w:rsidRPr="00C84A06" w:rsidRDefault="00830A9C" w:rsidP="00C661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 xml:space="preserve">9.2. Tryby wygrzewania: </w:t>
            </w:r>
          </w:p>
          <w:p w14:paraId="62B66CB2" w14:textId="77777777" w:rsidR="00830A9C" w:rsidRPr="00C84A06" w:rsidRDefault="00830A9C" w:rsidP="00C661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 xml:space="preserve">- zbliżeniowy (do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 xml:space="preserve">0 do </w:t>
            </w:r>
            <w:r w:rsidRPr="00C84A0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co najmniej 5 mm),</w:t>
            </w:r>
          </w:p>
          <w:p w14:paraId="0B74D89C" w14:textId="77777777" w:rsidR="00830A9C" w:rsidRPr="00C84A06" w:rsidRDefault="00830A9C" w:rsidP="00C66111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kontaktowy, w atmosferze azotu i próżniowy.</w:t>
            </w:r>
          </w:p>
        </w:tc>
        <w:tc>
          <w:tcPr>
            <w:tcW w:w="1559" w:type="dxa"/>
          </w:tcPr>
          <w:p w14:paraId="1CA69A63" w14:textId="77777777" w:rsidR="00830A9C" w:rsidRPr="006B584E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1724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17A70916" w14:textId="77777777" w:rsidTr="00C66111">
        <w:trPr>
          <w:trHeight w:val="251"/>
        </w:trPr>
        <w:tc>
          <w:tcPr>
            <w:tcW w:w="668" w:type="dxa"/>
            <w:vMerge/>
          </w:tcPr>
          <w:p w14:paraId="70AD3BEF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0E12EDE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9CFDBFC" w14:textId="77777777" w:rsidR="00830A9C" w:rsidRDefault="00830A9C" w:rsidP="00C66111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9.3.</w:t>
            </w: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Układ 3 </w:t>
            </w:r>
            <w:proofErr w:type="spellStart"/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pinów</w:t>
            </w:r>
            <w:proofErr w:type="spellEnd"/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podnoszenia podłoża, umożliwiający precyzyjne kontrolowanie czasu wygrzewania kontaktowego i zbliżeniowego</w:t>
            </w:r>
          </w:p>
        </w:tc>
        <w:tc>
          <w:tcPr>
            <w:tcW w:w="1559" w:type="dxa"/>
          </w:tcPr>
          <w:p w14:paraId="56370426" w14:textId="77777777" w:rsidR="00830A9C" w:rsidRPr="006B584E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7D5A5CE9" w14:textId="77777777" w:rsidTr="00C66111">
        <w:trPr>
          <w:trHeight w:val="251"/>
        </w:trPr>
        <w:tc>
          <w:tcPr>
            <w:tcW w:w="668" w:type="dxa"/>
            <w:vMerge/>
          </w:tcPr>
          <w:p w14:paraId="7E145E51" w14:textId="77777777" w:rsidR="00830A9C" w:rsidRPr="00CC512B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E7334A5" w14:textId="77777777" w:rsidR="00830A9C" w:rsidRPr="00CC512B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4B79B72" w14:textId="77777777" w:rsidR="00830A9C" w:rsidRPr="00C84A06" w:rsidRDefault="00830A9C" w:rsidP="00C661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 xml:space="preserve">9.4. Temperatury grzania do co najmniej 250 </w:t>
            </w:r>
            <w:proofErr w:type="spellStart"/>
            <w:r w:rsidRPr="00C84A0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C84A06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proofErr w:type="spellEnd"/>
          </w:p>
          <w:p w14:paraId="22D347D9" w14:textId="77777777" w:rsidR="00830A9C" w:rsidRPr="00C84A06" w:rsidRDefault="00830A9C" w:rsidP="00C66111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Prędkość nagrzewania w zakresie od 1-10</w:t>
            </w:r>
            <w:r w:rsidRPr="00C84A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84A0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C84A06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proofErr w:type="spellEnd"/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/min</w:t>
            </w:r>
          </w:p>
        </w:tc>
        <w:tc>
          <w:tcPr>
            <w:tcW w:w="1559" w:type="dxa"/>
          </w:tcPr>
          <w:p w14:paraId="1E7804BC" w14:textId="77777777" w:rsidR="00830A9C" w:rsidRPr="00CC512B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76D0CDE4" w14:textId="77777777" w:rsidTr="00C66111">
        <w:trPr>
          <w:trHeight w:val="244"/>
        </w:trPr>
        <w:tc>
          <w:tcPr>
            <w:tcW w:w="668" w:type="dxa"/>
            <w:vMerge/>
          </w:tcPr>
          <w:p w14:paraId="0EAB54D4" w14:textId="77777777" w:rsidR="00830A9C" w:rsidRPr="00CC512B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DE1F7FF" w14:textId="77777777" w:rsidR="00830A9C" w:rsidRPr="00CC512B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0F3C735" w14:textId="77777777" w:rsidR="00830A9C" w:rsidRPr="00661FB2" w:rsidRDefault="00830A9C" w:rsidP="00C66111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9.5. Dokładność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ustawiania</w:t>
            </w: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temperatury 1 </w:t>
            </w:r>
            <w:proofErr w:type="spellStart"/>
            <w:r w:rsidRPr="00C84A0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C84A06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(od 60</w:t>
            </w:r>
            <w:r w:rsidRPr="00C84A0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</w:tc>
        <w:tc>
          <w:tcPr>
            <w:tcW w:w="1559" w:type="dxa"/>
          </w:tcPr>
          <w:p w14:paraId="632E005D" w14:textId="77777777" w:rsidR="00830A9C" w:rsidRPr="00CC512B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7D8953FF" w14:textId="77777777" w:rsidTr="00C66111">
        <w:trPr>
          <w:trHeight w:val="184"/>
        </w:trPr>
        <w:tc>
          <w:tcPr>
            <w:tcW w:w="668" w:type="dxa"/>
            <w:vMerge/>
          </w:tcPr>
          <w:p w14:paraId="4377A96D" w14:textId="77777777" w:rsidR="00830A9C" w:rsidRPr="00CC512B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0AB8F57" w14:textId="77777777" w:rsidR="00830A9C" w:rsidRPr="00CC512B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0A6E728" w14:textId="77777777" w:rsidR="00830A9C" w:rsidRPr="00C84A06" w:rsidRDefault="00830A9C" w:rsidP="00C66111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9.6. Jednorodność temperatury na powierzchni płyty grzejnej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&gt;99%</w:t>
            </w:r>
          </w:p>
        </w:tc>
        <w:tc>
          <w:tcPr>
            <w:tcW w:w="1559" w:type="dxa"/>
          </w:tcPr>
          <w:p w14:paraId="0DFEA840" w14:textId="77777777" w:rsidR="00830A9C" w:rsidRPr="00CC512B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2E606CDC" w14:textId="77777777" w:rsidTr="00C66111">
        <w:trPr>
          <w:trHeight w:val="1097"/>
        </w:trPr>
        <w:tc>
          <w:tcPr>
            <w:tcW w:w="668" w:type="dxa"/>
            <w:vMerge/>
          </w:tcPr>
          <w:p w14:paraId="1868590C" w14:textId="77777777" w:rsidR="00830A9C" w:rsidRPr="00CC512B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62CDB20" w14:textId="77777777" w:rsidR="00830A9C" w:rsidRPr="00CC512B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1DF5C8D" w14:textId="77777777" w:rsidR="00830A9C" w:rsidRPr="00C84A06" w:rsidRDefault="00830A9C" w:rsidP="00C661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9.7. Programowalny proces umożliwiający ustalanie:</w:t>
            </w:r>
          </w:p>
          <w:p w14:paraId="60EE65DC" w14:textId="77777777" w:rsidR="00830A9C" w:rsidRPr="00C84A06" w:rsidRDefault="00830A9C" w:rsidP="00951D27">
            <w:pPr>
              <w:pStyle w:val="Default"/>
              <w:numPr>
                <w:ilvl w:val="0"/>
                <w:numId w:val="82"/>
              </w:num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Ilości kroków wygrzewania</w:t>
            </w:r>
          </w:p>
          <w:p w14:paraId="34C6A48E" w14:textId="77777777" w:rsidR="00830A9C" w:rsidRDefault="00830A9C" w:rsidP="00951D27">
            <w:pPr>
              <w:pStyle w:val="Default"/>
              <w:numPr>
                <w:ilvl w:val="0"/>
                <w:numId w:val="82"/>
              </w:num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  <w:t>Prędkości nagrzewania w każdym kroku</w:t>
            </w:r>
          </w:p>
          <w:p w14:paraId="43A3AA30" w14:textId="77777777" w:rsidR="00830A9C" w:rsidRPr="00661FB2" w:rsidRDefault="00830A9C" w:rsidP="00951D27">
            <w:pPr>
              <w:pStyle w:val="Default"/>
              <w:numPr>
                <w:ilvl w:val="0"/>
                <w:numId w:val="82"/>
              </w:num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 w:rsidRPr="00661FB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Temperatury i czasu trwania wygrzewania w każdym kroku</w:t>
            </w:r>
          </w:p>
        </w:tc>
        <w:tc>
          <w:tcPr>
            <w:tcW w:w="1559" w:type="dxa"/>
          </w:tcPr>
          <w:p w14:paraId="78C4BBAA" w14:textId="77777777" w:rsidR="00830A9C" w:rsidRPr="00CC512B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224F1720" w14:textId="77777777" w:rsidTr="00C66111">
        <w:trPr>
          <w:trHeight w:val="631"/>
        </w:trPr>
        <w:tc>
          <w:tcPr>
            <w:tcW w:w="668" w:type="dxa"/>
            <w:vMerge/>
          </w:tcPr>
          <w:p w14:paraId="443CF064" w14:textId="77777777" w:rsidR="00830A9C" w:rsidRPr="00CC512B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0DEF634" w14:textId="77777777" w:rsidR="00830A9C" w:rsidRPr="00CC512B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4982CD7" w14:textId="77777777" w:rsidR="00830A9C" w:rsidRPr="00C84A06" w:rsidRDefault="00830A9C" w:rsidP="00C66111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9.8. Możliwość zapamiętania gotowych przepisów wygrzewania – co najmniej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30</w:t>
            </w:r>
            <w:r w:rsidRPr="00C84A0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przepisów</w:t>
            </w:r>
          </w:p>
        </w:tc>
        <w:tc>
          <w:tcPr>
            <w:tcW w:w="1559" w:type="dxa"/>
          </w:tcPr>
          <w:p w14:paraId="4CFD0900" w14:textId="77777777" w:rsidR="00830A9C" w:rsidRPr="00CC512B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06CCE3F3" w14:textId="77777777" w:rsidTr="00C66111">
        <w:trPr>
          <w:trHeight w:val="251"/>
        </w:trPr>
        <w:tc>
          <w:tcPr>
            <w:tcW w:w="9498" w:type="dxa"/>
            <w:gridSpan w:val="4"/>
          </w:tcPr>
          <w:p w14:paraId="4F36DD19" w14:textId="77777777" w:rsidR="00830A9C" w:rsidRPr="00CC512B" w:rsidRDefault="00830A9C" w:rsidP="00C66111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WYMAGANIA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DODATKOWE:</w:t>
            </w:r>
          </w:p>
        </w:tc>
      </w:tr>
      <w:tr w:rsidR="00830A9C" w:rsidRPr="004400FC" w14:paraId="3564A7C1" w14:textId="77777777" w:rsidTr="00C66111">
        <w:trPr>
          <w:trHeight w:val="251"/>
        </w:trPr>
        <w:tc>
          <w:tcPr>
            <w:tcW w:w="668" w:type="dxa"/>
            <w:vMerge w:val="restart"/>
          </w:tcPr>
          <w:p w14:paraId="2981BB28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 w:val="restart"/>
          </w:tcPr>
          <w:p w14:paraId="70F5A98C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B764CA8" w14:textId="5EC6F164" w:rsidR="00830A9C" w:rsidRPr="00C570B1" w:rsidRDefault="00830A9C" w:rsidP="005E0E35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 w:rsidR="005E0E35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. 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Szkolenie dla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2 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użytkowników po przeprowadzonej instalacji</w:t>
            </w:r>
          </w:p>
        </w:tc>
        <w:tc>
          <w:tcPr>
            <w:tcW w:w="1559" w:type="dxa"/>
          </w:tcPr>
          <w:p w14:paraId="246798FB" w14:textId="77777777" w:rsidR="00830A9C" w:rsidRPr="00C570B1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4790A925" w14:textId="77777777" w:rsidTr="00C66111">
        <w:trPr>
          <w:trHeight w:val="659"/>
        </w:trPr>
        <w:tc>
          <w:tcPr>
            <w:tcW w:w="668" w:type="dxa"/>
            <w:vMerge/>
          </w:tcPr>
          <w:p w14:paraId="71847765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1E54732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3E8F30C" w14:textId="3269F3E2" w:rsidR="00830A9C" w:rsidRPr="00C84A06" w:rsidRDefault="00830A9C" w:rsidP="005E0E35">
            <w:pPr>
              <w:suppressAutoHyphens/>
              <w:snapToGrid w:val="0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</w:t>
            </w:r>
            <w:r w:rsidR="005E0E35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 Dostępność części zamiennych – minimum 7 lat od daty instalacji</w:t>
            </w:r>
          </w:p>
        </w:tc>
        <w:tc>
          <w:tcPr>
            <w:tcW w:w="1559" w:type="dxa"/>
          </w:tcPr>
          <w:p w14:paraId="2AC101CF" w14:textId="77777777" w:rsidR="00830A9C" w:rsidRPr="00C570B1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496F22A3" w14:textId="77777777" w:rsidR="00830A9C" w:rsidRPr="00C570B1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830A9C" w:rsidRPr="004400FC" w14:paraId="652F90DC" w14:textId="77777777" w:rsidTr="00C66111">
        <w:trPr>
          <w:trHeight w:val="251"/>
        </w:trPr>
        <w:tc>
          <w:tcPr>
            <w:tcW w:w="668" w:type="dxa"/>
            <w:vMerge/>
          </w:tcPr>
          <w:p w14:paraId="13B5D9CB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271030F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48F26C7" w14:textId="0565CFAA" w:rsidR="00830A9C" w:rsidRPr="00C570B1" w:rsidRDefault="00830A9C" w:rsidP="005E0E35">
            <w:pPr>
              <w:suppressAutoHyphens/>
              <w:snapToGrid w:val="0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 w:rsidR="005E0E35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Dostawca gwarantujący wsparcie zdalne</w:t>
            </w:r>
          </w:p>
        </w:tc>
        <w:tc>
          <w:tcPr>
            <w:tcW w:w="1559" w:type="dxa"/>
          </w:tcPr>
          <w:p w14:paraId="02CF48FC" w14:textId="77777777" w:rsidR="00830A9C" w:rsidRPr="00C570B1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830A9C" w:rsidRPr="004400FC" w14:paraId="0E99C889" w14:textId="77777777" w:rsidTr="00C66111">
        <w:trPr>
          <w:trHeight w:val="251"/>
        </w:trPr>
        <w:tc>
          <w:tcPr>
            <w:tcW w:w="668" w:type="dxa"/>
            <w:vMerge/>
          </w:tcPr>
          <w:p w14:paraId="6CD5334B" w14:textId="77777777" w:rsidR="00830A9C" w:rsidRPr="00C570B1" w:rsidRDefault="00830A9C" w:rsidP="00C661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A1DC041" w14:textId="77777777" w:rsidR="00830A9C" w:rsidRPr="00C570B1" w:rsidRDefault="00830A9C" w:rsidP="00C661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26548C3" w14:textId="7C83F706" w:rsidR="00830A9C" w:rsidRPr="00C570B1" w:rsidRDefault="00830A9C" w:rsidP="005E0E35">
            <w:pPr>
              <w:suppressAutoHyphens/>
              <w:snapToGrid w:val="0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</w:t>
            </w:r>
            <w:r w:rsidR="005E0E35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 Instrukcja w języku polskim (wersja elektroniczna oraz wersja drukowana na papierze odpowiednim do klasy czystości ISO5) oraz schematy urządzeń (w języku polskim lub angielskim)</w:t>
            </w:r>
          </w:p>
        </w:tc>
        <w:tc>
          <w:tcPr>
            <w:tcW w:w="1559" w:type="dxa"/>
          </w:tcPr>
          <w:p w14:paraId="32A56829" w14:textId="77777777" w:rsidR="00830A9C" w:rsidRPr="006B584E" w:rsidRDefault="00830A9C" w:rsidP="00C6611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</w:tbl>
    <w:p w14:paraId="3A6D9EAE" w14:textId="77777777" w:rsidR="001977C3" w:rsidRDefault="001977C3" w:rsidP="00B02221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1C32DB" w14:textId="77777777" w:rsidR="00176517" w:rsidRDefault="00176517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439E92" w14:textId="77777777" w:rsidR="00830A9C" w:rsidRDefault="00830A9C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273376" w14:textId="77777777" w:rsidR="00830A9C" w:rsidRDefault="00830A9C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EE096A" w14:textId="77777777" w:rsidR="00830A9C" w:rsidRDefault="00830A9C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EBEF4B" w14:textId="77777777" w:rsidR="00830A9C" w:rsidRDefault="00830A9C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47C42C" w14:textId="77777777" w:rsidR="00830A9C" w:rsidRDefault="00830A9C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A89551" w14:textId="77777777" w:rsidR="005E0E35" w:rsidRDefault="005E0E3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775333E" w14:textId="77777777" w:rsidR="005E0E35" w:rsidRDefault="005E0E3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3DA11A" w14:textId="77777777" w:rsidR="00830A9C" w:rsidRDefault="00830A9C" w:rsidP="0058400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F5A4978" w14:textId="77777777" w:rsidR="00830A9C" w:rsidRDefault="00830A9C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ust.1  i 109 ust. 1 pkt 4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017610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3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4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10004303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5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A41796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4299D80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B8C0055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4F585A3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A148001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F7F6C45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6697EF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83892CA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D6406AE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1611D00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5A2500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EE5243D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7AC1020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EF37EE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E58579B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E25C08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957F87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EE4165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F3A0675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016A434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FA60F5E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8376CCF" w14:textId="79E9E0D6" w:rsidR="003C6DF4" w:rsidRP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do SWZ</w:t>
      </w:r>
    </w:p>
    <w:p w14:paraId="31561FD6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50101807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1476A2BB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264D9FC6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0AF73F7B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>Pzp</w:t>
      </w:r>
      <w:proofErr w:type="spellEnd"/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), </w:t>
      </w:r>
    </w:p>
    <w:p w14:paraId="4A4B0F46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3C95D61C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5B43B64E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4FB5A8C6" w14:textId="77777777" w:rsidR="003C6DF4" w:rsidRPr="003C6DF4" w:rsidRDefault="003C6DF4" w:rsidP="003C6DF4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3C6DF4">
        <w:rPr>
          <w:rFonts w:ascii="Calibri" w:hAnsi="Calibri" w:cs="Calibri"/>
          <w:sz w:val="22"/>
          <w:szCs w:val="22"/>
          <w:lang w:eastAsia="en-US"/>
        </w:rPr>
        <w:t xml:space="preserve">Na potrzeby postępowania o udzielenie zamówienia publicznego </w:t>
      </w:r>
      <w:r w:rsidRPr="003C6DF4">
        <w:rPr>
          <w:rFonts w:ascii="Calibri" w:hAnsi="Calibri" w:cs="Calibri"/>
          <w:sz w:val="22"/>
          <w:szCs w:val="22"/>
          <w:lang w:eastAsia="en-US"/>
        </w:rPr>
        <w:br/>
        <w:t xml:space="preserve">pn. </w:t>
      </w:r>
      <w:r w:rsidRPr="003C6DF4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Pr="003C6DF4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C6DF4">
        <w:rPr>
          <w:rFonts w:ascii="Calibri" w:hAnsi="Calibri" w:cs="Calibri"/>
          <w:i/>
          <w:iCs/>
          <w:sz w:val="22"/>
          <w:szCs w:val="22"/>
          <w:lang w:eastAsia="en-US"/>
        </w:rPr>
        <w:t>(nazwa postępowania)</w:t>
      </w:r>
      <w:r w:rsidRPr="003C6DF4">
        <w:rPr>
          <w:rFonts w:ascii="Calibri" w:hAnsi="Calibri" w:cs="Calibr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3C6DF4">
        <w:rPr>
          <w:rFonts w:ascii="Calibri" w:hAnsi="Calibri" w:cs="Calibri"/>
          <w:i/>
          <w:iCs/>
          <w:sz w:val="22"/>
          <w:szCs w:val="22"/>
          <w:lang w:eastAsia="en-US"/>
        </w:rPr>
        <w:t xml:space="preserve">(oznaczenie zamawiającego), </w:t>
      </w:r>
      <w:r w:rsidRPr="003C6DF4">
        <w:rPr>
          <w:rFonts w:ascii="Calibri" w:hAnsi="Calibri" w:cs="Calibri"/>
          <w:sz w:val="22"/>
          <w:szCs w:val="22"/>
          <w:lang w:eastAsia="en-US"/>
        </w:rPr>
        <w:t>oświadczam, co następuje:</w:t>
      </w:r>
    </w:p>
    <w:p w14:paraId="071896FD" w14:textId="77777777" w:rsidR="003C6DF4" w:rsidRPr="003C6DF4" w:rsidRDefault="003C6DF4" w:rsidP="003C6DF4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5652055" w14:textId="77777777" w:rsidR="003C6DF4" w:rsidRPr="003C6DF4" w:rsidRDefault="003C6DF4" w:rsidP="003C6DF4">
      <w:pPr>
        <w:shd w:val="clear" w:color="auto" w:fill="BFBFBF"/>
        <w:spacing w:line="276" w:lineRule="auto"/>
        <w:rPr>
          <w:rFonts w:ascii="Calibri" w:hAnsi="Calibri" w:cs="Calibri"/>
          <w:b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OŚWIADCZENIA DOTYCZĄCE WYKONAWCY:</w:t>
      </w:r>
    </w:p>
    <w:p w14:paraId="23962E1A" w14:textId="77777777" w:rsidR="003C6DF4" w:rsidRPr="003C6DF4" w:rsidRDefault="003C6DF4" w:rsidP="003C6DF4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53737163" w14:textId="77777777" w:rsidR="003C6DF4" w:rsidRPr="003C6DF4" w:rsidRDefault="003C6DF4" w:rsidP="003C6DF4">
      <w:pPr>
        <w:autoSpaceDE w:val="0"/>
        <w:autoSpaceDN w:val="0"/>
        <w:ind w:left="705" w:hanging="705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spełniam warunki udziału w postępowaniu określone przez zamawiającego  w  </w:t>
      </w:r>
      <w:r w:rsidRPr="003C6DF4">
        <w:rPr>
          <w:rFonts w:ascii="Calibri" w:hAnsi="Calibri" w:cs="Calibri"/>
          <w:b/>
          <w:sz w:val="22"/>
          <w:szCs w:val="22"/>
        </w:rPr>
        <w:t>rozdziale VI specyfikacji warunków zamówienia (SWZ)</w:t>
      </w:r>
      <w:r w:rsidRPr="003C6DF4">
        <w:rPr>
          <w:rFonts w:ascii="Calibri" w:hAnsi="Calibri" w:cs="Calibri"/>
          <w:sz w:val="22"/>
          <w:szCs w:val="22"/>
        </w:rPr>
        <w:t xml:space="preserve"> </w:t>
      </w:r>
    </w:p>
    <w:p w14:paraId="0ED1C9EB" w14:textId="77777777" w:rsidR="003C6DF4" w:rsidRPr="003C6DF4" w:rsidRDefault="003C6DF4" w:rsidP="003C6DF4">
      <w:pPr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i/>
          <w:sz w:val="22"/>
          <w:szCs w:val="22"/>
        </w:rPr>
        <w:t xml:space="preserve">                   </w:t>
      </w:r>
    </w:p>
    <w:p w14:paraId="213C05E1" w14:textId="77777777" w:rsidR="003C6DF4" w:rsidRPr="003C6DF4" w:rsidRDefault="003C6DF4" w:rsidP="003C6DF4">
      <w:pPr>
        <w:shd w:val="clear" w:color="auto" w:fill="BFBFB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INFORMACJA W ZWIĄZKU Z POLEGANIEM NA ZASOBACH INNYCH PODMIOTÓW</w:t>
      </w:r>
      <w:r w:rsidRPr="003C6DF4">
        <w:rPr>
          <w:rFonts w:ascii="Calibri" w:hAnsi="Calibri" w:cs="Calibri"/>
          <w:sz w:val="22"/>
          <w:szCs w:val="22"/>
        </w:rPr>
        <w:t xml:space="preserve">: </w:t>
      </w:r>
    </w:p>
    <w:p w14:paraId="16BA437C" w14:textId="77777777" w:rsidR="003C6DF4" w:rsidRPr="003C6DF4" w:rsidRDefault="003C6DF4" w:rsidP="003C6DF4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2BBAF1D" w14:textId="77777777" w:rsidR="003C6DF4" w:rsidRPr="003C6DF4" w:rsidRDefault="003C6DF4" w:rsidP="003C6DF4">
      <w:pPr>
        <w:autoSpaceDE w:val="0"/>
        <w:autoSpaceDN w:val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3C6DF4">
        <w:rPr>
          <w:rFonts w:ascii="Calibri" w:hAnsi="Calibri" w:cs="Calibri"/>
          <w:sz w:val="22"/>
          <w:szCs w:val="22"/>
        </w:rPr>
        <w:t>ych</w:t>
      </w:r>
      <w:proofErr w:type="spellEnd"/>
      <w:r w:rsidRPr="003C6DF4">
        <w:rPr>
          <w:rFonts w:ascii="Calibri" w:hAnsi="Calibri" w:cs="Calibri"/>
          <w:sz w:val="22"/>
          <w:szCs w:val="22"/>
        </w:rPr>
        <w:t xml:space="preserve"> podmiotu/ów:………………………………………………….………………………., w następującym zakresie: …………………………………………………………………………………………..…………………………</w:t>
      </w:r>
    </w:p>
    <w:p w14:paraId="75398E73" w14:textId="77777777" w:rsidR="003C6DF4" w:rsidRPr="003C6DF4" w:rsidRDefault="003C6DF4" w:rsidP="003C6DF4">
      <w:pPr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 xml:space="preserve">              </w:t>
      </w:r>
      <w:r w:rsidRPr="003C6D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  <w:r w:rsidRPr="003C6DF4">
        <w:rPr>
          <w:rFonts w:ascii="Calibri" w:hAnsi="Calibri" w:cs="Calibri"/>
          <w:sz w:val="22"/>
          <w:szCs w:val="22"/>
        </w:rPr>
        <w:t xml:space="preserve"> </w:t>
      </w:r>
    </w:p>
    <w:p w14:paraId="3C1AC458" w14:textId="77777777" w:rsidR="003C6DF4" w:rsidRPr="003C6DF4" w:rsidRDefault="003C6DF4" w:rsidP="003C6DF4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9EB4A65" w14:textId="77777777" w:rsidR="003C6DF4" w:rsidRPr="003C6DF4" w:rsidRDefault="003C6DF4" w:rsidP="003C6DF4">
      <w:pPr>
        <w:shd w:val="clear" w:color="auto" w:fill="BFBFB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0291EA26" w14:textId="77777777" w:rsidR="003C6DF4" w:rsidRPr="003C6DF4" w:rsidRDefault="003C6DF4" w:rsidP="003C6DF4">
      <w:pPr>
        <w:autoSpaceDE w:val="0"/>
        <w:autoSpaceDN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32D06509" w14:textId="77777777" w:rsidR="003C6DF4" w:rsidRPr="003C6DF4" w:rsidRDefault="003C6DF4" w:rsidP="003C6DF4">
      <w:pPr>
        <w:autoSpaceDE w:val="0"/>
        <w:autoSpaceDN w:val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C0CAB5" w14:textId="77777777" w:rsidR="003C6DF4" w:rsidRPr="003C6DF4" w:rsidRDefault="003C6DF4" w:rsidP="003C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22D7AB1" w14:textId="77777777" w:rsidR="003C6DF4" w:rsidRPr="003C6DF4" w:rsidRDefault="003C6DF4" w:rsidP="003C6DF4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5C8925F" w14:textId="77777777" w:rsidR="003C6DF4" w:rsidRPr="003C6DF4" w:rsidRDefault="003C6DF4" w:rsidP="003C6DF4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3C6DF4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C879490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3C6D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6C2F2AE4" w14:textId="77777777" w:rsidR="00E66333" w:rsidRPr="009C2DB5" w:rsidRDefault="00E66333" w:rsidP="00A869E2">
      <w:pPr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C3204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77713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019DF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D7785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FF1EA7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E85CD" w14:textId="77777777" w:rsidR="00A869E2" w:rsidRDefault="00A869E2" w:rsidP="003263F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6037D" w14:textId="77777777" w:rsidR="00176517" w:rsidRDefault="00176517" w:rsidP="00E74BA1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54510A2B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17651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5108FF" w14:textId="0FA72797" w:rsidR="00473B87" w:rsidRPr="009C2DB5" w:rsidRDefault="00185E3A" w:rsidP="009D0847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7E5B2" w14:textId="7D27FBD2" w:rsidR="00830A9C" w:rsidRPr="00830A9C" w:rsidRDefault="00BF151B" w:rsidP="00830A9C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830A9C" w:rsidRPr="00830A9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urządzenia do rozwirowania emulsji (</w:t>
            </w:r>
            <w:proofErr w:type="spellStart"/>
            <w:r w:rsidR="00830A9C" w:rsidRPr="00830A9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spincoaters</w:t>
            </w:r>
            <w:proofErr w:type="spellEnd"/>
            <w:r w:rsidR="00830A9C" w:rsidRPr="00830A9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) zintegrowane</w:t>
            </w:r>
            <w:r w:rsidR="00E613A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go</w:t>
            </w:r>
            <w:bookmarkStart w:id="2" w:name="_GoBack"/>
            <w:bookmarkEnd w:id="2"/>
            <w:r w:rsidR="00830A9C" w:rsidRPr="00830A9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z płytami </w:t>
            </w:r>
          </w:p>
          <w:p w14:paraId="025881CE" w14:textId="25039231" w:rsidR="00AF1FD5" w:rsidRPr="00AF1FD5" w:rsidRDefault="00830A9C" w:rsidP="00830A9C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830A9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grzejnymi (hot </w:t>
            </w:r>
            <w:proofErr w:type="spellStart"/>
            <w:r w:rsidRPr="00830A9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plates</w:t>
            </w:r>
            <w:proofErr w:type="spellEnd"/>
            <w:r w:rsidRPr="00830A9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): 2 </w:t>
            </w:r>
            <w:proofErr w:type="spellStart"/>
            <w:r w:rsidRPr="00830A9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szt</w:t>
            </w:r>
            <w:proofErr w:type="spellEnd"/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6C91F8D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350C7E" w:rsidRPr="00350C7E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1E2C88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350C7E" w:rsidRPr="00350C7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67A8D9E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350C7E" w:rsidRPr="00350C7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4C06B3B7" w:rsidR="00BC5413" w:rsidRPr="009C2DB5" w:rsidRDefault="00BC5413" w:rsidP="00350C7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350C7E">
              <w:rPr>
                <w:rFonts w:asciiTheme="minorHAnsi" w:hAnsiTheme="minorHAnsi" w:cstheme="minorHAnsi"/>
                <w:b/>
                <w:sz w:val="22"/>
                <w:szCs w:val="22"/>
              </w:rPr>
              <w:t>31.12.2025</w:t>
            </w:r>
            <w:r w:rsidR="005E0E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2A03C18C" w:rsidR="00185E3A" w:rsidRPr="009C2DB5" w:rsidRDefault="00185E3A" w:rsidP="00350C7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33DBAE57" w:rsidR="00185E3A" w:rsidRPr="009C2DB5" w:rsidRDefault="00185E3A" w:rsidP="0011330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33289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7D3F54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7D3F54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306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4C1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113306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3E8C6C" w14:textId="0C3828E1" w:rsidR="001D7903" w:rsidRDefault="001D7903" w:rsidP="001D7903">
      <w:pPr>
        <w:pStyle w:val="Tekstpodstawowy"/>
        <w:spacing w:after="120" w:line="276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5CA58C14" w14:textId="77777777" w:rsidR="001977C3" w:rsidRDefault="001977C3" w:rsidP="001D7903">
      <w:pPr>
        <w:pStyle w:val="Tekstpodstawowy"/>
        <w:spacing w:after="120" w:line="276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4541F468" w14:textId="77777777" w:rsidR="001D7903" w:rsidRDefault="001D7903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1C9D8EE" w14:textId="409CAE00" w:rsidR="009639EB" w:rsidRDefault="001D7903" w:rsidP="0058400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</w:p>
    <w:p w14:paraId="55CBFD7B" w14:textId="77777777" w:rsidR="0058400B" w:rsidRDefault="0058400B" w:rsidP="0058400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79418FF" w14:textId="77777777" w:rsidR="009639EB" w:rsidRDefault="009639EB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A0198CA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Załącznik nr </w:t>
      </w:r>
      <w:r w:rsidR="001977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7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951D27">
      <w:pPr>
        <w:numPr>
          <w:ilvl w:val="0"/>
          <w:numId w:val="66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1AF56478" w14:textId="77777777" w:rsidR="003B2068" w:rsidRPr="009C2DB5" w:rsidRDefault="003B2068" w:rsidP="00951D27">
      <w:pPr>
        <w:numPr>
          <w:ilvl w:val="0"/>
          <w:numId w:val="66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9F181FF" w14:textId="77777777" w:rsidR="001977C3" w:rsidRDefault="001977C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114C637" w14:textId="77777777" w:rsidR="001977C3" w:rsidRDefault="001977C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87704BC" w14:textId="3DBC73FA" w:rsidR="001977C3" w:rsidRPr="009C2DB5" w:rsidRDefault="001977C3" w:rsidP="001977C3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6504F6C2" w14:textId="77777777" w:rsidR="001977C3" w:rsidRDefault="001977C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F06BD0C" w14:textId="77777777" w:rsidR="006E4D54" w:rsidRPr="007A36FA" w:rsidRDefault="006E4D54" w:rsidP="006E4D5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408F6D2C" w14:textId="7FF86696" w:rsidR="006E4D54" w:rsidRDefault="006E4D54" w:rsidP="006E4D54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 xml:space="preserve">Składając ofertę w postępowaniu na </w:t>
      </w:r>
      <w:r w:rsidR="00F904B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 </w:t>
      </w:r>
      <w:r w:rsidRPr="007A36FA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595BF58B" w14:textId="77777777" w:rsidR="006E4D54" w:rsidRPr="009E6AAF" w:rsidRDefault="006E4D54" w:rsidP="006E4D54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6E4D54" w:rsidRPr="007A36FA" w14:paraId="55F6A475" w14:textId="77777777" w:rsidTr="00BC07BE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70E" w14:textId="77777777" w:rsidR="006E4D54" w:rsidRPr="007A36FA" w:rsidRDefault="006E4D54" w:rsidP="00BC07BE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65A98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023" w14:textId="77777777" w:rsidR="006E4D54" w:rsidRPr="007A36FA" w:rsidRDefault="006E4D54" w:rsidP="00BC07BE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51D2A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4EA" w14:textId="77777777" w:rsidR="006E4D54" w:rsidRPr="007A36FA" w:rsidRDefault="006E4D54" w:rsidP="00BC07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55AFC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78F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BAC8B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0EB0" w14:textId="77777777" w:rsidR="006E4D54" w:rsidRPr="007A36FA" w:rsidRDefault="006E4D54" w:rsidP="00BC07BE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B46A3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10D1A6BF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6E4D54" w:rsidRPr="007A36FA" w14:paraId="27E40F56" w14:textId="77777777" w:rsidTr="00BC07B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9BF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E25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1B9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FC9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D02E0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6E4D54" w:rsidRPr="007A36FA" w14:paraId="388B7DB8" w14:textId="77777777" w:rsidTr="00BC07B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66A" w14:textId="77777777" w:rsidR="006E4D54" w:rsidRPr="007A36FA" w:rsidRDefault="006E4D54" w:rsidP="00BC07B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7FC" w14:textId="77777777" w:rsidR="006E4D54" w:rsidRPr="007A36FA" w:rsidRDefault="006E4D54" w:rsidP="00BC07B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28A" w14:textId="77777777" w:rsidR="006E4D54" w:rsidRPr="007A36FA" w:rsidRDefault="006E4D54" w:rsidP="00BC07B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9B9" w14:textId="77777777" w:rsidR="006E4D54" w:rsidRPr="007A36FA" w:rsidRDefault="006E4D54" w:rsidP="00BC07B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AE621" w14:textId="77777777" w:rsidR="006E4D54" w:rsidRPr="007A36FA" w:rsidRDefault="006E4D54" w:rsidP="00BC07B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62CDE4" w14:textId="77777777" w:rsidR="006E4D54" w:rsidRPr="007A36FA" w:rsidRDefault="006E4D54" w:rsidP="006E4D54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1B8179B3" w14:textId="77777777" w:rsidR="006E4D54" w:rsidRPr="007A36FA" w:rsidRDefault="006E4D54" w:rsidP="006E4D54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sectPr w:rsidR="006E4D54" w:rsidRPr="007A36FA" w:rsidSect="008705DA">
      <w:footerReference w:type="default" r:id="rId16"/>
      <w:headerReference w:type="first" r:id="rId17"/>
      <w:footerReference w:type="first" r:id="rId18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8E717C" w15:done="0"/>
  <w15:commentEx w15:paraId="5DCFC221" w15:paraIdParent="6D8E717C" w15:done="0"/>
  <w15:commentEx w15:paraId="6E290B2A" w15:done="0"/>
  <w15:commentEx w15:paraId="563DE371" w15:paraIdParent="6E290B2A" w15:done="0"/>
  <w15:commentEx w15:paraId="320A5381" w15:paraIdParent="6E290B2A" w15:done="0"/>
  <w15:commentEx w15:paraId="433F8266" w15:done="0"/>
  <w15:commentEx w15:paraId="746BF885" w15:paraIdParent="433F8266" w15:done="0"/>
  <w15:commentEx w15:paraId="1795ABEE" w15:done="0"/>
  <w15:commentEx w15:paraId="4D452313" w15:paraIdParent="1795ABEE" w15:done="0"/>
  <w15:commentEx w15:paraId="1F3738BD" w15:done="0"/>
  <w15:commentEx w15:paraId="2F4676C3" w15:paraIdParent="1F3738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F8804D" w16cex:dateUtc="2025-02-27T13:49:00Z"/>
  <w16cex:commentExtensible w16cex:durableId="22BE23D9" w16cex:dateUtc="2025-02-27T13:45:00Z"/>
  <w16cex:commentExtensible w16cex:durableId="21F1593B" w16cex:dateUtc="2025-02-27T13:52:00Z"/>
  <w16cex:commentExtensible w16cex:durableId="49D09F4D" w16cex:dateUtc="2025-02-27T14:00:00Z"/>
  <w16cex:commentExtensible w16cex:durableId="38DA3345" w16cex:dateUtc="2025-02-27T14:04:00Z"/>
  <w16cex:commentExtensible w16cex:durableId="1DD40141" w16cex:dateUtc="2025-02-27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8E717C" w16cid:durableId="6D8E717C"/>
  <w16cid:commentId w16cid:paraId="5DCFC221" w16cid:durableId="6AF8804D"/>
  <w16cid:commentId w16cid:paraId="6E290B2A" w16cid:durableId="6E290B2A"/>
  <w16cid:commentId w16cid:paraId="563DE371" w16cid:durableId="22BE23D9"/>
  <w16cid:commentId w16cid:paraId="320A5381" w16cid:durableId="21F1593B"/>
  <w16cid:commentId w16cid:paraId="433F8266" w16cid:durableId="433F8266"/>
  <w16cid:commentId w16cid:paraId="746BF885" w16cid:durableId="49D09F4D"/>
  <w16cid:commentId w16cid:paraId="1795ABEE" w16cid:durableId="1795ABEE"/>
  <w16cid:commentId w16cid:paraId="4D452313" w16cid:durableId="38DA3345"/>
  <w16cid:commentId w16cid:paraId="1F3738BD" w16cid:durableId="1F3738BD"/>
  <w16cid:commentId w16cid:paraId="2F4676C3" w16cid:durableId="1DD40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125C7" w14:textId="77777777" w:rsidR="00017610" w:rsidRDefault="00017610">
      <w:r>
        <w:separator/>
      </w:r>
    </w:p>
  </w:endnote>
  <w:endnote w:type="continuationSeparator" w:id="0">
    <w:p w14:paraId="0BA8EE5F" w14:textId="77777777" w:rsidR="00017610" w:rsidRDefault="000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2347B7" w:rsidRDefault="002347B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13AB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769CC824" w14:textId="2439100F" w:rsidR="002347B7" w:rsidRPr="00C04091" w:rsidRDefault="002347B7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54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06EFFB3D" w:rsidR="002347B7" w:rsidRPr="009A52DD" w:rsidRDefault="002347B7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54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2347B7" w:rsidRDefault="00234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E6D60" w14:textId="77777777" w:rsidR="00017610" w:rsidRDefault="00017610">
      <w:r>
        <w:separator/>
      </w:r>
    </w:p>
  </w:footnote>
  <w:footnote w:type="continuationSeparator" w:id="0">
    <w:p w14:paraId="0BB5C467" w14:textId="77777777" w:rsidR="00017610" w:rsidRDefault="00017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E751" w14:textId="6881B67C" w:rsidR="002347B7" w:rsidRPr="00A56BEB" w:rsidRDefault="002347B7" w:rsidP="00A56BEB">
    <w:pPr>
      <w:pStyle w:val="Nagwek"/>
      <w:tabs>
        <w:tab w:val="right" w:pos="10052"/>
      </w:tabs>
      <w:rPr>
        <w:sz w:val="18"/>
      </w:rPr>
    </w:pPr>
    <w:r w:rsidRPr="00A56BEB">
      <w:rPr>
        <w:noProof/>
        <w:sz w:val="18"/>
      </w:rPr>
      <w:drawing>
        <wp:inline distT="0" distB="0" distL="0" distR="0" wp14:anchorId="31606D98" wp14:editId="5B59223B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6BEB">
      <w:rPr>
        <w:sz w:val="18"/>
      </w:rPr>
      <w:tab/>
    </w:r>
    <w:r w:rsidRPr="00A56BEB">
      <w:rPr>
        <w:sz w:val="18"/>
      </w:rPr>
      <w:tab/>
    </w:r>
  </w:p>
  <w:p w14:paraId="5342B08D" w14:textId="58A46D76" w:rsidR="002347B7" w:rsidRPr="00A56BEB" w:rsidRDefault="002347B7" w:rsidP="00A56BEB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08C196F"/>
    <w:multiLevelType w:val="hybridMultilevel"/>
    <w:tmpl w:val="CFDCDAE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1C644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6795594"/>
    <w:multiLevelType w:val="hybridMultilevel"/>
    <w:tmpl w:val="C5B4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9D24D8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3">
    <w:nsid w:val="17EC7905"/>
    <w:multiLevelType w:val="hybridMultilevel"/>
    <w:tmpl w:val="32BCC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18A51BFD"/>
    <w:multiLevelType w:val="hybridMultilevel"/>
    <w:tmpl w:val="AB789062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543460">
      <w:start w:val="1"/>
      <w:numFmt w:val="decimal"/>
      <w:lvlText w:val="%4."/>
      <w:lvlJc w:val="left"/>
      <w:pPr>
        <w:ind w:left="502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1">
    <w:nsid w:val="207D256B"/>
    <w:multiLevelType w:val="hybridMultilevel"/>
    <w:tmpl w:val="CFDCDAE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1C644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7">
    <w:nsid w:val="24DC3FF4"/>
    <w:multiLevelType w:val="hybridMultilevel"/>
    <w:tmpl w:val="6500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1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2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5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6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6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7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86726CA"/>
    <w:multiLevelType w:val="hybridMultilevel"/>
    <w:tmpl w:val="8BBE718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2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3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4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5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8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5FC54754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8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83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8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1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3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4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6"/>
    <w:lvlOverride w:ilvl="0">
      <w:startOverride w:val="1"/>
    </w:lvlOverride>
  </w:num>
  <w:num w:numId="2">
    <w:abstractNumId w:val="61"/>
    <w:lvlOverride w:ilvl="0">
      <w:startOverride w:val="1"/>
    </w:lvlOverride>
  </w:num>
  <w:num w:numId="3">
    <w:abstractNumId w:val="46"/>
  </w:num>
  <w:num w:numId="4">
    <w:abstractNumId w:val="30"/>
  </w:num>
  <w:num w:numId="5">
    <w:abstractNumId w:val="50"/>
  </w:num>
  <w:num w:numId="6">
    <w:abstractNumId w:val="45"/>
  </w:num>
  <w:num w:numId="7">
    <w:abstractNumId w:val="26"/>
  </w:num>
  <w:num w:numId="8">
    <w:abstractNumId w:val="41"/>
  </w:num>
  <w:num w:numId="9">
    <w:abstractNumId w:val="96"/>
  </w:num>
  <w:num w:numId="10">
    <w:abstractNumId w:val="29"/>
  </w:num>
  <w:num w:numId="11">
    <w:abstractNumId w:val="36"/>
  </w:num>
  <w:num w:numId="12">
    <w:abstractNumId w:val="51"/>
  </w:num>
  <w:num w:numId="13">
    <w:abstractNumId w:val="59"/>
  </w:num>
  <w:num w:numId="14">
    <w:abstractNumId w:val="80"/>
  </w:num>
  <w:num w:numId="15">
    <w:abstractNumId w:val="49"/>
  </w:num>
  <w:num w:numId="16">
    <w:abstractNumId w:val="92"/>
  </w:num>
  <w:num w:numId="17">
    <w:abstractNumId w:val="73"/>
  </w:num>
  <w:num w:numId="18">
    <w:abstractNumId w:val="98"/>
  </w:num>
  <w:num w:numId="19">
    <w:abstractNumId w:val="20"/>
  </w:num>
  <w:num w:numId="20">
    <w:abstractNumId w:val="19"/>
  </w:num>
  <w:num w:numId="21">
    <w:abstractNumId w:val="42"/>
  </w:num>
  <w:num w:numId="22">
    <w:abstractNumId w:val="22"/>
  </w:num>
  <w:num w:numId="23">
    <w:abstractNumId w:val="91"/>
  </w:num>
  <w:num w:numId="24">
    <w:abstractNumId w:val="17"/>
  </w:num>
  <w:num w:numId="25">
    <w:abstractNumId w:val="44"/>
  </w:num>
  <w:num w:numId="26">
    <w:abstractNumId w:val="53"/>
  </w:num>
  <w:num w:numId="27">
    <w:abstractNumId w:val="25"/>
  </w:num>
  <w:num w:numId="28">
    <w:abstractNumId w:val="87"/>
  </w:num>
  <w:num w:numId="29">
    <w:abstractNumId w:val="97"/>
  </w:num>
  <w:num w:numId="30">
    <w:abstractNumId w:val="94"/>
  </w:num>
  <w:num w:numId="31">
    <w:abstractNumId w:val="55"/>
  </w:num>
  <w:num w:numId="32">
    <w:abstractNumId w:val="43"/>
  </w:num>
  <w:num w:numId="33">
    <w:abstractNumId w:val="66"/>
  </w:num>
  <w:num w:numId="34">
    <w:abstractNumId w:val="18"/>
  </w:num>
  <w:num w:numId="35">
    <w:abstractNumId w:val="62"/>
  </w:num>
  <w:num w:numId="36">
    <w:abstractNumId w:val="81"/>
  </w:num>
  <w:num w:numId="37">
    <w:abstractNumId w:val="90"/>
  </w:num>
  <w:num w:numId="38">
    <w:abstractNumId w:val="24"/>
  </w:num>
  <w:num w:numId="39">
    <w:abstractNumId w:val="77"/>
  </w:num>
  <w:num w:numId="40">
    <w:abstractNumId w:val="60"/>
  </w:num>
  <w:num w:numId="41">
    <w:abstractNumId w:val="75"/>
  </w:num>
  <w:num w:numId="42">
    <w:abstractNumId w:val="89"/>
  </w:num>
  <w:num w:numId="43">
    <w:abstractNumId w:val="88"/>
  </w:num>
  <w:num w:numId="44">
    <w:abstractNumId w:val="78"/>
  </w:num>
  <w:num w:numId="45">
    <w:abstractNumId w:val="86"/>
  </w:num>
  <w:num w:numId="46">
    <w:abstractNumId w:val="99"/>
  </w:num>
  <w:num w:numId="47">
    <w:abstractNumId w:val="48"/>
  </w:num>
  <w:num w:numId="48">
    <w:abstractNumId w:val="65"/>
  </w:num>
  <w:num w:numId="49">
    <w:abstractNumId w:val="68"/>
  </w:num>
  <w:num w:numId="50">
    <w:abstractNumId w:val="58"/>
  </w:num>
  <w:num w:numId="51">
    <w:abstractNumId w:val="70"/>
  </w:num>
  <w:num w:numId="52">
    <w:abstractNumId w:val="34"/>
  </w:num>
  <w:num w:numId="53">
    <w:abstractNumId w:val="93"/>
  </w:num>
  <w:num w:numId="54">
    <w:abstractNumId w:val="23"/>
  </w:num>
  <w:num w:numId="55">
    <w:abstractNumId w:val="38"/>
  </w:num>
  <w:num w:numId="56">
    <w:abstractNumId w:val="100"/>
  </w:num>
  <w:num w:numId="57">
    <w:abstractNumId w:val="56"/>
  </w:num>
  <w:num w:numId="58">
    <w:abstractNumId w:val="63"/>
  </w:num>
  <w:num w:numId="59">
    <w:abstractNumId w:val="72"/>
  </w:num>
  <w:num w:numId="60">
    <w:abstractNumId w:val="54"/>
  </w:num>
  <w:num w:numId="61">
    <w:abstractNumId w:val="52"/>
  </w:num>
  <w:num w:numId="62">
    <w:abstractNumId w:val="39"/>
  </w:num>
  <w:num w:numId="63">
    <w:abstractNumId w:val="69"/>
  </w:num>
  <w:num w:numId="64">
    <w:abstractNumId w:val="85"/>
  </w:num>
  <w:num w:numId="65">
    <w:abstractNumId w:val="64"/>
  </w:num>
  <w:num w:numId="66">
    <w:abstractNumId w:val="27"/>
  </w:num>
  <w:num w:numId="67">
    <w:abstractNumId w:val="74"/>
  </w:num>
  <w:num w:numId="68">
    <w:abstractNumId w:val="40"/>
  </w:num>
  <w:num w:numId="69">
    <w:abstractNumId w:val="67"/>
  </w:num>
  <w:num w:numId="70">
    <w:abstractNumId w:val="83"/>
  </w:num>
  <w:num w:numId="71">
    <w:abstractNumId w:val="95"/>
  </w:num>
  <w:num w:numId="72">
    <w:abstractNumId w:val="35"/>
  </w:num>
  <w:num w:numId="73">
    <w:abstractNumId w:val="57"/>
  </w:num>
  <w:num w:numId="74">
    <w:abstractNumId w:val="28"/>
  </w:num>
  <w:num w:numId="75">
    <w:abstractNumId w:val="71"/>
  </w:num>
  <w:num w:numId="76">
    <w:abstractNumId w:val="32"/>
  </w:num>
  <w:num w:numId="77">
    <w:abstractNumId w:val="16"/>
  </w:num>
  <w:num w:numId="78">
    <w:abstractNumId w:val="84"/>
  </w:num>
  <w:num w:numId="79">
    <w:abstractNumId w:val="21"/>
  </w:num>
  <w:num w:numId="80">
    <w:abstractNumId w:val="33"/>
  </w:num>
  <w:num w:numId="81">
    <w:abstractNumId w:val="31"/>
  </w:num>
  <w:num w:numId="82">
    <w:abstractNumId w:val="47"/>
  </w:num>
  <w:num w:numId="83">
    <w:abstractNumId w:val="79"/>
  </w:num>
  <w:num w:numId="84">
    <w:abstractNumId w:val="82"/>
  </w:num>
  <w:num w:numId="85">
    <w:abstractNumId w:val="37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wona Drzewicz | Łukasiewicz – IMIF">
    <w15:presenceInfo w15:providerId="AD" w15:userId="S::iwona.drzewicz@imif.lukasiewicz.gov.pl::a26f0dbd-0d7a-4f73-ae44-548284a4e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3EE6"/>
    <w:rsid w:val="00004B9C"/>
    <w:rsid w:val="00005969"/>
    <w:rsid w:val="000071AC"/>
    <w:rsid w:val="0001034F"/>
    <w:rsid w:val="000106D8"/>
    <w:rsid w:val="0001098D"/>
    <w:rsid w:val="000112B0"/>
    <w:rsid w:val="00013EF9"/>
    <w:rsid w:val="000140AC"/>
    <w:rsid w:val="000145A9"/>
    <w:rsid w:val="00014A40"/>
    <w:rsid w:val="00015C29"/>
    <w:rsid w:val="00017610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0377"/>
    <w:rsid w:val="001045C8"/>
    <w:rsid w:val="00104D61"/>
    <w:rsid w:val="00106757"/>
    <w:rsid w:val="00106F16"/>
    <w:rsid w:val="001077C6"/>
    <w:rsid w:val="00110A21"/>
    <w:rsid w:val="00111C0F"/>
    <w:rsid w:val="00113306"/>
    <w:rsid w:val="001142D7"/>
    <w:rsid w:val="00115E9D"/>
    <w:rsid w:val="00116BE5"/>
    <w:rsid w:val="001177BC"/>
    <w:rsid w:val="00120EF7"/>
    <w:rsid w:val="00121B23"/>
    <w:rsid w:val="00121C72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5A2D"/>
    <w:rsid w:val="00126D1C"/>
    <w:rsid w:val="0013292F"/>
    <w:rsid w:val="00133BBA"/>
    <w:rsid w:val="00133C39"/>
    <w:rsid w:val="00134ECA"/>
    <w:rsid w:val="00135273"/>
    <w:rsid w:val="001353EF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BA5"/>
    <w:rsid w:val="00167D4B"/>
    <w:rsid w:val="001717BB"/>
    <w:rsid w:val="00171997"/>
    <w:rsid w:val="0017325D"/>
    <w:rsid w:val="00173E31"/>
    <w:rsid w:val="00174123"/>
    <w:rsid w:val="00175AFF"/>
    <w:rsid w:val="00176517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977C3"/>
    <w:rsid w:val="001A128E"/>
    <w:rsid w:val="001A2212"/>
    <w:rsid w:val="001A27D2"/>
    <w:rsid w:val="001A2DBA"/>
    <w:rsid w:val="001A3499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D7903"/>
    <w:rsid w:val="001E22D7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1EDA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2C85"/>
    <w:rsid w:val="0022362E"/>
    <w:rsid w:val="00224B59"/>
    <w:rsid w:val="00227161"/>
    <w:rsid w:val="00227FC2"/>
    <w:rsid w:val="00231410"/>
    <w:rsid w:val="002317AB"/>
    <w:rsid w:val="00231C85"/>
    <w:rsid w:val="002347B7"/>
    <w:rsid w:val="0023482C"/>
    <w:rsid w:val="0023522B"/>
    <w:rsid w:val="00235305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565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231"/>
    <w:rsid w:val="00283899"/>
    <w:rsid w:val="0028446D"/>
    <w:rsid w:val="00284617"/>
    <w:rsid w:val="00284925"/>
    <w:rsid w:val="00284D4B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4C"/>
    <w:rsid w:val="002B26AB"/>
    <w:rsid w:val="002B297D"/>
    <w:rsid w:val="002B6798"/>
    <w:rsid w:val="002C0810"/>
    <w:rsid w:val="002C1D76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63F0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1BA8"/>
    <w:rsid w:val="003424F6"/>
    <w:rsid w:val="00350C7E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11B"/>
    <w:rsid w:val="00397701"/>
    <w:rsid w:val="003A0170"/>
    <w:rsid w:val="003A14EB"/>
    <w:rsid w:val="003A173D"/>
    <w:rsid w:val="003A2B1D"/>
    <w:rsid w:val="003A33A1"/>
    <w:rsid w:val="003A3E00"/>
    <w:rsid w:val="003A4BC6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DF4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3F0B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23C"/>
    <w:rsid w:val="00476B50"/>
    <w:rsid w:val="00476E5A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9DB"/>
    <w:rsid w:val="004C1CA4"/>
    <w:rsid w:val="004C503A"/>
    <w:rsid w:val="004C7142"/>
    <w:rsid w:val="004C7771"/>
    <w:rsid w:val="004D0D93"/>
    <w:rsid w:val="004D1E54"/>
    <w:rsid w:val="004D2C71"/>
    <w:rsid w:val="004D4477"/>
    <w:rsid w:val="004D537E"/>
    <w:rsid w:val="004E2003"/>
    <w:rsid w:val="004E46C6"/>
    <w:rsid w:val="004E4CE4"/>
    <w:rsid w:val="004E5E8C"/>
    <w:rsid w:val="004E6ABB"/>
    <w:rsid w:val="004E703C"/>
    <w:rsid w:val="004E7CFC"/>
    <w:rsid w:val="004F075E"/>
    <w:rsid w:val="004F0DCF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3C2"/>
    <w:rsid w:val="00575D37"/>
    <w:rsid w:val="00576002"/>
    <w:rsid w:val="00577400"/>
    <w:rsid w:val="005778B1"/>
    <w:rsid w:val="005778B4"/>
    <w:rsid w:val="00580135"/>
    <w:rsid w:val="0058020A"/>
    <w:rsid w:val="005808B3"/>
    <w:rsid w:val="0058118E"/>
    <w:rsid w:val="00583BD8"/>
    <w:rsid w:val="0058400B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A7DED"/>
    <w:rsid w:val="005B034B"/>
    <w:rsid w:val="005B0FE6"/>
    <w:rsid w:val="005B2F45"/>
    <w:rsid w:val="005B4B14"/>
    <w:rsid w:val="005B501C"/>
    <w:rsid w:val="005B66C0"/>
    <w:rsid w:val="005B7D2C"/>
    <w:rsid w:val="005C1463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0E35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76C7C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0BD2"/>
    <w:rsid w:val="00691301"/>
    <w:rsid w:val="00691606"/>
    <w:rsid w:val="00692483"/>
    <w:rsid w:val="00694D55"/>
    <w:rsid w:val="0069564D"/>
    <w:rsid w:val="00695AF9"/>
    <w:rsid w:val="00695F45"/>
    <w:rsid w:val="00696609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4D54"/>
    <w:rsid w:val="006E534D"/>
    <w:rsid w:val="006E6C2B"/>
    <w:rsid w:val="006F0AAA"/>
    <w:rsid w:val="006F0AEF"/>
    <w:rsid w:val="006F0D75"/>
    <w:rsid w:val="006F1898"/>
    <w:rsid w:val="006F2F4E"/>
    <w:rsid w:val="006F3262"/>
    <w:rsid w:val="006F3CF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0406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4BD0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2A00"/>
    <w:rsid w:val="007D3F54"/>
    <w:rsid w:val="007D489B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41E0"/>
    <w:rsid w:val="00816109"/>
    <w:rsid w:val="00816DAC"/>
    <w:rsid w:val="00817503"/>
    <w:rsid w:val="00820B24"/>
    <w:rsid w:val="008213AC"/>
    <w:rsid w:val="008223F1"/>
    <w:rsid w:val="00822719"/>
    <w:rsid w:val="008241A0"/>
    <w:rsid w:val="008265F1"/>
    <w:rsid w:val="00830A9C"/>
    <w:rsid w:val="00831865"/>
    <w:rsid w:val="00831A9F"/>
    <w:rsid w:val="0083265E"/>
    <w:rsid w:val="00833F06"/>
    <w:rsid w:val="00834824"/>
    <w:rsid w:val="00834AB3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02EA"/>
    <w:rsid w:val="008B1214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6FEE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2E33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1D27"/>
    <w:rsid w:val="00952EBA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39EB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1B90"/>
    <w:rsid w:val="009938B6"/>
    <w:rsid w:val="009950AF"/>
    <w:rsid w:val="00995BA0"/>
    <w:rsid w:val="009A0378"/>
    <w:rsid w:val="009A1A4F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C7C8D"/>
    <w:rsid w:val="009D0657"/>
    <w:rsid w:val="009D084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13B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5AF0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0397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4B18"/>
    <w:rsid w:val="00A55A4B"/>
    <w:rsid w:val="00A56773"/>
    <w:rsid w:val="00A56A34"/>
    <w:rsid w:val="00A56BEB"/>
    <w:rsid w:val="00A6146A"/>
    <w:rsid w:val="00A63D2B"/>
    <w:rsid w:val="00A63F6C"/>
    <w:rsid w:val="00A64299"/>
    <w:rsid w:val="00A66DEA"/>
    <w:rsid w:val="00A715DB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69E2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81B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221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534"/>
    <w:rsid w:val="00B44B89"/>
    <w:rsid w:val="00B45B66"/>
    <w:rsid w:val="00B4606B"/>
    <w:rsid w:val="00B4650A"/>
    <w:rsid w:val="00B46904"/>
    <w:rsid w:val="00B47E5D"/>
    <w:rsid w:val="00B50118"/>
    <w:rsid w:val="00B507E0"/>
    <w:rsid w:val="00B508B0"/>
    <w:rsid w:val="00B5116C"/>
    <w:rsid w:val="00B52849"/>
    <w:rsid w:val="00B532C1"/>
    <w:rsid w:val="00B53409"/>
    <w:rsid w:val="00B555C7"/>
    <w:rsid w:val="00B559DE"/>
    <w:rsid w:val="00B55A78"/>
    <w:rsid w:val="00B55F51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26FE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7BE"/>
    <w:rsid w:val="00BC0D65"/>
    <w:rsid w:val="00BC1D4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9A8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66111"/>
    <w:rsid w:val="00C70FB3"/>
    <w:rsid w:val="00C71227"/>
    <w:rsid w:val="00C72430"/>
    <w:rsid w:val="00C73AA5"/>
    <w:rsid w:val="00C74FCF"/>
    <w:rsid w:val="00C75269"/>
    <w:rsid w:val="00C75CF4"/>
    <w:rsid w:val="00C76A35"/>
    <w:rsid w:val="00C77004"/>
    <w:rsid w:val="00C772E2"/>
    <w:rsid w:val="00C80F91"/>
    <w:rsid w:val="00C8130B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C46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F2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1FA1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49B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39EF"/>
    <w:rsid w:val="00D851C1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AB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163"/>
    <w:rsid w:val="00DD7A97"/>
    <w:rsid w:val="00DD7AD7"/>
    <w:rsid w:val="00DE05F5"/>
    <w:rsid w:val="00DE0CDB"/>
    <w:rsid w:val="00DE27DC"/>
    <w:rsid w:val="00DE2BE1"/>
    <w:rsid w:val="00DE38B3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13A6B"/>
    <w:rsid w:val="00E207C3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3AB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9C2"/>
    <w:rsid w:val="00E71FA5"/>
    <w:rsid w:val="00E724CA"/>
    <w:rsid w:val="00E7427F"/>
    <w:rsid w:val="00E74BA1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6F58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BE6"/>
    <w:rsid w:val="00EC3C4C"/>
    <w:rsid w:val="00EC3D52"/>
    <w:rsid w:val="00EC52EF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4EEB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0A45"/>
    <w:rsid w:val="00F61046"/>
    <w:rsid w:val="00F62AB4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4B6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2C2A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E7E6C"/>
    <w:rsid w:val="00FF04DD"/>
    <w:rsid w:val="00FF0737"/>
    <w:rsid w:val="00FF0FED"/>
    <w:rsid w:val="00FF25CF"/>
    <w:rsid w:val="00FF32B7"/>
    <w:rsid w:val="00FF47A8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47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4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ems.ms.gov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ms.ms.gov.pl" TargetMode="External"/><Relationship Id="rId48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340B5327F3F409104AC3E435B82ED" ma:contentTypeVersion="12" ma:contentTypeDescription="Utwórz nowy dokument." ma:contentTypeScope="" ma:versionID="d255b074e573bc12488f4d57a39e4361">
  <xsd:schema xmlns:xsd="http://www.w3.org/2001/XMLSchema" xmlns:xs="http://www.w3.org/2001/XMLSchema" xmlns:p="http://schemas.microsoft.com/office/2006/metadata/properties" xmlns:ns2="d6f0dc04-eb39-4328-8735-7410088f66e5" xmlns:ns3="8d518f16-162c-4427-8d6d-d97327f110d6" targetNamespace="http://schemas.microsoft.com/office/2006/metadata/properties" ma:root="true" ma:fieldsID="bd355558546ed21421d398240353e97b" ns2:_="" ns3:_="">
    <xsd:import namespace="d6f0dc04-eb39-4328-8735-7410088f66e5"/>
    <xsd:import namespace="8d518f16-162c-4427-8d6d-d97327f11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0dc04-eb39-4328-8735-7410088f6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18f16-162c-4427-8d6d-d97327f110d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4fee39-775c-44fb-87c7-521921f75d22}" ma:internalName="TaxCatchAll" ma:showField="CatchAllData" ma:web="8d518f16-162c-4427-8d6d-d97327f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0dc04-eb39-4328-8735-7410088f66e5">
      <Terms xmlns="http://schemas.microsoft.com/office/infopath/2007/PartnerControls"/>
    </lcf76f155ced4ddcb4097134ff3c332f>
    <TaxCatchAll xmlns="8d518f16-162c-4427-8d6d-d97327f110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AAF4-E68C-4203-9EBA-7584E297C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0dc04-eb39-4328-8735-7410088f66e5"/>
    <ds:schemaRef ds:uri="8d518f16-162c-4427-8d6d-d97327f11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7DFE0-A9CE-4B4A-8E3D-09E2C9AAA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D3B7D-2768-49F2-A657-CDA19BBE04DF}">
  <ds:schemaRefs>
    <ds:schemaRef ds:uri="http://schemas.microsoft.com/office/2006/metadata/properties"/>
    <ds:schemaRef ds:uri="http://schemas.microsoft.com/office/infopath/2007/PartnerControls"/>
    <ds:schemaRef ds:uri="d6f0dc04-eb39-4328-8735-7410088f66e5"/>
    <ds:schemaRef ds:uri="8d518f16-162c-4427-8d6d-d97327f110d6"/>
  </ds:schemaRefs>
</ds:datastoreItem>
</file>

<file path=customXml/itemProps4.xml><?xml version="1.0" encoding="utf-8"?>
<ds:datastoreItem xmlns:ds="http://schemas.openxmlformats.org/officeDocument/2006/customXml" ds:itemID="{96075364-D24C-4945-BB97-CB9C890F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2037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4</cp:revision>
  <cp:lastPrinted>2025-05-06T11:02:00Z</cp:lastPrinted>
  <dcterms:created xsi:type="dcterms:W3CDTF">2025-05-06T11:04:00Z</dcterms:created>
  <dcterms:modified xsi:type="dcterms:W3CDTF">2025-05-06T12:55:00Z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0x01010063C340B5327F3F409104AC3E435B82ED</vt:lpwstr>
  </property>
</Properties>
</file>