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000D445A" w14:textId="77777777" w:rsidTr="00196308">
        <w:trPr>
          <w:cantSplit/>
          <w:trHeight w:val="167"/>
        </w:trPr>
        <w:tc>
          <w:tcPr>
            <w:tcW w:w="4212" w:type="dxa"/>
          </w:tcPr>
          <w:p w14:paraId="5C7310CD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45586B7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6C1F18F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4562912E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803DFFA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67B444E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09C4133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4221658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16405891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3D925D7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331846D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71685AD7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4B71CEBC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814DA09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tbl>
      <w:tblPr>
        <w:tblpPr w:leftFromText="141" w:rightFromText="141" w:vertAnchor="page" w:horzAnchor="margin" w:tblpY="352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00C49" w:rsidRPr="00FE3F13" w14:paraId="0008018C" w14:textId="77777777" w:rsidTr="00D00C4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DD4352" w14:textId="77777777" w:rsidR="00D00C49" w:rsidRPr="00FE3F13" w:rsidRDefault="00D00C49" w:rsidP="00D00C49">
            <w:pPr>
              <w:ind w:right="-533"/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OŚWIADCZENIE WYKONAWCY</w:t>
            </w:r>
          </w:p>
          <w:p w14:paraId="596C6AAB" w14:textId="77777777" w:rsidR="00D00C49" w:rsidRPr="00FE3F13" w:rsidRDefault="00D00C49" w:rsidP="00D00C49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2F44FFB5" w14:textId="77777777" w:rsidR="00D00C49" w:rsidRPr="00FE3F13" w:rsidRDefault="00D00C49" w:rsidP="00D00C49">
            <w:pPr>
              <w:jc w:val="center"/>
              <w:rPr>
                <w:b/>
                <w:bCs/>
              </w:rPr>
            </w:pPr>
          </w:p>
          <w:p w14:paraId="05129794" w14:textId="77777777" w:rsidR="00D00C49" w:rsidRPr="00FE3F13" w:rsidRDefault="00D00C49" w:rsidP="00D00C49">
            <w:pPr>
              <w:jc w:val="center"/>
              <w:rPr>
                <w:b/>
                <w:bCs/>
              </w:rPr>
            </w:pPr>
            <w:bookmarkStart w:id="0" w:name="_Hlk68081218"/>
            <w:r w:rsidRPr="00FE3F13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FE3F13">
              <w:rPr>
                <w:b/>
                <w:bCs/>
              </w:rPr>
              <w:t>Pzp</w:t>
            </w:r>
            <w:proofErr w:type="spellEnd"/>
          </w:p>
          <w:p w14:paraId="354DAD8E" w14:textId="77777777" w:rsidR="00D00C49" w:rsidRPr="00FE3F13" w:rsidRDefault="00D00C49" w:rsidP="00D00C49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63111A9B" w14:textId="77777777" w:rsidR="00585BE7" w:rsidRPr="00FE3F13" w:rsidRDefault="00585BE7" w:rsidP="00002C61">
      <w:pPr>
        <w:numPr>
          <w:ilvl w:val="12"/>
          <w:numId w:val="0"/>
        </w:numPr>
        <w:rPr>
          <w:i/>
        </w:rPr>
      </w:pPr>
    </w:p>
    <w:p w14:paraId="4DE0213B" w14:textId="19098844" w:rsidR="00002C61" w:rsidRPr="00FE3F13" w:rsidRDefault="00002C61" w:rsidP="003A3F85">
      <w:pPr>
        <w:spacing w:line="360" w:lineRule="auto"/>
        <w:jc w:val="both"/>
        <w:rPr>
          <w:b/>
        </w:rPr>
      </w:pPr>
      <w:r w:rsidRPr="00FE3F13">
        <w:rPr>
          <w:rFonts w:eastAsia="Calibri"/>
          <w:lang w:eastAsia="en-US"/>
        </w:rPr>
        <w:t xml:space="preserve">Na potrzeby postępowania o udzielenie zamówienia publicznego pn.: </w:t>
      </w:r>
      <w:r w:rsidRPr="00FE3F13">
        <w:rPr>
          <w:b/>
        </w:rPr>
        <w:t>„</w:t>
      </w:r>
      <w:r w:rsidR="001726EB" w:rsidRPr="001726EB">
        <w:rPr>
          <w:rStyle w:val="gwp62d231adfont"/>
          <w:b/>
          <w:bCs/>
          <w:iCs/>
        </w:rPr>
        <w:t>Dowóz uczniów zamieszkałych na terenie Gminy Rogoźno do placówek oświatowych wraz z zapewnieniem opieki w czasie dowozu w okresie od 1 września 2025 r. do 30 czerwca 2026 r. w oparciu o</w:t>
      </w:r>
      <w:r w:rsidR="009867FF">
        <w:rPr>
          <w:rStyle w:val="gwp62d231adfont"/>
          <w:b/>
          <w:bCs/>
          <w:iCs/>
        </w:rPr>
        <w:t> </w:t>
      </w:r>
      <w:r w:rsidR="001726EB" w:rsidRPr="001726EB">
        <w:rPr>
          <w:rStyle w:val="gwp62d231adfont"/>
          <w:b/>
          <w:bCs/>
          <w:iCs/>
        </w:rPr>
        <w:t>bilety miesięczne</w:t>
      </w:r>
      <w:r w:rsidRPr="00FE3F13">
        <w:rPr>
          <w:b/>
        </w:rPr>
        <w:t xml:space="preserve">” </w:t>
      </w:r>
      <w:r w:rsidR="007D7535" w:rsidRPr="00FE3F13">
        <w:rPr>
          <w:b/>
        </w:rPr>
        <w:t xml:space="preserve">- </w:t>
      </w:r>
      <w:r w:rsidRPr="00FE3F13">
        <w:rPr>
          <w:rFonts w:eastAsia="Calibri"/>
          <w:lang w:eastAsia="en-US"/>
        </w:rPr>
        <w:t xml:space="preserve">prowadzonego przez </w:t>
      </w:r>
      <w:r w:rsidR="00541F53">
        <w:t>Centrum Usług Wspólnych w Rogoźnie</w:t>
      </w:r>
      <w:r w:rsidRPr="00FE3F13">
        <w:rPr>
          <w:rFonts w:eastAsia="Calibri"/>
          <w:i/>
          <w:lang w:eastAsia="en-US"/>
        </w:rPr>
        <w:t xml:space="preserve">, </w:t>
      </w:r>
      <w:r w:rsidRPr="00FE3F13">
        <w:rPr>
          <w:rFonts w:eastAsia="Calibri"/>
          <w:lang w:eastAsia="en-US"/>
        </w:rPr>
        <w:t>oświadczam co następuje:</w:t>
      </w:r>
    </w:p>
    <w:p w14:paraId="56B1B2B7" w14:textId="77777777" w:rsidR="00D00C49" w:rsidRPr="00714ABB" w:rsidRDefault="00D00C49" w:rsidP="00D00C49">
      <w:pPr>
        <w:numPr>
          <w:ilvl w:val="12"/>
          <w:numId w:val="0"/>
        </w:numPr>
        <w:rPr>
          <w:i/>
          <w:sz w:val="18"/>
        </w:rPr>
      </w:pPr>
    </w:p>
    <w:p w14:paraId="7A21EE85" w14:textId="77777777" w:rsidR="00D00C49" w:rsidRPr="00714ABB" w:rsidRDefault="00D00C49" w:rsidP="00D00C49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02C84E92" w14:textId="77777777" w:rsidR="00D00C49" w:rsidRPr="00714ABB" w:rsidRDefault="00D00C49" w:rsidP="00D00C49">
      <w:pPr>
        <w:numPr>
          <w:ilvl w:val="0"/>
          <w:numId w:val="10"/>
        </w:numPr>
        <w:suppressAutoHyphens w:val="0"/>
        <w:spacing w:before="240"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597ADA08" w14:textId="77777777" w:rsidR="00D00C49" w:rsidRPr="00714ABB" w:rsidRDefault="00D00C49" w:rsidP="00D00C49">
      <w:pPr>
        <w:numPr>
          <w:ilvl w:val="0"/>
          <w:numId w:val="10"/>
        </w:numPr>
        <w:suppressAutoHyphens w:val="0"/>
        <w:spacing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590B3814" w14:textId="77777777" w:rsidR="00D00C49" w:rsidRPr="00714ABB" w:rsidRDefault="00D00C49" w:rsidP="00D00C49">
      <w:pPr>
        <w:pStyle w:val="Akapitzlist"/>
        <w:numPr>
          <w:ilvl w:val="0"/>
          <w:numId w:val="23"/>
        </w:numPr>
        <w:suppressAutoHyphens w:val="0"/>
        <w:spacing w:line="360" w:lineRule="auto"/>
        <w:ind w:left="425" w:hanging="425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1E733993" w14:textId="77777777" w:rsidR="00D00C49" w:rsidRPr="00714ABB" w:rsidRDefault="00D00C49" w:rsidP="00D00C49">
      <w:pPr>
        <w:pStyle w:val="Akapitzlist10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o szczególnych rozwiązaniach w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 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5747BDE" w14:textId="77777777" w:rsidR="00D00C49" w:rsidRPr="00714ABB" w:rsidRDefault="00D00C49" w:rsidP="00D00C49">
      <w:pPr>
        <w:pStyle w:val="Akapitzlist10"/>
        <w:numPr>
          <w:ilvl w:val="0"/>
          <w:numId w:val="10"/>
        </w:numPr>
        <w:spacing w:before="80"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lastRenderedPageBreak/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20C0C7B8" w14:textId="77777777" w:rsidR="00D00C49" w:rsidRPr="00714ABB" w:rsidRDefault="00D00C49" w:rsidP="00D00C49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1EBAB00B" w14:textId="77777777" w:rsidR="00D00C49" w:rsidRPr="004B4297" w:rsidRDefault="00D00C49" w:rsidP="00D00C4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4B4297">
        <w:rPr>
          <w:b/>
        </w:rPr>
        <w:t>OŚWIADCZENIE DOTYCZĄCE WARUNKÓW UDZIAŁU W POSTĘPOWANIU</w:t>
      </w:r>
      <w:r w:rsidRPr="004B4297">
        <w:rPr>
          <w:b/>
          <w:vertAlign w:val="superscript"/>
        </w:rPr>
        <w:t>*</w:t>
      </w:r>
      <w:r w:rsidRPr="004B4297">
        <w:rPr>
          <w:b/>
        </w:rPr>
        <w:t>:</w:t>
      </w:r>
    </w:p>
    <w:p w14:paraId="7B00536F" w14:textId="77777777" w:rsidR="00D00C49" w:rsidRPr="004B4297" w:rsidRDefault="00D00C49" w:rsidP="00D00C49">
      <w:pPr>
        <w:jc w:val="both"/>
      </w:pPr>
    </w:p>
    <w:p w14:paraId="568DC76D" w14:textId="77777777" w:rsidR="00D00C49" w:rsidRDefault="00D00C49" w:rsidP="00D00C49">
      <w:pPr>
        <w:spacing w:line="360" w:lineRule="auto"/>
        <w:ind w:left="426" w:hanging="426"/>
        <w:jc w:val="both"/>
      </w:pPr>
      <w:r w:rsidRPr="004B4297">
        <w:t>1.</w:t>
      </w:r>
      <w:r w:rsidRPr="004B4297">
        <w:tab/>
      </w:r>
      <w:bookmarkStart w:id="2" w:name="_Hlk99016333"/>
      <w:r w:rsidRPr="004B4297">
        <w:t xml:space="preserve">Oświadczam, że </w:t>
      </w:r>
      <w:r w:rsidRPr="004B4297">
        <w:rPr>
          <w:b/>
          <w:bCs/>
        </w:rPr>
        <w:t>spełniam warunki udziału w postępowaniu</w:t>
      </w:r>
      <w:r w:rsidRPr="004B4297">
        <w:t xml:space="preserve"> określone przez zamawiającego </w:t>
      </w:r>
      <w:bookmarkStart w:id="3" w:name="_Hlk103161194"/>
      <w:bookmarkEnd w:id="2"/>
      <w:r w:rsidRPr="004B4297">
        <w:t>w Specyfikacji Warunków Zamówienia w rozdziale X.</w:t>
      </w:r>
    </w:p>
    <w:bookmarkEnd w:id="3"/>
    <w:p w14:paraId="1828956A" w14:textId="77777777" w:rsidR="00D00C49" w:rsidRPr="004B4297" w:rsidRDefault="00D00C49" w:rsidP="00D00C49">
      <w:pPr>
        <w:suppressAutoHyphens w:val="0"/>
        <w:spacing w:before="80" w:line="360" w:lineRule="auto"/>
        <w:ind w:left="426" w:hanging="426"/>
        <w:jc w:val="both"/>
      </w:pPr>
      <w:r w:rsidRPr="004B4297">
        <w:t>2.</w:t>
      </w:r>
      <w:r w:rsidRPr="004B4297">
        <w:tab/>
        <w:t xml:space="preserve">Oświadczam, że spełniam warunki udziału w postępowaniu określone przez zamawiającego w Specyfikacji Warunków Zamówienia w </w:t>
      </w:r>
      <w:r w:rsidRPr="004B4297">
        <w:rPr>
          <w:b/>
          <w:bCs/>
        </w:rPr>
        <w:t>rozdziale X ……..….</w:t>
      </w:r>
      <w:r w:rsidRPr="004B4297">
        <w:rPr>
          <w:sz w:val="22"/>
          <w:szCs w:val="22"/>
        </w:rPr>
        <w:t xml:space="preserve"> </w:t>
      </w:r>
      <w:r w:rsidRPr="004B4297">
        <w:rPr>
          <w:color w:val="0070C0"/>
          <w:sz w:val="20"/>
          <w:szCs w:val="20"/>
        </w:rPr>
        <w:t>(</w:t>
      </w:r>
      <w:r w:rsidRPr="004B4297">
        <w:rPr>
          <w:i/>
          <w:iCs/>
          <w:color w:val="0070C0"/>
          <w:sz w:val="20"/>
          <w:szCs w:val="20"/>
        </w:rPr>
        <w:t>wskazać właściwą jednostkę redakcyjną dokumentu, w której określono warunki udziału w postępowaniu</w:t>
      </w:r>
      <w:r w:rsidRPr="004B4297">
        <w:rPr>
          <w:color w:val="0070C0"/>
          <w:sz w:val="20"/>
          <w:szCs w:val="20"/>
        </w:rPr>
        <w:t>)</w:t>
      </w:r>
      <w:r w:rsidRPr="004B4297">
        <w:rPr>
          <w:sz w:val="22"/>
          <w:szCs w:val="22"/>
        </w:rPr>
        <w:t xml:space="preserve"> </w:t>
      </w:r>
      <w:r w:rsidRPr="004B4297">
        <w:t>w następującym zakresie:</w:t>
      </w:r>
    </w:p>
    <w:p w14:paraId="67F8BDCD" w14:textId="77777777" w:rsidR="00D00C49" w:rsidRDefault="00D00C49" w:rsidP="00D00C4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3C3FE8C9" w14:textId="77777777" w:rsidR="00D00C49" w:rsidRPr="004B4297" w:rsidRDefault="00D00C49" w:rsidP="00D00C4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7AD230F8" w14:textId="77777777" w:rsidR="00D00C49" w:rsidRDefault="00D00C49" w:rsidP="00D00C49">
      <w:pPr>
        <w:suppressAutoHyphens w:val="0"/>
        <w:spacing w:before="120" w:after="80" w:line="360" w:lineRule="auto"/>
        <w:ind w:left="425"/>
        <w:jc w:val="both"/>
        <w:rPr>
          <w:i/>
          <w:iCs/>
          <w:color w:val="0070C0"/>
          <w:sz w:val="20"/>
          <w:szCs w:val="20"/>
        </w:rPr>
      </w:pPr>
      <w:r w:rsidRPr="004B4297">
        <w:rPr>
          <w:i/>
          <w:iCs/>
          <w:color w:val="0070C0"/>
          <w:sz w:val="20"/>
          <w:szCs w:val="20"/>
        </w:rPr>
        <w:t>(Wypełnia tylko wykonawca/ wykonawca wspólnie ubiegający się o zamówienie</w:t>
      </w:r>
      <w:r w:rsidRPr="004B4297">
        <w:rPr>
          <w:b/>
          <w:bCs/>
          <w:i/>
          <w:iCs/>
          <w:color w:val="0070C0"/>
          <w:sz w:val="20"/>
          <w:szCs w:val="20"/>
        </w:rPr>
        <w:t xml:space="preserve">, </w:t>
      </w:r>
      <w:r w:rsidRPr="00EB5240">
        <w:rPr>
          <w:b/>
          <w:bCs/>
          <w:i/>
          <w:iCs/>
          <w:color w:val="0070C0"/>
          <w:sz w:val="20"/>
          <w:szCs w:val="20"/>
          <w:u w:val="single"/>
        </w:rPr>
        <w:t>który polega na zdolnościach lub sytuacji podmiotów udostepniających zasoby</w:t>
      </w:r>
      <w:r w:rsidRPr="004B4297">
        <w:rPr>
          <w:i/>
          <w:iCs/>
          <w:color w:val="0070C0"/>
          <w:sz w:val="20"/>
          <w:szCs w:val="20"/>
        </w:rPr>
        <w:t>, a jednocześnie samodzielnie w pewnym zakresie wykazuje spełnianie warunków)</w:t>
      </w:r>
    </w:p>
    <w:bookmarkEnd w:id="1"/>
    <w:p w14:paraId="6CADA502" w14:textId="7D5ED2DD" w:rsidR="00D00C49" w:rsidRPr="00714ABB" w:rsidRDefault="00D00C49" w:rsidP="00D00C4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lastRenderedPageBreak/>
        <w:t>INFORMACJA DOTYCZĄCA POLEGANIA NA ZDOLNOŚCIACH LUB SYTUACJI PODMIOTU UDOSTĘPNIAJĄCEGO ZASOBY</w:t>
      </w:r>
      <w:r w:rsidRPr="004B4297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CA034F0" w14:textId="77777777" w:rsidR="00D00C49" w:rsidRPr="00BB13A8" w:rsidRDefault="00D00C49" w:rsidP="00D00C49">
      <w:pPr>
        <w:pStyle w:val="Akapitzlist10"/>
        <w:spacing w:before="160"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BB13A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polegam na zdolnościach lub sytuacji następującego/</w:t>
      </w:r>
      <w:proofErr w:type="spellStart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ych</w:t>
      </w:r>
      <w:proofErr w:type="spellEnd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podmiotu/ów udostępniających zasoby: </w:t>
      </w:r>
      <w:r w:rsidRPr="00BB13A8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(wskazać nazwę/y podmiotu/ów)</w:t>
      </w:r>
    </w:p>
    <w:p w14:paraId="091BB4BB" w14:textId="77777777" w:rsidR="00D00C49" w:rsidRPr="00BB13A8" w:rsidRDefault="00D00C49" w:rsidP="00D00C4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………………………………………………………………….……………………….………………………..……………………………………………………………………………………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06F11FBC" w14:textId="77777777" w:rsidR="00D00C49" w:rsidRPr="00BB13A8" w:rsidRDefault="00D00C49" w:rsidP="00D00C4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w następującym zakresie: 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6B5B32CE" w14:textId="77777777" w:rsidR="00D00C49" w:rsidRPr="00BB13A8" w:rsidRDefault="00D00C49" w:rsidP="00D00C4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……………………………………………………………………………………………..………………………….…………..……....…………………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24B8FBEE" w14:textId="77777777" w:rsidR="00D00C49" w:rsidRPr="004B4297" w:rsidRDefault="00D00C49" w:rsidP="00D00C4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</w:pPr>
      <w:r w:rsidRPr="004B4297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(określić odpowiedni zakres udostępnianych zasobów dla wskazanego podmiotu).</w:t>
      </w:r>
    </w:p>
    <w:p w14:paraId="67A58CEF" w14:textId="77777777" w:rsidR="00D00C49" w:rsidRPr="00714ABB" w:rsidRDefault="00D00C49" w:rsidP="00D00C49">
      <w:pPr>
        <w:spacing w:line="360" w:lineRule="auto"/>
        <w:jc w:val="both"/>
        <w:rPr>
          <w:i/>
          <w:sz w:val="22"/>
          <w:szCs w:val="22"/>
        </w:rPr>
      </w:pPr>
    </w:p>
    <w:p w14:paraId="551CA4DC" w14:textId="77777777" w:rsidR="00D00C49" w:rsidRPr="00714ABB" w:rsidRDefault="00D00C49" w:rsidP="00D00C4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4" w:name="_Hlk99009560"/>
      <w:r w:rsidRPr="00714ABB">
        <w:rPr>
          <w:b/>
        </w:rPr>
        <w:t>OŚWIADCZENIE DOTYCZĄCE PODANYCH INFORMACJI:</w:t>
      </w:r>
    </w:p>
    <w:bookmarkEnd w:id="4"/>
    <w:p w14:paraId="46ED6550" w14:textId="77777777" w:rsidR="00D00C49" w:rsidRPr="00714ABB" w:rsidRDefault="00D00C49" w:rsidP="00D00C49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1C547C4A" w14:textId="77777777" w:rsidR="00D00C49" w:rsidRPr="00714ABB" w:rsidRDefault="00D00C49" w:rsidP="00D00C49">
      <w:pPr>
        <w:spacing w:line="360" w:lineRule="auto"/>
        <w:jc w:val="both"/>
        <w:rPr>
          <w:sz w:val="21"/>
          <w:szCs w:val="21"/>
        </w:rPr>
      </w:pPr>
    </w:p>
    <w:p w14:paraId="7030EEA2" w14:textId="77777777" w:rsidR="00D00C49" w:rsidRPr="00714ABB" w:rsidRDefault="00D00C49" w:rsidP="00D00C49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203FAF32" w14:textId="77777777" w:rsidR="00D00C49" w:rsidRPr="00714ABB" w:rsidRDefault="00D00C49" w:rsidP="00D00C49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630CBD5" w14:textId="77777777" w:rsidR="00D00C49" w:rsidRPr="00714ABB" w:rsidRDefault="00D00C49" w:rsidP="00D00C4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59088CD5" w14:textId="77777777" w:rsidR="00D00C49" w:rsidRPr="00714ABB" w:rsidRDefault="00D00C49" w:rsidP="00D00C49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5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5"/>
    <w:p w14:paraId="380FBB25" w14:textId="77777777" w:rsidR="00D00C49" w:rsidRPr="00714ABB" w:rsidRDefault="00D00C49" w:rsidP="00D00C4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4E8B4645" w14:textId="77777777" w:rsidR="00D00C49" w:rsidRPr="00861036" w:rsidRDefault="00D00C49" w:rsidP="00D00C49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50139803" w14:textId="77777777" w:rsidR="00D00C49" w:rsidRPr="00714ABB" w:rsidRDefault="00D00C49" w:rsidP="00D00C49">
      <w:pPr>
        <w:ind w:right="-1"/>
        <w:jc w:val="both"/>
        <w:rPr>
          <w:b/>
          <w:bCs/>
          <w:lang w:eastAsia="pl-PL"/>
        </w:rPr>
      </w:pPr>
    </w:p>
    <w:p w14:paraId="1ABB87DB" w14:textId="77777777" w:rsidR="00D00C49" w:rsidRPr="00714ABB" w:rsidRDefault="00D00C49" w:rsidP="00D00C49">
      <w:pPr>
        <w:ind w:left="567" w:hanging="572"/>
        <w:rPr>
          <w:b/>
          <w:bCs/>
          <w:lang w:eastAsia="pl-PL"/>
        </w:rPr>
      </w:pPr>
    </w:p>
    <w:p w14:paraId="6170657B" w14:textId="77777777" w:rsidR="00097237" w:rsidRPr="00714ABB" w:rsidRDefault="00097237" w:rsidP="00D00C49">
      <w:pPr>
        <w:ind w:left="567" w:hanging="572"/>
        <w:rPr>
          <w:b/>
          <w:bCs/>
          <w:lang w:eastAsia="pl-PL"/>
        </w:rPr>
      </w:pPr>
    </w:p>
    <w:sectPr w:rsidR="00097237" w:rsidRPr="00714ABB" w:rsidSect="00D00C49">
      <w:headerReference w:type="default" r:id="rId8"/>
      <w:footerReference w:type="default" r:id="rId9"/>
      <w:pgSz w:w="11906" w:h="16838"/>
      <w:pgMar w:top="1304" w:right="1418" w:bottom="1247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FB38" w14:textId="77777777" w:rsidR="004830D6" w:rsidRDefault="004830D6">
      <w:r>
        <w:separator/>
      </w:r>
    </w:p>
  </w:endnote>
  <w:endnote w:type="continuationSeparator" w:id="0">
    <w:p w14:paraId="1D24CBAD" w14:textId="77777777" w:rsidR="004830D6" w:rsidRDefault="0048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018D" w14:textId="77777777" w:rsidR="00196308" w:rsidRDefault="00000000">
    <w:pPr>
      <w:pStyle w:val="Stopka"/>
      <w:ind w:right="360"/>
    </w:pPr>
    <w:r>
      <w:pict w14:anchorId="52FB8F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7019FEAB" w14:textId="77777777" w:rsidR="00196308" w:rsidRPr="00D00C49" w:rsidRDefault="0008099C">
                <w:pPr>
                  <w:pStyle w:val="Stopka"/>
                  <w:rPr>
                    <w:sz w:val="20"/>
                  </w:rPr>
                </w:pPr>
                <w:r w:rsidRPr="00D00C49">
                  <w:rPr>
                    <w:rStyle w:val="Numerstrony"/>
                    <w:sz w:val="20"/>
                  </w:rPr>
                  <w:fldChar w:fldCharType="begin"/>
                </w:r>
                <w:r w:rsidR="00196308" w:rsidRPr="00D00C49">
                  <w:rPr>
                    <w:rStyle w:val="Numerstrony"/>
                    <w:sz w:val="20"/>
                  </w:rPr>
                  <w:instrText xml:space="preserve"> PAGE </w:instrText>
                </w:r>
                <w:r w:rsidRPr="00D00C49">
                  <w:rPr>
                    <w:rStyle w:val="Numerstrony"/>
                    <w:sz w:val="20"/>
                  </w:rPr>
                  <w:fldChar w:fldCharType="separate"/>
                </w:r>
                <w:r w:rsidR="00FE3F13" w:rsidRPr="00D00C49">
                  <w:rPr>
                    <w:rStyle w:val="Numerstrony"/>
                    <w:noProof/>
                    <w:sz w:val="20"/>
                  </w:rPr>
                  <w:t>3</w:t>
                </w:r>
                <w:r w:rsidRPr="00D00C49">
                  <w:rPr>
                    <w:rStyle w:val="Numerstrony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99AB" w14:textId="77777777" w:rsidR="004830D6" w:rsidRDefault="004830D6">
      <w:r>
        <w:separator/>
      </w:r>
    </w:p>
  </w:footnote>
  <w:footnote w:type="continuationSeparator" w:id="0">
    <w:p w14:paraId="29868096" w14:textId="77777777" w:rsidR="004830D6" w:rsidRDefault="004830D6">
      <w:r>
        <w:continuationSeparator/>
      </w:r>
    </w:p>
  </w:footnote>
  <w:footnote w:id="1">
    <w:p w14:paraId="27578B17" w14:textId="77777777" w:rsidR="00D00C49" w:rsidRPr="00A82964" w:rsidRDefault="00D00C49" w:rsidP="00D00C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7FC37A" w14:textId="77777777" w:rsidR="00D00C49" w:rsidRPr="00A82964" w:rsidRDefault="00D00C49" w:rsidP="00D00C4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7AFC29" w14:textId="77777777" w:rsidR="00D00C49" w:rsidRPr="00A82964" w:rsidRDefault="00D00C49" w:rsidP="00D00C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286665" w14:textId="77777777" w:rsidR="00D00C49" w:rsidRPr="00761CEB" w:rsidRDefault="00D00C49" w:rsidP="00D00C4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1ECFEB2" w14:textId="77777777" w:rsidR="00D00C49" w:rsidRPr="00B929A1" w:rsidRDefault="00D00C49" w:rsidP="00D00C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F3A984" w14:textId="77777777" w:rsidR="00D00C49" w:rsidRDefault="00D00C49" w:rsidP="00D00C4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BADEEE" w14:textId="77777777" w:rsidR="00D00C49" w:rsidRDefault="00D00C49" w:rsidP="00D00C4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5073038" w14:textId="77777777" w:rsidR="00D00C49" w:rsidRPr="00B929A1" w:rsidRDefault="00D00C49" w:rsidP="00D00C4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D1B393" w14:textId="77777777" w:rsidR="00D00C49" w:rsidRPr="004E3F67" w:rsidRDefault="00D00C49" w:rsidP="00D00C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0217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6" w:name="_Hlk66345731"/>
    <w:bookmarkStart w:id="7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6"/>
    <w:bookmarkEnd w:id="7"/>
  </w:p>
  <w:p w14:paraId="4673FBA1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9814">
    <w:abstractNumId w:val="0"/>
  </w:num>
  <w:num w:numId="2" w16cid:durableId="266934087">
    <w:abstractNumId w:val="4"/>
  </w:num>
  <w:num w:numId="3" w16cid:durableId="620765703">
    <w:abstractNumId w:val="5"/>
  </w:num>
  <w:num w:numId="4" w16cid:durableId="1973974933">
    <w:abstractNumId w:val="23"/>
  </w:num>
  <w:num w:numId="5" w16cid:durableId="271282917">
    <w:abstractNumId w:val="20"/>
  </w:num>
  <w:num w:numId="6" w16cid:durableId="1351565781">
    <w:abstractNumId w:val="25"/>
  </w:num>
  <w:num w:numId="7" w16cid:durableId="84806721">
    <w:abstractNumId w:val="21"/>
  </w:num>
  <w:num w:numId="8" w16cid:durableId="1735159719">
    <w:abstractNumId w:val="17"/>
  </w:num>
  <w:num w:numId="9" w16cid:durableId="290747263">
    <w:abstractNumId w:val="22"/>
  </w:num>
  <w:num w:numId="10" w16cid:durableId="1100101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706819">
    <w:abstractNumId w:val="13"/>
  </w:num>
  <w:num w:numId="12" w16cid:durableId="1974600941">
    <w:abstractNumId w:val="24"/>
  </w:num>
  <w:num w:numId="13" w16cid:durableId="641353333">
    <w:abstractNumId w:val="16"/>
  </w:num>
  <w:num w:numId="14" w16cid:durableId="1924794539">
    <w:abstractNumId w:val="15"/>
  </w:num>
  <w:num w:numId="15" w16cid:durableId="786853589">
    <w:abstractNumId w:val="11"/>
  </w:num>
  <w:num w:numId="16" w16cid:durableId="61563953">
    <w:abstractNumId w:val="26"/>
  </w:num>
  <w:num w:numId="17" w16cid:durableId="1738016066">
    <w:abstractNumId w:val="14"/>
  </w:num>
  <w:num w:numId="18" w16cid:durableId="115692180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390280">
    <w:abstractNumId w:val="19"/>
  </w:num>
  <w:num w:numId="20" w16cid:durableId="1207139677">
    <w:abstractNumId w:val="28"/>
  </w:num>
  <w:num w:numId="21" w16cid:durableId="1324316633">
    <w:abstractNumId w:val="10"/>
  </w:num>
  <w:num w:numId="22" w16cid:durableId="1515917573">
    <w:abstractNumId w:val="27"/>
  </w:num>
  <w:num w:numId="23" w16cid:durableId="1129127314">
    <w:abstractNumId w:val="12"/>
  </w:num>
  <w:num w:numId="24" w16cid:durableId="20510340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099C"/>
    <w:rsid w:val="00085422"/>
    <w:rsid w:val="0009317D"/>
    <w:rsid w:val="00093426"/>
    <w:rsid w:val="0009433B"/>
    <w:rsid w:val="0009723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237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5214F"/>
    <w:rsid w:val="0015438D"/>
    <w:rsid w:val="00154F8D"/>
    <w:rsid w:val="0015782D"/>
    <w:rsid w:val="001616CB"/>
    <w:rsid w:val="00162F94"/>
    <w:rsid w:val="00162FCB"/>
    <w:rsid w:val="00163909"/>
    <w:rsid w:val="00166BD7"/>
    <w:rsid w:val="00167E56"/>
    <w:rsid w:val="001722A8"/>
    <w:rsid w:val="001726EB"/>
    <w:rsid w:val="00172C49"/>
    <w:rsid w:val="00173956"/>
    <w:rsid w:val="00174D1E"/>
    <w:rsid w:val="00180B70"/>
    <w:rsid w:val="00180E86"/>
    <w:rsid w:val="00180EC4"/>
    <w:rsid w:val="00185CBA"/>
    <w:rsid w:val="001863EC"/>
    <w:rsid w:val="00192D39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9D1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F33"/>
    <w:rsid w:val="00356E02"/>
    <w:rsid w:val="00360796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30D6"/>
    <w:rsid w:val="004859AF"/>
    <w:rsid w:val="00491124"/>
    <w:rsid w:val="00491AC0"/>
    <w:rsid w:val="004921C1"/>
    <w:rsid w:val="0049457B"/>
    <w:rsid w:val="0049481D"/>
    <w:rsid w:val="00495BD7"/>
    <w:rsid w:val="004A38C4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1F53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57A52"/>
    <w:rsid w:val="00661594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18ED"/>
    <w:rsid w:val="0069245E"/>
    <w:rsid w:val="00695CEE"/>
    <w:rsid w:val="006A0483"/>
    <w:rsid w:val="006A0EF6"/>
    <w:rsid w:val="006A3D1A"/>
    <w:rsid w:val="006A5F2E"/>
    <w:rsid w:val="006A6161"/>
    <w:rsid w:val="006A638E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4B4D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954AF"/>
    <w:rsid w:val="007A4EB3"/>
    <w:rsid w:val="007A69F1"/>
    <w:rsid w:val="007A6ABE"/>
    <w:rsid w:val="007B0BEB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4E17"/>
    <w:rsid w:val="00935353"/>
    <w:rsid w:val="009358F9"/>
    <w:rsid w:val="0093693E"/>
    <w:rsid w:val="00937D35"/>
    <w:rsid w:val="00946E8D"/>
    <w:rsid w:val="00950B69"/>
    <w:rsid w:val="0096148F"/>
    <w:rsid w:val="0096193D"/>
    <w:rsid w:val="00963B96"/>
    <w:rsid w:val="00964014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7FF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2730A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389E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337E"/>
    <w:rsid w:val="00B43AB8"/>
    <w:rsid w:val="00B43FEF"/>
    <w:rsid w:val="00B44A80"/>
    <w:rsid w:val="00B47031"/>
    <w:rsid w:val="00B50601"/>
    <w:rsid w:val="00B50813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7525F"/>
    <w:rsid w:val="00B823FD"/>
    <w:rsid w:val="00B825B4"/>
    <w:rsid w:val="00B8292C"/>
    <w:rsid w:val="00B831B9"/>
    <w:rsid w:val="00B83668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2E4E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6E33"/>
    <w:rsid w:val="00CD6F84"/>
    <w:rsid w:val="00CE085B"/>
    <w:rsid w:val="00CE2DC2"/>
    <w:rsid w:val="00CE31DF"/>
    <w:rsid w:val="00CE54CF"/>
    <w:rsid w:val="00CE657C"/>
    <w:rsid w:val="00CE7902"/>
    <w:rsid w:val="00CF23F7"/>
    <w:rsid w:val="00CF2475"/>
    <w:rsid w:val="00CF56E3"/>
    <w:rsid w:val="00CF78E0"/>
    <w:rsid w:val="00D00C49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0D1A"/>
    <w:rsid w:val="00D6167E"/>
    <w:rsid w:val="00D61C9A"/>
    <w:rsid w:val="00D61D79"/>
    <w:rsid w:val="00D626E5"/>
    <w:rsid w:val="00D76164"/>
    <w:rsid w:val="00D76A66"/>
    <w:rsid w:val="00D802FD"/>
    <w:rsid w:val="00D834FA"/>
    <w:rsid w:val="00D85BCF"/>
    <w:rsid w:val="00D911BC"/>
    <w:rsid w:val="00D93CFD"/>
    <w:rsid w:val="00D94E8E"/>
    <w:rsid w:val="00D9533B"/>
    <w:rsid w:val="00D97377"/>
    <w:rsid w:val="00D9783E"/>
    <w:rsid w:val="00D97DEE"/>
    <w:rsid w:val="00DA59BA"/>
    <w:rsid w:val="00DA5B87"/>
    <w:rsid w:val="00DA7842"/>
    <w:rsid w:val="00DB44D5"/>
    <w:rsid w:val="00DB564C"/>
    <w:rsid w:val="00DB74E5"/>
    <w:rsid w:val="00DB7D90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387E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524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42A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B4D4E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3F13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9CC2FB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B8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13</cp:revision>
  <cp:lastPrinted>2019-02-25T08:47:00Z</cp:lastPrinted>
  <dcterms:created xsi:type="dcterms:W3CDTF">2023-02-10T07:34:00Z</dcterms:created>
  <dcterms:modified xsi:type="dcterms:W3CDTF">2025-04-30T09:00:00Z</dcterms:modified>
</cp:coreProperties>
</file>