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96A7" w14:textId="77777777" w:rsidR="00A010A5" w:rsidRDefault="00F5430A">
      <w:pPr>
        <w:spacing w:line="276" w:lineRule="auto"/>
        <w:ind w:left="4254"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Załącznik nr 8 do SWZ</w:t>
      </w:r>
    </w:p>
    <w:p w14:paraId="001E5F1C" w14:textId="77777777" w:rsidR="00A010A5" w:rsidRDefault="00F5430A">
      <w:pPr>
        <w:spacing w:line="276" w:lineRule="auto"/>
        <w:ind w:left="4254"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Budowa Zakładu Opiekuńczo Leczniczego Samodzielnego Publicznego Zespołu Zakładów Opieki Zdrowotnej</w:t>
      </w:r>
    </w:p>
    <w:p w14:paraId="283371DE" w14:textId="77777777" w:rsidR="00A010A5" w:rsidRDefault="00F5430A">
      <w:pPr>
        <w:spacing w:line="276" w:lineRule="auto"/>
        <w:ind w:left="4254"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w formule zaprojektuj i wybuduj</w:t>
      </w:r>
    </w:p>
    <w:p w14:paraId="58A40A12" w14:textId="05DCF055" w:rsidR="00A010A5" w:rsidRDefault="00F5430A">
      <w:pPr>
        <w:spacing w:line="276" w:lineRule="auto"/>
        <w:ind w:left="4254"/>
        <w:jc w:val="right"/>
        <w:rPr>
          <w:b/>
        </w:rPr>
      </w:pPr>
      <w:r>
        <w:rPr>
          <w:b/>
          <w:bCs/>
          <w:i/>
          <w:iCs/>
          <w:sz w:val="22"/>
          <w:szCs w:val="22"/>
          <w:lang w:eastAsia="ar-SA"/>
        </w:rPr>
        <w:t xml:space="preserve">Nr sprawy </w:t>
      </w:r>
      <w:r w:rsidR="00FB32DC">
        <w:rPr>
          <w:b/>
          <w:bCs/>
          <w:i/>
          <w:iCs/>
          <w:sz w:val="22"/>
          <w:szCs w:val="22"/>
          <w:lang w:eastAsia="ar-SA"/>
        </w:rPr>
        <w:t>ZP.272.2</w:t>
      </w:r>
      <w:r w:rsidR="00A03E45">
        <w:rPr>
          <w:b/>
          <w:bCs/>
          <w:i/>
          <w:iCs/>
          <w:sz w:val="22"/>
          <w:szCs w:val="22"/>
          <w:lang w:eastAsia="ar-SA"/>
        </w:rPr>
        <w:t>1</w:t>
      </w:r>
      <w:r w:rsidR="00FB32DC">
        <w:rPr>
          <w:b/>
          <w:bCs/>
          <w:i/>
          <w:iCs/>
          <w:sz w:val="22"/>
          <w:szCs w:val="22"/>
          <w:lang w:eastAsia="ar-SA"/>
        </w:rPr>
        <w:t>.2025</w:t>
      </w:r>
    </w:p>
    <w:p w14:paraId="28233426" w14:textId="77777777" w:rsidR="00A010A5" w:rsidRDefault="00F5430A">
      <w:pPr>
        <w:spacing w:line="276" w:lineRule="auto"/>
      </w:pPr>
      <w:r>
        <w:rPr>
          <w:b/>
        </w:rPr>
        <w:t>Wykonawca:</w:t>
      </w:r>
    </w:p>
    <w:p w14:paraId="699466F3" w14:textId="77777777" w:rsidR="00A010A5" w:rsidRDefault="00F5430A">
      <w:pPr>
        <w:spacing w:line="276" w:lineRule="auto"/>
        <w:ind w:right="5954"/>
        <w:rPr>
          <w:i/>
        </w:rPr>
      </w:pPr>
      <w:r>
        <w:t>…………………………………………………</w:t>
      </w:r>
    </w:p>
    <w:p w14:paraId="7D3E6D9D" w14:textId="77777777" w:rsidR="00A010A5" w:rsidRDefault="00F5430A">
      <w:pPr>
        <w:spacing w:line="276" w:lineRule="auto"/>
        <w:ind w:right="5953"/>
        <w:rPr>
          <w:u w:val="single"/>
        </w:rPr>
      </w:pPr>
      <w:r>
        <w:rPr>
          <w:i/>
        </w:rPr>
        <w:t>(pełna nazwa i  adres)</w:t>
      </w:r>
      <w:r>
        <w:rPr>
          <w:i/>
        </w:rPr>
        <w:br/>
      </w:r>
    </w:p>
    <w:p w14:paraId="5F000B1B" w14:textId="77777777" w:rsidR="00A010A5" w:rsidRDefault="00F5430A">
      <w:pPr>
        <w:spacing w:line="276" w:lineRule="auto"/>
      </w:pPr>
      <w:r>
        <w:rPr>
          <w:u w:val="single"/>
        </w:rPr>
        <w:t>reprezentowany przez:</w:t>
      </w:r>
    </w:p>
    <w:p w14:paraId="1FB6FA61" w14:textId="77777777" w:rsidR="00A010A5" w:rsidRDefault="00F5430A">
      <w:pPr>
        <w:spacing w:line="276" w:lineRule="auto"/>
        <w:ind w:right="5954"/>
        <w:rPr>
          <w:i/>
        </w:rPr>
      </w:pPr>
      <w:r>
        <w:t>……………………………………….………</w:t>
      </w:r>
    </w:p>
    <w:p w14:paraId="49B02079" w14:textId="77777777" w:rsidR="00A010A5" w:rsidRDefault="00F5430A">
      <w:pPr>
        <w:tabs>
          <w:tab w:val="left" w:pos="3119"/>
        </w:tabs>
        <w:spacing w:line="276" w:lineRule="auto"/>
        <w:ind w:right="5953"/>
        <w:rPr>
          <w:i/>
        </w:rPr>
      </w:pPr>
      <w:r>
        <w:rPr>
          <w:i/>
        </w:rPr>
        <w:t>(imię, nazwisko, stanowisko/podstawa do reprezentacji)</w:t>
      </w:r>
    </w:p>
    <w:p w14:paraId="04DA9582" w14:textId="77777777" w:rsidR="00A010A5" w:rsidRDefault="00A010A5">
      <w:pPr>
        <w:spacing w:line="276" w:lineRule="auto"/>
        <w:rPr>
          <w:i/>
        </w:rPr>
      </w:pPr>
    </w:p>
    <w:p w14:paraId="50A63DA5" w14:textId="77777777" w:rsidR="00A010A5" w:rsidRDefault="00A010A5">
      <w:pPr>
        <w:spacing w:line="276" w:lineRule="auto"/>
      </w:pPr>
    </w:p>
    <w:p w14:paraId="1497BD3C" w14:textId="77777777" w:rsidR="00A010A5" w:rsidRDefault="00A010A5">
      <w:pPr>
        <w:spacing w:line="276" w:lineRule="auto"/>
      </w:pPr>
    </w:p>
    <w:p w14:paraId="1C43558E" w14:textId="77777777" w:rsidR="00A010A5" w:rsidRDefault="00F5430A">
      <w:pPr>
        <w:spacing w:line="276" w:lineRule="auto"/>
        <w:jc w:val="center"/>
        <w:rPr>
          <w:b/>
        </w:rPr>
      </w:pPr>
      <w:r>
        <w:rPr>
          <w:b/>
        </w:rPr>
        <w:t>WYKAZ WYKONANYCH ROBÓT BUDOWLANYCH</w:t>
      </w:r>
    </w:p>
    <w:p w14:paraId="5E35E93F" w14:textId="77777777" w:rsidR="00A010A5" w:rsidRDefault="00A010A5">
      <w:pPr>
        <w:spacing w:line="276" w:lineRule="auto"/>
        <w:jc w:val="center"/>
        <w:rPr>
          <w:b/>
        </w:rPr>
      </w:pPr>
    </w:p>
    <w:p w14:paraId="55420CB9" w14:textId="77777777" w:rsidR="00A010A5" w:rsidRDefault="00F5430A">
      <w:pPr>
        <w:spacing w:line="276" w:lineRule="auto"/>
        <w:rPr>
          <w:b/>
        </w:rPr>
      </w:pPr>
      <w:r>
        <w:rPr>
          <w:b/>
        </w:rPr>
        <w:t>Wykaz robót budowlanych wykonanych w okresie ostatnich 5 lat, a jeżeli okres prowadzenia działalności jest krótszy - w tym okresie, wraz z podaniem ich rodzaju, wartości, daty i miejsca wykonania oraz podmiotów, na rzecz których roboty te zostały wykonane, oraz załączeniem dowodów określających czy te roboty budowlane zostały wykonane należycie.</w:t>
      </w:r>
    </w:p>
    <w:p w14:paraId="61EEF231" w14:textId="77777777" w:rsidR="00A010A5" w:rsidRDefault="00F5430A">
      <w:pPr>
        <w:spacing w:line="276" w:lineRule="auto"/>
        <w:rPr>
          <w:b/>
        </w:rPr>
      </w:pPr>
      <w:r>
        <w:rPr>
          <w:b/>
        </w:rPr>
        <w:t>Dowodami, o których mowa, są referencje bądź inne dokumenty sporządzone przez podmiot, na rzecz którego roboty budowlane zostały wykonane. Jeżeli Wykonawca z przyczyn niezależnych od niego nie jest w stanie uzyskać tych dokumentów – inne odpowiednie dokumenty.</w:t>
      </w:r>
    </w:p>
    <w:p w14:paraId="26CE2B9A" w14:textId="77777777" w:rsidR="00A010A5" w:rsidRDefault="00F5430A">
      <w:pPr>
        <w:spacing w:line="276" w:lineRule="auto"/>
        <w:rPr>
          <w:b/>
        </w:rPr>
      </w:pPr>
      <w:r>
        <w:rPr>
          <w:b/>
        </w:rPr>
        <w:t>W imieniu Wykonawcy oświadczam, iż spełniam warunki zdolności technicznej lub zawodowej opisane przez Zamawiającego:</w:t>
      </w:r>
    </w:p>
    <w:p w14:paraId="4E6B78B4" w14:textId="77777777" w:rsidR="00A010A5" w:rsidRDefault="00A010A5">
      <w:pPr>
        <w:spacing w:line="276" w:lineRule="auto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6"/>
        <w:gridCol w:w="3008"/>
        <w:gridCol w:w="1171"/>
        <w:gridCol w:w="1205"/>
        <w:gridCol w:w="1189"/>
        <w:gridCol w:w="1448"/>
        <w:gridCol w:w="1489"/>
      </w:tblGrid>
      <w:tr w:rsidR="00A010A5" w14:paraId="7A4BB980" w14:textId="77777777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6F5B" w14:textId="77777777" w:rsidR="00A010A5" w:rsidRDefault="00F5430A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6A0FE" w14:textId="77777777" w:rsidR="00A010A5" w:rsidRDefault="00F5430A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Rodzaj robót budowlanych wraz z krótkim opisem zamówienia (zamówienia muszą potwierdzać spełnianie warunku postawionego przez Zamawiającego)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0D2F" w14:textId="77777777" w:rsidR="00A010A5" w:rsidRDefault="00F5430A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Termin realizacji umowy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5A6E7" w14:textId="77777777" w:rsidR="00A010A5" w:rsidRDefault="00F5430A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 xml:space="preserve">Miejsce wykonania 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DC29" w14:textId="77777777" w:rsidR="00A010A5" w:rsidRDefault="00F5430A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 xml:space="preserve">Wartości brutto </w:t>
            </w:r>
            <w:r>
              <w:rPr>
                <w:b/>
                <w:sz w:val="18"/>
                <w:szCs w:val="18"/>
              </w:rPr>
              <w:br/>
              <w:t>(w PLN)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AEE7B" w14:textId="77777777" w:rsidR="00A010A5" w:rsidRDefault="00F5430A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Podmiot, na rzecz którego roboty zostały wykonane</w:t>
            </w:r>
          </w:p>
        </w:tc>
      </w:tr>
      <w:tr w:rsidR="00A010A5" w14:paraId="51C94266" w14:textId="77777777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5504" w14:textId="77777777" w:rsidR="00A010A5" w:rsidRDefault="00A010A5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5B7D" w14:textId="77777777" w:rsidR="00A010A5" w:rsidRDefault="00A010A5">
            <w:pPr>
              <w:snapToGrid w:val="0"/>
              <w:spacing w:line="276" w:lineRule="auto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8680" w14:textId="77777777" w:rsidR="00A010A5" w:rsidRDefault="00F5430A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Data rozpoczęcia (miesiąc i rok)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D044" w14:textId="77777777" w:rsidR="00A010A5" w:rsidRDefault="00F5430A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Data zakończenia (miesiąc i rok)</w:t>
            </w: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8C88" w14:textId="77777777" w:rsidR="00A010A5" w:rsidRDefault="00A010A5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6105A" w14:textId="77777777" w:rsidR="00A010A5" w:rsidRDefault="00A010A5">
            <w:pPr>
              <w:snapToGrid w:val="0"/>
              <w:spacing w:line="276" w:lineRule="auto"/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2975" w14:textId="77777777" w:rsidR="00A010A5" w:rsidRDefault="00A010A5">
            <w:pPr>
              <w:snapToGrid w:val="0"/>
              <w:spacing w:line="276" w:lineRule="auto"/>
            </w:pPr>
          </w:p>
        </w:tc>
      </w:tr>
      <w:tr w:rsidR="00A010A5" w14:paraId="62EA1C68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5152D" w14:textId="77777777" w:rsidR="00A010A5" w:rsidRDefault="00A010A5">
            <w:pPr>
              <w:snapToGrid w:val="0"/>
              <w:spacing w:line="276" w:lineRule="auto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3C2F" w14:textId="77777777" w:rsidR="00A010A5" w:rsidRDefault="00A010A5">
            <w:pPr>
              <w:snapToGrid w:val="0"/>
              <w:spacing w:line="276" w:lineRule="auto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3B2F0" w14:textId="77777777" w:rsidR="00A010A5" w:rsidRDefault="00A010A5">
            <w:pPr>
              <w:snapToGrid w:val="0"/>
              <w:spacing w:line="276" w:lineRule="auto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6F31" w14:textId="77777777" w:rsidR="00A010A5" w:rsidRDefault="00A010A5">
            <w:pPr>
              <w:snapToGrid w:val="0"/>
              <w:spacing w:line="276" w:lineRule="auto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61A7" w14:textId="77777777" w:rsidR="00A010A5" w:rsidRDefault="00A010A5">
            <w:pPr>
              <w:snapToGrid w:val="0"/>
              <w:spacing w:line="276" w:lineRule="auto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F5A6" w14:textId="77777777" w:rsidR="00A010A5" w:rsidRDefault="00A010A5">
            <w:pPr>
              <w:snapToGrid w:val="0"/>
              <w:spacing w:line="276" w:lineRule="auto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B1B5" w14:textId="77777777" w:rsidR="00A010A5" w:rsidRDefault="00A010A5">
            <w:pPr>
              <w:snapToGrid w:val="0"/>
              <w:spacing w:line="276" w:lineRule="auto"/>
            </w:pPr>
          </w:p>
        </w:tc>
      </w:tr>
      <w:tr w:rsidR="00A010A5" w14:paraId="1BC273BC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AFB3" w14:textId="77777777" w:rsidR="00A010A5" w:rsidRDefault="00A010A5">
            <w:pPr>
              <w:snapToGrid w:val="0"/>
              <w:spacing w:line="276" w:lineRule="auto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151C7" w14:textId="77777777" w:rsidR="00A010A5" w:rsidRDefault="00A010A5">
            <w:pPr>
              <w:snapToGrid w:val="0"/>
              <w:spacing w:line="276" w:lineRule="auto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FA69" w14:textId="77777777" w:rsidR="00A010A5" w:rsidRDefault="00A010A5">
            <w:pPr>
              <w:snapToGrid w:val="0"/>
              <w:spacing w:line="276" w:lineRule="auto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740B" w14:textId="77777777" w:rsidR="00A010A5" w:rsidRDefault="00A010A5">
            <w:pPr>
              <w:snapToGrid w:val="0"/>
              <w:spacing w:line="276" w:lineRule="auto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CB65" w14:textId="77777777" w:rsidR="00A010A5" w:rsidRDefault="00A010A5">
            <w:pPr>
              <w:snapToGrid w:val="0"/>
              <w:spacing w:line="276" w:lineRule="auto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4D634" w14:textId="77777777" w:rsidR="00A010A5" w:rsidRDefault="00A010A5">
            <w:pPr>
              <w:snapToGrid w:val="0"/>
              <w:spacing w:line="276" w:lineRule="auto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740A" w14:textId="77777777" w:rsidR="00A010A5" w:rsidRDefault="00A010A5">
            <w:pPr>
              <w:snapToGrid w:val="0"/>
              <w:spacing w:line="276" w:lineRule="auto"/>
            </w:pPr>
          </w:p>
        </w:tc>
      </w:tr>
    </w:tbl>
    <w:p w14:paraId="0DDEAD72" w14:textId="77777777" w:rsidR="00A010A5" w:rsidRDefault="00A010A5">
      <w:pPr>
        <w:spacing w:line="276" w:lineRule="auto"/>
      </w:pPr>
    </w:p>
    <w:p w14:paraId="32B0A018" w14:textId="77777777" w:rsidR="00A010A5" w:rsidRDefault="00A010A5">
      <w:pPr>
        <w:spacing w:line="276" w:lineRule="auto"/>
        <w:jc w:val="both"/>
      </w:pPr>
    </w:p>
    <w:p w14:paraId="3CFA7C9B" w14:textId="77777777" w:rsidR="00A010A5" w:rsidRDefault="00F5430A">
      <w:pPr>
        <w:spacing w:line="276" w:lineRule="auto"/>
        <w:jc w:val="both"/>
      </w:pPr>
      <w:r>
        <w:rPr>
          <w:b/>
        </w:rPr>
        <w:t>Do powyższego wykazu robót Wykonawca zobowiązany jest do załączenia</w:t>
      </w:r>
      <w:r>
        <w:t>: dowodów określających, czy te roboty budowlane zostały wykonane należycie.</w:t>
      </w:r>
    </w:p>
    <w:p w14:paraId="708B0F83" w14:textId="77777777" w:rsidR="00A010A5" w:rsidRDefault="00A010A5">
      <w:pPr>
        <w:spacing w:line="276" w:lineRule="auto"/>
        <w:jc w:val="both"/>
      </w:pPr>
    </w:p>
    <w:p w14:paraId="21DF0030" w14:textId="77777777" w:rsidR="00A010A5" w:rsidRDefault="00A010A5">
      <w:pPr>
        <w:spacing w:line="276" w:lineRule="auto"/>
      </w:pPr>
    </w:p>
    <w:p w14:paraId="031704FD" w14:textId="77777777" w:rsidR="00A010A5" w:rsidRDefault="00F5430A">
      <w:pPr>
        <w:spacing w:before="120" w:after="120" w:line="288" w:lineRule="auto"/>
        <w:contextualSpacing/>
        <w:jc w:val="center"/>
        <w:rPr>
          <w:iCs/>
          <w:lang w:eastAsia="ar-SA"/>
        </w:rPr>
      </w:pPr>
      <w:r>
        <w:rPr>
          <w:rFonts w:eastAsia="Calibri"/>
          <w:iCs/>
          <w:color w:val="FF0000"/>
        </w:rPr>
        <w:t>Oświadczenie należy złożyć w postaci dokumentu elektronicznego podpisanego przy użyciu kwalifikowanego podpisu elektronicznego, profilu zaufanego lub elektronicznego podpisu osobistego</w:t>
      </w:r>
    </w:p>
    <w:p w14:paraId="2526FF55" w14:textId="77777777" w:rsidR="00A010A5" w:rsidRDefault="00A010A5">
      <w:pPr>
        <w:spacing w:line="276" w:lineRule="auto"/>
        <w:rPr>
          <w:iCs/>
          <w:lang w:eastAsia="ar-SA"/>
        </w:rPr>
      </w:pPr>
    </w:p>
    <w:p w14:paraId="641E13CE" w14:textId="77777777" w:rsidR="00A010A5" w:rsidRDefault="00A010A5">
      <w:pPr>
        <w:spacing w:line="276" w:lineRule="auto"/>
      </w:pPr>
    </w:p>
    <w:p w14:paraId="70EAB1F4" w14:textId="77777777" w:rsidR="00A010A5" w:rsidRDefault="00A010A5">
      <w:pPr>
        <w:spacing w:line="276" w:lineRule="auto"/>
      </w:pPr>
    </w:p>
    <w:p w14:paraId="76B9E1F6" w14:textId="77777777" w:rsidR="00A010A5" w:rsidRDefault="00F5430A">
      <w:pPr>
        <w:spacing w:line="276" w:lineRule="auto"/>
        <w:rPr>
          <w:color w:val="538135"/>
          <w:lang w:bidi="hi-IN"/>
        </w:rPr>
      </w:pPr>
      <w:r>
        <w:tab/>
      </w:r>
      <w:r>
        <w:tab/>
        <w:t xml:space="preserve">                               </w:t>
      </w:r>
    </w:p>
    <w:p w14:paraId="541E922D" w14:textId="77777777" w:rsidR="00A010A5" w:rsidRDefault="00A010A5">
      <w:pPr>
        <w:spacing w:line="276" w:lineRule="auto"/>
        <w:rPr>
          <w:color w:val="538135"/>
          <w:lang w:bidi="hi-IN"/>
        </w:rPr>
      </w:pPr>
    </w:p>
    <w:p w14:paraId="33DAB345" w14:textId="77777777" w:rsidR="00F5430A" w:rsidRDefault="00F5430A">
      <w:bookmarkStart w:id="0" w:name="_PictureBullets"/>
      <w:bookmarkStart w:id="1" w:name="_Hlk199146728"/>
      <w:bookmarkStart w:id="2" w:name="_Hlk199146727"/>
      <w:bookmarkEnd w:id="0"/>
      <w:bookmarkEnd w:id="1"/>
      <w:bookmarkEnd w:id="2"/>
    </w:p>
    <w:sectPr w:rsidR="00F5430A">
      <w:headerReference w:type="default" r:id="rId8"/>
      <w:headerReference w:type="first" r:id="rId9"/>
      <w:pgSz w:w="11906" w:h="16838"/>
      <w:pgMar w:top="1288" w:right="1133" w:bottom="1276" w:left="993" w:header="142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B69C" w14:textId="77777777" w:rsidR="002B6CF9" w:rsidRDefault="002B6CF9">
      <w:r>
        <w:separator/>
      </w:r>
    </w:p>
  </w:endnote>
  <w:endnote w:type="continuationSeparator" w:id="0">
    <w:p w14:paraId="4A5A028A" w14:textId="77777777" w:rsidR="002B6CF9" w:rsidRDefault="002B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Arial"/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24E3" w14:textId="77777777" w:rsidR="002B6CF9" w:rsidRDefault="002B6CF9">
      <w:r>
        <w:separator/>
      </w:r>
    </w:p>
  </w:footnote>
  <w:footnote w:type="continuationSeparator" w:id="0">
    <w:p w14:paraId="0FB53951" w14:textId="77777777" w:rsidR="002B6CF9" w:rsidRDefault="002B6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2E03" w14:textId="77777777" w:rsidR="00A010A5" w:rsidRDefault="00423E0D">
    <w:pPr>
      <w:pStyle w:val="Nagwek"/>
    </w:pPr>
    <w:r>
      <w:rPr>
        <w:noProof/>
        <w:lang w:eastAsia="pl-PL"/>
      </w:rPr>
      <w:drawing>
        <wp:inline distT="0" distB="0" distL="0" distR="0" wp14:anchorId="1F2B2204" wp14:editId="54C4B76A">
          <wp:extent cx="6202680" cy="929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67" r="-9" b="-67"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929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4EE8" w14:textId="77777777" w:rsidR="00A010A5" w:rsidRDefault="00A010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7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48"/>
    <w:lvl w:ilvl="0">
      <w:numFmt w:val="bullet"/>
      <w:pStyle w:val="Style1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sz w:val="28"/>
      </w:rPr>
    </w:lvl>
  </w:abstractNum>
  <w:abstractNum w:abstractNumId="3" w15:restartNumberingAfterBreak="0">
    <w:nsid w:val="00000004"/>
    <w:multiLevelType w:val="multilevel"/>
    <w:tmpl w:val="00000004"/>
    <w:name w:val="WW8Num54"/>
    <w:lvl w:ilvl="0">
      <w:start w:val="1"/>
      <w:numFmt w:val="none"/>
      <w:pStyle w:val="Listapunktowana1"/>
      <w:suff w:val="nothi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suff w:val="nothing"/>
      <w:lvlText w:val="o"/>
      <w:lvlJc w:val="left"/>
      <w:pPr>
        <w:tabs>
          <w:tab w:val="num" w:pos="360"/>
        </w:tabs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"/>
      <w:lvlJc w:val="left"/>
      <w:pPr>
        <w:tabs>
          <w:tab w:val="num" w:pos="36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suff w:val="nothing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suff w:val="nothing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suff w:val="nothing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suff w:val="nothing"/>
      <w:lvlText w:val=""/>
      <w:lvlJc w:val="left"/>
      <w:pPr>
        <w:tabs>
          <w:tab w:val="num" w:pos="36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suff w:val="nothing"/>
      <w:lvlText w:val="o"/>
      <w:lvlJc w:val="left"/>
      <w:pPr>
        <w:tabs>
          <w:tab w:val="num" w:pos="360"/>
        </w:tabs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suff w:val="nothing"/>
      <w:lvlText w:val=""/>
      <w:lvlJc w:val="left"/>
      <w:pPr>
        <w:tabs>
          <w:tab w:val="num" w:pos="360"/>
        </w:tabs>
        <w:ind w:left="324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74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99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13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6"/>
      <w:numFmt w:val="decimal"/>
      <w:pStyle w:val="Nagwek6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none"/>
      <w:suff w:val="nothing"/>
      <w:lvlText w:val="6.1."/>
      <w:lvlJc w:val="left"/>
      <w:pPr>
        <w:tabs>
          <w:tab w:val="num" w:pos="1176"/>
        </w:tabs>
        <w:ind w:left="1176" w:hanging="750"/>
      </w:pPr>
      <w:rPr>
        <w:rFonts w:hint="default"/>
        <w:b/>
      </w:rPr>
    </w:lvl>
    <w:lvl w:ilvl="2">
      <w:start w:val="1"/>
      <w:numFmt w:val="decimal"/>
      <w:lvlText w:val="%1.%2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0D"/>
    <w:rsid w:val="001A675D"/>
    <w:rsid w:val="002B6CF9"/>
    <w:rsid w:val="00423E0D"/>
    <w:rsid w:val="00A010A5"/>
    <w:rsid w:val="00A03E45"/>
    <w:rsid w:val="00F5430A"/>
    <w:rsid w:val="00FB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8E53B1"/>
  <w15:chartTrackingRefBased/>
  <w15:docId w15:val="{4DF4442E-B30C-4318-94E8-39BD04A3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100" w:after="100"/>
      <w:outlineLvl w:val="0"/>
    </w:pPr>
    <w:rPr>
      <w:b/>
      <w:bCs/>
      <w:kern w:val="2"/>
      <w:sz w:val="48"/>
      <w:szCs w:val="4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numId w:val="8"/>
      </w:numPr>
      <w:tabs>
        <w:tab w:val="left" w:pos="426"/>
      </w:tabs>
      <w:overflowPunct w:val="0"/>
      <w:autoSpaceDE w:val="0"/>
      <w:ind w:left="0" w:hanging="1080"/>
      <w:textAlignment w:val="baseline"/>
      <w:outlineLvl w:val="5"/>
    </w:pPr>
    <w:rPr>
      <w:b/>
      <w:bCs/>
      <w:color w:val="000000"/>
      <w:sz w:val="24"/>
      <w:szCs w:val="24"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autoSpaceDE w:val="0"/>
      <w:spacing w:line="360" w:lineRule="auto"/>
      <w:outlineLvl w:val="6"/>
    </w:pPr>
    <w:rPr>
      <w:b/>
      <w:bCs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b/>
      <w:bCs/>
      <w:sz w:val="24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Ubuntu" w:hAnsi="Ubuntu" w:cs="Arial" w:hint="default"/>
      <w:b w:val="0"/>
      <w:i w:val="0"/>
      <w:sz w:val="20"/>
      <w:szCs w:val="20"/>
    </w:rPr>
  </w:style>
  <w:style w:type="character" w:customStyle="1" w:styleId="WW8Num2z1">
    <w:name w:val="WW8Num2z1"/>
    <w:rPr>
      <w:b w:val="0"/>
      <w:i w:val="0"/>
      <w:sz w:val="20"/>
      <w:szCs w:val="20"/>
    </w:rPr>
  </w:style>
  <w:style w:type="character" w:customStyle="1" w:styleId="WW8Num3z0">
    <w:name w:val="WW8Num3z0"/>
    <w:rPr>
      <w:rFonts w:hint="default"/>
      <w:sz w:val="20"/>
      <w:szCs w:val="20"/>
    </w:rPr>
  </w:style>
  <w:style w:type="character" w:customStyle="1" w:styleId="WW8Num3z1">
    <w:name w:val="WW8Num3z1"/>
    <w:rPr>
      <w:b w:val="0"/>
      <w:i w:val="0"/>
      <w:sz w:val="20"/>
      <w:szCs w:val="20"/>
    </w:rPr>
  </w:style>
  <w:style w:type="character" w:customStyle="1" w:styleId="WW8Num4z0">
    <w:name w:val="WW8Num4z0"/>
    <w:rPr>
      <w:rFonts w:ascii="Symbol" w:hAnsi="Symbol" w:cs="Symbol" w:hint="default"/>
      <w:color w:val="000000"/>
    </w:rPr>
  </w:style>
  <w:style w:type="character" w:customStyle="1" w:styleId="WW8Num7z0">
    <w:name w:val="WW8Num7z0"/>
    <w:rPr>
      <w:b/>
      <w:sz w:val="22"/>
      <w:szCs w:val="22"/>
    </w:rPr>
  </w:style>
  <w:style w:type="character" w:customStyle="1" w:styleId="WW8Num9z0">
    <w:name w:val="WW8Num9z0"/>
    <w:rPr>
      <w:rFonts w:ascii="Arial" w:hAnsi="Arial" w:cs="Times New Roman"/>
      <w:b w:val="0"/>
      <w:bCs/>
      <w:iCs/>
      <w:sz w:val="20"/>
      <w:szCs w:val="20"/>
    </w:rPr>
  </w:style>
  <w:style w:type="character" w:customStyle="1" w:styleId="WW8Num9z1">
    <w:name w:val="WW8Num9z1"/>
    <w:rPr>
      <w:rFonts w:cs="Times New Roman"/>
      <w:color w:val="000000"/>
    </w:rPr>
  </w:style>
  <w:style w:type="character" w:customStyle="1" w:styleId="WW8Num9z2">
    <w:name w:val="WW8Num9z2"/>
    <w:rPr>
      <w:rFonts w:cs="Times New Roman"/>
    </w:rPr>
  </w:style>
  <w:style w:type="character" w:customStyle="1" w:styleId="WW8Num10z0">
    <w:name w:val="WW8Num10z0"/>
    <w:rPr>
      <w:rFonts w:ascii="Symbol" w:hAnsi="Symbol" w:cs="Arial"/>
      <w:b/>
      <w:bCs/>
      <w:color w:val="00000A"/>
      <w:sz w:val="18"/>
      <w:szCs w:val="18"/>
    </w:rPr>
  </w:style>
  <w:style w:type="character" w:customStyle="1" w:styleId="WW8Num10z1">
    <w:name w:val="WW8Num10z1"/>
    <w:rPr>
      <w:rFonts w:ascii="OpenSymbol" w:hAnsi="OpenSymbol" w:cs="Times New Roman"/>
    </w:rPr>
  </w:style>
  <w:style w:type="character" w:customStyle="1" w:styleId="WW8Num11z0">
    <w:name w:val="WW8Num11z0"/>
    <w:rPr>
      <w:rFonts w:ascii="Arial" w:hAnsi="Arial" w:cs="Arial" w:hint="default"/>
      <w:b w:val="0"/>
      <w:color w:val="000000"/>
      <w:sz w:val="18"/>
      <w:szCs w:val="18"/>
      <w:shd w:val="clear" w:color="auto" w:fill="FFFFFF"/>
    </w:rPr>
  </w:style>
  <w:style w:type="character" w:customStyle="1" w:styleId="WW8Num11z1">
    <w:name w:val="WW8Num11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b w:val="0"/>
      <w:strike w:val="0"/>
      <w:dstrike w:val="0"/>
      <w:color w:val="000000"/>
      <w:sz w:val="20"/>
      <w:szCs w:val="20"/>
    </w:rPr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  <w:rPr>
      <w:b w:val="0"/>
      <w:bCs/>
    </w:rPr>
  </w:style>
  <w:style w:type="character" w:customStyle="1" w:styleId="WW8Num15z0">
    <w:name w:val="WW8Num15z0"/>
    <w:rPr>
      <w:rFonts w:ascii="Symbol" w:hAnsi="Symbol" w:cs="Times New Roman"/>
      <w:b/>
      <w:bCs/>
      <w:iCs/>
    </w:rPr>
  </w:style>
  <w:style w:type="character" w:customStyle="1" w:styleId="WW8Num15z1">
    <w:name w:val="WW8Num15z1"/>
    <w:rPr>
      <w:rFonts w:ascii="OpenSymbol" w:hAnsi="OpenSymbol" w:cs="Times New Roman"/>
      <w:sz w:val="20"/>
      <w:szCs w:val="20"/>
    </w:rPr>
  </w:style>
  <w:style w:type="character" w:customStyle="1" w:styleId="WW8Num17z1">
    <w:name w:val="WW8Num17z1"/>
    <w:rPr>
      <w:rFonts w:ascii="Arial" w:eastAsia="Times New Roman" w:hAnsi="Arial" w:cs="Arial"/>
      <w:b w:val="0"/>
      <w:color w:val="000000"/>
    </w:rPr>
  </w:style>
  <w:style w:type="character" w:customStyle="1" w:styleId="WW8Num18z0">
    <w:name w:val="WW8Num18z0"/>
    <w:rPr>
      <w:b/>
      <w:i w:val="0"/>
      <w:sz w:val="24"/>
      <w:szCs w:val="24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b w:val="0"/>
      <w:i w:val="0"/>
      <w:sz w:val="24"/>
      <w:szCs w:val="24"/>
    </w:rPr>
  </w:style>
  <w:style w:type="character" w:customStyle="1" w:styleId="WW8Num18z5">
    <w:name w:val="WW8Num18z5"/>
    <w:rPr>
      <w:rFonts w:ascii="Batang" w:eastAsia="Batang" w:hAnsi="Batang" w:cs="Batang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color w:val="00000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  <w:b w:val="0"/>
      <w:color w:val="000000"/>
    </w:rPr>
  </w:style>
  <w:style w:type="character" w:customStyle="1" w:styleId="WW8Num24z0">
    <w:name w:val="WW8Num24z0"/>
    <w:rPr>
      <w:rFonts w:ascii="Ubuntu" w:eastAsia="Times New Roman" w:hAnsi="Ubuntu" w:cs="Arial"/>
    </w:rPr>
  </w:style>
  <w:style w:type="character" w:customStyle="1" w:styleId="WW8Num24z1">
    <w:name w:val="WW8Num24z1"/>
    <w:rPr>
      <w:rFonts w:ascii="Times New Roman" w:hAnsi="Times New Roman" w:cs="Times New Roman" w:hint="default"/>
      <w:b w:val="0"/>
      <w:i w:val="0"/>
      <w:sz w:val="16"/>
      <w:szCs w:val="16"/>
    </w:rPr>
  </w:style>
  <w:style w:type="character" w:customStyle="1" w:styleId="WW8Num24z2">
    <w:name w:val="WW8Num24z2"/>
    <w:rPr>
      <w:rFonts w:hint="default"/>
    </w:rPr>
  </w:style>
  <w:style w:type="character" w:customStyle="1" w:styleId="WW8Num25z0">
    <w:name w:val="WW8Num25z0"/>
    <w:rPr>
      <w:color w:val="000000"/>
    </w:rPr>
  </w:style>
  <w:style w:type="character" w:customStyle="1" w:styleId="WW8Num26z0">
    <w:name w:val="WW8Num26z0"/>
    <w:rPr>
      <w:rFonts w:ascii="Arial" w:eastAsia="Calibri" w:hAnsi="Arial" w:cs="Arial" w:hint="default"/>
      <w:bCs/>
      <w:strike w:val="0"/>
      <w:dstrike w:val="0"/>
      <w:color w:val="000000"/>
      <w:sz w:val="18"/>
      <w:szCs w:val="18"/>
      <w:u w:val="none"/>
    </w:rPr>
  </w:style>
  <w:style w:type="character" w:customStyle="1" w:styleId="WW8Num26z1">
    <w:name w:val="WW8Num26z1"/>
    <w:rPr>
      <w:rFonts w:ascii="Arial" w:eastAsia="Calibri" w:hAnsi="Arial" w:cs="Arial"/>
    </w:rPr>
  </w:style>
  <w:style w:type="character" w:customStyle="1" w:styleId="WW8Num27z0">
    <w:name w:val="WW8Num27z0"/>
    <w:rPr>
      <w:rFonts w:eastAsia="Arial Unicode MS" w:hint="default"/>
    </w:rPr>
  </w:style>
  <w:style w:type="character" w:customStyle="1" w:styleId="WW8Num28z0">
    <w:name w:val="WW8Num28z0"/>
    <w:rPr>
      <w:rFonts w:cs="Times New Roman" w:hint="default"/>
      <w:b w:val="0"/>
      <w:sz w:val="22"/>
      <w:szCs w:val="22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  <w:b w:val="0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Ubuntu" w:eastAsia="Times New Roman" w:hAnsi="Ubuntu" w:cs="Arial"/>
      <w:b w:val="0"/>
      <w:strike w:val="0"/>
      <w:dstrike w:val="0"/>
      <w:color w:val="000000"/>
      <w:sz w:val="20"/>
      <w:szCs w:val="20"/>
    </w:rPr>
  </w:style>
  <w:style w:type="character" w:customStyle="1" w:styleId="WW8Num33z0">
    <w:name w:val="WW8Num33z0"/>
    <w:rPr>
      <w:rFonts w:hint="default"/>
      <w:b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hint="default"/>
      <w:b/>
      <w:color w:val="000000"/>
    </w:rPr>
  </w:style>
  <w:style w:type="character" w:customStyle="1" w:styleId="WW8Num37z0">
    <w:name w:val="WW8Num37z0"/>
    <w:rPr>
      <w:rFonts w:ascii="Arial" w:hAnsi="Arial" w:cs="Times New Roman" w:hint="default"/>
      <w:b w:val="0"/>
      <w:bCs/>
      <w:iCs/>
      <w:sz w:val="20"/>
      <w:szCs w:val="20"/>
    </w:rPr>
  </w:style>
  <w:style w:type="character" w:customStyle="1" w:styleId="WW8Num37z1">
    <w:name w:val="WW8Num37z1"/>
    <w:rPr>
      <w:rFonts w:cs="Times New Roman" w:hint="default"/>
      <w:b w:val="0"/>
      <w:color w:val="000000"/>
    </w:rPr>
  </w:style>
  <w:style w:type="character" w:customStyle="1" w:styleId="WW8Num37z2">
    <w:name w:val="WW8Num37z2"/>
    <w:rPr>
      <w:rFonts w:cs="Times New Roman" w:hint="default"/>
    </w:rPr>
  </w:style>
  <w:style w:type="character" w:customStyle="1" w:styleId="WW8Num38z0">
    <w:name w:val="WW8Num38z0"/>
    <w:rPr>
      <w:rFonts w:ascii="Times New Roman" w:hAnsi="Times New Roman" w:cs="Times New Roman" w:hint="default"/>
      <w:color w:val="000000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  <w:rPr>
      <w:rFonts w:hint="default"/>
      <w:b/>
    </w:rPr>
  </w:style>
  <w:style w:type="character" w:customStyle="1" w:styleId="WW8Num40z0">
    <w:name w:val="WW8Num40z0"/>
    <w:rPr>
      <w:rFonts w:eastAsia="Arial Unicode MS" w:hint="default"/>
    </w:rPr>
  </w:style>
  <w:style w:type="character" w:customStyle="1" w:styleId="WW8Num41z0">
    <w:name w:val="WW8Num41z0"/>
    <w:rPr>
      <w:rFonts w:ascii="Times New Roman" w:hAnsi="Times New Roman" w:cs="Times New Roman" w:hint="default"/>
      <w:color w:val="000000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3z0">
    <w:name w:val="WW8Num43z0"/>
    <w:rPr>
      <w:rFonts w:ascii="Ubuntu" w:eastAsia="Times New Roman" w:hAnsi="Ubuntu" w:cs="Arial" w:hint="default"/>
    </w:rPr>
  </w:style>
  <w:style w:type="character" w:customStyle="1" w:styleId="WW8Num43z1">
    <w:name w:val="WW8Num43z1"/>
    <w:rPr>
      <w:rFonts w:ascii="Times New Roman" w:hAnsi="Times New Roman" w:cs="Times New Roman" w:hint="default"/>
      <w:b w:val="0"/>
      <w:i w:val="0"/>
      <w:sz w:val="16"/>
      <w:szCs w:val="16"/>
    </w:rPr>
  </w:style>
  <w:style w:type="character" w:customStyle="1" w:styleId="WW8Num43z2">
    <w:name w:val="WW8Num43z2"/>
    <w:rPr>
      <w:rFonts w:hint="default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Times New Roman" w:hAnsi="Times New Roman" w:cs="Times New Roman" w:hint="default"/>
      <w:color w:val="000000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  <w:rPr>
      <w:rFonts w:hint="default"/>
      <w:b w:val="0"/>
    </w:rPr>
  </w:style>
  <w:style w:type="character" w:customStyle="1" w:styleId="WW8Num47z0">
    <w:name w:val="WW8Num47z0"/>
    <w:rPr>
      <w:rFonts w:cs="Times New Roman"/>
    </w:rPr>
  </w:style>
  <w:style w:type="character" w:customStyle="1" w:styleId="WW8Num48z0">
    <w:name w:val="WW8Num48z0"/>
    <w:rPr>
      <w:rFonts w:ascii="Symbol" w:hAnsi="Symbol" w:cs="Symbol" w:hint="default"/>
      <w:sz w:val="28"/>
    </w:rPr>
  </w:style>
  <w:style w:type="character" w:customStyle="1" w:styleId="WW8Num48z1">
    <w:name w:val="WW8Num48z1"/>
    <w:rPr>
      <w:rFonts w:ascii="Wingdings" w:hAnsi="Wingdings" w:cs="Wingdings" w:hint="default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8z4">
    <w:name w:val="WW8Num48z4"/>
    <w:rPr>
      <w:rFonts w:ascii="Courier New" w:hAnsi="Courier New" w:cs="Courier New" w:hint="default"/>
    </w:rPr>
  </w:style>
  <w:style w:type="character" w:customStyle="1" w:styleId="WW8Num51z0">
    <w:name w:val="WW8Num51z0"/>
    <w:rPr>
      <w:rFonts w:ascii="Wingdings" w:hAnsi="Wingdings" w:cs="Wingdings" w:hint="default"/>
      <w:color w:val="000000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 w:hint="default"/>
    </w:rPr>
  </w:style>
  <w:style w:type="character" w:customStyle="1" w:styleId="WW8Num52z0">
    <w:name w:val="WW8Num52z0"/>
    <w:rPr>
      <w:rFonts w:ascii="Arial" w:hAnsi="Arial" w:cs="Arial" w:hint="default"/>
      <w:b w:val="0"/>
      <w:i w:val="0"/>
      <w:color w:val="000000"/>
      <w:sz w:val="22"/>
      <w:szCs w:val="18"/>
    </w:rPr>
  </w:style>
  <w:style w:type="character" w:customStyle="1" w:styleId="WW8Num52z1">
    <w:name w:val="WW8Num52z1"/>
    <w:rPr>
      <w:rFonts w:ascii="Ubuntu" w:hAnsi="Ubuntu" w:cs="Ubuntu" w:hint="default"/>
      <w:b w:val="0"/>
      <w:i w:val="0"/>
      <w:color w:val="000000"/>
      <w:sz w:val="20"/>
      <w:szCs w:val="18"/>
    </w:rPr>
  </w:style>
  <w:style w:type="character" w:customStyle="1" w:styleId="WW8Num52z2">
    <w:name w:val="WW8Num52z2"/>
    <w:rPr>
      <w:rFonts w:hint="default"/>
    </w:rPr>
  </w:style>
  <w:style w:type="character" w:customStyle="1" w:styleId="WW8Num53z0">
    <w:name w:val="WW8Num53z0"/>
    <w:rPr>
      <w:b w:val="0"/>
    </w:rPr>
  </w:style>
  <w:style w:type="character" w:customStyle="1" w:styleId="WW8Num54z0">
    <w:name w:val="WW8Num54z0"/>
    <w:rPr>
      <w:rFonts w:ascii="Wingdings" w:hAnsi="Wingdings" w:cs="Times New Roman" w:hint="default"/>
    </w:rPr>
  </w:style>
  <w:style w:type="character" w:customStyle="1" w:styleId="WW8Num54z1">
    <w:name w:val="WW8Num54z1"/>
    <w:rPr>
      <w:rFonts w:ascii="Courier New" w:hAnsi="Courier New" w:cs="Times New Roman" w:hint="default"/>
    </w:rPr>
  </w:style>
  <w:style w:type="character" w:customStyle="1" w:styleId="WW8Num54z3">
    <w:name w:val="WW8Num54z3"/>
    <w:rPr>
      <w:rFonts w:ascii="Symbol" w:hAnsi="Symbol" w:cs="Times New Roman" w:hint="default"/>
    </w:rPr>
  </w:style>
  <w:style w:type="character" w:customStyle="1" w:styleId="WW8Num55z0">
    <w:name w:val="WW8Num55z0"/>
    <w:rPr>
      <w:rFonts w:ascii="Symbol" w:hAnsi="Symbol" w:cs="Symbol" w:hint="default"/>
      <w:color w:val="000000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7z0">
    <w:name w:val="WW8Num5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8z0">
    <w:name w:val="WW8Num58z0"/>
    <w:rPr>
      <w:rFonts w:eastAsia="Arial Unicode MS" w:hint="default"/>
    </w:rPr>
  </w:style>
  <w:style w:type="character" w:customStyle="1" w:styleId="WW8Num59z0">
    <w:name w:val="WW8Num59z0"/>
    <w:rPr>
      <w:rFonts w:ascii="Times New Roman" w:hAnsi="Times New Roman" w:cs="Times New Roman" w:hint="default"/>
      <w:color w:val="000000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 w:hint="default"/>
    </w:rPr>
  </w:style>
  <w:style w:type="character" w:customStyle="1" w:styleId="WW8Num59z3">
    <w:name w:val="WW8Num59z3"/>
    <w:rPr>
      <w:rFonts w:ascii="Symbol" w:hAnsi="Symbol" w:cs="Symbol" w:hint="default"/>
    </w:rPr>
  </w:style>
  <w:style w:type="character" w:customStyle="1" w:styleId="WW8Num60z0">
    <w:name w:val="WW8Num60z0"/>
    <w:rPr>
      <w:rFonts w:hint="default"/>
      <w:b w:val="0"/>
      <w:color w:val="000000"/>
    </w:rPr>
  </w:style>
  <w:style w:type="character" w:customStyle="1" w:styleId="WW8Num60z1">
    <w:name w:val="WW8Num60z1"/>
    <w:rPr>
      <w:rFonts w:hint="default"/>
    </w:rPr>
  </w:style>
  <w:style w:type="character" w:customStyle="1" w:styleId="WW8Num61z0">
    <w:name w:val="WW8Num61z0"/>
    <w:rPr>
      <w:rFonts w:hint="default"/>
    </w:rPr>
  </w:style>
  <w:style w:type="character" w:customStyle="1" w:styleId="WW8Num61z1">
    <w:name w:val="WW8Num61z1"/>
    <w:rPr>
      <w:rFonts w:ascii="Ubuntu" w:hAnsi="Ubuntu" w:cs="Ubuntu" w:hint="default"/>
      <w:i w:val="0"/>
      <w:sz w:val="20"/>
      <w:szCs w:val="20"/>
    </w:rPr>
  </w:style>
  <w:style w:type="character" w:customStyle="1" w:styleId="WW8Num62z0">
    <w:name w:val="WW8Num62z0"/>
    <w:rPr>
      <w:rFonts w:ascii="Symbol" w:hAnsi="Symbol" w:cs="Symbol"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0">
    <w:name w:val="WW8Num63z0"/>
    <w:rPr>
      <w:rFonts w:hint="default"/>
    </w:rPr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ascii="Times New Roman" w:hAnsi="Times New Roman" w:cs="Times New Roman" w:hint="default"/>
      <w:color w:val="00000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5z3">
    <w:name w:val="WW8Num65z3"/>
    <w:rPr>
      <w:rFonts w:ascii="Symbol" w:hAnsi="Symbol" w:cs="Symbol" w:hint="default"/>
    </w:rPr>
  </w:style>
  <w:style w:type="character" w:customStyle="1" w:styleId="WW8Num66z0">
    <w:name w:val="WW8Num66z0"/>
    <w:rPr>
      <w:rFonts w:hint="default"/>
      <w:b/>
    </w:rPr>
  </w:style>
  <w:style w:type="character" w:customStyle="1" w:styleId="WW8Num67z1">
    <w:name w:val="WW8Num67z1"/>
    <w:rPr>
      <w:rFonts w:ascii="Times New Roman" w:eastAsia="Times New Roman" w:hAnsi="Times New Roman" w:cs="Times New Roman" w:hint="default"/>
      <w:b w:val="0"/>
      <w:color w:val="000000"/>
    </w:rPr>
  </w:style>
  <w:style w:type="character" w:customStyle="1" w:styleId="WW8Num68z0">
    <w:name w:val="WW8Num68z0"/>
    <w:rPr>
      <w:rFonts w:hint="default"/>
    </w:rPr>
  </w:style>
  <w:style w:type="character" w:customStyle="1" w:styleId="WW8Num68z2">
    <w:name w:val="WW8Num68z2"/>
    <w:rPr>
      <w:rFonts w:hint="default"/>
      <w:b/>
    </w:rPr>
  </w:style>
  <w:style w:type="character" w:customStyle="1" w:styleId="WW8Num69z0">
    <w:name w:val="WW8Num69z0"/>
    <w:rPr>
      <w:rFonts w:hint="default"/>
    </w:rPr>
  </w:style>
  <w:style w:type="character" w:customStyle="1" w:styleId="WW8Num70z0">
    <w:name w:val="WW8Num70z0"/>
    <w:rPr>
      <w:b w:val="0"/>
    </w:rPr>
  </w:style>
  <w:style w:type="character" w:customStyle="1" w:styleId="WW8Num71z0">
    <w:name w:val="WW8Num71z0"/>
    <w:rPr>
      <w:rFonts w:ascii="Times New Roman" w:hAnsi="Times New Roman" w:cs="Times New Roman" w:hint="default"/>
      <w:color w:val="000000"/>
    </w:rPr>
  </w:style>
  <w:style w:type="character" w:customStyle="1" w:styleId="WW8Num71z1">
    <w:name w:val="WW8Num71z1"/>
    <w:rPr>
      <w:rFonts w:ascii="Courier New" w:hAnsi="Courier New" w:cs="Courier New" w:hint="default"/>
    </w:rPr>
  </w:style>
  <w:style w:type="character" w:customStyle="1" w:styleId="WW8Num71z2">
    <w:name w:val="WW8Num71z2"/>
    <w:rPr>
      <w:rFonts w:ascii="Wingdings" w:hAnsi="Wingdings" w:cs="Wingdings" w:hint="default"/>
    </w:rPr>
  </w:style>
  <w:style w:type="character" w:customStyle="1" w:styleId="WW8Num71z3">
    <w:name w:val="WW8Num71z3"/>
    <w:rPr>
      <w:rFonts w:ascii="Symbol" w:hAnsi="Symbol" w:cs="Symbol"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2z2">
    <w:name w:val="WW8Num72z2"/>
    <w:rPr>
      <w:rFonts w:hint="default"/>
      <w:b/>
    </w:rPr>
  </w:style>
  <w:style w:type="character" w:customStyle="1" w:styleId="WW8Num75z0">
    <w:name w:val="WW8Num75z0"/>
    <w:rPr>
      <w:rFonts w:ascii="Ubuntu" w:hAnsi="Ubuntu" w:cs="Arial" w:hint="default"/>
      <w:b w:val="0"/>
      <w:i w:val="0"/>
      <w:sz w:val="20"/>
      <w:szCs w:val="20"/>
    </w:rPr>
  </w:style>
  <w:style w:type="character" w:customStyle="1" w:styleId="WW8Num75z1">
    <w:name w:val="WW8Num75z1"/>
    <w:rPr>
      <w:rFonts w:hint="default"/>
      <w:b w:val="0"/>
      <w:i w:val="0"/>
      <w:sz w:val="20"/>
      <w:szCs w:val="20"/>
    </w:rPr>
  </w:style>
  <w:style w:type="character" w:customStyle="1" w:styleId="WW8Num75z2">
    <w:name w:val="WW8Num75z2"/>
    <w:rPr>
      <w:rFonts w:hint="default"/>
    </w:rPr>
  </w:style>
  <w:style w:type="character" w:customStyle="1" w:styleId="WW8Num76z0">
    <w:name w:val="WW8Num76z0"/>
    <w:rPr>
      <w:rFonts w:hint="default"/>
    </w:rPr>
  </w:style>
  <w:style w:type="character" w:customStyle="1" w:styleId="WW8Num77z0">
    <w:name w:val="WW8Num77z0"/>
    <w:rPr>
      <w:rFonts w:hint="default"/>
      <w:color w:val="000000"/>
    </w:rPr>
  </w:style>
  <w:style w:type="character" w:customStyle="1" w:styleId="WW8Num77z1">
    <w:name w:val="WW8Num77z1"/>
    <w:rPr>
      <w:rFonts w:hint="default"/>
    </w:rPr>
  </w:style>
  <w:style w:type="character" w:customStyle="1" w:styleId="WW8Num78z0">
    <w:name w:val="WW8Num78z0"/>
    <w:rPr>
      <w:rFonts w:hint="default"/>
      <w:b w:val="0"/>
      <w:color w:val="000000"/>
    </w:rPr>
  </w:style>
  <w:style w:type="character" w:customStyle="1" w:styleId="WW8Num79z0">
    <w:name w:val="WW8Num79z0"/>
    <w:rPr>
      <w:rFonts w:hint="default"/>
      <w:b w:val="0"/>
      <w:i w:val="0"/>
    </w:rPr>
  </w:style>
  <w:style w:type="character" w:customStyle="1" w:styleId="WW8Num80z2">
    <w:name w:val="WW8Num80z2"/>
    <w:rPr>
      <w:rFonts w:ascii="Times New Roman" w:eastAsia="Calibri" w:hAnsi="Times New Roman" w:cs="Times New Roman" w:hint="default"/>
      <w:b w:val="0"/>
      <w:bCs w:val="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Arial" w:hAnsi="Arial" w:cs="Calibri" w:hint="default"/>
      <w:b w:val="0"/>
      <w:i w:val="0"/>
      <w:color w:val="000000"/>
      <w:sz w:val="24"/>
    </w:rPr>
  </w:style>
  <w:style w:type="character" w:customStyle="1" w:styleId="WW8Num82z1">
    <w:name w:val="WW8Num82z1"/>
    <w:rPr>
      <w:rFonts w:ascii="Ubuntu" w:hAnsi="Ubuntu" w:cs="Calibri" w:hint="default"/>
      <w:b w:val="0"/>
      <w:i w:val="0"/>
      <w:color w:val="000000"/>
      <w:sz w:val="20"/>
    </w:rPr>
  </w:style>
  <w:style w:type="character" w:customStyle="1" w:styleId="WW8Num82z2">
    <w:name w:val="WW8Num82z2"/>
    <w:rPr>
      <w:rFonts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4z0">
    <w:name w:val="WW8Num84z0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85z0">
    <w:name w:val="WW8Num85z0"/>
    <w:rPr>
      <w:rFonts w:ascii="Symbol" w:hAnsi="Symbol" w:cs="Symbol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7z0">
    <w:name w:val="WW8Num87z0"/>
    <w:rPr>
      <w:rFonts w:hint="default"/>
    </w:rPr>
  </w:style>
  <w:style w:type="character" w:customStyle="1" w:styleId="WW8Num87z1">
    <w:name w:val="WW8Num87z1"/>
    <w:rPr>
      <w:rFonts w:hint="default"/>
      <w:b/>
    </w:rPr>
  </w:style>
  <w:style w:type="character" w:customStyle="1" w:styleId="WW8Num88z0">
    <w:name w:val="WW8Num88z0"/>
    <w:rPr>
      <w:rFonts w:hint="default"/>
    </w:rPr>
  </w:style>
  <w:style w:type="character" w:customStyle="1" w:styleId="WW8Num88z1">
    <w:name w:val="WW8Num88z1"/>
    <w:rPr>
      <w:rFonts w:ascii="Courier New" w:hAnsi="Courier New" w:cs="Courier New" w:hint="default"/>
    </w:rPr>
  </w:style>
  <w:style w:type="character" w:customStyle="1" w:styleId="WW8Num88z2">
    <w:name w:val="WW8Num88z2"/>
    <w:rPr>
      <w:rFonts w:ascii="Wingdings" w:hAnsi="Wingdings" w:cs="Wingdings" w:hint="default"/>
    </w:rPr>
  </w:style>
  <w:style w:type="character" w:customStyle="1" w:styleId="WW8Num88z3">
    <w:name w:val="WW8Num88z3"/>
    <w:rPr>
      <w:rFonts w:ascii="Symbol" w:hAnsi="Symbol" w:cs="Symbol" w:hint="default"/>
    </w:rPr>
  </w:style>
  <w:style w:type="character" w:customStyle="1" w:styleId="WW8Num89z0">
    <w:name w:val="WW8Num89z0"/>
    <w:rPr>
      <w:rFonts w:ascii="Times New Roman" w:hAnsi="Times New Roman" w:cs="Times New Roman" w:hint="default"/>
      <w:color w:val="000000"/>
    </w:rPr>
  </w:style>
  <w:style w:type="character" w:customStyle="1" w:styleId="WW8Num89z1">
    <w:name w:val="WW8Num89z1"/>
    <w:rPr>
      <w:rFonts w:ascii="Courier New" w:hAnsi="Courier New" w:cs="Courier New" w:hint="default"/>
    </w:rPr>
  </w:style>
  <w:style w:type="character" w:customStyle="1" w:styleId="WW8Num89z2">
    <w:name w:val="WW8Num89z2"/>
    <w:rPr>
      <w:rFonts w:ascii="Wingdings" w:hAnsi="Wingdings" w:cs="Wingdings" w:hint="default"/>
    </w:rPr>
  </w:style>
  <w:style w:type="character" w:customStyle="1" w:styleId="WW8Num89z3">
    <w:name w:val="WW8Num89z3"/>
    <w:rPr>
      <w:rFonts w:ascii="Symbol" w:hAnsi="Symbol" w:cs="Symbol" w:hint="default"/>
    </w:rPr>
  </w:style>
  <w:style w:type="character" w:customStyle="1" w:styleId="WW8Num90z0">
    <w:name w:val="WW8Num90z0"/>
    <w:rPr>
      <w:rFonts w:hint="default"/>
    </w:rPr>
  </w:style>
  <w:style w:type="character" w:customStyle="1" w:styleId="WW8Num91z0">
    <w:name w:val="WW8Num91z0"/>
    <w:rPr>
      <w:rFonts w:hint="default"/>
    </w:rPr>
  </w:style>
  <w:style w:type="character" w:customStyle="1" w:styleId="WW8Num92z0">
    <w:name w:val="WW8Num92z0"/>
    <w:rPr>
      <w:rFonts w:hint="default"/>
      <w:b w:val="0"/>
    </w:rPr>
  </w:style>
  <w:style w:type="character" w:customStyle="1" w:styleId="WW8Num94z0">
    <w:name w:val="WW8Num94z0"/>
    <w:rPr>
      <w:rFonts w:hint="default"/>
    </w:rPr>
  </w:style>
  <w:style w:type="character" w:customStyle="1" w:styleId="WW8Num95z0">
    <w:name w:val="WW8Num95z0"/>
    <w:rPr>
      <w:rFonts w:hint="default"/>
    </w:rPr>
  </w:style>
  <w:style w:type="character" w:customStyle="1" w:styleId="WW8Num95z1">
    <w:name w:val="WW8Num95z1"/>
    <w:rPr>
      <w:rFonts w:hint="default"/>
      <w:b/>
    </w:rPr>
  </w:style>
  <w:style w:type="character" w:customStyle="1" w:styleId="WW8Num96z0">
    <w:name w:val="WW8Num96z0"/>
    <w:rPr>
      <w:rFonts w:ascii="Times New Roman" w:hAnsi="Times New Roman" w:cs="Times New Roman" w:hint="default"/>
      <w:color w:val="000000"/>
    </w:rPr>
  </w:style>
  <w:style w:type="character" w:customStyle="1" w:styleId="WW8Num96z1">
    <w:name w:val="WW8Num96z1"/>
    <w:rPr>
      <w:rFonts w:ascii="Courier New" w:hAnsi="Courier New" w:cs="Courier New" w:hint="default"/>
    </w:rPr>
  </w:style>
  <w:style w:type="character" w:customStyle="1" w:styleId="WW8Num96z2">
    <w:name w:val="WW8Num96z2"/>
    <w:rPr>
      <w:rFonts w:ascii="Wingdings" w:hAnsi="Wingdings" w:cs="Wingdings" w:hint="default"/>
    </w:rPr>
  </w:style>
  <w:style w:type="character" w:customStyle="1" w:styleId="WW8Num96z3">
    <w:name w:val="WW8Num96z3"/>
    <w:rPr>
      <w:rFonts w:ascii="Symbol" w:hAnsi="Symbol" w:cs="Symbol" w:hint="default"/>
    </w:rPr>
  </w:style>
  <w:style w:type="character" w:customStyle="1" w:styleId="WW8Num97z0">
    <w:name w:val="WW8Num97z0"/>
    <w:rPr>
      <w:rFonts w:hint="default"/>
    </w:rPr>
  </w:style>
  <w:style w:type="character" w:customStyle="1" w:styleId="WW8Num97z1">
    <w:name w:val="WW8Num97z1"/>
    <w:rPr>
      <w:rFonts w:ascii="Courier New" w:hAnsi="Courier New" w:cs="Courier New" w:hint="default"/>
    </w:rPr>
  </w:style>
  <w:style w:type="character" w:customStyle="1" w:styleId="WW8Num97z2">
    <w:name w:val="WW8Num97z2"/>
    <w:rPr>
      <w:rFonts w:ascii="Wingdings" w:hAnsi="Wingdings" w:cs="Wingdings" w:hint="default"/>
    </w:rPr>
  </w:style>
  <w:style w:type="character" w:customStyle="1" w:styleId="WW8Num97z3">
    <w:name w:val="WW8Num97z3"/>
    <w:rPr>
      <w:rFonts w:ascii="Symbol" w:hAnsi="Symbol" w:cs="Symbol" w:hint="default"/>
    </w:rPr>
  </w:style>
  <w:style w:type="character" w:customStyle="1" w:styleId="WW8Num98z0">
    <w:name w:val="WW8Num98z0"/>
    <w:rPr>
      <w:rFonts w:hint="default"/>
      <w:b/>
    </w:rPr>
  </w:style>
  <w:style w:type="character" w:customStyle="1" w:styleId="WW8Num98z3">
    <w:name w:val="WW8Num98z3"/>
    <w:rPr>
      <w:rFonts w:hint="default"/>
    </w:rPr>
  </w:style>
  <w:style w:type="character" w:customStyle="1" w:styleId="WW8Num100z1">
    <w:name w:val="WW8Num100z1"/>
    <w:rPr>
      <w:rFonts w:ascii="Times New Roman" w:eastAsia="Times New Roman" w:hAnsi="Times New Roman" w:cs="Times New Roman" w:hint="default"/>
      <w:b w:val="0"/>
      <w:color w:val="000000"/>
    </w:rPr>
  </w:style>
  <w:style w:type="character" w:customStyle="1" w:styleId="WW8Num100z3">
    <w:name w:val="WW8Num100z3"/>
    <w:rPr>
      <w:b w:val="0"/>
    </w:rPr>
  </w:style>
  <w:style w:type="character" w:customStyle="1" w:styleId="WW8Num101z0">
    <w:name w:val="WW8Num101z0"/>
    <w:rPr>
      <w:rFonts w:hint="default"/>
      <w:b/>
    </w:rPr>
  </w:style>
  <w:style w:type="character" w:customStyle="1" w:styleId="WW8Num102z0">
    <w:name w:val="WW8Num102z0"/>
    <w:rPr>
      <w:rFonts w:hint="default"/>
    </w:rPr>
  </w:style>
  <w:style w:type="character" w:customStyle="1" w:styleId="WW8Num104z0">
    <w:name w:val="WW8Num104z0"/>
    <w:rPr>
      <w:rFonts w:hint="default"/>
      <w:b w:val="0"/>
    </w:rPr>
  </w:style>
  <w:style w:type="character" w:customStyle="1" w:styleId="WW8Num105z0">
    <w:name w:val="WW8Num105z0"/>
    <w:rPr>
      <w:b w:val="0"/>
    </w:rPr>
  </w:style>
  <w:style w:type="character" w:customStyle="1" w:styleId="WW8Num106z0">
    <w:name w:val="WW8Num106z0"/>
    <w:rPr>
      <w:rFonts w:ascii="Symbol" w:hAnsi="Symbol" w:cs="Symbol" w:hint="default"/>
    </w:rPr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7z0">
    <w:name w:val="WW8Num107z0"/>
    <w:rPr>
      <w:rFonts w:ascii="Times New Roman" w:hAnsi="Times New Roman" w:cs="Times New Roman" w:hint="default"/>
      <w:b w:val="0"/>
      <w:i w:val="0"/>
      <w:color w:val="000000"/>
      <w:sz w:val="24"/>
    </w:rPr>
  </w:style>
  <w:style w:type="character" w:customStyle="1" w:styleId="WW8Num107z1">
    <w:name w:val="WW8Num107z1"/>
    <w:rPr>
      <w:rFonts w:hint="default"/>
    </w:rPr>
  </w:style>
  <w:style w:type="character" w:customStyle="1" w:styleId="WW8Num108z0">
    <w:name w:val="WW8Num108z0"/>
    <w:rPr>
      <w:rFonts w:hint="default"/>
    </w:rPr>
  </w:style>
  <w:style w:type="character" w:customStyle="1" w:styleId="WW8Num109z0">
    <w:name w:val="WW8Num109z0"/>
    <w:rPr>
      <w:rFonts w:ascii="Ubuntu" w:hAnsi="Ubuntu" w:cs="Ubuntu" w:hint="default"/>
      <w:b w:val="0"/>
      <w:i w:val="0"/>
      <w:sz w:val="20"/>
      <w:szCs w:val="20"/>
    </w:rPr>
  </w:style>
  <w:style w:type="character" w:customStyle="1" w:styleId="WW8Num110z0">
    <w:name w:val="WW8Num110z0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112z0">
    <w:name w:val="WW8Num112z0"/>
    <w:rPr>
      <w:rFonts w:ascii="Ubuntu" w:hAnsi="Ubuntu" w:cs="Times New Roman" w:hint="default"/>
      <w:b/>
      <w:i w:val="0"/>
      <w:sz w:val="20"/>
      <w:szCs w:val="20"/>
    </w:rPr>
  </w:style>
  <w:style w:type="character" w:customStyle="1" w:styleId="WW8Num112z1">
    <w:name w:val="WW8Num112z1"/>
    <w:rPr>
      <w:rFonts w:hint="default"/>
    </w:rPr>
  </w:style>
  <w:style w:type="character" w:customStyle="1" w:styleId="WW8Num112z2">
    <w:name w:val="WW8Num112z2"/>
    <w:rPr>
      <w:rFonts w:ascii="Ubuntu" w:hAnsi="Ubuntu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12z3">
    <w:name w:val="WW8Num112z3"/>
    <w:rPr>
      <w:rFonts w:ascii="Symbol" w:eastAsia="Times New Roman" w:hAnsi="Symbol" w:cs="Arial" w:hint="default"/>
    </w:rPr>
  </w:style>
  <w:style w:type="character" w:customStyle="1" w:styleId="WW8Num113z0">
    <w:name w:val="WW8Num113z0"/>
    <w:rPr>
      <w:rFonts w:hint="default"/>
    </w:rPr>
  </w:style>
  <w:style w:type="character" w:customStyle="1" w:styleId="WW8Num114z0">
    <w:name w:val="WW8Num114z0"/>
    <w:rPr>
      <w:rFonts w:eastAsia="Arial Unicode MS" w:hint="default"/>
    </w:rPr>
  </w:style>
  <w:style w:type="character" w:customStyle="1" w:styleId="WW8Num115z0">
    <w:name w:val="WW8Num115z0"/>
    <w:rPr>
      <w:rFonts w:hint="default"/>
      <w:b/>
    </w:rPr>
  </w:style>
  <w:style w:type="character" w:customStyle="1" w:styleId="WW8Num115z1">
    <w:name w:val="WW8Num115z1"/>
    <w:rPr>
      <w:rFonts w:hint="default"/>
    </w:rPr>
  </w:style>
  <w:style w:type="character" w:customStyle="1" w:styleId="WW8Num116z0">
    <w:name w:val="WW8Num116z0"/>
    <w:rPr>
      <w:rFonts w:ascii="Symbol" w:hAnsi="Symbol" w:cs="Symbol" w:hint="default"/>
    </w:rPr>
  </w:style>
  <w:style w:type="character" w:customStyle="1" w:styleId="WW8Num116z1">
    <w:name w:val="WW8Num116z1"/>
    <w:rPr>
      <w:rFonts w:ascii="Courier New" w:hAnsi="Courier New" w:cs="Courier New" w:hint="default"/>
    </w:rPr>
  </w:style>
  <w:style w:type="character" w:customStyle="1" w:styleId="WW8Num116z2">
    <w:name w:val="WW8Num116z2"/>
    <w:rPr>
      <w:rFonts w:ascii="Wingdings" w:hAnsi="Wingdings" w:cs="Wingdings" w:hint="default"/>
    </w:rPr>
  </w:style>
  <w:style w:type="character" w:customStyle="1" w:styleId="WW8Num117z0">
    <w:name w:val="WW8Num117z0"/>
    <w:rPr>
      <w:rFonts w:hint="default"/>
      <w:b w:val="0"/>
    </w:rPr>
  </w:style>
  <w:style w:type="character" w:customStyle="1" w:styleId="WW8Num118z0">
    <w:name w:val="WW8Num118z0"/>
    <w:rPr>
      <w:rFonts w:eastAsia="Arial Unicode MS" w:hint="default"/>
    </w:rPr>
  </w:style>
  <w:style w:type="character" w:customStyle="1" w:styleId="WW8Num119z0">
    <w:name w:val="WW8Num119z0"/>
    <w:rPr>
      <w:rFonts w:hint="default"/>
      <w:b/>
      <w:color w:val="000000"/>
    </w:rPr>
  </w:style>
  <w:style w:type="character" w:customStyle="1" w:styleId="WW8Num120z0">
    <w:name w:val="WW8Num120z0"/>
    <w:rPr>
      <w:rFonts w:hint="default"/>
    </w:rPr>
  </w:style>
  <w:style w:type="character" w:customStyle="1" w:styleId="WW8Num121z0">
    <w:name w:val="WW8Num121z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21z1">
    <w:name w:val="WW8Num121z1"/>
    <w:rPr>
      <w:rFonts w:ascii="Ubuntu" w:eastAsia="Times New Roman" w:hAnsi="Ubuntu" w:cs="Arial"/>
    </w:rPr>
  </w:style>
  <w:style w:type="character" w:customStyle="1" w:styleId="WW8Num121z2">
    <w:name w:val="WW8Num121z2"/>
    <w:rPr>
      <w:rFonts w:ascii="Arial" w:hAnsi="Arial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22z0">
    <w:name w:val="WW8Num122z0"/>
    <w:rPr>
      <w:rFonts w:hint="default"/>
      <w:sz w:val="20"/>
      <w:szCs w:val="20"/>
    </w:rPr>
  </w:style>
  <w:style w:type="character" w:customStyle="1" w:styleId="WW8Num123z0">
    <w:name w:val="WW8Num123z0"/>
    <w:rPr>
      <w:rFonts w:cs="Times New Roman" w:hint="default"/>
    </w:rPr>
  </w:style>
  <w:style w:type="character" w:customStyle="1" w:styleId="WW8Num123z1">
    <w:name w:val="WW8Num123z1"/>
    <w:rPr>
      <w:rFonts w:cs="Times New Roman"/>
    </w:rPr>
  </w:style>
  <w:style w:type="character" w:customStyle="1" w:styleId="WW8Num124z0">
    <w:name w:val="WW8Num124z0"/>
    <w:rPr>
      <w:rFonts w:hint="default"/>
      <w:b w:val="0"/>
      <w:color w:val="000000"/>
    </w:rPr>
  </w:style>
  <w:style w:type="character" w:customStyle="1" w:styleId="WW8Num125z0">
    <w:name w:val="WW8Num125z0"/>
    <w:rPr>
      <w:rFonts w:hint="default"/>
    </w:rPr>
  </w:style>
  <w:style w:type="character" w:customStyle="1" w:styleId="WW8Num126z0">
    <w:name w:val="WW8Num126z0"/>
    <w:rPr>
      <w:rFonts w:cs="Times New Roman"/>
    </w:rPr>
  </w:style>
  <w:style w:type="character" w:customStyle="1" w:styleId="WW8Num127z0">
    <w:name w:val="WW8Num127z0"/>
    <w:rPr>
      <w:rFonts w:hint="default"/>
      <w:b w:val="0"/>
      <w:color w:val="000000"/>
    </w:rPr>
  </w:style>
  <w:style w:type="character" w:customStyle="1" w:styleId="WW8Num127z1">
    <w:name w:val="WW8Num127z1"/>
    <w:rPr>
      <w:rFonts w:hint="default"/>
      <w:color w:val="000000"/>
    </w:rPr>
  </w:style>
  <w:style w:type="character" w:customStyle="1" w:styleId="WW8Num127z2">
    <w:name w:val="WW8Num127z2"/>
    <w:rPr>
      <w:rFonts w:hint="default"/>
    </w:rPr>
  </w:style>
  <w:style w:type="character" w:customStyle="1" w:styleId="WW8Num128z0">
    <w:name w:val="WW8Num128z0"/>
    <w:rPr>
      <w:rFonts w:hint="default"/>
    </w:rPr>
  </w:style>
  <w:style w:type="character" w:customStyle="1" w:styleId="WW8Num129z0">
    <w:name w:val="WW8Num129z0"/>
    <w:rPr>
      <w:rFonts w:cs="Times New Roman" w:hint="default"/>
    </w:rPr>
  </w:style>
  <w:style w:type="character" w:customStyle="1" w:styleId="WW8Num129z1">
    <w:name w:val="WW8Num129z1"/>
    <w:rPr>
      <w:rFonts w:cs="Times New Roman" w:hint="default"/>
      <w:b w:val="0"/>
    </w:rPr>
  </w:style>
  <w:style w:type="character" w:customStyle="1" w:styleId="WW8Num130z0">
    <w:name w:val="WW8Num130z0"/>
    <w:rPr>
      <w:rFonts w:hint="default"/>
      <w:b/>
    </w:rPr>
  </w:style>
  <w:style w:type="character" w:customStyle="1" w:styleId="WW8Num130z3">
    <w:name w:val="WW8Num130z3"/>
    <w:rPr>
      <w:rFonts w:hint="default"/>
    </w:rPr>
  </w:style>
  <w:style w:type="character" w:customStyle="1" w:styleId="WW8Num131z0">
    <w:name w:val="WW8Num131z0"/>
    <w:rPr>
      <w:rFonts w:ascii="Times New Roman" w:hAnsi="Times New Roman" w:cs="Times New Roman" w:hint="default"/>
      <w:color w:val="000000"/>
    </w:rPr>
  </w:style>
  <w:style w:type="character" w:customStyle="1" w:styleId="WW8Num131z1">
    <w:name w:val="WW8Num131z1"/>
    <w:rPr>
      <w:rFonts w:ascii="Courier New" w:hAnsi="Courier New" w:cs="Courier New" w:hint="default"/>
    </w:rPr>
  </w:style>
  <w:style w:type="character" w:customStyle="1" w:styleId="WW8Num131z2">
    <w:name w:val="WW8Num131z2"/>
    <w:rPr>
      <w:rFonts w:ascii="Wingdings" w:hAnsi="Wingdings" w:cs="Wingdings" w:hint="default"/>
    </w:rPr>
  </w:style>
  <w:style w:type="character" w:customStyle="1" w:styleId="WW8Num131z3">
    <w:name w:val="WW8Num131z3"/>
    <w:rPr>
      <w:rFonts w:ascii="Symbol" w:hAnsi="Symbol" w:cs="Symbol" w:hint="default"/>
    </w:rPr>
  </w:style>
  <w:style w:type="character" w:customStyle="1" w:styleId="WW8Num132z0">
    <w:name w:val="WW8Num132z0"/>
    <w:rPr>
      <w:rFonts w:hint="default"/>
      <w:b w:val="0"/>
      <w:color w:val="000000"/>
    </w:rPr>
  </w:style>
  <w:style w:type="character" w:customStyle="1" w:styleId="WW8Num133z0">
    <w:name w:val="WW8Num133z0"/>
    <w:rPr>
      <w:rFonts w:hint="default"/>
      <w:b/>
    </w:rPr>
  </w:style>
  <w:style w:type="character" w:customStyle="1" w:styleId="WW8Num133z1">
    <w:name w:val="WW8Num133z1"/>
    <w:rPr>
      <w:rFonts w:hint="default"/>
      <w:b w:val="0"/>
      <w:i w:val="0"/>
    </w:rPr>
  </w:style>
  <w:style w:type="character" w:customStyle="1" w:styleId="WW8Num133z2">
    <w:name w:val="WW8Num133z2"/>
    <w:rPr>
      <w:rFonts w:ascii="Ubuntu" w:eastAsia="Times New Roman" w:hAnsi="Ubuntu" w:cs="Arial"/>
      <w:b w:val="0"/>
      <w:color w:val="000000"/>
    </w:rPr>
  </w:style>
  <w:style w:type="character" w:customStyle="1" w:styleId="WW8Num133z3">
    <w:name w:val="WW8Num133z3"/>
    <w:rPr>
      <w:rFonts w:hint="default"/>
    </w:rPr>
  </w:style>
  <w:style w:type="character" w:customStyle="1" w:styleId="WW8Num134z0">
    <w:name w:val="WW8Num134z0"/>
    <w:rPr>
      <w:rFonts w:hint="default"/>
      <w:b/>
      <w:i w:val="0"/>
    </w:rPr>
  </w:style>
  <w:style w:type="character" w:customStyle="1" w:styleId="WW8NumSt1z0">
    <w:name w:val="WW8NumSt1z0"/>
    <w:rPr>
      <w:rFonts w:hint="default"/>
    </w:rPr>
  </w:style>
  <w:style w:type="character" w:customStyle="1" w:styleId="WW8NumSt1z1">
    <w:name w:val="WW8NumSt1z1"/>
    <w:rPr>
      <w:rFonts w:hint="default"/>
      <w:b/>
    </w:rPr>
  </w:style>
  <w:style w:type="character" w:customStyle="1" w:styleId="WW8NumSt6z0">
    <w:name w:val="WW8NumSt6z0"/>
    <w:rPr>
      <w:rFonts w:hint="default"/>
      <w:b/>
    </w:rPr>
  </w:style>
  <w:style w:type="character" w:customStyle="1" w:styleId="WW8NumSt6z1">
    <w:name w:val="WW8NumSt6z1"/>
    <w:rPr>
      <w:rFonts w:hint="default"/>
      <w:b/>
      <w:i w:val="0"/>
    </w:rPr>
  </w:style>
  <w:style w:type="character" w:customStyle="1" w:styleId="WW8NumSt27z0">
    <w:name w:val="WW8NumSt27z0"/>
    <w:rPr>
      <w:b/>
    </w:rPr>
  </w:style>
  <w:style w:type="character" w:customStyle="1" w:styleId="WW8NumSt27z1">
    <w:name w:val="WW8NumSt27z1"/>
    <w:rPr>
      <w:b/>
      <w:i w:val="0"/>
    </w:rPr>
  </w:style>
  <w:style w:type="character" w:customStyle="1" w:styleId="WW8NumSt31z0">
    <w:name w:val="WW8NumSt31z0"/>
    <w:rPr>
      <w:rFonts w:hint="default"/>
      <w:b/>
    </w:rPr>
  </w:style>
  <w:style w:type="character" w:customStyle="1" w:styleId="WW8NumSt31z1">
    <w:name w:val="WW8NumSt31z1"/>
    <w:rPr>
      <w:rFonts w:hint="default"/>
      <w:b/>
      <w:i w:val="0"/>
    </w:rPr>
  </w:style>
  <w:style w:type="character" w:customStyle="1" w:styleId="Domylnaczcionkaakapitu2">
    <w:name w:val="Domyślna czcionka akapitu2"/>
  </w:style>
  <w:style w:type="character" w:customStyle="1" w:styleId="ZagicieodgryformularzaZnak">
    <w:name w:val="Zagięcie od góry formularza Znak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hAnsi="Arial" w:cs="Arial"/>
      <w:vanish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kolor">
    <w:name w:val="kolor"/>
    <w:basedOn w:val="Domylnaczcionkaakapitu2"/>
  </w:style>
  <w:style w:type="character" w:customStyle="1" w:styleId="tabulatory">
    <w:name w:val="tabulatory"/>
    <w:basedOn w:val="Domylnaczcionkaakapitu2"/>
  </w:style>
  <w:style w:type="character" w:customStyle="1" w:styleId="txt-old">
    <w:name w:val="txt-old"/>
    <w:basedOn w:val="Domylnaczcionkaakapitu2"/>
  </w:style>
  <w:style w:type="character" w:customStyle="1" w:styleId="txt-new">
    <w:name w:val="txt-new"/>
    <w:basedOn w:val="Domylnaczcionkaakapitu2"/>
  </w:style>
  <w:style w:type="character" w:styleId="Uwydatnienie">
    <w:name w:val="Emphasis"/>
    <w:qFormat/>
    <w:rPr>
      <w:i/>
      <w:iCs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go">
    <w:name w:val="go"/>
    <w:basedOn w:val="Domylnaczcionkaakapitu2"/>
  </w:style>
  <w:style w:type="character" w:customStyle="1" w:styleId="gi">
    <w:name w:val="gi"/>
    <w:basedOn w:val="Domylnaczcionkaakapitu2"/>
  </w:style>
  <w:style w:type="character" w:customStyle="1" w:styleId="t">
    <w:name w:val="t"/>
    <w:basedOn w:val="Domylnaczcionkaakapitu2"/>
  </w:style>
  <w:style w:type="character" w:customStyle="1" w:styleId="articleseparator">
    <w:name w:val="article_separator"/>
    <w:basedOn w:val="Domylnaczcionkaakapitu2"/>
  </w:style>
  <w:style w:type="character" w:customStyle="1" w:styleId="Nagwek1Znak">
    <w:name w:val="Nagłówek 1 Znak"/>
    <w:rPr>
      <w:b/>
      <w:bCs/>
      <w:kern w:val="2"/>
      <w:sz w:val="48"/>
      <w:szCs w:val="48"/>
    </w:rPr>
  </w:style>
  <w:style w:type="character" w:customStyle="1" w:styleId="link">
    <w:name w:val="link"/>
    <w:basedOn w:val="Domylnaczcionkaakapitu2"/>
  </w:style>
  <w:style w:type="character" w:customStyle="1" w:styleId="dim">
    <w:name w:val="dim"/>
    <w:basedOn w:val="Domylnaczcionkaakapitu2"/>
  </w:style>
  <w:style w:type="character" w:styleId="HTML-cytat">
    <w:name w:val="HTML Cite"/>
    <w:rPr>
      <w:i/>
      <w:iCs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2"/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ainlevel">
    <w:name w:val="mainlevel"/>
    <w:basedOn w:val="Domylnaczcionkaakapitu2"/>
  </w:style>
  <w:style w:type="character" w:customStyle="1" w:styleId="Data1">
    <w:name w:val="Data1"/>
    <w:basedOn w:val="Domylnaczcionkaakapitu2"/>
  </w:style>
  <w:style w:type="character" w:customStyle="1" w:styleId="nsixword">
    <w:name w:val="nsix_word"/>
    <w:basedOn w:val="Domylnaczcionkaakapitu2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opistowarurozsz">
    <w:name w:val="opistowarurozsz"/>
    <w:basedOn w:val="Domylnaczcionkaakapitu2"/>
  </w:style>
  <w:style w:type="character" w:customStyle="1" w:styleId="issue">
    <w:name w:val="issue"/>
    <w:basedOn w:val="Domylnaczcionkaakapitu2"/>
  </w:style>
  <w:style w:type="character" w:customStyle="1" w:styleId="TytuZnak">
    <w:name w:val="Tytuł Znak"/>
    <w:rPr>
      <w:b/>
      <w:sz w:val="24"/>
      <w:szCs w:val="24"/>
    </w:rPr>
  </w:style>
  <w:style w:type="character" w:customStyle="1" w:styleId="ZwykytekstZnak">
    <w:name w:val="Zwykły tekst Znak"/>
    <w:rPr>
      <w:sz w:val="24"/>
      <w:szCs w:val="24"/>
    </w:rPr>
  </w:style>
  <w:style w:type="character" w:customStyle="1" w:styleId="TekstpodstawowyZnak">
    <w:name w:val="Tekst podstawowy Znak"/>
    <w:rPr>
      <w:rFonts w:ascii="Courier New" w:hAnsi="Courier New" w:cs="Courier New"/>
      <w:sz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dolnegoZnak">
    <w:name w:val="Tekst przypisu dolnego Znak"/>
    <w:basedOn w:val="Domylnaczcionkaakapitu2"/>
  </w:style>
  <w:style w:type="character" w:customStyle="1" w:styleId="Nagwek7Znak">
    <w:name w:val="Nagłówek 7 Znak"/>
    <w:rPr>
      <w:b/>
      <w:bCs/>
      <w:sz w:val="24"/>
      <w:szCs w:val="24"/>
    </w:rPr>
  </w:style>
  <w:style w:type="character" w:customStyle="1" w:styleId="Nagwek9Znak">
    <w:name w:val="Nagłówek 9 Znak"/>
    <w:rPr>
      <w:b/>
      <w:bCs/>
      <w:sz w:val="24"/>
      <w:szCs w:val="22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A2">
    <w:name w:val="A2"/>
    <w:rPr>
      <w:rFonts w:cs="MetaPro-Normal"/>
      <w:color w:val="000000"/>
    </w:rPr>
  </w:style>
  <w:style w:type="character" w:customStyle="1" w:styleId="symbol">
    <w:name w:val="symbol"/>
    <w:basedOn w:val="Domylnaczcionkaakapitu2"/>
  </w:style>
  <w:style w:type="character" w:customStyle="1" w:styleId="newsshortext">
    <w:name w:val="newsshortext"/>
    <w:basedOn w:val="Domylnaczcionkaakapitu2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lb">
    <w:name w:val="a_lb"/>
  </w:style>
  <w:style w:type="character" w:customStyle="1" w:styleId="Ppogrubienie">
    <w:name w:val="_P_ – pogrubienie"/>
    <w:rPr>
      <w:b/>
    </w:rPr>
  </w:style>
  <w:style w:type="character" w:customStyle="1" w:styleId="text-center">
    <w:name w:val="text-center"/>
  </w:style>
  <w:style w:type="character" w:customStyle="1" w:styleId="fn-ref">
    <w:name w:val="fn-ref"/>
  </w:style>
  <w:style w:type="character" w:customStyle="1" w:styleId="alb-s">
    <w:name w:val="a_lb-s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pktZnak">
    <w:name w:val="pkt Znak"/>
    <w:rPr>
      <w:sz w:val="24"/>
      <w:szCs w:val="24"/>
    </w:rPr>
  </w:style>
  <w:style w:type="character" w:customStyle="1" w:styleId="Nagwek5Znak">
    <w:name w:val="Nagłówek 5 Znak"/>
    <w:rPr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rPr>
      <w:b/>
      <w:bCs/>
      <w:color w:val="000000"/>
      <w:sz w:val="24"/>
      <w:szCs w:val="24"/>
      <w:lang w:val="x-none" w:eastAsia="zh-CN"/>
    </w:rPr>
  </w:style>
  <w:style w:type="character" w:customStyle="1" w:styleId="Nagwek8Znak">
    <w:name w:val="Nagłówek 8 Znak"/>
    <w:rPr>
      <w:i/>
      <w:iCs/>
      <w:sz w:val="24"/>
      <w:szCs w:val="24"/>
      <w:lang w:eastAsia="zh-CN"/>
    </w:rPr>
  </w:style>
  <w:style w:type="character" w:customStyle="1" w:styleId="WW8Num1z1">
    <w:name w:val="WW8Num1z1"/>
    <w:rPr>
      <w:b w:val="0"/>
      <w:bCs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b w:val="0"/>
      <w:i w:val="0"/>
      <w:sz w:val="22"/>
      <w:szCs w:val="22"/>
    </w:rPr>
  </w:style>
  <w:style w:type="character" w:customStyle="1" w:styleId="WW8Num5z1">
    <w:name w:val="WW8Num5z1"/>
    <w:rPr>
      <w:b w:val="0"/>
      <w:bCs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00000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i w:val="0"/>
      <w:sz w:val="22"/>
      <w:szCs w:val="22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Symbol" w:eastAsia="Times New Roman" w:hAnsi="Symbol" w:cs="Times New Roman" w:hint="default"/>
      <w:b w:val="0"/>
    </w:rPr>
  </w:style>
  <w:style w:type="character" w:customStyle="1" w:styleId="WW8Num12z3">
    <w:name w:val="WW8Num12z3"/>
    <w:rPr>
      <w:color w:val="000000"/>
    </w:rPr>
  </w:style>
  <w:style w:type="character" w:customStyle="1" w:styleId="WW8Num12z4">
    <w:name w:val="WW8Num12z4"/>
    <w:rPr>
      <w:rFonts w:hint="default"/>
      <w:b/>
      <w:i w:val="0"/>
      <w:sz w:val="24"/>
      <w:szCs w:val="24"/>
    </w:rPr>
  </w:style>
  <w:style w:type="character" w:customStyle="1" w:styleId="WW8Num12z5">
    <w:name w:val="WW8Num12z5"/>
    <w:rPr>
      <w:rFonts w:hint="default"/>
      <w:b w:val="0"/>
      <w:i w:val="0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hint="default"/>
      <w:b w:val="0"/>
      <w:i w:val="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/>
      <w:i w:val="0"/>
      <w:color w:val="000000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0">
    <w:name w:val="WW8Num19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9z1">
    <w:name w:val="WW8Num19z1"/>
    <w:rPr>
      <w:rFonts w:hint="default"/>
      <w:b w:val="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  <w:rPr>
      <w:rFonts w:hint="default"/>
      <w:b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Symbol" w:hAnsi="Symbol" w:cs="Symbol" w:hint="default"/>
      <w:b w:val="0"/>
      <w:i w:val="0"/>
      <w:color w:val="000000"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  <w:rPr>
      <w:rFonts w:hint="default"/>
      <w:b w:val="0"/>
    </w:rPr>
  </w:style>
  <w:style w:type="character" w:customStyle="1" w:styleId="WW8Num32z2">
    <w:name w:val="WW8Num32z2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Domylnaczcionkaakapitu1">
    <w:name w:val="Domyślna czcionka akapitu1"/>
  </w:style>
  <w:style w:type="character" w:styleId="Numerstrony">
    <w:name w:val="page number"/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styleId="HTML-staaszeroko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</w:style>
  <w:style w:type="character" w:customStyle="1" w:styleId="shl1">
    <w:name w:val="shl1"/>
    <w:rPr>
      <w:shd w:val="clear" w:color="auto" w:fill="FFFF0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dane1">
    <w:name w:val="dane1"/>
    <w:rPr>
      <w:color w:val="0000CD"/>
    </w:rPr>
  </w:style>
  <w:style w:type="character" w:customStyle="1" w:styleId="text2bold">
    <w:name w:val="text2 bold"/>
  </w:style>
  <w:style w:type="character" w:customStyle="1" w:styleId="text2">
    <w:name w:val="text2"/>
  </w:style>
  <w:style w:type="character" w:customStyle="1" w:styleId="PodtytuZnak">
    <w:name w:val="Podtytuł Znak"/>
    <w:rPr>
      <w:rFonts w:ascii="Arial" w:hAnsi="Arial" w:cs="Arial"/>
      <w:sz w:val="24"/>
      <w:szCs w:val="24"/>
      <w:lang w:eastAsia="zh-CN"/>
    </w:rPr>
  </w:style>
  <w:style w:type="character" w:customStyle="1" w:styleId="PodpisZnak">
    <w:name w:val="Podpis Znak"/>
    <w:rPr>
      <w:sz w:val="24"/>
      <w:szCs w:val="24"/>
    </w:rPr>
  </w:style>
  <w:style w:type="character" w:customStyle="1" w:styleId="Teksttreci">
    <w:name w:val="Tekst treści_"/>
    <w:rPr>
      <w:rFonts w:ascii="Verdana" w:hAnsi="Verdana" w:cs="Verdana"/>
      <w:shd w:val="clear" w:color="auto" w:fill="FFFFFF"/>
    </w:rPr>
  </w:style>
  <w:style w:type="character" w:customStyle="1" w:styleId="IGindeksgrny">
    <w:name w:val="_IG_ – indeks górny"/>
    <w:rPr>
      <w:spacing w:val="0"/>
      <w:vertAlign w:val="superscript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wcityZnak">
    <w:name w:val="Tekst podstawowy wcięty Znak"/>
  </w:style>
  <w:style w:type="character" w:customStyle="1" w:styleId="NormalBoldChar">
    <w:name w:val="NormalBold Char"/>
    <w:rPr>
      <w:rFonts w:eastAsia="Calibri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9">
    <w:name w:val="Znak9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ing1Char">
    <w:name w:val="Heading 1 Char"/>
    <w:rPr>
      <w:rFonts w:ascii="Arial" w:hAnsi="Arial" w:cs="Arial"/>
      <w:b/>
      <w:kern w:val="2"/>
      <w:sz w:val="32"/>
      <w:lang w:val="x-none"/>
    </w:rPr>
  </w:style>
  <w:style w:type="character" w:customStyle="1" w:styleId="Heading2Char">
    <w:name w:val="Heading 2 Char"/>
    <w:rPr>
      <w:rFonts w:ascii="Bookman Old Style" w:hAnsi="Bookman Old Style" w:cs="Bookman Old Style"/>
      <w:b/>
      <w:sz w:val="20"/>
      <w:lang w:val="x-none"/>
    </w:rPr>
  </w:style>
  <w:style w:type="character" w:customStyle="1" w:styleId="Heading3Char">
    <w:name w:val="Heading 3 Char"/>
    <w:rPr>
      <w:rFonts w:ascii="Times New Roman" w:hAnsi="Times New Roman" w:cs="Times New Roman"/>
      <w:sz w:val="20"/>
      <w:lang w:val="x-none"/>
    </w:rPr>
  </w:style>
  <w:style w:type="character" w:customStyle="1" w:styleId="Heading4Char">
    <w:name w:val="Heading 4 Char"/>
    <w:rPr>
      <w:rFonts w:ascii="Times New Roman" w:hAnsi="Times New Roman" w:cs="Times New Roman"/>
      <w:b/>
      <w:sz w:val="28"/>
      <w:lang w:val="x-none"/>
    </w:rPr>
  </w:style>
  <w:style w:type="character" w:customStyle="1" w:styleId="Heading5Char">
    <w:name w:val="Heading 5 Char"/>
    <w:rPr>
      <w:rFonts w:ascii="Calibri" w:hAnsi="Calibri" w:cs="Calibri"/>
      <w:b/>
      <w:i/>
      <w:sz w:val="26"/>
      <w:lang w:val="x-none"/>
    </w:rPr>
  </w:style>
  <w:style w:type="character" w:customStyle="1" w:styleId="Heading6Char">
    <w:name w:val="Heading 6 Char"/>
    <w:rPr>
      <w:rFonts w:ascii="Times New Roman" w:hAnsi="Times New Roman" w:cs="Times New Roman"/>
      <w:b/>
      <w:sz w:val="20"/>
      <w:lang w:val="x-none"/>
    </w:rPr>
  </w:style>
  <w:style w:type="character" w:customStyle="1" w:styleId="Heading7Char">
    <w:name w:val="Heading 7 Char"/>
    <w:rPr>
      <w:rFonts w:ascii="Times New Roman" w:hAnsi="Times New Roman" w:cs="Times New Roman"/>
      <w:sz w:val="24"/>
      <w:lang w:val="x-none"/>
    </w:rPr>
  </w:style>
  <w:style w:type="character" w:customStyle="1" w:styleId="Heading8Char">
    <w:name w:val="Heading 8 Char"/>
    <w:rPr>
      <w:rFonts w:ascii="Times New Roman" w:hAnsi="Times New Roman" w:cs="Times New Roman"/>
      <w:i/>
      <w:sz w:val="24"/>
      <w:lang w:val="x-none"/>
    </w:rPr>
  </w:style>
  <w:style w:type="character" w:customStyle="1" w:styleId="Heading9Char">
    <w:name w:val="Heading 9 Char"/>
    <w:rPr>
      <w:rFonts w:ascii="Arial" w:hAnsi="Arial" w:cs="Arial"/>
      <w:lang w:val="x-none"/>
    </w:rPr>
  </w:style>
  <w:style w:type="character" w:customStyle="1" w:styleId="FooterChar">
    <w:name w:val="Footer Char"/>
    <w:rPr>
      <w:rFonts w:ascii="Times New Roman" w:hAnsi="Times New Roman" w:cs="Times New Roman"/>
      <w:sz w:val="20"/>
      <w:lang w:val="x-none"/>
    </w:rPr>
  </w:style>
  <w:style w:type="character" w:customStyle="1" w:styleId="HeaderChar">
    <w:name w:val="Header Char"/>
    <w:rPr>
      <w:rFonts w:ascii="Times New Roman" w:hAnsi="Times New Roman" w:cs="Times New Roman"/>
      <w:sz w:val="20"/>
      <w:lang w:val="x-none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20"/>
      <w:lang w:val="x-none"/>
    </w:rPr>
  </w:style>
  <w:style w:type="character" w:customStyle="1" w:styleId="BodyTextChar">
    <w:name w:val="Body Text Char"/>
    <w:rPr>
      <w:rFonts w:ascii="Times New Roman" w:hAnsi="Times New Roman" w:cs="Times New Roman"/>
      <w:sz w:val="20"/>
      <w:lang w:val="x-none"/>
    </w:rPr>
  </w:style>
  <w:style w:type="character" w:customStyle="1" w:styleId="BodyText2Char">
    <w:name w:val="Body Text 2 Char"/>
    <w:rPr>
      <w:rFonts w:ascii="Times New Roman" w:hAnsi="Times New Roman" w:cs="Times New Roman"/>
      <w:sz w:val="20"/>
      <w:lang w:val="x-none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lang w:val="x-none"/>
    </w:rPr>
  </w:style>
  <w:style w:type="character" w:customStyle="1" w:styleId="BodyTextIndentChar">
    <w:name w:val="Body Text Indent Char"/>
    <w:rPr>
      <w:rFonts w:ascii="Times New Roman" w:hAnsi="Times New Roman" w:cs="Times New Roman"/>
      <w:sz w:val="20"/>
      <w:lang w:val="x-none"/>
    </w:rPr>
  </w:style>
  <w:style w:type="character" w:customStyle="1" w:styleId="ZnakZnak10">
    <w:name w:val="Znak Znak10"/>
    <w:rPr>
      <w:rFonts w:ascii="Times New Roman" w:hAnsi="Times New Roman" w:cs="Times New Roman"/>
      <w:sz w:val="20"/>
      <w:lang w:val="x-none"/>
    </w:rPr>
  </w:style>
  <w:style w:type="character" w:customStyle="1" w:styleId="Tekstpodstawowywcity2Znak1">
    <w:name w:val="Tekst podstawowy wcięty 2 Znak1"/>
    <w:rPr>
      <w:rFonts w:ascii="Calibri" w:eastAsia="Times New Roman" w:hAnsi="Calibri" w:cs="Times New Roman"/>
      <w:lang w:val="pl-PL"/>
    </w:rPr>
  </w:style>
  <w:style w:type="character" w:customStyle="1" w:styleId="TitleChar">
    <w:name w:val="Title Char"/>
    <w:rPr>
      <w:rFonts w:ascii="Bookman Old Style" w:hAnsi="Bookman Old Style" w:cs="Bookman Old Style"/>
      <w:b/>
      <w:sz w:val="20"/>
      <w:lang w:val="x-none"/>
    </w:rPr>
  </w:style>
  <w:style w:type="character" w:customStyle="1" w:styleId="SubtitleChar">
    <w:name w:val="Subtitle Char"/>
    <w:rPr>
      <w:rFonts w:ascii="Times New Roman" w:hAnsi="Times New Roman" w:cs="Times New Roman"/>
      <w:sz w:val="20"/>
    </w:rPr>
  </w:style>
  <w:style w:type="character" w:customStyle="1" w:styleId="TekstprzypisukocowegoZnak1">
    <w:name w:val="Tekst przypisu końcowego Znak1"/>
    <w:rPr>
      <w:rFonts w:ascii="Times New Roman" w:hAnsi="Times New Roman" w:cs="Times New Roman"/>
      <w:sz w:val="20"/>
      <w:lang w:val="x-none"/>
    </w:rPr>
  </w:style>
  <w:style w:type="character" w:customStyle="1" w:styleId="grame">
    <w:name w:val="grame"/>
    <w:rPr>
      <w:rFonts w:cs="Times New Roman"/>
    </w:rPr>
  </w:style>
  <w:style w:type="character" w:customStyle="1" w:styleId="spelle">
    <w:name w:val="spelle"/>
    <w:rPr>
      <w:rFonts w:cs="Times New Roman"/>
    </w:rPr>
  </w:style>
  <w:style w:type="character" w:customStyle="1" w:styleId="ListParagraphChar">
    <w:name w:val="List Paragraph Char"/>
    <w:rPr>
      <w:rFonts w:ascii="Times New Roman" w:hAnsi="Times New Roman" w:cs="Times New Roman"/>
      <w:sz w:val="24"/>
      <w:lang w:val="pl-PL"/>
    </w:rPr>
  </w:style>
  <w:style w:type="character" w:customStyle="1" w:styleId="Nierozpoznanawzmianka1">
    <w:name w:val="Nierozpoznana wzmianka1"/>
    <w:rPr>
      <w:rFonts w:cs="Times New Roman"/>
      <w:color w:val="605E5C"/>
      <w:shd w:val="clear" w:color="auto" w:fill="E1DFDD"/>
    </w:rPr>
  </w:style>
  <w:style w:type="character" w:customStyle="1" w:styleId="FontStyle52">
    <w:name w:val="Font Style52"/>
    <w:rPr>
      <w:rFonts w:ascii="Arial" w:hAnsi="Arial" w:cs="Arial"/>
      <w:sz w:val="20"/>
    </w:rPr>
  </w:style>
  <w:style w:type="character" w:customStyle="1" w:styleId="FontStyle127">
    <w:name w:val="Font Style127"/>
    <w:rPr>
      <w:rFonts w:ascii="Times New Roman" w:hAnsi="Times New Roman" w:cs="Times New Roman"/>
      <w:sz w:val="20"/>
      <w:szCs w:val="20"/>
    </w:rPr>
  </w:style>
  <w:style w:type="character" w:customStyle="1" w:styleId="st">
    <w:name w:val="st"/>
    <w:rPr>
      <w:rFonts w:cs="Times New Roman"/>
    </w:rPr>
  </w:style>
  <w:style w:type="character" w:customStyle="1" w:styleId="BodyTextIndent2Char">
    <w:name w:val="Body Text Indent 2 Char"/>
    <w:rPr>
      <w:rFonts w:ascii="Times New Roman" w:hAnsi="Times New Roman" w:cs="Times New Roman"/>
      <w:lang w:val="pl-PL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val="pl-PL"/>
    </w:rPr>
  </w:style>
  <w:style w:type="character" w:customStyle="1" w:styleId="MapadokumentuZnak">
    <w:name w:val="Mapa dokumentu Znak"/>
    <w:rPr>
      <w:rFonts w:ascii="Tahoma" w:eastAsia="Calibri" w:hAnsi="Tahoma" w:cs="Tahoma"/>
      <w:sz w:val="16"/>
      <w:szCs w:val="16"/>
    </w:rPr>
  </w:style>
  <w:style w:type="character" w:customStyle="1" w:styleId="PlandokumentuZnak1">
    <w:name w:val="Plan dokumentu Znak1"/>
    <w:rPr>
      <w:rFonts w:ascii="Tahoma" w:hAnsi="Tahoma" w:cs="Tahoma"/>
      <w:sz w:val="16"/>
      <w:szCs w:val="16"/>
      <w:lang w:val="x-none"/>
    </w:rPr>
  </w:style>
  <w:style w:type="character" w:customStyle="1" w:styleId="FontStyle18">
    <w:name w:val="Font Style18"/>
    <w:rPr>
      <w:rFonts w:ascii="Arial" w:hAnsi="Arial" w:cs="Arial"/>
      <w:color w:val="000000"/>
      <w:sz w:val="18"/>
    </w:rPr>
  </w:style>
  <w:style w:type="character" w:customStyle="1" w:styleId="FontStyle58">
    <w:name w:val="Font Style58"/>
    <w:rPr>
      <w:rFonts w:ascii="Times New Roman" w:hAnsi="Times New Roman" w:cs="Times New Roman"/>
      <w:sz w:val="16"/>
    </w:rPr>
  </w:style>
  <w:style w:type="character" w:customStyle="1" w:styleId="FontStyle57">
    <w:name w:val="Font Style57"/>
    <w:rPr>
      <w:rFonts w:ascii="Times New Roman" w:hAnsi="Times New Roman" w:cs="Times New Roman"/>
      <w:b/>
      <w:sz w:val="16"/>
    </w:rPr>
  </w:style>
  <w:style w:type="character" w:customStyle="1" w:styleId="A3">
    <w:name w:val="A3"/>
    <w:rPr>
      <w:rFonts w:ascii="Calibri" w:hAnsi="Calibri" w:cs="Calibri"/>
      <w:color w:val="000000"/>
      <w:sz w:val="20"/>
    </w:rPr>
  </w:style>
  <w:style w:type="character" w:customStyle="1" w:styleId="FontStyle53">
    <w:name w:val="Font Style53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style18">
    <w:name w:val="style18"/>
    <w:rPr>
      <w:rFonts w:cs="Times New Roman"/>
    </w:rPr>
  </w:style>
  <w:style w:type="character" w:styleId="Numerwiersza">
    <w:name w:val="line number"/>
    <w:rPr>
      <w:rFonts w:cs="Times New Roman"/>
    </w:rPr>
  </w:style>
  <w:style w:type="character" w:customStyle="1" w:styleId="Tekstzastpczy1">
    <w:name w:val="Tekst zastępczy1"/>
    <w:rPr>
      <w:rFonts w:cs="Times New Roman"/>
      <w:color w:val="808080"/>
    </w:rPr>
  </w:style>
  <w:style w:type="character" w:customStyle="1" w:styleId="Nierozpoznanawzmianka2">
    <w:name w:val="Nierozpoznana wzmianka2"/>
    <w:rPr>
      <w:rFonts w:cs="Times New Roman"/>
      <w:color w:val="605E5C"/>
      <w:shd w:val="clear" w:color="auto" w:fill="E1DFDD"/>
    </w:rPr>
  </w:style>
  <w:style w:type="character" w:customStyle="1" w:styleId="footnotedescriptionChar">
    <w:name w:val="footnote description Char"/>
    <w:rPr>
      <w:rFonts w:ascii="Arial" w:hAnsi="Arial" w:cs="Arial"/>
      <w:color w:val="000000"/>
      <w:sz w:val="14"/>
    </w:rPr>
  </w:style>
  <w:style w:type="character" w:customStyle="1" w:styleId="footnotemark">
    <w:name w:val="footnote mark"/>
    <w:rPr>
      <w:rFonts w:ascii="Arial" w:hAnsi="Arial" w:cs="Arial"/>
      <w:color w:val="000000"/>
      <w:sz w:val="14"/>
      <w:vertAlign w:val="superscript"/>
    </w:rPr>
  </w:style>
  <w:style w:type="character" w:customStyle="1" w:styleId="WW-czeinternetowe">
    <w:name w:val="WW-Łącze internetowe"/>
    <w:rPr>
      <w:color w:val="0563C1"/>
      <w:u w:val="single"/>
    </w:rPr>
  </w:style>
  <w:style w:type="character" w:customStyle="1" w:styleId="Nagwek2Znak1">
    <w:name w:val="Nagłówek 2 Znak1"/>
    <w:rPr>
      <w:rFonts w:ascii="Calibri Light" w:hAnsi="Calibri Light" w:cs="Calibri Light"/>
      <w:color w:val="2E74B5"/>
      <w:sz w:val="26"/>
    </w:rPr>
  </w:style>
  <w:style w:type="character" w:customStyle="1" w:styleId="Nagwek1Znak1">
    <w:name w:val="Nagłówek 1 Znak1"/>
    <w:rPr>
      <w:rFonts w:ascii="Calibri Light" w:hAnsi="Calibri Light" w:cs="Calibri Light"/>
      <w:b/>
      <w:kern w:val="2"/>
      <w:sz w:val="32"/>
    </w:rPr>
  </w:style>
  <w:style w:type="character" w:customStyle="1" w:styleId="AkapitzlistZnak">
    <w:name w:val="Akapit z listą Znak"/>
  </w:style>
  <w:style w:type="character" w:styleId="Tekstzastpczy">
    <w:name w:val="Placeholder Text"/>
    <w:rPr>
      <w:rFonts w:cs="Times New Roman"/>
      <w:color w:val="808080"/>
    </w:rPr>
  </w:style>
  <w:style w:type="character" w:customStyle="1" w:styleId="Domylnaczcionkaakapitu3">
    <w:name w:val="Domyślna czcionka akapitu3"/>
  </w:style>
  <w:style w:type="character" w:customStyle="1" w:styleId="markedcontent">
    <w:name w:val="markedcontent"/>
  </w:style>
  <w:style w:type="character" w:customStyle="1" w:styleId="WW8Num4z1">
    <w:name w:val="WW8Num4z1"/>
  </w:style>
  <w:style w:type="character" w:customStyle="1" w:styleId="ZagicieodgryformularzaZnak1">
    <w:name w:val="Zagięcie od góry formularza Znak1"/>
    <w:rPr>
      <w:rFonts w:ascii="Arial" w:hAnsi="Arial" w:cs="Arial"/>
      <w:vanish/>
      <w:sz w:val="16"/>
      <w:szCs w:val="16"/>
    </w:rPr>
  </w:style>
  <w:style w:type="character" w:customStyle="1" w:styleId="ZnakZnak1">
    <w:name w:val="Znak Znak1"/>
    <w:rPr>
      <w:sz w:val="24"/>
      <w:szCs w:val="24"/>
      <w:lang w:val="pl-PL"/>
    </w:rPr>
  </w:style>
  <w:style w:type="character" w:customStyle="1" w:styleId="ZnakZnak2">
    <w:name w:val="Znak Znak2"/>
    <w:rPr>
      <w:sz w:val="24"/>
      <w:szCs w:val="24"/>
      <w:lang w:val="pl-PL"/>
    </w:rPr>
  </w:style>
  <w:style w:type="character" w:customStyle="1" w:styleId="NagwekstronyZnakZnak">
    <w:name w:val="Nagłówek strony Znak Znak"/>
    <w:rPr>
      <w:lang w:val="pl-PL"/>
    </w:rPr>
  </w:style>
  <w:style w:type="character" w:customStyle="1" w:styleId="1Znak">
    <w:name w:val="1) Znak"/>
    <w:rPr>
      <w:rFonts w:ascii="Arial" w:hAnsi="Arial" w:cs="Arial"/>
    </w:rPr>
  </w:style>
  <w:style w:type="character" w:customStyle="1" w:styleId="BodyTextIndentZnak">
    <w:name w:val="Body Text Indent Znak"/>
  </w:style>
  <w:style w:type="character" w:customStyle="1" w:styleId="Znak1">
    <w:name w:val="Znak1"/>
    <w:rPr>
      <w:sz w:val="24"/>
    </w:rPr>
  </w:style>
  <w:style w:type="character" w:customStyle="1" w:styleId="NagwekZnak1">
    <w:name w:val="Nagłówek Znak1"/>
    <w:rPr>
      <w:sz w:val="24"/>
      <w:szCs w:val="24"/>
    </w:rPr>
  </w:style>
  <w:style w:type="character" w:customStyle="1" w:styleId="CytatZnak">
    <w:name w:val="Cytat Znak"/>
    <w:rPr>
      <w:i/>
      <w:iCs/>
      <w:color w:val="404040"/>
    </w:rPr>
  </w:style>
  <w:style w:type="character" w:customStyle="1" w:styleId="Wyrnienieintensywne1">
    <w:name w:val="Wyróżnienie intensywne1"/>
    <w:rPr>
      <w:i/>
      <w:iCs/>
      <w:color w:val="0F4761"/>
    </w:rPr>
  </w:style>
  <w:style w:type="character" w:customStyle="1" w:styleId="CytatintensywnyZnak">
    <w:name w:val="Cytat intensywny Znak"/>
    <w:rPr>
      <w:i/>
      <w:iCs/>
      <w:color w:val="0F4761"/>
    </w:rPr>
  </w:style>
  <w:style w:type="character" w:customStyle="1" w:styleId="Odwoanieintensywne1">
    <w:name w:val="Odwołanie intensywne1"/>
    <w:rPr>
      <w:b/>
      <w:bCs/>
      <w:smallCaps/>
      <w:color w:val="0F4761"/>
      <w:spacing w:val="5"/>
    </w:rPr>
  </w:style>
  <w:style w:type="character" w:customStyle="1" w:styleId="ArialNarowZnak">
    <w:name w:val="Arial Narow Znak"/>
    <w:rPr>
      <w:rFonts w:ascii="Arial Narrow" w:hAnsi="Arial Narrow" w:cs="Arial Narrow"/>
      <w:bCs/>
      <w:szCs w:val="24"/>
      <w:lang w:val="x-none"/>
    </w:rPr>
  </w:style>
  <w:style w:type="character" w:customStyle="1" w:styleId="TekstpodstawowyZnak1">
    <w:name w:val="Tekst podstawowy Znak1"/>
    <w:rPr>
      <w:rFonts w:ascii="Times New Roman" w:eastAsia="Andale Sans UI" w:hAnsi="Times New Roman" w:cs="Tahoma"/>
      <w:sz w:val="24"/>
      <w:szCs w:val="24"/>
      <w:lang w:val="de-DE" w:bidi="fa-IR"/>
    </w:rPr>
  </w:style>
  <w:style w:type="character" w:customStyle="1" w:styleId="CytatZnak1">
    <w:name w:val="Cytat Znak1"/>
    <w:rPr>
      <w:i/>
      <w:iCs/>
      <w:color w:val="404040"/>
    </w:rPr>
  </w:style>
  <w:style w:type="character" w:styleId="Wyrnienieintensywne">
    <w:name w:val="Intense Emphasis"/>
    <w:qFormat/>
    <w:rPr>
      <w:i/>
      <w:iCs/>
      <w:color w:val="5B9BD5"/>
    </w:rPr>
  </w:style>
  <w:style w:type="character" w:customStyle="1" w:styleId="CytatintensywnyZnak1">
    <w:name w:val="Cytat intensywny Znak1"/>
    <w:rPr>
      <w:i/>
      <w:iCs/>
      <w:color w:val="5B9BD5"/>
    </w:rPr>
  </w:style>
  <w:style w:type="character" w:styleId="Odwoanieintensywne">
    <w:name w:val="Intense Reference"/>
    <w:qFormat/>
    <w:rPr>
      <w:b/>
      <w:bCs/>
      <w:smallCaps/>
      <w:color w:val="5B9BD5"/>
      <w:spacing w:val="5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Nagwek20">
    <w:name w:val="Nagłówek2"/>
    <w:basedOn w:val="Normalny"/>
    <w:next w:val="Tekstpodstawowy"/>
    <w:pPr>
      <w:spacing w:line="360" w:lineRule="auto"/>
      <w:jc w:val="center"/>
    </w:pPr>
    <w:rPr>
      <w:b/>
      <w:sz w:val="24"/>
      <w:szCs w:val="24"/>
      <w:lang w:val="x-none"/>
    </w:rPr>
  </w:style>
  <w:style w:type="paragraph" w:styleId="Tekstpodstawowy">
    <w:name w:val="Body Text"/>
    <w:basedOn w:val="Normalny"/>
    <w:rPr>
      <w:rFonts w:ascii="Courier New" w:hAnsi="Courier New" w:cs="Courier New"/>
      <w:sz w:val="24"/>
      <w:lang w:val="x-none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2">
    <w:name w:val="Legenda2"/>
    <w:basedOn w:val="Normalny"/>
    <w:next w:val="Normalny"/>
    <w:rPr>
      <w:rFonts w:ascii="Courier New" w:hAnsi="Courier New" w:cs="Courier New"/>
      <w:b/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documentdescription">
    <w:name w:val="documentdescription"/>
    <w:basedOn w:val="Normalny"/>
    <w:pPr>
      <w:spacing w:before="100" w:after="100"/>
    </w:pPr>
    <w:rPr>
      <w:sz w:val="24"/>
      <w:szCs w:val="24"/>
    </w:r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  <w:lang w:val="x-non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  <w:lang w:val="x-none"/>
    </w:rPr>
  </w:style>
  <w:style w:type="paragraph" w:customStyle="1" w:styleId="Gwkaistopka">
    <w:name w:val="Główka i stopka"/>
    <w:pPr>
      <w:suppressAutoHyphens/>
      <w:spacing w:after="200" w:line="276" w:lineRule="auto"/>
      <w:textAlignment w:val="baseline"/>
    </w:pPr>
    <w:rPr>
      <w:rFonts w:eastAsia="Calibri" w:cs="Arial Unicode MS"/>
      <w:sz w:val="24"/>
      <w:szCs w:val="24"/>
      <w:lang w:val="en-US"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stylartykulu">
    <w:name w:val="styl_artykulu"/>
    <w:basedOn w:val="Normalny"/>
    <w:pPr>
      <w:spacing w:before="100" w:after="100"/>
    </w:pPr>
    <w:rPr>
      <w:sz w:val="24"/>
      <w:szCs w:val="24"/>
    </w:rPr>
  </w:style>
  <w:style w:type="paragraph" w:customStyle="1" w:styleId="moduleitemintrotext">
    <w:name w:val="moduleitemintrotext"/>
    <w:basedOn w:val="Normalny"/>
    <w:pPr>
      <w:spacing w:before="100" w:after="100"/>
    </w:pPr>
    <w:rPr>
      <w:sz w:val="24"/>
      <w:szCs w:val="24"/>
    </w:rPr>
  </w:style>
  <w:style w:type="paragraph" w:customStyle="1" w:styleId="moduleitemvideo">
    <w:name w:val="moduleitemvideo"/>
    <w:basedOn w:val="Normalny"/>
    <w:pPr>
      <w:spacing w:before="100" w:after="100"/>
    </w:pPr>
    <w:rPr>
      <w:sz w:val="24"/>
      <w:szCs w:val="24"/>
    </w:rPr>
  </w:style>
  <w:style w:type="paragraph" w:customStyle="1" w:styleId="art-page-footer">
    <w:name w:val="art-page-footer"/>
    <w:basedOn w:val="Normalny"/>
    <w:pPr>
      <w:spacing w:before="100" w:after="100"/>
    </w:pPr>
    <w:rPr>
      <w:sz w:val="24"/>
      <w:szCs w:val="24"/>
    </w:rPr>
  </w:style>
  <w:style w:type="paragraph" w:customStyle="1" w:styleId="bodytext">
    <w:name w:val="bodytext"/>
    <w:basedOn w:val="Normalny"/>
    <w:pPr>
      <w:spacing w:before="100" w:after="100"/>
    </w:pPr>
    <w:rPr>
      <w:sz w:val="24"/>
      <w:szCs w:val="24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author">
    <w:name w:val="author"/>
    <w:basedOn w:val="Normalny"/>
    <w:pPr>
      <w:spacing w:before="100" w:after="100"/>
    </w:pPr>
    <w:rPr>
      <w:sz w:val="24"/>
      <w:szCs w:val="24"/>
    </w:rPr>
  </w:style>
  <w:style w:type="paragraph" w:customStyle="1" w:styleId="lead">
    <w:name w:val="lead"/>
    <w:basedOn w:val="Normalny"/>
    <w:pPr>
      <w:spacing w:before="100" w:after="100"/>
    </w:pPr>
    <w:rPr>
      <w:sz w:val="24"/>
      <w:szCs w:val="24"/>
    </w:rPr>
  </w:style>
  <w:style w:type="paragraph" w:customStyle="1" w:styleId="tresc">
    <w:name w:val="tresc"/>
    <w:basedOn w:val="Normalny"/>
    <w:pPr>
      <w:spacing w:before="100" w:after="100"/>
    </w:pPr>
    <w:rPr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Tekstkomentarza2">
    <w:name w:val="Tekst komentarza2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pPr>
      <w:autoSpaceDE w:val="0"/>
      <w:jc w:val="both"/>
    </w:pPr>
  </w:style>
  <w:style w:type="paragraph" w:customStyle="1" w:styleId="ftstandard">
    <w:name w:val="ft_standard"/>
    <w:basedOn w:val="Normalny"/>
    <w:pPr>
      <w:spacing w:before="100" w:after="100"/>
    </w:pPr>
    <w:rPr>
      <w:sz w:val="24"/>
      <w:szCs w:val="24"/>
    </w:rPr>
  </w:style>
  <w:style w:type="paragraph" w:customStyle="1" w:styleId="Zwykytekst2">
    <w:name w:val="Zwykły tekst2"/>
    <w:basedOn w:val="Normalny"/>
    <w:pPr>
      <w:spacing w:before="100" w:after="100"/>
    </w:pPr>
    <w:rPr>
      <w:sz w:val="24"/>
      <w:szCs w:val="24"/>
      <w:lang w:val="x-none"/>
    </w:rPr>
  </w:style>
  <w:style w:type="paragraph" w:customStyle="1" w:styleId="akapitdomyslnyblock">
    <w:name w:val="akapitdomyslnyblock"/>
    <w:basedOn w:val="Normalny"/>
    <w:pPr>
      <w:spacing w:after="100"/>
      <w:ind w:firstLine="480"/>
    </w:pPr>
    <w:rPr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dolnego">
    <w:name w:val="foot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  <w:sz w:val="24"/>
      <w:szCs w:val="24"/>
    </w:rPr>
  </w:style>
  <w:style w:type="paragraph" w:customStyle="1" w:styleId="Tekstpodstawowywcity24">
    <w:name w:val="Tekst podstawowy wcięty 24"/>
    <w:basedOn w:val="Normalny"/>
    <w:pPr>
      <w:ind w:left="2160" w:hanging="360"/>
      <w:jc w:val="both"/>
    </w:pPr>
    <w:rPr>
      <w:sz w:val="24"/>
      <w:szCs w:val="24"/>
      <w:lang w:val="x-none"/>
    </w:rPr>
  </w:style>
  <w:style w:type="paragraph" w:customStyle="1" w:styleId="p4">
    <w:name w:val="p4"/>
    <w:basedOn w:val="Normalny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punkt">
    <w:name w:val="punkt"/>
    <w:basedOn w:val="Normalny"/>
    <w:pPr>
      <w:spacing w:before="100" w:after="100"/>
    </w:pPr>
    <w:rPr>
      <w:sz w:val="24"/>
      <w:szCs w:val="24"/>
    </w:rPr>
  </w:style>
  <w:style w:type="paragraph" w:customStyle="1" w:styleId="litera">
    <w:name w:val="litera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33">
    <w:name w:val="Tekst podstawowy wcięty 33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ZARTzmartartykuempunktem">
    <w:name w:val="Z/ART(§) – zm. art. (§) artykułem (punktem)"/>
    <w:basedOn w:val="Normalny"/>
    <w:pPr>
      <w:autoSpaceDE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pPr>
      <w:autoSpaceDE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USTzmustartykuempunktem">
    <w:name w:val="Z/UST(§) – zm. ust. (§) artykułem (punktem)"/>
    <w:basedOn w:val="ZARTzmartartykuempunktem"/>
  </w:style>
  <w:style w:type="paragraph" w:customStyle="1" w:styleId="LITlitera">
    <w:name w:val="LIT – litera"/>
    <w:basedOn w:val="Normalny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pPr>
      <w:suppressAutoHyphens/>
      <w:spacing w:line="360" w:lineRule="auto"/>
      <w:ind w:left="510" w:hanging="510"/>
      <w:jc w:val="both"/>
    </w:pPr>
    <w:rPr>
      <w:rFonts w:ascii="Times" w:hAnsi="Times" w:cs="Arial"/>
      <w:bCs/>
      <w:sz w:val="24"/>
      <w:lang w:eastAsia="zh-CN"/>
    </w:rPr>
  </w:style>
  <w:style w:type="paragraph" w:customStyle="1" w:styleId="ZTIRLITwPKTzmlitwpkttiret">
    <w:name w:val="Z_TIR/LIT_w_PKT – zm. lit. w pkt tiret"/>
    <w:basedOn w:val="LITlitera"/>
    <w:pPr>
      <w:ind w:left="2336"/>
    </w:pPr>
  </w:style>
  <w:style w:type="paragraph" w:customStyle="1" w:styleId="zartzmartartykuempunktem0">
    <w:name w:val="zartzmartartykuempunktem"/>
    <w:basedOn w:val="Normalny"/>
    <w:pPr>
      <w:spacing w:before="100" w:after="100"/>
    </w:pPr>
    <w:rPr>
      <w:sz w:val="24"/>
      <w:szCs w:val="24"/>
    </w:rPr>
  </w:style>
  <w:style w:type="paragraph" w:customStyle="1" w:styleId="zlitustzmustliter0">
    <w:name w:val="zlitustzmustliter"/>
    <w:basedOn w:val="Normalny"/>
    <w:pPr>
      <w:spacing w:before="100" w:after="100"/>
    </w:pPr>
    <w:rPr>
      <w:sz w:val="24"/>
      <w:szCs w:val="24"/>
    </w:rPr>
  </w:style>
  <w:style w:type="paragraph" w:customStyle="1" w:styleId="zlitpktzmpktliter0">
    <w:name w:val="zlitpktzmpktliter"/>
    <w:basedOn w:val="Normalny"/>
    <w:pPr>
      <w:spacing w:before="100" w:after="100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pPr>
      <w:spacing w:before="100" w:after="100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pPr>
      <w:spacing w:before="100" w:after="100"/>
    </w:pPr>
    <w:rPr>
      <w:sz w:val="24"/>
      <w:szCs w:val="24"/>
    </w:rPr>
  </w:style>
  <w:style w:type="paragraph" w:customStyle="1" w:styleId="text-justify1">
    <w:name w:val="text-justify1"/>
    <w:basedOn w:val="Normalny"/>
    <w:pPr>
      <w:spacing w:before="100" w:after="100"/>
    </w:pPr>
    <w:rPr>
      <w:sz w:val="24"/>
      <w:szCs w:val="24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 w:val="24"/>
    </w:rPr>
  </w:style>
  <w:style w:type="paragraph" w:styleId="Tematkomentarza">
    <w:name w:val="annotation subject"/>
    <w:basedOn w:val="Tekstkomentarza2"/>
    <w:next w:val="Tekstkomentarza2"/>
    <w:rPr>
      <w:b/>
      <w:bCs/>
      <w:lang w:val="x-none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  <w:lang w:val="x-none"/>
    </w:rPr>
  </w:style>
  <w:style w:type="paragraph" w:customStyle="1" w:styleId="Znak0">
    <w:name w:val="Znak"/>
    <w:basedOn w:val="Normalny"/>
    <w:rPr>
      <w:sz w:val="24"/>
      <w:szCs w:val="24"/>
    </w:rPr>
  </w:style>
  <w:style w:type="paragraph" w:customStyle="1" w:styleId="BodySingle">
    <w:name w:val="Body Single"/>
    <w:basedOn w:val="Normalny"/>
    <w:rPr>
      <w:rFonts w:ascii="Tms Rmn" w:hAnsi="Tms Rmn" w:cs="Tms Rmn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color w:val="000000"/>
      <w:sz w:val="26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customStyle="1" w:styleId="Nagwek10">
    <w:name w:val="Nagłówek1"/>
    <w:basedOn w:val="Normalny"/>
    <w:next w:val="Tekstpodstawowy"/>
    <w:pPr>
      <w:jc w:val="center"/>
    </w:pPr>
    <w:rPr>
      <w:sz w:val="24"/>
      <w:u w:val="single"/>
    </w:rPr>
  </w:style>
  <w:style w:type="paragraph" w:customStyle="1" w:styleId="Listapunktowana21">
    <w:name w:val="Lista punktowana 21"/>
    <w:basedOn w:val="Normalny"/>
    <w:pPr>
      <w:ind w:left="566" w:hanging="283"/>
    </w:pPr>
  </w:style>
  <w:style w:type="paragraph" w:customStyle="1" w:styleId="Listapunktowana22">
    <w:name w:val="Lista punktowana 22"/>
    <w:basedOn w:val="Normalny"/>
    <w:pPr>
      <w:ind w:left="566" w:hanging="283"/>
    </w:pPr>
  </w:style>
  <w:style w:type="paragraph" w:customStyle="1" w:styleId="Lista21">
    <w:name w:val="Lista 21"/>
    <w:basedOn w:val="Normalny"/>
    <w:pPr>
      <w:ind w:left="566" w:hanging="283"/>
      <w:textAlignment w:val="baseline"/>
    </w:pPr>
    <w:rPr>
      <w:rFonts w:eastAsia="SimSun"/>
      <w:kern w:val="2"/>
      <w:sz w:val="24"/>
      <w:szCs w:val="24"/>
      <w:lang w:bidi="hi-IN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360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283"/>
      <w:jc w:val="both"/>
    </w:pPr>
    <w:rPr>
      <w:sz w:val="24"/>
    </w:rPr>
  </w:style>
  <w:style w:type="paragraph" w:customStyle="1" w:styleId="Listapunktowana23">
    <w:name w:val="Lista punktowana 23"/>
    <w:basedOn w:val="Normalny"/>
    <w:pPr>
      <w:ind w:left="566" w:hanging="283"/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</w:style>
  <w:style w:type="paragraph" w:customStyle="1" w:styleId="Tekstblokowy1">
    <w:name w:val="Tekst blokowy1"/>
    <w:basedOn w:val="Normalny"/>
    <w:pPr>
      <w:ind w:left="-851" w:right="-597"/>
      <w:jc w:val="both"/>
    </w:pPr>
    <w:rPr>
      <w:rFonts w:ascii="Arial" w:hAnsi="Arial" w:cs="Arial"/>
    </w:rPr>
  </w:style>
  <w:style w:type="paragraph" w:customStyle="1" w:styleId="style">
    <w:name w:val="style"/>
    <w:basedOn w:val="Normalny"/>
    <w:pPr>
      <w:spacing w:before="280" w:after="280"/>
    </w:pPr>
    <w:rPr>
      <w:sz w:val="24"/>
      <w:szCs w:val="24"/>
    </w:rPr>
  </w:style>
  <w:style w:type="paragraph" w:customStyle="1" w:styleId="ZnakZnakZnakZnakZnak">
    <w:name w:val="Znak Znak Znak Znak Znak"/>
    <w:basedOn w:val="Normalny"/>
    <w:rPr>
      <w:rFonts w:ascii="Arial" w:hAnsi="Arial" w:cs="Arial"/>
      <w:sz w:val="24"/>
      <w:szCs w:val="24"/>
    </w:rPr>
  </w:style>
  <w:style w:type="paragraph" w:customStyle="1" w:styleId="ZnakZnak1ZnakZnakZnakZnak">
    <w:name w:val="Znak Znak1 Znak Znak Znak Znak"/>
    <w:basedOn w:val="Normalny"/>
    <w:rPr>
      <w:rFonts w:ascii="Arial" w:hAnsi="Arial" w:cs="Arial"/>
      <w:sz w:val="24"/>
      <w:szCs w:val="24"/>
    </w:rPr>
  </w:style>
  <w:style w:type="paragraph" w:customStyle="1" w:styleId="O">
    <w:name w:val="O"/>
    <w:basedOn w:val="Normalny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eastAsia="Andale Sans UI" w:cs="Tahoma"/>
      <w:sz w:val="24"/>
      <w:szCs w:val="24"/>
      <w:lang w:val="en-US" w:bidi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prawka">
    <w:name w:val="Revision"/>
    <w:pPr>
      <w:suppressAutoHyphens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Pr>
      <w:sz w:val="24"/>
      <w:szCs w:val="24"/>
    </w:rPr>
  </w:style>
  <w:style w:type="paragraph" w:customStyle="1" w:styleId="WW-Zwykytekst">
    <w:name w:val="WW-Zwykły tekst"/>
    <w:basedOn w:val="Normalny"/>
    <w:pPr>
      <w:widowControl w:val="0"/>
    </w:pPr>
    <w:rPr>
      <w:rFonts w:ascii="Courier New" w:eastAsia="Arial Unicode MS" w:hAnsi="Courier New" w:cs="Courier New"/>
      <w:kern w:val="2"/>
      <w:sz w:val="24"/>
      <w:szCs w:val="24"/>
    </w:rPr>
  </w:style>
  <w:style w:type="paragraph" w:customStyle="1" w:styleId="Style2">
    <w:name w:val="Style2"/>
    <w:basedOn w:val="Normalny"/>
    <w:pPr>
      <w:overflowPunct w:val="0"/>
      <w:autoSpaceDE w:val="0"/>
      <w:spacing w:after="200" w:line="276" w:lineRule="auto"/>
      <w:jc w:val="both"/>
      <w:textAlignment w:val="baseline"/>
    </w:pPr>
    <w:rPr>
      <w:rFonts w:ascii="Calibri" w:hAnsi="Calibri" w:cs="Calibri"/>
      <w:sz w:val="22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Podpis">
    <w:name w:val="Signature"/>
    <w:basedOn w:val="Normalny"/>
    <w:pPr>
      <w:ind w:left="4252"/>
    </w:pPr>
    <w:rPr>
      <w:sz w:val="24"/>
      <w:szCs w:val="24"/>
    </w:rPr>
  </w:style>
  <w:style w:type="paragraph" w:customStyle="1" w:styleId="Bezodstpw1">
    <w:name w:val="Bez odstępów1"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line="240" w:lineRule="exact"/>
      <w:ind w:hanging="800"/>
      <w:jc w:val="center"/>
    </w:pPr>
    <w:rPr>
      <w:rFonts w:ascii="Verdana" w:hAnsi="Verdana" w:cs="Verdana"/>
    </w:rPr>
  </w:style>
  <w:style w:type="paragraph" w:customStyle="1" w:styleId="ODNONIKtreodnonika">
    <w:name w:val="ODNOŚNIK – treść odnośnika"/>
    <w:pPr>
      <w:suppressAutoHyphens/>
      <w:ind w:left="284" w:hanging="284"/>
      <w:jc w:val="both"/>
    </w:pPr>
    <w:rPr>
      <w:rFonts w:eastAsia="Calibri" w:cs="Arial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blokowy2">
    <w:name w:val="Tekst blokowy2"/>
    <w:basedOn w:val="Normalny"/>
    <w:pPr>
      <w:shd w:val="clear" w:color="auto" w:fill="FFFFFF"/>
      <w:spacing w:before="91"/>
      <w:ind w:left="542" w:right="422" w:hanging="542"/>
    </w:pPr>
    <w:rPr>
      <w:rFonts w:eastAsia="Calibri"/>
      <w:color w:val="000000"/>
      <w:w w:val="90"/>
      <w:sz w:val="24"/>
      <w:szCs w:val="24"/>
    </w:rPr>
  </w:style>
  <w:style w:type="paragraph" w:customStyle="1" w:styleId="NormalBold">
    <w:name w:val="NormalBold"/>
    <w:basedOn w:val="Normalny"/>
    <w:pPr>
      <w:widowControl w:val="0"/>
    </w:pPr>
    <w:rPr>
      <w:rFonts w:eastAsia="Calibri"/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sz w:val="24"/>
      <w:szCs w:val="22"/>
    </w:rPr>
  </w:style>
  <w:style w:type="paragraph" w:customStyle="1" w:styleId="Tiret0">
    <w:name w:val="Tiret 0"/>
    <w:basedOn w:val="Normalny"/>
    <w:pPr>
      <w:numPr>
        <w:numId w:val="6"/>
      </w:numPr>
      <w:spacing w:before="120" w:after="120"/>
      <w:jc w:val="both"/>
    </w:pPr>
    <w:rPr>
      <w:sz w:val="24"/>
      <w:szCs w:val="22"/>
    </w:rPr>
  </w:style>
  <w:style w:type="paragraph" w:customStyle="1" w:styleId="Tiret1">
    <w:name w:val="Tiret 1"/>
    <w:basedOn w:val="Normalny"/>
    <w:pPr>
      <w:numPr>
        <w:numId w:val="5"/>
      </w:numPr>
      <w:spacing w:before="120" w:after="120"/>
      <w:jc w:val="both"/>
    </w:pPr>
    <w:rPr>
      <w:sz w:val="24"/>
      <w:szCs w:val="22"/>
    </w:rPr>
  </w:style>
  <w:style w:type="paragraph" w:customStyle="1" w:styleId="NumPar1">
    <w:name w:val="NumPar 1"/>
    <w:basedOn w:val="Normalny"/>
    <w:next w:val="Text1"/>
    <w:pPr>
      <w:numPr>
        <w:numId w:val="2"/>
      </w:numPr>
      <w:spacing w:before="120" w:after="120"/>
      <w:jc w:val="both"/>
    </w:pPr>
    <w:rPr>
      <w:sz w:val="24"/>
      <w:szCs w:val="22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b/>
      <w:sz w:val="32"/>
      <w:szCs w:val="2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b/>
      <w:sz w:val="24"/>
      <w:szCs w:val="22"/>
      <w:u w:val="single"/>
    </w:rPr>
  </w:style>
  <w:style w:type="paragraph" w:customStyle="1" w:styleId="Poprawka1">
    <w:name w:val="Poprawka1"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WW-Tekstpodstawowywcity3">
    <w:name w:val="WW-Tekst podstawowy wcięty 3"/>
    <w:basedOn w:val="Normalny"/>
    <w:pPr>
      <w:spacing w:line="360" w:lineRule="atLeast"/>
      <w:ind w:left="1276"/>
      <w:jc w:val="both"/>
    </w:pPr>
    <w:rPr>
      <w:rFonts w:eastAsia="Calibri"/>
      <w:sz w:val="24"/>
    </w:rPr>
  </w:style>
  <w:style w:type="paragraph" w:customStyle="1" w:styleId="BodyText21">
    <w:name w:val="Body Text 21"/>
    <w:basedOn w:val="Normalny"/>
    <w:pPr>
      <w:widowControl w:val="0"/>
      <w:spacing w:line="360" w:lineRule="auto"/>
      <w:jc w:val="both"/>
    </w:pPr>
    <w:rPr>
      <w:rFonts w:eastAsia="Calibri"/>
      <w:b/>
      <w:sz w:val="24"/>
    </w:rPr>
  </w:style>
  <w:style w:type="paragraph" w:customStyle="1" w:styleId="Domyolnie">
    <w:name w:val="Domyolnie"/>
    <w:pPr>
      <w:widowControl w:val="0"/>
      <w:suppressAutoHyphens/>
      <w:ind w:left="800" w:hanging="360"/>
    </w:pPr>
    <w:rPr>
      <w:rFonts w:eastAsia="Calibri"/>
      <w:color w:val="000000"/>
      <w:sz w:val="24"/>
      <w:lang w:eastAsia="zh-CN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/>
    </w:pPr>
    <w:rPr>
      <w:rFonts w:cs="Arial Unicode MS"/>
      <w:i/>
      <w:iCs/>
      <w:kern w:val="2"/>
      <w:sz w:val="24"/>
      <w:szCs w:val="24"/>
      <w:lang w:bidi="hi-IN"/>
    </w:rPr>
  </w:style>
  <w:style w:type="paragraph" w:customStyle="1" w:styleId="StandardowyStandardowy1">
    <w:name w:val="Standardowy.Standardowy1"/>
    <w:pPr>
      <w:suppressAutoHyphens/>
      <w:spacing w:line="360" w:lineRule="atLeast"/>
      <w:jc w:val="both"/>
    </w:pPr>
    <w:rPr>
      <w:rFonts w:eastAsia="Calibri"/>
      <w:sz w:val="24"/>
      <w:lang w:eastAsia="zh-CN"/>
    </w:rPr>
  </w:style>
  <w:style w:type="paragraph" w:customStyle="1" w:styleId="Listapunktowana1">
    <w:name w:val="Lista punktowana1"/>
    <w:basedOn w:val="Normalny"/>
    <w:pPr>
      <w:numPr>
        <w:numId w:val="4"/>
      </w:numPr>
      <w:contextualSpacing/>
      <w:jc w:val="both"/>
    </w:pPr>
    <w:rPr>
      <w:rFonts w:ascii="Tahoma" w:eastAsia="Calibri" w:hAnsi="Tahoma" w:cs="Tahoma"/>
      <w:sz w:val="16"/>
      <w:lang w:val="fr-FR"/>
    </w:rPr>
  </w:style>
  <w:style w:type="paragraph" w:customStyle="1" w:styleId="Style1">
    <w:name w:val="Style1"/>
    <w:basedOn w:val="Listapunktowana1"/>
    <w:pPr>
      <w:numPr>
        <w:numId w:val="3"/>
      </w:numPr>
      <w:spacing w:before="120" w:after="20"/>
      <w:contextualSpacing w:val="0"/>
    </w:pPr>
    <w:rPr>
      <w:rFonts w:ascii="Book Antiqua" w:hAnsi="Book Antiqua" w:cs="Book Antiqua"/>
      <w:b/>
      <w:lang w:val="en-GB"/>
    </w:rPr>
  </w:style>
  <w:style w:type="paragraph" w:customStyle="1" w:styleId="font5">
    <w:name w:val="font5"/>
    <w:basedOn w:val="Normalny"/>
    <w:pPr>
      <w:spacing w:before="100" w:after="100"/>
    </w:pPr>
    <w:rPr>
      <w:rFonts w:ascii="Arial" w:eastAsia="Calibri" w:hAnsi="Arial" w:cs="Arial"/>
      <w:b/>
      <w:bCs/>
      <w:sz w:val="18"/>
      <w:szCs w:val="18"/>
    </w:rPr>
  </w:style>
  <w:style w:type="paragraph" w:customStyle="1" w:styleId="AbsatzTableFormat">
    <w:name w:val="AbsatzTableFormat"/>
    <w:basedOn w:val="Normalny"/>
    <w:rPr>
      <w:rFonts w:ascii="Tahoma" w:eastAsia="Calibri" w:hAnsi="Tahoma" w:cs="Tahoma"/>
      <w:i/>
      <w:sz w:val="16"/>
      <w:szCs w:val="16"/>
    </w:rPr>
  </w:style>
  <w:style w:type="paragraph" w:customStyle="1" w:styleId="WW-Tekstpodstawowy3">
    <w:name w:val="WW-Tekst podstawowy 3"/>
    <w:basedOn w:val="Normalny"/>
    <w:pPr>
      <w:jc w:val="both"/>
    </w:pPr>
    <w:rPr>
      <w:rFonts w:eastAsia="Calibri"/>
      <w:sz w:val="22"/>
    </w:rPr>
  </w:style>
  <w:style w:type="paragraph" w:customStyle="1" w:styleId="Mapadokumentu1">
    <w:name w:val="Mapa dokumentu1"/>
    <w:basedOn w:val="Normalny"/>
    <w:rPr>
      <w:rFonts w:ascii="Tahoma" w:eastAsia="Calibri" w:hAnsi="Tahoma" w:cs="Tahoma"/>
      <w:sz w:val="16"/>
      <w:szCs w:val="16"/>
    </w:rPr>
  </w:style>
  <w:style w:type="paragraph" w:customStyle="1" w:styleId="Skrconyadreszwrotny">
    <w:name w:val="Skrócony adres zwrotny"/>
    <w:basedOn w:val="Normalny"/>
    <w:rPr>
      <w:rFonts w:eastAsia="Calibri"/>
      <w:sz w:val="24"/>
    </w:rPr>
  </w:style>
  <w:style w:type="paragraph" w:customStyle="1" w:styleId="Wcicietekstu">
    <w:name w:val="Wcięcie tekstu"/>
    <w:basedOn w:val="Normalny"/>
    <w:pPr>
      <w:widowControl w:val="0"/>
      <w:autoSpaceDE w:val="0"/>
      <w:ind w:left="284" w:hanging="284"/>
    </w:pPr>
    <w:rPr>
      <w:rFonts w:eastAsia="Calibri"/>
    </w:rPr>
  </w:style>
  <w:style w:type="paragraph" w:customStyle="1" w:styleId="Style36">
    <w:name w:val="Style36"/>
    <w:basedOn w:val="Normalny"/>
    <w:pPr>
      <w:widowControl w:val="0"/>
      <w:autoSpaceDE w:val="0"/>
      <w:jc w:val="both"/>
    </w:pPr>
    <w:rPr>
      <w:rFonts w:eastAsia="Calibri"/>
      <w:sz w:val="24"/>
      <w:szCs w:val="24"/>
    </w:rPr>
  </w:style>
  <w:style w:type="paragraph" w:customStyle="1" w:styleId="font6">
    <w:name w:val="font6"/>
    <w:basedOn w:val="Normalny"/>
    <w:pPr>
      <w:spacing w:before="100" w:after="100"/>
    </w:pPr>
    <w:rPr>
      <w:rFonts w:ascii="Arial" w:eastAsia="Calibri" w:hAnsi="Arial" w:cs="Arial"/>
      <w:sz w:val="18"/>
      <w:szCs w:val="18"/>
    </w:rPr>
  </w:style>
  <w:style w:type="paragraph" w:customStyle="1" w:styleId="xl65">
    <w:name w:val="xl65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66">
    <w:name w:val="xl66"/>
    <w:basedOn w:val="Normalny"/>
    <w:pPr>
      <w:spacing w:before="100" w:after="100"/>
      <w:jc w:val="center"/>
      <w:textAlignment w:val="center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xl67">
    <w:name w:val="xl67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68">
    <w:name w:val="xl68"/>
    <w:basedOn w:val="Normalny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69">
    <w:name w:val="xl69"/>
    <w:basedOn w:val="Normalny"/>
    <w:pPr>
      <w:spacing w:before="100" w:after="100"/>
      <w:textAlignment w:val="center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xl70">
    <w:name w:val="xl70"/>
    <w:basedOn w:val="Normalny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71">
    <w:name w:val="xl71"/>
    <w:basedOn w:val="Normalny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2">
    <w:name w:val="xl72"/>
    <w:basedOn w:val="Normalny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4">
    <w:name w:val="xl74"/>
    <w:basedOn w:val="Normalny"/>
    <w:pPr>
      <w:spacing w:before="100" w:after="100"/>
      <w:textAlignment w:val="center"/>
    </w:pPr>
    <w:rPr>
      <w:rFonts w:ascii="Arial" w:eastAsia="Calibri" w:hAnsi="Arial" w:cs="Arial"/>
      <w:color w:val="FF0000"/>
      <w:sz w:val="18"/>
      <w:szCs w:val="18"/>
    </w:rPr>
  </w:style>
  <w:style w:type="paragraph" w:customStyle="1" w:styleId="xl75">
    <w:name w:val="xl75"/>
    <w:basedOn w:val="Normalny"/>
    <w:pPr>
      <w:spacing w:before="100" w:after="100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7">
    <w:name w:val="xl77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xl78">
    <w:name w:val="xl78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79">
    <w:name w:val="xl79"/>
    <w:basedOn w:val="Normalny"/>
    <w:pPr>
      <w:spacing w:before="100" w:after="100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0">
    <w:name w:val="xl80"/>
    <w:basedOn w:val="Normalny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2">
    <w:name w:val="xl82"/>
    <w:basedOn w:val="Normalny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3">
    <w:name w:val="xl83"/>
    <w:basedOn w:val="Normalny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84">
    <w:name w:val="xl84"/>
    <w:basedOn w:val="Normalny"/>
    <w:pPr>
      <w:spacing w:before="100" w:after="100"/>
      <w:textAlignment w:val="center"/>
    </w:pPr>
    <w:rPr>
      <w:rFonts w:ascii="Arial" w:eastAsia="Calibri" w:hAnsi="Arial" w:cs="Arial"/>
      <w:color w:val="003366"/>
      <w:sz w:val="18"/>
      <w:szCs w:val="18"/>
    </w:rPr>
  </w:style>
  <w:style w:type="paragraph" w:customStyle="1" w:styleId="xl85">
    <w:name w:val="xl85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87">
    <w:name w:val="xl87"/>
    <w:basedOn w:val="Normalny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8">
    <w:name w:val="xl88"/>
    <w:basedOn w:val="Normalny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9">
    <w:name w:val="xl89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0">
    <w:name w:val="xl90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1">
    <w:name w:val="xl91"/>
    <w:basedOn w:val="Normalny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2">
    <w:name w:val="xl92"/>
    <w:basedOn w:val="Normalny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sz w:val="18"/>
      <w:szCs w:val="18"/>
    </w:rPr>
  </w:style>
  <w:style w:type="paragraph" w:customStyle="1" w:styleId="xl93">
    <w:name w:val="xl93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sz w:val="18"/>
      <w:szCs w:val="18"/>
    </w:rPr>
  </w:style>
  <w:style w:type="paragraph" w:customStyle="1" w:styleId="xl94">
    <w:name w:val="xl94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sz w:val="18"/>
      <w:szCs w:val="18"/>
    </w:rPr>
  </w:style>
  <w:style w:type="paragraph" w:customStyle="1" w:styleId="xl96">
    <w:name w:val="xl96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97">
    <w:name w:val="xl97"/>
    <w:basedOn w:val="Normalny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98">
    <w:name w:val="xl98"/>
    <w:basedOn w:val="Normalny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9">
    <w:name w:val="xl99"/>
    <w:basedOn w:val="Normalny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00">
    <w:name w:val="xl100"/>
    <w:basedOn w:val="Normalny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01">
    <w:name w:val="xl101"/>
    <w:basedOn w:val="Normalny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sz w:val="18"/>
      <w:szCs w:val="18"/>
    </w:rPr>
  </w:style>
  <w:style w:type="paragraph" w:customStyle="1" w:styleId="xl102">
    <w:name w:val="xl102"/>
    <w:basedOn w:val="Normalny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03">
    <w:name w:val="xl103"/>
    <w:basedOn w:val="Normalny"/>
    <w:pPr>
      <w:spacing w:before="100" w:after="100"/>
      <w:jc w:val="center"/>
      <w:textAlignment w:val="center"/>
    </w:pPr>
    <w:rPr>
      <w:rFonts w:ascii="Arial" w:eastAsia="Calibri" w:hAnsi="Arial" w:cs="Arial"/>
      <w:b/>
      <w:bCs/>
      <w:color w:val="000000"/>
      <w:sz w:val="18"/>
      <w:szCs w:val="18"/>
    </w:rPr>
  </w:style>
  <w:style w:type="paragraph" w:customStyle="1" w:styleId="xl104">
    <w:name w:val="xl104"/>
    <w:basedOn w:val="Normalny"/>
    <w:pPr>
      <w:spacing w:before="100" w:after="100"/>
      <w:textAlignment w:val="center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tyle11">
    <w:name w:val="Style11"/>
    <w:basedOn w:val="Normalny"/>
    <w:pPr>
      <w:widowControl w:val="0"/>
      <w:autoSpaceDE w:val="0"/>
      <w:spacing w:after="200" w:line="276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Style17">
    <w:name w:val="Style17"/>
    <w:basedOn w:val="Normalny"/>
    <w:pPr>
      <w:widowControl w:val="0"/>
      <w:autoSpaceDE w:val="0"/>
      <w:spacing w:line="211" w:lineRule="exact"/>
    </w:pPr>
    <w:rPr>
      <w:rFonts w:eastAsia="Calibri"/>
      <w:sz w:val="24"/>
      <w:szCs w:val="24"/>
    </w:rPr>
  </w:style>
  <w:style w:type="paragraph" w:customStyle="1" w:styleId="Style22">
    <w:name w:val="Style22"/>
    <w:basedOn w:val="Normalny"/>
    <w:pPr>
      <w:widowControl w:val="0"/>
      <w:autoSpaceDE w:val="0"/>
      <w:spacing w:line="208" w:lineRule="exact"/>
      <w:jc w:val="center"/>
    </w:pPr>
    <w:rPr>
      <w:rFonts w:eastAsia="Calibri"/>
      <w:sz w:val="24"/>
      <w:szCs w:val="24"/>
    </w:rPr>
  </w:style>
  <w:style w:type="paragraph" w:customStyle="1" w:styleId="Lista-kontynuacja1">
    <w:name w:val="Lista - kontynuacja1"/>
    <w:basedOn w:val="Normalny"/>
    <w:pPr>
      <w:spacing w:after="120"/>
      <w:ind w:left="283"/>
      <w:contextualSpacing/>
    </w:pPr>
    <w:rPr>
      <w:rFonts w:eastAsia="Calibri"/>
    </w:rPr>
  </w:style>
  <w:style w:type="paragraph" w:customStyle="1" w:styleId="Lista-kontynuacja21">
    <w:name w:val="Lista - kontynuacja 21"/>
    <w:basedOn w:val="Lista-kontynuacja1"/>
    <w:pPr>
      <w:spacing w:after="160"/>
      <w:ind w:left="1080" w:hanging="360"/>
      <w:contextualSpacing w:val="0"/>
    </w:pPr>
  </w:style>
  <w:style w:type="paragraph" w:customStyle="1" w:styleId="Textbody">
    <w:name w:val="Text body"/>
    <w:basedOn w:val="Standard"/>
    <w:pPr>
      <w:widowControl w:val="0"/>
      <w:spacing w:after="120"/>
    </w:pPr>
    <w:rPr>
      <w:rFonts w:eastAsia="SimSun" w:cs="Mangal"/>
      <w:sz w:val="24"/>
      <w:szCs w:val="24"/>
      <w:lang w:bidi="hi-IN"/>
    </w:rPr>
  </w:style>
  <w:style w:type="paragraph" w:customStyle="1" w:styleId="Pa1">
    <w:name w:val="Pa1"/>
    <w:pPr>
      <w:widowControl w:val="0"/>
      <w:suppressAutoHyphens/>
      <w:spacing w:line="241" w:lineRule="atLeast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ormalTable1">
    <w:name w:val="Normal Table1"/>
    <w:pPr>
      <w:widowControl w:val="0"/>
      <w:suppressAutoHyphens/>
      <w:overflowPunct w:val="0"/>
      <w:autoSpaceDE w:val="0"/>
      <w:textAlignment w:val="baseline"/>
    </w:pPr>
    <w:rPr>
      <w:rFonts w:eastAsia="Calibri" w:cs="Mangal"/>
      <w:kern w:val="2"/>
      <w:sz w:val="24"/>
      <w:szCs w:val="24"/>
      <w:lang w:eastAsia="zh-CN" w:bidi="hi-IN"/>
    </w:rPr>
  </w:style>
  <w:style w:type="paragraph" w:styleId="Adreszwrotnynakopercie">
    <w:name w:val="envelope return"/>
    <w:basedOn w:val="Normalny"/>
    <w:rPr>
      <w:rFonts w:ascii="Arial" w:eastAsia="Calibri" w:hAnsi="Arial" w:cs="Arial"/>
      <w:kern w:val="2"/>
      <w:sz w:val="24"/>
      <w:szCs w:val="24"/>
    </w:rPr>
  </w:style>
  <w:style w:type="paragraph" w:customStyle="1" w:styleId="Zwykytekst1">
    <w:name w:val="Zwykły tekst1"/>
    <w:basedOn w:val="Normalny"/>
    <w:rPr>
      <w:rFonts w:ascii="Consolas" w:eastAsia="Calibri" w:hAnsi="Consolas" w:cs="Consolas"/>
      <w:sz w:val="21"/>
      <w:szCs w:val="21"/>
    </w:rPr>
  </w:style>
  <w:style w:type="paragraph" w:customStyle="1" w:styleId="Tekstpodstawowy22">
    <w:name w:val="Tekst podstawowy 22"/>
    <w:basedOn w:val="Normalny"/>
    <w:pPr>
      <w:overflowPunct w:val="0"/>
      <w:autoSpaceDE w:val="0"/>
      <w:jc w:val="both"/>
      <w:textAlignment w:val="baseline"/>
    </w:pPr>
    <w:rPr>
      <w:rFonts w:ascii="Arial" w:eastAsia="Calibri" w:hAnsi="Arial" w:cs="Arial"/>
      <w:sz w:val="22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eastAsia="Calibri" w:cs="Arial Unicode MS"/>
      <w:sz w:val="24"/>
      <w:szCs w:val="24"/>
      <w:lang w:val="en-US" w:eastAsia="zh-CN"/>
    </w:rPr>
  </w:style>
  <w:style w:type="paragraph" w:customStyle="1" w:styleId="Nagwek11">
    <w:name w:val="Nagłówek 11"/>
    <w:next w:val="Normalny1"/>
    <w:pPr>
      <w:keepNext/>
      <w:keepLines/>
      <w:suppressAutoHyphens/>
      <w:spacing w:line="257" w:lineRule="auto"/>
      <w:ind w:left="10" w:right="602" w:hanging="10"/>
      <w:jc w:val="center"/>
      <w:textAlignment w:val="baseline"/>
      <w:outlineLvl w:val="0"/>
    </w:pPr>
    <w:rPr>
      <w:rFonts w:eastAsia="Calibri" w:cs="Arial Unicode MS"/>
      <w:b/>
      <w:sz w:val="24"/>
      <w:szCs w:val="24"/>
      <w:lang w:val="en-US" w:eastAsia="zh-CN"/>
    </w:rPr>
  </w:style>
  <w:style w:type="paragraph" w:customStyle="1" w:styleId="Nagwek21">
    <w:name w:val="Nagłówek 21"/>
    <w:next w:val="Normalny1"/>
    <w:pPr>
      <w:keepNext/>
      <w:keepLines/>
      <w:suppressAutoHyphens/>
      <w:spacing w:after="200" w:line="266" w:lineRule="auto"/>
      <w:jc w:val="center"/>
      <w:textAlignment w:val="baseline"/>
      <w:outlineLvl w:val="1"/>
    </w:pPr>
    <w:rPr>
      <w:rFonts w:eastAsia="Calibri" w:cs="Arial Unicode MS"/>
      <w:b/>
      <w:sz w:val="24"/>
      <w:szCs w:val="24"/>
      <w:lang w:val="en-US" w:eastAsia="zh-CN"/>
    </w:rPr>
  </w:style>
  <w:style w:type="paragraph" w:customStyle="1" w:styleId="Nagwek31">
    <w:name w:val="Nagłówek 31"/>
    <w:next w:val="Normalny1"/>
    <w:pPr>
      <w:keepNext/>
      <w:keepLines/>
      <w:suppressAutoHyphens/>
      <w:spacing w:after="200" w:line="266" w:lineRule="auto"/>
      <w:jc w:val="center"/>
      <w:textAlignment w:val="baseline"/>
      <w:outlineLvl w:val="2"/>
    </w:pPr>
    <w:rPr>
      <w:rFonts w:eastAsia="Calibri" w:cs="Arial Unicode MS"/>
      <w:b/>
      <w:sz w:val="24"/>
      <w:szCs w:val="24"/>
      <w:lang w:val="en-US" w:eastAsia="zh-CN"/>
    </w:rPr>
  </w:style>
  <w:style w:type="paragraph" w:customStyle="1" w:styleId="Nagwek41">
    <w:name w:val="Nagłówek 41"/>
    <w:next w:val="Normalny1"/>
    <w:pPr>
      <w:keepNext/>
      <w:suppressAutoHyphens/>
      <w:jc w:val="center"/>
      <w:textAlignment w:val="baseline"/>
      <w:outlineLvl w:val="3"/>
    </w:pPr>
    <w:rPr>
      <w:rFonts w:eastAsia="Calibri"/>
      <w:b/>
      <w:sz w:val="24"/>
      <w:lang w:val="en-US" w:eastAsia="zh-CN"/>
    </w:rPr>
  </w:style>
  <w:style w:type="paragraph" w:customStyle="1" w:styleId="Nagwek51">
    <w:name w:val="Nagłówek 51"/>
    <w:next w:val="Normalny1"/>
    <w:pPr>
      <w:keepNext/>
      <w:suppressAutoHyphens/>
      <w:textAlignment w:val="baseline"/>
      <w:outlineLvl w:val="4"/>
    </w:pPr>
    <w:rPr>
      <w:rFonts w:eastAsia="Calibri"/>
      <w:b/>
      <w:sz w:val="22"/>
      <w:lang w:val="en-US" w:eastAsia="zh-CN"/>
    </w:rPr>
  </w:style>
  <w:style w:type="paragraph" w:customStyle="1" w:styleId="Nagwek61">
    <w:name w:val="Nagłówek 61"/>
    <w:next w:val="Normalny1"/>
    <w:pPr>
      <w:keepNext/>
      <w:suppressAutoHyphens/>
      <w:jc w:val="center"/>
      <w:textAlignment w:val="baseline"/>
      <w:outlineLvl w:val="5"/>
    </w:pPr>
    <w:rPr>
      <w:rFonts w:eastAsia="Calibri"/>
      <w:b/>
      <w:caps/>
      <w:sz w:val="24"/>
      <w:lang w:val="en-US" w:eastAsia="zh-CN"/>
    </w:rPr>
  </w:style>
  <w:style w:type="paragraph" w:customStyle="1" w:styleId="Nagwek71">
    <w:name w:val="Nagłówek 71"/>
    <w:next w:val="Normalny1"/>
    <w:pPr>
      <w:keepNext/>
      <w:suppressAutoHyphens/>
      <w:jc w:val="center"/>
      <w:textAlignment w:val="baseline"/>
      <w:outlineLvl w:val="6"/>
    </w:pPr>
    <w:rPr>
      <w:rFonts w:eastAsia="Calibri"/>
      <w:b/>
      <w:i/>
      <w:sz w:val="22"/>
      <w:lang w:val="en-US" w:eastAsia="zh-CN"/>
    </w:rPr>
  </w:style>
  <w:style w:type="paragraph" w:customStyle="1" w:styleId="Nagwek81">
    <w:name w:val="Nagłówek 81"/>
    <w:next w:val="Normalny1"/>
    <w:pPr>
      <w:keepNext/>
      <w:suppressAutoHyphens/>
      <w:jc w:val="center"/>
      <w:textAlignment w:val="baseline"/>
      <w:outlineLvl w:val="7"/>
    </w:pPr>
    <w:rPr>
      <w:rFonts w:eastAsia="Calibri"/>
      <w:b/>
      <w:sz w:val="22"/>
      <w:lang w:val="en-US" w:eastAsia="zh-CN"/>
    </w:rPr>
  </w:style>
  <w:style w:type="paragraph" w:customStyle="1" w:styleId="Nagwek91">
    <w:name w:val="Nagłówek 91"/>
    <w:next w:val="Normalny1"/>
    <w:pPr>
      <w:keepNext/>
      <w:suppressAutoHyphens/>
      <w:textAlignment w:val="baseline"/>
      <w:outlineLvl w:val="8"/>
    </w:pPr>
    <w:rPr>
      <w:rFonts w:eastAsia="Calibri"/>
      <w:b/>
      <w:i/>
      <w:iCs/>
      <w:caps/>
      <w:sz w:val="24"/>
      <w:lang w:val="en-US" w:eastAsia="zh-CN"/>
    </w:rPr>
  </w:style>
  <w:style w:type="paragraph" w:customStyle="1" w:styleId="Legenda1">
    <w:name w:val="Legenda1"/>
    <w:pPr>
      <w:suppressLineNumbers/>
      <w:suppressAutoHyphens/>
      <w:spacing w:before="120" w:after="120" w:line="276" w:lineRule="auto"/>
      <w:textAlignment w:val="baseline"/>
    </w:pPr>
    <w:rPr>
      <w:rFonts w:eastAsia="Calibri" w:cs="Arial Unicode MS"/>
      <w:i/>
      <w:iCs/>
      <w:sz w:val="24"/>
      <w:szCs w:val="24"/>
      <w:lang w:val="en-US" w:eastAsia="zh-CN"/>
    </w:rPr>
  </w:style>
  <w:style w:type="paragraph" w:customStyle="1" w:styleId="footnotedescription">
    <w:name w:val="footnote description"/>
    <w:next w:val="Normalny1"/>
    <w:pPr>
      <w:suppressAutoHyphens/>
      <w:spacing w:line="257" w:lineRule="auto"/>
      <w:ind w:left="490"/>
    </w:pPr>
    <w:rPr>
      <w:rFonts w:ascii="Arial" w:eastAsia="Calibri" w:hAnsi="Arial" w:cs="Arial"/>
      <w:color w:val="000000"/>
      <w:sz w:val="14"/>
      <w:szCs w:val="22"/>
      <w:lang w:eastAsia="zh-CN"/>
    </w:rPr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  <w:textAlignment w:val="baseline"/>
    </w:pPr>
    <w:rPr>
      <w:rFonts w:eastAsia="Calibri"/>
      <w:sz w:val="24"/>
      <w:lang w:val="en-US" w:eastAsia="zh-CN"/>
    </w:rPr>
  </w:style>
  <w:style w:type="paragraph" w:customStyle="1" w:styleId="Style10">
    <w:name w:val="Style10"/>
    <w:pPr>
      <w:widowControl w:val="0"/>
      <w:suppressAutoHyphens/>
      <w:jc w:val="center"/>
      <w:textAlignment w:val="baseline"/>
    </w:pPr>
    <w:rPr>
      <w:rFonts w:ascii="Trebuchet MS" w:eastAsia="Calibri" w:hAnsi="Trebuchet MS" w:cs="Trebuchet MS"/>
      <w:sz w:val="24"/>
      <w:szCs w:val="24"/>
      <w:lang w:val="en-US" w:eastAsia="zh-CN"/>
    </w:rPr>
  </w:style>
  <w:style w:type="paragraph" w:customStyle="1" w:styleId="ZnakZnakZnakZnak">
    <w:name w:val="Znak Znak Znak Znak"/>
    <w:pPr>
      <w:suppressAutoHyphens/>
      <w:textAlignment w:val="baseline"/>
    </w:pPr>
    <w:rPr>
      <w:rFonts w:eastAsia="Calibri"/>
      <w:sz w:val="24"/>
      <w:szCs w:val="24"/>
      <w:lang w:val="en-US" w:eastAsia="zh-CN"/>
    </w:rPr>
  </w:style>
  <w:style w:type="paragraph" w:customStyle="1" w:styleId="Domynie">
    <w:name w:val="Domy徑nie"/>
    <w:pPr>
      <w:widowControl w:val="0"/>
      <w:suppressAutoHyphens/>
    </w:pPr>
    <w:rPr>
      <w:rFonts w:ascii="Verdana" w:eastAsia="Calibri" w:hAnsi="Verdana" w:cs="Verdana"/>
      <w:kern w:val="2"/>
      <w:szCs w:val="22"/>
      <w:lang w:eastAsia="zh-CN" w:bidi="hi-IN"/>
    </w:rPr>
  </w:style>
  <w:style w:type="paragraph" w:customStyle="1" w:styleId="Bezodstpw2">
    <w:name w:val="Bez odstępów2"/>
    <w:next w:val="Bezodstpw"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lang w:eastAsia="zh-CN"/>
    </w:rPr>
  </w:style>
  <w:style w:type="paragraph" w:customStyle="1" w:styleId="TableParagraph">
    <w:name w:val="Table Paragraph"/>
    <w:basedOn w:val="Normalny"/>
  </w:style>
  <w:style w:type="paragraph" w:customStyle="1" w:styleId="xmsonormal">
    <w:name w:val="x_msonormal"/>
    <w:basedOn w:val="Normalny"/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Normalny"/>
    <w:pPr>
      <w:spacing w:before="100" w:after="100"/>
    </w:pPr>
    <w:rPr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  <w:textAlignment w:val="auto"/>
    </w:pPr>
    <w:rPr>
      <w:sz w:val="23"/>
      <w:szCs w:val="23"/>
      <w:lang w:bidi="hi-IN"/>
    </w:rPr>
  </w:style>
  <w:style w:type="paragraph" w:customStyle="1" w:styleId="Index">
    <w:name w:val="Index"/>
    <w:basedOn w:val="Standard"/>
    <w:pPr>
      <w:suppressLineNumbers/>
      <w:textAlignment w:val="auto"/>
    </w:pPr>
    <w:rPr>
      <w:rFonts w:cs="Mangal"/>
      <w:sz w:val="23"/>
      <w:szCs w:val="23"/>
      <w:lang w:bidi="hi-IN"/>
    </w:rPr>
  </w:style>
  <w:style w:type="paragraph" w:customStyle="1" w:styleId="section1">
    <w:name w:val="section1"/>
    <w:basedOn w:val="Normalny"/>
    <w:pPr>
      <w:spacing w:before="100" w:after="100"/>
    </w:pPr>
    <w:rPr>
      <w:sz w:val="24"/>
      <w:szCs w:val="24"/>
    </w:rPr>
  </w:style>
  <w:style w:type="paragraph" w:customStyle="1" w:styleId="WW-Tekstpodstawowy2">
    <w:name w:val="WW-Tekst podstawowy 2"/>
    <w:basedOn w:val="Normalny"/>
    <w:pPr>
      <w:widowControl w:val="0"/>
      <w:tabs>
        <w:tab w:val="left" w:pos="0"/>
      </w:tabs>
      <w:spacing w:line="360" w:lineRule="auto"/>
      <w:jc w:val="both"/>
    </w:pPr>
    <w:rPr>
      <w:rFonts w:ascii="Arial Narrow" w:hAnsi="Arial Narrow" w:cs="Arial Narrow"/>
      <w:sz w:val="24"/>
      <w:szCs w:val="24"/>
    </w:rPr>
  </w:style>
  <w:style w:type="paragraph" w:customStyle="1" w:styleId="ZnakZnak1Znak">
    <w:name w:val="Znak Znak1 Znak"/>
    <w:basedOn w:val="Normalny"/>
    <w:rPr>
      <w:rFonts w:ascii="Arial" w:hAnsi="Arial" w:cs="Arial"/>
      <w:sz w:val="24"/>
      <w:szCs w:val="24"/>
    </w:rPr>
  </w:style>
  <w:style w:type="paragraph" w:customStyle="1" w:styleId="1">
    <w:name w:val="1)"/>
    <w:basedOn w:val="Normalny"/>
    <w:pPr>
      <w:autoSpaceDE w:val="0"/>
      <w:spacing w:before="120" w:after="120"/>
      <w:ind w:left="1070" w:hanging="360"/>
      <w:jc w:val="both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pPr>
      <w:overflowPunct w:val="0"/>
      <w:autoSpaceDE w:val="0"/>
      <w:ind w:left="135"/>
      <w:textAlignment w:val="baseline"/>
    </w:pPr>
    <w:rPr>
      <w:sz w:val="24"/>
    </w:rPr>
  </w:style>
  <w:style w:type="paragraph" w:customStyle="1" w:styleId="Rozdzia1">
    <w:name w:val="Rozdział1"/>
    <w:basedOn w:val="Normalny"/>
    <w:pPr>
      <w:numPr>
        <w:numId w:val="7"/>
      </w:numPr>
      <w:ind w:left="284" w:hanging="284"/>
    </w:pPr>
    <w:rPr>
      <w:b/>
      <w:sz w:val="28"/>
      <w:u w:val="single"/>
    </w:rPr>
  </w:style>
  <w:style w:type="paragraph" w:styleId="Spistreci1">
    <w:name w:val="toc 1"/>
    <w:basedOn w:val="Normalny"/>
    <w:next w:val="Normalny"/>
    <w:pPr>
      <w:spacing w:before="120"/>
    </w:pPr>
    <w:rPr>
      <w:b/>
      <w:bCs/>
      <w:i/>
      <w:iCs/>
      <w:sz w:val="24"/>
      <w:szCs w:val="28"/>
    </w:rPr>
  </w:style>
  <w:style w:type="paragraph" w:styleId="Spistreci2">
    <w:name w:val="toc 2"/>
    <w:basedOn w:val="Normalny"/>
    <w:next w:val="Normalny"/>
    <w:pPr>
      <w:spacing w:before="120"/>
      <w:ind w:left="240"/>
    </w:pPr>
    <w:rPr>
      <w:b/>
      <w:bCs/>
      <w:sz w:val="24"/>
      <w:szCs w:val="26"/>
    </w:rPr>
  </w:style>
  <w:style w:type="paragraph" w:styleId="Spistreci3">
    <w:name w:val="toc 3"/>
    <w:basedOn w:val="Normalny"/>
    <w:next w:val="Normalny"/>
    <w:pPr>
      <w:ind w:left="480"/>
    </w:pPr>
    <w:rPr>
      <w:sz w:val="24"/>
      <w:szCs w:val="24"/>
    </w:rPr>
  </w:style>
  <w:style w:type="paragraph" w:styleId="Spistreci4">
    <w:name w:val="toc 4"/>
    <w:basedOn w:val="Normalny"/>
    <w:next w:val="Normalny"/>
    <w:pPr>
      <w:ind w:left="720"/>
    </w:pPr>
    <w:rPr>
      <w:sz w:val="24"/>
      <w:szCs w:val="24"/>
    </w:rPr>
  </w:style>
  <w:style w:type="paragraph" w:styleId="Spistreci5">
    <w:name w:val="toc 5"/>
    <w:basedOn w:val="Normalny"/>
    <w:next w:val="Normalny"/>
    <w:pPr>
      <w:ind w:left="960"/>
    </w:pPr>
    <w:rPr>
      <w:sz w:val="24"/>
      <w:szCs w:val="24"/>
    </w:rPr>
  </w:style>
  <w:style w:type="paragraph" w:styleId="Spistreci6">
    <w:name w:val="toc 6"/>
    <w:basedOn w:val="Normalny"/>
    <w:next w:val="Normalny"/>
    <w:pPr>
      <w:ind w:left="1200"/>
    </w:pPr>
    <w:rPr>
      <w:sz w:val="24"/>
      <w:szCs w:val="24"/>
    </w:rPr>
  </w:style>
  <w:style w:type="paragraph" w:styleId="Spistreci7">
    <w:name w:val="toc 7"/>
    <w:basedOn w:val="Normalny"/>
    <w:next w:val="Normalny"/>
    <w:pPr>
      <w:ind w:left="1440"/>
    </w:pPr>
    <w:rPr>
      <w:sz w:val="24"/>
      <w:szCs w:val="24"/>
    </w:rPr>
  </w:style>
  <w:style w:type="paragraph" w:styleId="Spistreci8">
    <w:name w:val="toc 8"/>
    <w:basedOn w:val="Normalny"/>
    <w:next w:val="Normalny"/>
    <w:pPr>
      <w:ind w:left="1680"/>
    </w:pPr>
    <w:rPr>
      <w:sz w:val="24"/>
      <w:szCs w:val="24"/>
    </w:rPr>
  </w:style>
  <w:style w:type="paragraph" w:styleId="Spistreci9">
    <w:name w:val="toc 9"/>
    <w:basedOn w:val="Normalny"/>
    <w:next w:val="Normalny"/>
    <w:pPr>
      <w:ind w:left="1920"/>
    </w:pPr>
    <w:rPr>
      <w:sz w:val="24"/>
      <w:szCs w:val="24"/>
    </w:rPr>
  </w:style>
  <w:style w:type="paragraph" w:customStyle="1" w:styleId="Tekstpodstawowywcity1">
    <w:name w:val="Tekst podstawowy wcięty1"/>
    <w:basedOn w:val="Normalny"/>
    <w:pPr>
      <w:ind w:firstLine="142"/>
      <w:jc w:val="center"/>
    </w:p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tresc">
    <w:name w:val="standard_tresc"/>
    <w:basedOn w:val="Normalny"/>
    <w:pPr>
      <w:spacing w:line="280" w:lineRule="exact"/>
    </w:pPr>
    <w:rPr>
      <w:rFonts w:ascii="Arial" w:hAnsi="Arial" w:cs="Arial"/>
      <w:szCs w:val="24"/>
    </w:rPr>
  </w:style>
  <w:style w:type="paragraph" w:customStyle="1" w:styleId="podstawaprawna">
    <w:name w:val=".podstawaprawna"/>
    <w:pPr>
      <w:widowControl w:val="0"/>
      <w:suppressAutoHyphens/>
      <w:autoSpaceDE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  <w:lang w:eastAsia="zh-CN"/>
    </w:rPr>
  </w:style>
  <w:style w:type="paragraph" w:customStyle="1" w:styleId="h1maintyt">
    <w:name w:val="h1.maintyt"/>
    <w:pPr>
      <w:widowControl w:val="0"/>
      <w:suppressAutoHyphens/>
      <w:autoSpaceDE w:val="0"/>
      <w:spacing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  <w:lang w:eastAsia="zh-CN"/>
    </w:rPr>
  </w:style>
  <w:style w:type="paragraph" w:customStyle="1" w:styleId="Tekstpodstawowywcity23">
    <w:name w:val="Tekst podstawowy wcięty 23"/>
    <w:basedOn w:val="Normalny"/>
    <w:pPr>
      <w:overflowPunct w:val="0"/>
      <w:autoSpaceDE w:val="0"/>
      <w:ind w:left="135"/>
      <w:textAlignment w:val="baseline"/>
    </w:pPr>
    <w:rPr>
      <w:sz w:val="24"/>
    </w:rPr>
  </w:style>
  <w:style w:type="paragraph" w:customStyle="1" w:styleId="Tekstpodstawowywcity2">
    <w:name w:val="Tekst podstawowy wcięty2"/>
    <w:basedOn w:val="Normalny"/>
    <w:pPr>
      <w:ind w:firstLine="142"/>
      <w:jc w:val="center"/>
    </w:pPr>
  </w:style>
  <w:style w:type="paragraph" w:customStyle="1" w:styleId="Cytat1">
    <w:name w:val="Cytat1"/>
    <w:basedOn w:val="Normalny"/>
    <w:next w:val="Normalny"/>
    <w:pPr>
      <w:spacing w:before="160" w:after="160" w:line="257" w:lineRule="auto"/>
      <w:jc w:val="center"/>
    </w:pPr>
    <w:rPr>
      <w:rFonts w:ascii="Aptos" w:eastAsia="Aptos" w:hAnsi="Aptos"/>
      <w:i/>
      <w:iCs/>
      <w:color w:val="404040"/>
      <w:kern w:val="2"/>
      <w:sz w:val="22"/>
      <w:szCs w:val="22"/>
    </w:rPr>
  </w:style>
  <w:style w:type="paragraph" w:customStyle="1" w:styleId="Cytatintensywny1">
    <w:name w:val="Cytat intensywny1"/>
    <w:basedOn w:val="Normalny"/>
    <w:next w:val="Normalny"/>
    <w:pPr>
      <w:pBdr>
        <w:top w:val="single" w:sz="4" w:space="10" w:color="0F4761"/>
        <w:left w:val="none" w:sz="0" w:space="0" w:color="000000"/>
        <w:bottom w:val="single" w:sz="4" w:space="10" w:color="0F4761"/>
        <w:right w:val="none" w:sz="0" w:space="0" w:color="000000"/>
      </w:pBdr>
      <w:spacing w:before="360" w:after="360" w:line="257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2"/>
      <w:szCs w:val="22"/>
    </w:rPr>
  </w:style>
  <w:style w:type="paragraph" w:customStyle="1" w:styleId="ArialNarow">
    <w:name w:val="Arial Narow"/>
    <w:basedOn w:val="Normalny"/>
    <w:rPr>
      <w:rFonts w:ascii="Arial Narrow" w:hAnsi="Arial Narrow" w:cs="Arial Narrow"/>
      <w:bCs/>
      <w:szCs w:val="24"/>
      <w:lang w:val="x-none"/>
    </w:rPr>
  </w:style>
  <w:style w:type="paragraph" w:customStyle="1" w:styleId="R2">
    <w:name w:val="R2"/>
    <w:basedOn w:val="Normalny"/>
    <w:pPr>
      <w:autoSpaceDE w:val="0"/>
      <w:ind w:left="510"/>
      <w:jc w:val="both"/>
    </w:pPr>
    <w:rPr>
      <w:sz w:val="26"/>
      <w:szCs w:val="26"/>
    </w:rPr>
  </w:style>
  <w:style w:type="paragraph" w:styleId="Cytat">
    <w:name w:val="Quote"/>
    <w:basedOn w:val="Normalny"/>
    <w:next w:val="Normalny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paragraph" w:styleId="Cytatintensywny">
    <w:name w:val="Intense Quote"/>
    <w:basedOn w:val="Normalny"/>
    <w:next w:val="Normalny"/>
    <w:qFormat/>
    <w:pPr>
      <w:pBdr>
        <w:top w:val="single" w:sz="4" w:space="10" w:color="5B9BD5"/>
        <w:left w:val="none" w:sz="0" w:space="0" w:color="000000"/>
        <w:bottom w:val="single" w:sz="4" w:space="10" w:color="5B9BD5"/>
        <w:right w:val="none" w:sz="0" w:space="0" w:color="000000"/>
      </w:pBdr>
      <w:spacing w:before="360" w:after="360"/>
      <w:ind w:left="864" w:right="864"/>
      <w:jc w:val="center"/>
    </w:pPr>
    <w:rPr>
      <w:i/>
      <w:iCs/>
      <w:color w:val="0F476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vbaProject" Target="vbaProject.bin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ŁM</cp:lastModifiedBy>
  <cp:revision>4</cp:revision>
  <cp:lastPrinted>2024-03-15T10:22:00Z</cp:lastPrinted>
  <dcterms:created xsi:type="dcterms:W3CDTF">2025-05-27T08:20:00Z</dcterms:created>
  <dcterms:modified xsi:type="dcterms:W3CDTF">2025-05-28T10:17:00Z</dcterms:modified>
</cp:coreProperties>
</file>