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2BA60D96" w:rsidR="00A9249A" w:rsidRPr="00461371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Koszalin, dnia</w:t>
      </w:r>
      <w:r w:rsidR="004D580C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</w:t>
      </w:r>
      <w:r w:rsidR="00FE1252">
        <w:rPr>
          <w:rFonts w:ascii="Open Sans" w:hAnsi="Open Sans" w:cs="Open Sans"/>
          <w:color w:val="000000"/>
          <w:spacing w:val="-4"/>
          <w:w w:val="105"/>
          <w:lang w:eastAsia="en-US"/>
        </w:rPr>
        <w:t>2</w:t>
      </w:r>
      <w:r w:rsidR="0003736C">
        <w:rPr>
          <w:rFonts w:ascii="Open Sans" w:hAnsi="Open Sans" w:cs="Open Sans"/>
          <w:color w:val="000000"/>
          <w:spacing w:val="-4"/>
          <w:w w:val="105"/>
          <w:lang w:eastAsia="en-US"/>
        </w:rPr>
        <w:t>5</w:t>
      </w:r>
      <w:r w:rsidR="00911638">
        <w:rPr>
          <w:rFonts w:ascii="Open Sans" w:hAnsi="Open Sans" w:cs="Open Sans"/>
          <w:color w:val="000000"/>
          <w:spacing w:val="-4"/>
          <w:w w:val="105"/>
          <w:lang w:eastAsia="en-US"/>
        </w:rPr>
        <w:t>.</w:t>
      </w:r>
      <w:r w:rsidR="00B076DF">
        <w:rPr>
          <w:rFonts w:ascii="Open Sans" w:hAnsi="Open Sans" w:cs="Open Sans"/>
          <w:color w:val="000000"/>
          <w:spacing w:val="-4"/>
          <w:w w:val="105"/>
          <w:lang w:eastAsia="en-US"/>
        </w:rPr>
        <w:t>10</w:t>
      </w:r>
      <w:r w:rsidR="00911638">
        <w:rPr>
          <w:rFonts w:ascii="Open Sans" w:hAnsi="Open Sans" w:cs="Open Sans"/>
          <w:color w:val="000000"/>
          <w:spacing w:val="-4"/>
          <w:w w:val="105"/>
          <w:lang w:eastAsia="en-US"/>
        </w:rPr>
        <w:t>.</w:t>
      </w:r>
      <w:r w:rsidR="00C51BAA"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2021</w:t>
      </w: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54453862" w14:textId="77777777" w:rsidR="00A9249A" w:rsidRPr="00987409" w:rsidRDefault="00A9249A" w:rsidP="00A9249A">
      <w:pPr>
        <w:suppressAutoHyphens w:val="0"/>
        <w:overflowPunct/>
        <w:autoSpaceDE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2D855CB1" w14:textId="77777777" w:rsidR="008B50CD" w:rsidRDefault="008B50CD" w:rsidP="008B50CD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  <w:bookmarkStart w:id="0" w:name="_Hlk72488743"/>
    </w:p>
    <w:p w14:paraId="4C43107F" w14:textId="77777777" w:rsidR="00911638" w:rsidRPr="00911638" w:rsidRDefault="00911638" w:rsidP="00911638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bookmarkEnd w:id="0"/>
    <w:p w14:paraId="1010EB73" w14:textId="77777777" w:rsidR="0003736C" w:rsidRDefault="0003736C" w:rsidP="0003736C">
      <w:pPr>
        <w:spacing w:line="276" w:lineRule="auto"/>
        <w:jc w:val="both"/>
        <w:rPr>
          <w:rFonts w:ascii="Open Sans" w:hAnsi="Open Sans" w:cs="Open Sans"/>
          <w:b/>
          <w:bCs/>
          <w:color w:val="0000FF"/>
          <w:sz w:val="16"/>
          <w:szCs w:val="16"/>
          <w:lang w:eastAsia="pl-PL"/>
        </w:rPr>
      </w:pPr>
      <w:r>
        <w:rPr>
          <w:rFonts w:ascii="Open Sans" w:hAnsi="Open Sans" w:cs="Open Sans"/>
          <w:b/>
          <w:bCs/>
          <w:color w:val="0000FF"/>
          <w:sz w:val="16"/>
          <w:szCs w:val="16"/>
          <w:lang w:eastAsia="pl-PL"/>
        </w:rPr>
        <w:t xml:space="preserve">Nr postępowania: </w:t>
      </w:r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2021/BZP 00225794/01</w:t>
      </w:r>
    </w:p>
    <w:p w14:paraId="742545DC" w14:textId="77777777" w:rsidR="0003736C" w:rsidRDefault="0003736C" w:rsidP="0003736C">
      <w:pPr>
        <w:spacing w:line="276" w:lineRule="auto"/>
        <w:jc w:val="both"/>
        <w:rPr>
          <w:rFonts w:ascii="Open Sans" w:hAnsi="Open Sans" w:cs="Open Sans"/>
          <w:b/>
          <w:bCs/>
          <w:color w:val="0000FF"/>
          <w:sz w:val="16"/>
          <w:szCs w:val="16"/>
          <w:lang w:eastAsia="pl-PL"/>
        </w:rPr>
      </w:pPr>
      <w:r>
        <w:rPr>
          <w:rFonts w:ascii="Open Sans" w:hAnsi="Open Sans" w:cs="Open Sans"/>
          <w:b/>
          <w:bCs/>
          <w:color w:val="0000FF"/>
          <w:sz w:val="16"/>
          <w:szCs w:val="16"/>
          <w:lang w:eastAsia="pl-PL"/>
        </w:rPr>
        <w:t>Nr referencyjny 53</w:t>
      </w:r>
    </w:p>
    <w:p w14:paraId="54F5F3C5" w14:textId="77777777" w:rsidR="0003736C" w:rsidRDefault="0003736C" w:rsidP="0003736C">
      <w:pPr>
        <w:spacing w:line="276" w:lineRule="auto"/>
        <w:jc w:val="both"/>
        <w:rPr>
          <w:rFonts w:ascii="Open Sans" w:hAnsi="Open Sans" w:cs="Open Sans"/>
          <w:smallCaps/>
          <w:sz w:val="22"/>
          <w:szCs w:val="24"/>
          <w:lang w:eastAsia="pl-PL"/>
        </w:rPr>
      </w:pPr>
      <w:r>
        <w:rPr>
          <w:rFonts w:ascii="Open Sans" w:hAnsi="Open Sans" w:cs="Open Sans"/>
          <w:b/>
          <w:bCs/>
          <w:color w:val="0000FF"/>
          <w:sz w:val="16"/>
          <w:szCs w:val="16"/>
          <w:lang w:eastAsia="pl-PL"/>
        </w:rPr>
        <w:t xml:space="preserve">Identyfikator postępowania - </w:t>
      </w:r>
      <w:r>
        <w:rPr>
          <w:rFonts w:ascii="Open Sans" w:hAnsi="Open Sans" w:cs="Open Sans"/>
          <w:color w:val="4A4A4A"/>
          <w:sz w:val="16"/>
          <w:szCs w:val="16"/>
          <w:shd w:val="clear" w:color="auto" w:fill="FFFFFF"/>
        </w:rPr>
        <w:t>ocds-148610-8ec74bc0-27f1-11ec-b885-f28f91688073</w:t>
      </w:r>
    </w:p>
    <w:p w14:paraId="7A95A74D" w14:textId="56A2FE14" w:rsidR="0003736C" w:rsidRDefault="0003736C" w:rsidP="0003736C">
      <w:pPr>
        <w:ind w:right="51"/>
        <w:jc w:val="center"/>
        <w:rPr>
          <w:rFonts w:ascii="Open Sans" w:eastAsiaTheme="minorHAnsi" w:hAnsi="Open Sans" w:cs="Open Sans"/>
          <w:smallCaps/>
          <w:szCs w:val="22"/>
          <w:lang w:eastAsia="en-US"/>
        </w:rPr>
      </w:pPr>
    </w:p>
    <w:p w14:paraId="45FA36B6" w14:textId="50F59B6F" w:rsidR="007F6E1E" w:rsidRDefault="007F6E1E" w:rsidP="0003736C">
      <w:pPr>
        <w:ind w:right="51"/>
        <w:jc w:val="center"/>
        <w:rPr>
          <w:rFonts w:ascii="Open Sans" w:eastAsiaTheme="minorHAnsi" w:hAnsi="Open Sans" w:cs="Open Sans"/>
          <w:smallCaps/>
          <w:szCs w:val="22"/>
          <w:lang w:eastAsia="en-US"/>
        </w:rPr>
      </w:pPr>
    </w:p>
    <w:p w14:paraId="7958C038" w14:textId="77777777" w:rsidR="007F6E1E" w:rsidRDefault="007F6E1E" w:rsidP="0003736C">
      <w:pPr>
        <w:ind w:right="51"/>
        <w:jc w:val="center"/>
        <w:rPr>
          <w:rFonts w:ascii="Open Sans" w:eastAsiaTheme="minorHAnsi" w:hAnsi="Open Sans" w:cs="Open Sans"/>
          <w:smallCaps/>
          <w:szCs w:val="22"/>
          <w:lang w:eastAsia="en-US"/>
        </w:rPr>
      </w:pPr>
    </w:p>
    <w:p w14:paraId="133368CD" w14:textId="71894E77" w:rsidR="00F3342E" w:rsidRPr="00461371" w:rsidRDefault="00A9249A" w:rsidP="002D7E75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zgodnie z art. 222 ust. 5 ustawy z dnia 11 września 2019 r.</w:t>
      </w:r>
    </w:p>
    <w:p w14:paraId="5945892B" w14:textId="22E9B1E9" w:rsidR="001A11C3" w:rsidRPr="00461371" w:rsidRDefault="00F3342E" w:rsidP="002D7E75">
      <w:pPr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  </w:t>
      </w:r>
      <w:proofErr w:type="spellStart"/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>t.j</w:t>
      </w:r>
      <w:proofErr w:type="spellEnd"/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. 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Dz.U. z 20</w:t>
      </w:r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>21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1129 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z </w:t>
      </w:r>
      <w:proofErr w:type="spellStart"/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późn</w:t>
      </w:r>
      <w:proofErr w:type="spellEnd"/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. zm.).</w:t>
      </w:r>
    </w:p>
    <w:p w14:paraId="4A7C905B" w14:textId="5CD32ECF" w:rsidR="003F5BF4" w:rsidRDefault="003F5BF4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2CB7AED1" w14:textId="1DBA45D2" w:rsidR="007F6E1E" w:rsidRDefault="007F6E1E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0E153E1E" w14:textId="77777777" w:rsidR="007F6E1E" w:rsidRDefault="007F6E1E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1D53A3B8" w14:textId="1D2E74B0" w:rsidR="0003736C" w:rsidRPr="0003736C" w:rsidRDefault="00F3342E" w:rsidP="0003736C">
      <w:pPr>
        <w:spacing w:after="120" w:line="276" w:lineRule="auto"/>
        <w:jc w:val="both"/>
        <w:rPr>
          <w:rFonts w:ascii="Open Sans" w:hAnsi="Open Sans" w:cs="Open Sans"/>
          <w:b/>
          <w:bCs/>
          <w:lang w:eastAsia="pl-PL"/>
        </w:rPr>
      </w:pPr>
      <w:r w:rsidRPr="00FE1252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>Dotyczy:</w:t>
      </w:r>
      <w:r w:rsidR="009C287A" w:rsidRPr="00FE1252">
        <w:rPr>
          <w:rFonts w:ascii="Open Sans" w:eastAsia="Cambria" w:hAnsi="Open Sans" w:cs="Open Sans"/>
          <w:sz w:val="22"/>
          <w:szCs w:val="22"/>
        </w:rPr>
        <w:t xml:space="preserve"> </w:t>
      </w:r>
      <w:r w:rsidR="0003736C" w:rsidRPr="0003736C">
        <w:rPr>
          <w:rFonts w:ascii="Open Sans" w:hAnsi="Open Sans" w:cs="Open Sans"/>
          <w:b/>
          <w:bCs/>
          <w:lang w:eastAsia="pl-PL"/>
        </w:rPr>
        <w:t xml:space="preserve">„Budowa dwóch kolumbariów w formie rotundy urnowej trzykondygnacyjnej na terenie </w:t>
      </w:r>
      <w:r w:rsidR="0003736C">
        <w:rPr>
          <w:rFonts w:ascii="Open Sans" w:hAnsi="Open Sans" w:cs="Open Sans"/>
          <w:b/>
          <w:bCs/>
          <w:lang w:eastAsia="pl-PL"/>
        </w:rPr>
        <w:t xml:space="preserve"> </w:t>
      </w:r>
      <w:r w:rsidR="0003736C" w:rsidRPr="0003736C">
        <w:rPr>
          <w:rFonts w:ascii="Open Sans" w:hAnsi="Open Sans" w:cs="Open Sans"/>
          <w:b/>
          <w:bCs/>
          <w:lang w:eastAsia="pl-PL"/>
        </w:rPr>
        <w:t>Cmentarza Komunalnego w Koszalinie”.</w:t>
      </w:r>
    </w:p>
    <w:p w14:paraId="47EB2D84" w14:textId="2CBC8BA2" w:rsidR="00FE1252" w:rsidRDefault="00FE1252" w:rsidP="00EE0D90">
      <w:pPr>
        <w:pStyle w:val="Tekstpodstawowy"/>
        <w:ind w:right="-427"/>
        <w:rPr>
          <w:rStyle w:val="left"/>
          <w:rFonts w:ascii="Open Sans" w:hAnsi="Open Sans" w:cs="Open Sans"/>
          <w:b/>
          <w:bCs/>
          <w:color w:val="000000"/>
          <w:sz w:val="22"/>
          <w:szCs w:val="22"/>
        </w:rPr>
      </w:pPr>
    </w:p>
    <w:p w14:paraId="4D7F887A" w14:textId="77777777" w:rsidR="00EE0D90" w:rsidRPr="00EE0D90" w:rsidRDefault="00EE0D90" w:rsidP="00EE0D90">
      <w:pPr>
        <w:pStyle w:val="Tekstpodstawowy"/>
        <w:ind w:right="-427"/>
        <w:rPr>
          <w:rFonts w:ascii="Open Sans" w:hAnsi="Open Sans" w:cs="Open Sans"/>
          <w:b/>
          <w:bCs/>
          <w:color w:val="000000" w:themeColor="text1"/>
          <w:sz w:val="22"/>
          <w:szCs w:val="22"/>
          <w:lang w:eastAsia="pl-PL"/>
        </w:rPr>
      </w:pPr>
    </w:p>
    <w:p w14:paraId="0578155D" w14:textId="77777777" w:rsidR="00D509F0" w:rsidRPr="009C287A" w:rsidRDefault="00D509F0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11239B78" w14:textId="640B19D8" w:rsidR="00653E78" w:rsidRDefault="00653E78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>
        <w:rPr>
          <w:rFonts w:ascii="Open Sans" w:hAnsi="Open Sans" w:cs="Open Sans"/>
          <w:color w:val="000000"/>
          <w:spacing w:val="1"/>
          <w:w w:val="105"/>
          <w:lang w:eastAsia="en-US"/>
        </w:rPr>
        <w:t>Ofert</w:t>
      </w:r>
      <w:r w:rsidR="0003736C">
        <w:rPr>
          <w:rFonts w:ascii="Open Sans" w:hAnsi="Open Sans" w:cs="Open Sans"/>
          <w:color w:val="000000"/>
          <w:spacing w:val="1"/>
          <w:w w:val="105"/>
          <w:lang w:eastAsia="en-US"/>
        </w:rPr>
        <w:t>ę</w:t>
      </w:r>
      <w:r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złoży</w:t>
      </w:r>
      <w:r w:rsidR="0003736C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ł </w:t>
      </w:r>
      <w:r>
        <w:rPr>
          <w:rFonts w:ascii="Open Sans" w:hAnsi="Open Sans" w:cs="Open Sans"/>
          <w:color w:val="000000"/>
          <w:spacing w:val="1"/>
          <w:w w:val="105"/>
          <w:lang w:eastAsia="en-US"/>
        </w:rPr>
        <w:t>następujący Wykonawc</w:t>
      </w:r>
      <w:r w:rsidR="0003736C">
        <w:rPr>
          <w:rFonts w:ascii="Open Sans" w:hAnsi="Open Sans" w:cs="Open Sans"/>
          <w:color w:val="000000"/>
          <w:spacing w:val="1"/>
          <w:w w:val="105"/>
          <w:lang w:eastAsia="en-US"/>
        </w:rPr>
        <w:t>a</w:t>
      </w:r>
      <w:r>
        <w:rPr>
          <w:rFonts w:ascii="Open Sans" w:hAnsi="Open Sans" w:cs="Open Sans"/>
          <w:color w:val="000000"/>
          <w:spacing w:val="1"/>
          <w:w w:val="105"/>
          <w:lang w:eastAsia="en-US"/>
        </w:rPr>
        <w:t>:</w:t>
      </w:r>
    </w:p>
    <w:p w14:paraId="084CAC00" w14:textId="77777777" w:rsidR="009C287A" w:rsidRDefault="009C287A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392CB461" w14:textId="033F1949" w:rsidR="00AA698D" w:rsidRDefault="00595F40" w:rsidP="003F1959">
      <w:pPr>
        <w:pStyle w:val="Default"/>
        <w:shd w:val="clear" w:color="auto" w:fill="FFFFFF" w:themeFill="background1"/>
        <w:rPr>
          <w:b/>
          <w:bCs/>
          <w:color w:val="auto"/>
          <w:sz w:val="22"/>
          <w:szCs w:val="22"/>
          <w:shd w:val="clear" w:color="auto" w:fill="F5F5F5"/>
        </w:rPr>
      </w:pPr>
      <w:r>
        <w:rPr>
          <w:b/>
          <w:bCs/>
          <w:color w:val="auto"/>
          <w:sz w:val="22"/>
          <w:szCs w:val="22"/>
          <w:shd w:val="clear" w:color="auto" w:fill="F5F5F5"/>
        </w:rPr>
        <w:t xml:space="preserve">Marian Zając Kamieniarstwo, </w:t>
      </w:r>
      <w:r w:rsidR="003F1959" w:rsidRPr="007F6E1E">
        <w:rPr>
          <w:b/>
          <w:bCs/>
          <w:color w:val="auto"/>
          <w:sz w:val="22"/>
          <w:szCs w:val="22"/>
        </w:rPr>
        <w:t xml:space="preserve"> </w:t>
      </w:r>
      <w:r w:rsidR="003F1959" w:rsidRPr="007F6E1E">
        <w:rPr>
          <w:b/>
          <w:bCs/>
          <w:color w:val="auto"/>
          <w:sz w:val="22"/>
          <w:szCs w:val="22"/>
          <w:shd w:val="clear" w:color="auto" w:fill="F5F5F5"/>
        </w:rPr>
        <w:t>32-436 Tokarnia, Tokarnia 21</w:t>
      </w:r>
    </w:p>
    <w:p w14:paraId="0140AE7D" w14:textId="77777777" w:rsidR="007F6E1E" w:rsidRPr="007F6E1E" w:rsidRDefault="007F6E1E" w:rsidP="003F1959">
      <w:pPr>
        <w:pStyle w:val="Default"/>
        <w:shd w:val="clear" w:color="auto" w:fill="FFFFFF" w:themeFill="background1"/>
        <w:rPr>
          <w:b/>
          <w:bCs/>
          <w:color w:val="auto"/>
          <w:sz w:val="22"/>
          <w:szCs w:val="22"/>
        </w:rPr>
      </w:pPr>
    </w:p>
    <w:p w14:paraId="5E3DD082" w14:textId="69E1328F" w:rsidR="00FC0E2F" w:rsidRPr="00AA698D" w:rsidRDefault="00AA698D" w:rsidP="00AA698D">
      <w:pPr>
        <w:pStyle w:val="Default"/>
        <w:numPr>
          <w:ilvl w:val="0"/>
          <w:numId w:val="4"/>
        </w:numPr>
        <w:rPr>
          <w:sz w:val="20"/>
          <w:szCs w:val="20"/>
        </w:rPr>
      </w:pPr>
      <w:bookmarkStart w:id="1" w:name="_Hlk85806565"/>
      <w:r>
        <w:rPr>
          <w:sz w:val="20"/>
          <w:szCs w:val="20"/>
        </w:rPr>
        <w:t xml:space="preserve">Cena całkowita netto: </w:t>
      </w:r>
      <w:r w:rsidR="00A53DAB">
        <w:rPr>
          <w:sz w:val="20"/>
          <w:szCs w:val="20"/>
        </w:rPr>
        <w:t xml:space="preserve">  </w:t>
      </w:r>
      <w:r w:rsidR="00B9024D">
        <w:rPr>
          <w:sz w:val="20"/>
          <w:szCs w:val="20"/>
        </w:rPr>
        <w:t xml:space="preserve">        </w:t>
      </w:r>
      <w:r w:rsidR="00A53DAB">
        <w:rPr>
          <w:sz w:val="20"/>
          <w:szCs w:val="20"/>
        </w:rPr>
        <w:t xml:space="preserve"> </w:t>
      </w:r>
      <w:r w:rsidR="00B9024D">
        <w:rPr>
          <w:sz w:val="20"/>
          <w:szCs w:val="20"/>
        </w:rPr>
        <w:t xml:space="preserve">    </w:t>
      </w:r>
      <w:r w:rsidR="007F6E1E">
        <w:rPr>
          <w:sz w:val="20"/>
          <w:szCs w:val="20"/>
        </w:rPr>
        <w:t>211.000</w:t>
      </w:r>
      <w:r>
        <w:rPr>
          <w:sz w:val="20"/>
          <w:szCs w:val="20"/>
        </w:rPr>
        <w:t xml:space="preserve">,00 zł </w:t>
      </w:r>
    </w:p>
    <w:p w14:paraId="69DFA22B" w14:textId="6AA85F8A" w:rsidR="00D509F0" w:rsidRPr="00B9024D" w:rsidRDefault="00E03DA4" w:rsidP="00B9024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B9024D">
        <w:rPr>
          <w:rFonts w:ascii="Open Sans" w:hAnsi="Open Sans" w:cs="Open Sans"/>
          <w:color w:val="000000" w:themeColor="text1"/>
        </w:rPr>
        <w:t xml:space="preserve">Cena </w:t>
      </w:r>
      <w:r w:rsidR="00AA698D" w:rsidRPr="00B9024D">
        <w:rPr>
          <w:rFonts w:ascii="Open Sans" w:hAnsi="Open Sans" w:cs="Open Sans"/>
          <w:color w:val="000000" w:themeColor="text1"/>
        </w:rPr>
        <w:t xml:space="preserve">całkowita brutto: </w:t>
      </w:r>
      <w:r w:rsidR="00B9024D">
        <w:rPr>
          <w:rFonts w:ascii="Open Sans" w:hAnsi="Open Sans" w:cs="Open Sans"/>
          <w:color w:val="000000" w:themeColor="text1"/>
        </w:rPr>
        <w:t xml:space="preserve">  </w:t>
      </w:r>
      <w:r w:rsidR="00A53DAB" w:rsidRPr="00B9024D">
        <w:rPr>
          <w:rFonts w:ascii="Open Sans" w:hAnsi="Open Sans" w:cs="Open Sans"/>
          <w:color w:val="000000" w:themeColor="text1"/>
        </w:rPr>
        <w:t xml:space="preserve"> </w:t>
      </w:r>
      <w:r w:rsidR="00B9024D">
        <w:rPr>
          <w:rFonts w:ascii="Open Sans" w:hAnsi="Open Sans" w:cs="Open Sans"/>
          <w:color w:val="000000" w:themeColor="text1"/>
        </w:rPr>
        <w:t xml:space="preserve">          </w:t>
      </w:r>
      <w:r w:rsidR="007F6E1E" w:rsidRPr="00B9024D">
        <w:rPr>
          <w:rFonts w:ascii="Open Sans" w:hAnsi="Open Sans" w:cs="Open Sans"/>
          <w:color w:val="000000" w:themeColor="text1"/>
        </w:rPr>
        <w:t>259</w:t>
      </w:r>
      <w:r w:rsidR="00AA698D" w:rsidRPr="00B9024D">
        <w:rPr>
          <w:rFonts w:ascii="Open Sans" w:hAnsi="Open Sans" w:cs="Open Sans"/>
          <w:color w:val="000000" w:themeColor="text1"/>
        </w:rPr>
        <w:t>.</w:t>
      </w:r>
      <w:r w:rsidR="007F6E1E" w:rsidRPr="00B9024D">
        <w:rPr>
          <w:rFonts w:ascii="Open Sans" w:hAnsi="Open Sans" w:cs="Open Sans"/>
          <w:color w:val="000000" w:themeColor="text1"/>
        </w:rPr>
        <w:t>530</w:t>
      </w:r>
      <w:r w:rsidRPr="00B9024D">
        <w:rPr>
          <w:rFonts w:ascii="Open Sans" w:hAnsi="Open Sans" w:cs="Open Sans"/>
          <w:color w:val="000000" w:themeColor="text1"/>
        </w:rPr>
        <w:t>,00 zł</w:t>
      </w:r>
    </w:p>
    <w:bookmarkEnd w:id="1"/>
    <w:p w14:paraId="79A6779A" w14:textId="7876A4D8" w:rsidR="004A1778" w:rsidRPr="00B9024D" w:rsidRDefault="00B9024D" w:rsidP="00B9024D">
      <w:pPr>
        <w:pStyle w:val="Akapitzlist"/>
        <w:numPr>
          <w:ilvl w:val="0"/>
          <w:numId w:val="4"/>
        </w:num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="Open Sans" w:hAnsi="Open Sans" w:cs="Open Sans"/>
          <w:color w:val="000000"/>
          <w:lang w:eastAsia="pl-PL"/>
        </w:rPr>
      </w:pPr>
      <w:r w:rsidRPr="00B9024D">
        <w:rPr>
          <w:rFonts w:ascii="Open Sans" w:hAnsi="Open Sans" w:cs="Open Sans"/>
          <w:color w:val="000000"/>
          <w:lang w:eastAsia="pl-PL"/>
        </w:rPr>
        <w:t>Termin realizacji zamówienia:  do dnia 26.11.2021r.</w:t>
      </w:r>
    </w:p>
    <w:p w14:paraId="7A9ED931" w14:textId="3816C263" w:rsidR="00B9024D" w:rsidRPr="00B9024D" w:rsidRDefault="00B9024D" w:rsidP="00B9024D">
      <w:pPr>
        <w:pStyle w:val="Akapitzlist"/>
        <w:numPr>
          <w:ilvl w:val="0"/>
          <w:numId w:val="4"/>
        </w:num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="Open Sans" w:hAnsi="Open Sans" w:cs="Open Sans"/>
          <w:color w:val="000000"/>
          <w:lang w:eastAsia="pl-PL"/>
        </w:rPr>
      </w:pPr>
      <w:r w:rsidRPr="00B9024D">
        <w:rPr>
          <w:rFonts w:ascii="Open Sans" w:hAnsi="Open Sans" w:cs="Open Sans"/>
          <w:color w:val="000000"/>
          <w:lang w:eastAsia="pl-PL"/>
        </w:rPr>
        <w:t>Gwarancja</w:t>
      </w:r>
      <w:r>
        <w:rPr>
          <w:rFonts w:ascii="Open Sans" w:hAnsi="Open Sans" w:cs="Open Sans"/>
          <w:color w:val="000000"/>
          <w:lang w:eastAsia="pl-PL"/>
        </w:rPr>
        <w:t>:                                   72 miesiące</w:t>
      </w:r>
    </w:p>
    <w:p w14:paraId="7E821978" w14:textId="77777777" w:rsidR="00A53DAB" w:rsidRPr="00B9024D" w:rsidRDefault="00A53DAB" w:rsidP="00EE0D90">
      <w:pPr>
        <w:pStyle w:val="Default"/>
        <w:rPr>
          <w:sz w:val="20"/>
          <w:szCs w:val="20"/>
        </w:rPr>
      </w:pPr>
    </w:p>
    <w:sectPr w:rsidR="00A53DAB" w:rsidRPr="00B9024D"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D3F1" w14:textId="77777777" w:rsidR="00E369EF" w:rsidRDefault="00E369EF">
      <w:r>
        <w:separator/>
      </w:r>
    </w:p>
  </w:endnote>
  <w:endnote w:type="continuationSeparator" w:id="0">
    <w:p w14:paraId="046A353F" w14:textId="77777777" w:rsidR="00E369EF" w:rsidRDefault="00E3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DE1A" w14:textId="77777777" w:rsidR="00E369EF" w:rsidRDefault="00E369EF">
      <w:r>
        <w:separator/>
      </w:r>
    </w:p>
  </w:footnote>
  <w:footnote w:type="continuationSeparator" w:id="0">
    <w:p w14:paraId="52F1FB02" w14:textId="77777777" w:rsidR="00E369EF" w:rsidRDefault="00E36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835C14"/>
    <w:multiLevelType w:val="hybridMultilevel"/>
    <w:tmpl w:val="62A8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4250BF"/>
    <w:multiLevelType w:val="hybridMultilevel"/>
    <w:tmpl w:val="01DE1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563696"/>
    <w:multiLevelType w:val="hybridMultilevel"/>
    <w:tmpl w:val="C38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93D47"/>
    <w:multiLevelType w:val="hybridMultilevel"/>
    <w:tmpl w:val="33AA7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601B9"/>
    <w:multiLevelType w:val="hybridMultilevel"/>
    <w:tmpl w:val="9D88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90915"/>
    <w:multiLevelType w:val="hybridMultilevel"/>
    <w:tmpl w:val="2142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561AE"/>
    <w:multiLevelType w:val="hybridMultilevel"/>
    <w:tmpl w:val="22FA5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939FD"/>
    <w:multiLevelType w:val="hybridMultilevel"/>
    <w:tmpl w:val="9DC6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B2BBB"/>
    <w:multiLevelType w:val="hybridMultilevel"/>
    <w:tmpl w:val="BCC2D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A25C4"/>
    <w:multiLevelType w:val="hybridMultilevel"/>
    <w:tmpl w:val="2062A2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5B2F94"/>
    <w:multiLevelType w:val="hybridMultilevel"/>
    <w:tmpl w:val="7D105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168D6"/>
    <w:multiLevelType w:val="hybridMultilevel"/>
    <w:tmpl w:val="461AA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3FD6E"/>
    <w:multiLevelType w:val="hybridMultilevel"/>
    <w:tmpl w:val="FC19D6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5"/>
  </w:num>
  <w:num w:numId="3">
    <w:abstractNumId w:val="24"/>
  </w:num>
  <w:num w:numId="4">
    <w:abstractNumId w:val="30"/>
  </w:num>
  <w:num w:numId="5">
    <w:abstractNumId w:val="31"/>
  </w:num>
  <w:num w:numId="6">
    <w:abstractNumId w:val="23"/>
  </w:num>
  <w:num w:numId="7">
    <w:abstractNumId w:val="22"/>
  </w:num>
  <w:num w:numId="8">
    <w:abstractNumId w:val="27"/>
  </w:num>
  <w:num w:numId="9">
    <w:abstractNumId w:val="32"/>
  </w:num>
  <w:num w:numId="10">
    <w:abstractNumId w:val="21"/>
  </w:num>
  <w:num w:numId="11">
    <w:abstractNumId w:val="28"/>
  </w:num>
  <w:num w:numId="12">
    <w:abstractNumId w:val="29"/>
  </w:num>
  <w:num w:numId="13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5DA9"/>
    <w:rsid w:val="00011E92"/>
    <w:rsid w:val="00015911"/>
    <w:rsid w:val="00023ABF"/>
    <w:rsid w:val="00024106"/>
    <w:rsid w:val="0003736C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3DFD"/>
    <w:rsid w:val="000741DB"/>
    <w:rsid w:val="00075DA4"/>
    <w:rsid w:val="000760A3"/>
    <w:rsid w:val="00083863"/>
    <w:rsid w:val="00083E0F"/>
    <w:rsid w:val="00087513"/>
    <w:rsid w:val="00093868"/>
    <w:rsid w:val="00094D12"/>
    <w:rsid w:val="000A0927"/>
    <w:rsid w:val="000A4D88"/>
    <w:rsid w:val="000B1198"/>
    <w:rsid w:val="000B4B3B"/>
    <w:rsid w:val="000B7D22"/>
    <w:rsid w:val="000B7DD8"/>
    <w:rsid w:val="000C29FF"/>
    <w:rsid w:val="000C5FB8"/>
    <w:rsid w:val="000D0494"/>
    <w:rsid w:val="000D35D2"/>
    <w:rsid w:val="000E24A7"/>
    <w:rsid w:val="000E763B"/>
    <w:rsid w:val="000F0ED4"/>
    <w:rsid w:val="000F43B9"/>
    <w:rsid w:val="000F445C"/>
    <w:rsid w:val="00100B14"/>
    <w:rsid w:val="0010510D"/>
    <w:rsid w:val="00105C4E"/>
    <w:rsid w:val="001066E6"/>
    <w:rsid w:val="00112B28"/>
    <w:rsid w:val="001150F2"/>
    <w:rsid w:val="001174CF"/>
    <w:rsid w:val="0012006F"/>
    <w:rsid w:val="00122FF6"/>
    <w:rsid w:val="0013353B"/>
    <w:rsid w:val="001345C9"/>
    <w:rsid w:val="0013523B"/>
    <w:rsid w:val="00137DD4"/>
    <w:rsid w:val="001440CE"/>
    <w:rsid w:val="00147B31"/>
    <w:rsid w:val="0015209D"/>
    <w:rsid w:val="00152169"/>
    <w:rsid w:val="00164941"/>
    <w:rsid w:val="0016521D"/>
    <w:rsid w:val="00166C4C"/>
    <w:rsid w:val="00171197"/>
    <w:rsid w:val="001752C7"/>
    <w:rsid w:val="0018181B"/>
    <w:rsid w:val="00184382"/>
    <w:rsid w:val="001846FD"/>
    <w:rsid w:val="001902F5"/>
    <w:rsid w:val="001915F5"/>
    <w:rsid w:val="00194F76"/>
    <w:rsid w:val="001A0BC9"/>
    <w:rsid w:val="001A11C3"/>
    <w:rsid w:val="001A14E3"/>
    <w:rsid w:val="001A25AF"/>
    <w:rsid w:val="001B0B8B"/>
    <w:rsid w:val="001B171E"/>
    <w:rsid w:val="001C1977"/>
    <w:rsid w:val="001C5925"/>
    <w:rsid w:val="001C5A81"/>
    <w:rsid w:val="001C6402"/>
    <w:rsid w:val="001C64E8"/>
    <w:rsid w:val="001C7AEC"/>
    <w:rsid w:val="001D02B0"/>
    <w:rsid w:val="001D2EBC"/>
    <w:rsid w:val="001D5316"/>
    <w:rsid w:val="001D662C"/>
    <w:rsid w:val="001D72A1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7E25"/>
    <w:rsid w:val="00231AF6"/>
    <w:rsid w:val="00233B7A"/>
    <w:rsid w:val="00234970"/>
    <w:rsid w:val="00235043"/>
    <w:rsid w:val="002369F3"/>
    <w:rsid w:val="0024358B"/>
    <w:rsid w:val="00244C34"/>
    <w:rsid w:val="00247A03"/>
    <w:rsid w:val="00252B53"/>
    <w:rsid w:val="00253CD3"/>
    <w:rsid w:val="002575D6"/>
    <w:rsid w:val="00262045"/>
    <w:rsid w:val="002668B8"/>
    <w:rsid w:val="00274AF9"/>
    <w:rsid w:val="00274D26"/>
    <w:rsid w:val="002842F2"/>
    <w:rsid w:val="00287647"/>
    <w:rsid w:val="00291430"/>
    <w:rsid w:val="002922A2"/>
    <w:rsid w:val="002954F0"/>
    <w:rsid w:val="002A45D5"/>
    <w:rsid w:val="002B092A"/>
    <w:rsid w:val="002B4D04"/>
    <w:rsid w:val="002B4D86"/>
    <w:rsid w:val="002B7DC6"/>
    <w:rsid w:val="002D58F2"/>
    <w:rsid w:val="002D71BC"/>
    <w:rsid w:val="002D7E75"/>
    <w:rsid w:val="002E074F"/>
    <w:rsid w:val="002E7E82"/>
    <w:rsid w:val="002F2B82"/>
    <w:rsid w:val="002F736B"/>
    <w:rsid w:val="003071E8"/>
    <w:rsid w:val="00311C95"/>
    <w:rsid w:val="003143A2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6E59"/>
    <w:rsid w:val="003577C9"/>
    <w:rsid w:val="00362655"/>
    <w:rsid w:val="0036611E"/>
    <w:rsid w:val="003714BF"/>
    <w:rsid w:val="00373957"/>
    <w:rsid w:val="003908C3"/>
    <w:rsid w:val="00391053"/>
    <w:rsid w:val="00391B1F"/>
    <w:rsid w:val="00392C56"/>
    <w:rsid w:val="00394B27"/>
    <w:rsid w:val="00397E56"/>
    <w:rsid w:val="003A2443"/>
    <w:rsid w:val="003A3066"/>
    <w:rsid w:val="003A33E0"/>
    <w:rsid w:val="003B7E70"/>
    <w:rsid w:val="003C0F5A"/>
    <w:rsid w:val="003C1599"/>
    <w:rsid w:val="003C7EE6"/>
    <w:rsid w:val="003D283E"/>
    <w:rsid w:val="003E3200"/>
    <w:rsid w:val="003E3DCC"/>
    <w:rsid w:val="003F1959"/>
    <w:rsid w:val="003F1BF9"/>
    <w:rsid w:val="003F2EA8"/>
    <w:rsid w:val="003F5BF4"/>
    <w:rsid w:val="0040075D"/>
    <w:rsid w:val="00410618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53475"/>
    <w:rsid w:val="0045585B"/>
    <w:rsid w:val="004602E6"/>
    <w:rsid w:val="00461371"/>
    <w:rsid w:val="004839FC"/>
    <w:rsid w:val="004846E7"/>
    <w:rsid w:val="00494CC7"/>
    <w:rsid w:val="00497299"/>
    <w:rsid w:val="004A1778"/>
    <w:rsid w:val="004A1FE8"/>
    <w:rsid w:val="004A2BBC"/>
    <w:rsid w:val="004A432F"/>
    <w:rsid w:val="004A49CE"/>
    <w:rsid w:val="004B1E51"/>
    <w:rsid w:val="004B3218"/>
    <w:rsid w:val="004B5C73"/>
    <w:rsid w:val="004B7DFC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13AFF"/>
    <w:rsid w:val="00522384"/>
    <w:rsid w:val="005236E1"/>
    <w:rsid w:val="00523DA0"/>
    <w:rsid w:val="00524515"/>
    <w:rsid w:val="0052468B"/>
    <w:rsid w:val="00527797"/>
    <w:rsid w:val="005325D7"/>
    <w:rsid w:val="00535AED"/>
    <w:rsid w:val="005464D4"/>
    <w:rsid w:val="005527B9"/>
    <w:rsid w:val="00553A8E"/>
    <w:rsid w:val="00554E77"/>
    <w:rsid w:val="00560A81"/>
    <w:rsid w:val="00562AA3"/>
    <w:rsid w:val="00563E03"/>
    <w:rsid w:val="00565F67"/>
    <w:rsid w:val="00570E8E"/>
    <w:rsid w:val="00574BF9"/>
    <w:rsid w:val="00574E22"/>
    <w:rsid w:val="00576296"/>
    <w:rsid w:val="00580B1A"/>
    <w:rsid w:val="00587B85"/>
    <w:rsid w:val="00595F40"/>
    <w:rsid w:val="00596FBB"/>
    <w:rsid w:val="005A53A5"/>
    <w:rsid w:val="005A74D7"/>
    <w:rsid w:val="005B3121"/>
    <w:rsid w:val="005C0DB1"/>
    <w:rsid w:val="005C2E05"/>
    <w:rsid w:val="005D44F0"/>
    <w:rsid w:val="005D49AB"/>
    <w:rsid w:val="005F6EDD"/>
    <w:rsid w:val="0060401B"/>
    <w:rsid w:val="006070C5"/>
    <w:rsid w:val="00610F03"/>
    <w:rsid w:val="00611C0A"/>
    <w:rsid w:val="00611FDF"/>
    <w:rsid w:val="006130B8"/>
    <w:rsid w:val="0062161C"/>
    <w:rsid w:val="0062175D"/>
    <w:rsid w:val="00632E8E"/>
    <w:rsid w:val="00635763"/>
    <w:rsid w:val="0064079D"/>
    <w:rsid w:val="00641299"/>
    <w:rsid w:val="00642613"/>
    <w:rsid w:val="00643497"/>
    <w:rsid w:val="006472BB"/>
    <w:rsid w:val="00653E78"/>
    <w:rsid w:val="0065734F"/>
    <w:rsid w:val="00657EEE"/>
    <w:rsid w:val="00663926"/>
    <w:rsid w:val="0067062F"/>
    <w:rsid w:val="006740D7"/>
    <w:rsid w:val="00674389"/>
    <w:rsid w:val="00677D44"/>
    <w:rsid w:val="00677F1A"/>
    <w:rsid w:val="006814DF"/>
    <w:rsid w:val="00686F88"/>
    <w:rsid w:val="00692A99"/>
    <w:rsid w:val="00693322"/>
    <w:rsid w:val="00696334"/>
    <w:rsid w:val="006A1D1C"/>
    <w:rsid w:val="006A5B84"/>
    <w:rsid w:val="006A6AE7"/>
    <w:rsid w:val="006B4950"/>
    <w:rsid w:val="006C23E8"/>
    <w:rsid w:val="006C2ED9"/>
    <w:rsid w:val="006C49FC"/>
    <w:rsid w:val="006D4B33"/>
    <w:rsid w:val="006D601D"/>
    <w:rsid w:val="006E1492"/>
    <w:rsid w:val="006E357F"/>
    <w:rsid w:val="006E4A65"/>
    <w:rsid w:val="00706A3A"/>
    <w:rsid w:val="0070779F"/>
    <w:rsid w:val="0071249C"/>
    <w:rsid w:val="00714717"/>
    <w:rsid w:val="0072290D"/>
    <w:rsid w:val="00723289"/>
    <w:rsid w:val="00723D96"/>
    <w:rsid w:val="00740AE1"/>
    <w:rsid w:val="00743F29"/>
    <w:rsid w:val="00744AB9"/>
    <w:rsid w:val="007462F9"/>
    <w:rsid w:val="00747B88"/>
    <w:rsid w:val="00755011"/>
    <w:rsid w:val="0075782D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7F6E1E"/>
    <w:rsid w:val="0080071B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483E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4B9F"/>
    <w:rsid w:val="008B0693"/>
    <w:rsid w:val="008B0A6B"/>
    <w:rsid w:val="008B356D"/>
    <w:rsid w:val="008B50CD"/>
    <w:rsid w:val="008C2122"/>
    <w:rsid w:val="008D4590"/>
    <w:rsid w:val="008D597A"/>
    <w:rsid w:val="008E5BD8"/>
    <w:rsid w:val="008E6621"/>
    <w:rsid w:val="008F27DC"/>
    <w:rsid w:val="008F3D38"/>
    <w:rsid w:val="00900772"/>
    <w:rsid w:val="0090556A"/>
    <w:rsid w:val="00911638"/>
    <w:rsid w:val="0091372A"/>
    <w:rsid w:val="0091587E"/>
    <w:rsid w:val="00915DB5"/>
    <w:rsid w:val="00921F7B"/>
    <w:rsid w:val="00925937"/>
    <w:rsid w:val="009273A6"/>
    <w:rsid w:val="00927CAF"/>
    <w:rsid w:val="00927F62"/>
    <w:rsid w:val="00936D23"/>
    <w:rsid w:val="0094180C"/>
    <w:rsid w:val="00941F4B"/>
    <w:rsid w:val="009447E1"/>
    <w:rsid w:val="00945525"/>
    <w:rsid w:val="00952426"/>
    <w:rsid w:val="009531FB"/>
    <w:rsid w:val="009608FF"/>
    <w:rsid w:val="00964B97"/>
    <w:rsid w:val="009679CD"/>
    <w:rsid w:val="00986F99"/>
    <w:rsid w:val="00987409"/>
    <w:rsid w:val="00991A2E"/>
    <w:rsid w:val="00992FE6"/>
    <w:rsid w:val="009A0287"/>
    <w:rsid w:val="009A1A20"/>
    <w:rsid w:val="009A4B4D"/>
    <w:rsid w:val="009B1C0F"/>
    <w:rsid w:val="009B5AE0"/>
    <w:rsid w:val="009C0C79"/>
    <w:rsid w:val="009C287A"/>
    <w:rsid w:val="009C5D0E"/>
    <w:rsid w:val="009D67AA"/>
    <w:rsid w:val="009D7F5C"/>
    <w:rsid w:val="009E0978"/>
    <w:rsid w:val="009E0CF1"/>
    <w:rsid w:val="009E38BB"/>
    <w:rsid w:val="009E39BB"/>
    <w:rsid w:val="009E4E15"/>
    <w:rsid w:val="009E795D"/>
    <w:rsid w:val="009F2138"/>
    <w:rsid w:val="009F73E5"/>
    <w:rsid w:val="00A12AC1"/>
    <w:rsid w:val="00A14A67"/>
    <w:rsid w:val="00A23DEA"/>
    <w:rsid w:val="00A24B4C"/>
    <w:rsid w:val="00A30349"/>
    <w:rsid w:val="00A32196"/>
    <w:rsid w:val="00A47569"/>
    <w:rsid w:val="00A478AE"/>
    <w:rsid w:val="00A524C2"/>
    <w:rsid w:val="00A53317"/>
    <w:rsid w:val="00A53DAB"/>
    <w:rsid w:val="00A55046"/>
    <w:rsid w:val="00A574D8"/>
    <w:rsid w:val="00A57CE7"/>
    <w:rsid w:val="00A6171C"/>
    <w:rsid w:val="00A62244"/>
    <w:rsid w:val="00A7008C"/>
    <w:rsid w:val="00A8052D"/>
    <w:rsid w:val="00A809F1"/>
    <w:rsid w:val="00A80FEE"/>
    <w:rsid w:val="00A8190D"/>
    <w:rsid w:val="00A87CFC"/>
    <w:rsid w:val="00A87D1C"/>
    <w:rsid w:val="00A9249A"/>
    <w:rsid w:val="00A9320E"/>
    <w:rsid w:val="00AA16C0"/>
    <w:rsid w:val="00AA698D"/>
    <w:rsid w:val="00AA76BB"/>
    <w:rsid w:val="00AB29E3"/>
    <w:rsid w:val="00AB3A7C"/>
    <w:rsid w:val="00AB3E6D"/>
    <w:rsid w:val="00AB48B3"/>
    <w:rsid w:val="00AB5A91"/>
    <w:rsid w:val="00AC543C"/>
    <w:rsid w:val="00AC75E9"/>
    <w:rsid w:val="00AD3840"/>
    <w:rsid w:val="00AD54D6"/>
    <w:rsid w:val="00AD7169"/>
    <w:rsid w:val="00AE1680"/>
    <w:rsid w:val="00AE22B2"/>
    <w:rsid w:val="00AE4CC2"/>
    <w:rsid w:val="00AE52EF"/>
    <w:rsid w:val="00AF22B1"/>
    <w:rsid w:val="00AF69DF"/>
    <w:rsid w:val="00B050DA"/>
    <w:rsid w:val="00B076DF"/>
    <w:rsid w:val="00B0790B"/>
    <w:rsid w:val="00B12207"/>
    <w:rsid w:val="00B12528"/>
    <w:rsid w:val="00B152C8"/>
    <w:rsid w:val="00B2278E"/>
    <w:rsid w:val="00B26B24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46DE"/>
    <w:rsid w:val="00B61D5A"/>
    <w:rsid w:val="00B626F5"/>
    <w:rsid w:val="00B62DE1"/>
    <w:rsid w:val="00B644CE"/>
    <w:rsid w:val="00B70252"/>
    <w:rsid w:val="00B73FEC"/>
    <w:rsid w:val="00B80C51"/>
    <w:rsid w:val="00B9024D"/>
    <w:rsid w:val="00B927B1"/>
    <w:rsid w:val="00B94E3E"/>
    <w:rsid w:val="00B952DB"/>
    <w:rsid w:val="00BA1AB6"/>
    <w:rsid w:val="00BA5CEB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49AE"/>
    <w:rsid w:val="00BE6A77"/>
    <w:rsid w:val="00BF0C27"/>
    <w:rsid w:val="00BF142A"/>
    <w:rsid w:val="00BF3B54"/>
    <w:rsid w:val="00BF4D74"/>
    <w:rsid w:val="00BF4ED7"/>
    <w:rsid w:val="00BF50D8"/>
    <w:rsid w:val="00C016E1"/>
    <w:rsid w:val="00C0250F"/>
    <w:rsid w:val="00C048D1"/>
    <w:rsid w:val="00C11A89"/>
    <w:rsid w:val="00C20028"/>
    <w:rsid w:val="00C208B4"/>
    <w:rsid w:val="00C27BA6"/>
    <w:rsid w:val="00C30C74"/>
    <w:rsid w:val="00C3464A"/>
    <w:rsid w:val="00C35431"/>
    <w:rsid w:val="00C35573"/>
    <w:rsid w:val="00C445EF"/>
    <w:rsid w:val="00C44DE1"/>
    <w:rsid w:val="00C45481"/>
    <w:rsid w:val="00C45ACC"/>
    <w:rsid w:val="00C47210"/>
    <w:rsid w:val="00C477BB"/>
    <w:rsid w:val="00C47EEC"/>
    <w:rsid w:val="00C51BAA"/>
    <w:rsid w:val="00C533FF"/>
    <w:rsid w:val="00C607E3"/>
    <w:rsid w:val="00C6359A"/>
    <w:rsid w:val="00C651F9"/>
    <w:rsid w:val="00C668A2"/>
    <w:rsid w:val="00C70C09"/>
    <w:rsid w:val="00C72133"/>
    <w:rsid w:val="00C80035"/>
    <w:rsid w:val="00C92AED"/>
    <w:rsid w:val="00C949B7"/>
    <w:rsid w:val="00C95293"/>
    <w:rsid w:val="00C9659B"/>
    <w:rsid w:val="00CA1807"/>
    <w:rsid w:val="00CA4BB8"/>
    <w:rsid w:val="00CA50C2"/>
    <w:rsid w:val="00CC2680"/>
    <w:rsid w:val="00CC7EFF"/>
    <w:rsid w:val="00CD04FE"/>
    <w:rsid w:val="00CD2966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57B6"/>
    <w:rsid w:val="00D45C41"/>
    <w:rsid w:val="00D507D4"/>
    <w:rsid w:val="00D509F0"/>
    <w:rsid w:val="00D55CE3"/>
    <w:rsid w:val="00D56E27"/>
    <w:rsid w:val="00D61C9B"/>
    <w:rsid w:val="00D6725F"/>
    <w:rsid w:val="00D757F7"/>
    <w:rsid w:val="00D75CB2"/>
    <w:rsid w:val="00D77EB2"/>
    <w:rsid w:val="00D824EE"/>
    <w:rsid w:val="00D8397A"/>
    <w:rsid w:val="00D90911"/>
    <w:rsid w:val="00D927E2"/>
    <w:rsid w:val="00D93009"/>
    <w:rsid w:val="00D95489"/>
    <w:rsid w:val="00D95502"/>
    <w:rsid w:val="00D96335"/>
    <w:rsid w:val="00DA4F36"/>
    <w:rsid w:val="00DA66E5"/>
    <w:rsid w:val="00DB0561"/>
    <w:rsid w:val="00DB5535"/>
    <w:rsid w:val="00DB5664"/>
    <w:rsid w:val="00DC076E"/>
    <w:rsid w:val="00DC2B24"/>
    <w:rsid w:val="00DC2F31"/>
    <w:rsid w:val="00DD5A14"/>
    <w:rsid w:val="00DE0A3D"/>
    <w:rsid w:val="00DE39B4"/>
    <w:rsid w:val="00DE4674"/>
    <w:rsid w:val="00DE6A8D"/>
    <w:rsid w:val="00DF2C96"/>
    <w:rsid w:val="00DF402A"/>
    <w:rsid w:val="00DF4DC7"/>
    <w:rsid w:val="00DF7834"/>
    <w:rsid w:val="00E01DAF"/>
    <w:rsid w:val="00E03DA4"/>
    <w:rsid w:val="00E1111B"/>
    <w:rsid w:val="00E13966"/>
    <w:rsid w:val="00E23DE1"/>
    <w:rsid w:val="00E25CFB"/>
    <w:rsid w:val="00E26403"/>
    <w:rsid w:val="00E27A96"/>
    <w:rsid w:val="00E35BCD"/>
    <w:rsid w:val="00E369EF"/>
    <w:rsid w:val="00E51CD0"/>
    <w:rsid w:val="00E53801"/>
    <w:rsid w:val="00E576FE"/>
    <w:rsid w:val="00E651EE"/>
    <w:rsid w:val="00E70929"/>
    <w:rsid w:val="00E70A37"/>
    <w:rsid w:val="00E82AE5"/>
    <w:rsid w:val="00E83521"/>
    <w:rsid w:val="00EA03F6"/>
    <w:rsid w:val="00EB079D"/>
    <w:rsid w:val="00EB1C15"/>
    <w:rsid w:val="00EB2076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0D90"/>
    <w:rsid w:val="00EE7E4C"/>
    <w:rsid w:val="00EF11BE"/>
    <w:rsid w:val="00EF3C99"/>
    <w:rsid w:val="00EF5B0A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4B3"/>
    <w:rsid w:val="00F81DA5"/>
    <w:rsid w:val="00F8477A"/>
    <w:rsid w:val="00F90E5C"/>
    <w:rsid w:val="00F94AFD"/>
    <w:rsid w:val="00F96F88"/>
    <w:rsid w:val="00FA0667"/>
    <w:rsid w:val="00FA326A"/>
    <w:rsid w:val="00FB1542"/>
    <w:rsid w:val="00FB48D3"/>
    <w:rsid w:val="00FC0E2F"/>
    <w:rsid w:val="00FC3A43"/>
    <w:rsid w:val="00FC431B"/>
    <w:rsid w:val="00FC6610"/>
    <w:rsid w:val="00FD1DEB"/>
    <w:rsid w:val="00FE1252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customStyle="1" w:styleId="Default">
    <w:name w:val="Default"/>
    <w:rsid w:val="00DC2B2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left">
    <w:name w:val="left"/>
    <w:rsid w:val="00FE1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Agnieszka Borowska</cp:lastModifiedBy>
  <cp:revision>43</cp:revision>
  <cp:lastPrinted>2021-10-13T10:39:00Z</cp:lastPrinted>
  <dcterms:created xsi:type="dcterms:W3CDTF">2021-10-11T10:29:00Z</dcterms:created>
  <dcterms:modified xsi:type="dcterms:W3CDTF">2021-10-25T09:36:00Z</dcterms:modified>
</cp:coreProperties>
</file>