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1F4A" w14:textId="56BE9ACC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U M O W A    - / </w:t>
      </w:r>
      <w:r w:rsidR="0070331A">
        <w:rPr>
          <w:rFonts w:asciiTheme="majorHAnsi" w:hAnsiTheme="majorHAnsi"/>
          <w:b/>
          <w:i/>
          <w:color w:val="000000" w:themeColor="text1"/>
          <w:sz w:val="22"/>
          <w:szCs w:val="22"/>
        </w:rPr>
        <w:t>A</w:t>
      </w:r>
      <w:r w:rsidRPr="00AF072B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/ 202</w:t>
      </w:r>
      <w:r w:rsidR="00740A36">
        <w:rPr>
          <w:rFonts w:asciiTheme="majorHAnsi" w:hAnsiTheme="majorHAnsi"/>
          <w:b/>
          <w:i/>
          <w:color w:val="000000" w:themeColor="text1"/>
          <w:sz w:val="22"/>
          <w:szCs w:val="22"/>
        </w:rPr>
        <w:t>5</w:t>
      </w:r>
    </w:p>
    <w:p w14:paraId="545E5357" w14:textId="77777777" w:rsidR="00E3412B" w:rsidRPr="00AF072B" w:rsidRDefault="00E3412B" w:rsidP="00AF072B">
      <w:pPr>
        <w:pStyle w:val="Tekstpodstawowy22"/>
        <w:spacing w:line="276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14:paraId="41B01B4E" w14:textId="77777777" w:rsidR="00E3412B" w:rsidRPr="00AF072B" w:rsidRDefault="00110E3E" w:rsidP="00AF072B">
      <w:pPr>
        <w:pStyle w:val="Tekstpodstawowy23"/>
        <w:spacing w:line="276" w:lineRule="auto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zawarta w dniu ……… w Lubawce, pomiędzy: </w:t>
      </w:r>
    </w:p>
    <w:p w14:paraId="1C144BFD" w14:textId="77777777" w:rsidR="00E3412B" w:rsidRPr="00AF072B" w:rsidRDefault="00E3412B" w:rsidP="00AF072B">
      <w:pPr>
        <w:pStyle w:val="Tekstpodstawowy23"/>
        <w:spacing w:line="276" w:lineRule="auto"/>
        <w:rPr>
          <w:rFonts w:asciiTheme="majorHAnsi" w:hAnsiTheme="majorHAnsi"/>
          <w:color w:val="000000"/>
          <w:sz w:val="22"/>
          <w:szCs w:val="22"/>
        </w:rPr>
      </w:pPr>
    </w:p>
    <w:p w14:paraId="51B3FBC8" w14:textId="550D46B2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Gmin</w:t>
      </w:r>
      <w:r w:rsidR="0070331A">
        <w:rPr>
          <w:rFonts w:asciiTheme="majorHAnsi" w:hAnsiTheme="majorHAnsi"/>
          <w:color w:val="000000"/>
          <w:sz w:val="22"/>
          <w:szCs w:val="22"/>
        </w:rPr>
        <w:t>ą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 w:rsidRPr="00AF072B">
        <w:rPr>
          <w:rFonts w:asciiTheme="majorHAnsi" w:hAnsiTheme="majorHAnsi"/>
          <w:b/>
          <w:bCs/>
          <w:color w:val="000000"/>
          <w:sz w:val="22"/>
          <w:szCs w:val="22"/>
        </w:rPr>
        <w:t>zwaną w dalszej treści umowy „ZAMAWIAJĄCYM”,</w:t>
      </w:r>
    </w:p>
    <w:p w14:paraId="00CEFD74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a</w:t>
      </w:r>
    </w:p>
    <w:p w14:paraId="1FDDFDCB" w14:textId="77777777" w:rsidR="00E3412B" w:rsidRPr="00AF072B" w:rsidRDefault="00110E3E" w:rsidP="00AF072B">
      <w:pPr>
        <w:pStyle w:val="Tekstpodstawowy23"/>
        <w:spacing w:line="276" w:lineRule="auto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………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, prowadzącym działalność gospodarczą </w:t>
      </w:r>
      <w:r w:rsidRPr="00AF072B">
        <w:rPr>
          <w:rFonts w:asciiTheme="majorHAnsi" w:hAnsiTheme="majorHAnsi"/>
          <w:sz w:val="22"/>
          <w:szCs w:val="22"/>
        </w:rPr>
        <w:t>pod nazwą ………, z siedzibą w ………, NIP: ………, REGON: ………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Pr="00AF072B">
        <w:rPr>
          <w:rFonts w:asciiTheme="majorHAnsi" w:hAnsiTheme="majorHAnsi"/>
          <w:b/>
          <w:bCs/>
          <w:color w:val="000000"/>
          <w:sz w:val="22"/>
          <w:szCs w:val="22"/>
        </w:rPr>
        <w:t>zwanym dalej „WYKONAWCĄ”.</w:t>
      </w:r>
    </w:p>
    <w:p w14:paraId="225E267F" w14:textId="77777777" w:rsidR="00E3412B" w:rsidRPr="00AF072B" w:rsidRDefault="00E3412B" w:rsidP="00AF072B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</w:p>
    <w:p w14:paraId="7BCC1982" w14:textId="278D671A" w:rsidR="006C4EA3" w:rsidRPr="007C7340" w:rsidRDefault="006C4EA3" w:rsidP="006C4EA3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W związku z faktem, iż wartość zamówienia jest niższa od kwoty, o której mowa w art. 2 ust. 1 pkt. 1 ustawy z dnia 11.09.2019 r. Prawo zamówień publicznych (t.j. Dz. U. z 2024 r poz. 1320), zamówienie udzielane jest na zasadach określonych w art. 44 ustawy z dnia 27.08.2009 r o finansach publicznych (t.j. Dz. U. z 2024 r, poz. 1530 z późn. zm.). Mając na uwadze powyższe, w związku z przeprowadzeniem postępowania w trybie zapytania ofertowego nr ID ……… z dnia ……… została zawarta umowa o następującej treści:</w:t>
      </w:r>
    </w:p>
    <w:p w14:paraId="061A6E9C" w14:textId="77777777" w:rsidR="00E3412B" w:rsidRPr="00AF072B" w:rsidRDefault="00E3412B" w:rsidP="00AF072B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</w:p>
    <w:p w14:paraId="3F11FCD9" w14:textId="77777777" w:rsidR="00E3412B" w:rsidRPr="00AF072B" w:rsidRDefault="00110E3E" w:rsidP="00AF072B">
      <w:pPr>
        <w:pStyle w:val="Tekstpodstawowy23"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</w:t>
      </w:r>
    </w:p>
    <w:p w14:paraId="301DEC6F" w14:textId="41AAD780" w:rsidR="00E3412B" w:rsidRPr="00AF072B" w:rsidRDefault="00110E3E" w:rsidP="00AF072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Zamawiający zleca a Wykonawca przyjmuje do wykonywania roboty budowlane związane z </w:t>
      </w:r>
      <w:r w:rsidR="00A31E67">
        <w:rPr>
          <w:rFonts w:asciiTheme="majorHAnsi" w:hAnsiTheme="majorHAnsi"/>
          <w:color w:val="000000"/>
          <w:sz w:val="22"/>
          <w:szCs w:val="22"/>
        </w:rPr>
        <w:t>przebudowaniem kominów ponad dachem</w:t>
      </w:r>
      <w:r w:rsidR="006C4EA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budynku mieszkalnego </w:t>
      </w:r>
      <w:r w:rsidR="0070331A">
        <w:rPr>
          <w:rFonts w:asciiTheme="majorHAnsi" w:hAnsiTheme="majorHAnsi"/>
          <w:color w:val="000000"/>
          <w:sz w:val="22"/>
          <w:szCs w:val="22"/>
        </w:rPr>
        <w:t xml:space="preserve">nr </w:t>
      </w:r>
      <w:r w:rsidR="00A31E67">
        <w:rPr>
          <w:rFonts w:asciiTheme="majorHAnsi" w:hAnsiTheme="majorHAnsi"/>
          <w:color w:val="000000"/>
          <w:sz w:val="22"/>
          <w:szCs w:val="22"/>
        </w:rPr>
        <w:t>12</w:t>
      </w:r>
      <w:r w:rsidR="0070331A">
        <w:rPr>
          <w:rFonts w:asciiTheme="majorHAnsi" w:hAnsiTheme="majorHAnsi"/>
          <w:color w:val="000000"/>
          <w:sz w:val="22"/>
          <w:szCs w:val="22"/>
        </w:rPr>
        <w:t xml:space="preserve"> w </w:t>
      </w:r>
      <w:r w:rsidR="00A31E67">
        <w:rPr>
          <w:rFonts w:asciiTheme="majorHAnsi" w:hAnsiTheme="majorHAnsi"/>
          <w:color w:val="000000"/>
          <w:sz w:val="22"/>
          <w:szCs w:val="22"/>
        </w:rPr>
        <w:t>Miszkowicach</w:t>
      </w:r>
      <w:r w:rsidRPr="00AF072B">
        <w:rPr>
          <w:rFonts w:asciiTheme="majorHAnsi" w:hAnsiTheme="majorHAnsi"/>
          <w:color w:val="000000"/>
          <w:sz w:val="22"/>
          <w:szCs w:val="22"/>
        </w:rPr>
        <w:t>, m.in.:</w:t>
      </w:r>
    </w:p>
    <w:p w14:paraId="07042729" w14:textId="57AED8E9" w:rsidR="00E3412B" w:rsidRDefault="00075D5D" w:rsidP="00AF072B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075D5D">
        <w:rPr>
          <w:rFonts w:asciiTheme="majorHAnsi" w:hAnsiTheme="majorHAnsi"/>
          <w:snapToGrid w:val="0"/>
          <w:color w:val="000000" w:themeColor="text1"/>
          <w:sz w:val="22"/>
          <w:szCs w:val="22"/>
        </w:rPr>
        <w:t>przebudowanie kominów ponad dach</w:t>
      </w:r>
      <w:r w:rsidR="00033B2E">
        <w:rPr>
          <w:rFonts w:asciiTheme="majorHAnsi" w:hAnsiTheme="majorHAnsi"/>
          <w:snapToGrid w:val="0"/>
          <w:color w:val="000000" w:themeColor="text1"/>
          <w:sz w:val="22"/>
          <w:szCs w:val="22"/>
        </w:rPr>
        <w:t>em</w:t>
      </w:r>
      <w:r w:rsidRPr="00075D5D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(</w:t>
      </w:r>
      <w:r w:rsidR="00033B2E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z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cegły klinkierowej)</w:t>
      </w:r>
      <w:r w:rsidR="00110E3E" w:rsidRPr="00AF072B">
        <w:rPr>
          <w:rFonts w:asciiTheme="majorHAnsi" w:hAnsiTheme="majorHAnsi"/>
          <w:snapToGrid w:val="0"/>
          <w:color w:val="000000" w:themeColor="text1"/>
          <w:sz w:val="22"/>
          <w:szCs w:val="22"/>
        </w:rPr>
        <w:t>,</w:t>
      </w:r>
    </w:p>
    <w:p w14:paraId="6575B5B6" w14:textId="144CE5E5" w:rsidR="00FC5D9B" w:rsidRDefault="00FC5D9B" w:rsidP="00AF072B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wykonanie nowych obróbek blacharskich kominów i uzupełnienie pokrycia z </w:t>
      </w:r>
      <w:r w:rsidR="00075D5D">
        <w:rPr>
          <w:rFonts w:asciiTheme="majorHAnsi" w:hAnsiTheme="majorHAnsi"/>
          <w:snapToGrid w:val="0"/>
          <w:color w:val="000000" w:themeColor="text1"/>
          <w:sz w:val="22"/>
          <w:szCs w:val="22"/>
        </w:rPr>
        <w:t>gontu bitumicznego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,</w:t>
      </w:r>
    </w:p>
    <w:p w14:paraId="694FC2BB" w14:textId="60BF41FE" w:rsidR="00E3412B" w:rsidRPr="00AF072B" w:rsidRDefault="00FC5D9B" w:rsidP="00AF072B">
      <w:pPr>
        <w:pStyle w:val="Akapitzlist"/>
        <w:numPr>
          <w:ilvl w:val="0"/>
          <w:numId w:val="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uzupełnienie tynków na kominach w poziome strychu</w:t>
      </w:r>
      <w:r w:rsidR="00110E3E" w:rsidRPr="00AF072B">
        <w:rPr>
          <w:rFonts w:asciiTheme="majorHAnsi" w:hAnsiTheme="majorHAnsi"/>
          <w:snapToGrid w:val="0"/>
          <w:color w:val="000000" w:themeColor="text1"/>
          <w:sz w:val="22"/>
          <w:szCs w:val="22"/>
        </w:rPr>
        <w:t>,</w:t>
      </w:r>
    </w:p>
    <w:p w14:paraId="33EE6144" w14:textId="77777777" w:rsidR="00E3412B" w:rsidRPr="00AF072B" w:rsidRDefault="00110E3E" w:rsidP="00AF072B">
      <w:p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426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zgodnie z ofertą stanowiącą załącznik nr 1 do umowy.</w:t>
      </w:r>
    </w:p>
    <w:p w14:paraId="5B1645AB" w14:textId="77777777" w:rsidR="00E3412B" w:rsidRPr="00AF072B" w:rsidRDefault="00110E3E" w:rsidP="00AF072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007B9468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1FF900BF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color w:val="000000" w:themeColor="text1"/>
          <w:sz w:val="22"/>
          <w:szCs w:val="22"/>
        </w:rPr>
        <w:t>§ 2</w:t>
      </w:r>
    </w:p>
    <w:p w14:paraId="2E9E6440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 w:rsidRPr="00AF072B">
        <w:rPr>
          <w:rFonts w:asciiTheme="majorHAnsi" w:hAnsiTheme="majorHAnsi"/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0D78A775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68BCF82C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3A3F10F8" w14:textId="77777777" w:rsidR="00DD1BCA" w:rsidRPr="00AF072B" w:rsidRDefault="00DD1BCA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211224D2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3</w:t>
      </w:r>
    </w:p>
    <w:p w14:paraId="501B4D1A" w14:textId="1ED59CE4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Wykonawca zobowiązuje się wykonać przedmiot umowy do dnia </w:t>
      </w:r>
      <w:r w:rsidR="006C4EA3">
        <w:rPr>
          <w:rFonts w:asciiTheme="majorHAnsi" w:hAnsiTheme="majorHAnsi"/>
          <w:color w:val="000000"/>
          <w:sz w:val="22"/>
          <w:szCs w:val="22"/>
        </w:rPr>
        <w:t>30.0</w:t>
      </w:r>
      <w:r w:rsidR="00DD1BCA">
        <w:rPr>
          <w:rFonts w:asciiTheme="majorHAnsi" w:hAnsiTheme="majorHAnsi"/>
          <w:color w:val="000000"/>
          <w:sz w:val="22"/>
          <w:szCs w:val="22"/>
        </w:rPr>
        <w:t>5</w:t>
      </w:r>
      <w:r w:rsidR="006C4EA3">
        <w:rPr>
          <w:rFonts w:asciiTheme="majorHAnsi" w:hAnsiTheme="majorHAnsi"/>
          <w:color w:val="000000"/>
          <w:sz w:val="22"/>
          <w:szCs w:val="22"/>
        </w:rPr>
        <w:t>.2025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 r.</w:t>
      </w:r>
    </w:p>
    <w:p w14:paraId="20C88487" w14:textId="77777777" w:rsidR="00DD1BCA" w:rsidRDefault="00DD1BCA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2CC37F82" w14:textId="77777777" w:rsidR="00033B2E" w:rsidRDefault="00033B2E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6D7EF24D" w14:textId="207AC446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lastRenderedPageBreak/>
        <w:t>§ 4</w:t>
      </w:r>
    </w:p>
    <w:p w14:paraId="3A225E85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brutto (słownie: ………).</w:t>
      </w:r>
    </w:p>
    <w:p w14:paraId="5390F98B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Wynagrodzenie o którym mowa w ust. 1 ma charakter ryczałtowy i płatne będzie w terminie 30 dni od dnia doręczenia Zamawiającemu prawidłowo wystawionej faktury.</w:t>
      </w:r>
    </w:p>
    <w:p w14:paraId="7BC2328B" w14:textId="4A5CEDCC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Podstawą wystawienia faktury o której mowa w ust. </w:t>
      </w:r>
      <w:r w:rsidR="00DD1BCA">
        <w:rPr>
          <w:rFonts w:asciiTheme="majorHAnsi" w:hAnsiTheme="majorHAnsi"/>
          <w:sz w:val="22"/>
          <w:szCs w:val="22"/>
        </w:rPr>
        <w:t>2</w:t>
      </w:r>
      <w:r w:rsidRPr="00AF072B">
        <w:rPr>
          <w:rFonts w:asciiTheme="majorHAnsi" w:hAnsiTheme="majorHAnsi"/>
          <w:sz w:val="22"/>
          <w:szCs w:val="22"/>
        </w:rPr>
        <w:t xml:space="preserve"> jest podpisany przez Zamawiającego protokół zdawczo-odbiorczy.</w:t>
      </w:r>
    </w:p>
    <w:p w14:paraId="6419F1A9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wykonany przedmiot umowy Wykonawca zobowiązuje się wystawić fakturę według następujących zasad:</w:t>
      </w:r>
    </w:p>
    <w:p w14:paraId="5258C147" w14:textId="77777777" w:rsidR="00E3412B" w:rsidRPr="00AF072B" w:rsidRDefault="00110E3E" w:rsidP="00AF072B">
      <w:pPr>
        <w:spacing w:line="276" w:lineRule="auto"/>
        <w:ind w:left="2124" w:hanging="1698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Sprzedawca: </w:t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  <w:t>…</w:t>
      </w:r>
    </w:p>
    <w:p w14:paraId="1B9BF3B5" w14:textId="48347CE1" w:rsidR="00E3412B" w:rsidRDefault="00110E3E" w:rsidP="00DD1BCA">
      <w:pPr>
        <w:spacing w:line="276" w:lineRule="auto"/>
        <w:ind w:left="4248" w:hanging="3822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Nabywca: </w:t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="00DD1BCA">
        <w:rPr>
          <w:rFonts w:asciiTheme="majorHAnsi" w:hAnsiTheme="majorHAnsi"/>
          <w:color w:val="000000"/>
          <w:sz w:val="22"/>
          <w:szCs w:val="22"/>
        </w:rPr>
        <w:t>Gmina Lubawka – Zakład Gospodarki Miejskiej</w:t>
      </w:r>
    </w:p>
    <w:p w14:paraId="59D9427D" w14:textId="41302BB6" w:rsidR="00DD1BCA" w:rsidRPr="00AF072B" w:rsidRDefault="00DD1BCA" w:rsidP="00DD1BCA">
      <w:pPr>
        <w:spacing w:line="276" w:lineRule="auto"/>
        <w:ind w:left="4248" w:hanging="382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ab/>
        <w:t>Plac Wolności 1, 58-420 Lubawka, NIP: 6141001909</w:t>
      </w:r>
    </w:p>
    <w:p w14:paraId="48E131D5" w14:textId="77777777" w:rsidR="00E3412B" w:rsidRPr="00AF072B" w:rsidRDefault="00110E3E" w:rsidP="00AF072B">
      <w:pPr>
        <w:spacing w:line="276" w:lineRule="auto"/>
        <w:ind w:left="4248" w:hanging="3822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Adres do korespondencji (odbiorca): </w:t>
      </w:r>
      <w:r w:rsidRPr="00AF072B">
        <w:rPr>
          <w:rFonts w:asciiTheme="majorHAnsi" w:hAnsiTheme="majorHAnsi"/>
          <w:sz w:val="22"/>
          <w:szCs w:val="22"/>
        </w:rPr>
        <w:tab/>
        <w:t>Zakład Gospodarki Miejskiej w Lubawce</w:t>
      </w:r>
    </w:p>
    <w:p w14:paraId="0241925F" w14:textId="77777777" w:rsidR="00E3412B" w:rsidRPr="00AF072B" w:rsidRDefault="00110E3E" w:rsidP="00AF072B">
      <w:pPr>
        <w:spacing w:line="276" w:lineRule="auto"/>
        <w:ind w:left="4248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58-420 Lubawka, ul. Zielona 12</w:t>
      </w:r>
    </w:p>
    <w:p w14:paraId="2898FFC2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09886A1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5</w:t>
      </w:r>
    </w:p>
    <w:p w14:paraId="46718E1A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Zamawiający oświadcza, że będzie realizować płatność za fakturę z zastosowaniem mechanizmu podzielonej płatności tzw. split payment. Za zapłatę w tym systemie uznaje się za dokonanie płatności w terminie ustalonym w § 4 ust. 2 umowy. </w:t>
      </w:r>
    </w:p>
    <w:p w14:paraId="0D655D74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04BEF519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2CCD7E46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Przeniesienie praw wynikających z niemniejszej umowy możliwe jest tylko po uzyskaniu pisemnej zgody Zamawiającego.</w:t>
      </w:r>
    </w:p>
    <w:p w14:paraId="62721420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D7B0184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color w:val="000000" w:themeColor="text1"/>
          <w:sz w:val="22"/>
          <w:szCs w:val="22"/>
        </w:rPr>
        <w:t>§ 6</w:t>
      </w:r>
    </w:p>
    <w:p w14:paraId="02F60265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lub wady stwierdzone w tym protokole powinny zostać przez Wykonawcę usunięte w terminie 7 dni. </w:t>
      </w:r>
    </w:p>
    <w:p w14:paraId="32C67D36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Zgłoszenie gotowości do odbioru końcowego powinno nastąpić nie później niż w pierwszym dniu roboczym po terminie zakończenia robót wskazanym w § 3, a brak takiego zgłoszenia traktowany będzie jako nie wywiązanie się z ustalonego terminu. </w:t>
      </w:r>
    </w:p>
    <w:p w14:paraId="03BE5405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37A9EE4D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Czynności odbioru końcowego robót będą przebiegały wg procedury opisanej poniżej. </w:t>
      </w:r>
    </w:p>
    <w:p w14:paraId="0D27D971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zgłosi pisemnie Zamawiającemu gotowość do przeprowadzenia odbioru końcowego robót, w dacie określonej w </w:t>
      </w: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ust. 2 </w:t>
      </w:r>
    </w:p>
    <w:p w14:paraId="4CCD72E1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w toku czynności odbioru zostanie stwierdzone, że przedmiot zamówienia nie spełnia wymogów określonych w projekcie budowlanym lub niniejszej umowie, oraz/lub zawiera wady powodujące, że korzystanie z przedmiotu umowy nie będzie możliwe, Zamawiający może odmówić odbioru robót budowlanych.  </w:t>
      </w:r>
    </w:p>
    <w:p w14:paraId="00BD0FBD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color w:val="4F81BD" w:themeColor="accen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Jeżeli w toku czynności odbiorowych robót budowlanych Zamawiający stwierdzi wady nie wykluczające korzystania z przedmiotu umowy, wyznaczy Wykonawcy termin na ich usunięcie. W przypadku niedotrzymania terminu usunięcia wad, Zamawiający naliczy kary umowne</w:t>
      </w:r>
      <w:r w:rsidRPr="00AF072B">
        <w:rPr>
          <w:rFonts w:asciiTheme="majorHAnsi" w:hAnsiTheme="majorHAnsi"/>
          <w:color w:val="4F81BD" w:themeColor="accent1"/>
          <w:sz w:val="22"/>
          <w:szCs w:val="22"/>
        </w:rPr>
        <w:t xml:space="preserve">. </w:t>
      </w:r>
    </w:p>
    <w:p w14:paraId="70116BA5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lastRenderedPageBreak/>
        <w:t xml:space="preserve">Brak poprawnego wyniku czynności odbiorowych nie stanowi podstawy do przedłużenia terminu realizacji umowy. </w:t>
      </w:r>
    </w:p>
    <w:p w14:paraId="675B9CAA" w14:textId="77777777" w:rsidR="00E3412B" w:rsidRPr="00AF072B" w:rsidRDefault="00E3412B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4096179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7</w:t>
      </w:r>
    </w:p>
    <w:p w14:paraId="591338DE" w14:textId="5FA8D47C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udziela Zamawiającemu gwarancji na przedmiot umowy na okres </w:t>
      </w:r>
      <w:r w:rsidR="000A619D">
        <w:rPr>
          <w:rFonts w:asciiTheme="majorHAnsi" w:hAnsiTheme="majorHAnsi"/>
          <w:sz w:val="22"/>
          <w:szCs w:val="22"/>
        </w:rPr>
        <w:t>60</w:t>
      </w:r>
      <w:r w:rsidRPr="00AF072B">
        <w:rPr>
          <w:rFonts w:asciiTheme="majorHAnsi" w:hAnsiTheme="majorHAnsi"/>
          <w:sz w:val="22"/>
          <w:szCs w:val="22"/>
        </w:rPr>
        <w:t xml:space="preserve"> miesięcy. </w:t>
      </w:r>
    </w:p>
    <w:p w14:paraId="51798E04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ponosi wobec Zleceniodawcy odpowiedzialność z tytułu rękojmi za wady fizyczne </w:t>
      </w:r>
      <w:r w:rsidRPr="00AF072B">
        <w:rPr>
          <w:rFonts w:asciiTheme="majorHAnsi" w:hAnsiTheme="majorHAnsi"/>
          <w:sz w:val="22"/>
          <w:szCs w:val="22"/>
        </w:rPr>
        <w:br/>
        <w:t xml:space="preserve">w terminie i na zasadach określonych w kodeksie cywilnym. </w:t>
      </w:r>
    </w:p>
    <w:p w14:paraId="3F4A0279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154DBFB1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62BF93B5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A927F9C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8</w:t>
      </w:r>
    </w:p>
    <w:p w14:paraId="1136835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7359DAF3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931928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9</w:t>
      </w:r>
    </w:p>
    <w:p w14:paraId="5DCE9DB4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Strony postanawiają, że Zamawiający może odstąpić od umowy w następujących wypadkach: </w:t>
      </w:r>
    </w:p>
    <w:p w14:paraId="5A84F4BB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zostanie ogłoszona upadłość Wykonawcy, </w:t>
      </w:r>
    </w:p>
    <w:p w14:paraId="39AD8AD1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51B34872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65EF130E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Odstąpienie od umowy powinno nastąpić w formie pisemnej z podaniem uzasadnienia.</w:t>
      </w:r>
    </w:p>
    <w:p w14:paraId="1FBAF188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61D0A208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BE4EC84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10</w:t>
      </w:r>
    </w:p>
    <w:p w14:paraId="3852551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997956B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zapłaci Zamawiającemu karę umowną: </w:t>
      </w:r>
    </w:p>
    <w:p w14:paraId="574C14F1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odstąpienie od umowy z przyczyn zależnych od Wykonawcy w wysokości 25% wynagrodzenia umownego,</w:t>
      </w:r>
    </w:p>
    <w:p w14:paraId="1CCC510C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niewykonanie przedmiotu umowy w wyznaczonym terminie w wysokości 3% wynagrodzenia umownego za każdy dzień zwłoki,</w:t>
      </w:r>
    </w:p>
    <w:p w14:paraId="654DF79F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za </w:t>
      </w:r>
      <w:r w:rsidRPr="00AF072B">
        <w:rPr>
          <w:rFonts w:asciiTheme="majorHAnsi" w:hAnsiTheme="majorHAnsi"/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7B218CCA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Zamawiający zapłaci Wykonawcy karę umowną </w:t>
      </w:r>
      <w:r w:rsidRPr="00AF072B">
        <w:rPr>
          <w:rFonts w:asciiTheme="majorHAnsi" w:hAnsiTheme="majorHAnsi"/>
          <w:sz w:val="22"/>
          <w:szCs w:val="22"/>
        </w:rPr>
        <w:t>za odstąpienie od umowy z przyczyn zależnych od Zamawiającego w wysokości 25% wynagrodzenia umownego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 z zastrzeżeniem ust. 3. </w:t>
      </w:r>
    </w:p>
    <w:p w14:paraId="51230F27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7F78C869" w14:textId="7009BD9B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b/>
          <w:color w:val="000000"/>
          <w:sz w:val="22"/>
          <w:szCs w:val="22"/>
        </w:rPr>
        <w:lastRenderedPageBreak/>
        <w:t>§ 11</w:t>
      </w:r>
    </w:p>
    <w:p w14:paraId="57AD6B8A" w14:textId="77777777" w:rsidR="00E3412B" w:rsidRPr="00AF072B" w:rsidRDefault="00110E3E" w:rsidP="00AF072B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33036FAA" w14:textId="77777777" w:rsidR="00E3412B" w:rsidRPr="00AF072B" w:rsidRDefault="00110E3E" w:rsidP="00AF072B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25DFA121" w14:textId="77777777" w:rsidR="00E3412B" w:rsidRPr="00AF072B" w:rsidRDefault="00E3412B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0F3536B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12</w:t>
      </w:r>
    </w:p>
    <w:p w14:paraId="07801DFD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Wszelkie zmiany umowy wymagają formy pisemnej pod rygorem nieważności. </w:t>
      </w:r>
    </w:p>
    <w:p w14:paraId="590B25C9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BB576AD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13</w:t>
      </w:r>
    </w:p>
    <w:p w14:paraId="1B96787B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 sprawach nieuregulowanych postanowieniami niniejszej umowy mają zastosowanie przepisy Kodeksu Cywilnego i prawa budowlanego.</w:t>
      </w:r>
    </w:p>
    <w:p w14:paraId="7698D1E9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5FB9BF92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14</w:t>
      </w:r>
    </w:p>
    <w:p w14:paraId="73F71B7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9E6168C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AFBE32F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15</w:t>
      </w:r>
    </w:p>
    <w:p w14:paraId="6C47523F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Umowa niniejsza zostaje zawarta w dwóch jednobrzmiących egzemplarzach po jednym dla każdej ze stron.</w:t>
      </w:r>
    </w:p>
    <w:p w14:paraId="072B225E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CD21DC8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16</w:t>
      </w:r>
    </w:p>
    <w:p w14:paraId="43CD4CE2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Integralną częścią niniejszej umowy jest: </w:t>
      </w:r>
    </w:p>
    <w:p w14:paraId="360B6207" w14:textId="77777777" w:rsidR="00E3412B" w:rsidRPr="00AF072B" w:rsidRDefault="00110E3E" w:rsidP="00AF072B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Załącznik nr 1 – oferta cenowa</w:t>
      </w:r>
    </w:p>
    <w:p w14:paraId="6DBC7DE8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337258A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5A80D81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B1AD6C5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3412B" w:rsidRPr="00AF072B" w14:paraId="6CF9437D" w14:textId="77777777">
        <w:tc>
          <w:tcPr>
            <w:tcW w:w="5303" w:type="dxa"/>
            <w:shd w:val="clear" w:color="auto" w:fill="auto"/>
          </w:tcPr>
          <w:p w14:paraId="0FAE134B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426E1EA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2B5944B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B06C343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sz w:val="22"/>
                <w:szCs w:val="22"/>
              </w:rPr>
              <w:t>.....................................................</w:t>
            </w:r>
          </w:p>
          <w:p w14:paraId="1D7D95CB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14:paraId="75E85CE8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E412EDF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5B00989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D6AB598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sz w:val="22"/>
                <w:szCs w:val="22"/>
              </w:rPr>
              <w:t>.....................................................</w:t>
            </w:r>
          </w:p>
          <w:p w14:paraId="61C5667A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319F0534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sectPr w:rsidR="00E3412B" w:rsidRPr="00AF072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55BE" w14:textId="77777777" w:rsidR="00110E3E" w:rsidRDefault="00110E3E">
      <w:r>
        <w:separator/>
      </w:r>
    </w:p>
  </w:endnote>
  <w:endnote w:type="continuationSeparator" w:id="0">
    <w:p w14:paraId="25761CB9" w14:textId="77777777" w:rsidR="00110E3E" w:rsidRDefault="0011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E0EF3FF" w14:textId="77777777" w:rsidR="00E3412B" w:rsidRDefault="00110E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B35BAD" w14:textId="77777777" w:rsidR="00E3412B" w:rsidRDefault="00E34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98A30" w14:textId="77777777" w:rsidR="00110E3E" w:rsidRDefault="00110E3E">
      <w:r>
        <w:separator/>
      </w:r>
    </w:p>
  </w:footnote>
  <w:footnote w:type="continuationSeparator" w:id="0">
    <w:p w14:paraId="0A807959" w14:textId="77777777" w:rsidR="00110E3E" w:rsidRDefault="0011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16BB5" w14:textId="77777777" w:rsidR="00E3412B" w:rsidRDefault="00110E3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6D258E7"/>
    <w:multiLevelType w:val="multilevel"/>
    <w:tmpl w:val="06D258E7"/>
    <w:lvl w:ilvl="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07F80"/>
    <w:multiLevelType w:val="multilevel"/>
    <w:tmpl w:val="4C907F8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4728882">
    <w:abstractNumId w:val="0"/>
  </w:num>
  <w:num w:numId="2" w16cid:durableId="1624924961">
    <w:abstractNumId w:val="11"/>
  </w:num>
  <w:num w:numId="3" w16cid:durableId="309990145">
    <w:abstractNumId w:val="1"/>
  </w:num>
  <w:num w:numId="4" w16cid:durableId="231697086">
    <w:abstractNumId w:val="5"/>
  </w:num>
  <w:num w:numId="5" w16cid:durableId="1427728817">
    <w:abstractNumId w:val="13"/>
  </w:num>
  <w:num w:numId="6" w16cid:durableId="1721050962">
    <w:abstractNumId w:val="12"/>
  </w:num>
  <w:num w:numId="7" w16cid:durableId="1146704990">
    <w:abstractNumId w:val="6"/>
  </w:num>
  <w:num w:numId="8" w16cid:durableId="379549904">
    <w:abstractNumId w:val="2"/>
  </w:num>
  <w:num w:numId="9" w16cid:durableId="1145513681">
    <w:abstractNumId w:val="3"/>
  </w:num>
  <w:num w:numId="10" w16cid:durableId="1811245916">
    <w:abstractNumId w:val="8"/>
  </w:num>
  <w:num w:numId="11" w16cid:durableId="475415606">
    <w:abstractNumId w:val="7"/>
  </w:num>
  <w:num w:numId="12" w16cid:durableId="1634751724">
    <w:abstractNumId w:val="9"/>
  </w:num>
  <w:num w:numId="13" w16cid:durableId="1759784776">
    <w:abstractNumId w:val="4"/>
  </w:num>
  <w:num w:numId="14" w16cid:durableId="1522429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3B2E"/>
    <w:rsid w:val="00034BB8"/>
    <w:rsid w:val="00043FDA"/>
    <w:rsid w:val="0004555D"/>
    <w:rsid w:val="000462DA"/>
    <w:rsid w:val="0005274B"/>
    <w:rsid w:val="000575A2"/>
    <w:rsid w:val="00061CFF"/>
    <w:rsid w:val="00063BE7"/>
    <w:rsid w:val="00070AA7"/>
    <w:rsid w:val="00071B74"/>
    <w:rsid w:val="000754CC"/>
    <w:rsid w:val="00075D5D"/>
    <w:rsid w:val="00075E57"/>
    <w:rsid w:val="00080B6B"/>
    <w:rsid w:val="00083EAD"/>
    <w:rsid w:val="000853A1"/>
    <w:rsid w:val="00093A60"/>
    <w:rsid w:val="00093B5A"/>
    <w:rsid w:val="0009495F"/>
    <w:rsid w:val="00096423"/>
    <w:rsid w:val="000A55D3"/>
    <w:rsid w:val="000A619D"/>
    <w:rsid w:val="000B0774"/>
    <w:rsid w:val="000B2F94"/>
    <w:rsid w:val="000B37F7"/>
    <w:rsid w:val="000B594A"/>
    <w:rsid w:val="000C202C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0E3E"/>
    <w:rsid w:val="00113A38"/>
    <w:rsid w:val="00117F84"/>
    <w:rsid w:val="001245A6"/>
    <w:rsid w:val="00124A31"/>
    <w:rsid w:val="00132B17"/>
    <w:rsid w:val="00137F24"/>
    <w:rsid w:val="00141F00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90DA5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355"/>
    <w:rsid w:val="003A0C76"/>
    <w:rsid w:val="003A3413"/>
    <w:rsid w:val="003A4537"/>
    <w:rsid w:val="003A7A17"/>
    <w:rsid w:val="003B3BF3"/>
    <w:rsid w:val="003B5067"/>
    <w:rsid w:val="003B553F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1525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4CBB"/>
    <w:rsid w:val="00636C91"/>
    <w:rsid w:val="00637135"/>
    <w:rsid w:val="00637E59"/>
    <w:rsid w:val="00642424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C4EA3"/>
    <w:rsid w:val="006D18A8"/>
    <w:rsid w:val="006D29BC"/>
    <w:rsid w:val="006E0220"/>
    <w:rsid w:val="006E44FF"/>
    <w:rsid w:val="006F0BEC"/>
    <w:rsid w:val="006F6B5B"/>
    <w:rsid w:val="0070331A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0A36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B2EC5"/>
    <w:rsid w:val="009B6CC1"/>
    <w:rsid w:val="009C6D72"/>
    <w:rsid w:val="009D658F"/>
    <w:rsid w:val="009E0E04"/>
    <w:rsid w:val="009E38F6"/>
    <w:rsid w:val="009F253F"/>
    <w:rsid w:val="00A05FE8"/>
    <w:rsid w:val="00A1017B"/>
    <w:rsid w:val="00A2323A"/>
    <w:rsid w:val="00A2774E"/>
    <w:rsid w:val="00A30FDC"/>
    <w:rsid w:val="00A31E67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D0D04"/>
    <w:rsid w:val="00AD0F94"/>
    <w:rsid w:val="00AD32D6"/>
    <w:rsid w:val="00AD6874"/>
    <w:rsid w:val="00AE49F2"/>
    <w:rsid w:val="00AE649A"/>
    <w:rsid w:val="00AF072B"/>
    <w:rsid w:val="00B02115"/>
    <w:rsid w:val="00B05BDC"/>
    <w:rsid w:val="00B06A8B"/>
    <w:rsid w:val="00B12E43"/>
    <w:rsid w:val="00B16867"/>
    <w:rsid w:val="00B17C30"/>
    <w:rsid w:val="00B22193"/>
    <w:rsid w:val="00B279C6"/>
    <w:rsid w:val="00B27A1B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1C0"/>
    <w:rsid w:val="00C5257C"/>
    <w:rsid w:val="00C5687F"/>
    <w:rsid w:val="00C77A2C"/>
    <w:rsid w:val="00C82B86"/>
    <w:rsid w:val="00C92304"/>
    <w:rsid w:val="00CA0497"/>
    <w:rsid w:val="00CA0B75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1BCA"/>
    <w:rsid w:val="00DD416C"/>
    <w:rsid w:val="00DD69A2"/>
    <w:rsid w:val="00DE1C0F"/>
    <w:rsid w:val="00DE2E54"/>
    <w:rsid w:val="00DF45C3"/>
    <w:rsid w:val="00E058E2"/>
    <w:rsid w:val="00E104FD"/>
    <w:rsid w:val="00E139F6"/>
    <w:rsid w:val="00E215C8"/>
    <w:rsid w:val="00E31583"/>
    <w:rsid w:val="00E32413"/>
    <w:rsid w:val="00E33276"/>
    <w:rsid w:val="00E3412B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46AB"/>
    <w:rsid w:val="00F4630F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C5D9B"/>
    <w:rsid w:val="00FD0D7F"/>
    <w:rsid w:val="00FE546F"/>
    <w:rsid w:val="0D195827"/>
    <w:rsid w:val="132B618B"/>
    <w:rsid w:val="15DB5524"/>
    <w:rsid w:val="1A5C719E"/>
    <w:rsid w:val="1D365CB6"/>
    <w:rsid w:val="1DBA3CD2"/>
    <w:rsid w:val="31F10AB6"/>
    <w:rsid w:val="376016E5"/>
    <w:rsid w:val="45CF16C2"/>
    <w:rsid w:val="475B6DEA"/>
    <w:rsid w:val="55750B07"/>
    <w:rsid w:val="63B0770D"/>
    <w:rsid w:val="6BFB6DB8"/>
    <w:rsid w:val="7C8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FEBF6"/>
  <w15:docId w15:val="{830F036E-FE15-449E-958A-4E9E1D11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4</Pages>
  <Words>1317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203</cp:revision>
  <cp:lastPrinted>2019-02-14T08:39:00Z</cp:lastPrinted>
  <dcterms:created xsi:type="dcterms:W3CDTF">2019-02-11T19:01:00Z</dcterms:created>
  <dcterms:modified xsi:type="dcterms:W3CDTF">2025-04-14T12:36:00Z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