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D9F86" w14:textId="77777777" w:rsidR="00056CB3" w:rsidRDefault="00056CB3" w:rsidP="00B12728">
      <w:pPr>
        <w:spacing w:after="0"/>
      </w:pPr>
    </w:p>
    <w:p w14:paraId="671B275C" w14:textId="21ECA5BC" w:rsidR="00E342CA" w:rsidRPr="006C68ED" w:rsidRDefault="0062488C" w:rsidP="00E342CA">
      <w:pPr>
        <w:pStyle w:val="Legenda"/>
        <w:spacing w:line="380" w:lineRule="exact"/>
        <w:jc w:val="center"/>
        <w:rPr>
          <w:rFonts w:ascii="Georgia" w:hAnsi="Georgia"/>
          <w:szCs w:val="32"/>
        </w:rPr>
      </w:pPr>
      <w:r>
        <w:rPr>
          <w:rFonts w:ascii="Georgia" w:hAnsi="Georgia"/>
          <w:szCs w:val="32"/>
        </w:rPr>
        <w:t>UMOWA Nr …..……/</w:t>
      </w:r>
      <w:proofErr w:type="spellStart"/>
      <w:r>
        <w:rPr>
          <w:rFonts w:ascii="Georgia" w:hAnsi="Georgia"/>
          <w:szCs w:val="32"/>
        </w:rPr>
        <w:t>Dkw</w:t>
      </w:r>
      <w:proofErr w:type="spellEnd"/>
      <w:r>
        <w:rPr>
          <w:rFonts w:ascii="Georgia" w:hAnsi="Georgia"/>
          <w:szCs w:val="32"/>
        </w:rPr>
        <w:t>/2025</w:t>
      </w:r>
    </w:p>
    <w:p w14:paraId="17C1E258" w14:textId="77777777" w:rsidR="00E342CA" w:rsidRDefault="00E342CA" w:rsidP="00B12728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04150F5B" w14:textId="01680351" w:rsidR="00E342CA" w:rsidRPr="0062488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62488C">
        <w:rPr>
          <w:rFonts w:asciiTheme="minorHAnsi" w:hAnsiTheme="minorHAnsi"/>
        </w:rPr>
        <w:t>zawarta w dniu ..............................… .202</w:t>
      </w:r>
      <w:r w:rsidR="0062488C" w:rsidRPr="0062488C">
        <w:rPr>
          <w:rFonts w:asciiTheme="minorHAnsi" w:hAnsiTheme="minorHAnsi"/>
        </w:rPr>
        <w:t>5</w:t>
      </w:r>
      <w:r w:rsidRPr="0062488C">
        <w:rPr>
          <w:rFonts w:asciiTheme="minorHAnsi" w:hAnsiTheme="minorHAnsi"/>
        </w:rPr>
        <w:t xml:space="preserve"> r. pomiędzy:</w:t>
      </w:r>
    </w:p>
    <w:p w14:paraId="524DC703" w14:textId="77777777" w:rsidR="00283196" w:rsidRPr="0062488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62488C">
        <w:rPr>
          <w:rFonts w:asciiTheme="minorHAnsi" w:hAnsiTheme="minorHAnsi"/>
        </w:rPr>
        <w:t xml:space="preserve">Skarbem Państwa </w:t>
      </w:r>
      <w:r w:rsidR="009D046E" w:rsidRPr="0062488C">
        <w:rPr>
          <w:rFonts w:asciiTheme="minorHAnsi" w:hAnsiTheme="minorHAnsi"/>
        </w:rPr>
        <w:t>–</w:t>
      </w:r>
      <w:r w:rsidRPr="0062488C">
        <w:rPr>
          <w:rFonts w:asciiTheme="minorHAnsi" w:hAnsiTheme="minorHAnsi"/>
        </w:rPr>
        <w:t xml:space="preserve"> </w:t>
      </w:r>
      <w:r w:rsidR="009D046E" w:rsidRPr="0062488C">
        <w:rPr>
          <w:rFonts w:asciiTheme="minorHAnsi" w:hAnsiTheme="minorHAnsi"/>
        </w:rPr>
        <w:t>Dyrektorem Aresztu Śledczego w Radomiu</w:t>
      </w:r>
      <w:r w:rsidRPr="0062488C">
        <w:rPr>
          <w:rFonts w:asciiTheme="minorHAnsi" w:hAnsiTheme="minorHAnsi"/>
        </w:rPr>
        <w:t>,</w:t>
      </w:r>
    </w:p>
    <w:p w14:paraId="36FAD12E" w14:textId="35ADE1DC" w:rsidR="00E342CA" w:rsidRPr="0062488C" w:rsidRDefault="0062488C" w:rsidP="00CE4F4C">
      <w:pPr>
        <w:spacing w:after="0" w:line="240" w:lineRule="auto"/>
        <w:jc w:val="both"/>
        <w:rPr>
          <w:rFonts w:asciiTheme="minorHAnsi" w:hAnsiTheme="minorHAnsi"/>
        </w:rPr>
      </w:pPr>
      <w:r w:rsidRPr="0062488C">
        <w:rPr>
          <w:rFonts w:asciiTheme="minorHAnsi" w:hAnsiTheme="minorHAnsi"/>
        </w:rPr>
        <w:t>………………………………………………………………….</w:t>
      </w:r>
    </w:p>
    <w:p w14:paraId="5241BB19" w14:textId="77777777" w:rsidR="00283196" w:rsidRPr="0062488C" w:rsidRDefault="00283196" w:rsidP="00CE4F4C">
      <w:pPr>
        <w:spacing w:after="0" w:line="240" w:lineRule="auto"/>
        <w:jc w:val="both"/>
        <w:rPr>
          <w:rFonts w:asciiTheme="minorHAnsi" w:hAnsiTheme="minorHAnsi"/>
          <w:bCs/>
        </w:rPr>
      </w:pPr>
      <w:r w:rsidRPr="0062488C">
        <w:rPr>
          <w:rFonts w:asciiTheme="minorHAnsi" w:hAnsiTheme="minorHAnsi"/>
          <w:bCs/>
        </w:rPr>
        <w:t xml:space="preserve"> z siedzibą przy </w:t>
      </w:r>
      <w:r w:rsidR="009D046E" w:rsidRPr="0062488C">
        <w:rPr>
          <w:rFonts w:asciiTheme="minorHAnsi" w:hAnsiTheme="minorHAnsi"/>
          <w:bCs/>
        </w:rPr>
        <w:t xml:space="preserve">ul. </w:t>
      </w:r>
      <w:r w:rsidRPr="0062488C">
        <w:rPr>
          <w:rFonts w:asciiTheme="minorHAnsi" w:hAnsiTheme="minorHAnsi"/>
          <w:bCs/>
        </w:rPr>
        <w:t>Wolanowskiej</w:t>
      </w:r>
      <w:r w:rsidR="009D046E" w:rsidRPr="0062488C">
        <w:rPr>
          <w:rFonts w:asciiTheme="minorHAnsi" w:hAnsiTheme="minorHAnsi"/>
          <w:bCs/>
        </w:rPr>
        <w:t xml:space="preserve"> 120,</w:t>
      </w:r>
      <w:r w:rsidR="001C2ADA" w:rsidRPr="0062488C">
        <w:rPr>
          <w:rFonts w:asciiTheme="minorHAnsi" w:hAnsiTheme="minorHAnsi"/>
          <w:bCs/>
        </w:rPr>
        <w:t xml:space="preserve"> </w:t>
      </w:r>
      <w:r w:rsidR="009D046E" w:rsidRPr="0062488C">
        <w:rPr>
          <w:rFonts w:asciiTheme="minorHAnsi" w:hAnsiTheme="minorHAnsi"/>
          <w:bCs/>
        </w:rPr>
        <w:t>26-600 Radom,</w:t>
      </w:r>
      <w:r w:rsidR="001C2ADA" w:rsidRPr="0062488C">
        <w:rPr>
          <w:rFonts w:asciiTheme="minorHAnsi" w:hAnsiTheme="minorHAnsi"/>
          <w:bCs/>
        </w:rPr>
        <w:t xml:space="preserve"> </w:t>
      </w:r>
    </w:p>
    <w:p w14:paraId="2ED927F6" w14:textId="3EB3847A" w:rsidR="00E342CA" w:rsidRPr="0062488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62488C">
        <w:rPr>
          <w:rFonts w:asciiTheme="minorHAnsi" w:hAnsiTheme="minorHAnsi"/>
        </w:rPr>
        <w:t xml:space="preserve">NIP: </w:t>
      </w:r>
      <w:r w:rsidR="009D046E" w:rsidRPr="0062488C">
        <w:rPr>
          <w:rFonts w:asciiTheme="minorHAnsi" w:hAnsiTheme="minorHAnsi"/>
        </w:rPr>
        <w:t>796-10-66-015</w:t>
      </w:r>
      <w:r w:rsidRPr="0062488C">
        <w:rPr>
          <w:rFonts w:asciiTheme="minorHAnsi" w:hAnsiTheme="minorHAnsi"/>
        </w:rPr>
        <w:t xml:space="preserve">, REGON: </w:t>
      </w:r>
      <w:r w:rsidR="009D046E" w:rsidRPr="0062488C">
        <w:rPr>
          <w:rFonts w:asciiTheme="minorHAnsi" w:hAnsiTheme="minorHAnsi"/>
        </w:rPr>
        <w:t>000320822</w:t>
      </w:r>
      <w:r w:rsidRPr="0062488C">
        <w:rPr>
          <w:rFonts w:asciiTheme="minorHAnsi" w:hAnsiTheme="minorHAnsi"/>
        </w:rPr>
        <w:t xml:space="preserve"> </w:t>
      </w:r>
    </w:p>
    <w:p w14:paraId="7602DD8F" w14:textId="07EE005C" w:rsidR="001C2ADA" w:rsidRPr="0062488C" w:rsidRDefault="001C2ADA" w:rsidP="00CE4F4C">
      <w:pPr>
        <w:spacing w:after="0" w:line="240" w:lineRule="auto"/>
        <w:jc w:val="both"/>
        <w:rPr>
          <w:rFonts w:asciiTheme="minorHAnsi" w:hAnsiTheme="minorHAnsi"/>
          <w:bCs/>
        </w:rPr>
      </w:pPr>
    </w:p>
    <w:p w14:paraId="5BDEC62F" w14:textId="7B0C9C03" w:rsidR="00E342CA" w:rsidRPr="0062488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62488C">
        <w:rPr>
          <w:rFonts w:asciiTheme="minorHAnsi" w:hAnsiTheme="minorHAnsi"/>
        </w:rPr>
        <w:t xml:space="preserve">zwanym w treści umowy </w:t>
      </w:r>
      <w:r w:rsidRPr="0062488C">
        <w:rPr>
          <w:rFonts w:asciiTheme="minorHAnsi" w:hAnsiTheme="minorHAnsi"/>
          <w:bCs/>
        </w:rPr>
        <w:t>Zamawiającym</w:t>
      </w:r>
      <w:r w:rsidRPr="0062488C">
        <w:rPr>
          <w:rFonts w:asciiTheme="minorHAnsi" w:hAnsiTheme="minorHAnsi"/>
        </w:rPr>
        <w:t xml:space="preserve">: </w:t>
      </w:r>
    </w:p>
    <w:p w14:paraId="57E08AF2" w14:textId="77777777" w:rsidR="001C2ADA" w:rsidRPr="0062488C" w:rsidRDefault="001C2ADA" w:rsidP="00CE4F4C">
      <w:pPr>
        <w:spacing w:after="0" w:line="240" w:lineRule="auto"/>
        <w:jc w:val="both"/>
        <w:rPr>
          <w:rFonts w:asciiTheme="minorHAnsi" w:hAnsiTheme="minorHAnsi"/>
        </w:rPr>
      </w:pPr>
    </w:p>
    <w:p w14:paraId="38819661" w14:textId="77777777" w:rsidR="00E342CA" w:rsidRPr="0062488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62488C">
        <w:rPr>
          <w:rFonts w:asciiTheme="minorHAnsi" w:hAnsiTheme="minorHAnsi"/>
        </w:rPr>
        <w:t xml:space="preserve">a </w:t>
      </w:r>
    </w:p>
    <w:p w14:paraId="5E72E2CD" w14:textId="77777777" w:rsidR="00E342CA" w:rsidRPr="0062488C" w:rsidRDefault="00E342CA" w:rsidP="00CE4F4C">
      <w:pPr>
        <w:spacing w:after="0" w:line="240" w:lineRule="auto"/>
        <w:rPr>
          <w:rFonts w:asciiTheme="minorHAnsi" w:eastAsia="Times New Roman" w:hAnsiTheme="minorHAnsi"/>
          <w:bCs/>
          <w:kern w:val="2"/>
          <w:lang w:eastAsia="ar-SA"/>
        </w:rPr>
      </w:pPr>
      <w:r w:rsidRPr="0062488C">
        <w:rPr>
          <w:rFonts w:asciiTheme="minorHAnsi" w:eastAsia="Times New Roman" w:hAnsiTheme="minorHAnsi"/>
          <w:bCs/>
          <w:kern w:val="2"/>
          <w:lang w:eastAsia="ar-SA"/>
        </w:rPr>
        <w:t>………………………………………………………………………………………. z siedzibą w ……………….....................</w:t>
      </w:r>
    </w:p>
    <w:p w14:paraId="7873AAF6" w14:textId="77777777" w:rsidR="00E342CA" w:rsidRPr="0062488C" w:rsidRDefault="00E342CA" w:rsidP="00CE4F4C">
      <w:pPr>
        <w:spacing w:after="0" w:line="240" w:lineRule="auto"/>
        <w:rPr>
          <w:rFonts w:asciiTheme="minorHAnsi" w:eastAsia="Times New Roman" w:hAnsiTheme="minorHAnsi"/>
          <w:bCs/>
          <w:kern w:val="2"/>
          <w:lang w:eastAsia="ar-SA"/>
        </w:rPr>
      </w:pPr>
      <w:r w:rsidRPr="0062488C">
        <w:rPr>
          <w:rFonts w:asciiTheme="minorHAnsi" w:eastAsia="Times New Roman" w:hAnsiTheme="minorHAnsi"/>
          <w:bCs/>
          <w:kern w:val="2"/>
          <w:lang w:eastAsia="ar-SA"/>
        </w:rPr>
        <w:t>NIP: ………………………..………..… REGON: ………………………..………..… KRS: ………………………..………..…</w:t>
      </w:r>
    </w:p>
    <w:p w14:paraId="08728D11" w14:textId="3C0E69CA" w:rsidR="00E342CA" w:rsidRPr="0062488C" w:rsidRDefault="00E342CA" w:rsidP="00CE4F4C">
      <w:pPr>
        <w:spacing w:after="0" w:line="240" w:lineRule="auto"/>
        <w:jc w:val="both"/>
        <w:rPr>
          <w:rFonts w:asciiTheme="minorHAnsi" w:hAnsiTheme="minorHAnsi"/>
        </w:rPr>
      </w:pPr>
      <w:r w:rsidRPr="0062488C">
        <w:rPr>
          <w:rFonts w:asciiTheme="minorHAnsi" w:hAnsiTheme="minorHAnsi"/>
        </w:rPr>
        <w:t>reprezentowaną przez</w:t>
      </w:r>
      <w:r w:rsidR="009D046E" w:rsidRPr="0062488C">
        <w:rPr>
          <w:rFonts w:asciiTheme="minorHAnsi" w:hAnsiTheme="minorHAnsi"/>
        </w:rPr>
        <w:t>:</w:t>
      </w:r>
    </w:p>
    <w:p w14:paraId="0FFD41C1" w14:textId="77EB22D9" w:rsidR="009D046E" w:rsidRPr="0062488C" w:rsidRDefault="009D046E" w:rsidP="00CE4F4C">
      <w:pPr>
        <w:spacing w:after="0" w:line="240" w:lineRule="auto"/>
        <w:jc w:val="both"/>
        <w:rPr>
          <w:rFonts w:asciiTheme="minorHAnsi" w:hAnsiTheme="minorHAnsi"/>
        </w:rPr>
      </w:pPr>
      <w:r w:rsidRPr="0062488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</w:t>
      </w:r>
    </w:p>
    <w:p w14:paraId="2D9A75A8" w14:textId="77777777" w:rsidR="00E342CA" w:rsidRDefault="00E342CA" w:rsidP="00CE4F4C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  <w:r w:rsidRPr="00FB69DF">
        <w:rPr>
          <w:rFonts w:asciiTheme="minorHAnsi" w:eastAsia="Times New Roman" w:hAnsiTheme="minorHAnsi"/>
          <w:bCs/>
          <w:kern w:val="2"/>
          <w:lang w:eastAsia="ar-SA"/>
        </w:rPr>
        <w:t xml:space="preserve">zwanym w treści umowy </w:t>
      </w:r>
      <w:r w:rsidRPr="00FB69DF">
        <w:rPr>
          <w:rFonts w:asciiTheme="minorHAnsi" w:eastAsia="Times New Roman" w:hAnsiTheme="minorHAnsi"/>
          <w:b/>
          <w:bCs/>
          <w:kern w:val="2"/>
          <w:lang w:eastAsia="ar-SA"/>
        </w:rPr>
        <w:t>Wykonawcą</w:t>
      </w:r>
      <w:r w:rsidRPr="00FB69DF">
        <w:rPr>
          <w:rFonts w:asciiTheme="minorHAnsi" w:eastAsia="Times New Roman" w:hAnsiTheme="minorHAnsi"/>
          <w:kern w:val="2"/>
          <w:lang w:eastAsia="ar-SA"/>
        </w:rPr>
        <w:t>:</w:t>
      </w:r>
    </w:p>
    <w:p w14:paraId="35177A45" w14:textId="77777777" w:rsidR="001C2ADA" w:rsidRPr="00FB69DF" w:rsidRDefault="001C2ADA" w:rsidP="00CE4F4C">
      <w:pPr>
        <w:spacing w:after="0" w:line="240" w:lineRule="auto"/>
        <w:rPr>
          <w:rFonts w:asciiTheme="minorHAnsi" w:eastAsia="Times New Roman" w:hAnsiTheme="minorHAnsi"/>
          <w:kern w:val="2"/>
          <w:lang w:eastAsia="ar-SA"/>
        </w:rPr>
      </w:pPr>
    </w:p>
    <w:p w14:paraId="19D8FE8F" w14:textId="70F0723D" w:rsidR="00C31174" w:rsidRPr="0062488C" w:rsidRDefault="00E342CA" w:rsidP="00CE4F4C">
      <w:pPr>
        <w:pStyle w:val="Tekstpodstawowy"/>
        <w:spacing w:line="360" w:lineRule="exact"/>
        <w:jc w:val="both"/>
        <w:rPr>
          <w:rFonts w:asciiTheme="minorHAnsi" w:hAnsiTheme="minorHAnsi"/>
          <w:b w:val="0"/>
          <w:szCs w:val="22"/>
        </w:rPr>
      </w:pPr>
      <w:r w:rsidRPr="0062488C">
        <w:rPr>
          <w:rFonts w:asciiTheme="minorHAnsi" w:hAnsiTheme="minorHAnsi"/>
          <w:b w:val="0"/>
          <w:szCs w:val="22"/>
        </w:rPr>
        <w:t xml:space="preserve">w wyniku postępowania o udzielenie zamówienia publicznego o wartości nie przekraczającej wartości określonej w art. 2 ust. 1. pkt. 1 ustawy z dnia 11 września 2019 r. </w:t>
      </w:r>
      <w:r w:rsidRPr="0062488C">
        <w:rPr>
          <w:rFonts w:asciiTheme="minorHAnsi" w:hAnsiTheme="minorHAnsi"/>
          <w:b w:val="0"/>
          <w:i/>
          <w:szCs w:val="22"/>
        </w:rPr>
        <w:t xml:space="preserve">Prawo zamówień publicznych </w:t>
      </w:r>
      <w:r w:rsidRPr="0062488C">
        <w:rPr>
          <w:rFonts w:asciiTheme="minorHAnsi" w:hAnsiTheme="minorHAnsi"/>
          <w:b w:val="0"/>
          <w:szCs w:val="22"/>
        </w:rPr>
        <w:t>(Dz. U. z 20</w:t>
      </w:r>
      <w:r w:rsidR="0062488C">
        <w:rPr>
          <w:rFonts w:asciiTheme="minorHAnsi" w:hAnsiTheme="minorHAnsi"/>
          <w:b w:val="0"/>
          <w:szCs w:val="22"/>
        </w:rPr>
        <w:t>24</w:t>
      </w:r>
      <w:r w:rsidRPr="0062488C">
        <w:rPr>
          <w:rFonts w:asciiTheme="minorHAnsi" w:hAnsiTheme="minorHAnsi"/>
          <w:b w:val="0"/>
          <w:szCs w:val="22"/>
        </w:rPr>
        <w:t xml:space="preserve"> r., poz. </w:t>
      </w:r>
      <w:r w:rsidR="0062488C">
        <w:rPr>
          <w:rFonts w:asciiTheme="minorHAnsi" w:hAnsiTheme="minorHAnsi"/>
          <w:b w:val="0"/>
          <w:szCs w:val="22"/>
        </w:rPr>
        <w:t>1320</w:t>
      </w:r>
      <w:r w:rsidR="00283196" w:rsidRPr="0062488C">
        <w:rPr>
          <w:rFonts w:asciiTheme="minorHAnsi" w:hAnsiTheme="minorHAnsi"/>
          <w:b w:val="0"/>
          <w:szCs w:val="22"/>
        </w:rPr>
        <w:t xml:space="preserve"> </w:t>
      </w:r>
      <w:r w:rsidRPr="0062488C">
        <w:rPr>
          <w:rFonts w:asciiTheme="minorHAnsi" w:hAnsiTheme="minorHAnsi"/>
          <w:b w:val="0"/>
          <w:szCs w:val="22"/>
        </w:rPr>
        <w:t>), strony zawierają niniejszą umowę o następującej treści:</w:t>
      </w:r>
    </w:p>
    <w:p w14:paraId="1FE9CD45" w14:textId="77777777" w:rsidR="00CE4F4C" w:rsidRPr="00C83DFA" w:rsidRDefault="00CE4F4C" w:rsidP="001618FA">
      <w:pPr>
        <w:pStyle w:val="Tekstpodstawowy"/>
        <w:spacing w:after="200" w:line="360" w:lineRule="exact"/>
        <w:jc w:val="both"/>
        <w:rPr>
          <w:rFonts w:asciiTheme="minorHAnsi" w:hAnsiTheme="minorHAnsi"/>
          <w:szCs w:val="22"/>
        </w:rPr>
      </w:pPr>
    </w:p>
    <w:p w14:paraId="42C6446F" w14:textId="347CF039" w:rsidR="00471FCC" w:rsidRPr="00CE4F4C" w:rsidRDefault="00CE4F4C" w:rsidP="00F04D14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</w:rPr>
        <w:t xml:space="preserve">                                                                       </w:t>
      </w:r>
      <w:r w:rsidR="00FA0357">
        <w:rPr>
          <w:rFonts w:asciiTheme="minorHAnsi" w:hAnsiTheme="minorHAnsi"/>
          <w:b/>
        </w:rPr>
        <w:t xml:space="preserve">  </w:t>
      </w:r>
      <w:r w:rsidR="00C7595C">
        <w:rPr>
          <w:rFonts w:asciiTheme="minorHAnsi" w:hAnsiTheme="minorHAnsi"/>
          <w:b/>
        </w:rPr>
        <w:t xml:space="preserve">        </w:t>
      </w:r>
      <w:r>
        <w:rPr>
          <w:rFonts w:asciiTheme="minorHAnsi" w:hAnsiTheme="minorHAnsi"/>
          <w:b/>
        </w:rPr>
        <w:t xml:space="preserve"> </w:t>
      </w:r>
      <w:r w:rsidR="002F0B43">
        <w:rPr>
          <w:rFonts w:asciiTheme="minorHAnsi" w:hAnsiTheme="minorHAnsi"/>
          <w:b/>
        </w:rPr>
        <w:t>§ 1.</w:t>
      </w:r>
    </w:p>
    <w:p w14:paraId="3FBF2CFF" w14:textId="0AB507E2" w:rsidR="00D8608D" w:rsidRPr="00F47149" w:rsidRDefault="00D8608D" w:rsidP="001C2ADA">
      <w:pPr>
        <w:pStyle w:val="Akapitzlist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Wykonawca zobowiązuje się do realizacji przedmiotu Umowy, którym jest sukcesywne dostarczanie asortymentu wyszczególnionego w tabeli poniżej, w ilościach i terminach uzgodnionych z Zamawiającym, w formie zamówień jednostkowych składanych przez Zamawiającego, do magazynu żywnościowe</w:t>
      </w:r>
      <w:r>
        <w:rPr>
          <w:rFonts w:asciiTheme="minorHAnsi" w:hAnsiTheme="minorHAnsi" w:cstheme="minorHAnsi"/>
        </w:rPr>
        <w:t>go  Aresztu Śledczego w Radomiu</w:t>
      </w:r>
      <w:r w:rsidRPr="00F47149">
        <w:rPr>
          <w:rFonts w:asciiTheme="minorHAnsi" w:hAnsiTheme="minorHAnsi" w:cstheme="minorHAnsi"/>
        </w:rPr>
        <w:t>:</w:t>
      </w:r>
    </w:p>
    <w:p w14:paraId="5AF2BD78" w14:textId="77777777" w:rsidR="0062488C" w:rsidRDefault="0062488C" w:rsidP="000B76B3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="-781" w:tblpY="455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57"/>
        <w:gridCol w:w="567"/>
        <w:gridCol w:w="995"/>
        <w:gridCol w:w="918"/>
        <w:gridCol w:w="783"/>
        <w:gridCol w:w="1415"/>
        <w:gridCol w:w="1704"/>
        <w:gridCol w:w="6"/>
      </w:tblGrid>
      <w:tr w:rsidR="0062488C" w:rsidRPr="00815439" w14:paraId="00C2BE9A" w14:textId="77777777" w:rsidTr="00C7595C">
        <w:trPr>
          <w:gridAfter w:val="1"/>
          <w:wAfter w:w="6" w:type="dxa"/>
          <w:trHeight w:hRule="exact" w:val="717"/>
        </w:trPr>
        <w:tc>
          <w:tcPr>
            <w:tcW w:w="354" w:type="dxa"/>
          </w:tcPr>
          <w:p w14:paraId="38E80118" w14:textId="4C525E90" w:rsidR="0062488C" w:rsidRPr="001F3810" w:rsidRDefault="00C7595C" w:rsidP="00047B4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7595C">
              <w:rPr>
                <w:rFonts w:eastAsia="Times New Roman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3257" w:type="dxa"/>
          </w:tcPr>
          <w:p w14:paraId="377EC3F2" w14:textId="5F8D248B" w:rsidR="0062488C" w:rsidRPr="001F3810" w:rsidRDefault="00C7595C" w:rsidP="00047B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F3810">
              <w:rPr>
                <w:rFonts w:eastAsia="Times New Roman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567" w:type="dxa"/>
          </w:tcPr>
          <w:p w14:paraId="152FE6AB" w14:textId="74E141EA" w:rsidR="0062488C" w:rsidRPr="001F3810" w:rsidRDefault="00C7595C" w:rsidP="00047B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proofErr w:type="spellStart"/>
            <w:r w:rsidRPr="001F3810">
              <w:rPr>
                <w:rFonts w:eastAsia="Times New Roman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995" w:type="dxa"/>
          </w:tcPr>
          <w:p w14:paraId="088F7860" w14:textId="77777777" w:rsidR="00C7595C" w:rsidRDefault="00C7595C" w:rsidP="00C7595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F3810">
              <w:rPr>
                <w:rFonts w:eastAsia="Times New Roman"/>
                <w:sz w:val="20"/>
                <w:szCs w:val="20"/>
                <w:lang w:eastAsia="pl-PL"/>
              </w:rPr>
              <w:t>ilość</w:t>
            </w:r>
          </w:p>
          <w:p w14:paraId="69B0FA19" w14:textId="1862276E" w:rsidR="0062488C" w:rsidRPr="001F3810" w:rsidRDefault="0062488C" w:rsidP="00047B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918" w:type="dxa"/>
          </w:tcPr>
          <w:p w14:paraId="125BE541" w14:textId="40C51409" w:rsidR="0062488C" w:rsidRPr="001F3810" w:rsidRDefault="00C7595C" w:rsidP="00C7595C">
            <w:pPr>
              <w:spacing w:after="0" w:line="240" w:lineRule="auto"/>
              <w:ind w:right="-158"/>
              <w:rPr>
                <w:rFonts w:eastAsia="Times New Roman"/>
                <w:sz w:val="20"/>
                <w:szCs w:val="20"/>
                <w:lang w:eastAsia="pl-PL"/>
              </w:rPr>
            </w:pPr>
            <w:r w:rsidRPr="001F3810">
              <w:rPr>
                <w:rFonts w:eastAsia="Times New Roman"/>
                <w:sz w:val="20"/>
                <w:szCs w:val="20"/>
                <w:lang w:eastAsia="pl-PL"/>
              </w:rPr>
              <w:t xml:space="preserve">Cena </w:t>
            </w:r>
            <w:r w:rsidRPr="001F3810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netto </w:t>
            </w:r>
            <w:r w:rsidRPr="001F3810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za 1 </w:t>
            </w:r>
            <w:proofErr w:type="spellStart"/>
            <w:r w:rsidRPr="001F3810">
              <w:rPr>
                <w:rFonts w:eastAsia="Times New Roman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783" w:type="dxa"/>
          </w:tcPr>
          <w:p w14:paraId="4DDEC976" w14:textId="77777777" w:rsidR="00C7595C" w:rsidRPr="001F3810" w:rsidRDefault="00C7595C" w:rsidP="00C7595C">
            <w:pPr>
              <w:spacing w:after="0" w:line="240" w:lineRule="auto"/>
              <w:ind w:right="-158"/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  <w:r w:rsidRPr="001F3810">
              <w:rPr>
                <w:rFonts w:eastAsia="Times New Roman"/>
                <w:sz w:val="18"/>
                <w:szCs w:val="18"/>
                <w:lang w:eastAsia="pl-PL"/>
              </w:rPr>
              <w:t>Stawka VAT</w:t>
            </w:r>
          </w:p>
          <w:p w14:paraId="63942545" w14:textId="76E38529" w:rsidR="0062488C" w:rsidRPr="001F3810" w:rsidRDefault="00C7595C" w:rsidP="00C7595C">
            <w:pPr>
              <w:spacing w:after="0" w:line="240" w:lineRule="auto"/>
              <w:ind w:right="-158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F3810">
              <w:rPr>
                <w:rFonts w:eastAsia="Times New Roman"/>
                <w:sz w:val="18"/>
                <w:szCs w:val="18"/>
                <w:lang w:eastAsia="pl-PL"/>
              </w:rPr>
              <w:t>[%]</w:t>
            </w:r>
          </w:p>
        </w:tc>
        <w:tc>
          <w:tcPr>
            <w:tcW w:w="1415" w:type="dxa"/>
          </w:tcPr>
          <w:p w14:paraId="0D63D2B3" w14:textId="3F87B105" w:rsidR="0062488C" w:rsidRPr="001F3810" w:rsidRDefault="00C7595C" w:rsidP="00047B45">
            <w:pPr>
              <w:spacing w:after="0" w:line="240" w:lineRule="auto"/>
              <w:ind w:right="-158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F3810">
              <w:rPr>
                <w:rFonts w:eastAsia="Times New Roman"/>
                <w:sz w:val="20"/>
                <w:szCs w:val="20"/>
                <w:lang w:eastAsia="pl-PL"/>
              </w:rPr>
              <w:t xml:space="preserve">Wartość </w:t>
            </w:r>
            <w:r w:rsidRPr="001F3810">
              <w:rPr>
                <w:rFonts w:eastAsia="Times New Roman"/>
                <w:sz w:val="20"/>
                <w:szCs w:val="20"/>
                <w:lang w:eastAsia="pl-PL"/>
              </w:rPr>
              <w:br/>
              <w:t>netto</w:t>
            </w:r>
            <w:r w:rsidRPr="001F3810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za 1 </w:t>
            </w:r>
            <w:proofErr w:type="spellStart"/>
            <w:r w:rsidRPr="001F3810">
              <w:rPr>
                <w:rFonts w:eastAsia="Times New Roman"/>
                <w:sz w:val="20"/>
                <w:szCs w:val="20"/>
                <w:lang w:eastAsia="pl-PL"/>
              </w:rPr>
              <w:t>j.m</w:t>
            </w:r>
            <w:proofErr w:type="spellEnd"/>
          </w:p>
        </w:tc>
        <w:tc>
          <w:tcPr>
            <w:tcW w:w="1704" w:type="dxa"/>
          </w:tcPr>
          <w:p w14:paraId="0846464F" w14:textId="77777777" w:rsidR="00C7595C" w:rsidRPr="001F3810" w:rsidRDefault="00C7595C" w:rsidP="00C7595C">
            <w:pPr>
              <w:spacing w:after="0" w:line="240" w:lineRule="auto"/>
              <w:ind w:right="-158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F3810">
              <w:rPr>
                <w:rFonts w:eastAsia="Times New Roman"/>
                <w:sz w:val="20"/>
                <w:szCs w:val="20"/>
                <w:lang w:eastAsia="pl-PL"/>
              </w:rPr>
              <w:t>Wartość brutto</w:t>
            </w:r>
          </w:p>
          <w:p w14:paraId="0B03EFDD" w14:textId="77777777" w:rsidR="00C7595C" w:rsidRPr="001F3810" w:rsidRDefault="00C7595C" w:rsidP="00C7595C">
            <w:pPr>
              <w:spacing w:after="0" w:line="240" w:lineRule="auto"/>
              <w:ind w:right="-158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F3810">
              <w:rPr>
                <w:rFonts w:eastAsia="Times New Roman"/>
                <w:sz w:val="20"/>
                <w:szCs w:val="20"/>
                <w:lang w:eastAsia="pl-PL"/>
              </w:rPr>
              <w:t>kol.4 x kol.7</w:t>
            </w:r>
          </w:p>
          <w:p w14:paraId="128483D8" w14:textId="31159660" w:rsidR="0062488C" w:rsidRPr="001F3810" w:rsidRDefault="00C7595C" w:rsidP="00C7595C">
            <w:pPr>
              <w:spacing w:after="0" w:line="240" w:lineRule="auto"/>
              <w:ind w:right="-158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1F3810">
              <w:rPr>
                <w:rFonts w:eastAsia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62488C" w:rsidRPr="00815439" w14:paraId="4E2F0482" w14:textId="77777777" w:rsidTr="00C7595C">
        <w:trPr>
          <w:gridAfter w:val="1"/>
          <w:wAfter w:w="6" w:type="dxa"/>
          <w:trHeight w:val="340"/>
        </w:trPr>
        <w:tc>
          <w:tcPr>
            <w:tcW w:w="354" w:type="dxa"/>
          </w:tcPr>
          <w:p w14:paraId="4A16D836" w14:textId="2C4B349D" w:rsidR="0062488C" w:rsidRP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7595C"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7" w:type="dxa"/>
          </w:tcPr>
          <w:p w14:paraId="3E942E64" w14:textId="5C2E36A3" w:rsidR="0062488C" w:rsidRPr="00C7595C" w:rsidRDefault="00C7595C" w:rsidP="001F381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7595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7" w:type="dxa"/>
          </w:tcPr>
          <w:p w14:paraId="2366395C" w14:textId="73F2EF9E" w:rsidR="0062488C" w:rsidRPr="00C7595C" w:rsidRDefault="00C7595C" w:rsidP="001F381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C7595C"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5" w:type="dxa"/>
          </w:tcPr>
          <w:p w14:paraId="1498A222" w14:textId="49DF6986" w:rsidR="0062488C" w:rsidRP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7595C"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8" w:type="dxa"/>
          </w:tcPr>
          <w:p w14:paraId="3E909E43" w14:textId="1AE00D87" w:rsidR="0062488C" w:rsidRPr="00C7595C" w:rsidRDefault="00C7595C" w:rsidP="00047B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7595C"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3" w:type="dxa"/>
          </w:tcPr>
          <w:p w14:paraId="4D1434C0" w14:textId="2073B156" w:rsidR="0062488C" w:rsidRPr="00C7595C" w:rsidRDefault="00C7595C" w:rsidP="00C7595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7595C"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5" w:type="dxa"/>
          </w:tcPr>
          <w:p w14:paraId="1B387D5F" w14:textId="1166FA0D" w:rsidR="0062488C" w:rsidRPr="00C7595C" w:rsidRDefault="00C7595C" w:rsidP="00047B4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7595C"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04" w:type="dxa"/>
          </w:tcPr>
          <w:p w14:paraId="612E7442" w14:textId="369374FA" w:rsidR="0062488C" w:rsidRPr="00C7595C" w:rsidRDefault="00C7595C" w:rsidP="00C7595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C7595C"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</w:tr>
      <w:tr w:rsidR="00C7595C" w:rsidRPr="00815439" w14:paraId="0D02EA84" w14:textId="77777777" w:rsidTr="00C7595C">
        <w:trPr>
          <w:gridAfter w:val="1"/>
          <w:wAfter w:w="6" w:type="dxa"/>
          <w:trHeight w:val="340"/>
        </w:trPr>
        <w:tc>
          <w:tcPr>
            <w:tcW w:w="354" w:type="dxa"/>
          </w:tcPr>
          <w:p w14:paraId="644FDB0B" w14:textId="77777777" w:rsid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66931A99" w14:textId="77777777" w:rsid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424E7FFF" w14:textId="2436B758" w:rsid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57" w:type="dxa"/>
          </w:tcPr>
          <w:p w14:paraId="69726314" w14:textId="77777777" w:rsidR="00C7595C" w:rsidRDefault="00C7595C" w:rsidP="00C759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FE4F7FD" w14:textId="77E00D7D" w:rsidR="00C7595C" w:rsidRPr="001F3810" w:rsidRDefault="00C7595C" w:rsidP="00C759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F3810">
              <w:rPr>
                <w:rFonts w:asciiTheme="minorHAnsi" w:eastAsia="Times New Roman" w:hAnsiTheme="minorHAnsi" w:cstheme="minorHAnsi"/>
                <w:lang w:eastAsia="pl-PL"/>
              </w:rPr>
              <w:t>Jaja kurze klasa A, świeże (surowe), rozmiar M (53-63 g).</w:t>
            </w:r>
          </w:p>
          <w:p w14:paraId="5891363F" w14:textId="7E0A8171" w:rsidR="00C7595C" w:rsidRPr="001F3810" w:rsidRDefault="00C7595C" w:rsidP="00C7595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F3810">
              <w:rPr>
                <w:rFonts w:asciiTheme="minorHAnsi" w:eastAsia="Times New Roman" w:hAnsiTheme="minorHAnsi" w:cstheme="minorHAnsi"/>
                <w:lang w:eastAsia="pl-PL"/>
              </w:rPr>
              <w:t>Minimalny termin do spożycia od dnia dostawy :21 dni.</w:t>
            </w:r>
          </w:p>
        </w:tc>
        <w:tc>
          <w:tcPr>
            <w:tcW w:w="567" w:type="dxa"/>
          </w:tcPr>
          <w:p w14:paraId="4EF1C878" w14:textId="77777777" w:rsid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3470451C" w14:textId="77777777" w:rsid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5DAFC35" w14:textId="241B03D9" w:rsid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95" w:type="dxa"/>
          </w:tcPr>
          <w:p w14:paraId="052DF3E2" w14:textId="77777777" w:rsid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521821BB" w14:textId="77777777" w:rsid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4D0A579E" w14:textId="65C53D37" w:rsidR="00C7595C" w:rsidRDefault="00C7595C" w:rsidP="001F381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110 000</w:t>
            </w:r>
          </w:p>
        </w:tc>
        <w:tc>
          <w:tcPr>
            <w:tcW w:w="918" w:type="dxa"/>
          </w:tcPr>
          <w:p w14:paraId="20D0247D" w14:textId="77777777" w:rsidR="00C7595C" w:rsidRPr="00815439" w:rsidRDefault="00C7595C" w:rsidP="00047B4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83" w:type="dxa"/>
          </w:tcPr>
          <w:p w14:paraId="6C148BF3" w14:textId="77777777" w:rsidR="00C7595C" w:rsidRPr="00815439" w:rsidRDefault="00C7595C" w:rsidP="00047B4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5" w:type="dxa"/>
          </w:tcPr>
          <w:p w14:paraId="6B49E07C" w14:textId="77777777" w:rsidR="00C7595C" w:rsidRPr="00815439" w:rsidRDefault="00C7595C" w:rsidP="00047B4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4" w:type="dxa"/>
          </w:tcPr>
          <w:p w14:paraId="2CA4733E" w14:textId="77777777" w:rsidR="00C7595C" w:rsidRDefault="00C7595C" w:rsidP="00047B4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3BE5EE96" w14:textId="77777777" w:rsidR="00C7595C" w:rsidRDefault="00C7595C" w:rsidP="00047B4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7EFEBAE4" w14:textId="77777777" w:rsidR="00C7595C" w:rsidRDefault="00C7595C" w:rsidP="00047B4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0D54CB32" w14:textId="77777777" w:rsidR="00C7595C" w:rsidRDefault="00C7595C" w:rsidP="00047B4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0903F524" w14:textId="77777777" w:rsidR="00C7595C" w:rsidRDefault="00C7595C" w:rsidP="00047B4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  <w:p w14:paraId="0C35F4F4" w14:textId="77777777" w:rsidR="00C7595C" w:rsidRPr="00815439" w:rsidRDefault="00C7595C" w:rsidP="00047B4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62488C" w14:paraId="0C37E0A8" w14:textId="77777777" w:rsidTr="00047B45">
        <w:trPr>
          <w:gridBefore w:val="6"/>
          <w:wBefore w:w="6874" w:type="dxa"/>
          <w:trHeight w:val="720"/>
        </w:trPr>
        <w:tc>
          <w:tcPr>
            <w:tcW w:w="1415" w:type="dxa"/>
          </w:tcPr>
          <w:p w14:paraId="77FFFC41" w14:textId="77777777" w:rsidR="0062488C" w:rsidRDefault="0062488C" w:rsidP="00047B45">
            <w:pPr>
              <w:widowControl w:val="0"/>
              <w:suppressAutoHyphens/>
              <w:spacing w:after="0"/>
              <w:jc w:val="both"/>
              <w:rPr>
                <w:rFonts w:asciiTheme="minorHAnsi" w:eastAsia="Andale Sans UI" w:hAnsiTheme="minorHAnsi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327D4E76" w14:textId="77777777" w:rsidR="0062488C" w:rsidRDefault="0062488C" w:rsidP="00047B45">
            <w:pPr>
              <w:spacing w:after="0" w:line="240" w:lineRule="auto"/>
              <w:rPr>
                <w:rFonts w:asciiTheme="minorHAnsi" w:eastAsia="Andale Sans UI" w:hAnsiTheme="minorHAnsi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43311019" w14:textId="77777777" w:rsidR="00D8608D" w:rsidRPr="00F47149" w:rsidRDefault="00D8608D" w:rsidP="00C7595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C43640D" w14:textId="77777777" w:rsidR="00D8608D" w:rsidRPr="00F47149" w:rsidRDefault="00D8608D" w:rsidP="00D8608D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50621FD0" w14:textId="77777777" w:rsidR="00D8608D" w:rsidRPr="00F47149" w:rsidRDefault="00D8608D" w:rsidP="00D860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F6B4747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Zamawiający dokonywał będzie zamówień w dni robocze.</w:t>
      </w:r>
    </w:p>
    <w:p w14:paraId="073D3C64" w14:textId="37D3FBC9" w:rsidR="00D8608D" w:rsidRPr="00F47149" w:rsidRDefault="0064302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Dostawy realizowane będą</w:t>
      </w:r>
      <w:r w:rsidR="00D8608D" w:rsidRPr="00F471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 raz w tygodniu</w:t>
      </w:r>
      <w:r w:rsidR="00D8608D" w:rsidRPr="0064302D">
        <w:rPr>
          <w:rFonts w:asciiTheme="minorHAnsi" w:hAnsiTheme="minorHAnsi" w:cstheme="minorHAnsi"/>
        </w:rPr>
        <w:t>,</w:t>
      </w:r>
      <w:r w:rsidR="00D8608D" w:rsidRPr="00F47149">
        <w:rPr>
          <w:rFonts w:asciiTheme="minorHAnsi" w:hAnsiTheme="minorHAnsi" w:cstheme="minorHAnsi"/>
        </w:rPr>
        <w:t xml:space="preserve"> do magazynu żywnościowego w </w:t>
      </w:r>
      <w:r w:rsidR="00FE27E2">
        <w:rPr>
          <w:rFonts w:asciiTheme="minorHAnsi" w:hAnsiTheme="minorHAnsi" w:cstheme="minorHAnsi"/>
        </w:rPr>
        <w:t>Areszcie Śledczym w Radomiu</w:t>
      </w:r>
      <w:r w:rsidR="00D8608D" w:rsidRPr="00F47149">
        <w:rPr>
          <w:rFonts w:asciiTheme="minorHAnsi" w:hAnsiTheme="minorHAnsi" w:cstheme="minorHAnsi"/>
        </w:rPr>
        <w:t xml:space="preserve"> w dniach poniedziałek – piątek, za wyjątkiem dni ustawowo wolnych </w:t>
      </w:r>
      <w:r w:rsidR="00D8608D" w:rsidRPr="00F47149">
        <w:rPr>
          <w:rFonts w:asciiTheme="minorHAnsi" w:hAnsiTheme="minorHAnsi" w:cstheme="minorHAnsi"/>
        </w:rPr>
        <w:lastRenderedPageBreak/>
        <w:t>od prac, w godzinach 08.00-1</w:t>
      </w:r>
      <w:r w:rsidR="00A45579">
        <w:rPr>
          <w:rFonts w:asciiTheme="minorHAnsi" w:hAnsiTheme="minorHAnsi" w:cstheme="minorHAnsi"/>
        </w:rPr>
        <w:t>2</w:t>
      </w:r>
      <w:r w:rsidR="00D8608D" w:rsidRPr="00F47149">
        <w:rPr>
          <w:rFonts w:asciiTheme="minorHAnsi" w:hAnsiTheme="minorHAnsi" w:cstheme="minorHAnsi"/>
        </w:rPr>
        <w:t>.00 na podstawie pisemnych lub telefonicznych zamówień składanych przez pracownika służby żywnościowej.</w:t>
      </w:r>
    </w:p>
    <w:p w14:paraId="53426A92" w14:textId="77777777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Przedmiot zamówienia ma być dostarczony przez Wykonawcę na własny koszt, środkiem transportu przystosowanym do przewozu przedmiotu zamówienia.</w:t>
      </w:r>
    </w:p>
    <w:p w14:paraId="35FF3D41" w14:textId="0BF91951" w:rsidR="00D8608D" w:rsidRPr="00F47149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Wykonawca zobowiązuje się realizować zamówienia jednostkowe w terminie 48 godzin od otrzymania zamówienia od Zamawiającego z zachowaniem § 1 ust. 4 niniejszej umowy. W przypadku, gdy termin 48 godzin, o których mowa w zdaniu pierwszym upływa w dniu tygodnia innym niż dzień od poniedziałku do piątku lub w dzień ustawowo wolny od pracy, termin ten ulega wydłużeniu o 24 godziny za każdy taki dzień, do pierwszego dnia, </w:t>
      </w:r>
      <w:r w:rsidR="001F3810">
        <w:rPr>
          <w:rFonts w:asciiTheme="minorHAnsi" w:hAnsiTheme="minorHAnsi" w:cstheme="minorHAnsi"/>
        </w:rPr>
        <w:br/>
      </w:r>
      <w:r w:rsidRPr="00F47149">
        <w:rPr>
          <w:rFonts w:asciiTheme="minorHAnsi" w:hAnsiTheme="minorHAnsi" w:cstheme="minorHAnsi"/>
        </w:rPr>
        <w:t>o którym mowa w § 1 ust. 4 następującego po dniach nieobejmujących obowiązku dostawy.</w:t>
      </w:r>
    </w:p>
    <w:p w14:paraId="236C87FD" w14:textId="77777777" w:rsidR="00D8608D" w:rsidRDefault="00D8608D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Ustalenia i decyzje dotyczące wykonywania zamówienia uzgadniane będę przez Zamawiającego z ustanowionym przedstawicielem Wykonawcy.</w:t>
      </w:r>
    </w:p>
    <w:p w14:paraId="02D2E59E" w14:textId="35B3BCC4" w:rsidR="00C7595C" w:rsidRDefault="00C7595C" w:rsidP="00D8608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Osobami upoważnionymi do kontaktu i nadzoru nad realizacją niniejszej umowy są:</w:t>
      </w:r>
    </w:p>
    <w:p w14:paraId="4B5D6F8A" w14:textId="094542AA" w:rsidR="00C7595C" w:rsidRDefault="00EC26F9" w:rsidP="00EC26F9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C7595C" w:rsidRPr="00EC26F9">
        <w:rPr>
          <w:rFonts w:asciiTheme="minorHAnsi" w:hAnsiTheme="minorHAnsi" w:cstheme="minorHAnsi"/>
        </w:rPr>
        <w:t>ze strony Zamawiającego</w:t>
      </w:r>
      <w:r w:rsidRPr="00EC26F9">
        <w:rPr>
          <w:rFonts w:asciiTheme="minorHAnsi" w:hAnsiTheme="minorHAnsi" w:cstheme="minorHAnsi"/>
        </w:rPr>
        <w:t>:</w:t>
      </w:r>
      <w:r w:rsidR="00C7595C" w:rsidRPr="00EC26F9">
        <w:rPr>
          <w:rFonts w:asciiTheme="minorHAnsi" w:hAnsiTheme="minorHAnsi" w:cstheme="minorHAnsi"/>
        </w:rPr>
        <w:t xml:space="preserve"> </w:t>
      </w:r>
    </w:p>
    <w:p w14:paraId="411B3B3D" w14:textId="32DE112F" w:rsidR="00EC26F9" w:rsidRDefault="00EC26F9" w:rsidP="00EC26F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: ………………………..,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……, adres email:……………………………….</w:t>
      </w:r>
    </w:p>
    <w:p w14:paraId="5DD059ED" w14:textId="77777777" w:rsidR="00EC26F9" w:rsidRDefault="00EC26F9" w:rsidP="00EC26F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: ………………………..,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……, adres email:……………………………….</w:t>
      </w:r>
    </w:p>
    <w:p w14:paraId="0C46198F" w14:textId="66B2BD7E" w:rsidR="00EC26F9" w:rsidRDefault="00EC26F9" w:rsidP="00EC26F9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 strony Wykonawcy:</w:t>
      </w:r>
    </w:p>
    <w:p w14:paraId="47DF1A9A" w14:textId="2D6A6011" w:rsidR="00EC26F9" w:rsidRPr="00EC26F9" w:rsidRDefault="00EC26F9" w:rsidP="00EC26F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: ……………………….., </w:t>
      </w:r>
      <w:proofErr w:type="spellStart"/>
      <w:r>
        <w:rPr>
          <w:rFonts w:asciiTheme="minorHAnsi" w:hAnsiTheme="minorHAnsi" w:cstheme="minorHAnsi"/>
        </w:rPr>
        <w:t>tel</w:t>
      </w:r>
      <w:proofErr w:type="spellEnd"/>
      <w:r>
        <w:rPr>
          <w:rFonts w:asciiTheme="minorHAnsi" w:hAnsiTheme="minorHAnsi" w:cstheme="minorHAnsi"/>
        </w:rPr>
        <w:t>……, adres email:……………………………….</w:t>
      </w:r>
    </w:p>
    <w:p w14:paraId="2CF7BE3C" w14:textId="696A7216" w:rsidR="00D8608D" w:rsidRDefault="00D8608D" w:rsidP="001B234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Oferta na podstawie której dokonano wyboru Wykonawcy, oraz specyfikacja istotnych warunków zamówienia z dnia</w:t>
      </w:r>
      <w:r>
        <w:rPr>
          <w:rFonts w:asciiTheme="minorHAnsi" w:hAnsiTheme="minorHAnsi" w:cstheme="minorHAnsi"/>
        </w:rPr>
        <w:t xml:space="preserve"> </w:t>
      </w:r>
      <w:r w:rsidR="00B04EFD">
        <w:rPr>
          <w:rFonts w:asciiTheme="minorHAnsi" w:hAnsiTheme="minorHAnsi" w:cstheme="minorHAnsi"/>
          <w:b/>
        </w:rPr>
        <w:t>………………….</w:t>
      </w:r>
      <w:r w:rsidRPr="00F47149">
        <w:rPr>
          <w:rFonts w:asciiTheme="minorHAnsi" w:hAnsiTheme="minorHAnsi" w:cstheme="minorHAnsi"/>
          <w:b/>
        </w:rPr>
        <w:t xml:space="preserve">. </w:t>
      </w:r>
      <w:r w:rsidRPr="00F47149">
        <w:rPr>
          <w:rFonts w:asciiTheme="minorHAnsi" w:hAnsiTheme="minorHAnsi" w:cstheme="minorHAnsi"/>
        </w:rPr>
        <w:t>stanowią integralną część niniejszej umowy.</w:t>
      </w:r>
    </w:p>
    <w:p w14:paraId="33A79DB2" w14:textId="77777777" w:rsidR="001B2345" w:rsidRPr="001B2345" w:rsidRDefault="001B2345" w:rsidP="001B2345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14:paraId="3749DBD7" w14:textId="6DA8DB8A" w:rsidR="00D8608D" w:rsidRPr="00F47149" w:rsidRDefault="00D8608D" w:rsidP="00D8608D">
      <w:pPr>
        <w:jc w:val="center"/>
        <w:rPr>
          <w:rFonts w:asciiTheme="minorHAnsi" w:hAnsiTheme="minorHAnsi" w:cstheme="minorHAnsi"/>
          <w:b/>
        </w:rPr>
      </w:pPr>
      <w:r w:rsidRPr="00F47149">
        <w:rPr>
          <w:rFonts w:asciiTheme="minorHAnsi" w:hAnsiTheme="minorHAnsi" w:cstheme="minorHAnsi"/>
          <w:b/>
        </w:rPr>
        <w:t>§ 2</w:t>
      </w:r>
      <w:r w:rsidR="00AD652B">
        <w:rPr>
          <w:rFonts w:asciiTheme="minorHAnsi" w:hAnsiTheme="minorHAnsi" w:cstheme="minorHAnsi"/>
          <w:b/>
        </w:rPr>
        <w:t>.</w:t>
      </w:r>
    </w:p>
    <w:p w14:paraId="27838AFE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Wykonawca jest odpowiedzialny za jakość, zgodność z poniższymi warunkami technicznymi </w:t>
      </w:r>
      <w:r w:rsidRPr="00F47149">
        <w:rPr>
          <w:rFonts w:asciiTheme="minorHAnsi" w:hAnsiTheme="minorHAnsi" w:cstheme="minorHAnsi"/>
        </w:rPr>
        <w:br/>
        <w:t>i jakościowymi opisanymi dla przedmiotu zamówienia:</w:t>
      </w:r>
    </w:p>
    <w:p w14:paraId="7C77FB7A" w14:textId="4128F9CF" w:rsidR="00D8608D" w:rsidRPr="00F47149" w:rsidRDefault="00D8608D" w:rsidP="00D8608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Jajko kurze k</w:t>
      </w:r>
      <w:r w:rsidR="00B04EFD">
        <w:rPr>
          <w:rFonts w:asciiTheme="minorHAnsi" w:hAnsiTheme="minorHAnsi" w:cstheme="minorHAnsi"/>
        </w:rPr>
        <w:t>onsumpcyjne,</w:t>
      </w:r>
      <w:r w:rsidR="005C5438">
        <w:rPr>
          <w:rFonts w:asciiTheme="minorHAnsi" w:hAnsiTheme="minorHAnsi" w:cstheme="minorHAnsi"/>
        </w:rPr>
        <w:t xml:space="preserve"> świeże (surowe)</w:t>
      </w:r>
      <w:r w:rsidR="00B04EFD">
        <w:rPr>
          <w:rFonts w:asciiTheme="minorHAnsi" w:hAnsiTheme="minorHAnsi" w:cstheme="minorHAnsi"/>
        </w:rPr>
        <w:t xml:space="preserve"> klasa A, </w:t>
      </w:r>
      <w:r w:rsidR="005C5438">
        <w:rPr>
          <w:rFonts w:asciiTheme="minorHAnsi" w:hAnsiTheme="minorHAnsi" w:cstheme="minorHAnsi"/>
        </w:rPr>
        <w:t>rozmiar</w:t>
      </w:r>
      <w:r w:rsidR="00B04EFD">
        <w:rPr>
          <w:rFonts w:asciiTheme="minorHAnsi" w:hAnsiTheme="minorHAnsi" w:cstheme="minorHAnsi"/>
        </w:rPr>
        <w:t xml:space="preserve"> M, waga</w:t>
      </w:r>
      <w:r w:rsidR="00BD7892">
        <w:rPr>
          <w:rFonts w:asciiTheme="minorHAnsi" w:hAnsiTheme="minorHAnsi" w:cstheme="minorHAnsi"/>
        </w:rPr>
        <w:t xml:space="preserve"> od </w:t>
      </w:r>
      <w:r w:rsidR="00B04EFD">
        <w:rPr>
          <w:rFonts w:asciiTheme="minorHAnsi" w:hAnsiTheme="minorHAnsi" w:cstheme="minorHAnsi"/>
        </w:rPr>
        <w:t xml:space="preserve"> 53 g do 63 g, dezynfekowane promieniami UV.</w:t>
      </w:r>
      <w:r w:rsidRPr="00F47149">
        <w:rPr>
          <w:rFonts w:asciiTheme="minorHAnsi" w:hAnsiTheme="minorHAnsi" w:cstheme="minorHAnsi"/>
        </w:rPr>
        <w:t xml:space="preserve"> Skorupa jaja powinna być gładka z lekkim połyskiem, czysta i nieuszkodzona. Okres przydatności</w:t>
      </w:r>
      <w:r w:rsidR="00AD652B">
        <w:rPr>
          <w:rFonts w:asciiTheme="minorHAnsi" w:hAnsiTheme="minorHAnsi" w:cstheme="minorHAnsi"/>
        </w:rPr>
        <w:t xml:space="preserve"> do spożycia </w:t>
      </w:r>
      <w:r w:rsidR="00B04EFD">
        <w:rPr>
          <w:rFonts w:asciiTheme="minorHAnsi" w:hAnsiTheme="minorHAnsi" w:cstheme="minorHAnsi"/>
        </w:rPr>
        <w:t>min. 21 dni licząc od daty dostawy</w:t>
      </w:r>
      <w:r>
        <w:rPr>
          <w:rFonts w:asciiTheme="minorHAnsi" w:hAnsiTheme="minorHAnsi" w:cstheme="minorHAnsi"/>
        </w:rPr>
        <w:t>.</w:t>
      </w:r>
    </w:p>
    <w:p w14:paraId="21F762EB" w14:textId="49314BF8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Wykonawca oświadcza, iż wyroby, stanowiące przedmiot umowy, posiadają wszystkie niezbędne certyfikaty (atesty) odpowiednich urzędów, które zobowiązuje się przedstawić </w:t>
      </w:r>
      <w:r w:rsidR="001F3810">
        <w:rPr>
          <w:rFonts w:asciiTheme="minorHAnsi" w:hAnsiTheme="minorHAnsi" w:cstheme="minorHAnsi"/>
        </w:rPr>
        <w:br/>
      </w:r>
      <w:r w:rsidRPr="00F47149">
        <w:rPr>
          <w:rFonts w:asciiTheme="minorHAnsi" w:hAnsiTheme="minorHAnsi" w:cstheme="minorHAnsi"/>
        </w:rPr>
        <w:t>na każde żądanie Zamawiające</w:t>
      </w:r>
      <w:r>
        <w:rPr>
          <w:rFonts w:asciiTheme="minorHAnsi" w:hAnsiTheme="minorHAnsi" w:cstheme="minorHAnsi"/>
        </w:rPr>
        <w:t>go</w:t>
      </w:r>
      <w:r w:rsidRPr="00F47149">
        <w:rPr>
          <w:rFonts w:asciiTheme="minorHAnsi" w:hAnsiTheme="minorHAnsi" w:cstheme="minorHAnsi"/>
        </w:rPr>
        <w:t>.</w:t>
      </w:r>
    </w:p>
    <w:p w14:paraId="2A9AA4EB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Wymagana jest należyta staranność przy realizacji zamówienia.</w:t>
      </w:r>
    </w:p>
    <w:p w14:paraId="09B59328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>Zamawiający nie ponosi odpowiedzialności za szkody wyrządzone przez Wykonawcę podczas Wykonywania przedmiotu zamówienia.</w:t>
      </w:r>
    </w:p>
    <w:p w14:paraId="15DB1976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Wystąpienie jakichkolwiek usterek, awarii, bądź innych zdarzeń, które utrudniają </w:t>
      </w:r>
      <w:r>
        <w:rPr>
          <w:rFonts w:asciiTheme="minorHAnsi" w:hAnsiTheme="minorHAnsi" w:cstheme="minorHAnsi"/>
        </w:rPr>
        <w:br/>
      </w:r>
      <w:r w:rsidRPr="00F47149">
        <w:rPr>
          <w:rFonts w:asciiTheme="minorHAnsi" w:hAnsiTheme="minorHAnsi" w:cstheme="minorHAnsi"/>
        </w:rPr>
        <w:t xml:space="preserve">lub uniemożliwiają Wykonawcy wykonanie przedmiotu umowy nie zwalniają go </w:t>
      </w:r>
      <w:r>
        <w:rPr>
          <w:rFonts w:asciiTheme="minorHAnsi" w:hAnsiTheme="minorHAnsi" w:cstheme="minorHAnsi"/>
        </w:rPr>
        <w:br/>
      </w:r>
      <w:r w:rsidRPr="00F47149">
        <w:rPr>
          <w:rFonts w:asciiTheme="minorHAnsi" w:hAnsiTheme="minorHAnsi" w:cstheme="minorHAnsi"/>
        </w:rPr>
        <w:t>z obowiązku dostawy towaru w ustalonym terminie.</w:t>
      </w:r>
    </w:p>
    <w:p w14:paraId="116C72A0" w14:textId="77777777" w:rsidR="00D8608D" w:rsidRPr="00F47149" w:rsidRDefault="00D8608D" w:rsidP="00D860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47149">
        <w:rPr>
          <w:rFonts w:asciiTheme="minorHAnsi" w:hAnsiTheme="minorHAnsi" w:cstheme="minorHAnsi"/>
        </w:rPr>
        <w:t xml:space="preserve">Wykonawca zobowiązany jest niezwłocznie do poinformowania Zamawiającego </w:t>
      </w:r>
      <w:r w:rsidRPr="00F47149">
        <w:rPr>
          <w:rFonts w:asciiTheme="minorHAnsi" w:hAnsiTheme="minorHAnsi" w:cstheme="minorHAnsi"/>
        </w:rPr>
        <w:br/>
        <w:t>o jakichkolwiek okolicznościach, które utrudniają lub uniemożliwiają prawidłowe wykonanie niniejszej umowy.</w:t>
      </w:r>
    </w:p>
    <w:p w14:paraId="087624CB" w14:textId="5F37C72A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  <w:r w:rsidR="00AD652B">
        <w:rPr>
          <w:rFonts w:asciiTheme="minorHAnsi" w:hAnsiTheme="minorHAnsi" w:cstheme="minorHAnsi"/>
          <w:b/>
        </w:rPr>
        <w:t>.</w:t>
      </w:r>
    </w:p>
    <w:p w14:paraId="376E29DB" w14:textId="60829E25" w:rsidR="00D8608D" w:rsidRPr="00BD7892" w:rsidRDefault="00D8608D" w:rsidP="00BD7892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zobowiązuje się do uiszczania na</w:t>
      </w:r>
      <w:r w:rsidR="00AD652B">
        <w:rPr>
          <w:rFonts w:asciiTheme="minorHAnsi" w:hAnsiTheme="minorHAnsi" w:cstheme="minorHAnsi"/>
        </w:rPr>
        <w:t>leżności za każde zrealizowane</w:t>
      </w:r>
      <w:r>
        <w:rPr>
          <w:rFonts w:asciiTheme="minorHAnsi" w:hAnsiTheme="minorHAnsi" w:cstheme="minorHAnsi"/>
        </w:rPr>
        <w:t xml:space="preserve"> </w:t>
      </w:r>
      <w:r w:rsidR="00AD652B">
        <w:rPr>
          <w:rFonts w:asciiTheme="minorHAnsi" w:hAnsiTheme="minorHAnsi" w:cstheme="minorHAnsi"/>
        </w:rPr>
        <w:t xml:space="preserve">zamówienie przelewem </w:t>
      </w:r>
      <w:r w:rsidR="00BD7892">
        <w:rPr>
          <w:rFonts w:asciiTheme="minorHAnsi" w:hAnsiTheme="minorHAnsi" w:cstheme="minorHAnsi"/>
        </w:rPr>
        <w:t>na konto bankowe Wykonawcy wskazane na fakturze w terminie do 30 dni od daty wpływu prawidłowo wystawionej faktury częściowej do siedziby Zamawiającego.</w:t>
      </w:r>
    </w:p>
    <w:p w14:paraId="4B109A5E" w14:textId="771F74CC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nieuregulowania przez Zamawiającego płatności w wyznaczonym terminie, Wykonawca ma prawo żądać odsetek ustawowych za każdy dzień </w:t>
      </w:r>
      <w:r w:rsidR="00632CEE">
        <w:rPr>
          <w:rFonts w:asciiTheme="minorHAnsi" w:hAnsiTheme="minorHAnsi" w:cstheme="minorHAnsi"/>
        </w:rPr>
        <w:t>opóźnienia</w:t>
      </w:r>
      <w:r>
        <w:rPr>
          <w:rFonts w:asciiTheme="minorHAnsi" w:hAnsiTheme="minorHAnsi" w:cstheme="minorHAnsi"/>
        </w:rPr>
        <w:t>.</w:t>
      </w:r>
    </w:p>
    <w:p w14:paraId="0BCE9179" w14:textId="77777777" w:rsidR="00D8608D" w:rsidRDefault="00D8608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zastrzega sobie możliwość zmniejszenia ilości przedmiotu zamówienia </w:t>
      </w:r>
      <w:r>
        <w:rPr>
          <w:rFonts w:asciiTheme="minorHAnsi" w:hAnsiTheme="minorHAnsi" w:cstheme="minorHAnsi"/>
        </w:rPr>
        <w:br/>
        <w:t xml:space="preserve">w zakresie do 30%. Zmniejszenie zamówienia, o którym mowa w zdaniu poprzednim nie stanowi podstawy do odstąpienia od umowy. Nadto Wykonawcy nie przysługują jakiekolwiek roszczenia w związku z niezrealizowaniem umowy w całości. </w:t>
      </w:r>
    </w:p>
    <w:p w14:paraId="4FC6660E" w14:textId="15D340D1" w:rsidR="00B04EFD" w:rsidRDefault="00B04EFD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 przypadku zmiany stawki VAT za przedmiot zamówienia, obowiązuje nowa stawka VAT od dnia jej wprowadzenia. Cena netto p</w:t>
      </w:r>
      <w:r w:rsidR="00CE46E3">
        <w:rPr>
          <w:rFonts w:asciiTheme="minorHAnsi" w:hAnsiTheme="minorHAnsi" w:cstheme="minorHAnsi"/>
        </w:rPr>
        <w:t>ozostaje niezmienna. Zmiana ceny</w:t>
      </w:r>
      <w:r>
        <w:rPr>
          <w:rFonts w:asciiTheme="minorHAnsi" w:hAnsiTheme="minorHAnsi" w:cstheme="minorHAnsi"/>
        </w:rPr>
        <w:t xml:space="preserve"> określona w zdaniach poprzednich nie wymaga podpisania aneksu.</w:t>
      </w:r>
    </w:p>
    <w:p w14:paraId="5862A6EC" w14:textId="1E8A0CAD" w:rsidR="002F4933" w:rsidRDefault="002F4933" w:rsidP="00D8608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Każdej ze stron przysługuje prawo </w:t>
      </w:r>
      <w:r w:rsidR="00865E5A">
        <w:rPr>
          <w:rFonts w:asciiTheme="minorHAnsi" w:hAnsiTheme="minorHAnsi" w:cstheme="minorHAnsi"/>
        </w:rPr>
        <w:t xml:space="preserve">pisemnego </w:t>
      </w:r>
      <w:r>
        <w:rPr>
          <w:rFonts w:asciiTheme="minorHAnsi" w:hAnsiTheme="minorHAnsi" w:cstheme="minorHAnsi"/>
        </w:rPr>
        <w:t xml:space="preserve">wypowiedzenia </w:t>
      </w:r>
      <w:r w:rsidR="00865E5A">
        <w:rPr>
          <w:rFonts w:asciiTheme="minorHAnsi" w:hAnsiTheme="minorHAnsi" w:cstheme="minorHAnsi"/>
        </w:rPr>
        <w:t xml:space="preserve">niniejszej umowy </w:t>
      </w:r>
      <w:r w:rsidR="00865E5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za </w:t>
      </w:r>
      <w:r w:rsidR="00865E5A">
        <w:rPr>
          <w:rFonts w:asciiTheme="minorHAnsi" w:hAnsiTheme="minorHAnsi" w:cstheme="minorHAnsi"/>
        </w:rPr>
        <w:t>1 – miesięcznym</w:t>
      </w:r>
      <w:r w:rsidR="007B781A">
        <w:rPr>
          <w:rFonts w:asciiTheme="minorHAnsi" w:hAnsiTheme="minorHAnsi" w:cstheme="minorHAnsi"/>
        </w:rPr>
        <w:t xml:space="preserve"> okresem wypowiedzenia ze skutkiem</w:t>
      </w:r>
      <w:r>
        <w:rPr>
          <w:rFonts w:asciiTheme="minorHAnsi" w:hAnsiTheme="minorHAnsi" w:cstheme="minorHAnsi"/>
        </w:rPr>
        <w:t xml:space="preserve"> na koniec miesiąca kalendarzowego.</w:t>
      </w:r>
      <w:r w:rsidR="007B781A">
        <w:rPr>
          <w:rFonts w:asciiTheme="minorHAnsi" w:hAnsiTheme="minorHAnsi" w:cstheme="minorHAnsi"/>
        </w:rPr>
        <w:t xml:space="preserve"> Wypowiedzenie o którym mowa w zdaniu poprzednim należy złożyć </w:t>
      </w:r>
      <w:r w:rsidR="007B781A">
        <w:rPr>
          <w:rFonts w:asciiTheme="minorHAnsi" w:hAnsiTheme="minorHAnsi" w:cstheme="minorHAnsi"/>
        </w:rPr>
        <w:br/>
        <w:t>na teleadresowe zawarte w niniejszej umowie.</w:t>
      </w:r>
    </w:p>
    <w:p w14:paraId="118F8C8F" w14:textId="77777777" w:rsidR="00173EE1" w:rsidRDefault="00173EE1" w:rsidP="00173EE1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EA188B1" w14:textId="2C33C03D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  <w:r w:rsidR="002F4933">
        <w:rPr>
          <w:rFonts w:asciiTheme="minorHAnsi" w:hAnsiTheme="minorHAnsi" w:cstheme="minorHAnsi"/>
          <w:b/>
        </w:rPr>
        <w:t>.</w:t>
      </w:r>
    </w:p>
    <w:p w14:paraId="1605DE8C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do przyjmowania zwrotów jakościowych.</w:t>
      </w:r>
    </w:p>
    <w:p w14:paraId="7A37583A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do sprawdzenia towaru niezwłocznie po odbiorze. Zamawiający odmówi przyjęcia dostarczonych artykułów złej jakości. Stanowisko Zamawiającego </w:t>
      </w:r>
      <w:r>
        <w:rPr>
          <w:rFonts w:asciiTheme="minorHAnsi" w:hAnsiTheme="minorHAnsi" w:cstheme="minorHAnsi"/>
        </w:rPr>
        <w:br/>
        <w:t>co do jakości dostarczonego towaru jest wiążące dla Wykonawcy.</w:t>
      </w:r>
    </w:p>
    <w:p w14:paraId="3840B231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powiadomić Wykonawcę o złej jakości dostarczonego towaru lub brakach ilościowych niezwłocznie po wykryciu powyższego faktu. Wykonawca zobowiązuje się do wymiany zakwestionowanego towaru, lub dostawy brakującego towaru w terminie </w:t>
      </w:r>
      <w:r w:rsidRPr="0077405B">
        <w:rPr>
          <w:rFonts w:asciiTheme="minorHAnsi" w:hAnsiTheme="minorHAnsi" w:cstheme="minorHAnsi"/>
          <w:b/>
        </w:rPr>
        <w:t>do 24</w:t>
      </w:r>
      <w:r>
        <w:rPr>
          <w:rFonts w:asciiTheme="minorHAnsi" w:hAnsiTheme="minorHAnsi" w:cstheme="minorHAnsi"/>
        </w:rPr>
        <w:t xml:space="preserve"> godzin od otrzymania informacji od Zamawiającego </w:t>
      </w:r>
      <w:r>
        <w:rPr>
          <w:rFonts w:asciiTheme="minorHAnsi" w:hAnsiTheme="minorHAnsi" w:cstheme="minorHAnsi"/>
        </w:rPr>
        <w:br/>
        <w:t>o danym fakcie.</w:t>
      </w:r>
    </w:p>
    <w:p w14:paraId="2500C4DD" w14:textId="77777777" w:rsidR="00D8608D" w:rsidRDefault="00D8608D" w:rsidP="00D8608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niedokonania wymiany towaru, lub niedostarczenia brakującego towaru, </w:t>
      </w:r>
      <w:r>
        <w:rPr>
          <w:rFonts w:asciiTheme="minorHAnsi" w:hAnsiTheme="minorHAnsi" w:cstheme="minorHAnsi"/>
        </w:rPr>
        <w:br/>
        <w:t xml:space="preserve">o których mowa w § 4 ust. 3, bądź wymiany go po terminie określonym w § 4 ust. 3 zdanie drugie Zamawiający ma prawo zakupić brakujący towar na „wolnym rynku” </w:t>
      </w:r>
      <w:r>
        <w:rPr>
          <w:rFonts w:asciiTheme="minorHAnsi" w:hAnsiTheme="minorHAnsi" w:cstheme="minorHAnsi"/>
        </w:rPr>
        <w:br/>
        <w:t>na koszt i niebezpieczeństwo Wykonawcy i różnicą w kosztach zakupu oraz kosztami transportu obciążyć Wykonawcę. Niniejsze uprawnienie Zamawiającego nie wyłącza możliwości nałożenia kar umownych na podstawie § 6 ust. 3 umowy.</w:t>
      </w:r>
    </w:p>
    <w:p w14:paraId="298D1B91" w14:textId="77777777" w:rsidR="00D8608D" w:rsidRDefault="00D8608D" w:rsidP="00D860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56755E1" w14:textId="41CBAE8D" w:rsidR="00D8608D" w:rsidRDefault="00D8608D" w:rsidP="00D8608D">
      <w:pPr>
        <w:pStyle w:val="Akapitzlist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  <w:r w:rsidR="00FA0357">
        <w:rPr>
          <w:rFonts w:asciiTheme="minorHAnsi" w:hAnsiTheme="minorHAnsi" w:cstheme="minorHAnsi"/>
          <w:b/>
        </w:rPr>
        <w:t>.</w:t>
      </w:r>
    </w:p>
    <w:p w14:paraId="0856682A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 wywiązywania się przez Wykonawcę z warunków niniejszej umowy, Zamawiający zastrzega sobie prawo do rozwiązania umowy bez wypowiedzenia ze skutkiem natychmiastowym.</w:t>
      </w:r>
    </w:p>
    <w:p w14:paraId="75E6DB69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zastrzega sobie prawo do rozwiązania umowy bez wypowiedzenia </w:t>
      </w:r>
      <w:r>
        <w:rPr>
          <w:rFonts w:asciiTheme="minorHAnsi" w:hAnsiTheme="minorHAnsi" w:cstheme="minorHAnsi"/>
        </w:rPr>
        <w:br/>
        <w:t>ze skutkiem natychmiastowym w szczególności w przypadku:</w:t>
      </w:r>
    </w:p>
    <w:p w14:paraId="347C4847" w14:textId="04684A5D" w:rsidR="00D8608D" w:rsidRDefault="00677AD2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opóźnienia</w:t>
      </w:r>
      <w:r w:rsidR="00D8608D">
        <w:rPr>
          <w:rFonts w:asciiTheme="minorHAnsi" w:hAnsiTheme="minorHAnsi" w:cstheme="minorHAnsi"/>
        </w:rPr>
        <w:t xml:space="preserve"> Wykonawcy w zakresie terminu i asortymentu dostaw powyżej 72 godzin,</w:t>
      </w:r>
    </w:p>
    <w:p w14:paraId="1EED8C75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dwukrotnego dostarczenia artykułów niewłaściwej jakości, nieświeżych, bądź popsutych,</w:t>
      </w:r>
    </w:p>
    <w:p w14:paraId="1A3234FB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ogłoszenia rozwiązania firmy Wykonawcy albo wydania nakazu zajęcia jego majątku,</w:t>
      </w:r>
    </w:p>
    <w:p w14:paraId="132737CF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złożenia w stosunku do Wykonawcy wniosku o ogłoszenie upadłości,</w:t>
      </w:r>
    </w:p>
    <w:p w14:paraId="6294C3A2" w14:textId="77777777" w:rsidR="00D8608D" w:rsidRDefault="00D8608D" w:rsidP="00D8608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innego rażącego naruszenia przez Wykonawcę postanowień umowy.</w:t>
      </w:r>
    </w:p>
    <w:p w14:paraId="002209FA" w14:textId="77777777" w:rsidR="00D8608D" w:rsidRDefault="00D8608D" w:rsidP="00D8608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może odstąpić od umowy w razie zaistnienia istotnej zmiany okoliczności powodującej, że wykonanie umowy nie leży w interesie publicznym, czego nie można było przewidzieć w chwili jej zawarcia, w terminie 30 dni od powzięcia przez Zamawiającego wiadomości o tych okolicznościach.</w:t>
      </w:r>
    </w:p>
    <w:p w14:paraId="0FBCCC92" w14:textId="3EB13E98" w:rsidR="00677AD2" w:rsidRDefault="00D8608D" w:rsidP="00173EE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przypadkach, o których mowa w § 3 ust. 6, § 5 ust. 1, 2, 3, 5 Wykonawca może żądać wyłącznie wynagrodzenia należnego z tytułu wykonania części umowy.</w:t>
      </w:r>
    </w:p>
    <w:p w14:paraId="30BB2A95" w14:textId="77777777" w:rsidR="00173EE1" w:rsidRPr="00173EE1" w:rsidRDefault="00173EE1" w:rsidP="00173EE1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5A58F803" w14:textId="1073624C" w:rsidR="00FA0357" w:rsidRDefault="00D8608D" w:rsidP="00FA035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  <w:r w:rsidR="00FA0357">
        <w:rPr>
          <w:rFonts w:asciiTheme="minorHAnsi" w:hAnsiTheme="minorHAnsi" w:cstheme="minorHAnsi"/>
          <w:b/>
        </w:rPr>
        <w:t>.</w:t>
      </w:r>
    </w:p>
    <w:p w14:paraId="7049701E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zastrzega sobie prawo do naliczania, oraz potrącania z należnego Wykonawcy wynagrodzenia kar umownych. Wykonawca oświadcza, iż wyraża zgodę na czynności wymienione w zdaniu pierwszym niniejszego ustępu.</w:t>
      </w:r>
    </w:p>
    <w:p w14:paraId="4C5F3505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Kary umowne wymienione w niniejszej umowie podlegają kumulacji.</w:t>
      </w:r>
    </w:p>
    <w:p w14:paraId="7B81E00C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przypadku:</w:t>
      </w:r>
    </w:p>
    <w:p w14:paraId="407D2764" w14:textId="77777777" w:rsidR="00D8608D" w:rsidRDefault="00D8608D" w:rsidP="00D86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dostarczeniu artykułów niezgodnych z umową, niewłaściwej jakości, popsutych, czy nieświeżych, bądź,</w:t>
      </w:r>
    </w:p>
    <w:p w14:paraId="1C5D0B0F" w14:textId="77777777" w:rsidR="00D8608D" w:rsidRDefault="00D8608D" w:rsidP="00D8608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nie dostarczenia zamówionego towaru w terminie określonym w § 1 ust. 6.</w:t>
      </w:r>
    </w:p>
    <w:p w14:paraId="387E0F39" w14:textId="11494A5E" w:rsidR="00D8608D" w:rsidRDefault="00D8608D" w:rsidP="00D8608D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ma prawo każdorazowo żądać kar umownych w wysokości </w:t>
      </w:r>
      <w:r w:rsidR="00173EE1">
        <w:rPr>
          <w:rFonts w:asciiTheme="minorHAnsi" w:hAnsiTheme="minorHAnsi" w:cstheme="minorHAnsi"/>
        </w:rPr>
        <w:t xml:space="preserve">20 </w:t>
      </w:r>
      <w:r>
        <w:rPr>
          <w:rFonts w:asciiTheme="minorHAnsi" w:hAnsiTheme="minorHAnsi" w:cstheme="minorHAnsi"/>
        </w:rPr>
        <w:t xml:space="preserve">% wartości brutto zakwestionowanych bądź niedostarczonych artykułów z danego zamówienia cząstkowego, </w:t>
      </w:r>
      <w:r w:rsidR="00173EE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co nie wyłącza uprawnienia Zamawiającego do dochodzenia odszkodowania przenoszącego wysokość zastrzeżonej kary.</w:t>
      </w:r>
      <w:r w:rsidR="0044643A">
        <w:rPr>
          <w:rFonts w:asciiTheme="minorHAnsi" w:hAnsiTheme="minorHAnsi" w:cstheme="minorHAnsi"/>
        </w:rPr>
        <w:t xml:space="preserve"> W przypadku </w:t>
      </w:r>
      <w:r w:rsidR="00C07F43">
        <w:rPr>
          <w:rFonts w:asciiTheme="minorHAnsi" w:hAnsiTheme="minorHAnsi" w:cstheme="minorHAnsi"/>
        </w:rPr>
        <w:t>niedostarczenia towaru w terminie kara umowna liczona jest za każdy dzień opóźnienia.</w:t>
      </w:r>
    </w:p>
    <w:p w14:paraId="571AD034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rozwiązania umowy bez wypowiedzenia ze skutkiem natychmiastowym przez Zamawiającego spowodowanej przyczynami, o których mowa w § 5 ust. 1 oraz w § 5 ust. 2, Zamawiający ma prawo żądać od Wykonawcy kary umownej w wysokości 10 % wartości brutto zamówienia wynikającego z niniejszej umowy, co nie wyłącza uprawnienia Zamawiającego do dochodzenia odszkodowania przenoszącego wysokość zastrzeżonej kary.</w:t>
      </w:r>
    </w:p>
    <w:p w14:paraId="3AB23435" w14:textId="77777777" w:rsidR="00D8608D" w:rsidRDefault="00D8608D" w:rsidP="00D8608D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odstąpienia od umowy przez Wykonawcę, Zamawiający ma prawo żądać </w:t>
      </w:r>
      <w:r>
        <w:rPr>
          <w:rFonts w:asciiTheme="minorHAnsi" w:hAnsiTheme="minorHAnsi" w:cstheme="minorHAnsi"/>
        </w:rPr>
        <w:br/>
        <w:t xml:space="preserve">od niego kary umownej w wysokości 10 % wartości brutto zamówienia wynikającego </w:t>
      </w:r>
      <w:r>
        <w:rPr>
          <w:rFonts w:asciiTheme="minorHAnsi" w:hAnsiTheme="minorHAnsi" w:cstheme="minorHAnsi"/>
        </w:rPr>
        <w:br/>
        <w:t>z niniejszej umowy, co nie wyłącza uprawnienia Zamawiającego do dochodzenia odszkodowania przenoszącego wysokość zastrzeżonej kary.</w:t>
      </w:r>
    </w:p>
    <w:p w14:paraId="61899C82" w14:textId="77777777" w:rsidR="00D8608D" w:rsidRDefault="00D8608D" w:rsidP="00D8608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461D76" w14:textId="37B4E8AC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  <w:r w:rsidR="00391A4B">
        <w:rPr>
          <w:rFonts w:asciiTheme="minorHAnsi" w:hAnsiTheme="minorHAnsi" w:cstheme="minorHAnsi"/>
          <w:b/>
        </w:rPr>
        <w:t>.</w:t>
      </w:r>
    </w:p>
    <w:p w14:paraId="0D82B4DC" w14:textId="232BF660" w:rsidR="00D8608D" w:rsidRPr="00857003" w:rsidRDefault="00857003" w:rsidP="001F4931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Umowa niniejsza obowiązuje </w:t>
      </w:r>
      <w:r w:rsidR="00A37E4B">
        <w:rPr>
          <w:rFonts w:asciiTheme="minorHAnsi" w:hAnsiTheme="minorHAnsi" w:cstheme="minorHAnsi"/>
        </w:rPr>
        <w:t xml:space="preserve">strony </w:t>
      </w:r>
      <w:r w:rsidR="00047B45" w:rsidRPr="006D4F85">
        <w:rPr>
          <w:rFonts w:asciiTheme="minorHAnsi" w:hAnsiTheme="minorHAnsi" w:cstheme="minorHAnsi"/>
          <w:b/>
        </w:rPr>
        <w:t>od dnia 27 lutego 2025 roku do dnia 26 lutego 2026 roku,</w:t>
      </w:r>
      <w:r w:rsidR="00047B45">
        <w:rPr>
          <w:rFonts w:asciiTheme="minorHAnsi" w:hAnsiTheme="minorHAnsi" w:cstheme="minorHAnsi"/>
        </w:rPr>
        <w:t xml:space="preserve"> bądź do dnia wyczerpania wartości </w:t>
      </w:r>
      <w:r w:rsidR="006D4F85">
        <w:rPr>
          <w:rFonts w:asciiTheme="minorHAnsi" w:hAnsiTheme="minorHAnsi" w:cstheme="minorHAnsi"/>
        </w:rPr>
        <w:t>przedmiotu zamówienia.</w:t>
      </w:r>
      <w:r w:rsidR="00047B45">
        <w:rPr>
          <w:rFonts w:asciiTheme="minorHAnsi" w:hAnsiTheme="minorHAnsi" w:cstheme="minorHAnsi"/>
        </w:rPr>
        <w:t xml:space="preserve"> </w:t>
      </w:r>
      <w:r w:rsidR="00A37E4B">
        <w:rPr>
          <w:rFonts w:asciiTheme="minorHAnsi" w:hAnsiTheme="minorHAnsi" w:cstheme="minorHAnsi"/>
          <w:b/>
        </w:rPr>
        <w:t xml:space="preserve"> </w:t>
      </w:r>
    </w:p>
    <w:p w14:paraId="6A6125A6" w14:textId="324EEACC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8</w:t>
      </w:r>
      <w:r w:rsidR="00391A4B">
        <w:rPr>
          <w:rFonts w:asciiTheme="minorHAnsi" w:hAnsiTheme="minorHAnsi" w:cstheme="minorHAnsi"/>
          <w:b/>
        </w:rPr>
        <w:t>.</w:t>
      </w:r>
    </w:p>
    <w:p w14:paraId="6F32CB7C" w14:textId="01471228" w:rsidR="00D8608D" w:rsidRDefault="00D8608D" w:rsidP="001F4931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1F4931">
        <w:rPr>
          <w:rFonts w:asciiTheme="minorHAnsi" w:hAnsiTheme="minorHAnsi" w:cstheme="minorHAnsi"/>
        </w:rPr>
        <w:t>Wszelkie zmiany w treści umowy wymagają formy pisemnej pod rygorem nieważności.</w:t>
      </w:r>
    </w:p>
    <w:p w14:paraId="58040131" w14:textId="77777777" w:rsidR="006D4F85" w:rsidRPr="001F4931" w:rsidRDefault="006D4F85" w:rsidP="001F4931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0AB544D1" w14:textId="7BBED039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  <w:r w:rsidR="001E0E51">
        <w:rPr>
          <w:rFonts w:asciiTheme="minorHAnsi" w:hAnsiTheme="minorHAnsi" w:cstheme="minorHAnsi"/>
          <w:b/>
        </w:rPr>
        <w:t>.</w:t>
      </w:r>
    </w:p>
    <w:p w14:paraId="7C809D84" w14:textId="5CFD1770" w:rsidR="00D8608D" w:rsidRDefault="00D8608D" w:rsidP="001F4931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1F4931">
        <w:rPr>
          <w:rFonts w:asciiTheme="minorHAnsi" w:hAnsiTheme="minorHAnsi" w:cstheme="minorHAnsi"/>
        </w:rPr>
        <w:t>W sprawach nieunormowanych niniejszą umową zastosowanie mają przepisy ustawy Prawo zamówień publicznych i ustawy Kodeks Cywilny.</w:t>
      </w:r>
    </w:p>
    <w:p w14:paraId="2CAE972F" w14:textId="77777777" w:rsidR="006D4F85" w:rsidRPr="001F4931" w:rsidRDefault="006D4F85" w:rsidP="001F4931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D27C0F8" w14:textId="6247210D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  <w:r w:rsidR="001E0E51">
        <w:rPr>
          <w:rFonts w:asciiTheme="minorHAnsi" w:hAnsiTheme="minorHAnsi" w:cstheme="minorHAnsi"/>
          <w:b/>
        </w:rPr>
        <w:t>.</w:t>
      </w:r>
    </w:p>
    <w:p w14:paraId="7D392F57" w14:textId="171ABE11" w:rsidR="00D8608D" w:rsidRDefault="001F4931" w:rsidP="006D4F85">
      <w:p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8608D" w:rsidRPr="001F4931">
        <w:rPr>
          <w:rFonts w:asciiTheme="minorHAnsi" w:hAnsiTheme="minorHAnsi" w:cstheme="minorHAnsi"/>
        </w:rPr>
        <w:t>pory mogące wyniknąć na tle stosowania niniejszej umowy strony poddają rozstrzygnięciu sądu właściw</w:t>
      </w:r>
      <w:r w:rsidR="006D4F85">
        <w:rPr>
          <w:rFonts w:asciiTheme="minorHAnsi" w:hAnsiTheme="minorHAnsi" w:cstheme="minorHAnsi"/>
        </w:rPr>
        <w:t>ego dla siedziby Zamawiającego.</w:t>
      </w:r>
    </w:p>
    <w:p w14:paraId="77FA4A5E" w14:textId="77777777" w:rsidR="006D4F85" w:rsidRPr="006D4F85" w:rsidRDefault="006D4F85" w:rsidP="006D4F85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15DA2ABF" w14:textId="5DCBE3C9" w:rsidR="00D8608D" w:rsidRDefault="00D8608D" w:rsidP="00D8608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11</w:t>
      </w:r>
      <w:r w:rsidR="001E0E51">
        <w:rPr>
          <w:rFonts w:asciiTheme="minorHAnsi" w:hAnsiTheme="minorHAnsi" w:cstheme="minorHAnsi"/>
          <w:b/>
        </w:rPr>
        <w:t>.</w:t>
      </w:r>
    </w:p>
    <w:p w14:paraId="6DA6AAE4" w14:textId="77777777" w:rsidR="00D8608D" w:rsidRPr="001F4931" w:rsidRDefault="00D8608D" w:rsidP="001F4931">
      <w:pPr>
        <w:spacing w:after="0" w:line="240" w:lineRule="auto"/>
        <w:ind w:left="360"/>
        <w:rPr>
          <w:rFonts w:asciiTheme="minorHAnsi" w:hAnsiTheme="minorHAnsi" w:cstheme="minorHAnsi"/>
        </w:rPr>
      </w:pPr>
      <w:r w:rsidRPr="001F4931">
        <w:rPr>
          <w:rFonts w:asciiTheme="minorHAnsi" w:hAnsiTheme="minorHAnsi" w:cstheme="minorHAnsi"/>
        </w:rPr>
        <w:t>Umowa sporządzona została w dwóch jednobrzmiących egzemplarzach, po jednym dla każdej ze stron.</w:t>
      </w:r>
    </w:p>
    <w:p w14:paraId="7685E787" w14:textId="77777777" w:rsidR="00D8608D" w:rsidRDefault="00D8608D" w:rsidP="00D8608D">
      <w:pPr>
        <w:jc w:val="both"/>
        <w:rPr>
          <w:rFonts w:asciiTheme="minorHAnsi" w:hAnsiTheme="minorHAnsi" w:cstheme="minorHAnsi"/>
        </w:rPr>
      </w:pPr>
    </w:p>
    <w:p w14:paraId="427160D1" w14:textId="77777777" w:rsidR="007B7A3A" w:rsidRDefault="007B7A3A" w:rsidP="00D8608D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A1018C3" w14:textId="77777777" w:rsidR="00D8608D" w:rsidRDefault="00D8608D" w:rsidP="00D8608D">
      <w:pPr>
        <w:rPr>
          <w:rFonts w:asciiTheme="minorHAnsi" w:hAnsiTheme="minorHAnsi" w:cstheme="minorHAnsi"/>
        </w:rPr>
      </w:pPr>
    </w:p>
    <w:p w14:paraId="2692A7EA" w14:textId="24AE1181" w:rsidR="00D8608D" w:rsidRDefault="006D4F85" w:rsidP="00D8608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ZAMAWIAJACY</w:t>
      </w:r>
      <w:r w:rsidR="00D8608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>WYKONAWCA</w:t>
      </w:r>
    </w:p>
    <w:p w14:paraId="634082E3" w14:textId="77777777" w:rsidR="00D8608D" w:rsidRPr="009F7624" w:rsidRDefault="00D8608D" w:rsidP="00D8608D">
      <w:pPr>
        <w:tabs>
          <w:tab w:val="left" w:pos="1309"/>
        </w:tabs>
        <w:spacing w:after="0" w:line="300" w:lineRule="exact"/>
        <w:jc w:val="both"/>
        <w:rPr>
          <w:rFonts w:asciiTheme="minorHAnsi" w:hAnsiTheme="minorHAnsi" w:cstheme="minorHAnsi"/>
        </w:rPr>
      </w:pPr>
    </w:p>
    <w:p w14:paraId="5CAC487A" w14:textId="77777777" w:rsidR="00471FCC" w:rsidRDefault="00471FCC" w:rsidP="00A0176B">
      <w:pPr>
        <w:tabs>
          <w:tab w:val="left" w:pos="1309"/>
        </w:tabs>
        <w:spacing w:after="0" w:line="360" w:lineRule="exact"/>
        <w:jc w:val="both"/>
        <w:rPr>
          <w:rFonts w:asciiTheme="minorHAnsi" w:hAnsiTheme="minorHAnsi" w:cs="Arial"/>
          <w:sz w:val="20"/>
          <w:szCs w:val="20"/>
        </w:rPr>
      </w:pPr>
    </w:p>
    <w:sectPr w:rsidR="00471FCC" w:rsidSect="00BC2C18">
      <w:headerReference w:type="even" r:id="rId8"/>
      <w:footerReference w:type="default" r:id="rId9"/>
      <w:headerReference w:type="first" r:id="rId10"/>
      <w:pgSz w:w="11906" w:h="16838" w:code="9"/>
      <w:pgMar w:top="964" w:right="1531" w:bottom="851" w:left="1701" w:header="96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A8CF3" w14:textId="77777777" w:rsidR="00047B45" w:rsidRDefault="00047B45" w:rsidP="003C197C">
      <w:pPr>
        <w:spacing w:after="0" w:line="240" w:lineRule="auto"/>
      </w:pPr>
      <w:r>
        <w:separator/>
      </w:r>
    </w:p>
  </w:endnote>
  <w:endnote w:type="continuationSeparator" w:id="0">
    <w:p w14:paraId="56473B2D" w14:textId="77777777" w:rsidR="00047B45" w:rsidRDefault="00047B45" w:rsidP="003C1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D23F8" w14:textId="77777777" w:rsidR="00047B45" w:rsidRDefault="00047B4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7A3A">
      <w:rPr>
        <w:noProof/>
      </w:rPr>
      <w:t>3</w:t>
    </w:r>
    <w:r>
      <w:rPr>
        <w:noProof/>
      </w:rPr>
      <w:fldChar w:fldCharType="end"/>
    </w:r>
  </w:p>
  <w:p w14:paraId="6759911F" w14:textId="77777777" w:rsidR="00047B45" w:rsidRDefault="00047B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85515" w14:textId="77777777" w:rsidR="00047B45" w:rsidRDefault="00047B45" w:rsidP="003C197C">
      <w:pPr>
        <w:spacing w:after="0" w:line="240" w:lineRule="auto"/>
      </w:pPr>
      <w:r>
        <w:separator/>
      </w:r>
    </w:p>
  </w:footnote>
  <w:footnote w:type="continuationSeparator" w:id="0">
    <w:p w14:paraId="4468E3B2" w14:textId="77777777" w:rsidR="00047B45" w:rsidRDefault="00047B45" w:rsidP="003C1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E4BC0" w14:textId="77777777" w:rsidR="00047B45" w:rsidRDefault="00047B4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2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9"/>
      <w:gridCol w:w="5816"/>
    </w:tblGrid>
    <w:tr w:rsidR="00047B45" w:rsidRPr="00A8372D" w14:paraId="720AB94E" w14:textId="77777777" w:rsidTr="000165A7">
      <w:tc>
        <w:tcPr>
          <w:tcW w:w="3281" w:type="dxa"/>
          <w:shd w:val="clear" w:color="auto" w:fill="auto"/>
        </w:tcPr>
        <w:p w14:paraId="00210D8B" w14:textId="77777777" w:rsidR="00047B45" w:rsidRDefault="00047B45" w:rsidP="000165A7">
          <w:pPr>
            <w:pStyle w:val="Nagwek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5BA5935E" wp14:editId="7A1365BF">
                <wp:extent cx="1333500" cy="504825"/>
                <wp:effectExtent l="0" t="0" r="0" b="9525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4" w:type="dxa"/>
          <w:shd w:val="clear" w:color="auto" w:fill="auto"/>
        </w:tcPr>
        <w:p w14:paraId="0F114193" w14:textId="285DC777" w:rsidR="00047B45" w:rsidRPr="000165A7" w:rsidRDefault="00047B45" w:rsidP="00600F5E">
          <w:pPr>
            <w:pStyle w:val="Nagwek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Areszt Śledczy w Radomiu </w:t>
          </w:r>
        </w:p>
        <w:p w14:paraId="240D6119" w14:textId="1AAC6C9A" w:rsidR="00047B45" w:rsidRPr="000165A7" w:rsidRDefault="00047B45" w:rsidP="00600F5E">
          <w:pPr>
            <w:pStyle w:val="Nagwek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  26-600 Radom</w:t>
          </w:r>
          <w:r w:rsidRPr="000165A7">
            <w:rPr>
              <w:color w:val="262626"/>
              <w:sz w:val="17"/>
              <w:szCs w:val="17"/>
            </w:rPr>
            <w:t xml:space="preserve">, </w:t>
          </w:r>
          <w:r>
            <w:rPr>
              <w:color w:val="262626"/>
              <w:sz w:val="17"/>
              <w:szCs w:val="17"/>
            </w:rPr>
            <w:t>ul. Wolanowska 120</w:t>
          </w:r>
        </w:p>
        <w:p w14:paraId="3052C2DF" w14:textId="7381ADDC" w:rsidR="00047B45" w:rsidRPr="00600F5E" w:rsidRDefault="00047B45" w:rsidP="00600F5E">
          <w:pPr>
            <w:pStyle w:val="Nagwek"/>
            <w:tabs>
              <w:tab w:val="left" w:pos="3900"/>
            </w:tabs>
            <w:jc w:val="right"/>
          </w:pPr>
          <w:r w:rsidRPr="00600F5E">
            <w:rPr>
              <w:color w:val="262626"/>
              <w:sz w:val="17"/>
              <w:szCs w:val="17"/>
            </w:rPr>
            <w:t xml:space="preserve">tel. 48 613-10-00, fax 48 330-86-13, email: </w:t>
          </w:r>
          <w:hyperlink r:id="rId2" w:history="1">
            <w:r w:rsidRPr="00600F5E">
              <w:rPr>
                <w:rStyle w:val="Hipercze"/>
                <w:sz w:val="17"/>
                <w:szCs w:val="17"/>
              </w:rPr>
              <w:t>as_radom@sw.gov.pl</w:t>
            </w:r>
          </w:hyperlink>
        </w:p>
      </w:tc>
    </w:tr>
  </w:tbl>
  <w:p w14:paraId="2073CC71" w14:textId="77777777" w:rsidR="00047B45" w:rsidRPr="00600F5E" w:rsidRDefault="00047B45" w:rsidP="00B63CD2">
    <w:pPr>
      <w:pStyle w:val="Nagwek"/>
      <w:tabs>
        <w:tab w:val="left" w:pos="39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4FAA950"/>
    <w:name w:val="WW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387BAD"/>
    <w:multiLevelType w:val="hybridMultilevel"/>
    <w:tmpl w:val="525E7240"/>
    <w:lvl w:ilvl="0" w:tplc="9B5EE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0AC"/>
    <w:multiLevelType w:val="hybridMultilevel"/>
    <w:tmpl w:val="A4FA8AB4"/>
    <w:lvl w:ilvl="0" w:tplc="7CA692C8">
      <w:start w:val="1"/>
      <w:numFmt w:val="decimal"/>
      <w:lvlText w:val="%1)"/>
      <w:lvlJc w:val="left"/>
      <w:pPr>
        <w:ind w:left="1485" w:hanging="76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0C62A3"/>
    <w:multiLevelType w:val="hybridMultilevel"/>
    <w:tmpl w:val="448ADC62"/>
    <w:lvl w:ilvl="0" w:tplc="0FEE80EC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7" w15:restartNumberingAfterBreak="0">
    <w:nsid w:val="23AC46B3"/>
    <w:multiLevelType w:val="hybridMultilevel"/>
    <w:tmpl w:val="3DB833B2"/>
    <w:lvl w:ilvl="0" w:tplc="DF7AF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029D9"/>
    <w:multiLevelType w:val="hybridMultilevel"/>
    <w:tmpl w:val="CF74155A"/>
    <w:lvl w:ilvl="0" w:tplc="81146C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03F52"/>
    <w:multiLevelType w:val="hybridMultilevel"/>
    <w:tmpl w:val="A6F487BE"/>
    <w:lvl w:ilvl="0" w:tplc="28B6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4143F"/>
    <w:multiLevelType w:val="hybridMultilevel"/>
    <w:tmpl w:val="5E821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D5EA7"/>
    <w:multiLevelType w:val="hybridMultilevel"/>
    <w:tmpl w:val="40A8C7EA"/>
    <w:lvl w:ilvl="0" w:tplc="D3E45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BC23DA"/>
    <w:multiLevelType w:val="hybridMultilevel"/>
    <w:tmpl w:val="0B202216"/>
    <w:lvl w:ilvl="0" w:tplc="FB802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97779"/>
    <w:multiLevelType w:val="hybridMultilevel"/>
    <w:tmpl w:val="DBF49CB6"/>
    <w:lvl w:ilvl="0" w:tplc="E6A84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566D6F"/>
    <w:multiLevelType w:val="hybridMultilevel"/>
    <w:tmpl w:val="3EDA88BC"/>
    <w:lvl w:ilvl="0" w:tplc="0A28E3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34092"/>
    <w:multiLevelType w:val="hybridMultilevel"/>
    <w:tmpl w:val="B4ACCBFE"/>
    <w:lvl w:ilvl="0" w:tplc="8C169EF6">
      <w:start w:val="1"/>
      <w:numFmt w:val="decimal"/>
      <w:lvlText w:val="%1."/>
      <w:lvlJc w:val="left"/>
      <w:pPr>
        <w:ind w:left="44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158DF"/>
    <w:multiLevelType w:val="hybridMultilevel"/>
    <w:tmpl w:val="72D834C4"/>
    <w:lvl w:ilvl="0" w:tplc="7D3CF6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D78C2"/>
    <w:multiLevelType w:val="hybridMultilevel"/>
    <w:tmpl w:val="01601EC0"/>
    <w:lvl w:ilvl="0" w:tplc="F9CA6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A205B"/>
    <w:multiLevelType w:val="hybridMultilevel"/>
    <w:tmpl w:val="45B83AF0"/>
    <w:lvl w:ilvl="0" w:tplc="8BF0D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11671"/>
    <w:multiLevelType w:val="hybridMultilevel"/>
    <w:tmpl w:val="6D66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16664"/>
    <w:multiLevelType w:val="hybridMultilevel"/>
    <w:tmpl w:val="E940B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043FE"/>
    <w:multiLevelType w:val="hybridMultilevel"/>
    <w:tmpl w:val="71AAF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6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7C"/>
    <w:rsid w:val="0000442C"/>
    <w:rsid w:val="0001000C"/>
    <w:rsid w:val="000165A7"/>
    <w:rsid w:val="00021C27"/>
    <w:rsid w:val="00033C3D"/>
    <w:rsid w:val="00035F6B"/>
    <w:rsid w:val="00040098"/>
    <w:rsid w:val="00040255"/>
    <w:rsid w:val="00047B45"/>
    <w:rsid w:val="00047E5F"/>
    <w:rsid w:val="0005104B"/>
    <w:rsid w:val="00051096"/>
    <w:rsid w:val="00051C08"/>
    <w:rsid w:val="00052FA8"/>
    <w:rsid w:val="00054992"/>
    <w:rsid w:val="00056CB3"/>
    <w:rsid w:val="000573B6"/>
    <w:rsid w:val="00067EFD"/>
    <w:rsid w:val="00071704"/>
    <w:rsid w:val="00086062"/>
    <w:rsid w:val="00087E63"/>
    <w:rsid w:val="000913D9"/>
    <w:rsid w:val="000925DE"/>
    <w:rsid w:val="000A4F13"/>
    <w:rsid w:val="000B569C"/>
    <w:rsid w:val="000B76B3"/>
    <w:rsid w:val="000C2B1B"/>
    <w:rsid w:val="000C33BE"/>
    <w:rsid w:val="000C3411"/>
    <w:rsid w:val="000E36C3"/>
    <w:rsid w:val="000F1E31"/>
    <w:rsid w:val="001011C8"/>
    <w:rsid w:val="00125295"/>
    <w:rsid w:val="0012574F"/>
    <w:rsid w:val="00133217"/>
    <w:rsid w:val="00135F85"/>
    <w:rsid w:val="00142C38"/>
    <w:rsid w:val="001452DE"/>
    <w:rsid w:val="00151B61"/>
    <w:rsid w:val="001618FA"/>
    <w:rsid w:val="001668A3"/>
    <w:rsid w:val="0017011F"/>
    <w:rsid w:val="00173EE1"/>
    <w:rsid w:val="00174348"/>
    <w:rsid w:val="00177BB1"/>
    <w:rsid w:val="001A092A"/>
    <w:rsid w:val="001A2D91"/>
    <w:rsid w:val="001B02E5"/>
    <w:rsid w:val="001B2345"/>
    <w:rsid w:val="001C2ADA"/>
    <w:rsid w:val="001D0732"/>
    <w:rsid w:val="001D2240"/>
    <w:rsid w:val="001D53C3"/>
    <w:rsid w:val="001D7EBF"/>
    <w:rsid w:val="001E04B9"/>
    <w:rsid w:val="001E0E51"/>
    <w:rsid w:val="001F3810"/>
    <w:rsid w:val="001F4931"/>
    <w:rsid w:val="00203F90"/>
    <w:rsid w:val="002173E3"/>
    <w:rsid w:val="00222C01"/>
    <w:rsid w:val="00240649"/>
    <w:rsid w:val="00255A3B"/>
    <w:rsid w:val="002610EC"/>
    <w:rsid w:val="00263A22"/>
    <w:rsid w:val="00272329"/>
    <w:rsid w:val="00273D60"/>
    <w:rsid w:val="00275E6F"/>
    <w:rsid w:val="002816A3"/>
    <w:rsid w:val="00281BCB"/>
    <w:rsid w:val="00283196"/>
    <w:rsid w:val="00287942"/>
    <w:rsid w:val="00297B7E"/>
    <w:rsid w:val="002B2382"/>
    <w:rsid w:val="002B3EA3"/>
    <w:rsid w:val="002C393D"/>
    <w:rsid w:val="002D2CCA"/>
    <w:rsid w:val="002D6A27"/>
    <w:rsid w:val="002D71C3"/>
    <w:rsid w:val="002E479B"/>
    <w:rsid w:val="002F0B43"/>
    <w:rsid w:val="002F467D"/>
    <w:rsid w:val="002F4933"/>
    <w:rsid w:val="003006AC"/>
    <w:rsid w:val="00306AFD"/>
    <w:rsid w:val="0031670E"/>
    <w:rsid w:val="00325945"/>
    <w:rsid w:val="003475C3"/>
    <w:rsid w:val="00350001"/>
    <w:rsid w:val="00354BF4"/>
    <w:rsid w:val="003628F1"/>
    <w:rsid w:val="00362CCE"/>
    <w:rsid w:val="00367B11"/>
    <w:rsid w:val="003767F9"/>
    <w:rsid w:val="00380D4B"/>
    <w:rsid w:val="00384C68"/>
    <w:rsid w:val="00391A4B"/>
    <w:rsid w:val="00397E0E"/>
    <w:rsid w:val="003A1038"/>
    <w:rsid w:val="003A5072"/>
    <w:rsid w:val="003A6B9F"/>
    <w:rsid w:val="003B638E"/>
    <w:rsid w:val="003C197C"/>
    <w:rsid w:val="003C6B8E"/>
    <w:rsid w:val="003D2009"/>
    <w:rsid w:val="003D35FF"/>
    <w:rsid w:val="003E14D8"/>
    <w:rsid w:val="003F2E45"/>
    <w:rsid w:val="0040385E"/>
    <w:rsid w:val="00405553"/>
    <w:rsid w:val="00411C53"/>
    <w:rsid w:val="0041357A"/>
    <w:rsid w:val="004149D1"/>
    <w:rsid w:val="00414B4B"/>
    <w:rsid w:val="004266EA"/>
    <w:rsid w:val="0044138C"/>
    <w:rsid w:val="0044643A"/>
    <w:rsid w:val="00453F19"/>
    <w:rsid w:val="004551C0"/>
    <w:rsid w:val="00460A33"/>
    <w:rsid w:val="00461824"/>
    <w:rsid w:val="00471FCC"/>
    <w:rsid w:val="004805D3"/>
    <w:rsid w:val="004A3EC1"/>
    <w:rsid w:val="004B03CC"/>
    <w:rsid w:val="004D1F25"/>
    <w:rsid w:val="004E14FD"/>
    <w:rsid w:val="004E6BA0"/>
    <w:rsid w:val="005008BD"/>
    <w:rsid w:val="005158E3"/>
    <w:rsid w:val="00517F35"/>
    <w:rsid w:val="0052744D"/>
    <w:rsid w:val="00533127"/>
    <w:rsid w:val="00561461"/>
    <w:rsid w:val="00567C51"/>
    <w:rsid w:val="00567DFA"/>
    <w:rsid w:val="005706B6"/>
    <w:rsid w:val="00574FB9"/>
    <w:rsid w:val="005766B3"/>
    <w:rsid w:val="00580272"/>
    <w:rsid w:val="00582714"/>
    <w:rsid w:val="00584FAE"/>
    <w:rsid w:val="00586897"/>
    <w:rsid w:val="005A0F1B"/>
    <w:rsid w:val="005B49DE"/>
    <w:rsid w:val="005C5438"/>
    <w:rsid w:val="005E1381"/>
    <w:rsid w:val="005F0848"/>
    <w:rsid w:val="00600F5E"/>
    <w:rsid w:val="00615AC7"/>
    <w:rsid w:val="00616ACC"/>
    <w:rsid w:val="00623C1C"/>
    <w:rsid w:val="0062488C"/>
    <w:rsid w:val="00630408"/>
    <w:rsid w:val="00632CEE"/>
    <w:rsid w:val="00637324"/>
    <w:rsid w:val="00637C64"/>
    <w:rsid w:val="00641A6C"/>
    <w:rsid w:val="0064302D"/>
    <w:rsid w:val="006530BA"/>
    <w:rsid w:val="00656B22"/>
    <w:rsid w:val="006671A5"/>
    <w:rsid w:val="00674ECC"/>
    <w:rsid w:val="00677AD2"/>
    <w:rsid w:val="006A04DC"/>
    <w:rsid w:val="006A6B90"/>
    <w:rsid w:val="006B0E3C"/>
    <w:rsid w:val="006C5144"/>
    <w:rsid w:val="006C56E9"/>
    <w:rsid w:val="006D4008"/>
    <w:rsid w:val="006D4F85"/>
    <w:rsid w:val="006D6D2A"/>
    <w:rsid w:val="006E67F4"/>
    <w:rsid w:val="006F69F2"/>
    <w:rsid w:val="0070730D"/>
    <w:rsid w:val="00721E45"/>
    <w:rsid w:val="00730215"/>
    <w:rsid w:val="007363CE"/>
    <w:rsid w:val="007402B2"/>
    <w:rsid w:val="007435E0"/>
    <w:rsid w:val="007535A4"/>
    <w:rsid w:val="00760A80"/>
    <w:rsid w:val="00763B0A"/>
    <w:rsid w:val="007727A2"/>
    <w:rsid w:val="0077543F"/>
    <w:rsid w:val="0077629F"/>
    <w:rsid w:val="00783E15"/>
    <w:rsid w:val="00783F70"/>
    <w:rsid w:val="00785D07"/>
    <w:rsid w:val="007B781A"/>
    <w:rsid w:val="007B7A3A"/>
    <w:rsid w:val="007C296C"/>
    <w:rsid w:val="007C7885"/>
    <w:rsid w:val="007D0F27"/>
    <w:rsid w:val="007D2970"/>
    <w:rsid w:val="007F61AF"/>
    <w:rsid w:val="008005B8"/>
    <w:rsid w:val="00800BFA"/>
    <w:rsid w:val="00803187"/>
    <w:rsid w:val="0080669D"/>
    <w:rsid w:val="008174EC"/>
    <w:rsid w:val="00820AAF"/>
    <w:rsid w:val="00831436"/>
    <w:rsid w:val="00833B65"/>
    <w:rsid w:val="00846504"/>
    <w:rsid w:val="00857003"/>
    <w:rsid w:val="00861B5F"/>
    <w:rsid w:val="00865E5A"/>
    <w:rsid w:val="008703B7"/>
    <w:rsid w:val="00876364"/>
    <w:rsid w:val="0087758B"/>
    <w:rsid w:val="008915DA"/>
    <w:rsid w:val="008A7013"/>
    <w:rsid w:val="008B1704"/>
    <w:rsid w:val="008B2AA1"/>
    <w:rsid w:val="008B3A33"/>
    <w:rsid w:val="008C12C5"/>
    <w:rsid w:val="008E4335"/>
    <w:rsid w:val="008E68DC"/>
    <w:rsid w:val="008F0D05"/>
    <w:rsid w:val="008F4A31"/>
    <w:rsid w:val="008F5A82"/>
    <w:rsid w:val="00904434"/>
    <w:rsid w:val="00905300"/>
    <w:rsid w:val="00914F1E"/>
    <w:rsid w:val="00915ADC"/>
    <w:rsid w:val="00920E4E"/>
    <w:rsid w:val="009243C7"/>
    <w:rsid w:val="009326C6"/>
    <w:rsid w:val="0097118D"/>
    <w:rsid w:val="009711C7"/>
    <w:rsid w:val="00993366"/>
    <w:rsid w:val="00995E6A"/>
    <w:rsid w:val="009A73DF"/>
    <w:rsid w:val="009A7977"/>
    <w:rsid w:val="009B0A21"/>
    <w:rsid w:val="009B0DED"/>
    <w:rsid w:val="009B5633"/>
    <w:rsid w:val="009C36DD"/>
    <w:rsid w:val="009C59B4"/>
    <w:rsid w:val="009C6C0F"/>
    <w:rsid w:val="009D046E"/>
    <w:rsid w:val="009D0593"/>
    <w:rsid w:val="009D296C"/>
    <w:rsid w:val="009E2832"/>
    <w:rsid w:val="009E393C"/>
    <w:rsid w:val="009E7AC0"/>
    <w:rsid w:val="00A0176B"/>
    <w:rsid w:val="00A03702"/>
    <w:rsid w:val="00A16157"/>
    <w:rsid w:val="00A207DC"/>
    <w:rsid w:val="00A221C8"/>
    <w:rsid w:val="00A23A17"/>
    <w:rsid w:val="00A3075D"/>
    <w:rsid w:val="00A32F4A"/>
    <w:rsid w:val="00A363FA"/>
    <w:rsid w:val="00A37E4B"/>
    <w:rsid w:val="00A45579"/>
    <w:rsid w:val="00A53EC4"/>
    <w:rsid w:val="00A559A2"/>
    <w:rsid w:val="00A6478F"/>
    <w:rsid w:val="00A64A2A"/>
    <w:rsid w:val="00A7316A"/>
    <w:rsid w:val="00A8372D"/>
    <w:rsid w:val="00A844B8"/>
    <w:rsid w:val="00AD3EF2"/>
    <w:rsid w:val="00AD652B"/>
    <w:rsid w:val="00AE0E72"/>
    <w:rsid w:val="00AE4D59"/>
    <w:rsid w:val="00AE6417"/>
    <w:rsid w:val="00B04EFD"/>
    <w:rsid w:val="00B10492"/>
    <w:rsid w:val="00B12728"/>
    <w:rsid w:val="00B12DC2"/>
    <w:rsid w:val="00B174D1"/>
    <w:rsid w:val="00B26203"/>
    <w:rsid w:val="00B301C6"/>
    <w:rsid w:val="00B343FE"/>
    <w:rsid w:val="00B35486"/>
    <w:rsid w:val="00B41271"/>
    <w:rsid w:val="00B61738"/>
    <w:rsid w:val="00B63CD2"/>
    <w:rsid w:val="00B84EFF"/>
    <w:rsid w:val="00B93383"/>
    <w:rsid w:val="00BA42AF"/>
    <w:rsid w:val="00BB1B96"/>
    <w:rsid w:val="00BB28E3"/>
    <w:rsid w:val="00BC00CD"/>
    <w:rsid w:val="00BC2C18"/>
    <w:rsid w:val="00BC2E9F"/>
    <w:rsid w:val="00BC5199"/>
    <w:rsid w:val="00BD06CE"/>
    <w:rsid w:val="00BD2BC0"/>
    <w:rsid w:val="00BD7892"/>
    <w:rsid w:val="00BE6BF2"/>
    <w:rsid w:val="00C0177D"/>
    <w:rsid w:val="00C0416E"/>
    <w:rsid w:val="00C07B58"/>
    <w:rsid w:val="00C07F43"/>
    <w:rsid w:val="00C14CEA"/>
    <w:rsid w:val="00C2132E"/>
    <w:rsid w:val="00C22303"/>
    <w:rsid w:val="00C31174"/>
    <w:rsid w:val="00C3533A"/>
    <w:rsid w:val="00C40223"/>
    <w:rsid w:val="00C4794F"/>
    <w:rsid w:val="00C7331F"/>
    <w:rsid w:val="00C7595C"/>
    <w:rsid w:val="00C82E2B"/>
    <w:rsid w:val="00CA6AC2"/>
    <w:rsid w:val="00CB005A"/>
    <w:rsid w:val="00CB06F3"/>
    <w:rsid w:val="00CB4A92"/>
    <w:rsid w:val="00CC2526"/>
    <w:rsid w:val="00CC4128"/>
    <w:rsid w:val="00CD1775"/>
    <w:rsid w:val="00CD7DA2"/>
    <w:rsid w:val="00CE2F63"/>
    <w:rsid w:val="00CE333B"/>
    <w:rsid w:val="00CE46E3"/>
    <w:rsid w:val="00CE4F4C"/>
    <w:rsid w:val="00D14C84"/>
    <w:rsid w:val="00D161A3"/>
    <w:rsid w:val="00D17DF5"/>
    <w:rsid w:val="00D3540D"/>
    <w:rsid w:val="00D54327"/>
    <w:rsid w:val="00D60488"/>
    <w:rsid w:val="00D645B9"/>
    <w:rsid w:val="00D702E0"/>
    <w:rsid w:val="00D75923"/>
    <w:rsid w:val="00D8608D"/>
    <w:rsid w:val="00D95399"/>
    <w:rsid w:val="00D95450"/>
    <w:rsid w:val="00DB3C70"/>
    <w:rsid w:val="00DC61D8"/>
    <w:rsid w:val="00DE002D"/>
    <w:rsid w:val="00DE67B6"/>
    <w:rsid w:val="00DF3751"/>
    <w:rsid w:val="00DF7893"/>
    <w:rsid w:val="00DF7AB2"/>
    <w:rsid w:val="00E0274A"/>
    <w:rsid w:val="00E03643"/>
    <w:rsid w:val="00E0648D"/>
    <w:rsid w:val="00E130FE"/>
    <w:rsid w:val="00E227DB"/>
    <w:rsid w:val="00E33BDE"/>
    <w:rsid w:val="00E342CA"/>
    <w:rsid w:val="00E345AA"/>
    <w:rsid w:val="00E63217"/>
    <w:rsid w:val="00E706AB"/>
    <w:rsid w:val="00E90F76"/>
    <w:rsid w:val="00E9158F"/>
    <w:rsid w:val="00EA2BCB"/>
    <w:rsid w:val="00EA7401"/>
    <w:rsid w:val="00EB0D4D"/>
    <w:rsid w:val="00EC26F9"/>
    <w:rsid w:val="00EC34A7"/>
    <w:rsid w:val="00ED50D4"/>
    <w:rsid w:val="00ED72A2"/>
    <w:rsid w:val="00EE1058"/>
    <w:rsid w:val="00EF63FC"/>
    <w:rsid w:val="00F04D14"/>
    <w:rsid w:val="00F12E52"/>
    <w:rsid w:val="00F164EE"/>
    <w:rsid w:val="00F22C16"/>
    <w:rsid w:val="00F246C1"/>
    <w:rsid w:val="00F24A80"/>
    <w:rsid w:val="00F32D1F"/>
    <w:rsid w:val="00F42283"/>
    <w:rsid w:val="00F43D66"/>
    <w:rsid w:val="00F4611E"/>
    <w:rsid w:val="00F4647D"/>
    <w:rsid w:val="00F5020C"/>
    <w:rsid w:val="00F51808"/>
    <w:rsid w:val="00F54144"/>
    <w:rsid w:val="00F600B3"/>
    <w:rsid w:val="00F63A33"/>
    <w:rsid w:val="00F9120A"/>
    <w:rsid w:val="00FA0357"/>
    <w:rsid w:val="00FA1A74"/>
    <w:rsid w:val="00FA28E4"/>
    <w:rsid w:val="00FB7571"/>
    <w:rsid w:val="00FE27E2"/>
    <w:rsid w:val="00FF2A23"/>
    <w:rsid w:val="00FF308C"/>
    <w:rsid w:val="00FF69FA"/>
    <w:rsid w:val="00FF6CA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A2F1F0E"/>
  <w15:chartTrackingRefBased/>
  <w15:docId w15:val="{6345CE95-1AB8-4AFD-A198-579FCF9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197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C197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97C"/>
  </w:style>
  <w:style w:type="paragraph" w:styleId="Stopka">
    <w:name w:val="footer"/>
    <w:basedOn w:val="Normalny"/>
    <w:link w:val="StopkaZnak"/>
    <w:uiPriority w:val="99"/>
    <w:unhideWhenUsed/>
    <w:rsid w:val="003C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97C"/>
  </w:style>
  <w:style w:type="paragraph" w:styleId="Tekstpodstawowy">
    <w:name w:val="Body Text"/>
    <w:basedOn w:val="Normalny"/>
    <w:link w:val="TekstpodstawowyZnak"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ekstpodstawowyZnak">
    <w:name w:val="Tekst podstawowy Znak"/>
    <w:link w:val="Tekstpodstawowy"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rsid w:val="004038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385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38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38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385E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274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67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9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9D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9DE"/>
    <w:rPr>
      <w:vertAlign w:val="superscript"/>
    </w:rPr>
  </w:style>
  <w:style w:type="paragraph" w:styleId="Tekstpodstawowy3">
    <w:name w:val="Body Text 3"/>
    <w:basedOn w:val="Normalny"/>
    <w:link w:val="Tekstpodstawowy3Znak"/>
    <w:rsid w:val="00E342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42CA"/>
    <w:rPr>
      <w:sz w:val="16"/>
      <w:szCs w:val="16"/>
      <w:lang w:eastAsia="en-US"/>
    </w:rPr>
  </w:style>
  <w:style w:type="paragraph" w:styleId="Legenda">
    <w:name w:val="caption"/>
    <w:basedOn w:val="Normalny"/>
    <w:next w:val="Normalny"/>
    <w:qFormat/>
    <w:rsid w:val="00E342CA"/>
    <w:pPr>
      <w:spacing w:after="0" w:line="240" w:lineRule="auto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customStyle="1" w:styleId="podpis">
    <w:name w:val="podpis"/>
    <w:basedOn w:val="Normalny"/>
    <w:rsid w:val="00E342CA"/>
    <w:pPr>
      <w:widowControl w:val="0"/>
      <w:spacing w:after="0" w:line="240" w:lineRule="auto"/>
      <w:ind w:left="357" w:hanging="35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342CA"/>
    <w:rPr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A04DC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_radom@sw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70A3B-5C2B-496F-AA09-1F657B34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1441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cp:keywords/>
  <cp:lastModifiedBy>Beata Marszałkiewicz</cp:lastModifiedBy>
  <cp:revision>117</cp:revision>
  <cp:lastPrinted>2025-01-30T07:41:00Z</cp:lastPrinted>
  <dcterms:created xsi:type="dcterms:W3CDTF">2022-03-30T13:10:00Z</dcterms:created>
  <dcterms:modified xsi:type="dcterms:W3CDTF">2025-01-30T07:49:00Z</dcterms:modified>
</cp:coreProperties>
</file>