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BB7B68" w14:textId="77777777" w:rsidR="00514AF4" w:rsidRPr="0076129F" w:rsidRDefault="00514AF4" w:rsidP="00514AF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5B7A15ED" w14:textId="77777777" w:rsidR="00514AF4" w:rsidRPr="0076129F" w:rsidRDefault="00514AF4" w:rsidP="00514AF4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75A81A6F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4D0AFF65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9F4B543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DA9092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E92AF3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217423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4711D9C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289BAAC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CB1986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29EF6A2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7686D3C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C335C1C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615252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9FFDD1" w14:textId="77777777" w:rsidR="00514AF4" w:rsidRPr="0076129F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D8EF4E" w14:textId="77777777" w:rsidR="00514AF4" w:rsidRPr="0076129F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E613589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224FBD6F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8231E1E" w14:textId="77777777" w:rsidR="00514AF4" w:rsidRPr="0076129F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26475A17" w14:textId="77777777" w:rsidR="00514AF4" w:rsidRPr="0076129F" w:rsidRDefault="00514AF4" w:rsidP="00514AF4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1A57DB21" w14:textId="77777777" w:rsidR="00514AF4" w:rsidRPr="0076129F" w:rsidRDefault="00514AF4" w:rsidP="00514AF4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377E525C" w14:textId="77777777" w:rsidR="00514AF4" w:rsidRDefault="00514AF4" w:rsidP="00514AF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42A774E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6C2FA3AE" w14:textId="77777777" w:rsidR="00514AF4" w:rsidRPr="0076129F" w:rsidRDefault="00514AF4" w:rsidP="00514AF4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7AA73AD3" w14:textId="77777777" w:rsidR="00514AF4" w:rsidRPr="0076129F" w:rsidRDefault="00514AF4" w:rsidP="00514AF4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7C88B127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230112CA" w14:textId="77777777" w:rsidR="00514AF4" w:rsidRPr="0076129F" w:rsidRDefault="00514AF4" w:rsidP="00514AF4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7B3A9F54" w14:textId="77777777" w:rsidR="00514AF4" w:rsidRPr="0076129F" w:rsidRDefault="00514AF4" w:rsidP="00514AF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514AF4" w:rsidRPr="0076129F" w14:paraId="440B9EA9" w14:textId="77777777" w:rsidTr="00B45A08">
        <w:trPr>
          <w:trHeight w:val="485"/>
        </w:trPr>
        <w:tc>
          <w:tcPr>
            <w:tcW w:w="4390" w:type="dxa"/>
            <w:gridSpan w:val="2"/>
          </w:tcPr>
          <w:p w14:paraId="12FF5274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680AE635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052E76B2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628C2C4E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368C9B88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4B377929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2A30020C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ECB4C45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839B89A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496BB500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1985210C" w14:textId="77777777" w:rsidTr="00B45A08">
        <w:trPr>
          <w:trHeight w:val="333"/>
        </w:trPr>
        <w:tc>
          <w:tcPr>
            <w:tcW w:w="562" w:type="dxa"/>
          </w:tcPr>
          <w:p w14:paraId="0CD2952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05B1F31C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6C83425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</w:tr>
      <w:tr w:rsidR="00514AF4" w:rsidRPr="0076129F" w14:paraId="16E46F63" w14:textId="77777777" w:rsidTr="00B45A08">
        <w:trPr>
          <w:trHeight w:val="485"/>
        </w:trPr>
        <w:tc>
          <w:tcPr>
            <w:tcW w:w="4390" w:type="dxa"/>
            <w:gridSpan w:val="2"/>
          </w:tcPr>
          <w:p w14:paraId="2351864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09991F1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524BAD1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C3D5554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17FF53E8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9429D56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4B9AAC9B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7DC9146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33BDF18A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8E7FD13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1E6EDC5F" w14:textId="77777777" w:rsidTr="00B45A08">
        <w:trPr>
          <w:trHeight w:val="333"/>
        </w:trPr>
        <w:tc>
          <w:tcPr>
            <w:tcW w:w="562" w:type="dxa"/>
          </w:tcPr>
          <w:p w14:paraId="5491E641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C3B3BC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07713E4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</w:tr>
    </w:tbl>
    <w:p w14:paraId="1E08F34B" w14:textId="77777777" w:rsidR="00514AF4" w:rsidRPr="0076129F" w:rsidRDefault="00514AF4" w:rsidP="00514AF4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514AF4" w:rsidRPr="0076129F" w14:paraId="285AEE08" w14:textId="77777777" w:rsidTr="00B45A08">
        <w:tc>
          <w:tcPr>
            <w:tcW w:w="4390" w:type="dxa"/>
          </w:tcPr>
          <w:p w14:paraId="586A425C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7F80B383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07739E9B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79985714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64519200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</w:tr>
    </w:tbl>
    <w:p w14:paraId="436A6F30" w14:textId="77777777" w:rsidR="00514AF4" w:rsidRPr="0076129F" w:rsidRDefault="00514AF4" w:rsidP="00514AF4">
      <w:pPr>
        <w:ind w:left="2160" w:firstLine="720"/>
        <w:rPr>
          <w:rFonts w:ascii="Tahoma" w:hAnsi="Tahoma" w:cs="Tahoma"/>
        </w:rPr>
      </w:pPr>
    </w:p>
    <w:p w14:paraId="65386CD0" w14:textId="77777777" w:rsidR="00514AF4" w:rsidRPr="00531815" w:rsidRDefault="00514AF4" w:rsidP="00514AF4">
      <w:pPr>
        <w:rPr>
          <w:rFonts w:ascii="Tahoma" w:hAnsi="Tahoma" w:cs="Tahoma"/>
          <w:sz w:val="10"/>
          <w:szCs w:val="10"/>
        </w:rPr>
      </w:pPr>
    </w:p>
    <w:p w14:paraId="40B34260" w14:textId="77777777" w:rsidR="00514AF4" w:rsidRPr="0076129F" w:rsidRDefault="00514AF4" w:rsidP="00514AF4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38063C69" w14:textId="77777777" w:rsidR="00514AF4" w:rsidRPr="0076129F" w:rsidRDefault="00514AF4" w:rsidP="00514AF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62485252" w14:textId="77777777" w:rsidR="00514AF4" w:rsidRPr="0076129F" w:rsidRDefault="00514AF4" w:rsidP="00514AF4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B8B0D40" w14:textId="77777777" w:rsidR="00514AF4" w:rsidRPr="0076129F" w:rsidRDefault="00514AF4" w:rsidP="00514AF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70881495" w14:textId="77777777" w:rsidR="00514AF4" w:rsidRPr="0076129F" w:rsidRDefault="00514AF4" w:rsidP="00514AF4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2F8A8B25" w14:textId="77777777" w:rsidR="00514AF4" w:rsidRPr="0076129F" w:rsidRDefault="00514AF4" w:rsidP="00514AF4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108DD62" w14:textId="77777777" w:rsidR="00514AF4" w:rsidRPr="0076129F" w:rsidRDefault="00514AF4" w:rsidP="00514AF4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C21FBB9" w14:textId="77777777" w:rsidR="00514AF4" w:rsidRPr="0076129F" w:rsidRDefault="00514AF4" w:rsidP="00514AF4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3EC2E39D" w14:textId="77777777" w:rsidR="00514AF4" w:rsidRPr="0076129F" w:rsidRDefault="00514AF4" w:rsidP="00514AF4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55A2DE2B" w14:textId="77777777" w:rsidR="00514AF4" w:rsidRPr="00531815" w:rsidRDefault="00514AF4" w:rsidP="00514AF4">
      <w:pPr>
        <w:jc w:val="center"/>
        <w:rPr>
          <w:rFonts w:ascii="Tahoma" w:hAnsi="Tahoma" w:cs="Tahoma"/>
          <w:b/>
          <w:sz w:val="16"/>
          <w:szCs w:val="16"/>
        </w:rPr>
      </w:pPr>
    </w:p>
    <w:p w14:paraId="6431F32E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6B4B2A90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3DACC402" w14:textId="77777777" w:rsidR="00514AF4" w:rsidRPr="00630857" w:rsidRDefault="00514AF4" w:rsidP="00514AF4">
      <w:pPr>
        <w:pStyle w:val="Tekstpodstawowy"/>
        <w:spacing w:after="0"/>
        <w:rPr>
          <w:rFonts w:ascii="Tahoma" w:hAnsi="Tahoma" w:cs="Tahoma"/>
          <w:color w:val="auto"/>
        </w:rPr>
      </w:pPr>
    </w:p>
    <w:p w14:paraId="27E85792" w14:textId="77777777" w:rsidR="00514AF4" w:rsidRPr="0076129F" w:rsidRDefault="00514AF4" w:rsidP="00514AF4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17744386" w14:textId="77777777" w:rsidR="00514AF4" w:rsidRPr="0076129F" w:rsidRDefault="00514AF4" w:rsidP="00514AF4">
      <w:pPr>
        <w:pStyle w:val="Nagwek"/>
        <w:rPr>
          <w:rFonts w:ascii="Tahoma" w:hAnsi="Tahoma" w:cs="Tahoma"/>
        </w:rPr>
      </w:pPr>
    </w:p>
    <w:p w14:paraId="624F2A18" w14:textId="77777777" w:rsidR="00514AF4" w:rsidRPr="0076129F" w:rsidRDefault="00514AF4" w:rsidP="00514AF4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120EC053" w14:textId="77777777" w:rsidR="00514AF4" w:rsidRPr="0076129F" w:rsidRDefault="00514AF4" w:rsidP="00514AF4">
      <w:pPr>
        <w:rPr>
          <w:rFonts w:ascii="Tahoma" w:hAnsi="Tahoma" w:cs="Tahoma"/>
        </w:rPr>
      </w:pPr>
    </w:p>
    <w:p w14:paraId="5AF4EF51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018DD4FD" w14:textId="77777777" w:rsidR="00514AF4" w:rsidRDefault="00514AF4" w:rsidP="00514AF4">
      <w:pPr>
        <w:tabs>
          <w:tab w:val="left" w:pos="0"/>
        </w:tabs>
        <w:jc w:val="both"/>
        <w:rPr>
          <w:rFonts w:ascii="Tahoma" w:hAnsi="Tahoma" w:cs="Tahoma"/>
        </w:rPr>
      </w:pPr>
    </w:p>
    <w:p w14:paraId="3930AA3A" w14:textId="77777777" w:rsidR="00514AF4" w:rsidRDefault="00514AF4" w:rsidP="00514AF4">
      <w:pPr>
        <w:tabs>
          <w:tab w:val="left" w:pos="0"/>
        </w:tabs>
        <w:jc w:val="both"/>
        <w:rPr>
          <w:rFonts w:ascii="Tahoma" w:hAnsi="Tahoma" w:cs="Tahoma"/>
        </w:rPr>
      </w:pPr>
    </w:p>
    <w:p w14:paraId="1AFF5561" w14:textId="77777777" w:rsidR="00514AF4" w:rsidRPr="0076129F" w:rsidRDefault="00514AF4" w:rsidP="00514AF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507B352A" w14:textId="77777777" w:rsidR="00514AF4" w:rsidRPr="0076129F" w:rsidRDefault="00514AF4" w:rsidP="00514AF4">
      <w:pPr>
        <w:tabs>
          <w:tab w:val="left" w:pos="0"/>
        </w:tabs>
        <w:rPr>
          <w:rFonts w:ascii="Tahoma" w:hAnsi="Tahoma" w:cs="Tahoma"/>
        </w:rPr>
      </w:pPr>
    </w:p>
    <w:p w14:paraId="21B37EAD" w14:textId="77777777" w:rsidR="00514AF4" w:rsidRDefault="00514AF4" w:rsidP="00514AF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7E0F7455" w14:textId="77777777" w:rsidR="00514AF4" w:rsidRPr="0076129F" w:rsidRDefault="00514AF4" w:rsidP="00514AF4">
      <w:pPr>
        <w:tabs>
          <w:tab w:val="left" w:pos="0"/>
        </w:tabs>
        <w:rPr>
          <w:rFonts w:ascii="Tahoma" w:hAnsi="Tahoma" w:cs="Tahoma"/>
        </w:rPr>
      </w:pPr>
    </w:p>
    <w:p w14:paraId="31EED7A4" w14:textId="77777777" w:rsidR="00514AF4" w:rsidRPr="0076129F" w:rsidRDefault="00514AF4" w:rsidP="00514AF4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……………………….. miesięcy licząc od daty odbioru końcowego.</w:t>
      </w:r>
    </w:p>
    <w:p w14:paraId="32D384AC" w14:textId="77777777" w:rsidR="00514AF4" w:rsidRDefault="00514AF4" w:rsidP="00514AF4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77958902" w14:textId="77777777" w:rsidR="00514AF4" w:rsidRDefault="00514AF4" w:rsidP="00514AF4">
      <w:pPr>
        <w:tabs>
          <w:tab w:val="left" w:pos="0"/>
        </w:tabs>
        <w:rPr>
          <w:rFonts w:ascii="Tahoma" w:hAnsi="Tahoma" w:cs="Tahoma"/>
          <w:i/>
        </w:rPr>
      </w:pPr>
    </w:p>
    <w:p w14:paraId="3EB5F95A" w14:textId="77777777" w:rsidR="00514AF4" w:rsidRDefault="00514AF4" w:rsidP="00514AF4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662BD3A0" w14:textId="77777777" w:rsidR="00514AF4" w:rsidRPr="008868C1" w:rsidRDefault="00514AF4" w:rsidP="00514AF4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3A628A7A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71672CA1" w14:textId="77777777" w:rsidR="00514AF4" w:rsidRPr="0076129F" w:rsidRDefault="00514AF4" w:rsidP="00514AF4">
      <w:pPr>
        <w:tabs>
          <w:tab w:val="left" w:pos="0"/>
        </w:tabs>
        <w:jc w:val="both"/>
        <w:rPr>
          <w:rFonts w:ascii="Tahoma" w:hAnsi="Tahoma" w:cs="Tahoma"/>
        </w:rPr>
      </w:pPr>
    </w:p>
    <w:p w14:paraId="1E28132D" w14:textId="77777777" w:rsidR="00514AF4" w:rsidRPr="00B624F2" w:rsidRDefault="00514AF4" w:rsidP="00514AF4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16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02747467" w14:textId="77777777" w:rsidR="00514AF4" w:rsidRDefault="00514AF4" w:rsidP="00514AF4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48A238BB" w14:textId="77777777" w:rsidR="00514AF4" w:rsidRPr="0076129F" w:rsidRDefault="00514AF4" w:rsidP="00514AF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12674950" w14:textId="77777777" w:rsidR="00514AF4" w:rsidRPr="0076129F" w:rsidRDefault="00514AF4" w:rsidP="00514AF4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1F743158" w14:textId="77777777" w:rsidR="00514AF4" w:rsidRPr="0076129F" w:rsidRDefault="00514AF4" w:rsidP="00514AF4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4795C80C" w14:textId="77777777" w:rsidR="00514AF4" w:rsidRPr="0076129F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8284E59" w14:textId="77777777" w:rsidR="00514AF4" w:rsidRPr="0076129F" w:rsidRDefault="00514AF4" w:rsidP="00514AF4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D528BF1" w14:textId="77777777" w:rsidR="00514AF4" w:rsidRPr="0076129F" w:rsidRDefault="00514AF4" w:rsidP="00514AF4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02CF6DB4" w14:textId="77777777" w:rsidR="00514AF4" w:rsidRPr="0076129F" w:rsidRDefault="00514AF4" w:rsidP="00514AF4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6AB03B00" w14:textId="77777777" w:rsidR="00514AF4" w:rsidRPr="0076129F" w:rsidRDefault="00514AF4" w:rsidP="00514AF4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5D45A14" w14:textId="77777777" w:rsidR="00514AF4" w:rsidRPr="0076129F" w:rsidRDefault="00514AF4" w:rsidP="00514AF4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3E906B09" w14:textId="77777777" w:rsidR="00514AF4" w:rsidRPr="0076129F" w:rsidRDefault="00514AF4" w:rsidP="00514AF4">
      <w:pPr>
        <w:pStyle w:val="Nagwek"/>
        <w:rPr>
          <w:rFonts w:ascii="Tahoma" w:hAnsi="Tahoma" w:cs="Tahoma"/>
        </w:rPr>
      </w:pPr>
    </w:p>
    <w:p w14:paraId="456713D5" w14:textId="77777777" w:rsidR="00514AF4" w:rsidRPr="0076129F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1E70AADF" w14:textId="77777777" w:rsidR="00514AF4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6357F457" w14:textId="77777777" w:rsidR="00514AF4" w:rsidRPr="0076129F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4045AAD0" w14:textId="77777777" w:rsidR="00514AF4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4BB6B50B" w14:textId="77777777" w:rsidR="00514AF4" w:rsidRPr="0076129F" w:rsidRDefault="00514AF4" w:rsidP="00514AF4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514AF4" w:rsidRPr="0076129F" w14:paraId="6B396D75" w14:textId="77777777" w:rsidTr="00B45A08">
        <w:tc>
          <w:tcPr>
            <w:tcW w:w="413" w:type="dxa"/>
          </w:tcPr>
          <w:p w14:paraId="3B4C4BC6" w14:textId="77777777" w:rsidR="00514AF4" w:rsidRPr="0076129F" w:rsidRDefault="00514AF4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7903D087" w14:textId="77777777" w:rsidR="00514AF4" w:rsidRPr="0076129F" w:rsidRDefault="00514AF4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2263D6F0" w14:textId="77777777" w:rsidR="00514AF4" w:rsidRPr="0076129F" w:rsidRDefault="00514AF4" w:rsidP="00B45A08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514AF4" w:rsidRPr="0076129F" w14:paraId="2251D2E3" w14:textId="77777777" w:rsidTr="00B45A08">
        <w:trPr>
          <w:trHeight w:val="465"/>
        </w:trPr>
        <w:tc>
          <w:tcPr>
            <w:tcW w:w="413" w:type="dxa"/>
          </w:tcPr>
          <w:p w14:paraId="15290B28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629DB580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748E3A3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514AF4" w:rsidRPr="0076129F" w14:paraId="53F1FADB" w14:textId="77777777" w:rsidTr="00B45A08">
        <w:tc>
          <w:tcPr>
            <w:tcW w:w="413" w:type="dxa"/>
          </w:tcPr>
          <w:p w14:paraId="38140CCE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743C1978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40A9FA3E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514AF4" w:rsidRPr="0076129F" w14:paraId="4D77037D" w14:textId="77777777" w:rsidTr="00B45A08">
        <w:tc>
          <w:tcPr>
            <w:tcW w:w="413" w:type="dxa"/>
          </w:tcPr>
          <w:p w14:paraId="053197B4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5A957655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2E97F95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42D055C3" w14:textId="77777777" w:rsidR="00514AF4" w:rsidRPr="0076129F" w:rsidRDefault="00514AF4" w:rsidP="00B45A08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69CDB098" w14:textId="77777777" w:rsidR="00514AF4" w:rsidRPr="0076129F" w:rsidRDefault="00514AF4" w:rsidP="00514AF4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2FC9D6D" w14:textId="77777777" w:rsidR="00514AF4" w:rsidRPr="0076129F" w:rsidRDefault="00514AF4" w:rsidP="00514AF4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003008C9" w14:textId="77777777" w:rsidR="00514AF4" w:rsidRPr="0076129F" w:rsidRDefault="00514AF4" w:rsidP="00514AF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DCDC49C" w14:textId="77777777" w:rsidR="00514AF4" w:rsidRPr="0076129F" w:rsidRDefault="00514AF4" w:rsidP="00514AF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69FC7A59" w14:textId="77777777" w:rsidR="00514AF4" w:rsidRPr="0076129F" w:rsidRDefault="00514AF4" w:rsidP="00514AF4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15EEA338" w14:textId="77777777" w:rsidR="00514AF4" w:rsidRDefault="00514AF4" w:rsidP="00514AF4">
      <w:pPr>
        <w:autoSpaceDN w:val="0"/>
        <w:adjustRightInd w:val="0"/>
        <w:rPr>
          <w:rFonts w:ascii="Tahoma" w:hAnsi="Tahoma" w:cs="Tahoma"/>
        </w:rPr>
      </w:pPr>
    </w:p>
    <w:p w14:paraId="7EF84A9F" w14:textId="77777777" w:rsidR="00514AF4" w:rsidRPr="0076129F" w:rsidRDefault="00514AF4" w:rsidP="00514AF4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1653A735" w14:textId="77777777" w:rsidR="00514AF4" w:rsidRPr="0076129F" w:rsidRDefault="00514AF4" w:rsidP="00514AF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22425008" w14:textId="77777777" w:rsidR="00514AF4" w:rsidRPr="0076129F" w:rsidRDefault="00514AF4" w:rsidP="00514AF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65050A16" w14:textId="77777777" w:rsidR="00514AF4" w:rsidRPr="0076129F" w:rsidRDefault="00514AF4" w:rsidP="00514AF4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0D60DD44" w14:textId="77777777" w:rsidR="00514AF4" w:rsidRPr="0076129F" w:rsidRDefault="00514AF4" w:rsidP="00514AF4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58152310" w14:textId="77777777" w:rsidR="00514AF4" w:rsidRPr="0076129F" w:rsidRDefault="00514AF4" w:rsidP="00514AF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DEF00D8" w14:textId="77777777" w:rsidR="00514AF4" w:rsidRPr="0076129F" w:rsidRDefault="00514AF4" w:rsidP="00514AF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50024C1" w14:textId="77777777" w:rsidR="00514AF4" w:rsidRPr="0076129F" w:rsidRDefault="00514AF4" w:rsidP="00514AF4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418EC220" w14:textId="77777777" w:rsidR="00514AF4" w:rsidRPr="0076129F" w:rsidRDefault="00514AF4" w:rsidP="00514AF4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1CBA2071" w14:textId="77777777" w:rsidR="00514AF4" w:rsidRPr="0076129F" w:rsidRDefault="00514AF4" w:rsidP="00514AF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2B7B4839" w14:textId="77777777" w:rsidR="00514AF4" w:rsidRPr="0076129F" w:rsidRDefault="00514AF4" w:rsidP="00514AF4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338E7CE3" w14:textId="77777777" w:rsidR="00514AF4" w:rsidRDefault="00514AF4" w:rsidP="00514AF4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7C59E38F" w14:textId="77777777" w:rsidR="00514AF4" w:rsidRPr="00CE0A6B" w:rsidRDefault="00514AF4" w:rsidP="00514AF4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1F7BCFA6" w14:textId="77777777" w:rsidR="00514AF4" w:rsidRPr="00531815" w:rsidRDefault="00514AF4" w:rsidP="00514AF4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6BD9DFF4" w14:textId="77777777" w:rsidR="00514AF4" w:rsidRPr="000D1B31" w:rsidRDefault="00514AF4" w:rsidP="00514AF4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20718CE0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63FFD469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364351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FC16161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8C18FBE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B44D22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72BC8105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AFC9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558A49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74AEDDE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44886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39E3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617A27B1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E8890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6B9DDF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53845A64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C8147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373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651A9CA" w14:textId="77777777" w:rsidR="00514AF4" w:rsidRPr="0076129F" w:rsidRDefault="00514AF4" w:rsidP="00514AF4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25EB60DC" w14:textId="77777777" w:rsidR="00514AF4" w:rsidRPr="00B624F2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51EF8D6B" w14:textId="77777777" w:rsidR="00514AF4" w:rsidRPr="00B624F2" w:rsidRDefault="00514AF4" w:rsidP="00514AF4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6E11363B" w14:textId="77777777" w:rsidR="00514AF4" w:rsidRPr="0076129F" w:rsidRDefault="00514AF4" w:rsidP="00514AF4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514AF4" w:rsidRPr="0076129F" w14:paraId="1878F6AD" w14:textId="77777777" w:rsidTr="00B45A08">
        <w:trPr>
          <w:trHeight w:val="400"/>
        </w:trPr>
        <w:tc>
          <w:tcPr>
            <w:tcW w:w="5098" w:type="dxa"/>
            <w:gridSpan w:val="2"/>
          </w:tcPr>
          <w:p w14:paraId="255A7902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AE11A12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48B1DDE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6A9BF8E8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7CA8C960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724253B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591BC30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ED664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514AF4" w:rsidRPr="0076129F" w14:paraId="02471257" w14:textId="77777777" w:rsidTr="00B45A08">
        <w:trPr>
          <w:trHeight w:val="400"/>
        </w:trPr>
        <w:tc>
          <w:tcPr>
            <w:tcW w:w="988" w:type="dxa"/>
          </w:tcPr>
          <w:p w14:paraId="739C18B2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466C5A4D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45D11CB4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</w:tr>
    </w:tbl>
    <w:p w14:paraId="7B974B20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7629FB51" w14:textId="77777777" w:rsidR="00514AF4" w:rsidRPr="0076129F" w:rsidRDefault="00514AF4" w:rsidP="00514AF4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439B4A89" w14:textId="77777777" w:rsidR="00514AF4" w:rsidRPr="0076129F" w:rsidRDefault="00514AF4" w:rsidP="00514AF4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37874A34" w14:textId="77777777" w:rsidR="00514AF4" w:rsidRPr="0076129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5C367DF6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318B34BD" w14:textId="77777777" w:rsidR="00514AF4" w:rsidRPr="005105A9" w:rsidRDefault="00514AF4" w:rsidP="00514AF4"/>
    <w:p w14:paraId="4472FF7E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0AC04D88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0E6B1C32" w14:textId="77777777" w:rsidR="00514AF4" w:rsidRDefault="00514AF4" w:rsidP="00514AF4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3E257013" w14:textId="77777777" w:rsidR="00514AF4" w:rsidRPr="0076129F" w:rsidRDefault="00514AF4" w:rsidP="00514AF4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3D494E70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52E7BE" w14:textId="77777777" w:rsidR="00514AF4" w:rsidRPr="0076129F" w:rsidRDefault="00514AF4" w:rsidP="00514AF4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79141AF" w14:textId="77777777" w:rsidR="00514AF4" w:rsidRPr="0076129F" w:rsidRDefault="00514AF4" w:rsidP="00514AF4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2A91B25D" w14:textId="77777777" w:rsidR="00514AF4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327460D1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35B31342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31F6A2F2" w14:textId="77777777" w:rsidR="00514AF4" w:rsidRDefault="00514AF4" w:rsidP="00514AF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5DD5DAD4" w14:textId="77777777" w:rsidR="00514AF4" w:rsidRPr="007610AB" w:rsidRDefault="00514AF4" w:rsidP="00514AF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038EAB4" w14:textId="77777777" w:rsidR="00514AF4" w:rsidRPr="0076129F" w:rsidRDefault="00514AF4" w:rsidP="00514AF4">
      <w:pPr>
        <w:pStyle w:val="Default"/>
        <w:rPr>
          <w:rFonts w:ascii="Tahoma" w:hAnsi="Tahoma" w:cs="Tahoma"/>
          <w:sz w:val="20"/>
          <w:szCs w:val="20"/>
        </w:rPr>
      </w:pPr>
    </w:p>
    <w:p w14:paraId="5290E69D" w14:textId="77777777" w:rsidR="00514AF4" w:rsidRPr="0076129F" w:rsidRDefault="00514AF4" w:rsidP="00514AF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1BEBEC2E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4D05DB4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08A796B0" w14:textId="77777777" w:rsidR="00514AF4" w:rsidRDefault="00514AF4" w:rsidP="00514AF4">
      <w:pPr>
        <w:rPr>
          <w:rFonts w:ascii="Tahoma" w:hAnsi="Tahoma" w:cs="Tahoma"/>
        </w:rPr>
      </w:pPr>
    </w:p>
    <w:p w14:paraId="204C9EAE" w14:textId="77777777" w:rsidR="00514AF4" w:rsidRPr="0076129F" w:rsidRDefault="00514AF4" w:rsidP="00514AF4">
      <w:pPr>
        <w:rPr>
          <w:rFonts w:ascii="Tahoma" w:hAnsi="Tahoma" w:cs="Tahoma"/>
        </w:rPr>
      </w:pPr>
    </w:p>
    <w:p w14:paraId="36702A4A" w14:textId="77777777" w:rsidR="00514AF4" w:rsidRPr="0076129F" w:rsidRDefault="00514AF4" w:rsidP="00514AF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081331C0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6368568F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34CD948D" w14:textId="77777777" w:rsidR="00514AF4" w:rsidRDefault="00514AF4" w:rsidP="00514AF4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4DC8AE94" w14:textId="77777777" w:rsidR="00514AF4" w:rsidRDefault="00514AF4" w:rsidP="00514AF4">
      <w:pPr>
        <w:spacing w:line="360" w:lineRule="auto"/>
        <w:rPr>
          <w:rFonts w:ascii="Tahoma" w:hAnsi="Tahoma" w:cs="Tahoma"/>
          <w:i/>
        </w:rPr>
      </w:pPr>
    </w:p>
    <w:p w14:paraId="26DE36F0" w14:textId="77777777" w:rsidR="00514AF4" w:rsidRDefault="00514AF4" w:rsidP="00514AF4">
      <w:pPr>
        <w:spacing w:line="360" w:lineRule="auto"/>
        <w:rPr>
          <w:rFonts w:ascii="Tahoma" w:hAnsi="Tahoma" w:cs="Tahoma"/>
          <w:i/>
        </w:rPr>
      </w:pPr>
    </w:p>
    <w:p w14:paraId="35EE607E" w14:textId="77777777" w:rsidR="00514AF4" w:rsidRPr="0076129F" w:rsidRDefault="00514AF4" w:rsidP="00514AF4">
      <w:pPr>
        <w:spacing w:line="360" w:lineRule="auto"/>
        <w:rPr>
          <w:rFonts w:ascii="Tahoma" w:hAnsi="Tahoma" w:cs="Tahoma"/>
          <w:i/>
        </w:rPr>
      </w:pPr>
    </w:p>
    <w:p w14:paraId="14F88A4F" w14:textId="77777777" w:rsidR="00514AF4" w:rsidRPr="0076129F" w:rsidRDefault="00514AF4" w:rsidP="00514AF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1DDEA595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01831768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1D258ED4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44E52EA3" w14:textId="77777777" w:rsidR="00514AF4" w:rsidRPr="0076129F" w:rsidRDefault="00514AF4" w:rsidP="00514AF4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273AFD78" w14:textId="77777777" w:rsidR="00514AF4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1D1AA316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21EF4934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3D80AEE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22851C2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3C4E6365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D55EB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79F40C9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385429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58D0C7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5F0062D3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F255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31287C2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F8C67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3A03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3EF4367A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1B69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13144E0F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350CC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030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9DAB585" w14:textId="77777777" w:rsidR="00514AF4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167288EF" w14:textId="77777777" w:rsidR="00514AF4" w:rsidRPr="0076129F" w:rsidRDefault="00514AF4" w:rsidP="00514AF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2FBF597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709879B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3A438C6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E22DA3F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1B8651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CFCACC4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47C9ECA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BE47F14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7EBF7FB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2955097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41AD17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39A04FA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6BDB873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  <w:i/>
        </w:rPr>
      </w:pPr>
    </w:p>
    <w:p w14:paraId="0759CE26" w14:textId="77777777" w:rsidR="00514AF4" w:rsidRDefault="00514AF4" w:rsidP="00514AF4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514AF4" w:rsidRPr="0076129F" w14:paraId="6FCBB326" w14:textId="77777777" w:rsidTr="00B45A08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E64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733A09D9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1498BA8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423887B6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0DBB3394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1B65BC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BECB9A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39B81B4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514AF4" w:rsidRPr="0076129F" w14:paraId="77310517" w14:textId="77777777" w:rsidTr="00B45A08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40F" w14:textId="77777777" w:rsidR="00514AF4" w:rsidRPr="0076129F" w:rsidRDefault="00514AF4" w:rsidP="00B45A08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C02" w14:textId="77777777" w:rsidR="00514AF4" w:rsidRPr="0076129F" w:rsidRDefault="00514AF4" w:rsidP="00B45A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2C19DC9C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</w:tr>
    </w:tbl>
    <w:p w14:paraId="2E9D3AF1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60EB057E" w14:textId="77777777" w:rsidR="00514AF4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333E99BA" w14:textId="77777777" w:rsidR="00514AF4" w:rsidRDefault="00514AF4" w:rsidP="00514AF4"/>
    <w:p w14:paraId="039C3E14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1C064003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36D27627" w14:textId="77777777" w:rsidR="00514AF4" w:rsidRPr="0076129F" w:rsidRDefault="00514AF4" w:rsidP="00514AF4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430B7F73" w14:textId="77777777" w:rsidR="00514AF4" w:rsidRPr="0076129F" w:rsidRDefault="00514AF4" w:rsidP="00514AF4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2B252AFB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  <w:b/>
        </w:rPr>
      </w:pPr>
    </w:p>
    <w:p w14:paraId="4BEEAE9B" w14:textId="77777777" w:rsidR="00514AF4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1EAD5ED5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</w:p>
    <w:p w14:paraId="7C1BC1C7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4FE5FC88" w14:textId="77777777" w:rsidR="00514AF4" w:rsidRDefault="00514AF4" w:rsidP="00514AF4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4515D661" w14:textId="77777777" w:rsidR="00514AF4" w:rsidRPr="007610AB" w:rsidRDefault="00514AF4" w:rsidP="00514AF4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1CE336F" w14:textId="77777777" w:rsidR="00514AF4" w:rsidRPr="0076129F" w:rsidRDefault="00514AF4" w:rsidP="00514AF4">
      <w:pPr>
        <w:pStyle w:val="Default"/>
        <w:rPr>
          <w:rFonts w:ascii="Tahoma" w:hAnsi="Tahoma" w:cs="Tahoma"/>
          <w:sz w:val="20"/>
          <w:szCs w:val="20"/>
        </w:rPr>
      </w:pPr>
    </w:p>
    <w:p w14:paraId="0E980E42" w14:textId="77777777" w:rsidR="00514AF4" w:rsidRPr="0076129F" w:rsidRDefault="00514AF4" w:rsidP="00514AF4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A67A0DC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4932289" w14:textId="77777777" w:rsidR="00514AF4" w:rsidRPr="0076129F" w:rsidRDefault="00514AF4" w:rsidP="00514AF4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4BA0E378" w14:textId="77777777" w:rsidR="00514AF4" w:rsidRPr="0076129F" w:rsidRDefault="00514AF4" w:rsidP="00514AF4">
      <w:pPr>
        <w:rPr>
          <w:rFonts w:ascii="Tahoma" w:hAnsi="Tahoma" w:cs="Tahoma"/>
        </w:rPr>
      </w:pPr>
    </w:p>
    <w:p w14:paraId="76435C9D" w14:textId="77777777" w:rsidR="00514AF4" w:rsidRPr="0076129F" w:rsidRDefault="00514AF4" w:rsidP="00514AF4">
      <w:pPr>
        <w:rPr>
          <w:rFonts w:ascii="Tahoma" w:hAnsi="Tahoma" w:cs="Tahoma"/>
        </w:rPr>
      </w:pPr>
    </w:p>
    <w:p w14:paraId="1144F411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D53DB90" w14:textId="77777777" w:rsidR="00514AF4" w:rsidRPr="0076129F" w:rsidRDefault="00514AF4" w:rsidP="00514AF4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351ADD4F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369220B7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A8E9C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1E4FF8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EE7F2F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514AF4" w:rsidRPr="0076129F" w14:paraId="14E35169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E30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FB2F28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CBA1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0247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4AF4" w:rsidRPr="0076129F" w14:paraId="3A5DBFB0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E708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6CA1F75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5A798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2EC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98F9C7A" w14:textId="77777777" w:rsidR="00514AF4" w:rsidRPr="0076129F" w:rsidRDefault="00514AF4" w:rsidP="00514AF4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572D07B" w14:textId="77777777" w:rsidR="00514AF4" w:rsidRPr="00214773" w:rsidRDefault="00514AF4" w:rsidP="00514AF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30B4E88F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4A82AD" w14:textId="77777777" w:rsidR="00514AF4" w:rsidRPr="00CF26B5" w:rsidRDefault="00514AF4" w:rsidP="00514AF4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708400AF" w14:textId="77777777" w:rsidR="00514AF4" w:rsidRPr="00531815" w:rsidRDefault="00514AF4" w:rsidP="00514AF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14AF4" w:rsidRPr="0076129F" w14:paraId="184983A0" w14:textId="77777777" w:rsidTr="00B45A08">
        <w:trPr>
          <w:trHeight w:val="1030"/>
        </w:trPr>
        <w:tc>
          <w:tcPr>
            <w:tcW w:w="5098" w:type="dxa"/>
          </w:tcPr>
          <w:p w14:paraId="131B319D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54B073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7A607EC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2EC822A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64A786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1FAA80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80D7B8C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574B5BD4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010EB188" w14:textId="77777777" w:rsidR="00514AF4" w:rsidRPr="0076129F" w:rsidRDefault="00514AF4" w:rsidP="00514AF4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2BBD55E5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050D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19950178" w14:textId="77777777" w:rsidR="00514AF4" w:rsidRPr="002C1C97" w:rsidRDefault="00514AF4" w:rsidP="00514AF4">
      <w:pPr>
        <w:rPr>
          <w:lang w:eastAsia="ar-SA"/>
        </w:rPr>
      </w:pPr>
    </w:p>
    <w:p w14:paraId="04661E52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5CA5D0B8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60450962" w14:textId="77777777" w:rsidR="00514AF4" w:rsidRPr="0076129F" w:rsidRDefault="00514AF4" w:rsidP="00514AF4">
      <w:pPr>
        <w:jc w:val="center"/>
        <w:rPr>
          <w:rFonts w:ascii="Tahoma" w:hAnsi="Tahoma" w:cs="Tahoma"/>
        </w:rPr>
      </w:pPr>
    </w:p>
    <w:p w14:paraId="5385D15D" w14:textId="77777777" w:rsidR="00514AF4" w:rsidRPr="0076129F" w:rsidRDefault="00514AF4" w:rsidP="00514AF4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4FBDB1AE" w14:textId="77777777" w:rsidR="00514AF4" w:rsidRPr="0076129F" w:rsidRDefault="00514AF4" w:rsidP="00514AF4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3B563255" w14:textId="77777777" w:rsidR="00514AF4" w:rsidRPr="0076129F" w:rsidRDefault="00514AF4" w:rsidP="00514AF4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514AF4" w:rsidRPr="0076129F" w14:paraId="0BC9EFA5" w14:textId="77777777" w:rsidTr="00B45A08">
        <w:tc>
          <w:tcPr>
            <w:tcW w:w="1078" w:type="dxa"/>
          </w:tcPr>
          <w:p w14:paraId="74D5C3B6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47C21F58" w14:textId="77777777" w:rsidR="00514AF4" w:rsidRPr="0076129F" w:rsidRDefault="00514AF4" w:rsidP="00B45A0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7D39411E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84070C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1C0F279C" w14:textId="77777777" w:rsidR="00514AF4" w:rsidRPr="0076129F" w:rsidRDefault="00514AF4" w:rsidP="00B45A08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0C6F53C2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25ECE2EA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514AF4" w:rsidRPr="0076129F" w14:paraId="574A65B9" w14:textId="77777777" w:rsidTr="00B45A08">
        <w:trPr>
          <w:trHeight w:val="465"/>
        </w:trPr>
        <w:tc>
          <w:tcPr>
            <w:tcW w:w="1078" w:type="dxa"/>
          </w:tcPr>
          <w:p w14:paraId="5CFB4F1A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30168132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673274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077D6F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E63D75F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4AF4" w:rsidRPr="0076129F" w14:paraId="78622BCF" w14:textId="77777777" w:rsidTr="00B45A08">
        <w:tc>
          <w:tcPr>
            <w:tcW w:w="1078" w:type="dxa"/>
          </w:tcPr>
          <w:p w14:paraId="5C2D611E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53F39FDA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4853E0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C67E83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AF01BAA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514AF4" w:rsidRPr="0076129F" w14:paraId="389AE3B4" w14:textId="77777777" w:rsidTr="00B45A08">
        <w:tc>
          <w:tcPr>
            <w:tcW w:w="1078" w:type="dxa"/>
          </w:tcPr>
          <w:p w14:paraId="6937A958" w14:textId="77777777" w:rsidR="00514AF4" w:rsidRPr="0076129F" w:rsidRDefault="00514AF4" w:rsidP="00B45A08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17688CA2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E7D967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8C00E2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B0ACE59" w14:textId="77777777" w:rsidR="00514AF4" w:rsidRPr="0076129F" w:rsidRDefault="00514AF4" w:rsidP="00B45A08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91E5326" w14:textId="77777777" w:rsidR="00514AF4" w:rsidRDefault="00514AF4" w:rsidP="00514AF4">
      <w:pPr>
        <w:adjustRightInd w:val="0"/>
        <w:rPr>
          <w:rFonts w:ascii="Tahoma" w:hAnsi="Tahoma" w:cs="Tahoma"/>
          <w:bCs/>
        </w:rPr>
      </w:pPr>
    </w:p>
    <w:p w14:paraId="0B689BB8" w14:textId="77777777" w:rsidR="00514AF4" w:rsidRPr="0076129F" w:rsidRDefault="00514AF4" w:rsidP="00514AF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472A9D30" w14:textId="77777777" w:rsidR="00514AF4" w:rsidRPr="0076129F" w:rsidRDefault="00514AF4" w:rsidP="00514AF4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8DD0EE2" w14:textId="77777777" w:rsidR="00514AF4" w:rsidRPr="0076129F" w:rsidRDefault="00514AF4" w:rsidP="00514AF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390C2C6" w14:textId="77777777" w:rsidR="00514AF4" w:rsidRPr="0076129F" w:rsidRDefault="00514AF4" w:rsidP="00514AF4">
      <w:pPr>
        <w:ind w:left="426"/>
        <w:jc w:val="both"/>
        <w:rPr>
          <w:rFonts w:ascii="Tahoma" w:hAnsi="Tahoma" w:cs="Tahoma"/>
        </w:rPr>
      </w:pPr>
    </w:p>
    <w:p w14:paraId="438D1B7E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7648A64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71DDB19" w14:textId="77777777" w:rsidR="00514AF4" w:rsidRPr="0076129F" w:rsidRDefault="00514AF4" w:rsidP="00514AF4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5396E130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6B0D79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8F0A80E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36C1DC4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BECBA3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2F9A4200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86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51FF21A9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B261D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894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5136B04B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B3C5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317682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2927B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4004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A161B17" w14:textId="77777777" w:rsidR="00514AF4" w:rsidRPr="0076129F" w:rsidRDefault="00514AF4" w:rsidP="00514AF4">
      <w:pPr>
        <w:rPr>
          <w:rFonts w:ascii="Tahoma" w:hAnsi="Tahoma" w:cs="Tahoma"/>
        </w:rPr>
      </w:pPr>
    </w:p>
    <w:p w14:paraId="7D1A2621" w14:textId="77777777" w:rsidR="00514AF4" w:rsidRPr="00214773" w:rsidRDefault="00514AF4" w:rsidP="00514AF4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6F35CBF4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7DDE352A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50AA9141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3A935456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41174C65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5DAA0C6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1F569CDB" w14:textId="77777777" w:rsidR="00514AF4" w:rsidRPr="00CF26B5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58CC37A0" w14:textId="77777777" w:rsidR="00514AF4" w:rsidRPr="0076129F" w:rsidRDefault="00514AF4" w:rsidP="00514AF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D7EEC90" w14:textId="77777777" w:rsidR="00514AF4" w:rsidRPr="0076129F" w:rsidRDefault="00514AF4" w:rsidP="00514AF4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14AF4" w:rsidRPr="0076129F" w14:paraId="7DA0E7E7" w14:textId="77777777" w:rsidTr="00B45A08">
        <w:trPr>
          <w:trHeight w:val="1030"/>
        </w:trPr>
        <w:tc>
          <w:tcPr>
            <w:tcW w:w="5098" w:type="dxa"/>
          </w:tcPr>
          <w:p w14:paraId="79461851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11FCA9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0BACFE85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06ACF61B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46A2FB8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8B56B60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12E5314C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0ED8B12" w14:textId="77777777" w:rsidR="00514AF4" w:rsidRPr="00531815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53FCF8A5" w14:textId="77777777" w:rsidR="00514AF4" w:rsidRDefault="00514AF4" w:rsidP="00514AF4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2ADBBA3E" w14:textId="77777777" w:rsidR="00514AF4" w:rsidRPr="0076129F" w:rsidRDefault="00514AF4" w:rsidP="00514AF4">
      <w:pPr>
        <w:adjustRightInd w:val="0"/>
        <w:jc w:val="center"/>
        <w:rPr>
          <w:rFonts w:ascii="Tahoma" w:hAnsi="Tahoma" w:cs="Tahoma"/>
          <w:b/>
          <w:bCs/>
        </w:rPr>
      </w:pPr>
    </w:p>
    <w:p w14:paraId="4A84B05E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F6EE9CD" w14:textId="77777777" w:rsidR="00514AF4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3D0C4DA4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1C0B6333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7BE94E1A" w14:textId="77777777" w:rsidR="00514AF4" w:rsidRPr="0076129F" w:rsidRDefault="00514AF4" w:rsidP="00514AF4">
      <w:pPr>
        <w:jc w:val="center"/>
        <w:rPr>
          <w:rFonts w:ascii="Tahoma" w:hAnsi="Tahoma" w:cs="Tahoma"/>
        </w:rPr>
      </w:pPr>
    </w:p>
    <w:p w14:paraId="40662C96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2AC95B1F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514AF4" w:rsidRPr="0076129F" w14:paraId="0261F231" w14:textId="77777777" w:rsidTr="00B45A08">
        <w:tc>
          <w:tcPr>
            <w:tcW w:w="0" w:type="auto"/>
          </w:tcPr>
          <w:p w14:paraId="09B98BEE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2E39F0DE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7FDA5275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759A3C3A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905624D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98E6BC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6AD88E10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10CEFEDE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0143248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51D9F7BB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32019946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14AF4" w:rsidRPr="0076129F" w14:paraId="263DAC92" w14:textId="77777777" w:rsidTr="00B45A08">
        <w:tc>
          <w:tcPr>
            <w:tcW w:w="0" w:type="auto"/>
          </w:tcPr>
          <w:p w14:paraId="0294FA87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285BAD6B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601897F7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2A8AB679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26870E55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514AF4" w:rsidRPr="0076129F" w14:paraId="49C5670F" w14:textId="77777777" w:rsidTr="00B45A08">
        <w:tc>
          <w:tcPr>
            <w:tcW w:w="0" w:type="auto"/>
          </w:tcPr>
          <w:p w14:paraId="271220C7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7D802D8F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3960BACA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EEAAA54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1B953548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4629B9B0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377BE267" w14:textId="77777777" w:rsidTr="00B45A08">
        <w:tc>
          <w:tcPr>
            <w:tcW w:w="0" w:type="auto"/>
          </w:tcPr>
          <w:p w14:paraId="350F8749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2FC5D762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53E4989A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03BF2929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79ABBDF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662639C5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638319A6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76412FAD" w14:textId="77777777" w:rsidTr="00B45A08">
        <w:tc>
          <w:tcPr>
            <w:tcW w:w="0" w:type="auto"/>
          </w:tcPr>
          <w:p w14:paraId="26A94EE1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843CFD3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C88B36E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535884BC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05E91138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9463A8E" w14:textId="77777777" w:rsidR="00514AF4" w:rsidRPr="0076129F" w:rsidRDefault="00514AF4" w:rsidP="00B45A08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3DCEF4BC" w14:textId="77777777" w:rsidR="00514AF4" w:rsidRDefault="00514AF4" w:rsidP="00514AF4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478FB7EC" w14:textId="77777777" w:rsidR="00514AF4" w:rsidRPr="0076129F" w:rsidRDefault="00514AF4" w:rsidP="00514AF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F8FBA97" w14:textId="77777777" w:rsidR="00514AF4" w:rsidRPr="0076129F" w:rsidRDefault="00514AF4" w:rsidP="00514AF4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77F6153C" w14:textId="77777777" w:rsidR="00514AF4" w:rsidRPr="0076129F" w:rsidRDefault="00514AF4" w:rsidP="00514AF4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36998BAB" w14:textId="77777777" w:rsidR="00514AF4" w:rsidRPr="0076129F" w:rsidRDefault="00514AF4" w:rsidP="00514AF4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3B8FF61D" w14:textId="77777777" w:rsidR="00514AF4" w:rsidRPr="0076129F" w:rsidRDefault="00514AF4" w:rsidP="00514AF4">
      <w:pPr>
        <w:rPr>
          <w:rFonts w:ascii="Tahoma" w:hAnsi="Tahoma" w:cs="Tahoma"/>
        </w:rPr>
      </w:pPr>
    </w:p>
    <w:p w14:paraId="1CE18BF5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3C2EC2E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37EB60B3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1761CAD2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E99183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A802A4E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1E3B267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3FD88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0C11728E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9AB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4E72B380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5D1EDA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5383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1A7B1BA1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45A4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68E7FB1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9262F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97B6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FDFA249" w14:textId="77777777" w:rsidR="00514AF4" w:rsidRPr="0076129F" w:rsidRDefault="00514AF4" w:rsidP="00514AF4">
      <w:pPr>
        <w:rPr>
          <w:rFonts w:ascii="Tahoma" w:hAnsi="Tahoma" w:cs="Tahoma"/>
        </w:rPr>
      </w:pPr>
    </w:p>
    <w:p w14:paraId="4161D091" w14:textId="77777777" w:rsidR="00514AF4" w:rsidRPr="0076129F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08B22DD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54C57078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357892EC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6DA92DB7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E4BB859" w14:textId="77777777" w:rsidR="00514AF4" w:rsidRPr="00531815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09EBF358" w14:textId="77777777" w:rsidR="00514AF4" w:rsidRDefault="00514AF4" w:rsidP="00514AF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BE3359C" w14:textId="77777777" w:rsidR="00514AF4" w:rsidRPr="0076129F" w:rsidRDefault="00514AF4" w:rsidP="00514AF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14AF4" w:rsidRPr="0076129F" w14:paraId="6FB2CFE2" w14:textId="77777777" w:rsidTr="00B45A08">
        <w:trPr>
          <w:trHeight w:val="1030"/>
        </w:trPr>
        <w:tc>
          <w:tcPr>
            <w:tcW w:w="5098" w:type="dxa"/>
          </w:tcPr>
          <w:p w14:paraId="168C75D2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2590AC18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3A26CE0A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DBB2DB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0D6E99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1FCCA478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8CE5C2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9DE1161" w14:textId="77777777" w:rsidR="00514AF4" w:rsidRPr="0076129F" w:rsidRDefault="00514AF4" w:rsidP="00514AF4">
      <w:pPr>
        <w:rPr>
          <w:rFonts w:ascii="Tahoma" w:hAnsi="Tahoma" w:cs="Tahoma"/>
          <w:b/>
          <w:bCs/>
        </w:rPr>
      </w:pPr>
    </w:p>
    <w:p w14:paraId="174D8EE2" w14:textId="77777777" w:rsidR="00514AF4" w:rsidRPr="0076129F" w:rsidRDefault="00514AF4" w:rsidP="00514AF4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156F2302" w14:textId="77777777" w:rsidR="00514AF4" w:rsidRPr="00050DFF" w:rsidRDefault="00514AF4" w:rsidP="00514AF4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639ED253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5EF7A8BF" w14:textId="77777777" w:rsidR="00514AF4" w:rsidRPr="00531815" w:rsidRDefault="00514AF4" w:rsidP="00514AF4">
      <w:pPr>
        <w:rPr>
          <w:sz w:val="12"/>
          <w:szCs w:val="12"/>
          <w:lang w:eastAsia="ar-SA"/>
        </w:rPr>
      </w:pPr>
    </w:p>
    <w:p w14:paraId="5E11851F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612CD904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108E57BB" w14:textId="77777777" w:rsidR="00514AF4" w:rsidRPr="00531815" w:rsidRDefault="00514AF4" w:rsidP="00514AF4">
      <w:pPr>
        <w:adjustRightInd w:val="0"/>
        <w:rPr>
          <w:rFonts w:ascii="Tahoma" w:hAnsi="Tahoma" w:cs="Tahoma"/>
          <w:sz w:val="16"/>
          <w:szCs w:val="16"/>
        </w:rPr>
      </w:pPr>
    </w:p>
    <w:p w14:paraId="3FC85C47" w14:textId="77777777" w:rsidR="00514AF4" w:rsidRPr="0076129F" w:rsidRDefault="00514AF4" w:rsidP="00514AF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0488E43E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</w:t>
      </w:r>
    </w:p>
    <w:p w14:paraId="12A8C6D7" w14:textId="77777777" w:rsidR="00514AF4" w:rsidRPr="0076129F" w:rsidRDefault="00514AF4" w:rsidP="00514AF4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1616), </w:t>
      </w:r>
      <w:r w:rsidRPr="0076129F">
        <w:rPr>
          <w:rFonts w:ascii="Tahoma" w:hAnsi="Tahoma" w:cs="Tahoma"/>
        </w:rPr>
        <w:t>w której skład wchodzą następujące podmioty:</w:t>
      </w:r>
    </w:p>
    <w:p w14:paraId="6FE0CEF0" w14:textId="77777777" w:rsidR="00514AF4" w:rsidRPr="0076129F" w:rsidRDefault="00514AF4" w:rsidP="00514AF4">
      <w:pPr>
        <w:adjustRightInd w:val="0"/>
        <w:rPr>
          <w:rFonts w:ascii="Tahoma" w:hAnsi="Tahoma" w:cs="Tahoma"/>
        </w:rPr>
      </w:pPr>
    </w:p>
    <w:p w14:paraId="1E6FCD2B" w14:textId="77777777" w:rsidR="00514AF4" w:rsidRPr="0076129F" w:rsidRDefault="00514AF4" w:rsidP="00514AF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21EA763" w14:textId="77777777" w:rsidR="00514AF4" w:rsidRPr="0076129F" w:rsidRDefault="00514AF4" w:rsidP="00514AF4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2D0866B8" w14:textId="77777777" w:rsidR="00514AF4" w:rsidRPr="0076129F" w:rsidRDefault="00514AF4" w:rsidP="00514AF4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36596DF2" w14:textId="77777777" w:rsidR="00514AF4" w:rsidRPr="0076129F" w:rsidRDefault="00514AF4" w:rsidP="00514AF4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1FDBB33C" w14:textId="77777777" w:rsidR="00514AF4" w:rsidRPr="0076129F" w:rsidRDefault="00514AF4" w:rsidP="00514AF4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4A77C1DD" w14:textId="77777777" w:rsidR="00514AF4" w:rsidRPr="0076129F" w:rsidRDefault="00514AF4" w:rsidP="00514AF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F55168C" w14:textId="77777777" w:rsidR="00514AF4" w:rsidRPr="0076129F" w:rsidRDefault="00514AF4" w:rsidP="00514AF4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4EDBD7" w14:textId="77777777" w:rsidR="00514AF4" w:rsidRPr="0076129F" w:rsidRDefault="00514AF4" w:rsidP="00514AF4">
      <w:pPr>
        <w:ind w:left="426"/>
        <w:jc w:val="both"/>
        <w:rPr>
          <w:rFonts w:ascii="Tahoma" w:hAnsi="Tahoma" w:cs="Tahoma"/>
        </w:rPr>
      </w:pPr>
    </w:p>
    <w:p w14:paraId="22549F00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236478F3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080D3B9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63F47F41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474B0E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F1732AC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47FFE17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79DBD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3FC71C74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2D5E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0E93D67C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7F9EF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A14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7F229563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6A27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6944361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C7EC6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716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CCA0088" w14:textId="77777777" w:rsidR="00514AF4" w:rsidRPr="0076129F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C834E21" w14:textId="77777777" w:rsidR="00514AF4" w:rsidRPr="0076129F" w:rsidRDefault="00514AF4" w:rsidP="00514AF4">
      <w:pPr>
        <w:ind w:left="3969"/>
        <w:rPr>
          <w:rFonts w:ascii="Tahoma" w:hAnsi="Tahoma" w:cs="Tahoma"/>
        </w:rPr>
      </w:pPr>
    </w:p>
    <w:p w14:paraId="7459110A" w14:textId="77777777" w:rsidR="00514AF4" w:rsidRPr="0076129F" w:rsidRDefault="00514AF4" w:rsidP="00514AF4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17EFB0A9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6158F8F7" w14:textId="77777777" w:rsidR="00514AF4" w:rsidRPr="0076129F" w:rsidRDefault="00514AF4" w:rsidP="00514AF4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2D541710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0E0599E8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07EE0BA3" w14:textId="77777777" w:rsidR="00514AF4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</w:p>
    <w:p w14:paraId="52412216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7C596D6" w14:textId="77777777" w:rsidR="00514AF4" w:rsidRPr="0076129F" w:rsidRDefault="00514AF4" w:rsidP="00514AF4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62385859" w14:textId="77777777" w:rsidR="00514AF4" w:rsidRDefault="00514AF4" w:rsidP="00514AF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6A2288C" w14:textId="77777777" w:rsidR="00514AF4" w:rsidRPr="0076129F" w:rsidRDefault="00514AF4" w:rsidP="00514AF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5FA5103" w14:textId="77777777" w:rsidR="00514AF4" w:rsidRPr="0076129F" w:rsidRDefault="00514AF4" w:rsidP="00514AF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14AF4" w:rsidRPr="0076129F" w14:paraId="2D55108A" w14:textId="77777777" w:rsidTr="00B45A08">
        <w:trPr>
          <w:trHeight w:val="1030"/>
        </w:trPr>
        <w:tc>
          <w:tcPr>
            <w:tcW w:w="5098" w:type="dxa"/>
          </w:tcPr>
          <w:p w14:paraId="5F02A4DF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37BF57A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4585037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1AE2C446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890755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28F16DA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107A51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36845EA" w14:textId="77777777" w:rsidR="00514AF4" w:rsidRPr="0076129F" w:rsidRDefault="00514AF4" w:rsidP="00514AF4">
      <w:pPr>
        <w:rPr>
          <w:rFonts w:ascii="Tahoma" w:hAnsi="Tahoma" w:cs="Tahoma"/>
          <w:b/>
          <w:bCs/>
        </w:rPr>
      </w:pPr>
    </w:p>
    <w:p w14:paraId="424EFC4C" w14:textId="77777777" w:rsidR="00514AF4" w:rsidRPr="0076129F" w:rsidRDefault="00514AF4" w:rsidP="00514AF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B31C4BA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6F54FA98" w14:textId="77777777" w:rsidR="00514AF4" w:rsidRPr="00217424" w:rsidRDefault="00514AF4" w:rsidP="00514AF4">
      <w:pPr>
        <w:rPr>
          <w:lang w:eastAsia="ar-SA"/>
        </w:rPr>
      </w:pPr>
    </w:p>
    <w:p w14:paraId="2A1E9022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718C2604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289B541A" w14:textId="77777777" w:rsidR="00514AF4" w:rsidRPr="00191440" w:rsidRDefault="00514AF4" w:rsidP="00514AF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9F62B9B" w14:textId="77777777" w:rsidR="00514AF4" w:rsidRDefault="00514AF4" w:rsidP="00514AF4"/>
    <w:p w14:paraId="23F3C20F" w14:textId="77777777" w:rsidR="00514AF4" w:rsidRPr="006425F7" w:rsidRDefault="00514AF4" w:rsidP="00514AF4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596890BD" w14:textId="77777777" w:rsidR="00514AF4" w:rsidRPr="006425F7" w:rsidRDefault="00514AF4" w:rsidP="00514AF4">
      <w:pPr>
        <w:jc w:val="both"/>
        <w:rPr>
          <w:rFonts w:ascii="Tahoma" w:hAnsi="Tahoma" w:cs="Tahoma"/>
        </w:rPr>
      </w:pPr>
    </w:p>
    <w:p w14:paraId="1B8593F4" w14:textId="77777777" w:rsidR="00514AF4" w:rsidRDefault="00514AF4" w:rsidP="00514AF4">
      <w:pPr>
        <w:jc w:val="both"/>
        <w:rPr>
          <w:sz w:val="24"/>
          <w:szCs w:val="24"/>
        </w:rPr>
      </w:pPr>
    </w:p>
    <w:p w14:paraId="6E89C3B1" w14:textId="77777777" w:rsidR="00514AF4" w:rsidRDefault="00514AF4" w:rsidP="00514AF4"/>
    <w:p w14:paraId="36254527" w14:textId="77777777" w:rsidR="00514AF4" w:rsidRDefault="00514AF4" w:rsidP="00514AF4"/>
    <w:p w14:paraId="4EDAB9B7" w14:textId="77777777" w:rsidR="00514AF4" w:rsidRDefault="00514AF4" w:rsidP="00514AF4"/>
    <w:p w14:paraId="38138570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5FF2D900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27BC180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154CD1A7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BAFF93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0EB8D77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679EB74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A8067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32D804A1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AC2A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70C09F72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1D09A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64E8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4FD26D98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60FE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5533B535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B904A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3F26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6C3436C" w14:textId="77777777" w:rsidR="00514AF4" w:rsidRPr="0076129F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1BFE72F5" w14:textId="77777777" w:rsidR="00514AF4" w:rsidRDefault="00514AF4" w:rsidP="00514AF4"/>
    <w:p w14:paraId="0B8CE9FD" w14:textId="77777777" w:rsidR="00514AF4" w:rsidRDefault="00514AF4" w:rsidP="00514AF4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37F93F3D" w14:textId="77777777" w:rsidR="00514AF4" w:rsidRPr="00F60055" w:rsidRDefault="00514AF4" w:rsidP="00514AF4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6FFBE711" w14:textId="77777777" w:rsidR="00514AF4" w:rsidRDefault="00514AF4" w:rsidP="00514AF4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2DDC6433" w14:textId="77777777" w:rsidR="00514AF4" w:rsidRPr="0076129F" w:rsidRDefault="00514AF4" w:rsidP="00514AF4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AFCB717" w14:textId="77777777" w:rsidR="00514AF4" w:rsidRPr="0076129F" w:rsidRDefault="00514AF4" w:rsidP="00514AF4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514AF4" w:rsidRPr="0076129F" w14:paraId="6F4B2370" w14:textId="77777777" w:rsidTr="00B45A08">
        <w:trPr>
          <w:trHeight w:val="1030"/>
        </w:trPr>
        <w:tc>
          <w:tcPr>
            <w:tcW w:w="5098" w:type="dxa"/>
          </w:tcPr>
          <w:p w14:paraId="4C08E0E5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BA88EA1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  <w:p w14:paraId="5C747D5E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BFA78E7" w14:textId="77777777" w:rsidR="00514AF4" w:rsidRPr="0076129F" w:rsidRDefault="00514AF4" w:rsidP="00B45A08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52FD3C7D" w14:textId="77777777" w:rsidR="00514AF4" w:rsidRPr="0076129F" w:rsidRDefault="00514AF4" w:rsidP="00B45A08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80669F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91B16EC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09B795F" w14:textId="77777777" w:rsidR="00514AF4" w:rsidRPr="0076129F" w:rsidRDefault="00514AF4" w:rsidP="00514AF4">
      <w:pPr>
        <w:rPr>
          <w:rFonts w:ascii="Tahoma" w:hAnsi="Tahoma" w:cs="Tahoma"/>
          <w:b/>
          <w:bCs/>
        </w:rPr>
      </w:pPr>
    </w:p>
    <w:p w14:paraId="578C0AC0" w14:textId="77777777" w:rsidR="00514AF4" w:rsidRPr="006425F7" w:rsidRDefault="00514AF4" w:rsidP="00514AF4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32854E67" w14:textId="77777777" w:rsidR="00514AF4" w:rsidRPr="006425F7" w:rsidRDefault="00514AF4" w:rsidP="00514AF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F1D996A" w14:textId="77777777" w:rsidR="00514AF4" w:rsidRPr="006425F7" w:rsidRDefault="00514AF4" w:rsidP="00514AF4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D9342BC" w14:textId="77777777" w:rsidR="00514AF4" w:rsidRPr="00050DFF" w:rsidRDefault="00514AF4" w:rsidP="00514AF4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5740E39" w14:textId="77777777" w:rsidR="00514AF4" w:rsidRPr="006425F7" w:rsidRDefault="00514AF4" w:rsidP="00514AF4">
      <w:pPr>
        <w:rPr>
          <w:rFonts w:ascii="Tahoma" w:hAnsi="Tahoma" w:cs="Tahoma"/>
          <w:lang w:eastAsia="ar-SA"/>
        </w:rPr>
      </w:pPr>
    </w:p>
    <w:p w14:paraId="10527827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>Odbudowa infrastruktury drogowej po powodzi</w:t>
      </w:r>
    </w:p>
    <w:p w14:paraId="46D822AB" w14:textId="77777777" w:rsidR="00514AF4" w:rsidRDefault="00514AF4" w:rsidP="00514AF4">
      <w:pPr>
        <w:pStyle w:val="Tekstpodstawowy"/>
        <w:spacing w:after="0"/>
        <w:jc w:val="center"/>
        <w:rPr>
          <w:rFonts w:ascii="Tahoma" w:hAnsi="Tahoma" w:cs="Tahoma"/>
          <w:b/>
          <w:color w:val="auto"/>
          <w:sz w:val="36"/>
          <w:szCs w:val="36"/>
        </w:rPr>
      </w:pPr>
      <w:r w:rsidRPr="009001C1">
        <w:rPr>
          <w:rFonts w:ascii="Tahoma" w:hAnsi="Tahoma" w:cs="Tahoma"/>
          <w:b/>
          <w:color w:val="auto"/>
          <w:sz w:val="36"/>
          <w:szCs w:val="36"/>
        </w:rPr>
        <w:t xml:space="preserve">- kładka dla pieszych na rzece Mora w </w:t>
      </w:r>
      <w:proofErr w:type="spellStart"/>
      <w:r w:rsidRPr="009001C1">
        <w:rPr>
          <w:rFonts w:ascii="Tahoma" w:hAnsi="Tahoma" w:cs="Tahoma"/>
          <w:b/>
          <w:color w:val="auto"/>
          <w:sz w:val="36"/>
          <w:szCs w:val="36"/>
        </w:rPr>
        <w:t>Morowie</w:t>
      </w:r>
      <w:proofErr w:type="spellEnd"/>
    </w:p>
    <w:p w14:paraId="6CB6E44B" w14:textId="77777777" w:rsidR="00514AF4" w:rsidRPr="00531815" w:rsidRDefault="00514AF4" w:rsidP="00514AF4"/>
    <w:p w14:paraId="3F60F9D9" w14:textId="77777777" w:rsidR="00514AF4" w:rsidRPr="006425F7" w:rsidRDefault="00514AF4" w:rsidP="00514AF4">
      <w:pPr>
        <w:rPr>
          <w:rFonts w:ascii="Tahoma" w:hAnsi="Tahoma" w:cs="Tahoma"/>
        </w:rPr>
      </w:pPr>
    </w:p>
    <w:p w14:paraId="065DC331" w14:textId="77777777" w:rsidR="00514AF4" w:rsidRPr="006425F7" w:rsidRDefault="00514AF4" w:rsidP="00514AF4">
      <w:pPr>
        <w:ind w:right="142"/>
        <w:jc w:val="both"/>
        <w:rPr>
          <w:rFonts w:ascii="Tahoma" w:hAnsi="Tahoma" w:cs="Tahoma"/>
          <w:b/>
        </w:rPr>
      </w:pPr>
    </w:p>
    <w:p w14:paraId="5615DB9B" w14:textId="77777777" w:rsidR="00514AF4" w:rsidRPr="006425F7" w:rsidRDefault="00514AF4" w:rsidP="00514AF4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1F96BAFA" w14:textId="77777777" w:rsidR="00514AF4" w:rsidRPr="006425F7" w:rsidRDefault="00514AF4" w:rsidP="00514AF4">
      <w:pPr>
        <w:jc w:val="both"/>
        <w:rPr>
          <w:rFonts w:ascii="Tahoma" w:hAnsi="Tahoma" w:cs="Tahoma"/>
        </w:rPr>
      </w:pPr>
    </w:p>
    <w:p w14:paraId="748FD159" w14:textId="77777777" w:rsidR="00514AF4" w:rsidRPr="006425F7" w:rsidRDefault="00514AF4" w:rsidP="00514AF4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4C5F3CF1" w14:textId="77777777" w:rsidR="00514AF4" w:rsidRPr="006425F7" w:rsidRDefault="00514AF4" w:rsidP="00514AF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7CB1BBE5" w14:textId="77777777" w:rsidR="00514AF4" w:rsidRPr="006425F7" w:rsidRDefault="00514AF4" w:rsidP="00514AF4">
      <w:pPr>
        <w:autoSpaceDN w:val="0"/>
        <w:jc w:val="both"/>
        <w:textAlignment w:val="baseline"/>
        <w:rPr>
          <w:rFonts w:ascii="Tahoma" w:hAnsi="Tahoma" w:cs="Tahoma"/>
        </w:rPr>
      </w:pPr>
    </w:p>
    <w:p w14:paraId="498231EF" w14:textId="77777777" w:rsidR="00514AF4" w:rsidRPr="006425F7" w:rsidRDefault="00514AF4" w:rsidP="00514AF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22C26D7A" w14:textId="77777777" w:rsidR="00514AF4" w:rsidRPr="006425F7" w:rsidRDefault="00514AF4" w:rsidP="00514AF4">
      <w:pPr>
        <w:ind w:left="720"/>
        <w:jc w:val="both"/>
        <w:rPr>
          <w:rFonts w:ascii="Tahoma" w:hAnsi="Tahoma" w:cs="Tahoma"/>
        </w:rPr>
      </w:pPr>
    </w:p>
    <w:p w14:paraId="17EE9805" w14:textId="77777777" w:rsidR="00514AF4" w:rsidRPr="006425F7" w:rsidRDefault="00514AF4" w:rsidP="00514AF4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374AC239" w14:textId="77777777" w:rsidR="00514AF4" w:rsidRPr="006425F7" w:rsidRDefault="00514AF4" w:rsidP="00514AF4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4A09C658" w14:textId="77777777" w:rsidR="00514AF4" w:rsidRPr="006425F7" w:rsidRDefault="00514AF4" w:rsidP="00514AF4">
      <w:pPr>
        <w:autoSpaceDN w:val="0"/>
        <w:jc w:val="both"/>
        <w:textAlignment w:val="baseline"/>
        <w:rPr>
          <w:rFonts w:ascii="Tahoma" w:hAnsi="Tahoma" w:cs="Tahoma"/>
        </w:rPr>
      </w:pPr>
    </w:p>
    <w:p w14:paraId="740AFC4D" w14:textId="77777777" w:rsidR="00514AF4" w:rsidRPr="006425F7" w:rsidRDefault="00514AF4" w:rsidP="00514AF4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647E0A1C" w14:textId="77777777" w:rsidR="00514AF4" w:rsidRPr="006425F7" w:rsidRDefault="00514AF4" w:rsidP="00514AF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5256C2FD" w14:textId="77777777" w:rsidR="00514AF4" w:rsidRPr="006425F7" w:rsidRDefault="00514AF4" w:rsidP="00514AF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583568C" w14:textId="77777777" w:rsidR="00514AF4" w:rsidRPr="006425F7" w:rsidRDefault="00514AF4" w:rsidP="00514AF4">
      <w:pPr>
        <w:rPr>
          <w:rFonts w:ascii="Tahoma" w:hAnsi="Tahoma" w:cs="Tahoma"/>
        </w:rPr>
      </w:pPr>
    </w:p>
    <w:p w14:paraId="7A9C359D" w14:textId="77777777" w:rsidR="00514AF4" w:rsidRPr="006425F7" w:rsidRDefault="00514AF4" w:rsidP="00514AF4">
      <w:pPr>
        <w:rPr>
          <w:rFonts w:ascii="Tahoma" w:hAnsi="Tahoma" w:cs="Tahoma"/>
        </w:rPr>
      </w:pPr>
    </w:p>
    <w:p w14:paraId="55C1B26F" w14:textId="77777777" w:rsidR="00514AF4" w:rsidRPr="0076129F" w:rsidRDefault="00514AF4" w:rsidP="00514AF4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2E72378" w14:textId="77777777" w:rsidR="00514AF4" w:rsidRPr="00214773" w:rsidRDefault="00514AF4" w:rsidP="00514AF4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8486F95" w14:textId="77777777" w:rsidR="00514AF4" w:rsidRPr="0076129F" w:rsidRDefault="00514AF4" w:rsidP="00514AF4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514AF4" w:rsidRPr="0076129F" w14:paraId="34D8CAC7" w14:textId="77777777" w:rsidTr="00B45A08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EDA1C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0649A1F" w14:textId="77777777" w:rsidR="00514AF4" w:rsidRPr="00214773" w:rsidRDefault="00514AF4" w:rsidP="00B45A0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5E798C00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FCB5D6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514AF4" w:rsidRPr="0076129F" w14:paraId="6DC0FCE9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80DD4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1067808B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B1827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913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514AF4" w:rsidRPr="0076129F" w14:paraId="5BDCB970" w14:textId="77777777" w:rsidTr="00B45A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5701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  <w:p w14:paraId="3E1D8B9E" w14:textId="77777777" w:rsidR="00514AF4" w:rsidRPr="0076129F" w:rsidRDefault="00514AF4" w:rsidP="00B45A0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20677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C372" w14:textId="77777777" w:rsidR="00514AF4" w:rsidRPr="0076129F" w:rsidRDefault="00514AF4" w:rsidP="00B45A08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DC2F366" w14:textId="77777777" w:rsidR="00514AF4" w:rsidRDefault="00514AF4" w:rsidP="00514AF4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5A4BE9FE" w:rsidR="006425F7" w:rsidRPr="00514AF4" w:rsidRDefault="006425F7" w:rsidP="00514AF4"/>
    <w:sectPr w:rsidR="006425F7" w:rsidRPr="00514AF4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631569FE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C64EFD">
      <w:rPr>
        <w:rFonts w:ascii="Tahoma" w:hAnsi="Tahoma" w:cs="Tahoma"/>
        <w:b/>
        <w:bCs/>
        <w:sz w:val="16"/>
        <w:szCs w:val="16"/>
      </w:rPr>
      <w:t>50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23653C0B" w:rsidR="003A19AF" w:rsidRPr="004509E3" w:rsidRDefault="00C64EFD" w:rsidP="00C64EFD">
    <w:pPr>
      <w:jc w:val="right"/>
      <w:rPr>
        <w:rFonts w:ascii="Tahoma" w:hAnsi="Tahoma" w:cs="Tahoma"/>
        <w:b/>
        <w:i/>
        <w:iCs/>
        <w:sz w:val="16"/>
        <w:szCs w:val="16"/>
      </w:rPr>
    </w:pPr>
    <w:r w:rsidRPr="00C64EFD">
      <w:rPr>
        <w:rFonts w:ascii="Tahoma" w:hAnsi="Tahoma" w:cs="Tahoma"/>
        <w:b/>
        <w:i/>
        <w:iCs/>
        <w:sz w:val="16"/>
        <w:szCs w:val="16"/>
      </w:rPr>
      <w:t>Odbudowa infrastruktury drogowej po powodzi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C64EFD">
      <w:rPr>
        <w:rFonts w:ascii="Tahoma" w:hAnsi="Tahoma" w:cs="Tahoma"/>
        <w:b/>
        <w:i/>
        <w:iCs/>
        <w:sz w:val="16"/>
        <w:szCs w:val="16"/>
      </w:rPr>
      <w:t xml:space="preserve">- kładka dla pieszych na rzece Mora w </w:t>
    </w:r>
    <w:proofErr w:type="spellStart"/>
    <w:r w:rsidRPr="00C64EFD">
      <w:rPr>
        <w:rFonts w:ascii="Tahoma" w:hAnsi="Tahoma" w:cs="Tahoma"/>
        <w:b/>
        <w:i/>
        <w:iCs/>
        <w:sz w:val="16"/>
        <w:szCs w:val="16"/>
      </w:rPr>
      <w:t>Morowie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7B00779A" w14:textId="77777777" w:rsidR="00514AF4" w:rsidRPr="00D659AF" w:rsidRDefault="00514AF4" w:rsidP="00514AF4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BF95032" w14:textId="77777777" w:rsidR="00514AF4" w:rsidRDefault="00514AF4" w:rsidP="00514AF4"/>
    <w:p w14:paraId="068674BF" w14:textId="77777777" w:rsidR="00514AF4" w:rsidRDefault="00514AF4" w:rsidP="00514AF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514AF4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34F24AB"/>
    <w:multiLevelType w:val="multilevel"/>
    <w:tmpl w:val="D7F67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408C7"/>
    <w:multiLevelType w:val="hybridMultilevel"/>
    <w:tmpl w:val="CEF8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14532A"/>
    <w:multiLevelType w:val="hybridMultilevel"/>
    <w:tmpl w:val="4C8CF63E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CED5767"/>
    <w:multiLevelType w:val="hybridMultilevel"/>
    <w:tmpl w:val="A1FAA352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F20F6F"/>
    <w:multiLevelType w:val="hybridMultilevel"/>
    <w:tmpl w:val="AD564D1E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47439C3"/>
    <w:multiLevelType w:val="hybridMultilevel"/>
    <w:tmpl w:val="5F104070"/>
    <w:lvl w:ilvl="0" w:tplc="ECCC07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1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96C7725"/>
    <w:multiLevelType w:val="hybridMultilevel"/>
    <w:tmpl w:val="10C48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56574B8"/>
    <w:multiLevelType w:val="hybridMultilevel"/>
    <w:tmpl w:val="A6D48F34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CC078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6"/>
  </w:num>
  <w:num w:numId="3" w16cid:durableId="738989069">
    <w:abstractNumId w:val="19"/>
  </w:num>
  <w:num w:numId="4" w16cid:durableId="1242712160">
    <w:abstractNumId w:val="29"/>
  </w:num>
  <w:num w:numId="5" w16cid:durableId="1077485304">
    <w:abstractNumId w:val="30"/>
  </w:num>
  <w:num w:numId="6" w16cid:durableId="1755055992">
    <w:abstractNumId w:val="31"/>
  </w:num>
  <w:num w:numId="7" w16cid:durableId="138691289">
    <w:abstractNumId w:val="37"/>
  </w:num>
  <w:num w:numId="8" w16cid:durableId="1359355984">
    <w:abstractNumId w:val="22"/>
  </w:num>
  <w:num w:numId="9" w16cid:durableId="2141802278">
    <w:abstractNumId w:val="17"/>
  </w:num>
  <w:num w:numId="10" w16cid:durableId="2017346364">
    <w:abstractNumId w:val="32"/>
  </w:num>
  <w:num w:numId="11" w16cid:durableId="663750182">
    <w:abstractNumId w:val="35"/>
  </w:num>
  <w:num w:numId="12" w16cid:durableId="1977680797">
    <w:abstractNumId w:val="50"/>
  </w:num>
  <w:num w:numId="13" w16cid:durableId="1279796211">
    <w:abstractNumId w:val="40"/>
  </w:num>
  <w:num w:numId="14" w16cid:durableId="628054095">
    <w:abstractNumId w:val="42"/>
  </w:num>
  <w:num w:numId="15" w16cid:durableId="355279194">
    <w:abstractNumId w:val="44"/>
  </w:num>
  <w:num w:numId="16" w16cid:durableId="1489714194">
    <w:abstractNumId w:val="15"/>
  </w:num>
  <w:num w:numId="17" w16cid:durableId="1629969825">
    <w:abstractNumId w:val="46"/>
  </w:num>
  <w:num w:numId="18" w16cid:durableId="1727219595">
    <w:abstractNumId w:val="41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8"/>
  </w:num>
  <w:num w:numId="22" w16cid:durableId="1257323269">
    <w:abstractNumId w:val="33"/>
  </w:num>
  <w:num w:numId="23" w16cid:durableId="1510754909">
    <w:abstractNumId w:val="14"/>
  </w:num>
  <w:num w:numId="24" w16cid:durableId="18663600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5"/>
  </w:num>
  <w:num w:numId="28" w16cid:durableId="895437485">
    <w:abstractNumId w:val="27"/>
  </w:num>
  <w:num w:numId="29" w16cid:durableId="1403796838">
    <w:abstractNumId w:val="28"/>
  </w:num>
  <w:num w:numId="30" w16cid:durableId="1022824072">
    <w:abstractNumId w:val="45"/>
  </w:num>
  <w:num w:numId="31" w16cid:durableId="1477263718">
    <w:abstractNumId w:val="18"/>
  </w:num>
  <w:num w:numId="32" w16cid:durableId="1319652729">
    <w:abstractNumId w:val="47"/>
  </w:num>
  <w:num w:numId="33" w16cid:durableId="2106420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91126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3743272">
    <w:abstractNumId w:val="38"/>
  </w:num>
  <w:num w:numId="36" w16cid:durableId="1480608493">
    <w:abstractNumId w:val="20"/>
  </w:num>
  <w:num w:numId="37" w16cid:durableId="768543516">
    <w:abstractNumId w:val="43"/>
  </w:num>
  <w:num w:numId="38" w16cid:durableId="1925382437">
    <w:abstractNumId w:val="36"/>
  </w:num>
  <w:num w:numId="39" w16cid:durableId="166215842">
    <w:abstractNumId w:val="12"/>
  </w:num>
  <w:num w:numId="40" w16cid:durableId="1470199732">
    <w:abstractNumId w:val="16"/>
  </w:num>
  <w:num w:numId="41" w16cid:durableId="1729959100">
    <w:abstractNumId w:val="23"/>
  </w:num>
  <w:num w:numId="42" w16cid:durableId="1256599269">
    <w:abstractNumId w:val="13"/>
  </w:num>
  <w:num w:numId="43" w16cid:durableId="403649828">
    <w:abstractNumId w:val="49"/>
  </w:num>
  <w:num w:numId="44" w16cid:durableId="502933833">
    <w:abstractNumId w:val="21"/>
  </w:num>
  <w:num w:numId="45" w16cid:durableId="847138771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1F2F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0DFF"/>
    <w:rsid w:val="0005112E"/>
    <w:rsid w:val="00052B52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446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388C"/>
    <w:rsid w:val="00097ED8"/>
    <w:rsid w:val="000A15B7"/>
    <w:rsid w:val="000A19AB"/>
    <w:rsid w:val="000A3856"/>
    <w:rsid w:val="000A42B3"/>
    <w:rsid w:val="000A7AC0"/>
    <w:rsid w:val="000A7F3B"/>
    <w:rsid w:val="000B0981"/>
    <w:rsid w:val="000B3871"/>
    <w:rsid w:val="000B42C8"/>
    <w:rsid w:val="000B515F"/>
    <w:rsid w:val="000B6AD6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0C63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1F88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4653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D6F9A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A65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79D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455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273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C3"/>
    <w:rsid w:val="00367732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76F1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D7290"/>
    <w:rsid w:val="003E2133"/>
    <w:rsid w:val="003E3CB4"/>
    <w:rsid w:val="003E6F6D"/>
    <w:rsid w:val="003F08B3"/>
    <w:rsid w:val="003F10E0"/>
    <w:rsid w:val="003F1165"/>
    <w:rsid w:val="003F3ABB"/>
    <w:rsid w:val="003F7049"/>
    <w:rsid w:val="003F7A84"/>
    <w:rsid w:val="003F7CE1"/>
    <w:rsid w:val="00400869"/>
    <w:rsid w:val="00401E44"/>
    <w:rsid w:val="004029EE"/>
    <w:rsid w:val="00403288"/>
    <w:rsid w:val="0040330E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4F86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4AF4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42F9"/>
    <w:rsid w:val="00545CDB"/>
    <w:rsid w:val="005461C5"/>
    <w:rsid w:val="00546CF0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2B47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21DB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6A1F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1928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1D1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43B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BA5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D0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2E0C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146A7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665D"/>
    <w:rsid w:val="0085749E"/>
    <w:rsid w:val="00860734"/>
    <w:rsid w:val="00860ACF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6DA3"/>
    <w:rsid w:val="00897278"/>
    <w:rsid w:val="008A028F"/>
    <w:rsid w:val="008A1956"/>
    <w:rsid w:val="008A3589"/>
    <w:rsid w:val="008A3F02"/>
    <w:rsid w:val="008A411C"/>
    <w:rsid w:val="008A42CA"/>
    <w:rsid w:val="008A6330"/>
    <w:rsid w:val="008A6C77"/>
    <w:rsid w:val="008B0993"/>
    <w:rsid w:val="008B124B"/>
    <w:rsid w:val="008B2608"/>
    <w:rsid w:val="008B2785"/>
    <w:rsid w:val="008B5427"/>
    <w:rsid w:val="008B63F3"/>
    <w:rsid w:val="008B6C77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2A86"/>
    <w:rsid w:val="008E395B"/>
    <w:rsid w:val="008E505B"/>
    <w:rsid w:val="008E6F4E"/>
    <w:rsid w:val="008E75EA"/>
    <w:rsid w:val="008E777B"/>
    <w:rsid w:val="008F0341"/>
    <w:rsid w:val="008F3CCE"/>
    <w:rsid w:val="008F6FA0"/>
    <w:rsid w:val="008F737D"/>
    <w:rsid w:val="009001C1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839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3AD2"/>
    <w:rsid w:val="009576A0"/>
    <w:rsid w:val="00960019"/>
    <w:rsid w:val="00960906"/>
    <w:rsid w:val="009626D9"/>
    <w:rsid w:val="009635DC"/>
    <w:rsid w:val="00963B8B"/>
    <w:rsid w:val="00964A62"/>
    <w:rsid w:val="009668F8"/>
    <w:rsid w:val="00967B9D"/>
    <w:rsid w:val="00967E6C"/>
    <w:rsid w:val="009700CE"/>
    <w:rsid w:val="00970626"/>
    <w:rsid w:val="009727E1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DD7"/>
    <w:rsid w:val="00984129"/>
    <w:rsid w:val="009853BC"/>
    <w:rsid w:val="00985C43"/>
    <w:rsid w:val="00986130"/>
    <w:rsid w:val="009865D5"/>
    <w:rsid w:val="00986D9B"/>
    <w:rsid w:val="0099002F"/>
    <w:rsid w:val="0099067F"/>
    <w:rsid w:val="009907C1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3EE4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924"/>
    <w:rsid w:val="00AA2ACA"/>
    <w:rsid w:val="00AA384B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816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152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341A"/>
    <w:rsid w:val="00BD3EB0"/>
    <w:rsid w:val="00BD4894"/>
    <w:rsid w:val="00BD6F94"/>
    <w:rsid w:val="00BD701A"/>
    <w:rsid w:val="00BD7854"/>
    <w:rsid w:val="00BE1B36"/>
    <w:rsid w:val="00BE2B0A"/>
    <w:rsid w:val="00BE2E73"/>
    <w:rsid w:val="00BE412B"/>
    <w:rsid w:val="00BE413F"/>
    <w:rsid w:val="00BE5A97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5B67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3477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4EFD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1DDF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3B01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80D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4162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9E0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465AF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4E9"/>
    <w:rsid w:val="00E62E5C"/>
    <w:rsid w:val="00E63335"/>
    <w:rsid w:val="00E65486"/>
    <w:rsid w:val="00E66065"/>
    <w:rsid w:val="00E66D1A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B0A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643"/>
    <w:rsid w:val="00EB5C95"/>
    <w:rsid w:val="00EB6195"/>
    <w:rsid w:val="00EC0C7F"/>
    <w:rsid w:val="00EC0EFE"/>
    <w:rsid w:val="00EC1773"/>
    <w:rsid w:val="00EC21E3"/>
    <w:rsid w:val="00EC226C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5259"/>
    <w:rsid w:val="00FB63AC"/>
    <w:rsid w:val="00FB701C"/>
    <w:rsid w:val="00FB7667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84B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2776</Words>
  <Characters>16661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19399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2024-12-27T12:57:00Z</cp:lastPrinted>
  <dcterms:created xsi:type="dcterms:W3CDTF">2024-12-27T14:18:00Z</dcterms:created>
  <dcterms:modified xsi:type="dcterms:W3CDTF">2024-12-27T14:18:00Z</dcterms:modified>
</cp:coreProperties>
</file>