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67258E" w14:textId="77777777" w:rsidR="004B4279" w:rsidRPr="0069537F" w:rsidRDefault="004B4279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>Załącznik</w:t>
      </w:r>
      <w:r w:rsidR="00AE376F" w:rsidRPr="0069537F">
        <w:rPr>
          <w:rFonts w:ascii="Times New Roman" w:eastAsia="Times New Roman" w:hAnsi="Times New Roman" w:cs="Times New Roman"/>
          <w:b/>
          <w:szCs w:val="24"/>
        </w:rPr>
        <w:t xml:space="preserve"> nr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…….</w:t>
      </w:r>
      <w:r w:rsidRPr="0069537F">
        <w:rPr>
          <w:rFonts w:ascii="Times New Roman" w:eastAsia="Times New Roman" w:hAnsi="Times New Roman" w:cs="Times New Roman"/>
          <w:b/>
          <w:szCs w:val="24"/>
        </w:rPr>
        <w:t xml:space="preserve"> do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………</w:t>
      </w:r>
    </w:p>
    <w:p w14:paraId="5A18A754" w14:textId="77777777" w:rsidR="00E7499B" w:rsidRPr="0069537F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69537F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 w:rsidRPr="0069537F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F75121" w:rsidRPr="0069537F">
        <w:rPr>
          <w:rFonts w:ascii="Times New Roman" w:eastAsia="Times New Roman" w:hAnsi="Times New Roman" w:cs="Times New Roman"/>
          <w:b/>
          <w:bCs/>
          <w:szCs w:val="24"/>
        </w:rPr>
        <w:t>5</w:t>
      </w:r>
    </w:p>
    <w:p w14:paraId="7ED82D2F" w14:textId="77777777" w:rsidR="00E7499B" w:rsidRPr="0069537F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75121" w:rsidRPr="0069537F">
        <w:rPr>
          <w:rFonts w:ascii="Times New Roman" w:eastAsia="Times New Roman" w:hAnsi="Times New Roman" w:cs="Times New Roman"/>
          <w:bCs/>
          <w:szCs w:val="24"/>
        </w:rPr>
        <w:t>5</w:t>
      </w:r>
      <w:r w:rsidR="00E7499B" w:rsidRPr="0069537F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64A64F3" w14:textId="77777777" w:rsidR="00E7499B" w:rsidRPr="0069537F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2F0FA84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06B86CA4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6C2C7ACF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Wicestarostę Ostrowskiego – Pana </w:t>
      </w:r>
      <w:r w:rsidR="00F75121" w:rsidRPr="0069537F">
        <w:rPr>
          <w:rFonts w:ascii="Times New Roman" w:hAnsi="Times New Roman" w:cs="Times New Roman"/>
          <w:b/>
          <w:szCs w:val="24"/>
        </w:rPr>
        <w:t>Radosława Torzyńskiego</w:t>
      </w:r>
    </w:p>
    <w:p w14:paraId="01704FF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zwanym dalej </w:t>
      </w:r>
      <w:r w:rsidR="00C56C2E" w:rsidRPr="0069537F">
        <w:rPr>
          <w:rFonts w:ascii="Times New Roman" w:hAnsi="Times New Roman" w:cs="Times New Roman"/>
          <w:szCs w:val="24"/>
        </w:rPr>
        <w:t>Z</w:t>
      </w:r>
      <w:r w:rsidRPr="0069537F">
        <w:rPr>
          <w:rFonts w:ascii="Times New Roman" w:hAnsi="Times New Roman" w:cs="Times New Roman"/>
          <w:szCs w:val="24"/>
        </w:rPr>
        <w:t>amawiającym</w:t>
      </w:r>
    </w:p>
    <w:p w14:paraId="4CB948E5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7B2E4491" w14:textId="77777777" w:rsidR="00E7499B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39097001" w14:textId="77777777" w:rsidR="00EA7468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3A1A9D9F" w14:textId="77777777" w:rsidR="00435F1E" w:rsidRPr="0069537F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2A1DACA3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4F74B4D1" w14:textId="77777777" w:rsidR="00E7499B" w:rsidRPr="0069537F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§1</w:t>
      </w:r>
    </w:p>
    <w:p w14:paraId="4B499A54" w14:textId="5AA16170" w:rsidR="0069537F" w:rsidRPr="0069537F" w:rsidRDefault="00E7499B" w:rsidP="0069537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9537F">
        <w:rPr>
          <w:rFonts w:ascii="Times New Roman" w:hAnsi="Times New Roman" w:cs="Times New Roman"/>
        </w:rPr>
        <w:t xml:space="preserve">W wyniku rozstrzygnięcia </w:t>
      </w:r>
      <w:r w:rsidR="0069537F" w:rsidRPr="0069537F">
        <w:rPr>
          <w:rFonts w:ascii="Times New Roman" w:hAnsi="Times New Roman" w:cs="Times New Roman"/>
        </w:rPr>
        <w:t xml:space="preserve">w trybie podstawowym bez negocjacji zgodnym z art. 275 pkt 1 ustawy z 11 września 2019 r. Prawo zamówień publicznych na podstawie oferty Wykonawcy Zamawiający zleca, a Wykonawca zobowiązuje się zrealizować dostawę/-y </w:t>
      </w:r>
      <w:r w:rsidR="0069537F" w:rsidRPr="0069537F">
        <w:rPr>
          <w:rFonts w:ascii="Times New Roman" w:eastAsia="DroidSans-Regular-Identity-H" w:hAnsi="Times New Roman" w:cs="Times New Roman"/>
        </w:rPr>
        <w:t xml:space="preserve">w ramach </w:t>
      </w:r>
      <w:r w:rsidR="00672452">
        <w:rPr>
          <w:rFonts w:ascii="Times New Roman" w:eastAsia="DroidSans-Regular-Identity-H" w:hAnsi="Times New Roman" w:cs="Times New Roman"/>
        </w:rPr>
        <w:t xml:space="preserve">zamówienia </w:t>
      </w:r>
      <w:r w:rsidR="00672452" w:rsidRPr="00672452">
        <w:rPr>
          <w:rFonts w:ascii="Times New Roman" w:eastAsia="DroidSans-Regular-Identity-H" w:hAnsi="Times New Roman" w:cs="Times New Roman"/>
        </w:rPr>
        <w:t>Dostawa sprzętu komputerowego, oprogramowania, dronów  i wyposażenia fotograficznego w ramach projektu ‘Kompleksowy program rozwoju kształcenia zawodowego w Powiecie Ostrowskim” finansowanego z Programu Regionalnego Fundusze Europejskie dla Wielkopolski 2021-2027</w:t>
      </w:r>
      <w:r w:rsidR="0069537F" w:rsidRPr="0069537F">
        <w:rPr>
          <w:rFonts w:ascii="Times New Roman" w:hAnsi="Times New Roman" w:cs="Times New Roman"/>
          <w:i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>dla części:………………………… (należy wpisać właściwą/-we część/-ci) w postaci dostawy………………………...………</w:t>
      </w:r>
      <w:r w:rsidR="006724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 xml:space="preserve">(nawa przedmiotu dostawy). </w:t>
      </w:r>
      <w:r w:rsidR="0069537F" w:rsidRPr="0069537F">
        <w:rPr>
          <w:rFonts w:ascii="Times New Roman" w:hAnsi="Times New Roman" w:cs="Times New Roman"/>
          <w:bCs/>
        </w:rPr>
        <w:t>Dostawa realizowana jest w ramach projektu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 xml:space="preserve">współfinansowanego ze środków Funduszy Europejskich dla Rozwoju Społecznego w ramach </w:t>
      </w:r>
      <w:r w:rsidR="0069537F" w:rsidRPr="0069537F">
        <w:rPr>
          <w:rFonts w:ascii="Times New Roman" w:hAnsi="Times New Roman" w:cs="Times New Roman"/>
          <w:bCs/>
        </w:rPr>
        <w:t>Działania 06.08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>Edukacja przedszkolna, ogólna oraz kształcenie zawodowe w ramach ZIT.</w:t>
      </w:r>
    </w:p>
    <w:p w14:paraId="15BE745A" w14:textId="77777777" w:rsidR="00563780" w:rsidRPr="0069537F" w:rsidRDefault="00563780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69537F">
        <w:rPr>
          <w:rFonts w:ascii="Times New Roman" w:hAnsi="Times New Roman" w:cs="Times New Roman"/>
          <w:szCs w:val="24"/>
        </w:rPr>
        <w:t>umowy</w:t>
      </w:r>
      <w:r w:rsidRPr="0069537F">
        <w:rPr>
          <w:rFonts w:ascii="Times New Roman" w:hAnsi="Times New Roman" w:cs="Times New Roman"/>
          <w:szCs w:val="24"/>
        </w:rPr>
        <w:t xml:space="preserve"> zawarte jest w </w:t>
      </w:r>
      <w:r w:rsidR="00445790" w:rsidRPr="0069537F">
        <w:rPr>
          <w:rFonts w:ascii="Times New Roman" w:hAnsi="Times New Roman" w:cs="Times New Roman"/>
          <w:szCs w:val="24"/>
        </w:rPr>
        <w:t>załącznikach</w:t>
      </w:r>
      <w:r w:rsidR="0069537F">
        <w:rPr>
          <w:rFonts w:ascii="Times New Roman" w:hAnsi="Times New Roman" w:cs="Times New Roman"/>
          <w:szCs w:val="24"/>
        </w:rPr>
        <w:t xml:space="preserve"> do S</w:t>
      </w:r>
      <w:r w:rsidR="00A14A8C" w:rsidRPr="0069537F">
        <w:rPr>
          <w:rFonts w:ascii="Times New Roman" w:hAnsi="Times New Roman" w:cs="Times New Roman"/>
          <w:szCs w:val="24"/>
        </w:rPr>
        <w:t xml:space="preserve">WZ oraz w </w:t>
      </w:r>
      <w:r w:rsidRPr="0069537F">
        <w:rPr>
          <w:rFonts w:ascii="Times New Roman" w:hAnsi="Times New Roman" w:cs="Times New Roman"/>
          <w:szCs w:val="24"/>
        </w:rPr>
        <w:t>ofercie wykonawcy</w:t>
      </w:r>
      <w:r w:rsidR="00AB3F17" w:rsidRPr="0069537F">
        <w:rPr>
          <w:rFonts w:ascii="Times New Roman" w:hAnsi="Times New Roman" w:cs="Times New Roman"/>
          <w:szCs w:val="24"/>
        </w:rPr>
        <w:t>, które</w:t>
      </w:r>
      <w:r w:rsidRPr="0069537F">
        <w:rPr>
          <w:rFonts w:ascii="Times New Roman" w:hAnsi="Times New Roman" w:cs="Times New Roman"/>
          <w:szCs w:val="24"/>
        </w:rPr>
        <w:t xml:space="preserve"> stanowi</w:t>
      </w:r>
      <w:r w:rsidR="00A14A8C" w:rsidRPr="0069537F">
        <w:rPr>
          <w:rFonts w:ascii="Times New Roman" w:hAnsi="Times New Roman" w:cs="Times New Roman"/>
          <w:szCs w:val="24"/>
        </w:rPr>
        <w:t>ą</w:t>
      </w:r>
      <w:r w:rsidRPr="0069537F">
        <w:rPr>
          <w:rFonts w:ascii="Times New Roman" w:hAnsi="Times New Roman" w:cs="Times New Roman"/>
          <w:szCs w:val="24"/>
        </w:rPr>
        <w:t xml:space="preserve"> załącznik</w:t>
      </w:r>
      <w:r w:rsidR="00A14A8C" w:rsidRPr="0069537F">
        <w:rPr>
          <w:rFonts w:ascii="Times New Roman" w:hAnsi="Times New Roman" w:cs="Times New Roman"/>
          <w:szCs w:val="24"/>
        </w:rPr>
        <w:t>i</w:t>
      </w:r>
      <w:r w:rsidRPr="0069537F">
        <w:rPr>
          <w:rFonts w:ascii="Times New Roman" w:hAnsi="Times New Roman" w:cs="Times New Roman"/>
          <w:szCs w:val="24"/>
        </w:rPr>
        <w:t xml:space="preserve"> do niniejszej umowy.</w:t>
      </w:r>
    </w:p>
    <w:p w14:paraId="0790AC3A" w14:textId="77777777" w:rsidR="00672452" w:rsidRDefault="00672452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6825705" w14:textId="7C23E18C" w:rsidR="00E7499B" w:rsidRPr="0069537F" w:rsidRDefault="00E7499B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bCs/>
          <w:szCs w:val="24"/>
        </w:rPr>
        <w:t>§ 2</w:t>
      </w:r>
    </w:p>
    <w:p w14:paraId="115128BF" w14:textId="77777777" w:rsidR="00E7499B" w:rsidRPr="0069537F" w:rsidRDefault="00E7499B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69537F">
        <w:rPr>
          <w:rFonts w:ascii="Times New Roman" w:hAnsi="Times New Roman" w:cs="Times New Roman"/>
          <w:szCs w:val="24"/>
        </w:rPr>
        <w:br/>
      </w:r>
      <w:r w:rsidRPr="0069537F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69537F">
        <w:rPr>
          <w:rFonts w:ascii="Times New Roman" w:hAnsi="Times New Roman" w:cs="Times New Roman"/>
          <w:szCs w:val="24"/>
        </w:rPr>
        <w:t xml:space="preserve">dostawę </w:t>
      </w:r>
      <w:r w:rsidRPr="0069537F">
        <w:rPr>
          <w:rFonts w:ascii="Times New Roman" w:hAnsi="Times New Roman" w:cs="Times New Roman"/>
          <w:szCs w:val="24"/>
        </w:rPr>
        <w:t>przedmiot</w:t>
      </w:r>
      <w:r w:rsidR="00435F1E" w:rsidRPr="0069537F">
        <w:rPr>
          <w:rFonts w:ascii="Times New Roman" w:hAnsi="Times New Roman" w:cs="Times New Roman"/>
          <w:szCs w:val="24"/>
        </w:rPr>
        <w:t xml:space="preserve">u </w:t>
      </w:r>
      <w:r w:rsidRPr="0069537F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7194D743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lastRenderedPageBreak/>
        <w:t>§ 3</w:t>
      </w:r>
    </w:p>
    <w:p w14:paraId="76132829" w14:textId="77777777" w:rsidR="00EF0A48" w:rsidRPr="00773BB0" w:rsidRDefault="004848B9" w:rsidP="00EF0A48">
      <w:pPr>
        <w:pStyle w:val="Default"/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57F8B2CA" w14:textId="77777777" w:rsidR="001D2F27" w:rsidRPr="00E54067" w:rsidRDefault="001D2F27" w:rsidP="001D2F27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</w:t>
      </w:r>
      <w:r w:rsidR="00F31F76">
        <w:rPr>
          <w:rFonts w:ascii="Times New Roman" w:eastAsia="Times New Roman" w:hAnsi="Times New Roman" w:cs="Times New Roman"/>
          <w:b/>
          <w:lang w:eastAsia="pl-PL"/>
        </w:rPr>
        <w:t xml:space="preserve"> w terminie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do ………………….</w:t>
      </w:r>
      <w:r w:rsidR="00E94E12">
        <w:rPr>
          <w:rFonts w:ascii="Times New Roman" w:hAnsi="Times New Roman" w:cs="Times New Roman"/>
          <w:b/>
        </w:rPr>
        <w:t>,</w:t>
      </w:r>
    </w:p>
    <w:p w14:paraId="662A3DC4" w14:textId="77777777" w:rsidR="00672452" w:rsidRPr="00672452" w:rsidRDefault="001D2F27" w:rsidP="0069537F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7AEFDFFF" w14:textId="0B1F15A9" w:rsidR="001D2F27" w:rsidRPr="00672452" w:rsidRDefault="001D2F27" w:rsidP="00672452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69537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672452"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72452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hAnsi="Times New Roman" w:cs="Times New Roman"/>
          <w:bCs/>
          <w:color w:val="auto"/>
        </w:rPr>
        <w:t xml:space="preserve"> </w:t>
      </w:r>
      <w:r w:rsidRPr="00672452">
        <w:rPr>
          <w:rFonts w:ascii="Times New Roman" w:eastAsia="Times New Roman" w:hAnsi="Times New Roman" w:cs="Times New Roman"/>
          <w:i/>
          <w:lang w:eastAsia="pl-PL"/>
        </w:rPr>
        <w:t>(wykreślić jeśli nie dotyczy</w:t>
      </w:r>
      <w:r w:rsidRPr="00672452">
        <w:rPr>
          <w:rFonts w:ascii="Times New Roman" w:eastAsia="Times New Roman" w:hAnsi="Times New Roman" w:cs="Times New Roman"/>
          <w:lang w:eastAsia="pl-PL"/>
        </w:rPr>
        <w:t>)</w:t>
      </w:r>
    </w:p>
    <w:p w14:paraId="5F713A10" w14:textId="66F5555F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831A41" w:rsidRPr="006C42E8">
        <w:rPr>
          <w:rFonts w:ascii="Times New Roman" w:hAnsi="Times New Roman" w:cs="Times New Roman"/>
          <w:szCs w:val="24"/>
        </w:rPr>
        <w:t>prawo do</w:t>
      </w:r>
      <w:r w:rsidR="00913A0B" w:rsidRP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 xml:space="preserve"> polegającą na sprawdzeniu zgodności dostarczanego przedmiotu z ofertą i wymaganiami zawartymi w </w:t>
      </w:r>
      <w:r w:rsidRPr="006C42E8">
        <w:rPr>
          <w:rFonts w:ascii="Times New Roman" w:hAnsi="Times New Roman" w:cs="Times New Roman"/>
          <w:szCs w:val="24"/>
        </w:rPr>
        <w:t>SWZ</w:t>
      </w:r>
      <w:r w:rsidR="006C42E8">
        <w:rPr>
          <w:rFonts w:ascii="Times New Roman" w:hAnsi="Times New Roman" w:cs="Times New Roman"/>
          <w:szCs w:val="24"/>
        </w:rPr>
        <w:t xml:space="preserve"> oraz Opisie przedmiocie zamówienia/formularzu cenowym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15CD5E8B" w14:textId="77777777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7D7A925D" w14:textId="77777777" w:rsidR="00831A41" w:rsidRPr="006C42E8" w:rsidRDefault="00831A41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6C42E8">
        <w:rPr>
          <w:rFonts w:ascii="Times New Roman" w:hAnsi="Times New Roman" w:cs="Times New Roman"/>
          <w:b/>
          <w:bCs/>
          <w:szCs w:val="24"/>
        </w:rPr>
        <w:t>obecny jest przedstawiciel Wykonawcy</w:t>
      </w:r>
      <w:r w:rsidRPr="006C42E8">
        <w:rPr>
          <w:rFonts w:ascii="Times New Roman" w:hAnsi="Times New Roman" w:cs="Times New Roman"/>
          <w:szCs w:val="24"/>
        </w:rPr>
        <w:t>, to znaczy pisemnie upoważniona do takich czynności osoba. Przedstawicielem Wykonawcy nie jest dostawca / firma transportowa. W szczególnych przypadkach i przy mniejszych dostawach można odstąpić od tego warunku, jednak decyduje o tym Zamawiający.</w:t>
      </w:r>
    </w:p>
    <w:p w14:paraId="4F3A1930" w14:textId="2D825EC6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02E52EBE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2D3EF382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dostarczyć Zamawiającemu wszystkie dokumenty dotyczące dostarczanych przedmiotów, określone przez Zamawiającego w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 xml:space="preserve"> załączniku nr 1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, odpowiednio do kategorii </w:t>
      </w:r>
      <w:r w:rsidRPr="00160F2A">
        <w:rPr>
          <w:rFonts w:ascii="Times New Roman" w:hAnsi="Times New Roman" w:cs="Times New Roman"/>
          <w:szCs w:val="24"/>
        </w:rPr>
        <w:t>przedmiotów ustalonej 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63109CD1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Dokumenty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>, któr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>ych wykaz stanowi załącznik nr 1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 xml:space="preserve">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powinny być sporządzone 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br/>
      </w:r>
      <w:r w:rsidRPr="00160F2A">
        <w:rPr>
          <w:rFonts w:ascii="Times New Roman" w:hAnsi="Times New Roman" w:cs="Times New Roman"/>
          <w:color w:val="222222"/>
          <w:szCs w:val="24"/>
        </w:rPr>
        <w:t>w języku polskim lub, jeśli rodzaj informacji na to pozwala, w zrozumiałej formie graficznej.</w:t>
      </w:r>
    </w:p>
    <w:p w14:paraId="0F5CDF90" w14:textId="77777777" w:rsidR="0067202B" w:rsidRDefault="0067202B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Zgodnie z opisem przedmiotu zamówienia Wykonawca ma obowiązek uruchomić dostarczane maszyny we wskazanym miejscu na własny koszt i przeprowadzić instruktaż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uzgodnionym z Zamawiającym terminie. </w:t>
      </w:r>
    </w:p>
    <w:p w14:paraId="736BFD16" w14:textId="304C416B" w:rsidR="00831A41" w:rsidRPr="006C42E8" w:rsidRDefault="00831A41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lastRenderedPageBreak/>
        <w:t>Po zakończeniu procesu odbioru zostanie spisany protokół zdawczo-odbiorczy. Podpisanie go przez obie strony jest warunkiem do wystawienia faktury przez Wykonawcę.</w:t>
      </w:r>
    </w:p>
    <w:p w14:paraId="78F93E6C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DCAE66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091B2798" w14:textId="77777777" w:rsidR="0063481D" w:rsidRDefault="00943566" w:rsidP="000519A3">
      <w:pPr>
        <w:numPr>
          <w:ilvl w:val="0"/>
          <w:numId w:val="14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63481D">
        <w:rPr>
          <w:rFonts w:ascii="Times New Roman" w:hAnsi="Times New Roman" w:cs="Times New Roman"/>
          <w:szCs w:val="24"/>
        </w:rPr>
        <w:t>dla części:</w:t>
      </w:r>
      <w:r w:rsidR="00E179F8">
        <w:rPr>
          <w:rFonts w:ascii="Times New Roman" w:hAnsi="Times New Roman" w:cs="Times New Roman"/>
          <w:szCs w:val="24"/>
        </w:rPr>
        <w:t xml:space="preserve"> ……………………..</w:t>
      </w:r>
    </w:p>
    <w:p w14:paraId="71CAAFF5" w14:textId="77777777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07CD3D9F" w14:textId="77777777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zamawiającemu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przedstawiciela zamawiającego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67C1BABA" w14:textId="77777777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0E2553BB" w14:textId="77777777" w:rsidR="00F93E0F" w:rsidRPr="00160F2A" w:rsidRDefault="00F93E0F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4909DE76" w14:textId="77777777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1AA8312E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41738329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077B8062" w14:textId="77777777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27F8E3D4" w14:textId="77777777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24906A6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690BE7D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49E86D05" w14:textId="77777777" w:rsidR="00563780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7447E3B6" w14:textId="0AFD7F52" w:rsidR="00831A41" w:rsidRPr="006C42E8" w:rsidRDefault="00831A41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lastRenderedPageBreak/>
        <w:t>Łączna suma kar umownych to 30% wynagrodzenia umownego.</w:t>
      </w:r>
    </w:p>
    <w:p w14:paraId="74AB27B7" w14:textId="77777777" w:rsidR="00E7499B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651F7B95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03D4F6BF" w14:textId="77777777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1D2F27">
        <w:rPr>
          <w:rFonts w:ascii="Times New Roman" w:eastAsia="Times New Roman" w:hAnsi="Times New Roman" w:cs="Times New Roman"/>
          <w:i/>
          <w:lang w:eastAsia="pl-PL"/>
        </w:rPr>
        <w:t>wykreślić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jeśli nie dotyczy</w:t>
      </w:r>
      <w:r w:rsidR="001D2F27" w:rsidRPr="00162C07">
        <w:rPr>
          <w:rFonts w:ascii="Times New Roman" w:eastAsia="Times New Roman" w:hAnsi="Times New Roman" w:cs="Times New Roman"/>
          <w:lang w:eastAsia="pl-PL"/>
        </w:rPr>
        <w:t>)</w:t>
      </w:r>
    </w:p>
    <w:p w14:paraId="1C0ABB48" w14:textId="6CAD6C09" w:rsidR="0088342D" w:rsidRPr="00160F2A" w:rsidRDefault="0088342D" w:rsidP="000519A3">
      <w:pPr>
        <w:numPr>
          <w:ilvl w:val="0"/>
          <w:numId w:val="29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1D2F27">
        <w:rPr>
          <w:rFonts w:ascii="Times New Roman" w:hAnsi="Times New Roman" w:cs="Times New Roman"/>
          <w:szCs w:val="24"/>
        </w:rPr>
        <w:t>komputerowy</w:t>
      </w:r>
      <w:r w:rsidR="00773BB0">
        <w:rPr>
          <w:rFonts w:ascii="Times New Roman" w:hAnsi="Times New Roman" w:cs="Times New Roman"/>
          <w:szCs w:val="24"/>
        </w:rPr>
        <w:t>, urządzenia, maszyny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6C42E8">
        <w:rPr>
          <w:rFonts w:ascii="Times New Roman" w:hAnsi="Times New Roman" w:cs="Times New Roman"/>
          <w:szCs w:val="24"/>
        </w:rPr>
        <w:t xml:space="preserve">i inne elementy </w:t>
      </w:r>
      <w:r w:rsidR="008F3A26">
        <w:rPr>
          <w:rFonts w:ascii="Times New Roman" w:hAnsi="Times New Roman" w:cs="Times New Roman"/>
          <w:szCs w:val="24"/>
        </w:rPr>
        <w:t>będą</w:t>
      </w:r>
      <w:r w:rsidR="006C42E8">
        <w:rPr>
          <w:rFonts w:ascii="Times New Roman" w:hAnsi="Times New Roman" w:cs="Times New Roman"/>
          <w:szCs w:val="24"/>
        </w:rPr>
        <w:t>ce</w:t>
      </w:r>
      <w:r w:rsidR="008F3A26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6C42E8">
        <w:rPr>
          <w:rFonts w:ascii="Times New Roman" w:hAnsi="Times New Roman" w:cs="Times New Roman"/>
          <w:bCs/>
          <w:szCs w:val="24"/>
        </w:rPr>
        <w:t xml:space="preserve">na okres </w:t>
      </w:r>
      <w:r w:rsidR="00831A41" w:rsidRPr="006C42E8">
        <w:rPr>
          <w:rFonts w:ascii="Times New Roman" w:hAnsi="Times New Roman" w:cs="Times New Roman"/>
          <w:bCs/>
          <w:szCs w:val="24"/>
        </w:rPr>
        <w:t>2</w:t>
      </w:r>
      <w:r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6C42E8">
        <w:rPr>
          <w:rFonts w:ascii="Times New Roman" w:hAnsi="Times New Roman" w:cs="Times New Roman"/>
          <w:bCs/>
          <w:szCs w:val="24"/>
        </w:rPr>
        <w:t>lat</w:t>
      </w:r>
      <w:r w:rsidR="008F3A26" w:rsidRPr="006C42E8">
        <w:rPr>
          <w:rFonts w:ascii="Times New Roman" w:hAnsi="Times New Roman" w:cs="Times New Roman"/>
          <w:szCs w:val="24"/>
        </w:rPr>
        <w:t xml:space="preserve"> od dnia odbioru przez zamawiającego</w:t>
      </w:r>
      <w:r w:rsidR="00831A41" w:rsidRPr="006C42E8">
        <w:rPr>
          <w:rFonts w:ascii="Times New Roman" w:hAnsi="Times New Roman" w:cs="Times New Roman"/>
          <w:szCs w:val="24"/>
        </w:rPr>
        <w:t xml:space="preserve">, chyba że gwarancja producenta jest dłuższa. </w:t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6C42E8">
        <w:rPr>
          <w:rFonts w:ascii="Times New Roman" w:hAnsi="Times New Roman" w:cs="Times New Roman"/>
          <w:szCs w:val="24"/>
        </w:rPr>
        <w:t xml:space="preserve"> bądź gwarancją producenta, liczoną</w:t>
      </w:r>
      <w:r w:rsidR="008F3A26">
        <w:rPr>
          <w:rFonts w:ascii="Times New Roman" w:hAnsi="Times New Roman" w:cs="Times New Roman"/>
          <w:szCs w:val="24"/>
        </w:rPr>
        <w:t xml:space="preserve"> od dnia odbioru przez zamawiającego.</w:t>
      </w:r>
    </w:p>
    <w:p w14:paraId="62BF6DFB" w14:textId="19A3646E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</w:t>
      </w:r>
      <w:r w:rsidR="0088342D" w:rsidRPr="00160F2A">
        <w:rPr>
          <w:rFonts w:ascii="Times New Roman" w:hAnsi="Times New Roman" w:cs="Times New Roman"/>
          <w:szCs w:val="24"/>
        </w:rPr>
        <w:t>Wykonawcy</w:t>
      </w:r>
      <w:r w:rsidRPr="00160F2A">
        <w:rPr>
          <w:rFonts w:ascii="Times New Roman" w:hAnsi="Times New Roman" w:cs="Times New Roman"/>
          <w:szCs w:val="24"/>
        </w:rPr>
        <w:t xml:space="preserve"> faksem. W tym celu Wykonawca wskazuje</w:t>
      </w:r>
      <w:r w:rsid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adres e-mail: …………………………………………………….. dostępny w </w:t>
      </w:r>
      <w:r w:rsidR="00A612B6" w:rsidRPr="00160F2A">
        <w:rPr>
          <w:rFonts w:ascii="Times New Roman" w:hAnsi="Times New Roman" w:cs="Times New Roman"/>
          <w:szCs w:val="24"/>
        </w:rPr>
        <w:t>dniach: od poniedział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 do piąt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</w:t>
      </w:r>
      <w:r w:rsidRPr="00160F2A">
        <w:rPr>
          <w:rFonts w:ascii="Times New Roman" w:hAnsi="Times New Roman" w:cs="Times New Roman"/>
          <w:szCs w:val="24"/>
        </w:rPr>
        <w:t xml:space="preserve"> w godz.</w:t>
      </w:r>
      <w:r w:rsidR="00A612B6" w:rsidRPr="00160F2A">
        <w:rPr>
          <w:rFonts w:ascii="Times New Roman" w:hAnsi="Times New Roman" w:cs="Times New Roman"/>
          <w:szCs w:val="24"/>
        </w:rPr>
        <w:t xml:space="preserve"> 08.00-16.00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64EB1232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zapewnia warunki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ED775C" w:rsidRPr="00160F2A">
        <w:rPr>
          <w:rFonts w:ascii="Times New Roman" w:hAnsi="Times New Roman" w:cs="Times New Roman"/>
          <w:szCs w:val="24"/>
        </w:rPr>
        <w:t>oraz</w:t>
      </w:r>
      <w:r w:rsidRPr="00160F2A">
        <w:rPr>
          <w:rFonts w:ascii="Times New Roman" w:hAnsi="Times New Roman" w:cs="Times New Roman"/>
          <w:szCs w:val="24"/>
        </w:rPr>
        <w:t xml:space="preserve"> ser</w:t>
      </w:r>
      <w:r w:rsidR="00EF04C9" w:rsidRPr="00160F2A">
        <w:rPr>
          <w:rFonts w:ascii="Times New Roman" w:hAnsi="Times New Roman" w:cs="Times New Roman"/>
          <w:szCs w:val="24"/>
        </w:rPr>
        <w:t>wisu określone w Załączniku Nr 2</w:t>
      </w:r>
      <w:r w:rsidRPr="00160F2A">
        <w:rPr>
          <w:rFonts w:ascii="Times New Roman" w:hAnsi="Times New Roman" w:cs="Times New Roman"/>
          <w:szCs w:val="24"/>
        </w:rPr>
        <w:t xml:space="preserve"> do niniejszej umowy, stanowiącym jej integralną część.</w:t>
      </w:r>
    </w:p>
    <w:p w14:paraId="2925E41A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na formularzu Zgłoszenia Serwisowego zgodnego ze wzorem określonym w </w:t>
      </w:r>
      <w:r w:rsidR="00EF04C9" w:rsidRPr="00160F2A">
        <w:rPr>
          <w:rFonts w:ascii="Times New Roman" w:hAnsi="Times New Roman" w:cs="Times New Roman"/>
          <w:szCs w:val="24"/>
        </w:rPr>
        <w:t>Załączniku Nr 3</w:t>
      </w:r>
      <w:r w:rsidRPr="00160F2A">
        <w:rPr>
          <w:rFonts w:ascii="Times New Roman" w:hAnsi="Times New Roman" w:cs="Times New Roman"/>
          <w:szCs w:val="24"/>
        </w:rPr>
        <w:t xml:space="preserve"> do niniejszej umowy.</w:t>
      </w:r>
    </w:p>
    <w:p w14:paraId="2DAC8E6A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Podstawą do uznania przez Zamawiającego, że naprawa została wykonana prawidłowo jest podpisanie przyjęcia naprawy na formularzu Zgłoszenia Serwisowego przez osoby </w:t>
      </w:r>
      <w:r w:rsidR="000E65CA" w:rsidRPr="00160F2A">
        <w:rPr>
          <w:rFonts w:ascii="Times New Roman" w:hAnsi="Times New Roman" w:cs="Times New Roman"/>
          <w:szCs w:val="24"/>
        </w:rPr>
        <w:t>upoważnione przez Zamawiającego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FE05199" w14:textId="77777777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6BA7334B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0867C6DA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10443D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24F3CE8A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38475A3A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Niniejsza umowa została sporządzona w dwóch jednobrzmiących egzemplarzach, po jednym dla każdej ze stron.</w:t>
      </w:r>
    </w:p>
    <w:p w14:paraId="245D3199" w14:textId="77777777" w:rsidR="00773BB0" w:rsidRPr="00160F2A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447BD9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74079BFC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11C8B1F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4B5BF34" w14:textId="1F11FFD4" w:rsidR="004578FA" w:rsidRPr="00160F2A" w:rsidRDefault="004578FA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Załącznik nr </w:t>
      </w:r>
      <w:r w:rsidR="00EF04C9" w:rsidRPr="00160F2A">
        <w:rPr>
          <w:rFonts w:ascii="Times New Roman" w:hAnsi="Times New Roman" w:cs="Times New Roman"/>
          <w:szCs w:val="24"/>
        </w:rPr>
        <w:t>1</w:t>
      </w:r>
      <w:r w:rsidRPr="00160F2A">
        <w:rPr>
          <w:rFonts w:ascii="Times New Roman" w:hAnsi="Times New Roman" w:cs="Times New Roman"/>
          <w:szCs w:val="24"/>
        </w:rPr>
        <w:t xml:space="preserve"> do umowy</w:t>
      </w:r>
      <w:r w:rsidR="003A2E18">
        <w:rPr>
          <w:rFonts w:ascii="Times New Roman" w:hAnsi="Times New Roman" w:cs="Times New Roman"/>
          <w:szCs w:val="24"/>
        </w:rPr>
        <w:t xml:space="preserve"> nr ...../202</w:t>
      </w:r>
      <w:r w:rsidR="0069537F">
        <w:rPr>
          <w:rFonts w:ascii="Times New Roman" w:hAnsi="Times New Roman" w:cs="Times New Roman"/>
          <w:szCs w:val="24"/>
        </w:rPr>
        <w:t>5</w:t>
      </w:r>
    </w:p>
    <w:p w14:paraId="5B74FDD6" w14:textId="546D36C4" w:rsidR="004578FA" w:rsidRPr="00160F2A" w:rsidRDefault="004578FA" w:rsidP="004578FA">
      <w:pPr>
        <w:pStyle w:val="NormalnyWeb"/>
        <w:shd w:val="clear" w:color="auto" w:fill="FFFFFF"/>
        <w:spacing w:before="0" w:after="300"/>
        <w:jc w:val="both"/>
        <w:rPr>
          <w:b/>
          <w:color w:val="222222"/>
          <w:szCs w:val="20"/>
        </w:rPr>
      </w:pPr>
      <w:r w:rsidRPr="00160F2A">
        <w:rPr>
          <w:b/>
          <w:color w:val="222222"/>
          <w:szCs w:val="20"/>
        </w:rPr>
        <w:t xml:space="preserve">Kategoria przedmiotów: </w:t>
      </w:r>
      <w:r w:rsidRPr="00160F2A">
        <w:rPr>
          <w:color w:val="222222"/>
          <w:szCs w:val="20"/>
        </w:rPr>
        <w:t>Wymagane dokumenty, które należy dostarczyć przy dostawie przedmiotu zamówienia.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4578FA" w:rsidRPr="00160F2A" w14:paraId="52ECCEA8" w14:textId="77777777" w:rsidTr="001977F0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14:paraId="323AF3AD" w14:textId="77777777" w:rsidR="004578FA" w:rsidRPr="00160F2A" w:rsidRDefault="004578FA" w:rsidP="00D14946">
            <w:pPr>
              <w:pStyle w:val="NormalnyWeb"/>
              <w:spacing w:before="0" w:after="300"/>
              <w:ind w:left="-142" w:firstLine="142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l. 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A31422" w14:textId="77777777" w:rsidR="004578FA" w:rsidRPr="00160F2A" w:rsidRDefault="004578FA" w:rsidP="00D14946">
            <w:pPr>
              <w:pStyle w:val="NormalnyWeb"/>
              <w:spacing w:before="0" w:after="300"/>
              <w:jc w:val="center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Kategoria przedmiotów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D481F7C" w14:textId="77777777" w:rsidR="004578FA" w:rsidRPr="00160F2A" w:rsidRDefault="004578FA" w:rsidP="00D1494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2"/>
                <w:szCs w:val="20"/>
              </w:rPr>
            </w:pPr>
            <w:r w:rsidRPr="00160F2A">
              <w:rPr>
                <w:rFonts w:ascii="Times New Roman" w:eastAsia="Times New Roman" w:hAnsi="Times New Roman" w:cs="Times New Roman"/>
                <w:b/>
                <w:color w:val="222222"/>
                <w:sz w:val="22"/>
                <w:szCs w:val="20"/>
                <w:lang w:eastAsia="pl-PL"/>
              </w:rPr>
              <w:t>Zakres wymaganych dokumentów</w:t>
            </w:r>
          </w:p>
        </w:tc>
      </w:tr>
      <w:tr w:rsidR="004578FA" w:rsidRPr="00160F2A" w14:paraId="4BEE6CA2" w14:textId="77777777" w:rsidTr="001977F0">
        <w:tc>
          <w:tcPr>
            <w:tcW w:w="675" w:type="dxa"/>
            <w:shd w:val="clear" w:color="auto" w:fill="auto"/>
          </w:tcPr>
          <w:p w14:paraId="61C0F18C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1FF84FD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Urządzenie cyfrowe (komputery, myszki, klawiatury, monitory, urządzenia  multimedialne, drukujące, sterowniki</w:t>
            </w:r>
          </w:p>
        </w:tc>
        <w:tc>
          <w:tcPr>
            <w:tcW w:w="6378" w:type="dxa"/>
            <w:shd w:val="clear" w:color="auto" w:fill="auto"/>
          </w:tcPr>
          <w:p w14:paraId="029DC4C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1. Szczegółowa instrukcja uruchomienia, obsługi i eksploatacji/ konserwacji,</w:t>
            </w:r>
          </w:p>
          <w:p w14:paraId="79933BE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informacja o zawartości kompletu/zestawu.</w:t>
            </w:r>
          </w:p>
          <w:p w14:paraId="206E8B9B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</w:p>
        </w:tc>
      </w:tr>
      <w:tr w:rsidR="004578FA" w:rsidRPr="00160F2A" w14:paraId="52EDFB3D" w14:textId="77777777" w:rsidTr="001977F0">
        <w:tc>
          <w:tcPr>
            <w:tcW w:w="675" w:type="dxa"/>
            <w:shd w:val="clear" w:color="auto" w:fill="auto"/>
          </w:tcPr>
          <w:p w14:paraId="14CA6CF4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4C287E9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Programy informatyczne</w:t>
            </w:r>
          </w:p>
        </w:tc>
        <w:tc>
          <w:tcPr>
            <w:tcW w:w="6378" w:type="dxa"/>
            <w:shd w:val="clear" w:color="auto" w:fill="auto"/>
          </w:tcPr>
          <w:p w14:paraId="25E4C31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Szczegółowa instrukcja uruchomienia, obsługi i eksploatacji,</w:t>
            </w:r>
          </w:p>
          <w:p w14:paraId="541E4F0E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informację o zawartości opcji, kompletu/zestawu/pakietu.</w:t>
            </w:r>
          </w:p>
          <w:p w14:paraId="29CBC147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 Dokument potwierdzający licencję i jej okres.</w:t>
            </w:r>
          </w:p>
          <w:p w14:paraId="08C27792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 Kod użytkownika, jeśli jest niezbędny do użytkowania</w:t>
            </w:r>
          </w:p>
          <w:p w14:paraId="2771C70D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5.  Dokumenty mogą mieć formę elektroniczną, jeśli ta</w:t>
            </w:r>
            <w:r w:rsidR="00C92A5E" w:rsidRPr="00160F2A">
              <w:rPr>
                <w:color w:val="222222"/>
                <w:sz w:val="22"/>
                <w:szCs w:val="20"/>
              </w:rPr>
              <w:t xml:space="preserve">ki standard narzuca producent. </w:t>
            </w:r>
          </w:p>
        </w:tc>
      </w:tr>
      <w:tr w:rsidR="004578FA" w:rsidRPr="00160F2A" w14:paraId="29F6BAAF" w14:textId="77777777" w:rsidTr="001977F0">
        <w:tc>
          <w:tcPr>
            <w:tcW w:w="675" w:type="dxa"/>
            <w:shd w:val="clear" w:color="auto" w:fill="auto"/>
          </w:tcPr>
          <w:p w14:paraId="0ECC31DF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AA20244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proste i narzędzia ręczne</w:t>
            </w:r>
          </w:p>
        </w:tc>
        <w:tc>
          <w:tcPr>
            <w:tcW w:w="6378" w:type="dxa"/>
            <w:shd w:val="clear" w:color="auto" w:fill="auto"/>
          </w:tcPr>
          <w:p w14:paraId="443DC4C4" w14:textId="77777777" w:rsidR="004578FA" w:rsidRPr="00160F2A" w:rsidRDefault="004578FA" w:rsidP="00D14946">
            <w:pPr>
              <w:pStyle w:val="NormalnyWeb"/>
              <w:numPr>
                <w:ilvl w:val="0"/>
                <w:numId w:val="3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0B279C8" w14:textId="77777777" w:rsidR="004578FA" w:rsidRPr="00160F2A" w:rsidRDefault="004578FA" w:rsidP="00C92A5E">
            <w:pPr>
              <w:pStyle w:val="NormalnyWeb"/>
              <w:numPr>
                <w:ilvl w:val="0"/>
                <w:numId w:val="3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obsługi, jeśli producent wystawia taki dokument, z uwagi na złożoność czynności lub narzędzia, ostrzeżenia o czynnościach niebezpiecznych lub wzbronionych.</w:t>
            </w:r>
          </w:p>
        </w:tc>
      </w:tr>
      <w:tr w:rsidR="004578FA" w:rsidRPr="00160F2A" w14:paraId="6FBAF9A4" w14:textId="77777777" w:rsidTr="001977F0">
        <w:tc>
          <w:tcPr>
            <w:tcW w:w="675" w:type="dxa"/>
            <w:shd w:val="clear" w:color="auto" w:fill="auto"/>
          </w:tcPr>
          <w:p w14:paraId="79649AEC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98374A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Przyrząd pomiarowy prosty</w:t>
            </w:r>
          </w:p>
        </w:tc>
        <w:tc>
          <w:tcPr>
            <w:tcW w:w="6378" w:type="dxa"/>
            <w:shd w:val="clear" w:color="auto" w:fill="auto"/>
          </w:tcPr>
          <w:p w14:paraId="218DC68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57072A06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lastRenderedPageBreak/>
              <w:t>2. Instrukcja uruchomienia, obsługi, jeśli producent wystawia taki dokument, z uwagi na złożoność czynności lub narzędzia, ostrzeżenia o czynnościach niebezpiecznych lub wzbronionych.</w:t>
            </w:r>
          </w:p>
          <w:p w14:paraId="48E40C5C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3. Informacja o </w:t>
            </w:r>
            <w:r w:rsidR="00C92A5E" w:rsidRPr="00160F2A">
              <w:rPr>
                <w:color w:val="222222"/>
                <w:sz w:val="22"/>
                <w:szCs w:val="20"/>
              </w:rPr>
              <w:t>kalibracji, jeśli producent xxx</w:t>
            </w:r>
          </w:p>
        </w:tc>
      </w:tr>
      <w:tr w:rsidR="004578FA" w:rsidRPr="00160F2A" w14:paraId="66FC3BF1" w14:textId="77777777" w:rsidTr="001977F0">
        <w:tc>
          <w:tcPr>
            <w:tcW w:w="675" w:type="dxa"/>
            <w:shd w:val="clear" w:color="auto" w:fill="auto"/>
          </w:tcPr>
          <w:p w14:paraId="7307E8B5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17769C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 xml:space="preserve">Przyrząd pomiarowy złożony, cyfrowe, wartości elektrotechnicznych, w tym zestawy pomiarowe oraz moduły dydaktyczne </w:t>
            </w:r>
          </w:p>
        </w:tc>
        <w:tc>
          <w:tcPr>
            <w:tcW w:w="6378" w:type="dxa"/>
            <w:shd w:val="clear" w:color="auto" w:fill="auto"/>
          </w:tcPr>
          <w:p w14:paraId="2D20F0A6" w14:textId="77777777" w:rsidR="004578FA" w:rsidRPr="00160F2A" w:rsidRDefault="004578FA" w:rsidP="00D14946">
            <w:pPr>
              <w:pStyle w:val="NormalnyWeb"/>
              <w:numPr>
                <w:ilvl w:val="0"/>
                <w:numId w:val="3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63BCDA7B" w14:textId="77777777" w:rsidR="004578FA" w:rsidRPr="00160F2A" w:rsidRDefault="004578FA" w:rsidP="00D14946">
            <w:pPr>
              <w:pStyle w:val="NormalnyWeb"/>
              <w:numPr>
                <w:ilvl w:val="0"/>
                <w:numId w:val="3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 konserwacji z ostrzeżeniami o czynnościach niebezpiecznych lub zabronionych.</w:t>
            </w:r>
          </w:p>
          <w:p w14:paraId="5F169A24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Informacje o kalibracji, jeśli została wykonana nie przez producenta.</w:t>
            </w:r>
          </w:p>
          <w:p w14:paraId="012441C8" w14:textId="77777777" w:rsidR="004578FA" w:rsidRPr="00160F2A" w:rsidRDefault="004578FA" w:rsidP="001977F0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Informacje o certyfikatach, aprobatach potwierdzających zgodność z normami, określonymi standardami, jeśli takie przedmiot posiada.</w:t>
            </w:r>
          </w:p>
        </w:tc>
      </w:tr>
      <w:tr w:rsidR="004578FA" w:rsidRPr="00160F2A" w14:paraId="747FA986" w14:textId="77777777" w:rsidTr="001977F0">
        <w:tc>
          <w:tcPr>
            <w:tcW w:w="675" w:type="dxa"/>
            <w:shd w:val="clear" w:color="auto" w:fill="auto"/>
          </w:tcPr>
          <w:p w14:paraId="759485C8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DDD5146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Przedmioty w formie wydruków, np. wzornik barw</w:t>
            </w:r>
          </w:p>
        </w:tc>
        <w:tc>
          <w:tcPr>
            <w:tcW w:w="6378" w:type="dxa"/>
            <w:shd w:val="clear" w:color="auto" w:fill="auto"/>
          </w:tcPr>
          <w:p w14:paraId="0E83E1F2" w14:textId="77777777" w:rsidR="004578FA" w:rsidRPr="00160F2A" w:rsidRDefault="004578FA" w:rsidP="00D14946">
            <w:pPr>
              <w:pStyle w:val="NormalnyWeb"/>
              <w:tabs>
                <w:tab w:val="left" w:pos="317"/>
              </w:tabs>
              <w:spacing w:before="0" w:after="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</w:t>
            </w:r>
            <w:r w:rsidRPr="00160F2A">
              <w:rPr>
                <w:color w:val="222222"/>
                <w:sz w:val="22"/>
                <w:szCs w:val="20"/>
              </w:rPr>
              <w:tab/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</w:tc>
      </w:tr>
      <w:tr w:rsidR="004578FA" w:rsidRPr="00160F2A" w14:paraId="73CA3A48" w14:textId="77777777" w:rsidTr="001977F0">
        <w:tc>
          <w:tcPr>
            <w:tcW w:w="675" w:type="dxa"/>
            <w:shd w:val="clear" w:color="auto" w:fill="auto"/>
          </w:tcPr>
          <w:p w14:paraId="609764C0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B01095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złożone</w:t>
            </w:r>
          </w:p>
        </w:tc>
        <w:tc>
          <w:tcPr>
            <w:tcW w:w="6378" w:type="dxa"/>
            <w:shd w:val="clear" w:color="auto" w:fill="auto"/>
          </w:tcPr>
          <w:p w14:paraId="61CF5405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informację o zawartości kompletu/zestawu,  informacje o parametrach technicznych, w szczególności tych, które wymienił Zamawiający w opisie zamówienia, spis elementów wchodzących w zestaw lub komplet.</w:t>
            </w:r>
          </w:p>
          <w:p w14:paraId="69D73DB9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eksploatacji/konserwacji,  z ostrzeżeniami o czynnościach niebezpiecznych lub wzbronionych.</w:t>
            </w:r>
          </w:p>
          <w:p w14:paraId="0167D05B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W przypadku maszyn złożonych </w:t>
            </w:r>
            <w:r w:rsidRPr="00160F2A">
              <w:rPr>
                <w:b/>
                <w:color w:val="222222"/>
                <w:sz w:val="22"/>
                <w:szCs w:val="20"/>
              </w:rPr>
              <w:t>stacjonarnych, (czyli  nie będącymi przenośnymi elektronarzędziami)</w:t>
            </w:r>
            <w:r w:rsidRPr="00160F2A">
              <w:rPr>
                <w:color w:val="222222"/>
                <w:sz w:val="22"/>
                <w:szCs w:val="20"/>
              </w:rPr>
              <w:t xml:space="preserve"> - dokumentacja techniczno- ruchowa w wersji zdigitalizowanej.</w:t>
            </w:r>
          </w:p>
          <w:p w14:paraId="06B0E6FD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Deklaracje, oświadczenia lub informacje o certyfikatach, aprobatach potwierdzających zgodność z normami, określonymi standardami, jeśli takie przedmiot posiada.Deklaracja zgodności CE (ConformitéEuropéenne) -  dokument wystawiany przez producenta wyrobu albo jego upoważnionego przedstawiciela, stanowiący wiążące prawnie przyrzeczenie stwierdzające zgodność wyrobu z wymaganiami zasadniczymi właściwych dyrektyw Unii Europejskiej.  </w:t>
            </w:r>
          </w:p>
          <w:p w14:paraId="4B9A26AB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Karta bezpieczeństwa, jeśli producent jest zobowiązany prawem  ją wydać z uwagi na specyfikę przedmiotu, np. w przypadku osadzaka /pistoletu do kołków, </w:t>
            </w:r>
            <w:r w:rsidRPr="00160F2A">
              <w:rPr>
                <w:bCs/>
                <w:sz w:val="22"/>
                <w:szCs w:val="20"/>
              </w:rPr>
              <w:t xml:space="preserve">przecinarki taśmowej z prac. Nr 3 </w:t>
            </w:r>
            <w:r w:rsidRPr="00160F2A">
              <w:rPr>
                <w:sz w:val="22"/>
                <w:szCs w:val="20"/>
              </w:rPr>
              <w:t xml:space="preserve">obróbki skrawaniem. </w:t>
            </w:r>
          </w:p>
        </w:tc>
      </w:tr>
      <w:tr w:rsidR="001977F0" w:rsidRPr="00160F2A" w14:paraId="79B67BB9" w14:textId="77777777" w:rsidTr="001977F0">
        <w:tc>
          <w:tcPr>
            <w:tcW w:w="675" w:type="dxa"/>
            <w:shd w:val="clear" w:color="auto" w:fill="auto"/>
          </w:tcPr>
          <w:p w14:paraId="302AE1AE" w14:textId="77777777" w:rsidR="001977F0" w:rsidRPr="00160F2A" w:rsidRDefault="001977F0" w:rsidP="001977F0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8209E0F" w14:textId="77777777" w:rsidR="001977F0" w:rsidRPr="00160F2A" w:rsidRDefault="001977F0" w:rsidP="001977F0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Narzędzia maszynowe </w:t>
            </w:r>
          </w:p>
        </w:tc>
        <w:tc>
          <w:tcPr>
            <w:tcW w:w="6378" w:type="dxa"/>
            <w:shd w:val="clear" w:color="auto" w:fill="auto"/>
          </w:tcPr>
          <w:p w14:paraId="165C9B17" w14:textId="77777777" w:rsidR="001977F0" w:rsidRPr="00160F2A" w:rsidRDefault="001977F0" w:rsidP="001977F0">
            <w:pPr>
              <w:pStyle w:val="NormalnyWeb"/>
              <w:spacing w:before="0" w:after="300"/>
              <w:ind w:left="32" w:hanging="32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Opis techniczny zawierający podstawowe informacje: nazwę,  model/ typ/ wersję, producenta/ dystrybutora, podstawowe parametry charakteryzujące przedmiot - istotne z punktu widzenia funkcji przedmiotu. </w:t>
            </w:r>
          </w:p>
        </w:tc>
      </w:tr>
    </w:tbl>
    <w:p w14:paraId="68B55527" w14:textId="77777777" w:rsidR="004578FA" w:rsidRPr="00160F2A" w:rsidRDefault="004578FA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14:paraId="0F90973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br w:type="page"/>
      </w:r>
      <w:r w:rsidR="00EF04C9" w:rsidRPr="00160F2A">
        <w:rPr>
          <w:rFonts w:ascii="Times New Roman" w:hAnsi="Times New Roman" w:cs="Times New Roman"/>
          <w:szCs w:val="24"/>
        </w:rPr>
        <w:lastRenderedPageBreak/>
        <w:t>Załącznik Nr 2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Pr="00160F2A">
        <w:rPr>
          <w:rFonts w:ascii="Times New Roman" w:hAnsi="Times New Roman" w:cs="Times New Roman"/>
          <w:szCs w:val="24"/>
        </w:rPr>
        <w:t>20</w:t>
      </w:r>
      <w:r w:rsidR="00773BB0">
        <w:rPr>
          <w:rFonts w:ascii="Times New Roman" w:hAnsi="Times New Roman" w:cs="Times New Roman"/>
          <w:szCs w:val="24"/>
        </w:rPr>
        <w:t>2</w:t>
      </w:r>
      <w:r w:rsidR="0069537F">
        <w:rPr>
          <w:rFonts w:ascii="Times New Roman" w:hAnsi="Times New Roman" w:cs="Times New Roman"/>
          <w:szCs w:val="24"/>
        </w:rPr>
        <w:t>5</w:t>
      </w:r>
    </w:p>
    <w:p w14:paraId="39057E28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 dnia ......</w:t>
      </w:r>
      <w:r w:rsidR="00773BB0">
        <w:rPr>
          <w:rFonts w:ascii="Times New Roman" w:hAnsi="Times New Roman" w:cs="Times New Roman"/>
          <w:szCs w:val="24"/>
        </w:rPr>
        <w:t xml:space="preserve"> ..........202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 r.</w:t>
      </w:r>
    </w:p>
    <w:p w14:paraId="22C59D5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Warunki gwarancji i serwisu</w:t>
      </w:r>
    </w:p>
    <w:p w14:paraId="123135FF" w14:textId="06C9B713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1. </w:t>
      </w:r>
      <w:r w:rsidRPr="00160F2A">
        <w:rPr>
          <w:rFonts w:ascii="Times New Roman" w:hAnsi="Times New Roman" w:cs="Times New Roman"/>
          <w:szCs w:val="24"/>
        </w:rPr>
        <w:tab/>
        <w:t>Wykonawca gwarantuje bezawa</w:t>
      </w:r>
      <w:r w:rsidR="00993192" w:rsidRPr="00160F2A">
        <w:rPr>
          <w:rFonts w:ascii="Times New Roman" w:hAnsi="Times New Roman" w:cs="Times New Roman"/>
          <w:szCs w:val="24"/>
        </w:rPr>
        <w:t>ryjne funkcjonowanie dostarczonego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993192" w:rsidRPr="00160F2A">
        <w:rPr>
          <w:rFonts w:ascii="Times New Roman" w:hAnsi="Times New Roman" w:cs="Times New Roman"/>
          <w:szCs w:val="24"/>
        </w:rPr>
        <w:t xml:space="preserve">asortymentu wskazanego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773BB0">
        <w:rPr>
          <w:rFonts w:ascii="Times New Roman" w:hAnsi="Times New Roman" w:cs="Times New Roman"/>
          <w:szCs w:val="24"/>
        </w:rPr>
        <w:t>§ 1 Umowy Nr ……../202</w:t>
      </w:r>
      <w:r w:rsidR="0069537F">
        <w:rPr>
          <w:rFonts w:ascii="Times New Roman" w:hAnsi="Times New Roman" w:cs="Times New Roman"/>
          <w:szCs w:val="24"/>
        </w:rPr>
        <w:t>5</w:t>
      </w:r>
      <w:r w:rsidR="00993192" w:rsidRPr="00160F2A">
        <w:rPr>
          <w:rFonts w:ascii="Times New Roman" w:hAnsi="Times New Roman" w:cs="Times New Roman"/>
          <w:b/>
          <w:szCs w:val="24"/>
        </w:rPr>
        <w:t xml:space="preserve"> </w:t>
      </w:r>
      <w:r w:rsidR="00993192" w:rsidRPr="00831A41">
        <w:rPr>
          <w:rFonts w:ascii="Times New Roman" w:hAnsi="Times New Roman" w:cs="Times New Roman"/>
          <w:bCs/>
          <w:szCs w:val="24"/>
        </w:rPr>
        <w:t>r.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przez okres</w:t>
      </w:r>
      <w:r w:rsidR="0069537F" w:rsidRPr="00831A41">
        <w:rPr>
          <w:rFonts w:ascii="Times New Roman" w:hAnsi="Times New Roman" w:cs="Times New Roman"/>
          <w:bCs/>
          <w:color w:val="FF0000"/>
          <w:szCs w:val="24"/>
        </w:rPr>
        <w:t xml:space="preserve"> </w:t>
      </w:r>
      <w:r w:rsidR="00831A41" w:rsidRPr="006C42E8">
        <w:rPr>
          <w:rFonts w:ascii="Times New Roman" w:hAnsi="Times New Roman" w:cs="Times New Roman"/>
          <w:bCs/>
          <w:szCs w:val="24"/>
        </w:rPr>
        <w:t>24</w:t>
      </w:r>
      <w:r w:rsidR="0069537F"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993192" w:rsidRPr="006C42E8">
        <w:rPr>
          <w:rFonts w:ascii="Times New Roman" w:hAnsi="Times New Roman" w:cs="Times New Roman"/>
          <w:bCs/>
          <w:szCs w:val="24"/>
        </w:rPr>
        <w:t>miesięcy</w:t>
      </w:r>
      <w:r w:rsidR="00831A41" w:rsidRPr="006C42E8">
        <w:rPr>
          <w:rFonts w:ascii="Times New Roman" w:hAnsi="Times New Roman" w:cs="Times New Roman"/>
          <w:bCs/>
          <w:szCs w:val="24"/>
        </w:rPr>
        <w:t>, chyba że gwarancja producenta jest dłuższa, bądź inne warunki gwarancji zostały przedstawione w Opisie przedmiotu zamówienia</w:t>
      </w:r>
      <w:r w:rsidR="006C42E8" w:rsidRPr="006C42E8">
        <w:rPr>
          <w:rFonts w:ascii="Times New Roman" w:hAnsi="Times New Roman" w:cs="Times New Roman"/>
          <w:bCs/>
          <w:szCs w:val="24"/>
        </w:rPr>
        <w:t xml:space="preserve"> i umowie</w:t>
      </w:r>
      <w:r w:rsidR="00831A41" w:rsidRPr="006C42E8">
        <w:rPr>
          <w:rFonts w:ascii="Times New Roman" w:hAnsi="Times New Roman" w:cs="Times New Roman"/>
          <w:bCs/>
          <w:szCs w:val="24"/>
        </w:rPr>
        <w:t>.</w:t>
      </w:r>
      <w:r w:rsidR="00831A41" w:rsidRPr="006C42E8">
        <w:rPr>
          <w:rFonts w:ascii="Times New Roman" w:hAnsi="Times New Roman" w:cs="Times New Roman"/>
          <w:b/>
          <w:szCs w:val="24"/>
        </w:rPr>
        <w:t xml:space="preserve"> </w:t>
      </w:r>
    </w:p>
    <w:p w14:paraId="04F13E00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2.</w:t>
      </w:r>
      <w:r w:rsidRPr="00160F2A">
        <w:rPr>
          <w:rFonts w:ascii="Times New Roman" w:hAnsi="Times New Roman" w:cs="Times New Roman"/>
          <w:szCs w:val="24"/>
        </w:rPr>
        <w:tab/>
        <w:t>Wszelkie naprawy w okresie gwarancyjnym wykonuje wyłącznie Wykonawca lub zakład (osoba) przez niego upoważniony.</w:t>
      </w:r>
    </w:p>
    <w:p w14:paraId="35E4289E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3.</w:t>
      </w:r>
      <w:r w:rsidRPr="00160F2A">
        <w:rPr>
          <w:rFonts w:ascii="Times New Roman" w:hAnsi="Times New Roman" w:cs="Times New Roman"/>
          <w:szCs w:val="24"/>
        </w:rPr>
        <w:tab/>
        <w:t xml:space="preserve">Wykonawca zapewni, aby naprawa lub wymiana </w:t>
      </w:r>
      <w:r w:rsidR="005939D0" w:rsidRPr="00160F2A">
        <w:rPr>
          <w:rFonts w:ascii="Times New Roman" w:hAnsi="Times New Roman" w:cs="Times New Roman"/>
          <w:szCs w:val="24"/>
        </w:rPr>
        <w:t>asortymentu</w:t>
      </w:r>
      <w:r w:rsidRPr="00160F2A">
        <w:rPr>
          <w:rFonts w:ascii="Times New Roman" w:hAnsi="Times New Roman" w:cs="Times New Roman"/>
          <w:szCs w:val="24"/>
        </w:rPr>
        <w:t xml:space="preserve"> odbywała się zgodnie z metodyką i zaleceniami producenta.</w:t>
      </w:r>
    </w:p>
    <w:p w14:paraId="0CF70C18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ab/>
        <w:t>Usługi gwarancyjne i serwisowe będą świadczone według następujących zasad:</w:t>
      </w:r>
    </w:p>
    <w:p w14:paraId="7C97AE43" w14:textId="77777777" w:rsidR="000E65CA" w:rsidRPr="00160F2A" w:rsidRDefault="0025262D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A.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serwis świadczony będzie w </w:t>
      </w:r>
      <w:r w:rsidR="008407C3" w:rsidRPr="00160F2A">
        <w:rPr>
          <w:rFonts w:ascii="Times New Roman" w:hAnsi="Times New Roman" w:cs="Times New Roman"/>
          <w:szCs w:val="24"/>
        </w:rPr>
        <w:t>miarę możliwości</w:t>
      </w:r>
      <w:r w:rsidR="00F35F90" w:rsidRPr="00160F2A">
        <w:rPr>
          <w:rFonts w:ascii="Times New Roman" w:hAnsi="Times New Roman" w:cs="Times New Roman"/>
          <w:szCs w:val="24"/>
        </w:rPr>
        <w:t xml:space="preserve"> w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siedzibie Zamawiającego lub w miejscu </w:t>
      </w:r>
      <w:r w:rsidR="005939D0" w:rsidRPr="00160F2A">
        <w:rPr>
          <w:rFonts w:ascii="Times New Roman" w:hAnsi="Times New Roman" w:cs="Times New Roman"/>
          <w:szCs w:val="24"/>
        </w:rPr>
        <w:t>wskazanym przez wykonawcę, koszty dostarczenia przedmiotu</w:t>
      </w:r>
      <w:r w:rsidR="00F35F90" w:rsidRPr="00160F2A">
        <w:rPr>
          <w:rFonts w:ascii="Times New Roman" w:hAnsi="Times New Roman" w:cs="Times New Roman"/>
          <w:szCs w:val="24"/>
        </w:rPr>
        <w:t xml:space="preserve"> gwarancji poniesie Wykonawca.</w:t>
      </w:r>
    </w:p>
    <w:p w14:paraId="62052D5C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B.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czas reakcji na zgłoszenie (</w:t>
      </w:r>
      <w:r w:rsidR="0092092D" w:rsidRPr="00160F2A">
        <w:rPr>
          <w:rFonts w:ascii="Times New Roman" w:hAnsi="Times New Roman" w:cs="Times New Roman"/>
          <w:szCs w:val="24"/>
        </w:rPr>
        <w:t>rozumiany, jako</w:t>
      </w:r>
      <w:r w:rsidRPr="00160F2A">
        <w:rPr>
          <w:rFonts w:ascii="Times New Roman" w:hAnsi="Times New Roman" w:cs="Times New Roman"/>
          <w:szCs w:val="24"/>
        </w:rPr>
        <w:t xml:space="preserve"> podjęcie działań diagnostycznych i kontakt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ze zgłaszającym) nie może przekroczyć końca następnego dnia roboczego od dnia zgłoszenia,</w:t>
      </w:r>
    </w:p>
    <w:p w14:paraId="7BAA0759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C.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usunięcie usterki (skuteczna naprawa lub wymiana wadliwego </w:t>
      </w:r>
      <w:r w:rsidR="00F35F90" w:rsidRPr="00160F2A">
        <w:rPr>
          <w:rFonts w:ascii="Times New Roman" w:hAnsi="Times New Roman" w:cs="Times New Roman"/>
          <w:szCs w:val="24"/>
        </w:rPr>
        <w:t>asortymentu</w:t>
      </w:r>
      <w:r w:rsidR="0092092D" w:rsidRPr="00160F2A">
        <w:rPr>
          <w:rFonts w:ascii="Times New Roman" w:hAnsi="Times New Roman" w:cs="Times New Roman"/>
          <w:szCs w:val="24"/>
        </w:rPr>
        <w:t>)</w:t>
      </w:r>
      <w:r w:rsidRPr="00160F2A">
        <w:rPr>
          <w:rFonts w:ascii="Times New Roman" w:hAnsi="Times New Roman" w:cs="Times New Roman"/>
          <w:szCs w:val="24"/>
        </w:rPr>
        <w:t xml:space="preserve"> ma zostać wykonane w terminie do 14 dni. </w:t>
      </w:r>
    </w:p>
    <w:p w14:paraId="44E8D4DF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 xml:space="preserve">. W przypadku niewykonania przez Wykonawcę skutecznej </w:t>
      </w:r>
      <w:r w:rsidRPr="00160F2A">
        <w:rPr>
          <w:rFonts w:ascii="Times New Roman" w:hAnsi="Times New Roman" w:cs="Times New Roman"/>
          <w:szCs w:val="24"/>
        </w:rPr>
        <w:t xml:space="preserve">naprawy w terminie wymienionym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0E65CA" w:rsidRPr="00160F2A">
        <w:rPr>
          <w:rFonts w:ascii="Times New Roman" w:hAnsi="Times New Roman" w:cs="Times New Roman"/>
          <w:szCs w:val="24"/>
        </w:rPr>
        <w:t>w punkcie 4 ust. C Zamawiający ma prawo zlecić wykon</w:t>
      </w:r>
      <w:r w:rsidRPr="00160F2A">
        <w:rPr>
          <w:rFonts w:ascii="Times New Roman" w:hAnsi="Times New Roman" w:cs="Times New Roman"/>
          <w:szCs w:val="24"/>
        </w:rPr>
        <w:t>anie naprawy innemu podmiotowi</w:t>
      </w:r>
      <w:r w:rsidR="0047075A" w:rsidRPr="00160F2A">
        <w:rPr>
          <w:rFonts w:ascii="Times New Roman" w:hAnsi="Times New Roman" w:cs="Times New Roman"/>
          <w:szCs w:val="24"/>
        </w:rPr>
        <w:t>,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a kosztami naprawy obciążyć Wykonawcę.</w:t>
      </w:r>
    </w:p>
    <w:p w14:paraId="333B4C73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6</w:t>
      </w:r>
      <w:r w:rsidR="000E65CA" w:rsidRPr="00160F2A">
        <w:rPr>
          <w:rFonts w:ascii="Times New Roman" w:hAnsi="Times New Roman" w:cs="Times New Roman"/>
          <w:szCs w:val="24"/>
        </w:rPr>
        <w:t xml:space="preserve">. W okresie objętym gwarancją, w </w:t>
      </w:r>
      <w:r w:rsidRPr="00160F2A">
        <w:rPr>
          <w:rFonts w:ascii="Times New Roman" w:hAnsi="Times New Roman" w:cs="Times New Roman"/>
          <w:szCs w:val="24"/>
        </w:rPr>
        <w:t>przypadku, kiedy</w:t>
      </w:r>
      <w:r w:rsidR="000E65CA" w:rsidRPr="00160F2A">
        <w:rPr>
          <w:rFonts w:ascii="Times New Roman" w:hAnsi="Times New Roman" w:cs="Times New Roman"/>
          <w:szCs w:val="24"/>
        </w:rPr>
        <w:t xml:space="preserve"> usterka występuje mimo realizacji </w:t>
      </w:r>
      <w:r w:rsidRPr="00160F2A">
        <w:rPr>
          <w:rFonts w:ascii="Times New Roman" w:hAnsi="Times New Roman" w:cs="Times New Roman"/>
          <w:szCs w:val="24"/>
        </w:rPr>
        <w:t xml:space="preserve">przez Wykonawcę trzech napraw, </w:t>
      </w:r>
      <w:r w:rsidR="000E65CA" w:rsidRPr="00160F2A">
        <w:rPr>
          <w:rFonts w:ascii="Times New Roman" w:hAnsi="Times New Roman" w:cs="Times New Roman"/>
          <w:szCs w:val="24"/>
        </w:rPr>
        <w:t xml:space="preserve">Wykonawca zapewnia wymianę dostarczonego </w:t>
      </w:r>
      <w:r w:rsidRPr="00160F2A">
        <w:rPr>
          <w:rFonts w:ascii="Times New Roman" w:hAnsi="Times New Roman" w:cs="Times New Roman"/>
          <w:szCs w:val="24"/>
        </w:rPr>
        <w:t>asortymentu</w:t>
      </w:r>
      <w:r w:rsidR="000E65CA" w:rsidRPr="00160F2A">
        <w:rPr>
          <w:rFonts w:ascii="Times New Roman" w:hAnsi="Times New Roman" w:cs="Times New Roman"/>
          <w:szCs w:val="24"/>
        </w:rPr>
        <w:t xml:space="preserve"> na wolne od wad.</w:t>
      </w:r>
    </w:p>
    <w:p w14:paraId="04F09EAA" w14:textId="77777777" w:rsidR="000E65CA" w:rsidRPr="00160F2A" w:rsidRDefault="0001612F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7</w:t>
      </w:r>
      <w:r w:rsidR="000E65CA" w:rsidRPr="00160F2A">
        <w:rPr>
          <w:rFonts w:ascii="Times New Roman" w:hAnsi="Times New Roman" w:cs="Times New Roman"/>
          <w:szCs w:val="24"/>
        </w:rPr>
        <w:t>.Gwarancja nie obejmuje uszkodzeń spowodowanych niewłaściwym przechowywaniem, konserwacją lub eksploatacją (m.in. stosowaniem niewłaściwego napięcia zasilania lub niewłaściwych materiałów eksploatacyjnych).</w:t>
      </w:r>
    </w:p>
    <w:p w14:paraId="1E038CCB" w14:textId="77777777" w:rsidR="000E65CA" w:rsidRPr="00160F2A" w:rsidRDefault="002526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8. </w:t>
      </w:r>
      <w:r w:rsidR="000E65CA" w:rsidRPr="00160F2A">
        <w:rPr>
          <w:rFonts w:ascii="Times New Roman" w:hAnsi="Times New Roman" w:cs="Times New Roman"/>
          <w:szCs w:val="24"/>
        </w:rPr>
        <w:t>Wykonawca w okresie gwarancji zapewni Zamawiającemu wsparcie techniczne hot-line w </w:t>
      </w:r>
      <w:r w:rsidR="0001612F" w:rsidRPr="00160F2A">
        <w:rPr>
          <w:rFonts w:ascii="Times New Roman" w:hAnsi="Times New Roman" w:cs="Times New Roman"/>
          <w:szCs w:val="24"/>
        </w:rPr>
        <w:t>dniach od poniedziałku do-piąt</w:t>
      </w:r>
      <w:r w:rsidR="000E65CA" w:rsidRPr="00160F2A">
        <w:rPr>
          <w:rFonts w:ascii="Times New Roman" w:hAnsi="Times New Roman" w:cs="Times New Roman"/>
          <w:szCs w:val="24"/>
        </w:rPr>
        <w:t>k</w:t>
      </w:r>
      <w:r w:rsidR="0001612F" w:rsidRPr="00160F2A">
        <w:rPr>
          <w:rFonts w:ascii="Times New Roman" w:hAnsi="Times New Roman" w:cs="Times New Roman"/>
          <w:szCs w:val="24"/>
        </w:rPr>
        <w:t>u</w:t>
      </w:r>
      <w:r w:rsidR="000E65CA" w:rsidRPr="00160F2A">
        <w:rPr>
          <w:rFonts w:ascii="Times New Roman" w:hAnsi="Times New Roman" w:cs="Times New Roman"/>
          <w:szCs w:val="24"/>
        </w:rPr>
        <w:t xml:space="preserve"> w godz. </w:t>
      </w:r>
      <w:r w:rsidR="0001612F" w:rsidRPr="00160F2A">
        <w:rPr>
          <w:rFonts w:ascii="Times New Roman" w:hAnsi="Times New Roman" w:cs="Times New Roman"/>
          <w:szCs w:val="24"/>
        </w:rPr>
        <w:t>od 08.00 do 16.00</w:t>
      </w:r>
      <w:r w:rsidR="000E65CA" w:rsidRPr="00160F2A">
        <w:rPr>
          <w:rFonts w:ascii="Times New Roman" w:hAnsi="Times New Roman" w:cs="Times New Roman"/>
          <w:szCs w:val="24"/>
        </w:rPr>
        <w:t>.</w:t>
      </w:r>
    </w:p>
    <w:p w14:paraId="093D0198" w14:textId="77777777" w:rsidR="00ED775C" w:rsidRPr="00160F2A" w:rsidRDefault="00ED775C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472E064" w14:textId="77777777" w:rsidR="00FB63C6" w:rsidRPr="00160F2A" w:rsidRDefault="00FB63C6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338D99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Za</w:t>
      </w:r>
      <w:r w:rsidR="00EF04C9" w:rsidRPr="00160F2A">
        <w:rPr>
          <w:rFonts w:ascii="Times New Roman" w:hAnsi="Times New Roman" w:cs="Times New Roman"/>
          <w:szCs w:val="24"/>
        </w:rPr>
        <w:t>łącznik Nr 3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="00773BB0">
        <w:rPr>
          <w:rFonts w:ascii="Times New Roman" w:hAnsi="Times New Roman" w:cs="Times New Roman"/>
          <w:szCs w:val="24"/>
        </w:rPr>
        <w:t>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r</w:t>
      </w:r>
    </w:p>
    <w:p w14:paraId="77009BD2" w14:textId="77777777" w:rsidR="000E65CA" w:rsidRPr="00160F2A" w:rsidRDefault="00773BB0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...... ..........202</w:t>
      </w:r>
      <w:r w:rsidR="0069537F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> r.</w:t>
      </w:r>
    </w:p>
    <w:p w14:paraId="6D66ADF0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72BCAB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ZGŁOSZENIE SERWISOWE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6AE10808" w14:textId="77777777" w:rsidTr="00E7599D">
        <w:tc>
          <w:tcPr>
            <w:tcW w:w="4605" w:type="dxa"/>
            <w:shd w:val="clear" w:color="auto" w:fill="auto"/>
          </w:tcPr>
          <w:p w14:paraId="060BE7E8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zgłoszenia</w:t>
            </w:r>
          </w:p>
        </w:tc>
        <w:tc>
          <w:tcPr>
            <w:tcW w:w="4606" w:type="dxa"/>
            <w:shd w:val="clear" w:color="auto" w:fill="auto"/>
          </w:tcPr>
          <w:p w14:paraId="11CC6F93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A9CD92E" w14:textId="77777777" w:rsidTr="00E7599D">
        <w:tc>
          <w:tcPr>
            <w:tcW w:w="4605" w:type="dxa"/>
            <w:shd w:val="clear" w:color="auto" w:fill="auto"/>
          </w:tcPr>
          <w:p w14:paraId="55FE0C7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14:paraId="0E324C1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8A6A72B" w14:textId="77777777" w:rsidTr="00E7599D">
        <w:tc>
          <w:tcPr>
            <w:tcW w:w="4605" w:type="dxa"/>
            <w:shd w:val="clear" w:color="auto" w:fill="auto"/>
          </w:tcPr>
          <w:p w14:paraId="2E448B9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Osoba zgłaszająca</w:t>
            </w:r>
          </w:p>
        </w:tc>
        <w:tc>
          <w:tcPr>
            <w:tcW w:w="4606" w:type="dxa"/>
            <w:shd w:val="clear" w:color="auto" w:fill="auto"/>
          </w:tcPr>
          <w:p w14:paraId="16ACA79B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2BB82633" w14:textId="77777777" w:rsidTr="00E7599D">
        <w:tc>
          <w:tcPr>
            <w:tcW w:w="4605" w:type="dxa"/>
            <w:shd w:val="clear" w:color="auto" w:fill="auto"/>
          </w:tcPr>
          <w:p w14:paraId="2C680FD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Użytkownik</w:t>
            </w:r>
          </w:p>
        </w:tc>
        <w:tc>
          <w:tcPr>
            <w:tcW w:w="4606" w:type="dxa"/>
            <w:shd w:val="clear" w:color="auto" w:fill="auto"/>
          </w:tcPr>
          <w:p w14:paraId="2F3552D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97A1045" w14:textId="77777777" w:rsidTr="00E7599D">
        <w:tc>
          <w:tcPr>
            <w:tcW w:w="4605" w:type="dxa"/>
            <w:shd w:val="clear" w:color="auto" w:fill="auto"/>
          </w:tcPr>
          <w:p w14:paraId="529E446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Lokalizacja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CB3D18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589FBF2" w14:textId="77777777" w:rsidTr="00E7599D">
        <w:tc>
          <w:tcPr>
            <w:tcW w:w="4605" w:type="dxa"/>
            <w:shd w:val="clear" w:color="auto" w:fill="auto"/>
          </w:tcPr>
          <w:p w14:paraId="1ACEF3F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Nazwa i typ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0714C54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C3EF51F" w14:textId="77777777" w:rsidTr="00E7599D">
        <w:tc>
          <w:tcPr>
            <w:tcW w:w="4605" w:type="dxa"/>
            <w:shd w:val="clear" w:color="auto" w:fill="auto"/>
          </w:tcPr>
          <w:p w14:paraId="79934D0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ewidencyjny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2FFD94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B776BB6" w14:textId="77777777" w:rsidTr="00E7599D">
        <w:tc>
          <w:tcPr>
            <w:tcW w:w="4605" w:type="dxa"/>
            <w:shd w:val="clear" w:color="auto" w:fill="auto"/>
          </w:tcPr>
          <w:p w14:paraId="264E83E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seryjny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D27D086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229D92D" w14:textId="77777777" w:rsidTr="00E7599D">
        <w:tc>
          <w:tcPr>
            <w:tcW w:w="4605" w:type="dxa"/>
            <w:shd w:val="clear" w:color="auto" w:fill="auto"/>
          </w:tcPr>
          <w:p w14:paraId="5F6C0673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14:paraId="4E4041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51ABE3D5" w14:textId="77777777" w:rsidTr="00E7599D">
        <w:tc>
          <w:tcPr>
            <w:tcW w:w="4605" w:type="dxa"/>
            <w:shd w:val="clear" w:color="auto" w:fill="auto"/>
          </w:tcPr>
          <w:p w14:paraId="6A7D5C8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14:paraId="665478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505086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62DFEF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PRZYJĘCIE DO NAPRAWY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7B53FD69" w14:textId="77777777" w:rsidTr="00E7599D">
        <w:tc>
          <w:tcPr>
            <w:tcW w:w="4605" w:type="dxa"/>
            <w:shd w:val="clear" w:color="auto" w:fill="auto"/>
          </w:tcPr>
          <w:p w14:paraId="2D9B4537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14:paraId="38BB0F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EB55408" w14:textId="77777777" w:rsidTr="00E7599D">
        <w:tc>
          <w:tcPr>
            <w:tcW w:w="4605" w:type="dxa"/>
            <w:shd w:val="clear" w:color="auto" w:fill="auto"/>
          </w:tcPr>
          <w:p w14:paraId="602DA87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Sposób naprawy</w:t>
            </w:r>
          </w:p>
        </w:tc>
        <w:tc>
          <w:tcPr>
            <w:tcW w:w="4606" w:type="dxa"/>
            <w:shd w:val="clear" w:color="auto" w:fill="auto"/>
          </w:tcPr>
          <w:p w14:paraId="52A5D3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FF135D7" w14:textId="77777777" w:rsidTr="00E7599D">
        <w:tc>
          <w:tcPr>
            <w:tcW w:w="4605" w:type="dxa"/>
            <w:shd w:val="clear" w:color="auto" w:fill="auto"/>
          </w:tcPr>
          <w:p w14:paraId="4D6590B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14:paraId="4C6EC10F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AB475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CDC53A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Zamawiającego</w:t>
      </w:r>
    </w:p>
    <w:p w14:paraId="7B8139E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27973AC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6FB6681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…………………..</w:t>
      </w:r>
    </w:p>
    <w:p w14:paraId="43C5047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Wykonawcy</w:t>
      </w:r>
    </w:p>
    <w:p w14:paraId="784A153C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D1D993B" w14:textId="77777777" w:rsidR="005215D2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</w:t>
      </w:r>
      <w:r w:rsidR="004578FA" w:rsidRPr="00160F2A">
        <w:rPr>
          <w:rFonts w:ascii="Times New Roman" w:hAnsi="Times New Roman" w:cs="Times New Roman"/>
          <w:szCs w:val="24"/>
        </w:rPr>
        <w:t>.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492A" w14:textId="77777777" w:rsidR="000B6D1C" w:rsidRDefault="000B6D1C">
      <w:pPr>
        <w:spacing w:after="0" w:line="240" w:lineRule="auto"/>
      </w:pPr>
      <w:r>
        <w:separator/>
      </w:r>
    </w:p>
  </w:endnote>
  <w:endnote w:type="continuationSeparator" w:id="0">
    <w:p w14:paraId="7501FEE9" w14:textId="77777777" w:rsidR="000B6D1C" w:rsidRDefault="000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143" w14:textId="77777777" w:rsidR="00947413" w:rsidRDefault="00D45F7D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9C5B92">
      <w:rPr>
        <w:noProof/>
      </w:rPr>
      <w:t>2</w:t>
    </w:r>
    <w:r>
      <w:fldChar w:fldCharType="end"/>
    </w:r>
  </w:p>
  <w:p w14:paraId="34F58F32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4A09" w14:textId="77777777" w:rsidR="000B6D1C" w:rsidRDefault="000B6D1C">
      <w:pPr>
        <w:spacing w:after="0" w:line="240" w:lineRule="auto"/>
      </w:pPr>
      <w:r>
        <w:separator/>
      </w:r>
    </w:p>
  </w:footnote>
  <w:footnote w:type="continuationSeparator" w:id="0">
    <w:p w14:paraId="68B3F6B0" w14:textId="77777777" w:rsidR="000B6D1C" w:rsidRDefault="000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F34" w14:textId="77777777" w:rsidR="00E7499B" w:rsidRPr="001D52F2" w:rsidRDefault="009C5B92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2E4420D6" wp14:editId="06AC7EB3">
          <wp:extent cx="5958205" cy="607980"/>
          <wp:effectExtent l="19050" t="0" r="4445" b="0"/>
          <wp:docPr id="4" name="Obraz 4" descr="C:\Users\iza\Desktop\6.8 zit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\Desktop\6.8 zit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30A397E"/>
    <w:multiLevelType w:val="hybridMultilevel"/>
    <w:tmpl w:val="1090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E7183D"/>
    <w:multiLevelType w:val="hybridMultilevel"/>
    <w:tmpl w:val="989AE03E"/>
    <w:lvl w:ilvl="0" w:tplc="1DD49B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957501"/>
    <w:multiLevelType w:val="hybridMultilevel"/>
    <w:tmpl w:val="DE480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341908"/>
    <w:multiLevelType w:val="hybridMultilevel"/>
    <w:tmpl w:val="EFEA6788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E3197E"/>
    <w:multiLevelType w:val="multilevel"/>
    <w:tmpl w:val="EEA6F7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20FF7C4B"/>
    <w:multiLevelType w:val="hybridMultilevel"/>
    <w:tmpl w:val="2DCC4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D850F5"/>
    <w:multiLevelType w:val="hybridMultilevel"/>
    <w:tmpl w:val="C986C000"/>
    <w:lvl w:ilvl="0" w:tplc="B22E1E8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020BB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70A6A"/>
    <w:multiLevelType w:val="hybridMultilevel"/>
    <w:tmpl w:val="58A4EC14"/>
    <w:lvl w:ilvl="0" w:tplc="71926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92651"/>
    <w:multiLevelType w:val="hybridMultilevel"/>
    <w:tmpl w:val="7C0697C4"/>
    <w:lvl w:ilvl="0" w:tplc="7D1AC24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4689E"/>
    <w:multiLevelType w:val="hybridMultilevel"/>
    <w:tmpl w:val="88BADFEA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1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6455E"/>
    <w:multiLevelType w:val="hybridMultilevel"/>
    <w:tmpl w:val="796E1236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BA8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C64F5"/>
    <w:multiLevelType w:val="hybridMultilevel"/>
    <w:tmpl w:val="4DD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45DAE"/>
    <w:multiLevelType w:val="hybridMultilevel"/>
    <w:tmpl w:val="F4C6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D42D1"/>
    <w:multiLevelType w:val="hybridMultilevel"/>
    <w:tmpl w:val="6FA4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EB0F32"/>
    <w:multiLevelType w:val="hybridMultilevel"/>
    <w:tmpl w:val="6C1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E864D3"/>
    <w:multiLevelType w:val="hybridMultilevel"/>
    <w:tmpl w:val="99B6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A527D"/>
    <w:multiLevelType w:val="hybridMultilevel"/>
    <w:tmpl w:val="DF80B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D2BCF"/>
    <w:multiLevelType w:val="hybridMultilevel"/>
    <w:tmpl w:val="B8B6A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DB5E2E"/>
    <w:multiLevelType w:val="hybridMultilevel"/>
    <w:tmpl w:val="BBD6B7E0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8476">
    <w:abstractNumId w:val="0"/>
  </w:num>
  <w:num w:numId="2" w16cid:durableId="1782146264">
    <w:abstractNumId w:val="1"/>
  </w:num>
  <w:num w:numId="3" w16cid:durableId="269748255">
    <w:abstractNumId w:val="2"/>
  </w:num>
  <w:num w:numId="4" w16cid:durableId="1060593647">
    <w:abstractNumId w:val="3"/>
  </w:num>
  <w:num w:numId="5" w16cid:durableId="286357105">
    <w:abstractNumId w:val="4"/>
  </w:num>
  <w:num w:numId="6" w16cid:durableId="1128860349">
    <w:abstractNumId w:val="5"/>
  </w:num>
  <w:num w:numId="7" w16cid:durableId="1897470146">
    <w:abstractNumId w:val="6"/>
  </w:num>
  <w:num w:numId="8" w16cid:durableId="1950969654">
    <w:abstractNumId w:val="7"/>
  </w:num>
  <w:num w:numId="9" w16cid:durableId="74521044">
    <w:abstractNumId w:val="8"/>
  </w:num>
  <w:num w:numId="10" w16cid:durableId="706413859">
    <w:abstractNumId w:val="9"/>
  </w:num>
  <w:num w:numId="11" w16cid:durableId="870456770">
    <w:abstractNumId w:val="10"/>
  </w:num>
  <w:num w:numId="12" w16cid:durableId="808976515">
    <w:abstractNumId w:val="11"/>
  </w:num>
  <w:num w:numId="13" w16cid:durableId="1810585595">
    <w:abstractNumId w:val="12"/>
  </w:num>
  <w:num w:numId="14" w16cid:durableId="522135435">
    <w:abstractNumId w:val="13"/>
  </w:num>
  <w:num w:numId="15" w16cid:durableId="1926911378">
    <w:abstractNumId w:val="15"/>
  </w:num>
  <w:num w:numId="16" w16cid:durableId="484861582">
    <w:abstractNumId w:val="16"/>
  </w:num>
  <w:num w:numId="17" w16cid:durableId="1347171929">
    <w:abstractNumId w:val="19"/>
  </w:num>
  <w:num w:numId="18" w16cid:durableId="1185706855">
    <w:abstractNumId w:val="24"/>
  </w:num>
  <w:num w:numId="19" w16cid:durableId="438337168">
    <w:abstractNumId w:val="27"/>
  </w:num>
  <w:num w:numId="20" w16cid:durableId="1914317914">
    <w:abstractNumId w:val="41"/>
  </w:num>
  <w:num w:numId="21" w16cid:durableId="1074863321">
    <w:abstractNumId w:val="42"/>
  </w:num>
  <w:num w:numId="22" w16cid:durableId="532814465">
    <w:abstractNumId w:val="45"/>
  </w:num>
  <w:num w:numId="23" w16cid:durableId="1092320238">
    <w:abstractNumId w:val="62"/>
  </w:num>
  <w:num w:numId="24" w16cid:durableId="1660839621">
    <w:abstractNumId w:val="52"/>
  </w:num>
  <w:num w:numId="25" w16cid:durableId="1024669212">
    <w:abstractNumId w:val="73"/>
  </w:num>
  <w:num w:numId="26" w16cid:durableId="1031342628">
    <w:abstractNumId w:val="60"/>
  </w:num>
  <w:num w:numId="27" w16cid:durableId="837233479">
    <w:abstractNumId w:val="70"/>
  </w:num>
  <w:num w:numId="28" w16cid:durableId="1516118800">
    <w:abstractNumId w:val="68"/>
  </w:num>
  <w:num w:numId="29" w16cid:durableId="488592026">
    <w:abstractNumId w:val="64"/>
  </w:num>
  <w:num w:numId="30" w16cid:durableId="2135055190">
    <w:abstractNumId w:val="69"/>
  </w:num>
  <w:num w:numId="31" w16cid:durableId="403920128">
    <w:abstractNumId w:val="50"/>
  </w:num>
  <w:num w:numId="32" w16cid:durableId="477306015">
    <w:abstractNumId w:val="72"/>
  </w:num>
  <w:num w:numId="33" w16cid:durableId="516817695">
    <w:abstractNumId w:val="55"/>
  </w:num>
  <w:num w:numId="34" w16cid:durableId="1752778101">
    <w:abstractNumId w:val="54"/>
  </w:num>
  <w:num w:numId="35" w16cid:durableId="2069767139">
    <w:abstractNumId w:val="65"/>
  </w:num>
  <w:num w:numId="36" w16cid:durableId="1844513286">
    <w:abstractNumId w:val="56"/>
  </w:num>
  <w:num w:numId="37" w16cid:durableId="2055763185">
    <w:abstractNumId w:val="49"/>
  </w:num>
  <w:num w:numId="38" w16cid:durableId="555972916">
    <w:abstractNumId w:val="57"/>
  </w:num>
  <w:num w:numId="39" w16cid:durableId="1589390602">
    <w:abstractNumId w:val="63"/>
  </w:num>
  <w:num w:numId="40" w16cid:durableId="224797513">
    <w:abstractNumId w:val="47"/>
  </w:num>
  <w:num w:numId="41" w16cid:durableId="751396573">
    <w:abstractNumId w:val="51"/>
  </w:num>
  <w:num w:numId="42" w16cid:durableId="569508595">
    <w:abstractNumId w:val="67"/>
  </w:num>
  <w:num w:numId="43" w16cid:durableId="649746158">
    <w:abstractNumId w:val="58"/>
  </w:num>
  <w:num w:numId="44" w16cid:durableId="2006741882">
    <w:abstractNumId w:val="59"/>
  </w:num>
  <w:num w:numId="45" w16cid:durableId="5597539">
    <w:abstractNumId w:val="48"/>
  </w:num>
  <w:num w:numId="46" w16cid:durableId="1187720164">
    <w:abstractNumId w:val="53"/>
  </w:num>
  <w:num w:numId="47" w16cid:durableId="434208154">
    <w:abstractNumId w:val="61"/>
  </w:num>
  <w:num w:numId="48" w16cid:durableId="1199320105">
    <w:abstractNumId w:val="66"/>
  </w:num>
  <w:num w:numId="49" w16cid:durableId="423916501">
    <w:abstractNumId w:val="7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57519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C67D8"/>
    <w:rsid w:val="001D2F27"/>
    <w:rsid w:val="001D52F2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0215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3EE3"/>
    <w:rsid w:val="0088342D"/>
    <w:rsid w:val="00884775"/>
    <w:rsid w:val="008862BC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C5B92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340D6"/>
    <w:rsid w:val="00D422AF"/>
    <w:rsid w:val="00D42AAE"/>
    <w:rsid w:val="00D45F7D"/>
    <w:rsid w:val="00D65F6E"/>
    <w:rsid w:val="00D754E0"/>
    <w:rsid w:val="00D84D8C"/>
    <w:rsid w:val="00D97C34"/>
    <w:rsid w:val="00DA0F7A"/>
    <w:rsid w:val="00DA7EE0"/>
    <w:rsid w:val="00DC5710"/>
    <w:rsid w:val="00DD1A3B"/>
    <w:rsid w:val="00DD4D20"/>
    <w:rsid w:val="00DE3191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6C3700AA"/>
  <w15:docId w15:val="{B38F4AA9-3EFD-4A22-BDEF-30517A7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2170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4</cp:revision>
  <cp:lastPrinted>2019-05-20T11:13:00Z</cp:lastPrinted>
  <dcterms:created xsi:type="dcterms:W3CDTF">2025-03-14T09:20:00Z</dcterms:created>
  <dcterms:modified xsi:type="dcterms:W3CDTF">2025-03-17T12:14:00Z</dcterms:modified>
</cp:coreProperties>
</file>