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2346F47C" w:rsidR="0010042E" w:rsidRPr="007D671C" w:rsidRDefault="0010042E" w:rsidP="007D671C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7D671C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53A03AB" w14:textId="77777777" w:rsidR="00004FDF" w:rsidRPr="005E3FD5" w:rsidRDefault="00004FDF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F286696" w14:textId="77777777" w:rsidR="00F95108" w:rsidRPr="005E3FD5" w:rsidRDefault="0010042E" w:rsidP="00EA433E">
      <w:pPr>
        <w:pStyle w:val="Tekstpodstawowywcity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66646B6D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                      i </w:t>
      </w:r>
      <w:r w:rsidR="00A14176">
        <w:rPr>
          <w:rFonts w:ascii="Arial Narrow" w:hAnsi="Arial Narrow" w:cs="Arial Narrow"/>
        </w:rPr>
        <w:t>wykonamy</w:t>
      </w:r>
      <w:r w:rsidRPr="007C496E">
        <w:rPr>
          <w:rFonts w:ascii="Arial Narrow" w:hAnsi="Arial Narrow" w:cs="Arial Narrow"/>
        </w:rPr>
        <w:t xml:space="preserve">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0E0B9BBC" w14:textId="5AEF5871" w:rsidR="007C496E" w:rsidRPr="00C4553A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b/>
        </w:rPr>
      </w:pPr>
      <w:r w:rsidRPr="007C496E">
        <w:rPr>
          <w:rFonts w:ascii="Arial Narrow" w:eastAsia="Times New Roman" w:hAnsi="Arial Narrow" w:cs="Arial Narrow"/>
          <w:lang w:eastAsia="pl-PL"/>
        </w:rPr>
        <w:t>p</w:t>
      </w:r>
      <w:r w:rsidR="00004FDF">
        <w:rPr>
          <w:rFonts w:ascii="Arial Narrow" w:eastAsia="Times New Roman" w:hAnsi="Arial Narrow" w:cs="Arial Narrow"/>
          <w:lang w:eastAsia="pl-PL"/>
        </w:rPr>
        <w:t>osiadamy wiedzę i doświadczenie</w:t>
      </w:r>
      <w:r w:rsidR="007D671C">
        <w:rPr>
          <w:rFonts w:ascii="Arial Narrow" w:eastAsia="Times New Roman" w:hAnsi="Arial Narrow" w:cs="Arial Narrow"/>
          <w:lang w:eastAsia="pl-PL"/>
        </w:rPr>
        <w:t>, o której mowa w pkt. II.3 Załącznika nr 3 do „zapytania ofertowego”, a na potwierdzenie spełnienia tego warunku przedkładamy stosowne dokumenty, zgodnie z treścią pkt. II załącznika nr 4 do „Zapytania ofertowego”;</w:t>
      </w:r>
    </w:p>
    <w:p w14:paraId="6E6233F1" w14:textId="77777777" w:rsidR="007C496E" w:rsidRPr="009B7DC1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86F8AA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C4553A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729B646F" w14:textId="65DFED9E" w:rsidR="007C496E" w:rsidRPr="0074295D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>dokonaliśmy wpłaty wadium</w:t>
      </w:r>
      <w:r w:rsidR="00EA433E">
        <w:rPr>
          <w:rFonts w:ascii="Arial Narrow" w:eastAsia="Times New Roman" w:hAnsi="Arial Narrow" w:cs="Arial Narrow"/>
          <w:lang w:eastAsia="pl-PL"/>
        </w:rPr>
        <w:t>;</w:t>
      </w:r>
    </w:p>
    <w:p w14:paraId="7A7B7E54" w14:textId="481DB6A9" w:rsidR="0074295D" w:rsidRPr="00EA433E" w:rsidRDefault="0074295D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>dokonaliśmy obowiązkowej wizji lokalnej;</w:t>
      </w:r>
    </w:p>
    <w:p w14:paraId="5AABB7C3" w14:textId="60922AF1" w:rsidR="00EA433E" w:rsidRPr="00A14176" w:rsidRDefault="00EA433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EA433E">
        <w:rPr>
          <w:rFonts w:ascii="Arial Narrow" w:hAnsi="Arial Narrow"/>
          <w:b/>
          <w:spacing w:val="5"/>
        </w:rPr>
        <w:t xml:space="preserve">załączamy </w:t>
      </w:r>
      <w:r w:rsidR="00A14176">
        <w:rPr>
          <w:rFonts w:ascii="Arial Narrow" w:hAnsi="Arial Narrow"/>
          <w:b/>
          <w:spacing w:val="5"/>
        </w:rPr>
        <w:t>wszystkie wymagane dokumenty, w szczególności:</w:t>
      </w:r>
    </w:p>
    <w:p w14:paraId="2B05D661" w14:textId="32E7AC2B" w:rsidR="00A14176" w:rsidRPr="00DD4566" w:rsidRDefault="00A14176" w:rsidP="00A14176">
      <w:pPr>
        <w:numPr>
          <w:ilvl w:val="0"/>
          <w:numId w:val="22"/>
        </w:numPr>
        <w:tabs>
          <w:tab w:val="num" w:pos="1560"/>
        </w:tabs>
        <w:spacing w:after="0" w:line="240" w:lineRule="auto"/>
        <w:ind w:left="1560" w:hanging="709"/>
        <w:jc w:val="both"/>
        <w:rPr>
          <w:rFonts w:ascii="Arial Narrow" w:hAnsi="Arial Narrow" w:cs="Arial Narrow"/>
          <w:b/>
          <w:i/>
          <w:iCs/>
          <w:color w:val="000000"/>
          <w:lang w:eastAsia="ar-SA"/>
        </w:rPr>
      </w:pPr>
      <w:r w:rsidRPr="00DD4566">
        <w:rPr>
          <w:rFonts w:ascii="Arial Narrow" w:hAnsi="Arial Narrow" w:cs="Arial Narrow"/>
          <w:b/>
          <w:bCs/>
          <w:i/>
          <w:lang w:eastAsia="ar-SA"/>
        </w:rPr>
        <w:t xml:space="preserve">wykaz wykonanych lub wykonywanych </w:t>
      </w:r>
      <w:r w:rsidR="0074295D">
        <w:rPr>
          <w:rFonts w:ascii="Arial Narrow" w:hAnsi="Arial Narrow" w:cs="Arial Narrow"/>
          <w:b/>
          <w:bCs/>
          <w:i/>
          <w:lang w:eastAsia="ar-SA"/>
        </w:rPr>
        <w:t>robót</w:t>
      </w:r>
      <w:r w:rsidRPr="00DD4566">
        <w:rPr>
          <w:rFonts w:ascii="Arial Narrow" w:hAnsi="Arial Narrow" w:cs="Arial Narrow"/>
          <w:b/>
          <w:bCs/>
          <w:i/>
          <w:lang w:eastAsia="ar-SA"/>
        </w:rPr>
        <w:t xml:space="preserve">, sporządzony według wzoru zawartego w </w:t>
      </w:r>
      <w:r>
        <w:rPr>
          <w:rFonts w:ascii="Arial Narrow" w:hAnsi="Arial Narrow" w:cs="Arial Narrow"/>
          <w:b/>
          <w:bCs/>
          <w:i/>
          <w:lang w:eastAsia="ar-SA"/>
        </w:rPr>
        <w:t xml:space="preserve">niniejszym </w:t>
      </w:r>
      <w:r w:rsidRPr="00DD4566">
        <w:rPr>
          <w:rFonts w:ascii="Arial Narrow" w:hAnsi="Arial Narrow" w:cs="Arial Narrow"/>
          <w:b/>
          <w:bCs/>
          <w:i/>
          <w:lang w:eastAsia="ar-SA"/>
        </w:rPr>
        <w:t>załącznik</w:t>
      </w:r>
      <w:r>
        <w:rPr>
          <w:rFonts w:ascii="Arial Narrow" w:hAnsi="Arial Narrow" w:cs="Arial Narrow"/>
          <w:b/>
          <w:bCs/>
          <w:i/>
          <w:lang w:eastAsia="ar-SA"/>
        </w:rPr>
        <w:t>u</w:t>
      </w:r>
      <w:r w:rsidRPr="00DD4566">
        <w:rPr>
          <w:rFonts w:ascii="Arial Narrow" w:hAnsi="Arial Narrow" w:cs="Arial Narrow"/>
          <w:b/>
          <w:bCs/>
          <w:i/>
          <w:lang w:eastAsia="ar-SA"/>
        </w:rPr>
        <w:t>;</w:t>
      </w:r>
    </w:p>
    <w:p w14:paraId="19FE1CA9" w14:textId="342D0BAD" w:rsidR="00A14176" w:rsidRPr="00DD4566" w:rsidRDefault="00A14176" w:rsidP="00A14176">
      <w:pPr>
        <w:numPr>
          <w:ilvl w:val="0"/>
          <w:numId w:val="22"/>
        </w:numPr>
        <w:tabs>
          <w:tab w:val="num" w:pos="1560"/>
        </w:tabs>
        <w:spacing w:after="0" w:line="240" w:lineRule="auto"/>
        <w:ind w:firstLine="131"/>
        <w:jc w:val="both"/>
        <w:rPr>
          <w:rFonts w:ascii="Arial Narrow" w:hAnsi="Arial Narrow" w:cs="Arial Narrow"/>
          <w:b/>
          <w:i/>
          <w:iCs/>
          <w:color w:val="000000"/>
          <w:lang w:eastAsia="ar-SA"/>
        </w:rPr>
      </w:pPr>
      <w:r w:rsidRPr="00DD4566">
        <w:rPr>
          <w:rFonts w:ascii="Arial Narrow" w:hAnsi="Arial Narrow" w:cs="Arial Narrow"/>
          <w:b/>
          <w:bCs/>
          <w:i/>
          <w:iCs/>
          <w:color w:val="000000"/>
        </w:rPr>
        <w:t>dowody (np. referencje) potwierdzające, że ujęte w wykazie</w:t>
      </w:r>
      <w:r w:rsidRPr="00DD4566">
        <w:rPr>
          <w:rFonts w:ascii="Arial Narrow" w:hAnsi="Arial Narrow" w:cs="Arial Narrow"/>
          <w:b/>
          <w:bCs/>
          <w:i/>
          <w:lang w:eastAsia="ar-SA"/>
        </w:rPr>
        <w:t xml:space="preserve"> </w:t>
      </w:r>
      <w:r w:rsidR="0074295D">
        <w:rPr>
          <w:rFonts w:ascii="Arial Narrow" w:hAnsi="Arial Narrow" w:cs="Arial Narrow"/>
          <w:b/>
          <w:bCs/>
          <w:i/>
          <w:lang w:eastAsia="ar-SA"/>
        </w:rPr>
        <w:t>roboty</w:t>
      </w:r>
      <w:r w:rsidRPr="00DD4566">
        <w:rPr>
          <w:rFonts w:ascii="Arial Narrow" w:hAnsi="Arial Narrow" w:cs="Arial Narrow"/>
          <w:b/>
          <w:bCs/>
          <w:i/>
          <w:iCs/>
          <w:color w:val="000000"/>
        </w:rPr>
        <w:t xml:space="preserve"> zostały wykonane należycie;</w:t>
      </w:r>
    </w:p>
    <w:p w14:paraId="449E3591" w14:textId="77777777" w:rsidR="00A14176" w:rsidRPr="00DD4566" w:rsidRDefault="00A14176" w:rsidP="00A14176">
      <w:pPr>
        <w:numPr>
          <w:ilvl w:val="0"/>
          <w:numId w:val="22"/>
        </w:numPr>
        <w:tabs>
          <w:tab w:val="num" w:pos="1560"/>
        </w:tabs>
        <w:spacing w:after="0" w:line="240" w:lineRule="auto"/>
        <w:ind w:firstLine="131"/>
        <w:jc w:val="both"/>
        <w:rPr>
          <w:rFonts w:ascii="Arial Narrow" w:hAnsi="Arial Narrow" w:cs="Arial Narrow"/>
          <w:b/>
          <w:i/>
          <w:iCs/>
          <w:color w:val="000000"/>
          <w:lang w:eastAsia="ar-SA"/>
        </w:rPr>
      </w:pPr>
      <w:r w:rsidRPr="00DD4566">
        <w:rPr>
          <w:rFonts w:ascii="Arial Narrow" w:hAnsi="Arial Narrow" w:cs="Arial Narrow"/>
          <w:b/>
          <w:bCs/>
          <w:i/>
          <w:iCs/>
          <w:color w:val="000000"/>
        </w:rPr>
        <w:t>dowód wniesienia wadium;</w:t>
      </w:r>
    </w:p>
    <w:p w14:paraId="62863CD6" w14:textId="631D4482" w:rsidR="00A14176" w:rsidRPr="00A14176" w:rsidRDefault="0074295D" w:rsidP="00A14176">
      <w:pPr>
        <w:numPr>
          <w:ilvl w:val="0"/>
          <w:numId w:val="22"/>
        </w:numPr>
        <w:tabs>
          <w:tab w:val="num" w:pos="1560"/>
        </w:tabs>
        <w:spacing w:after="0" w:line="240" w:lineRule="auto"/>
        <w:ind w:left="1560" w:hanging="709"/>
        <w:jc w:val="both"/>
        <w:rPr>
          <w:rFonts w:ascii="Arial Narrow" w:hAnsi="Arial Narrow" w:cs="Arial Narrow"/>
          <w:b/>
          <w:bCs/>
          <w:i/>
          <w:iCs/>
          <w:color w:val="000000"/>
          <w:lang w:eastAsia="ar-SA"/>
        </w:rPr>
      </w:pPr>
      <w:r>
        <w:rPr>
          <w:rFonts w:ascii="Arial Narrow" w:hAnsi="Arial Narrow"/>
          <w:b/>
          <w:bCs/>
          <w:i/>
        </w:rPr>
        <w:t>dowód przeprowadzenia obowiązkowej wizji lokalnej</w:t>
      </w:r>
      <w:r w:rsidR="00A14176">
        <w:rPr>
          <w:rFonts w:ascii="Arial Narrow" w:hAnsi="Arial Narrow"/>
          <w:b/>
          <w:bCs/>
          <w:i/>
        </w:rPr>
        <w:t>.</w:t>
      </w:r>
    </w:p>
    <w:p w14:paraId="4010C2E0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</w:pPr>
      <w:r w:rsidRPr="007C496E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lastRenderedPageBreak/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40ABF956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499E0973" w14:textId="77777777" w:rsidR="007C496E" w:rsidRPr="007C496E" w:rsidRDefault="007C496E" w:rsidP="007C496E">
      <w:pPr>
        <w:tabs>
          <w:tab w:val="left" w:pos="567"/>
        </w:tabs>
        <w:spacing w:after="0" w:line="240" w:lineRule="auto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36CA2C3E" w14:textId="77777777" w:rsidR="00161129" w:rsidRDefault="007C496E" w:rsidP="007C496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 xml:space="preserve">(osoby lub osób upoważnionych prawnie do składania oświadczeń woli w imieniu Oferenta)    </w:t>
      </w:r>
    </w:p>
    <w:p w14:paraId="54EA7626" w14:textId="77777777" w:rsidR="00161129" w:rsidRDefault="00161129" w:rsidP="007C496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41C37063" w14:textId="77777777" w:rsidR="00161129" w:rsidRDefault="00161129" w:rsidP="007C496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5BF321A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22F1E58A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4FFADA9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4FB5EDA8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116B27E4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56E611D8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53477844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77DD98A6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0B36113E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4403198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1DBB654B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929B641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1041A472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414E722B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797EC3C5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0F2948D7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DDC25B7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419FAD81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25D00768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8B8D695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260CD5A4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556CC14E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4840A72D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735A3B04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67970834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2822A78E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5482C54E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7D82F8E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7BA53BD7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0CF59E78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45CD22B5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69B94DAC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04E5AA1C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79BBB9DA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1D5DD8D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74A13FB7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691632FC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13AECFC8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465E427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43EE845C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0588F3F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507C24D9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459E852E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6D680236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4A29BCEA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74DA0CE2" w14:textId="77777777" w:rsidR="0074295D" w:rsidRDefault="0074295D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6C2D3C40" w14:textId="77777777" w:rsidR="0074295D" w:rsidRDefault="0074295D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1E6D50B9" w14:textId="77777777" w:rsidR="0074295D" w:rsidRDefault="0074295D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62BE8B38" w14:textId="77777777" w:rsidR="0074295D" w:rsidRDefault="0074295D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42EFBE28" w14:textId="77777777" w:rsidR="0074295D" w:rsidRDefault="0074295D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3E413B0B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6782ED42" w14:textId="77777777" w:rsidR="00A14176" w:rsidRDefault="00A14176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iCs/>
          <w:color w:val="000000"/>
        </w:rPr>
      </w:pPr>
    </w:p>
    <w:p w14:paraId="083A9FB1" w14:textId="719FF9FE" w:rsidR="00161129" w:rsidRPr="00A14176" w:rsidRDefault="00161129" w:rsidP="00A14176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 Narrow"/>
          <w:b/>
          <w:iCs/>
          <w:color w:val="000000"/>
        </w:rPr>
      </w:pPr>
      <w:r w:rsidRPr="00A14176">
        <w:rPr>
          <w:rFonts w:ascii="Arial Narrow" w:hAnsi="Arial Narrow" w:cs="Arial Narrow"/>
          <w:b/>
          <w:iCs/>
          <w:color w:val="000000"/>
        </w:rPr>
        <w:lastRenderedPageBreak/>
        <w:t xml:space="preserve">WYKAZ POTWIERDZAJĄCY POSIADANIE PRZEZ OFERENTA WIEDZY I DOŚWIADCZENIA, ZGODNIE Z PKT II.3.  ZAŁĄCZNIKA NR 3 DO ZAPYTANIA OFERTOWEGO, </w:t>
      </w:r>
    </w:p>
    <w:p w14:paraId="1B85A88D" w14:textId="77777777" w:rsidR="00A14176" w:rsidRDefault="00A14176" w:rsidP="00A14176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p w14:paraId="06E1C0AF" w14:textId="025EE412" w:rsidR="00A14176" w:rsidRPr="00A14176" w:rsidRDefault="00A14176" w:rsidP="00A14176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tbl>
      <w:tblPr>
        <w:tblpPr w:leftFromText="141" w:rightFromText="141" w:bottomFromText="200" w:vertAnchor="text" w:horzAnchor="margin" w:tblpY="10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306"/>
        <w:gridCol w:w="2692"/>
        <w:gridCol w:w="2976"/>
      </w:tblGrid>
      <w:tr w:rsidR="00161129" w14:paraId="1797635B" w14:textId="77777777" w:rsidTr="007429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FAAE" w14:textId="77777777" w:rsidR="00161129" w:rsidRDefault="00161129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L.p.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B396" w14:textId="77777777" w:rsidR="00161129" w:rsidRDefault="00161129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Przedmiot zamówienia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5B2F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Data realizacji kontraktu </w:t>
            </w:r>
          </w:p>
          <w:p w14:paraId="4795DDCF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/data początkowa</w:t>
            </w:r>
          </w:p>
          <w:p w14:paraId="5B6B2FD4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i końcowa/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CBDB" w14:textId="11959FE9" w:rsidR="00161129" w:rsidRDefault="00A14176" w:rsidP="0074295D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Odbiorca </w:t>
            </w:r>
            <w:r w:rsidR="0074295D">
              <w:rPr>
                <w:rFonts w:ascii="Arial Narrow" w:hAnsi="Arial Narrow"/>
                <w:b/>
                <w:bCs/>
                <w:color w:val="000000"/>
              </w:rPr>
              <w:t>robót</w:t>
            </w:r>
          </w:p>
        </w:tc>
      </w:tr>
      <w:tr w:rsidR="00161129" w14:paraId="1B9045B8" w14:textId="77777777" w:rsidTr="007429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68E3" w14:textId="77777777" w:rsidR="00161129" w:rsidRDefault="00161129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6F03" w14:textId="02D05EF8" w:rsidR="00A14176" w:rsidRPr="00A14176" w:rsidRDefault="0074295D" w:rsidP="00A14176">
            <w:pPr>
              <w:tabs>
                <w:tab w:val="left" w:pos="709"/>
                <w:tab w:val="left" w:pos="1134"/>
              </w:tabs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 xml:space="preserve">Roboty polegające na wykonaniu przyłączy </w:t>
            </w:r>
            <w:proofErr w:type="spellStart"/>
            <w:r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>wodno</w:t>
            </w:r>
            <w:proofErr w:type="spellEnd"/>
            <w:r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 xml:space="preserve"> - kanalizacyjnej</w:t>
            </w:r>
          </w:p>
          <w:p w14:paraId="01BDA913" w14:textId="58C8A355" w:rsidR="00A14176" w:rsidRPr="00A14176" w:rsidRDefault="0074295D" w:rsidP="00A14176">
            <w:pPr>
              <w:tabs>
                <w:tab w:val="left" w:pos="709"/>
                <w:tab w:val="left" w:pos="1134"/>
              </w:tabs>
              <w:suppressAutoHyphens w:val="0"/>
              <w:spacing w:after="0" w:line="240" w:lineRule="auto"/>
              <w:ind w:left="355"/>
              <w:jc w:val="center"/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>wartość netto robót</w:t>
            </w:r>
            <w:r w:rsidR="00A14176" w:rsidRPr="00A14176"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 xml:space="preserve"> ..................................</w:t>
            </w:r>
            <w:r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>PLN</w:t>
            </w:r>
          </w:p>
          <w:p w14:paraId="5B4E8C88" w14:textId="52B945FE" w:rsidR="00161129" w:rsidRDefault="00161129" w:rsidP="00A141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2148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0873CC3C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5D6EBDB0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7C6FE2FF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6B645D93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val="de-DE" w:eastAsia="ar-SA"/>
              </w:rPr>
            </w:pPr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C3DF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7574F20A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22765408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30828E0D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  <w:tr w:rsidR="00161129" w14:paraId="7921B220" w14:textId="77777777" w:rsidTr="007429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51C7" w14:textId="77777777" w:rsidR="00161129" w:rsidRDefault="00161129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D62E" w14:textId="77777777" w:rsidR="0074295D" w:rsidRPr="00A14176" w:rsidRDefault="0074295D" w:rsidP="0074295D">
            <w:pPr>
              <w:tabs>
                <w:tab w:val="left" w:pos="709"/>
                <w:tab w:val="left" w:pos="1134"/>
              </w:tabs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 xml:space="preserve">Roboty polegające na wykonaniu przyłączy </w:t>
            </w:r>
            <w:proofErr w:type="spellStart"/>
            <w:r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>wodno</w:t>
            </w:r>
            <w:proofErr w:type="spellEnd"/>
            <w:r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 xml:space="preserve"> - kanalizacyjnej</w:t>
            </w:r>
          </w:p>
          <w:p w14:paraId="10F088C4" w14:textId="77777777" w:rsidR="0074295D" w:rsidRPr="00A14176" w:rsidRDefault="0074295D" w:rsidP="0074295D">
            <w:pPr>
              <w:tabs>
                <w:tab w:val="left" w:pos="709"/>
                <w:tab w:val="left" w:pos="1134"/>
              </w:tabs>
              <w:suppressAutoHyphens w:val="0"/>
              <w:spacing w:after="0" w:line="240" w:lineRule="auto"/>
              <w:ind w:left="355"/>
              <w:jc w:val="center"/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</w:pPr>
            <w:r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>wartość netto robót</w:t>
            </w:r>
            <w:r w:rsidRPr="00A14176"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 xml:space="preserve"> ..................................</w:t>
            </w:r>
            <w:r>
              <w:rPr>
                <w:rFonts w:ascii="Arial Narrow" w:eastAsia="Times New Roman" w:hAnsi="Arial Narrow" w:cs="Arial Narrow"/>
                <w:bCs/>
                <w:iCs/>
                <w:color w:val="000000"/>
                <w:lang w:eastAsia="ar-SA"/>
              </w:rPr>
              <w:t>PLN</w:t>
            </w:r>
          </w:p>
          <w:p w14:paraId="33EB0A59" w14:textId="242EE1E0" w:rsidR="00161129" w:rsidRDefault="00161129" w:rsidP="00A141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D132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167E5557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079CACD9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209FA3D3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275CA8D3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71F5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39B18C89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6B693703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3E7066BA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</w:tbl>
    <w:p w14:paraId="293C82AC" w14:textId="77777777" w:rsidR="00161129" w:rsidRDefault="00161129" w:rsidP="00161129">
      <w:pPr>
        <w:spacing w:after="0" w:line="240" w:lineRule="auto"/>
        <w:ind w:left="96" w:hanging="24"/>
        <w:jc w:val="both"/>
        <w:rPr>
          <w:rFonts w:ascii="Arial Narrow" w:eastAsia="Times New Roman" w:hAnsi="Arial Narrow"/>
          <w:b/>
          <w:sz w:val="20"/>
          <w:szCs w:val="24"/>
        </w:rPr>
      </w:pPr>
    </w:p>
    <w:p w14:paraId="116DD861" w14:textId="65985F6D" w:rsidR="00161129" w:rsidRDefault="00161129" w:rsidP="00161129">
      <w:pPr>
        <w:spacing w:after="0" w:line="240" w:lineRule="auto"/>
        <w:jc w:val="both"/>
        <w:rPr>
          <w:rFonts w:ascii="Arial Narrow" w:eastAsia="Times New Roman" w:hAnsi="Arial Narrow"/>
          <w:b/>
          <w:lang w:eastAsia="ar-SA"/>
        </w:rPr>
      </w:pPr>
      <w:r>
        <w:rPr>
          <w:rFonts w:ascii="Arial Narrow" w:eastAsia="Times New Roman" w:hAnsi="Arial Narrow"/>
          <w:b/>
        </w:rPr>
        <w:t xml:space="preserve">Do wykazu załączamy dowody potwierdzające należyte wykonanie </w:t>
      </w:r>
      <w:r w:rsidR="0074295D">
        <w:rPr>
          <w:rFonts w:ascii="Arial Narrow" w:eastAsia="Times New Roman" w:hAnsi="Arial Narrow"/>
          <w:b/>
        </w:rPr>
        <w:t>robót</w:t>
      </w:r>
      <w:r>
        <w:rPr>
          <w:rFonts w:ascii="Arial Narrow" w:eastAsia="Times New Roman" w:hAnsi="Arial Narrow"/>
          <w:b/>
        </w:rPr>
        <w:t xml:space="preserve"> ujętych w w/w wykazie.</w:t>
      </w:r>
    </w:p>
    <w:p w14:paraId="3E12B730" w14:textId="77777777" w:rsidR="00161129" w:rsidRDefault="00161129" w:rsidP="00161129">
      <w:pPr>
        <w:spacing w:after="0" w:line="240" w:lineRule="auto"/>
        <w:rPr>
          <w:rFonts w:ascii="Arial Narrow" w:hAnsi="Arial Narrow"/>
          <w:b/>
          <w:bCs/>
          <w:color w:val="000000"/>
          <w:u w:val="single"/>
          <w:lang w:eastAsia="ar-SA"/>
        </w:rPr>
      </w:pPr>
    </w:p>
    <w:p w14:paraId="6F0A7DE2" w14:textId="77777777" w:rsidR="00161129" w:rsidRDefault="00161129" w:rsidP="00161129">
      <w:pPr>
        <w:spacing w:after="0" w:line="240" w:lineRule="auto"/>
        <w:ind w:firstLine="72"/>
        <w:rPr>
          <w:rFonts w:ascii="Arial Narrow" w:hAnsi="Arial Narrow"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u w:val="single"/>
        </w:rPr>
        <w:t>Uwaga:</w:t>
      </w:r>
      <w:r>
        <w:rPr>
          <w:rFonts w:ascii="Arial Narrow" w:hAnsi="Arial Narrow"/>
          <w:b/>
          <w:bCs/>
          <w:color w:val="000000"/>
        </w:rPr>
        <w:t xml:space="preserve"> </w:t>
      </w:r>
    </w:p>
    <w:p w14:paraId="008C31F4" w14:textId="0009CC97" w:rsidR="00161129" w:rsidRDefault="00161129" w:rsidP="00161129">
      <w:pPr>
        <w:spacing w:after="0" w:line="240" w:lineRule="auto"/>
        <w:ind w:left="72"/>
        <w:rPr>
          <w:rFonts w:ascii="Arial Narrow" w:hAnsi="Arial Narrow"/>
          <w:b/>
          <w:bCs/>
          <w:lang w:eastAsia="ar-SA"/>
        </w:rPr>
      </w:pPr>
      <w:r>
        <w:rPr>
          <w:rFonts w:ascii="Arial Narrow" w:hAnsi="Arial Narrow"/>
          <w:b/>
          <w:bCs/>
          <w:color w:val="000000"/>
        </w:rPr>
        <w:t>W</w:t>
      </w:r>
      <w:r>
        <w:rPr>
          <w:rFonts w:ascii="Arial Narrow" w:hAnsi="Arial Narrow"/>
          <w:b/>
          <w:bCs/>
        </w:rPr>
        <w:t xml:space="preserve"> przypadku gdy Zamawiający jest podmiotem, na rzecz którego </w:t>
      </w:r>
      <w:r w:rsidR="0074295D">
        <w:rPr>
          <w:rFonts w:ascii="Arial Narrow" w:hAnsi="Arial Narrow"/>
          <w:b/>
          <w:bCs/>
        </w:rPr>
        <w:t>roboty</w:t>
      </w:r>
      <w:r>
        <w:rPr>
          <w:rFonts w:ascii="Arial Narrow" w:hAnsi="Arial Narrow"/>
          <w:b/>
          <w:bCs/>
        </w:rPr>
        <w:t xml:space="preserve"> wskazane w wykazie, zostały wcześniej wykonane, Oferent nie ma obowiązku przekładania dowodów.</w:t>
      </w:r>
    </w:p>
    <w:p w14:paraId="1D651205" w14:textId="77777777" w:rsidR="00161129" w:rsidRDefault="00161129" w:rsidP="00161129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14:paraId="4970FC0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E81259F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B8CFFCF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B3E60C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31344B9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540614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1E07BC4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BF8F707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929A5CD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DCA96A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0020471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1CB8854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839E7DD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080F1F6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DCF3AB1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20B675B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A88B360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9562EE3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A519019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611F13C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960890D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7769408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B19EEB7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CE7CD54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6BB89D0" w14:textId="77777777" w:rsidR="0074295D" w:rsidRDefault="0074295D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3A2DCC3" w14:textId="77777777" w:rsidR="0074295D" w:rsidRDefault="0074295D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9FBE367" w14:textId="77777777" w:rsidR="0074295D" w:rsidRDefault="0074295D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F4FD9F4" w14:textId="77777777" w:rsidR="0074295D" w:rsidRDefault="0074295D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569694A" w14:textId="77777777" w:rsidR="0074295D" w:rsidRDefault="0074295D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7F91B45" w14:textId="77777777" w:rsidR="0074295D" w:rsidRDefault="0074295D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A97E250" w14:textId="77777777" w:rsidR="0074295D" w:rsidRDefault="0074295D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FD1CC09" w14:textId="77777777" w:rsidR="0074295D" w:rsidRDefault="0074295D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E8D5F38" w14:textId="77777777" w:rsidR="0074295D" w:rsidRDefault="0074295D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08ABB0A" w14:textId="77777777" w:rsidR="0074295D" w:rsidRDefault="0074295D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5364459" w14:textId="77777777" w:rsidR="0074295D" w:rsidRDefault="0074295D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DE902BE" w14:textId="77777777" w:rsidR="0074295D" w:rsidRDefault="0074295D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F1B08F8" w14:textId="77777777" w:rsidR="0074295D" w:rsidRDefault="0074295D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3BCEA1B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16DD870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E15173C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A290467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29AD8AE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9776F51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5F643AE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38F281A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60248A2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9A9DC38" w14:textId="77777777" w:rsidR="00B72228" w:rsidRPr="007D671C" w:rsidRDefault="00B72228" w:rsidP="00B72228">
      <w:pPr>
        <w:spacing w:after="0" w:line="240" w:lineRule="auto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 xml:space="preserve">III </w:t>
      </w:r>
      <w:r w:rsidRPr="007D671C">
        <w:rPr>
          <w:rFonts w:ascii="Arial Narrow" w:eastAsia="Times New Roman" w:hAnsi="Arial Narrow" w:cs="Arial"/>
          <w:b/>
          <w:lang w:eastAsia="pl-PL"/>
        </w:rPr>
        <w:t>OŚWIADCZENIE O DOKONANIU WIZJI LOKALNEJ  (obowiązkowe)</w:t>
      </w:r>
    </w:p>
    <w:p w14:paraId="04724BAE" w14:textId="77777777" w:rsidR="00B72228" w:rsidRDefault="00B72228" w:rsidP="00B72228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</w:p>
    <w:p w14:paraId="2FCE107A" w14:textId="77777777" w:rsidR="00B72228" w:rsidRDefault="00B72228" w:rsidP="00B72228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</w:p>
    <w:p w14:paraId="0F5AEFFD" w14:textId="77777777" w:rsidR="00B72228" w:rsidRDefault="00B72228" w:rsidP="00B72228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</w:p>
    <w:p w14:paraId="2EB58451" w14:textId="77777777" w:rsidR="00B72228" w:rsidRDefault="00B72228" w:rsidP="00B72228">
      <w:pPr>
        <w:pBdr>
          <w:top w:val="dotted" w:sz="4" w:space="1" w:color="auto"/>
        </w:pBdr>
        <w:spacing w:after="0" w:line="240" w:lineRule="auto"/>
        <w:ind w:left="6372"/>
        <w:rPr>
          <w:rFonts w:ascii="Arial Narrow" w:eastAsia="Times New Roman" w:hAnsi="Arial Narrow" w:cs="Arial"/>
          <w:szCs w:val="20"/>
          <w:lang w:eastAsia="pl-PL"/>
        </w:rPr>
      </w:pPr>
      <w:r>
        <w:rPr>
          <w:rFonts w:ascii="Arial Narrow" w:eastAsia="Times New Roman" w:hAnsi="Arial Narrow" w:cs="Arial"/>
          <w:szCs w:val="20"/>
          <w:lang w:eastAsia="pl-PL"/>
        </w:rPr>
        <w:t xml:space="preserve">                     (miejsce i data sporządzenia)</w:t>
      </w:r>
    </w:p>
    <w:p w14:paraId="04A1F53D" w14:textId="77777777" w:rsidR="00B72228" w:rsidRDefault="00B72228" w:rsidP="00B7222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</w:p>
    <w:p w14:paraId="5449E885" w14:textId="77777777" w:rsidR="00B72228" w:rsidRDefault="00B72228" w:rsidP="00B7222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OŚWIADCZENIE</w:t>
      </w:r>
    </w:p>
    <w:p w14:paraId="326A1B79" w14:textId="77777777" w:rsidR="00B72228" w:rsidRDefault="00B72228" w:rsidP="00B7222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 xml:space="preserve"> o dokonaniu wizji lokalnej</w:t>
      </w:r>
    </w:p>
    <w:p w14:paraId="2BACACAD" w14:textId="77777777" w:rsidR="00B72228" w:rsidRDefault="00B72228" w:rsidP="00B72228">
      <w:pPr>
        <w:shd w:val="clear" w:color="auto" w:fill="FFFFFF"/>
        <w:spacing w:after="0" w:line="240" w:lineRule="auto"/>
        <w:ind w:left="178"/>
        <w:rPr>
          <w:rFonts w:ascii="Arial Narrow" w:eastAsia="Times New Roman" w:hAnsi="Arial Narrow" w:cs="Arial"/>
          <w:szCs w:val="20"/>
          <w:lang w:eastAsia="pl-PL"/>
        </w:rPr>
      </w:pPr>
    </w:p>
    <w:p w14:paraId="1A6939C6" w14:textId="0BFD68DC" w:rsidR="00B72228" w:rsidRDefault="00B72228" w:rsidP="00B72228">
      <w:pPr>
        <w:suppressLineNumbers/>
        <w:tabs>
          <w:tab w:val="center" w:pos="5590"/>
          <w:tab w:val="right" w:pos="11180"/>
        </w:tabs>
        <w:spacing w:after="0" w:line="240" w:lineRule="auto"/>
        <w:jc w:val="both"/>
        <w:rPr>
          <w:rFonts w:cs="Times New Roman"/>
        </w:rPr>
      </w:pPr>
      <w:r>
        <w:rPr>
          <w:rFonts w:ascii="Arial Narrow" w:eastAsia="Times New Roman" w:hAnsi="Arial Narrow" w:cs="Times New Roman"/>
          <w:szCs w:val="24"/>
          <w:lang w:eastAsia="pl-PL"/>
        </w:rPr>
        <w:t xml:space="preserve">Przystępując do postępowania pn.: </w:t>
      </w:r>
      <w:r>
        <w:rPr>
          <w:rFonts w:ascii="Arial Narrow" w:hAnsi="Arial Narrow" w:cs="Times New Roman"/>
          <w:b/>
          <w:bCs/>
        </w:rPr>
        <w:t>„</w:t>
      </w:r>
      <w:r w:rsidR="0074295D">
        <w:rPr>
          <w:rFonts w:ascii="Arial Narrow" w:hAnsi="Arial Narrow" w:cs="Times New Roman"/>
          <w:b/>
          <w:bCs/>
        </w:rPr>
        <w:t>Wykonanie przyłączy wodno- kanalizacyjnej do nowo powstającego punktu socjalnego w Łodzi przy ul. Strykowskiej - Doły</w:t>
      </w:r>
      <w:r>
        <w:rPr>
          <w:rFonts w:ascii="Arial Narrow" w:hAnsi="Arial Narrow" w:cs="Times New Roman"/>
          <w:b/>
          <w:bCs/>
        </w:rPr>
        <w:t>” nr sprawy: WZ-09</w:t>
      </w:r>
      <w:r w:rsidR="0074295D">
        <w:rPr>
          <w:rFonts w:ascii="Arial Narrow" w:hAnsi="Arial Narrow" w:cs="Times New Roman"/>
          <w:b/>
          <w:bCs/>
        </w:rPr>
        <w:t>0</w:t>
      </w:r>
      <w:r>
        <w:rPr>
          <w:rFonts w:ascii="Arial Narrow" w:hAnsi="Arial Narrow" w:cs="Times New Roman"/>
          <w:b/>
          <w:bCs/>
        </w:rPr>
        <w:t>-</w:t>
      </w:r>
      <w:r w:rsidR="0074295D">
        <w:rPr>
          <w:rFonts w:ascii="Arial Narrow" w:hAnsi="Arial Narrow" w:cs="Times New Roman"/>
          <w:b/>
          <w:bCs/>
        </w:rPr>
        <w:t>44</w:t>
      </w:r>
      <w:r>
        <w:rPr>
          <w:rFonts w:ascii="Arial Narrow" w:hAnsi="Arial Narrow" w:cs="Times New Roman"/>
          <w:b/>
          <w:bCs/>
        </w:rPr>
        <w:t xml:space="preserve">/24 </w:t>
      </w:r>
    </w:p>
    <w:p w14:paraId="51DA1B00" w14:textId="77777777" w:rsidR="00B72228" w:rsidRDefault="00B72228" w:rsidP="00B72228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szCs w:val="20"/>
          <w:lang w:eastAsia="pl-PL"/>
        </w:rPr>
      </w:pPr>
      <w:r>
        <w:rPr>
          <w:rFonts w:ascii="Arial Narrow" w:eastAsia="Times New Roman" w:hAnsi="Arial Narrow" w:cs="Arial"/>
          <w:b/>
          <w:szCs w:val="20"/>
          <w:lang w:eastAsia="pl-PL"/>
        </w:rPr>
        <w:t xml:space="preserve"> </w:t>
      </w:r>
    </w:p>
    <w:p w14:paraId="374AA013" w14:textId="77777777" w:rsidR="00B72228" w:rsidRDefault="00B72228" w:rsidP="00B72228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  <w:r>
        <w:rPr>
          <w:rFonts w:ascii="Arial Narrow" w:eastAsia="Times New Roman" w:hAnsi="Arial Narrow" w:cs="Arial"/>
          <w:b/>
          <w:szCs w:val="20"/>
          <w:lang w:eastAsia="pl-PL"/>
        </w:rPr>
        <w:t xml:space="preserve"> OŚWIADCZAM(Y), ŻE:</w:t>
      </w:r>
    </w:p>
    <w:p w14:paraId="44EBC0E9" w14:textId="77777777" w:rsidR="00B72228" w:rsidRDefault="00B72228" w:rsidP="00B72228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2354737A" w14:textId="77777777" w:rsidR="00B72228" w:rsidRDefault="00B72228" w:rsidP="00B72228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.....................................................................................................................................................................................................................,      </w:t>
      </w:r>
    </w:p>
    <w:p w14:paraId="79DED813" w14:textId="77777777" w:rsidR="00B72228" w:rsidRDefault="00B72228" w:rsidP="00B72228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(podać imię i nazwisko)</w:t>
      </w:r>
    </w:p>
    <w:p w14:paraId="7514390D" w14:textId="77777777" w:rsidR="00B72228" w:rsidRDefault="00B72228" w:rsidP="00B72228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23DD9425" w14:textId="77777777" w:rsidR="00B72228" w:rsidRDefault="00B72228" w:rsidP="00B72228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jako przedstawiciel firmy .............................................................................................................................................................................,</w:t>
      </w:r>
    </w:p>
    <w:p w14:paraId="068922FE" w14:textId="1727A1ED" w:rsidR="00B72228" w:rsidRDefault="00B72228" w:rsidP="00B72228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dokonał wizji lokalnej miejsca</w:t>
      </w:r>
      <w:r w:rsidR="0074295D">
        <w:rPr>
          <w:rFonts w:ascii="Arial Narrow" w:eastAsia="Times New Roman" w:hAnsi="Arial Narrow" w:cs="Times New Roman"/>
          <w:lang w:eastAsia="pl-PL"/>
        </w:rPr>
        <w:t xml:space="preserve"> wykonywanych robót</w:t>
      </w:r>
      <w:r>
        <w:rPr>
          <w:rFonts w:ascii="Arial Narrow" w:eastAsia="Times New Roman" w:hAnsi="Arial Narrow" w:cs="Times New Roman"/>
          <w:lang w:eastAsia="pl-PL"/>
        </w:rPr>
        <w:t>, zapoznał się z zakresem prac, warunkami oraz stopniem trudności ich wykonania.</w:t>
      </w:r>
    </w:p>
    <w:p w14:paraId="56100BB1" w14:textId="77777777" w:rsidR="00B72228" w:rsidRDefault="00B72228" w:rsidP="00B7222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7068F8F9" w14:textId="77777777" w:rsidR="00B72228" w:rsidRDefault="00B72228" w:rsidP="00B72228">
      <w:pPr>
        <w:ind w:left="720"/>
        <w:rPr>
          <w:rFonts w:ascii="Arial Narrow" w:hAnsi="Arial Narrow" w:cs="Arial Narrow"/>
          <w:szCs w:val="24"/>
          <w:lang w:eastAsia="ar-SA"/>
        </w:rPr>
      </w:pPr>
      <w:r>
        <w:rPr>
          <w:rFonts w:ascii="Arial Narrow" w:hAnsi="Arial Narrow" w:cs="Arial Narrow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</w:t>
      </w:r>
    </w:p>
    <w:p w14:paraId="06244F7D" w14:textId="77777777" w:rsidR="00B72228" w:rsidRDefault="00B72228" w:rsidP="00B72228">
      <w:pPr>
        <w:ind w:left="720"/>
        <w:rPr>
          <w:rFonts w:ascii="Arial Narrow" w:hAnsi="Arial Narrow" w:cs="Arial Narrow"/>
          <w:sz w:val="20"/>
          <w:szCs w:val="20"/>
          <w:lang w:eastAsia="ar-SA"/>
        </w:rPr>
      </w:pPr>
      <w:r>
        <w:rPr>
          <w:rFonts w:ascii="Arial Narrow" w:hAnsi="Arial Narrow" w:cs="Arial Narrow"/>
          <w:sz w:val="20"/>
          <w:szCs w:val="20"/>
          <w:lang w:eastAsia="ar-SA"/>
        </w:rPr>
        <w:t>Podpis i pieczęć osoby ze strony Zamawiającego potwierdzającej dokonanie wizji lokalnej oraz datę wykonania wizji lokalnej</w:t>
      </w:r>
    </w:p>
    <w:p w14:paraId="3A0A1898" w14:textId="77777777" w:rsidR="00B72228" w:rsidRDefault="00B72228" w:rsidP="00B72228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305E632D" w14:textId="77777777" w:rsidR="00B72228" w:rsidRDefault="00B72228" w:rsidP="00B72228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300F74AA" w14:textId="77777777" w:rsidR="00B72228" w:rsidRDefault="00B72228" w:rsidP="00B72228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…………………...........................................................................................................................................,</w:t>
      </w:r>
    </w:p>
    <w:p w14:paraId="5BFB63E4" w14:textId="77777777" w:rsidR="00B72228" w:rsidRDefault="00B72228" w:rsidP="00B72228">
      <w:pPr>
        <w:ind w:left="2832" w:firstLine="708"/>
        <w:jc w:val="both"/>
        <w:rPr>
          <w:rFonts w:ascii="Arial Narrow" w:hAnsi="Arial Narrow" w:cs="Times New Roman"/>
          <w:i/>
          <w:iCs/>
          <w:color w:val="0000FF"/>
          <w:sz w:val="24"/>
        </w:rPr>
      </w:pPr>
      <w:r>
        <w:rPr>
          <w:rFonts w:ascii="Arial Narrow" w:eastAsia="Times New Roman" w:hAnsi="Arial Narrow" w:cs="Times New Roman"/>
          <w:lang w:eastAsia="pl-PL"/>
        </w:rPr>
        <w:t>Podpis i pieczęć Oferenta:</w:t>
      </w:r>
    </w:p>
    <w:p w14:paraId="5633FC44" w14:textId="77777777" w:rsidR="00B72228" w:rsidRDefault="00B72228" w:rsidP="00B72228">
      <w:pPr>
        <w:jc w:val="both"/>
        <w:rPr>
          <w:rFonts w:ascii="Arial Narrow" w:hAnsi="Arial Narrow" w:cs="Times New Roman"/>
          <w:i/>
          <w:iCs/>
          <w:sz w:val="24"/>
        </w:rPr>
      </w:pPr>
      <w:r>
        <w:rPr>
          <w:rFonts w:ascii="Arial Narrow" w:hAnsi="Arial Narrow" w:cs="Times New Roman"/>
          <w:i/>
          <w:iCs/>
          <w:sz w:val="24"/>
        </w:rPr>
        <w:t>DOKONANIE WIZJI LOKALNEJ JEST WARUNKIEM KONIECZNYM UDZIAŁU W POSTĘPOWANIU.</w:t>
      </w:r>
    </w:p>
    <w:p w14:paraId="23619FC3" w14:textId="12EC20BA" w:rsidR="00B72228" w:rsidRPr="00161129" w:rsidRDefault="00B72228" w:rsidP="00B72228">
      <w:pPr>
        <w:jc w:val="both"/>
        <w:rPr>
          <w:rFonts w:ascii="Arial Narrow" w:eastAsia="Times New Roman" w:hAnsi="Arial Narrow" w:cs="Arial Narrow"/>
          <w:bCs/>
          <w:iCs/>
          <w:color w:val="000000"/>
          <w:lang w:eastAsia="pl-PL"/>
        </w:rPr>
      </w:pPr>
      <w:r>
        <w:rPr>
          <w:rFonts w:ascii="Arial Narrow" w:hAnsi="Arial Narrow" w:cs="Times New Roman"/>
          <w:b/>
          <w:bCs/>
          <w:i/>
          <w:iCs/>
          <w:sz w:val="24"/>
          <w:szCs w:val="24"/>
        </w:rPr>
        <w:t>Zamawiający umoż</w:t>
      </w:r>
      <w:r w:rsidR="0074295D">
        <w:rPr>
          <w:rFonts w:ascii="Arial Narrow" w:hAnsi="Arial Narrow" w:cs="Times New Roman"/>
          <w:b/>
          <w:bCs/>
          <w:i/>
          <w:iCs/>
          <w:sz w:val="24"/>
          <w:szCs w:val="24"/>
        </w:rPr>
        <w:t xml:space="preserve">liwi  dokonanie wizji lokalnej </w:t>
      </w:r>
      <w:r>
        <w:rPr>
          <w:rFonts w:ascii="Arial Narrow" w:hAnsi="Arial Narrow" w:cs="Times New Roman"/>
          <w:b/>
          <w:bCs/>
          <w:i/>
          <w:iCs/>
          <w:sz w:val="24"/>
          <w:szCs w:val="24"/>
        </w:rPr>
        <w:t>, po uprzednim telefonicznym uzgodnieniu terminu</w:t>
      </w:r>
      <w:r w:rsidR="00AB21E9">
        <w:rPr>
          <w:rFonts w:ascii="Arial Narrow" w:hAnsi="Arial Narrow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bCs/>
          <w:i/>
          <w:iCs/>
          <w:sz w:val="24"/>
          <w:szCs w:val="24"/>
        </w:rPr>
        <w:t xml:space="preserve">z </w:t>
      </w:r>
      <w:r w:rsidRPr="00161129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P</w:t>
      </w:r>
      <w:r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 xml:space="preserve">anem </w:t>
      </w:r>
      <w:r w:rsidR="00AB21E9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 xml:space="preserve">Włodzimierzem </w:t>
      </w:r>
      <w:proofErr w:type="spellStart"/>
      <w:r w:rsidR="00AB21E9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Olakiem</w:t>
      </w:r>
      <w:proofErr w:type="spellEnd"/>
      <w:r w:rsidRPr="00161129"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, </w:t>
      </w:r>
      <w:r w:rsidR="00AB21E9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tel.  604 410 964</w:t>
      </w:r>
      <w:r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, e-mail: </w:t>
      </w:r>
      <w:hyperlink r:id="rId8" w:history="1">
        <w:r w:rsidR="00AB21E9" w:rsidRPr="006E2C01">
          <w:rPr>
            <w:rStyle w:val="Hipercze"/>
            <w:rFonts w:ascii="Arial Narrow" w:eastAsia="Times New Roman" w:hAnsi="Arial Narrow" w:cs="Arial Narrow"/>
            <w:bCs/>
            <w:iCs/>
            <w:lang w:eastAsia="pl-PL"/>
          </w:rPr>
          <w:t>wolak@mpk.lodz.pl</w:t>
        </w:r>
      </w:hyperlink>
      <w:r w:rsidR="00AB21E9"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 </w:t>
      </w:r>
      <w:bookmarkStart w:id="0" w:name="_GoBack"/>
      <w:bookmarkEnd w:id="0"/>
    </w:p>
    <w:p w14:paraId="00A94ADE" w14:textId="77777777" w:rsidR="00B72228" w:rsidRDefault="00B72228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8714E5A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DD78A5E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0E4106A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8568B4D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B2AC5D1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2F3A948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8B21E7F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448EB32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C7396B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E647841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F6634C6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F035DA2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F2BD130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F050743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EF47399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303A1C1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D61359E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552B356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3ADBB2E" w14:textId="77777777" w:rsidR="00161129" w:rsidRDefault="00161129" w:rsidP="00A14176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sectPr w:rsidR="00161129" w:rsidSect="008B6655">
      <w:headerReference w:type="even" r:id="rId9"/>
      <w:headerReference w:type="default" r:id="rId10"/>
      <w:footerReference w:type="even" r:id="rId11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B8AF1" w14:textId="77777777" w:rsidR="00B47D86" w:rsidRDefault="00B47D86">
      <w:pPr>
        <w:spacing w:after="0" w:line="240" w:lineRule="auto"/>
      </w:pPr>
      <w:r>
        <w:separator/>
      </w:r>
    </w:p>
  </w:endnote>
  <w:endnote w:type="continuationSeparator" w:id="0">
    <w:p w14:paraId="5EDDF479" w14:textId="77777777" w:rsidR="00B47D86" w:rsidRDefault="00B4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B47D86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AC3CD" w14:textId="77777777" w:rsidR="00B47D86" w:rsidRDefault="00B47D86">
      <w:pPr>
        <w:spacing w:after="0" w:line="240" w:lineRule="auto"/>
      </w:pPr>
      <w:r>
        <w:separator/>
      </w:r>
    </w:p>
  </w:footnote>
  <w:footnote w:type="continuationSeparator" w:id="0">
    <w:p w14:paraId="40A847A7" w14:textId="77777777" w:rsidR="00B47D86" w:rsidRDefault="00B47D86">
      <w:pPr>
        <w:spacing w:after="0" w:line="240" w:lineRule="auto"/>
      </w:pPr>
      <w:r>
        <w:continuationSeparator/>
      </w:r>
    </w:p>
  </w:footnote>
  <w:footnote w:id="1">
    <w:p w14:paraId="1B82E13D" w14:textId="77777777" w:rsidR="007C496E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obywateli rosyjskich lub osób fizycznych lub prawnych, podmiotów lub organów z siedzibą w Rosji;</w:t>
      </w:r>
    </w:p>
    <w:p w14:paraId="0707A499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41627DA8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74295D">
      <w:rPr>
        <w:rFonts w:ascii="Arial Narrow" w:eastAsia="Arial Narrow" w:hAnsi="Arial Narrow" w:cs="Arial Narrow"/>
        <w:b/>
        <w:iCs/>
        <w:sz w:val="22"/>
        <w:szCs w:val="22"/>
      </w:rPr>
      <w:t xml:space="preserve">Wykonanie przyłączy </w:t>
    </w:r>
    <w:proofErr w:type="spellStart"/>
    <w:r w:rsidR="0074295D">
      <w:rPr>
        <w:rFonts w:ascii="Arial Narrow" w:eastAsia="Arial Narrow" w:hAnsi="Arial Narrow" w:cs="Arial Narrow"/>
        <w:b/>
        <w:iCs/>
        <w:sz w:val="22"/>
        <w:szCs w:val="22"/>
      </w:rPr>
      <w:t>wodno</w:t>
    </w:r>
    <w:proofErr w:type="spellEnd"/>
    <w:r w:rsidR="0074295D">
      <w:rPr>
        <w:rFonts w:ascii="Arial Narrow" w:eastAsia="Arial Narrow" w:hAnsi="Arial Narrow" w:cs="Arial Narrow"/>
        <w:b/>
        <w:iCs/>
        <w:sz w:val="22"/>
        <w:szCs w:val="22"/>
      </w:rPr>
      <w:t xml:space="preserve"> – kanalizacyjnej do nowo powstającego punktu socjalnego w Łodzi przy ul. Strykowskiej - Doły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74295D">
      <w:rPr>
        <w:rFonts w:ascii="Arial Narrow" w:hAnsi="Arial Narrow" w:cs="Arial Narrow"/>
        <w:b/>
        <w:iCs/>
        <w:sz w:val="22"/>
        <w:szCs w:val="22"/>
      </w:rPr>
      <w:t>0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74295D">
      <w:rPr>
        <w:rFonts w:ascii="Arial Narrow" w:hAnsi="Arial Narrow" w:cs="Arial Narrow"/>
        <w:b/>
        <w:iCs/>
        <w:sz w:val="22"/>
        <w:szCs w:val="22"/>
      </w:rPr>
      <w:t>44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7C496E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1D8A6DF0"/>
    <w:multiLevelType w:val="hybridMultilevel"/>
    <w:tmpl w:val="E43E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9">
    <w:nsid w:val="269F5324"/>
    <w:multiLevelType w:val="hybridMultilevel"/>
    <w:tmpl w:val="861A1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70DD4"/>
    <w:multiLevelType w:val="hybridMultilevel"/>
    <w:tmpl w:val="42B0F0B2"/>
    <w:lvl w:ilvl="0" w:tplc="04150017">
      <w:start w:val="1"/>
      <w:numFmt w:val="lowerLetter"/>
      <w:lvlText w:val="%1)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1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D3CEA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11"/>
  </w:num>
  <w:num w:numId="11">
    <w:abstractNumId w:val="5"/>
  </w:num>
  <w:num w:numId="12">
    <w:abstractNumId w:val="16"/>
  </w:num>
  <w:num w:numId="13">
    <w:abstractNumId w:val="4"/>
  </w:num>
  <w:num w:numId="14">
    <w:abstractNumId w:val="19"/>
  </w:num>
  <w:num w:numId="15">
    <w:abstractNumId w:val="0"/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11958"/>
    <w:rsid w:val="00017B56"/>
    <w:rsid w:val="00027F65"/>
    <w:rsid w:val="00032E30"/>
    <w:rsid w:val="00040540"/>
    <w:rsid w:val="0004239A"/>
    <w:rsid w:val="000A26EA"/>
    <w:rsid w:val="000B0B24"/>
    <w:rsid w:val="000B5DB7"/>
    <w:rsid w:val="000E1B9A"/>
    <w:rsid w:val="000E61E6"/>
    <w:rsid w:val="000F4D1C"/>
    <w:rsid w:val="000F6C79"/>
    <w:rsid w:val="0010042E"/>
    <w:rsid w:val="0014615E"/>
    <w:rsid w:val="00156BAC"/>
    <w:rsid w:val="00161129"/>
    <w:rsid w:val="001829EE"/>
    <w:rsid w:val="001F3C09"/>
    <w:rsid w:val="002115A0"/>
    <w:rsid w:val="00212C0B"/>
    <w:rsid w:val="00271D1A"/>
    <w:rsid w:val="002942AB"/>
    <w:rsid w:val="002B1395"/>
    <w:rsid w:val="002B523E"/>
    <w:rsid w:val="002C7C48"/>
    <w:rsid w:val="002F0E83"/>
    <w:rsid w:val="002F52E8"/>
    <w:rsid w:val="00300A03"/>
    <w:rsid w:val="00305676"/>
    <w:rsid w:val="00340801"/>
    <w:rsid w:val="003A58FC"/>
    <w:rsid w:val="00401B03"/>
    <w:rsid w:val="004977C9"/>
    <w:rsid w:val="004A1125"/>
    <w:rsid w:val="004B05CA"/>
    <w:rsid w:val="004F6CC6"/>
    <w:rsid w:val="00506FBF"/>
    <w:rsid w:val="00513BD4"/>
    <w:rsid w:val="00543013"/>
    <w:rsid w:val="0059769B"/>
    <w:rsid w:val="005E3FD5"/>
    <w:rsid w:val="0060683D"/>
    <w:rsid w:val="00635CA9"/>
    <w:rsid w:val="00665566"/>
    <w:rsid w:val="00666DDB"/>
    <w:rsid w:val="006676CB"/>
    <w:rsid w:val="00691908"/>
    <w:rsid w:val="006D70B4"/>
    <w:rsid w:val="006F072F"/>
    <w:rsid w:val="006F23E7"/>
    <w:rsid w:val="006F5656"/>
    <w:rsid w:val="00706C7C"/>
    <w:rsid w:val="00714EFA"/>
    <w:rsid w:val="00723766"/>
    <w:rsid w:val="00731E64"/>
    <w:rsid w:val="007373B8"/>
    <w:rsid w:val="0074295D"/>
    <w:rsid w:val="00750D45"/>
    <w:rsid w:val="007839CD"/>
    <w:rsid w:val="007A48EB"/>
    <w:rsid w:val="007C496E"/>
    <w:rsid w:val="007D671C"/>
    <w:rsid w:val="00800EFD"/>
    <w:rsid w:val="008474E8"/>
    <w:rsid w:val="00850E57"/>
    <w:rsid w:val="008745B2"/>
    <w:rsid w:val="008C0829"/>
    <w:rsid w:val="008C49F6"/>
    <w:rsid w:val="009018CB"/>
    <w:rsid w:val="009076BB"/>
    <w:rsid w:val="00924305"/>
    <w:rsid w:val="00932469"/>
    <w:rsid w:val="00945593"/>
    <w:rsid w:val="0098299C"/>
    <w:rsid w:val="00987DF0"/>
    <w:rsid w:val="009B7DC1"/>
    <w:rsid w:val="00A06ED2"/>
    <w:rsid w:val="00A14176"/>
    <w:rsid w:val="00A14BAF"/>
    <w:rsid w:val="00A302AA"/>
    <w:rsid w:val="00A30F8B"/>
    <w:rsid w:val="00A7604D"/>
    <w:rsid w:val="00AB21E9"/>
    <w:rsid w:val="00B0422B"/>
    <w:rsid w:val="00B16EEF"/>
    <w:rsid w:val="00B22757"/>
    <w:rsid w:val="00B31A5A"/>
    <w:rsid w:val="00B47251"/>
    <w:rsid w:val="00B47D86"/>
    <w:rsid w:val="00B72228"/>
    <w:rsid w:val="00B7271C"/>
    <w:rsid w:val="00BB292F"/>
    <w:rsid w:val="00BB65ED"/>
    <w:rsid w:val="00C419B5"/>
    <w:rsid w:val="00C4553A"/>
    <w:rsid w:val="00C62B12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3F93"/>
    <w:rsid w:val="00DC7432"/>
    <w:rsid w:val="00DE07E0"/>
    <w:rsid w:val="00E244AA"/>
    <w:rsid w:val="00E27E30"/>
    <w:rsid w:val="00E377C2"/>
    <w:rsid w:val="00E55B05"/>
    <w:rsid w:val="00E65DF0"/>
    <w:rsid w:val="00E82145"/>
    <w:rsid w:val="00EA433E"/>
    <w:rsid w:val="00EA7FF2"/>
    <w:rsid w:val="00EF4D47"/>
    <w:rsid w:val="00F21895"/>
    <w:rsid w:val="00F565AB"/>
    <w:rsid w:val="00F7689C"/>
    <w:rsid w:val="00F77460"/>
    <w:rsid w:val="00F9318B"/>
    <w:rsid w:val="00F95108"/>
    <w:rsid w:val="00FA16EC"/>
    <w:rsid w:val="00FA555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ak@mpk.lodz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116</cp:revision>
  <cp:lastPrinted>2024-02-02T10:14:00Z</cp:lastPrinted>
  <dcterms:created xsi:type="dcterms:W3CDTF">2022-09-14T11:17:00Z</dcterms:created>
  <dcterms:modified xsi:type="dcterms:W3CDTF">2024-12-05T10:00:00Z</dcterms:modified>
</cp:coreProperties>
</file>