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577EBB9" w14:textId="77777777" w:rsidR="00DD280D" w:rsidRDefault="00DD280D" w:rsidP="00DD280D">
      <w:pPr>
        <w:spacing w:line="360" w:lineRule="auto"/>
        <w:ind w:right="278"/>
        <w:jc w:val="both"/>
        <w:rPr>
          <w:rFonts w:ascii="Arial" w:hAnsi="Arial" w:cs="Arial"/>
          <w:b/>
          <w:bCs/>
          <w:sz w:val="18"/>
          <w:szCs w:val="18"/>
        </w:rPr>
      </w:pPr>
    </w:p>
    <w:p w14:paraId="3C77B8EE" w14:textId="77777777" w:rsidR="00B63B0A" w:rsidRDefault="00B63B0A" w:rsidP="00B63B0A">
      <w:pPr>
        <w:tabs>
          <w:tab w:val="left" w:pos="6098"/>
        </w:tabs>
        <w:spacing w:line="360" w:lineRule="auto"/>
        <w:ind w:right="-14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63B0A">
        <w:rPr>
          <w:rFonts w:ascii="Arial" w:hAnsi="Arial" w:cs="Arial"/>
          <w:b/>
          <w:bCs/>
          <w:color w:val="000000"/>
          <w:sz w:val="18"/>
          <w:szCs w:val="18"/>
        </w:rPr>
        <w:t>Dostawa systemu do pomiaru fluorescencji, luminescencji i absorbancji dla Wydziału Chemii Uniwersytetu Gdańskiego.</w:t>
      </w:r>
    </w:p>
    <w:p w14:paraId="3979FD26" w14:textId="4A83C70A" w:rsidR="008B7221" w:rsidRPr="008A392E" w:rsidRDefault="0032223B" w:rsidP="00B63B0A">
      <w:pPr>
        <w:tabs>
          <w:tab w:val="left" w:pos="6098"/>
        </w:tabs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A018" w14:textId="77777777" w:rsidR="005C5488" w:rsidRDefault="005C5488">
      <w:r>
        <w:separator/>
      </w:r>
    </w:p>
  </w:endnote>
  <w:endnote w:type="continuationSeparator" w:id="0">
    <w:p w14:paraId="3BEB2159" w14:textId="77777777" w:rsidR="005C5488" w:rsidRDefault="005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5B2E" w14:textId="77777777" w:rsidR="00542001" w:rsidRPr="00CB788F" w:rsidRDefault="00542001" w:rsidP="00542001">
    <w:pPr>
      <w:pBdr>
        <w:top w:val="single" w:sz="4" w:space="1" w:color="auto"/>
      </w:pBdr>
      <w:tabs>
        <w:tab w:val="center" w:pos="4536"/>
        <w:tab w:val="right" w:pos="9072"/>
      </w:tabs>
      <w:ind w:right="425"/>
      <w:rPr>
        <w:rFonts w:ascii="Arial" w:hAnsi="Arial" w:cs="Arial"/>
        <w:sz w:val="16"/>
        <w:szCs w:val="16"/>
        <w:lang w:val="x-none"/>
      </w:rPr>
    </w:pPr>
    <w:r w:rsidRPr="00CB788F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br/>
      <w:t>ul. Jana Bażyńskiego 8, 80-309 Gdańsk, e</w:t>
    </w:r>
    <w:r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t xml:space="preserve">mail: </w:t>
    </w:r>
    <w:r w:rsidRPr="00695CA4">
      <w:rPr>
        <w:rFonts w:ascii="Arial" w:hAnsi="Arial" w:cs="Arial"/>
        <w:color w:val="0000FF"/>
        <w:sz w:val="16"/>
        <w:szCs w:val="16"/>
        <w:u w:val="single"/>
      </w:rPr>
      <w:t>sekretariatdzp@ug.edu.pl</w:t>
    </w:r>
  </w:p>
  <w:p w14:paraId="66BBB944" w14:textId="322FA41E" w:rsidR="00050BB6" w:rsidRPr="00542001" w:rsidRDefault="00542001" w:rsidP="00542001">
    <w:pPr>
      <w:pStyle w:val="Stopka"/>
      <w:jc w:val="right"/>
      <w:rPr>
        <w:rFonts w:ascii="Arial" w:hAnsi="Arial" w:cs="Arial"/>
        <w:i/>
        <w:sz w:val="16"/>
        <w:szCs w:val="16"/>
      </w:rPr>
    </w:pPr>
    <w:r w:rsidRPr="00CB788F">
      <w:rPr>
        <w:rFonts w:ascii="Arial" w:hAnsi="Arial" w:cs="Arial"/>
        <w:sz w:val="16"/>
        <w:szCs w:val="16"/>
      </w:rPr>
      <w:t xml:space="preserve">str. </w:t>
    </w:r>
    <w:r w:rsidRPr="00CB788F">
      <w:rPr>
        <w:rFonts w:ascii="Arial" w:hAnsi="Arial" w:cs="Arial"/>
        <w:sz w:val="16"/>
        <w:szCs w:val="16"/>
      </w:rPr>
      <w:fldChar w:fldCharType="begin"/>
    </w:r>
    <w:r w:rsidRPr="00CB788F">
      <w:rPr>
        <w:rFonts w:ascii="Arial" w:hAnsi="Arial" w:cs="Arial"/>
        <w:sz w:val="16"/>
        <w:szCs w:val="16"/>
      </w:rPr>
      <w:instrText xml:space="preserve"> PAGE    \* MERGEFORMAT </w:instrText>
    </w:r>
    <w:r w:rsidRPr="00CB788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B78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441A5" w14:textId="77777777" w:rsidR="005C5488" w:rsidRDefault="005C5488">
      <w:r>
        <w:separator/>
      </w:r>
    </w:p>
  </w:footnote>
  <w:footnote w:type="continuationSeparator" w:id="0">
    <w:p w14:paraId="048CC429" w14:textId="77777777" w:rsidR="005C5488" w:rsidRDefault="005C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C366" w14:textId="70677983" w:rsidR="00B43FA1" w:rsidRPr="00BD480E" w:rsidRDefault="00B43FA1" w:rsidP="00403ADB"/>
  <w:p w14:paraId="38D88363" w14:textId="77777777" w:rsidR="00C72EAC" w:rsidRDefault="00C72EAC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1F78F50D" w14:textId="1F0679AA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B63B0A">
      <w:rPr>
        <w:rFonts w:ascii="Arial" w:hAnsi="Arial" w:cs="Arial"/>
        <w:sz w:val="16"/>
        <w:szCs w:val="16"/>
      </w:rPr>
      <w:t>79</w:t>
    </w:r>
    <w:r w:rsidR="00A25A6D" w:rsidRPr="008A392E">
      <w:rPr>
        <w:rFonts w:ascii="Arial" w:hAnsi="Arial" w:cs="Arial"/>
        <w:sz w:val="16"/>
        <w:szCs w:val="16"/>
      </w:rPr>
      <w:t>.202</w:t>
    </w:r>
    <w:r w:rsidR="00493A02">
      <w:rPr>
        <w:rFonts w:ascii="Arial" w:hAnsi="Arial" w:cs="Arial"/>
        <w:sz w:val="16"/>
        <w:szCs w:val="16"/>
      </w:rPr>
      <w:t>5</w:t>
    </w:r>
    <w:r w:rsidR="002B0590" w:rsidRPr="008A392E">
      <w:rPr>
        <w:rFonts w:ascii="Arial" w:hAnsi="Arial" w:cs="Arial"/>
        <w:sz w:val="16"/>
        <w:szCs w:val="16"/>
      </w:rPr>
      <w:t>.</w:t>
    </w:r>
    <w:r w:rsidR="007071C0">
      <w:rPr>
        <w:rFonts w:ascii="Arial" w:hAnsi="Arial" w:cs="Arial"/>
        <w:sz w:val="16"/>
        <w:szCs w:val="16"/>
      </w:rPr>
      <w:t>MR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240801">
    <w:abstractNumId w:val="35"/>
  </w:num>
  <w:num w:numId="2" w16cid:durableId="134808850">
    <w:abstractNumId w:val="21"/>
  </w:num>
  <w:num w:numId="3" w16cid:durableId="1640308499">
    <w:abstractNumId w:val="27"/>
  </w:num>
  <w:num w:numId="4" w16cid:durableId="55924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424958">
    <w:abstractNumId w:val="6"/>
  </w:num>
  <w:num w:numId="6" w16cid:durableId="1618827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636651">
    <w:abstractNumId w:val="13"/>
  </w:num>
  <w:num w:numId="8" w16cid:durableId="711878881">
    <w:abstractNumId w:val="39"/>
  </w:num>
  <w:num w:numId="9" w16cid:durableId="1782601392">
    <w:abstractNumId w:val="29"/>
  </w:num>
  <w:num w:numId="10" w16cid:durableId="1585458281">
    <w:abstractNumId w:val="15"/>
  </w:num>
  <w:num w:numId="11" w16cid:durableId="685253470">
    <w:abstractNumId w:val="25"/>
  </w:num>
  <w:num w:numId="12" w16cid:durableId="1245610">
    <w:abstractNumId w:val="12"/>
  </w:num>
  <w:num w:numId="13" w16cid:durableId="1367680335">
    <w:abstractNumId w:val="11"/>
  </w:num>
  <w:num w:numId="14" w16cid:durableId="1359088998">
    <w:abstractNumId w:val="33"/>
  </w:num>
  <w:num w:numId="15" w16cid:durableId="18552107">
    <w:abstractNumId w:val="14"/>
  </w:num>
  <w:num w:numId="16" w16cid:durableId="760181352">
    <w:abstractNumId w:val="16"/>
  </w:num>
  <w:num w:numId="17" w16cid:durableId="1876650634">
    <w:abstractNumId w:val="36"/>
  </w:num>
  <w:num w:numId="18" w16cid:durableId="1990942796">
    <w:abstractNumId w:val="28"/>
  </w:num>
  <w:num w:numId="19" w16cid:durableId="1789857272">
    <w:abstractNumId w:val="9"/>
  </w:num>
  <w:num w:numId="20" w16cid:durableId="1433356434">
    <w:abstractNumId w:val="10"/>
  </w:num>
  <w:num w:numId="21" w16cid:durableId="1954439392">
    <w:abstractNumId w:val="32"/>
  </w:num>
  <w:num w:numId="22" w16cid:durableId="284041071">
    <w:abstractNumId w:val="26"/>
  </w:num>
  <w:num w:numId="23" w16cid:durableId="1209102040">
    <w:abstractNumId w:val="24"/>
  </w:num>
  <w:num w:numId="24" w16cid:durableId="1790198345">
    <w:abstractNumId w:val="19"/>
  </w:num>
  <w:num w:numId="25" w16cid:durableId="794563810">
    <w:abstractNumId w:val="34"/>
  </w:num>
  <w:num w:numId="26" w16cid:durableId="753472029">
    <w:abstractNumId w:val="7"/>
  </w:num>
  <w:num w:numId="27" w16cid:durableId="5645295">
    <w:abstractNumId w:val="23"/>
  </w:num>
  <w:num w:numId="28" w16cid:durableId="162013160">
    <w:abstractNumId w:val="31"/>
  </w:num>
  <w:num w:numId="29" w16cid:durableId="1608807715">
    <w:abstractNumId w:val="22"/>
  </w:num>
  <w:num w:numId="30" w16cid:durableId="1166020865">
    <w:abstractNumId w:val="20"/>
  </w:num>
  <w:num w:numId="31" w16cid:durableId="2016032709">
    <w:abstractNumId w:val="17"/>
  </w:num>
  <w:num w:numId="32" w16cid:durableId="459225305">
    <w:abstractNumId w:val="37"/>
  </w:num>
  <w:num w:numId="33" w16cid:durableId="796606676">
    <w:abstractNumId w:val="30"/>
  </w:num>
  <w:num w:numId="34" w16cid:durableId="15133573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41F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9DE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46AD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EEF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461"/>
    <w:rsid w:val="001577E2"/>
    <w:rsid w:val="00157C0D"/>
    <w:rsid w:val="00160396"/>
    <w:rsid w:val="00161204"/>
    <w:rsid w:val="00161593"/>
    <w:rsid w:val="001618A4"/>
    <w:rsid w:val="0016262C"/>
    <w:rsid w:val="001629C9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1898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2B9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E7051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2C99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3A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3A02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001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C1A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A72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488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762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348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1F78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357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4C4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0CAD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2CBB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066C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32"/>
    <w:rsid w:val="008D214F"/>
    <w:rsid w:val="008D2422"/>
    <w:rsid w:val="008D2796"/>
    <w:rsid w:val="008D27C1"/>
    <w:rsid w:val="008D306F"/>
    <w:rsid w:val="008D37B1"/>
    <w:rsid w:val="008D3C98"/>
    <w:rsid w:val="008D3F08"/>
    <w:rsid w:val="008D41B6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3D65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97F34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3A5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01C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6F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3B0A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06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0DB"/>
    <w:rsid w:val="00B854DF"/>
    <w:rsid w:val="00B85790"/>
    <w:rsid w:val="00B8639A"/>
    <w:rsid w:val="00B865F7"/>
    <w:rsid w:val="00B86956"/>
    <w:rsid w:val="00B86A1B"/>
    <w:rsid w:val="00B86F3F"/>
    <w:rsid w:val="00B9005E"/>
    <w:rsid w:val="00B901F0"/>
    <w:rsid w:val="00B9028F"/>
    <w:rsid w:val="00B90B2A"/>
    <w:rsid w:val="00B92C97"/>
    <w:rsid w:val="00B932DF"/>
    <w:rsid w:val="00B9333A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38D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2EAC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1B5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A23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1FD7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4F42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80D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190A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7CE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3AEC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6FF8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22B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C38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4E99E-0ECE-4E02-9B86-61D890F8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4B</dc:title>
  <dc:creator>Małgorzata Rothe</dc:creator>
  <cp:lastModifiedBy>malgorzata.rothe@it.ug</cp:lastModifiedBy>
  <cp:revision>9</cp:revision>
  <cp:lastPrinted>2023-06-07T08:42:00Z</cp:lastPrinted>
  <dcterms:created xsi:type="dcterms:W3CDTF">2024-11-21T12:21:00Z</dcterms:created>
  <dcterms:modified xsi:type="dcterms:W3CDTF">2025-03-28T08:24:00Z</dcterms:modified>
</cp:coreProperties>
</file>