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C299" w14:textId="75158605" w:rsidR="00190240" w:rsidRPr="002566FB" w:rsidRDefault="00190240" w:rsidP="002566FB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bookmarkStart w:id="0" w:name="_Hlk93398050"/>
      <w:bookmarkStart w:id="1" w:name="_Hlk112159269"/>
      <w:bookmarkStart w:id="2" w:name="_Hlk104556402"/>
      <w:bookmarkStart w:id="3" w:name="_Hlk127882090"/>
      <w:bookmarkStart w:id="4" w:name="_Hlk164088718"/>
      <w:r w:rsidRPr="002566FB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947C2D" w:rsidRPr="002566FB">
        <w:rPr>
          <w:rFonts w:ascii="Times New Roman" w:eastAsia="Times New Roman" w:hAnsi="Times New Roman"/>
          <w:b/>
          <w:lang w:eastAsia="pl-PL"/>
        </w:rPr>
        <w:t>3</w:t>
      </w:r>
      <w:r w:rsidRPr="002566FB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59FC538" w14:textId="6EC33314" w:rsidR="00190240" w:rsidRPr="002566FB" w:rsidRDefault="00190240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Nazwa wykonawcy</w:t>
      </w:r>
      <w:r w:rsidR="00393893" w:rsidRPr="002566FB">
        <w:rPr>
          <w:rFonts w:ascii="Times New Roman" w:eastAsia="Times New Roman" w:hAnsi="Times New Roman"/>
          <w:lang w:eastAsia="pl-PL"/>
        </w:rPr>
        <w:t>:</w:t>
      </w:r>
    </w:p>
    <w:p w14:paraId="22F09267" w14:textId="36077236" w:rsidR="00393893" w:rsidRPr="002566FB" w:rsidRDefault="00393893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0D5DE7EA" w14:textId="77777777" w:rsidR="00190240" w:rsidRPr="002566FB" w:rsidRDefault="00190240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Adres do korespondencji:</w:t>
      </w:r>
    </w:p>
    <w:p w14:paraId="6696A524" w14:textId="112C8E77" w:rsidR="00190240" w:rsidRPr="002566FB" w:rsidRDefault="00190240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..........................................................................</w:t>
      </w:r>
      <w:r w:rsidR="00393893" w:rsidRPr="002566FB">
        <w:rPr>
          <w:rFonts w:ascii="Times New Roman" w:eastAsia="Times New Roman" w:hAnsi="Times New Roman"/>
          <w:lang w:eastAsia="pl-PL"/>
        </w:rPr>
        <w:t>.</w:t>
      </w:r>
      <w:r w:rsidRPr="002566FB">
        <w:rPr>
          <w:rFonts w:ascii="Times New Roman" w:eastAsia="Times New Roman" w:hAnsi="Times New Roman"/>
          <w:lang w:eastAsia="pl-PL"/>
        </w:rPr>
        <w:t>..</w:t>
      </w:r>
    </w:p>
    <w:p w14:paraId="3C4A4B91" w14:textId="34BA1FD3" w:rsidR="00190240" w:rsidRPr="002566FB" w:rsidRDefault="00190240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NIP …………………………………</w:t>
      </w:r>
      <w:r w:rsidR="00393893" w:rsidRPr="002566FB">
        <w:rPr>
          <w:rFonts w:ascii="Times New Roman" w:eastAsia="Times New Roman" w:hAnsi="Times New Roman"/>
          <w:lang w:eastAsia="pl-PL"/>
        </w:rPr>
        <w:t>………….</w:t>
      </w:r>
      <w:r w:rsidRPr="002566FB">
        <w:rPr>
          <w:rFonts w:ascii="Times New Roman" w:eastAsia="Times New Roman" w:hAnsi="Times New Roman"/>
          <w:lang w:eastAsia="pl-PL"/>
        </w:rPr>
        <w:t>.</w:t>
      </w:r>
    </w:p>
    <w:p w14:paraId="0941CC53" w14:textId="29EFFB00" w:rsidR="00190240" w:rsidRPr="002566FB" w:rsidRDefault="00190240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e-mail ………………………………</w:t>
      </w:r>
      <w:r w:rsidR="00393893" w:rsidRPr="002566FB">
        <w:rPr>
          <w:rFonts w:ascii="Times New Roman" w:eastAsia="Times New Roman" w:hAnsi="Times New Roman"/>
          <w:lang w:eastAsia="pl-PL"/>
        </w:rPr>
        <w:t>…..</w:t>
      </w:r>
      <w:r w:rsidRPr="002566FB">
        <w:rPr>
          <w:rFonts w:ascii="Times New Roman" w:eastAsia="Times New Roman" w:hAnsi="Times New Roman"/>
          <w:lang w:eastAsia="pl-PL"/>
        </w:rPr>
        <w:t>………</w:t>
      </w:r>
    </w:p>
    <w:p w14:paraId="768B6C77" w14:textId="77777777" w:rsidR="00997516" w:rsidRPr="002566FB" w:rsidRDefault="00997516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CC05E03" w14:textId="542FA7D3" w:rsidR="00190240" w:rsidRPr="002566FB" w:rsidRDefault="00997516" w:rsidP="002566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66FB">
        <w:rPr>
          <w:rFonts w:ascii="Times New Roman" w:eastAsia="Times New Roman" w:hAnsi="Times New Roman"/>
          <w:b/>
          <w:bCs/>
          <w:lang w:eastAsia="pl-PL"/>
        </w:rPr>
        <w:t>OFERTA</w:t>
      </w:r>
    </w:p>
    <w:p w14:paraId="75AC2667" w14:textId="77777777" w:rsidR="00D17A8C" w:rsidRPr="002566FB" w:rsidRDefault="00D17A8C" w:rsidP="002566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0DB681D" w14:textId="41451D2A" w:rsidR="00701274" w:rsidRPr="002566FB" w:rsidRDefault="00701274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Pr="002566FB">
        <w:rPr>
          <w:rFonts w:ascii="Times New Roman" w:eastAsia="Times New Roman" w:hAnsi="Times New Roman"/>
          <w:b/>
          <w:bCs/>
          <w:lang w:eastAsia="pl-PL"/>
        </w:rPr>
        <w:t>„</w:t>
      </w:r>
      <w:r w:rsidR="00CF5F86" w:rsidRPr="002566FB">
        <w:rPr>
          <w:rFonts w:ascii="Times New Roman" w:eastAsia="Times New Roman" w:hAnsi="Times New Roman"/>
          <w:b/>
          <w:bCs/>
          <w:lang w:eastAsia="pl-PL"/>
        </w:rPr>
        <w:t xml:space="preserve">Świadczenie usług noclegowych w hotelu o standardzie </w:t>
      </w:r>
      <w:r w:rsidR="005042CF">
        <w:rPr>
          <w:rFonts w:ascii="Times New Roman" w:eastAsia="Times New Roman" w:hAnsi="Times New Roman"/>
          <w:b/>
          <w:bCs/>
          <w:lang w:eastAsia="pl-PL"/>
        </w:rPr>
        <w:t>pięcio</w:t>
      </w:r>
      <w:r w:rsidR="00CF5F86" w:rsidRPr="002566FB">
        <w:rPr>
          <w:rFonts w:ascii="Times New Roman" w:eastAsia="Times New Roman" w:hAnsi="Times New Roman"/>
          <w:b/>
          <w:bCs/>
          <w:lang w:eastAsia="pl-PL"/>
        </w:rPr>
        <w:t>gwiazdkowym na potrzeby Narodowego Forum Muzyki im. Witolda Lutosławskiego</w:t>
      </w:r>
      <w:r w:rsidRPr="002566FB">
        <w:rPr>
          <w:rFonts w:ascii="Times New Roman" w:eastAsia="Times New Roman" w:hAnsi="Times New Roman"/>
          <w:b/>
          <w:bCs/>
          <w:lang w:eastAsia="pl-PL"/>
        </w:rPr>
        <w:t>”</w:t>
      </w:r>
      <w:r w:rsidRPr="002566FB">
        <w:rPr>
          <w:rFonts w:ascii="Times New Roman" w:eastAsia="Times New Roman" w:hAnsi="Times New Roman"/>
          <w:b/>
          <w:lang w:eastAsia="pl-PL"/>
        </w:rPr>
        <w:t xml:space="preserve"> (</w:t>
      </w:r>
      <w:r w:rsidRPr="002566FB">
        <w:rPr>
          <w:rFonts w:ascii="Times New Roman" w:eastAsia="Times New Roman" w:hAnsi="Times New Roman"/>
          <w:lang w:eastAsia="pl-PL"/>
        </w:rPr>
        <w:t>OZP.261.TP</w:t>
      </w:r>
      <w:r w:rsidR="00A513B0">
        <w:rPr>
          <w:rFonts w:ascii="Times New Roman" w:eastAsia="Times New Roman" w:hAnsi="Times New Roman"/>
          <w:lang w:eastAsia="pl-PL"/>
        </w:rPr>
        <w:t>1</w:t>
      </w:r>
      <w:r w:rsidR="00521810">
        <w:rPr>
          <w:rFonts w:ascii="Times New Roman" w:eastAsia="Times New Roman" w:hAnsi="Times New Roman"/>
          <w:lang w:eastAsia="pl-PL"/>
        </w:rPr>
        <w:t>4</w:t>
      </w:r>
      <w:r w:rsidRPr="002566FB">
        <w:rPr>
          <w:rFonts w:ascii="Times New Roman" w:eastAsia="Times New Roman" w:hAnsi="Times New Roman"/>
          <w:lang w:eastAsia="pl-PL"/>
        </w:rPr>
        <w:t>.202</w:t>
      </w:r>
      <w:r w:rsidR="00A513B0">
        <w:rPr>
          <w:rFonts w:ascii="Times New Roman" w:eastAsia="Times New Roman" w:hAnsi="Times New Roman"/>
          <w:lang w:eastAsia="pl-PL"/>
        </w:rPr>
        <w:t>5</w:t>
      </w:r>
      <w:r w:rsidRPr="002566FB">
        <w:rPr>
          <w:rFonts w:ascii="Times New Roman" w:eastAsia="Times New Roman" w:hAnsi="Times New Roman"/>
          <w:b/>
          <w:lang w:eastAsia="pl-PL"/>
        </w:rPr>
        <w:t xml:space="preserve">), </w:t>
      </w:r>
      <w:r w:rsidRPr="002566FB">
        <w:rPr>
          <w:rFonts w:ascii="Times New Roman" w:eastAsia="Times New Roman" w:hAnsi="Times New Roman"/>
          <w:lang w:eastAsia="pl-PL"/>
        </w:rPr>
        <w:t>w którym zamawiającym jest Narodowe Forum Muzyki im. Witolda Lutosławskiego, oferuję następująca cenę:</w:t>
      </w:r>
    </w:p>
    <w:p w14:paraId="4C35CC71" w14:textId="77777777" w:rsidR="00701274" w:rsidRPr="002566FB" w:rsidRDefault="00701274" w:rsidP="002566FB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46F0F5D3" w14:textId="67E1FF65" w:rsidR="00701274" w:rsidRPr="005A2B92" w:rsidRDefault="00701274">
      <w:pPr>
        <w:pStyle w:val="Akapitzlist"/>
        <w:numPr>
          <w:ilvl w:val="3"/>
          <w:numId w:val="74"/>
        </w:numPr>
        <w:tabs>
          <w:tab w:val="left" w:pos="360"/>
        </w:tabs>
        <w:snapToGrid w:val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A2B92">
        <w:rPr>
          <w:rFonts w:ascii="Times New Roman" w:eastAsia="Times New Roman" w:hAnsi="Times New Roman"/>
          <w:b/>
          <w:bCs/>
          <w:lang w:eastAsia="pl-PL"/>
        </w:rPr>
        <w:t>Oferuję realizację przedmiotu zamówienia zgodnie z Opisem przedmiotu zamówienia zawartym w załączniku nr 1 do SWZ</w:t>
      </w:r>
      <w:r w:rsidR="005A2B92" w:rsidRPr="005A2B92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5A2B92">
        <w:rPr>
          <w:rFonts w:ascii="Times New Roman" w:eastAsia="Times New Roman" w:hAnsi="Times New Roman"/>
          <w:b/>
          <w:bCs/>
          <w:lang w:eastAsia="pl-PL"/>
        </w:rPr>
        <w:t>za cenę całkowitą:</w:t>
      </w:r>
    </w:p>
    <w:p w14:paraId="25137346" w14:textId="77777777" w:rsidR="00701274" w:rsidRPr="002566FB" w:rsidRDefault="00701274" w:rsidP="002566FB">
      <w:pPr>
        <w:keepNext/>
        <w:snapToGrid w:val="0"/>
        <w:spacing w:before="120" w:after="0" w:line="240" w:lineRule="auto"/>
        <w:jc w:val="both"/>
        <w:outlineLvl w:val="1"/>
        <w:rPr>
          <w:rFonts w:ascii="Times New Roman" w:eastAsia="Times New Roman" w:hAnsi="Times New Roman"/>
          <w:bCs/>
          <w:lang w:eastAsia="pl-PL"/>
        </w:rPr>
      </w:pPr>
      <w:r w:rsidRPr="002566FB">
        <w:rPr>
          <w:rFonts w:ascii="Times New Roman" w:eastAsia="Times New Roman" w:hAnsi="Times New Roman"/>
          <w:bCs/>
          <w:lang w:eastAsia="pl-PL"/>
        </w:rPr>
        <w:t>a) Cena netto: ................................................................................................................ zł</w:t>
      </w:r>
    </w:p>
    <w:p w14:paraId="763A132D" w14:textId="77777777" w:rsidR="00701274" w:rsidRPr="002566FB" w:rsidRDefault="00701274" w:rsidP="002566FB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lang w:eastAsia="pl-PL"/>
        </w:rPr>
      </w:pPr>
      <w:r w:rsidRPr="002566FB">
        <w:rPr>
          <w:rFonts w:ascii="Times New Roman" w:eastAsia="Times New Roman" w:hAnsi="Times New Roman"/>
          <w:bCs/>
          <w:snapToGrid w:val="0"/>
          <w:lang w:eastAsia="pl-PL"/>
        </w:rPr>
        <w:t xml:space="preserve">b) Stawka podatku VAT ………… i kwota: ...................... zł </w:t>
      </w:r>
    </w:p>
    <w:p w14:paraId="2CFEA1E1" w14:textId="77777777" w:rsidR="00701274" w:rsidRPr="002566FB" w:rsidRDefault="00701274" w:rsidP="002566FB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2566FB">
        <w:rPr>
          <w:rFonts w:ascii="Times New Roman" w:eastAsia="Times New Roman" w:hAnsi="Times New Roman"/>
          <w:bCs/>
          <w:lang w:eastAsia="pl-PL"/>
        </w:rPr>
        <w:t>c) Cena brutto: ................................................................................................................ zł</w:t>
      </w:r>
    </w:p>
    <w:p w14:paraId="3F950A62" w14:textId="2ECDEDF1" w:rsidR="00701274" w:rsidRPr="002566FB" w:rsidRDefault="00701274" w:rsidP="002566FB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2566FB">
        <w:rPr>
          <w:rFonts w:ascii="Times New Roman" w:eastAsia="Times New Roman" w:hAnsi="Times New Roman"/>
          <w:bCs/>
          <w:lang w:eastAsia="pl-PL"/>
        </w:rPr>
        <w:t xml:space="preserve">d) </w:t>
      </w:r>
      <w:r w:rsidR="00857835">
        <w:rPr>
          <w:rFonts w:ascii="Times New Roman" w:eastAsia="Times New Roman" w:hAnsi="Times New Roman"/>
          <w:bCs/>
          <w:lang w:eastAsia="pl-PL"/>
        </w:rPr>
        <w:t>s</w:t>
      </w:r>
      <w:r w:rsidRPr="002566FB">
        <w:rPr>
          <w:rFonts w:ascii="Times New Roman" w:eastAsia="Times New Roman" w:hAnsi="Times New Roman"/>
          <w:bCs/>
          <w:lang w:eastAsia="pl-PL"/>
        </w:rPr>
        <w:t>łownie:.............................................................................................................. zł brutto</w:t>
      </w:r>
      <w:r w:rsidRPr="002566FB"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53BC1CAE" w14:textId="77777777" w:rsidR="00701274" w:rsidRPr="002566FB" w:rsidRDefault="00701274" w:rsidP="002566FB">
      <w:pPr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</w:p>
    <w:p w14:paraId="72A51932" w14:textId="5A4628DD" w:rsidR="00701274" w:rsidRDefault="002114F1" w:rsidP="002566FB">
      <w:pPr>
        <w:tabs>
          <w:tab w:val="left" w:pos="8647"/>
        </w:tabs>
        <w:spacing w:before="120" w:after="0" w:line="240" w:lineRule="auto"/>
        <w:ind w:left="-142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w</w:t>
      </w:r>
      <w:r w:rsidR="00701274" w:rsidRPr="002566FB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tym, do wyliczenia ceny oferty przyjęto następujące ceny jednostkowe, które będą służyły </w:t>
      </w:r>
      <w:r w:rsidR="00701274" w:rsidRPr="002566FB">
        <w:rPr>
          <w:rFonts w:ascii="Times New Roman" w:eastAsia="Times New Roman" w:hAnsi="Times New Roman"/>
          <w:b/>
          <w:bCs/>
          <w:u w:val="single"/>
          <w:lang w:eastAsia="pl-PL"/>
        </w:rPr>
        <w:br/>
        <w:t>do rozliczenia umowy:</w:t>
      </w:r>
    </w:p>
    <w:p w14:paraId="30C2EDAF" w14:textId="77777777" w:rsidR="007A0637" w:rsidRPr="002566FB" w:rsidRDefault="007A0637" w:rsidP="002566FB">
      <w:pPr>
        <w:tabs>
          <w:tab w:val="left" w:pos="8647"/>
        </w:tabs>
        <w:spacing w:before="120" w:after="0" w:line="240" w:lineRule="auto"/>
        <w:ind w:left="-142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977"/>
      </w:tblGrid>
      <w:tr w:rsidR="00701274" w:rsidRPr="002566FB" w14:paraId="1393AC0D" w14:textId="77777777">
        <w:trPr>
          <w:trHeight w:val="4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9923" w14:textId="3FDB9CFB" w:rsidR="00701274" w:rsidRPr="002566FB" w:rsidRDefault="00D25570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Rodzaj </w:t>
            </w:r>
            <w:r w:rsidR="00701274" w:rsidRPr="002566FB">
              <w:rPr>
                <w:rFonts w:ascii="Times New Roman" w:eastAsia="Times New Roman" w:hAnsi="Times New Roman"/>
                <w:lang w:eastAsia="pl-PL"/>
              </w:rPr>
              <w:t>przedmiot</w:t>
            </w:r>
            <w:r w:rsidR="00986415">
              <w:rPr>
                <w:rFonts w:ascii="Times New Roman" w:eastAsia="Times New Roman" w:hAnsi="Times New Roman"/>
                <w:lang w:eastAsia="pl-PL"/>
              </w:rPr>
              <w:t>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A4DE" w14:textId="7D43F41B" w:rsidR="00701274" w:rsidRPr="002566FB" w:rsidRDefault="000656FA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</w:t>
            </w:r>
            <w:r w:rsidR="00701274" w:rsidRPr="002566FB">
              <w:rPr>
                <w:rFonts w:ascii="Times New Roman" w:hAnsi="Times New Roman"/>
                <w:color w:val="000000"/>
                <w:lang w:eastAsia="pl-PL"/>
              </w:rPr>
              <w:t>rzewidywan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a maksymalna liczba </w:t>
            </w:r>
            <w:r w:rsidR="005B09E1">
              <w:rPr>
                <w:rFonts w:ascii="Times New Roman" w:hAnsi="Times New Roman"/>
                <w:color w:val="000000"/>
                <w:lang w:eastAsia="pl-PL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8142" w14:textId="30668C0F" w:rsidR="00701274" w:rsidRPr="002566FB" w:rsidRDefault="00701274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 xml:space="preserve">cena jednostkowa brutto za </w:t>
            </w:r>
            <w:r w:rsidR="0036720E">
              <w:rPr>
                <w:rFonts w:ascii="Times New Roman" w:eastAsia="Times New Roman" w:hAnsi="Times New Roman"/>
                <w:lang w:eastAsia="pl-PL"/>
              </w:rPr>
              <w:br/>
            </w:r>
            <w:r w:rsidRPr="002566FB">
              <w:rPr>
                <w:rFonts w:ascii="Times New Roman" w:eastAsia="Times New Roman" w:hAnsi="Times New Roman"/>
                <w:lang w:eastAsia="pl-PL"/>
              </w:rPr>
              <w:t xml:space="preserve">1 </w:t>
            </w:r>
            <w:r w:rsidR="00B43DF7">
              <w:rPr>
                <w:rFonts w:ascii="Times New Roman" w:eastAsia="Times New Roman" w:hAnsi="Times New Roman"/>
                <w:lang w:eastAsia="pl-PL"/>
              </w:rPr>
              <w:t xml:space="preserve">dobę hotelową </w:t>
            </w:r>
          </w:p>
        </w:tc>
      </w:tr>
      <w:tr w:rsidR="00701274" w:rsidRPr="002566FB" w14:paraId="4E414932" w14:textId="77777777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37DB" w14:textId="77777777" w:rsidR="00701274" w:rsidRPr="002566FB" w:rsidRDefault="00701274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Pokój 1-osobowy ze śniadaniem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8AD3" w14:textId="4BC3BC38" w:rsidR="00701274" w:rsidRPr="00564E63" w:rsidRDefault="00045051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64E63">
              <w:rPr>
                <w:rFonts w:ascii="Times New Roman" w:eastAsia="Times New Roman" w:hAnsi="Times New Roman"/>
                <w:lang w:eastAsia="pl-PL"/>
              </w:rPr>
              <w:t>4</w:t>
            </w:r>
            <w:r w:rsidR="0007653A">
              <w:rPr>
                <w:rFonts w:ascii="Times New Roman" w:eastAsia="Times New Roman" w:hAnsi="Times New Roman"/>
                <w:lang w:eastAsia="pl-PL"/>
              </w:rPr>
              <w:t>1</w:t>
            </w:r>
            <w:r w:rsidRPr="00564E63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9851" w14:textId="77777777" w:rsidR="00701274" w:rsidRPr="002566FB" w:rsidRDefault="00701274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1274" w:rsidRPr="002566FB" w14:paraId="4D9EEF5E" w14:textId="77777777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E0FA" w14:textId="77777777" w:rsidR="00701274" w:rsidRPr="002566FB" w:rsidRDefault="00701274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Pokój 2-osobowy ze śniadaniem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9A2F" w14:textId="47E5B7C6" w:rsidR="00701274" w:rsidRPr="00564E63" w:rsidRDefault="00EC44B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  <w:r w:rsidR="00CF5F86" w:rsidRPr="00564E63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BBDD" w14:textId="61222495" w:rsidR="00701274" w:rsidRPr="002566FB" w:rsidRDefault="00701274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45051" w:rsidRPr="002566FB" w14:paraId="48A53A19" w14:textId="77777777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6496" w14:textId="464D45D5" w:rsidR="00045051" w:rsidRPr="002566FB" w:rsidRDefault="00045051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Apartament ze śniadaniem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D058" w14:textId="5C5CA80D" w:rsidR="00045051" w:rsidRPr="00564E63" w:rsidRDefault="00EC44B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</w:t>
            </w:r>
            <w:r w:rsidR="00045051" w:rsidRPr="00564E63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9190" w14:textId="77777777" w:rsidR="00045051" w:rsidRPr="002566FB" w:rsidRDefault="00045051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2AC2B5C" w14:textId="77777777" w:rsidR="00701274" w:rsidRPr="002566FB" w:rsidRDefault="00701274" w:rsidP="002566FB">
      <w:pPr>
        <w:keepNext/>
        <w:widowControl w:val="0"/>
        <w:tabs>
          <w:tab w:val="num" w:pos="360"/>
        </w:tabs>
        <w:snapToGrid w:val="0"/>
        <w:spacing w:after="0" w:line="240" w:lineRule="auto"/>
        <w:outlineLvl w:val="1"/>
        <w:rPr>
          <w:rFonts w:ascii="Times New Roman" w:eastAsia="Times New Roman" w:hAnsi="Times New Roman"/>
          <w:bCs/>
          <w:lang w:eastAsia="pl-PL"/>
        </w:rPr>
      </w:pPr>
    </w:p>
    <w:p w14:paraId="36A276B4" w14:textId="4B749D71" w:rsidR="001655E0" w:rsidRPr="002114F1" w:rsidRDefault="001655E0" w:rsidP="00EB6137">
      <w:pPr>
        <w:pStyle w:val="Akapitzlist"/>
        <w:numPr>
          <w:ilvl w:val="3"/>
          <w:numId w:val="74"/>
        </w:numPr>
        <w:spacing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114F1">
        <w:rPr>
          <w:rFonts w:ascii="Times New Roman" w:eastAsia="Times New Roman" w:hAnsi="Times New Roman"/>
          <w:b/>
          <w:lang w:eastAsia="pl-PL"/>
        </w:rPr>
        <w:t>W obiekcie  o standardzie hotelu 5 Gwiazdkowego zlokalizowanego przy ul. …</w:t>
      </w:r>
      <w:r w:rsidR="00B860DD" w:rsidRPr="002114F1">
        <w:rPr>
          <w:rFonts w:ascii="Times New Roman" w:eastAsia="Times New Roman" w:hAnsi="Times New Roman"/>
          <w:b/>
          <w:lang w:eastAsia="pl-PL"/>
        </w:rPr>
        <w:t>…….</w:t>
      </w:r>
      <w:r w:rsidRPr="002114F1">
        <w:rPr>
          <w:rFonts w:ascii="Times New Roman" w:eastAsia="Times New Roman" w:hAnsi="Times New Roman"/>
          <w:b/>
          <w:lang w:eastAsia="pl-PL"/>
        </w:rPr>
        <w:t>.</w:t>
      </w:r>
    </w:p>
    <w:p w14:paraId="7D414157" w14:textId="100C7D1D" w:rsidR="002114F1" w:rsidRPr="002114F1" w:rsidRDefault="002114F1" w:rsidP="00EB6137">
      <w:pPr>
        <w:pStyle w:val="Akapitzlist"/>
        <w:spacing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………………………………………………………………………………………………</w:t>
      </w:r>
      <w:r w:rsidR="00EB6137">
        <w:rPr>
          <w:rFonts w:ascii="Times New Roman" w:eastAsia="Times New Roman" w:hAnsi="Times New Roman"/>
          <w:b/>
          <w:lang w:eastAsia="pl-PL"/>
        </w:rPr>
        <w:t>…..</w:t>
      </w:r>
    </w:p>
    <w:p w14:paraId="32085093" w14:textId="286E20DD" w:rsidR="00701274" w:rsidRPr="00EB6137" w:rsidRDefault="00282A6E" w:rsidP="00EB6137">
      <w:pPr>
        <w:pStyle w:val="Akapitzlist"/>
        <w:numPr>
          <w:ilvl w:val="3"/>
          <w:numId w:val="74"/>
        </w:numPr>
        <w:spacing w:before="240"/>
        <w:jc w:val="both"/>
        <w:rPr>
          <w:rFonts w:ascii="Times New Roman" w:eastAsia="Times New Roman" w:hAnsi="Times New Roman"/>
          <w:b/>
          <w:lang w:eastAsia="pl-PL"/>
        </w:rPr>
      </w:pPr>
      <w:r w:rsidRPr="00EB6137">
        <w:rPr>
          <w:rFonts w:ascii="Times New Roman" w:eastAsia="Times New Roman" w:hAnsi="Times New Roman"/>
          <w:b/>
          <w:lang w:eastAsia="pl-PL"/>
        </w:rPr>
        <w:t xml:space="preserve"> </w:t>
      </w:r>
      <w:r w:rsidR="00701274" w:rsidRPr="00EB6137">
        <w:rPr>
          <w:rFonts w:ascii="Times New Roman" w:eastAsia="Times New Roman" w:hAnsi="Times New Roman"/>
          <w:b/>
          <w:lang w:eastAsia="pl-PL"/>
        </w:rPr>
        <w:t>Oświadczam, że:</w:t>
      </w:r>
    </w:p>
    <w:p w14:paraId="0407DD50" w14:textId="1E152E18" w:rsidR="00701274" w:rsidRPr="002566FB" w:rsidRDefault="00701274" w:rsidP="00EB6137">
      <w:pPr>
        <w:tabs>
          <w:tab w:val="num" w:pos="1070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pl-PL"/>
        </w:rPr>
      </w:pPr>
    </w:p>
    <w:p w14:paraId="3CC20B99" w14:textId="6CE139D4" w:rsidR="00701274" w:rsidRPr="002566FB" w:rsidRDefault="00701274" w:rsidP="006F6A91">
      <w:pPr>
        <w:numPr>
          <w:ilvl w:val="3"/>
          <w:numId w:val="78"/>
        </w:numPr>
        <w:tabs>
          <w:tab w:val="clear" w:pos="502"/>
          <w:tab w:val="num" w:pos="851"/>
          <w:tab w:val="num" w:pos="1070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 xml:space="preserve">Oświadczam, że posiadam tytuł prawny do użytkowania obiektu, w którym będą świadczone </w:t>
      </w:r>
      <w:r w:rsidR="006F6A91">
        <w:rPr>
          <w:rFonts w:ascii="Times New Roman" w:eastAsia="Times New Roman" w:hAnsi="Times New Roman"/>
          <w:lang w:eastAsia="pl-PL"/>
        </w:rPr>
        <w:t xml:space="preserve">  </w:t>
      </w:r>
      <w:r w:rsidRPr="002566FB">
        <w:rPr>
          <w:rFonts w:ascii="Times New Roman" w:eastAsia="Times New Roman" w:hAnsi="Times New Roman"/>
          <w:lang w:eastAsia="pl-PL"/>
        </w:rPr>
        <w:t xml:space="preserve">usługi noclegowe, wymienionym w pkt. </w:t>
      </w:r>
      <w:r w:rsidR="005348ED">
        <w:rPr>
          <w:rFonts w:ascii="Times New Roman" w:eastAsia="Times New Roman" w:hAnsi="Times New Roman"/>
          <w:lang w:eastAsia="pl-PL"/>
        </w:rPr>
        <w:t>II</w:t>
      </w:r>
      <w:r w:rsidRPr="002566FB">
        <w:rPr>
          <w:rFonts w:ascii="Times New Roman" w:eastAsia="Times New Roman" w:hAnsi="Times New Roman"/>
          <w:lang w:eastAsia="pl-PL"/>
        </w:rPr>
        <w:t>.</w:t>
      </w:r>
    </w:p>
    <w:p w14:paraId="634B94E1" w14:textId="07D23739" w:rsidR="00AB2480" w:rsidRDefault="00701274" w:rsidP="006F6A91">
      <w:pPr>
        <w:numPr>
          <w:ilvl w:val="3"/>
          <w:numId w:val="78"/>
        </w:numPr>
        <w:tabs>
          <w:tab w:val="clear" w:pos="502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B16DFD">
        <w:rPr>
          <w:rFonts w:ascii="Times New Roman" w:eastAsia="Times New Roman" w:hAnsi="Times New Roman"/>
          <w:lang w:eastAsia="pl-PL"/>
        </w:rPr>
        <w:t xml:space="preserve">Oświadczam, że </w:t>
      </w:r>
      <w:r w:rsidR="00A17808" w:rsidRPr="00B16DFD">
        <w:rPr>
          <w:rFonts w:ascii="Times New Roman" w:eastAsia="Times New Roman" w:hAnsi="Times New Roman"/>
          <w:lang w:eastAsia="pl-PL"/>
        </w:rPr>
        <w:t xml:space="preserve">posiadam decyzję </w:t>
      </w:r>
      <w:r w:rsidR="00AB2480" w:rsidRPr="00B16DFD">
        <w:rPr>
          <w:rFonts w:ascii="Times New Roman" w:eastAsia="Times New Roman" w:hAnsi="Times New Roman"/>
          <w:lang w:eastAsia="pl-PL"/>
        </w:rPr>
        <w:t>Marszałka Województwa Dolnośląskiego o zaszeregowaniu hotelu do odpowiedniej kategorii stosownie do art. 38 Ustawy z dnia 29 sierpnia 1997 r. o usługach hotelarskich oraz usługach pilotów wycieczek i przewodników turystycznych (Dz.U.2023.0.1944 t.j.)</w:t>
      </w:r>
      <w:r w:rsidR="00D919E5">
        <w:rPr>
          <w:rFonts w:ascii="Times New Roman" w:eastAsia="Times New Roman" w:hAnsi="Times New Roman"/>
          <w:lang w:eastAsia="pl-PL"/>
        </w:rPr>
        <w:t xml:space="preserve"> obejmując</w:t>
      </w:r>
      <w:r w:rsidR="004046F5">
        <w:rPr>
          <w:rFonts w:ascii="Times New Roman" w:eastAsia="Times New Roman" w:hAnsi="Times New Roman"/>
          <w:lang w:eastAsia="pl-PL"/>
        </w:rPr>
        <w:t>ą obiekt wskazany w ofercie.</w:t>
      </w:r>
    </w:p>
    <w:p w14:paraId="4C36C83D" w14:textId="4B703708" w:rsidR="00140C44" w:rsidRPr="00B16DFD" w:rsidRDefault="00140C44" w:rsidP="006F6A91">
      <w:pPr>
        <w:numPr>
          <w:ilvl w:val="3"/>
          <w:numId w:val="78"/>
        </w:numPr>
        <w:tabs>
          <w:tab w:val="clear" w:pos="502"/>
          <w:tab w:val="num" w:pos="851"/>
        </w:tabs>
        <w:spacing w:after="0" w:line="240" w:lineRule="auto"/>
        <w:ind w:left="851" w:hanging="34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posiadam aktualna polisę ubezpieczeniową OC na prowadzoną działalność gospodarczą</w:t>
      </w:r>
      <w:r w:rsidR="00E65B3B">
        <w:rPr>
          <w:rFonts w:ascii="Times New Roman" w:eastAsia="Times New Roman" w:hAnsi="Times New Roman"/>
          <w:lang w:eastAsia="pl-PL"/>
        </w:rPr>
        <w:t xml:space="preserve"> obejmującą </w:t>
      </w:r>
      <w:r w:rsidR="0066719A">
        <w:rPr>
          <w:rFonts w:ascii="Times New Roman" w:eastAsia="Times New Roman" w:hAnsi="Times New Roman"/>
          <w:lang w:eastAsia="pl-PL"/>
        </w:rPr>
        <w:t xml:space="preserve">ryzyka </w:t>
      </w:r>
      <w:r w:rsidR="00EB0FE3">
        <w:rPr>
          <w:rFonts w:ascii="Times New Roman" w:eastAsia="Times New Roman" w:hAnsi="Times New Roman"/>
          <w:lang w:eastAsia="pl-PL"/>
        </w:rPr>
        <w:t xml:space="preserve">wynikające z prowadzenia </w:t>
      </w:r>
      <w:r w:rsidR="00A94404">
        <w:rPr>
          <w:rFonts w:ascii="Times New Roman" w:eastAsia="Times New Roman" w:hAnsi="Times New Roman"/>
          <w:lang w:eastAsia="pl-PL"/>
        </w:rPr>
        <w:t>usług hotelowych</w:t>
      </w:r>
      <w:r w:rsidR="00E65B3B">
        <w:rPr>
          <w:rFonts w:ascii="Times New Roman" w:eastAsia="Times New Roman" w:hAnsi="Times New Roman"/>
          <w:lang w:eastAsia="pl-PL"/>
        </w:rPr>
        <w:t>.</w:t>
      </w:r>
    </w:p>
    <w:p w14:paraId="6F9C0BDF" w14:textId="27E19FC7" w:rsidR="00701274" w:rsidRPr="002566FB" w:rsidRDefault="00592558" w:rsidP="006F6A91">
      <w:pPr>
        <w:numPr>
          <w:ilvl w:val="3"/>
          <w:numId w:val="78"/>
        </w:numPr>
        <w:tabs>
          <w:tab w:val="clear" w:pos="502"/>
          <w:tab w:val="num" w:pos="851"/>
          <w:tab w:val="num" w:pos="1070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lang w:val="x-none" w:eastAsia="x-none"/>
        </w:rPr>
      </w:pPr>
      <w:r>
        <w:rPr>
          <w:rFonts w:ascii="Times New Roman" w:eastAsia="Times New Roman" w:hAnsi="Times New Roman"/>
          <w:bCs/>
          <w:lang w:val="x-none" w:eastAsia="x-none"/>
        </w:rPr>
        <w:t>A</w:t>
      </w:r>
      <w:r w:rsidR="00701274" w:rsidRPr="002566FB">
        <w:rPr>
          <w:rFonts w:ascii="Times New Roman" w:eastAsia="Times New Roman" w:hAnsi="Times New Roman"/>
          <w:bCs/>
          <w:lang w:val="x-none" w:eastAsia="x-none"/>
        </w:rPr>
        <w:t xml:space="preserve">kceptuję </w:t>
      </w:r>
      <w:r w:rsidR="00701274" w:rsidRPr="002566FB">
        <w:rPr>
          <w:rFonts w:ascii="Times New Roman" w:eastAsia="Times New Roman" w:hAnsi="Times New Roman"/>
          <w:bCs/>
          <w:lang w:eastAsia="x-none"/>
        </w:rPr>
        <w:t>treść p</w:t>
      </w:r>
      <w:r w:rsidR="00701274" w:rsidRPr="002566FB">
        <w:rPr>
          <w:rFonts w:ascii="Times New Roman" w:eastAsia="Times New Roman" w:hAnsi="Times New Roman"/>
          <w:bCs/>
          <w:lang w:val="x-none" w:eastAsia="x-none"/>
        </w:rPr>
        <w:t>rojekt</w:t>
      </w:r>
      <w:r w:rsidR="00701274" w:rsidRPr="002566FB">
        <w:rPr>
          <w:rFonts w:ascii="Times New Roman" w:eastAsia="Times New Roman" w:hAnsi="Times New Roman"/>
          <w:bCs/>
          <w:lang w:eastAsia="x-none"/>
        </w:rPr>
        <w:t>owanych postanowień</w:t>
      </w:r>
      <w:r w:rsidR="00701274" w:rsidRPr="002566FB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określone, zapoznałem się z treścią SWZ, nie wnoszę do niej zastrzeżeń, w pełni akceptuję jej warunki oraz zdobyłem konieczne informacje do przygotowania oferty.</w:t>
      </w:r>
    </w:p>
    <w:p w14:paraId="50806C50" w14:textId="77777777" w:rsidR="00701274" w:rsidRPr="002566FB" w:rsidRDefault="00701274" w:rsidP="006F6A91">
      <w:pPr>
        <w:numPr>
          <w:ilvl w:val="3"/>
          <w:numId w:val="77"/>
        </w:numPr>
        <w:tabs>
          <w:tab w:val="clear" w:pos="502"/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/>
          <w:bCs/>
          <w:lang w:val="x-none" w:eastAsia="x-none"/>
        </w:rPr>
      </w:pPr>
      <w:r w:rsidRPr="002566FB">
        <w:rPr>
          <w:rFonts w:ascii="Times New Roman" w:eastAsia="Times New Roman" w:hAnsi="Times New Roman"/>
          <w:bCs/>
          <w:lang w:val="x-none" w:eastAsia="x-none"/>
        </w:rPr>
        <w:t>oświadczam, że jako wykonawcy wspólnie ubiegający się o zamówienie wykonamy usługi: ……………………………………………. (</w:t>
      </w:r>
      <w:r w:rsidRPr="002566FB">
        <w:rPr>
          <w:rFonts w:ascii="Times New Roman" w:eastAsia="Times New Roman" w:hAnsi="Times New Roman"/>
          <w:bCs/>
          <w:i/>
          <w:iCs/>
          <w:lang w:val="x-none" w:eastAsia="x-none"/>
        </w:rPr>
        <w:t>należy podać nazwę i adres poszczególnych wykonawców oraz usługi które wykonają</w:t>
      </w:r>
      <w:r w:rsidRPr="002566FB">
        <w:rPr>
          <w:rFonts w:ascii="Times New Roman" w:eastAsia="Times New Roman" w:hAnsi="Times New Roman"/>
          <w:bCs/>
          <w:lang w:val="x-none" w:eastAsia="x-none"/>
        </w:rPr>
        <w:t>)*</w:t>
      </w:r>
    </w:p>
    <w:p w14:paraId="69C80E1B" w14:textId="77777777" w:rsidR="00701274" w:rsidRPr="002566FB" w:rsidRDefault="00701274" w:rsidP="006F6A91">
      <w:pPr>
        <w:numPr>
          <w:ilvl w:val="3"/>
          <w:numId w:val="77"/>
        </w:numPr>
        <w:tabs>
          <w:tab w:val="left" w:pos="567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/>
          <w:bCs/>
          <w:lang w:val="x-none" w:eastAsia="x-none"/>
        </w:rPr>
      </w:pPr>
      <w:r w:rsidRPr="002566FB">
        <w:rPr>
          <w:rFonts w:ascii="Times New Roman" w:eastAsia="Times New Roman" w:hAnsi="Times New Roman"/>
          <w:bCs/>
          <w:lang w:val="x-none" w:eastAsia="x-none"/>
        </w:rPr>
        <w:lastRenderedPageBreak/>
        <w:t>wy</w:t>
      </w:r>
      <w:r w:rsidRPr="002566FB">
        <w:rPr>
          <w:rFonts w:ascii="Times New Roman" w:eastAsia="Times New Roman" w:hAnsi="Times New Roman"/>
          <w:bCs/>
          <w:lang w:eastAsia="x-none"/>
        </w:rPr>
        <w:t>k</w:t>
      </w:r>
      <w:r w:rsidRPr="002566FB">
        <w:rPr>
          <w:rFonts w:ascii="Times New Roman" w:eastAsia="Times New Roman" w:hAnsi="Times New Roman"/>
          <w:bCs/>
          <w:lang w:val="x-none" w:eastAsia="x-none"/>
        </w:rPr>
        <w:t>onam przedmiot zamówienia siłami własnymi / część prac zamierzam powierzyć podwykonawcom</w:t>
      </w:r>
      <w:r w:rsidRPr="002566FB">
        <w:rPr>
          <w:rFonts w:ascii="Times New Roman" w:eastAsia="Times New Roman" w:hAnsi="Times New Roman"/>
          <w:bCs/>
          <w:lang w:eastAsia="x-none"/>
        </w:rPr>
        <w:t xml:space="preserve"> (</w:t>
      </w:r>
      <w:r w:rsidRPr="002566FB">
        <w:rPr>
          <w:rFonts w:ascii="Times New Roman" w:eastAsia="Times New Roman" w:hAnsi="Times New Roman"/>
          <w:bCs/>
          <w:i/>
          <w:lang w:eastAsia="x-none"/>
        </w:rPr>
        <w:t>należy podać nazwę i adres podwykonawcy</w:t>
      </w:r>
      <w:r w:rsidRPr="002566FB">
        <w:rPr>
          <w:rFonts w:ascii="Times New Roman" w:eastAsia="Times New Roman" w:hAnsi="Times New Roman"/>
          <w:bCs/>
          <w:lang w:eastAsia="x-none"/>
        </w:rPr>
        <w:t>)</w:t>
      </w:r>
      <w:r w:rsidRPr="002566FB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</w:t>
      </w:r>
      <w:r w:rsidRPr="002566FB">
        <w:rPr>
          <w:rFonts w:ascii="Times New Roman" w:eastAsia="Times New Roman" w:hAnsi="Times New Roman"/>
          <w:bCs/>
          <w:lang w:eastAsia="x-none"/>
        </w:rPr>
        <w:t xml:space="preserve"> (</w:t>
      </w:r>
      <w:r w:rsidRPr="002566FB">
        <w:rPr>
          <w:rFonts w:ascii="Times New Roman" w:eastAsia="Times New Roman" w:hAnsi="Times New Roman"/>
          <w:i/>
          <w:lang w:val="x-none" w:eastAsia="x-none"/>
        </w:rPr>
        <w:t>należy podać przedmiot oraz wartość brutto lub procentową część jaką Wykonawca zamierza powierzyć podwykonawcy</w:t>
      </w:r>
      <w:r w:rsidRPr="002566FB">
        <w:rPr>
          <w:rFonts w:ascii="Times New Roman" w:eastAsia="Times New Roman" w:hAnsi="Times New Roman"/>
          <w:lang w:eastAsia="x-none"/>
        </w:rPr>
        <w:t>)</w:t>
      </w:r>
      <w:r w:rsidRPr="002566FB">
        <w:rPr>
          <w:rFonts w:ascii="Times New Roman" w:eastAsia="Times New Roman" w:hAnsi="Times New Roman"/>
          <w:bCs/>
          <w:lang w:val="x-none" w:eastAsia="x-none"/>
        </w:rPr>
        <w:t>: .....................................................................................................</w:t>
      </w:r>
    </w:p>
    <w:p w14:paraId="3AD201DE" w14:textId="77777777" w:rsidR="00701274" w:rsidRPr="002566FB" w:rsidRDefault="00701274" w:rsidP="007354E3">
      <w:pPr>
        <w:widowControl w:val="0"/>
        <w:numPr>
          <w:ilvl w:val="3"/>
          <w:numId w:val="77"/>
        </w:numPr>
        <w:tabs>
          <w:tab w:val="left" w:pos="284"/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bCs/>
          <w:lang w:eastAsia="x-none"/>
        </w:rPr>
      </w:pPr>
      <w:r w:rsidRPr="002566FB">
        <w:rPr>
          <w:rFonts w:ascii="Times New Roman" w:eastAsia="Times New Roman" w:hAnsi="Times New Roman"/>
          <w:lang w:eastAsia="pl-PL"/>
        </w:rPr>
        <w:t>jestem (</w:t>
      </w:r>
      <w:r w:rsidRPr="002566FB">
        <w:rPr>
          <w:rFonts w:ascii="Times New Roman" w:eastAsia="Times New Roman" w:hAnsi="Times New Roman"/>
          <w:i/>
          <w:iCs/>
          <w:lang w:eastAsia="pl-PL"/>
        </w:rPr>
        <w:t>zaznaczyć odpowiedni kwadrat</w:t>
      </w:r>
      <w:r w:rsidRPr="002566FB">
        <w:rPr>
          <w:rFonts w:ascii="Times New Roman" w:eastAsia="Times New Roman" w:hAnsi="Times New Roman"/>
          <w:lang w:eastAsia="pl-PL"/>
        </w:rPr>
        <w:t>):</w:t>
      </w:r>
    </w:p>
    <w:p w14:paraId="259E763F" w14:textId="77777777" w:rsidR="00701274" w:rsidRPr="002566FB" w:rsidRDefault="00701274" w:rsidP="002566FB">
      <w:pPr>
        <w:spacing w:after="0" w:line="240" w:lineRule="auto"/>
        <w:ind w:left="34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2566FB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2566FB">
        <w:rPr>
          <w:rFonts w:ascii="Times New Roman" w:eastAsia="Times New Roman" w:hAnsi="Times New Roman"/>
          <w:i/>
          <w:iCs/>
          <w:lang w:eastAsia="ar-SA"/>
        </w:rPr>
        <w:t>ikroprzedsiębiorstwem</w:t>
      </w:r>
    </w:p>
    <w:p w14:paraId="4B2B0522" w14:textId="77777777" w:rsidR="00701274" w:rsidRPr="002566FB" w:rsidRDefault="00701274" w:rsidP="002566FB">
      <w:pPr>
        <w:spacing w:after="0" w:line="240" w:lineRule="auto"/>
        <w:ind w:left="34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2566FB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2566FB">
        <w:rPr>
          <w:rFonts w:ascii="Times New Roman" w:eastAsia="Times New Roman" w:hAnsi="Times New Roman"/>
          <w:i/>
          <w:iCs/>
          <w:lang w:eastAsia="ar-SA"/>
        </w:rPr>
        <w:t>ałym przedsiębiorstwem</w:t>
      </w:r>
    </w:p>
    <w:p w14:paraId="4C70D6AC" w14:textId="77777777" w:rsidR="00701274" w:rsidRPr="002566FB" w:rsidRDefault="00701274" w:rsidP="002566FB">
      <w:pPr>
        <w:spacing w:after="0" w:line="240" w:lineRule="auto"/>
        <w:ind w:left="340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2566FB">
        <w:rPr>
          <w:rFonts w:ascii="Times New Roman" w:eastAsia="Times New Roman" w:hAnsi="Times New Roman"/>
          <w:i/>
          <w:iCs/>
          <w:lang w:eastAsia="pl-PL"/>
        </w:rPr>
        <w:t xml:space="preserve"> ś</w:t>
      </w:r>
      <w:r w:rsidRPr="002566FB">
        <w:rPr>
          <w:rFonts w:ascii="Times New Roman" w:eastAsia="Times New Roman" w:hAnsi="Times New Roman"/>
          <w:i/>
          <w:iCs/>
          <w:lang w:eastAsia="ar-SA"/>
        </w:rPr>
        <w:t>rednim przedsiębiorstwem</w:t>
      </w:r>
    </w:p>
    <w:p w14:paraId="1FE85EDA" w14:textId="77777777" w:rsidR="00701274" w:rsidRPr="002566FB" w:rsidRDefault="00701274" w:rsidP="002566FB">
      <w:pPr>
        <w:spacing w:after="0" w:line="240" w:lineRule="auto"/>
        <w:ind w:left="34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2566FB">
        <w:rPr>
          <w:rFonts w:ascii="Times New Roman" w:eastAsia="Times New Roman" w:hAnsi="Times New Roman"/>
          <w:i/>
          <w:iCs/>
          <w:lang w:eastAsia="pl-PL"/>
        </w:rPr>
        <w:t xml:space="preserve"> d</w:t>
      </w:r>
      <w:r w:rsidRPr="002566FB">
        <w:rPr>
          <w:rFonts w:ascii="Times New Roman" w:eastAsia="Times New Roman" w:hAnsi="Times New Roman"/>
          <w:i/>
          <w:iCs/>
          <w:lang w:eastAsia="ar-SA"/>
        </w:rPr>
        <w:t>użym przedsiębiorstwem</w:t>
      </w:r>
    </w:p>
    <w:p w14:paraId="308B86EC" w14:textId="77777777" w:rsidR="00701274" w:rsidRPr="002566FB" w:rsidRDefault="00701274" w:rsidP="002566FB">
      <w:pPr>
        <w:spacing w:after="0" w:line="240" w:lineRule="auto"/>
        <w:ind w:left="34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2566FB">
        <w:rPr>
          <w:rFonts w:ascii="Times New Roman" w:eastAsia="Times New Roman" w:hAnsi="Times New Roman"/>
          <w:i/>
          <w:iCs/>
          <w:lang w:eastAsia="pl-PL"/>
        </w:rPr>
        <w:t xml:space="preserve"> j</w:t>
      </w:r>
      <w:r w:rsidRPr="002566FB">
        <w:rPr>
          <w:rFonts w:ascii="Times New Roman" w:eastAsia="Times New Roman" w:hAnsi="Times New Roman"/>
          <w:i/>
          <w:iCs/>
          <w:lang w:eastAsia="ar-SA"/>
        </w:rPr>
        <w:t>ednoosobową działalnością gospodarczą</w:t>
      </w:r>
    </w:p>
    <w:p w14:paraId="73C3C846" w14:textId="77777777" w:rsidR="00701274" w:rsidRPr="002566FB" w:rsidRDefault="00701274" w:rsidP="002566FB">
      <w:pPr>
        <w:spacing w:after="0" w:line="240" w:lineRule="auto"/>
        <w:ind w:left="34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2566FB">
        <w:rPr>
          <w:rFonts w:ascii="Times New Roman" w:eastAsia="Times New Roman" w:hAnsi="Times New Roman"/>
          <w:i/>
          <w:iCs/>
          <w:lang w:eastAsia="pl-PL"/>
        </w:rPr>
        <w:t xml:space="preserve"> o</w:t>
      </w:r>
      <w:r w:rsidRPr="002566FB">
        <w:rPr>
          <w:rFonts w:ascii="Times New Roman" w:eastAsia="Times New Roman" w:hAnsi="Times New Roman"/>
          <w:i/>
          <w:iCs/>
          <w:lang w:eastAsia="ar-SA"/>
        </w:rPr>
        <w:t>sobą fizyczną nieprowadzącą działalności gospodarczej</w:t>
      </w:r>
    </w:p>
    <w:p w14:paraId="38E71CA4" w14:textId="77777777" w:rsidR="00701274" w:rsidRPr="002566FB" w:rsidRDefault="00701274" w:rsidP="002566FB">
      <w:pPr>
        <w:spacing w:after="0" w:line="240" w:lineRule="auto"/>
        <w:ind w:left="34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2566F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2566FB">
        <w:rPr>
          <w:rFonts w:ascii="Times New Roman" w:eastAsia="Times New Roman" w:hAnsi="Times New Roman"/>
          <w:i/>
          <w:iCs/>
          <w:lang w:eastAsia="pl-PL"/>
        </w:rPr>
        <w:t xml:space="preserve"> inna kategorią</w:t>
      </w:r>
    </w:p>
    <w:p w14:paraId="1542991F" w14:textId="77777777" w:rsidR="00701274" w:rsidRPr="002566FB" w:rsidRDefault="00701274" w:rsidP="002566FB">
      <w:pPr>
        <w:spacing w:after="0" w:line="240" w:lineRule="auto"/>
        <w:ind w:left="34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i/>
          <w:iCs/>
          <w:lang w:eastAsia="pl-PL"/>
        </w:rPr>
        <w:t>(Zgodnie z definicjami kategorii wykonawców z ustawą z dnia 6 marca 2018r. Prawo przedsiębiorców (t.j. Dz. U. z 2023 r. poz. 221).</w:t>
      </w:r>
      <w:r w:rsidRPr="002566FB" w:rsidDel="00AB190A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2566FB">
        <w:rPr>
          <w:rFonts w:ascii="Times New Roman" w:eastAsia="Times New Roman" w:hAnsi="Times New Roman"/>
          <w:i/>
          <w:iCs/>
          <w:lang w:eastAsia="pl-PL"/>
        </w:rPr>
        <w:t>)</w:t>
      </w:r>
    </w:p>
    <w:p w14:paraId="36F8F010" w14:textId="77777777" w:rsidR="00701274" w:rsidRPr="002566FB" w:rsidRDefault="00701274" w:rsidP="007354E3">
      <w:pPr>
        <w:widowControl w:val="0"/>
        <w:numPr>
          <w:ilvl w:val="3"/>
          <w:numId w:val="77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hAnsi="Times New Roman"/>
          <w:b/>
          <w:caps/>
          <w:lang w:eastAsia="en-GB"/>
        </w:rPr>
      </w:pPr>
      <w:r w:rsidRPr="002566FB">
        <w:rPr>
          <w:rFonts w:ascii="Times New Roman" w:eastAsia="Times New Roman" w:hAnsi="Times New Roman"/>
          <w:lang w:eastAsia="x-none"/>
        </w:rPr>
        <w:t xml:space="preserve"> wypełniłem obowiązki informacyjne przewidziane w art. 13 lub art. 14 RODO</w:t>
      </w:r>
      <w:r w:rsidRPr="002566FB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2566F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 xml:space="preserve">1) </w:t>
      </w:r>
      <w:r w:rsidRPr="002566FB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2566F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3"/>
        <w:t>2)</w:t>
      </w:r>
    </w:p>
    <w:p w14:paraId="071E5954" w14:textId="77777777" w:rsidR="00701274" w:rsidRPr="002566FB" w:rsidRDefault="00701274" w:rsidP="007354E3">
      <w:pPr>
        <w:widowControl w:val="0"/>
        <w:numPr>
          <w:ilvl w:val="3"/>
          <w:numId w:val="77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hAnsi="Times New Roman"/>
          <w:b/>
          <w:caps/>
          <w:lang w:eastAsia="en-GB"/>
        </w:rPr>
      </w:pPr>
      <w:r w:rsidRPr="002566FB">
        <w:rPr>
          <w:rFonts w:ascii="Times New Roman" w:hAnsi="Times New Roman"/>
        </w:rPr>
        <w:t>nie jestem podmiotem wskazanym w art. 5k ust. 1 Rozporządzenia Rady (UE) 2022/576 z dnia                 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                                   (Dz. U. z 2022 r., poz. 835).</w:t>
      </w:r>
    </w:p>
    <w:p w14:paraId="734FE0BD" w14:textId="77777777" w:rsidR="00401111" w:rsidRPr="002566FB" w:rsidRDefault="00401111" w:rsidP="002566FB">
      <w:pPr>
        <w:spacing w:after="0" w:line="240" w:lineRule="auto"/>
        <w:jc w:val="right"/>
        <w:rPr>
          <w:rFonts w:ascii="Times New Roman" w:eastAsia="Times New Roman" w:hAnsi="Times New Roman"/>
          <w:lang w:val="en-US" w:eastAsia="pl-PL"/>
        </w:rPr>
      </w:pPr>
    </w:p>
    <w:p w14:paraId="5A6D9ACF" w14:textId="18353BB7" w:rsidR="00401111" w:rsidRPr="002566FB" w:rsidRDefault="00401111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*</w:t>
      </w:r>
      <w:r w:rsidR="00D36666" w:rsidRPr="002566FB">
        <w:rPr>
          <w:rFonts w:ascii="Times New Roman" w:eastAsia="Times New Roman" w:hAnsi="Times New Roman"/>
          <w:lang w:eastAsia="pl-PL"/>
        </w:rPr>
        <w:t>*</w:t>
      </w:r>
      <w:r w:rsidRPr="002566FB">
        <w:rPr>
          <w:rFonts w:ascii="Times New Roman" w:eastAsia="Times New Roman" w:hAnsi="Times New Roman"/>
          <w:lang w:eastAsia="pl-PL"/>
        </w:rPr>
        <w:t xml:space="preserve"> niepotrzebne skreślić</w:t>
      </w:r>
    </w:p>
    <w:p w14:paraId="3BDF1F25" w14:textId="77777777" w:rsidR="00401111" w:rsidRPr="002566FB" w:rsidRDefault="00401111" w:rsidP="002566FB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bookmarkEnd w:id="0"/>
    <w:bookmarkEnd w:id="1"/>
    <w:bookmarkEnd w:id="2"/>
    <w:bookmarkEnd w:id="3"/>
    <w:p w14:paraId="22660B1D" w14:textId="77777777" w:rsidR="00401111" w:rsidRPr="002566FB" w:rsidRDefault="00401111" w:rsidP="002566FB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2566FB">
        <w:rPr>
          <w:rFonts w:ascii="Times New Roman" w:eastAsia="Times New Roman" w:hAnsi="Times New Roman"/>
          <w:lang w:eastAsia="pl-PL"/>
        </w:rPr>
        <w:t>:</w:t>
      </w:r>
      <w:r w:rsidRPr="002566FB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FC5131B" w14:textId="77777777" w:rsidR="00401111" w:rsidRPr="002566FB" w:rsidRDefault="00401111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67ACCCD" w14:textId="77777777" w:rsidR="00401111" w:rsidRPr="002566FB" w:rsidRDefault="00401111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00F8DB8" w14:textId="77777777" w:rsidR="00401111" w:rsidRPr="002566FB" w:rsidRDefault="00401111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2566FB">
        <w:rPr>
          <w:rFonts w:ascii="Times New Roman" w:hAnsi="Times New Roman"/>
        </w:rPr>
        <w:t>……………………..…………………….</w:t>
      </w:r>
    </w:p>
    <w:p w14:paraId="5FBC9CFD" w14:textId="77777777" w:rsidR="00401111" w:rsidRPr="002566FB" w:rsidRDefault="00401111" w:rsidP="002566FB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2566FB">
        <w:rPr>
          <w:rFonts w:ascii="Times New Roman" w:hAnsi="Times New Roman"/>
          <w:i/>
        </w:rPr>
        <w:t>Data; kwalifikowany podpis elektroniczny</w:t>
      </w:r>
    </w:p>
    <w:p w14:paraId="6ACEC205" w14:textId="2B318E99" w:rsidR="00000F3E" w:rsidRPr="002566FB" w:rsidRDefault="00401111" w:rsidP="002566FB">
      <w:pPr>
        <w:spacing w:after="0" w:line="240" w:lineRule="auto"/>
        <w:ind w:left="5103"/>
        <w:jc w:val="center"/>
        <w:rPr>
          <w:rFonts w:ascii="Times New Roman" w:eastAsia="Times New Roman" w:hAnsi="Times New Roman"/>
          <w:lang w:val="en-US" w:eastAsia="pl-PL"/>
        </w:rPr>
      </w:pPr>
      <w:r w:rsidRPr="002566FB">
        <w:rPr>
          <w:rFonts w:ascii="Times New Roman" w:hAnsi="Times New Roman"/>
          <w:i/>
        </w:rPr>
        <w:t>lub podpis zaufany lub podpis osobisty</w:t>
      </w:r>
      <w:r w:rsidR="00000F3E" w:rsidRPr="002566FB">
        <w:rPr>
          <w:rFonts w:ascii="Times New Roman" w:eastAsia="Times New Roman" w:hAnsi="Times New Roman"/>
          <w:lang w:val="en-US" w:eastAsia="pl-PL"/>
        </w:rPr>
        <w:br w:type="page"/>
      </w:r>
    </w:p>
    <w:p w14:paraId="408796EF" w14:textId="77777777" w:rsidR="00DA0132" w:rsidRPr="002566FB" w:rsidRDefault="00DA0132" w:rsidP="002566FB">
      <w:pPr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lang w:eastAsia="pl-PL"/>
        </w:rPr>
        <w:sectPr w:rsidR="00DA0132" w:rsidRPr="002566FB" w:rsidSect="0096200E">
          <w:footerReference w:type="default" r:id="rId11"/>
          <w:footnotePr>
            <w:numRestart w:val="eachSect"/>
          </w:footnotePr>
          <w:type w:val="continuous"/>
          <w:pgSz w:w="11906" w:h="16838" w:code="9"/>
          <w:pgMar w:top="1276" w:right="1276" w:bottom="284" w:left="1559" w:header="510" w:footer="510" w:gutter="0"/>
          <w:cols w:space="708"/>
          <w:docGrid w:linePitch="299"/>
        </w:sectPr>
      </w:pPr>
      <w:bookmarkStart w:id="5" w:name="_Hlk79068166"/>
    </w:p>
    <w:p w14:paraId="3308B8EF" w14:textId="28F62B3C" w:rsidR="00000F3E" w:rsidRPr="002566FB" w:rsidRDefault="00000F3E" w:rsidP="002566FB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bookmarkStart w:id="6" w:name="_Hlk160805841"/>
      <w:r w:rsidRPr="002566FB">
        <w:rPr>
          <w:rFonts w:ascii="Times New Roman" w:eastAsia="Times New Roman" w:hAnsi="Times New Roman"/>
          <w:b/>
          <w:lang w:eastAsia="pl-PL"/>
        </w:rPr>
        <w:lastRenderedPageBreak/>
        <w:t>Załącznik nr 4 do SWZ</w:t>
      </w:r>
    </w:p>
    <w:p w14:paraId="5B5AF422" w14:textId="77777777" w:rsidR="00947C2D" w:rsidRPr="002566FB" w:rsidRDefault="00947C2D" w:rsidP="002566FB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4B549B10" w14:textId="77777777" w:rsidR="00947C2D" w:rsidRPr="002566FB" w:rsidRDefault="00947C2D" w:rsidP="002566F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2566FB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07CD7F12" w14:textId="77777777" w:rsidR="00947C2D" w:rsidRPr="002566FB" w:rsidRDefault="00947C2D" w:rsidP="002566FB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2566FB">
        <w:rPr>
          <w:rFonts w:ascii="Times New Roman" w:eastAsia="Times New Roman" w:hAnsi="Times New Roman"/>
          <w:bCs/>
          <w:lang w:eastAsia="pl-PL"/>
        </w:rPr>
        <w:t>Nazwa wykonawcy</w:t>
      </w:r>
    </w:p>
    <w:p w14:paraId="775FFCB2" w14:textId="77777777" w:rsidR="006B7B0D" w:rsidRPr="002566FB" w:rsidRDefault="006B7B0D" w:rsidP="002566FB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55F11728" w14:textId="77777777" w:rsidR="006D56F1" w:rsidRPr="002566FB" w:rsidRDefault="00947C2D" w:rsidP="002566FB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2566FB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7190893D" w14:textId="69073E62" w:rsidR="00947C2D" w:rsidRPr="002566FB" w:rsidRDefault="00947C2D" w:rsidP="002566FB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2566FB">
        <w:rPr>
          <w:rFonts w:ascii="Times New Roman" w:eastAsia="Times New Roman" w:hAnsi="Times New Roman"/>
          <w:b/>
          <w:u w:val="single"/>
          <w:lang w:eastAsia="pl-PL"/>
        </w:rPr>
        <w:t>wykonawcy</w:t>
      </w:r>
      <w:r w:rsidR="0041080D" w:rsidRPr="002566FB">
        <w:rPr>
          <w:rFonts w:ascii="Times New Roman" w:eastAsia="Times New Roman" w:hAnsi="Times New Roman"/>
          <w:b/>
          <w:u w:val="single"/>
          <w:lang w:eastAsia="pl-PL"/>
        </w:rPr>
        <w:t>/</w:t>
      </w:r>
      <w:r w:rsidR="006B7B0D" w:rsidRPr="002566FB">
        <w:rPr>
          <w:rFonts w:ascii="Times New Roman" w:eastAsia="Times New Roman" w:hAnsi="Times New Roman"/>
          <w:b/>
          <w:u w:val="single"/>
          <w:lang w:eastAsia="pl-PL"/>
        </w:rPr>
        <w:t>wykonawcy wspólnie ubiegającego się o udzielenie zamówienia*</w:t>
      </w:r>
    </w:p>
    <w:p w14:paraId="50EDCFBC" w14:textId="77777777" w:rsidR="00947C2D" w:rsidRPr="002566FB" w:rsidRDefault="00947C2D" w:rsidP="002566F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4E4752C3" w14:textId="77777777" w:rsidR="00947C2D" w:rsidRPr="002566FB" w:rsidRDefault="00947C2D" w:rsidP="002566F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b/>
          <w:lang w:eastAsia="pl-PL"/>
        </w:rPr>
        <w:t xml:space="preserve"> Prawo zamówień publicznych (dalej jako: ustawa Pzp), </w:t>
      </w:r>
    </w:p>
    <w:p w14:paraId="213ED929" w14:textId="29E8DA52" w:rsidR="00947C2D" w:rsidRPr="002566FB" w:rsidRDefault="00947C2D" w:rsidP="002566FB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2566FB">
        <w:rPr>
          <w:rFonts w:ascii="Times New Roman" w:eastAsia="Times New Roman" w:hAnsi="Times New Roman"/>
          <w:b/>
          <w:u w:val="single"/>
          <w:lang w:eastAsia="pl-PL"/>
        </w:rPr>
        <w:t xml:space="preserve">DOTYCZĄCE </w:t>
      </w:r>
      <w:r w:rsidR="00872E2E" w:rsidRPr="002566FB">
        <w:rPr>
          <w:rFonts w:ascii="Times New Roman" w:eastAsia="Times New Roman" w:hAnsi="Times New Roman"/>
          <w:b/>
          <w:u w:val="single"/>
          <w:lang w:eastAsia="pl-PL"/>
        </w:rPr>
        <w:t xml:space="preserve">PRZESŁANEK WYKLUCZENIA Z POSTĘPOWANIA </w:t>
      </w:r>
      <w:r w:rsidRPr="002566FB">
        <w:rPr>
          <w:rFonts w:ascii="Times New Roman" w:eastAsia="Times New Roman" w:hAnsi="Times New Roman"/>
          <w:b/>
          <w:u w:val="single"/>
          <w:lang w:eastAsia="pl-PL"/>
        </w:rPr>
        <w:t xml:space="preserve">ORAZ </w:t>
      </w:r>
      <w:r w:rsidR="00401D2B" w:rsidRPr="002566FB">
        <w:rPr>
          <w:rFonts w:ascii="Times New Roman" w:eastAsia="Times New Roman" w:hAnsi="Times New Roman"/>
          <w:b/>
          <w:u w:val="single"/>
          <w:lang w:eastAsia="pl-PL"/>
        </w:rPr>
        <w:br/>
      </w:r>
      <w:r w:rsidR="00872E2E" w:rsidRPr="002566FB">
        <w:rPr>
          <w:rFonts w:ascii="Times New Roman" w:eastAsia="Times New Roman" w:hAnsi="Times New Roman"/>
          <w:b/>
          <w:u w:val="single"/>
          <w:lang w:eastAsia="pl-PL"/>
        </w:rPr>
        <w:t>SPEŁNIANIA WARUNKÓW UDZIAŁU W POSTĘPOWANIU</w:t>
      </w:r>
      <w:r w:rsidRPr="002566FB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bookmarkEnd w:id="6"/>
      <w:r w:rsidRPr="002566FB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031DB6F7" w14:textId="60027D73" w:rsidR="00947C2D" w:rsidRPr="002566FB" w:rsidRDefault="00947C2D" w:rsidP="00256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2566FB">
        <w:rPr>
          <w:rFonts w:ascii="Times New Roman" w:eastAsia="Times New Roman" w:hAnsi="Times New Roman"/>
          <w:b/>
          <w:lang w:eastAsia="pl-PL"/>
        </w:rPr>
        <w:t>„</w:t>
      </w:r>
      <w:r w:rsidR="00CF5F86" w:rsidRPr="002566FB">
        <w:rPr>
          <w:rFonts w:ascii="Times New Roman" w:hAnsi="Times New Roman"/>
          <w:b/>
          <w:bCs/>
        </w:rPr>
        <w:t xml:space="preserve">Świadczenie usług noclegowych w hotelu o standardzie </w:t>
      </w:r>
      <w:r w:rsidR="000653D8">
        <w:rPr>
          <w:rFonts w:ascii="Times New Roman" w:hAnsi="Times New Roman"/>
          <w:b/>
          <w:bCs/>
        </w:rPr>
        <w:t>pięcio</w:t>
      </w:r>
      <w:r w:rsidR="00CF5F86" w:rsidRPr="002566FB">
        <w:rPr>
          <w:rFonts w:ascii="Times New Roman" w:hAnsi="Times New Roman"/>
          <w:b/>
          <w:bCs/>
        </w:rPr>
        <w:t>gwiazdkowym na potrzeby Narodowego Forum Muzyki im. Witolda Lutosławskiego</w:t>
      </w:r>
      <w:r w:rsidR="00BA2D14" w:rsidRPr="002566FB">
        <w:rPr>
          <w:rFonts w:ascii="Times New Roman" w:eastAsia="Times New Roman" w:hAnsi="Times New Roman"/>
          <w:b/>
          <w:lang w:eastAsia="pl-PL"/>
        </w:rPr>
        <w:t xml:space="preserve">” </w:t>
      </w:r>
      <w:r w:rsidR="00BA2D14" w:rsidRPr="002566FB">
        <w:rPr>
          <w:rFonts w:ascii="Times New Roman" w:eastAsia="Times New Roman" w:hAnsi="Times New Roman"/>
          <w:bCs/>
          <w:lang w:eastAsia="pl-PL"/>
        </w:rPr>
        <w:t>(oznaczenie sprawy</w:t>
      </w:r>
      <w:r w:rsidR="00BA2D14" w:rsidRPr="002566FB">
        <w:rPr>
          <w:rFonts w:ascii="Times New Roman" w:eastAsia="Times New Roman" w:hAnsi="Times New Roman"/>
          <w:lang w:eastAsia="pl-PL"/>
        </w:rPr>
        <w:t>: OZP.261.TP</w:t>
      </w:r>
      <w:r w:rsidR="004F4E7F">
        <w:rPr>
          <w:rFonts w:ascii="Times New Roman" w:eastAsia="Times New Roman" w:hAnsi="Times New Roman"/>
          <w:lang w:eastAsia="pl-PL"/>
        </w:rPr>
        <w:t>14</w:t>
      </w:r>
      <w:r w:rsidR="00C64C50" w:rsidRPr="002566FB">
        <w:rPr>
          <w:rFonts w:ascii="Times New Roman" w:eastAsia="Times New Roman" w:hAnsi="Times New Roman"/>
          <w:lang w:eastAsia="pl-PL"/>
        </w:rPr>
        <w:t>.</w:t>
      </w:r>
      <w:r w:rsidR="00BA2D14" w:rsidRPr="002566FB">
        <w:rPr>
          <w:rFonts w:ascii="Times New Roman" w:eastAsia="Times New Roman" w:hAnsi="Times New Roman"/>
          <w:lang w:eastAsia="pl-PL"/>
        </w:rPr>
        <w:t>202</w:t>
      </w:r>
      <w:r w:rsidR="004F4E7F">
        <w:rPr>
          <w:rFonts w:ascii="Times New Roman" w:eastAsia="Times New Roman" w:hAnsi="Times New Roman"/>
          <w:lang w:eastAsia="pl-PL"/>
        </w:rPr>
        <w:t>5</w:t>
      </w:r>
      <w:r w:rsidRPr="002566FB">
        <w:rPr>
          <w:rFonts w:ascii="Times New Roman" w:eastAsia="Times New Roman" w:hAnsi="Times New Roman"/>
          <w:b/>
          <w:lang w:eastAsia="pl-PL"/>
        </w:rPr>
        <w:t>)</w:t>
      </w:r>
      <w:r w:rsidRPr="002566FB">
        <w:rPr>
          <w:rFonts w:ascii="Times New Roman" w:eastAsia="Times New Roman" w:hAnsi="Times New Roman"/>
          <w:bCs/>
          <w:lang w:eastAsia="pl-PL"/>
        </w:rPr>
        <w:t>,</w:t>
      </w:r>
      <w:r w:rsidRPr="002566FB">
        <w:rPr>
          <w:rFonts w:ascii="Times New Roman" w:eastAsia="Times New Roman" w:hAnsi="Times New Roman"/>
          <w:b/>
          <w:lang w:eastAsia="pl-PL"/>
        </w:rPr>
        <w:t xml:space="preserve"> </w:t>
      </w:r>
      <w:r w:rsidRPr="002566FB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2566FB">
        <w:rPr>
          <w:rFonts w:ascii="Times New Roman" w:eastAsia="Times New Roman" w:hAnsi="Times New Roman"/>
          <w:i/>
          <w:lang w:eastAsia="pl-PL"/>
        </w:rPr>
        <w:t xml:space="preserve">, </w:t>
      </w:r>
      <w:r w:rsidRPr="002566FB">
        <w:rPr>
          <w:rFonts w:ascii="Times New Roman" w:eastAsia="Times New Roman" w:hAnsi="Times New Roman"/>
          <w:lang w:eastAsia="pl-PL"/>
        </w:rPr>
        <w:t>oświadczam, co następuje:</w:t>
      </w:r>
    </w:p>
    <w:p w14:paraId="2600D6A2" w14:textId="77777777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DC1C7D" w14:textId="7396EE89" w:rsidR="0058150B" w:rsidRPr="002566FB" w:rsidRDefault="0058150B" w:rsidP="002566FB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b/>
          <w:lang w:eastAsia="pl-PL"/>
        </w:rPr>
        <w:t>OŚWIADCZENIA DOTYCZĄCE PODSTAW WYKLUCZENIA</w:t>
      </w:r>
      <w:r w:rsidR="00FB14BE" w:rsidRPr="002566FB">
        <w:rPr>
          <w:rFonts w:ascii="Times New Roman" w:eastAsia="Times New Roman" w:hAnsi="Times New Roman"/>
          <w:b/>
          <w:lang w:eastAsia="pl-PL"/>
        </w:rPr>
        <w:t xml:space="preserve"> </w:t>
      </w:r>
      <w:r w:rsidR="008529EF" w:rsidRPr="002566FB">
        <w:rPr>
          <w:rFonts w:ascii="Times New Roman" w:eastAsia="Times New Roman" w:hAnsi="Times New Roman"/>
          <w:b/>
          <w:lang w:eastAsia="pl-PL"/>
        </w:rPr>
        <w:t xml:space="preserve">WYSZCZEGÓLNIONYCH W </w:t>
      </w:r>
      <w:r w:rsidR="00296498" w:rsidRPr="002566FB">
        <w:rPr>
          <w:rFonts w:ascii="Times New Roman" w:eastAsia="Times New Roman" w:hAnsi="Times New Roman"/>
          <w:b/>
          <w:lang w:eastAsia="pl-PL"/>
        </w:rPr>
        <w:t>ROZDZIALE</w:t>
      </w:r>
      <w:r w:rsidR="008529EF" w:rsidRPr="002566FB">
        <w:rPr>
          <w:rFonts w:ascii="Times New Roman" w:eastAsia="Times New Roman" w:hAnsi="Times New Roman"/>
          <w:b/>
          <w:lang w:eastAsia="pl-PL"/>
        </w:rPr>
        <w:t xml:space="preserve"> VII SWZ</w:t>
      </w:r>
      <w:r w:rsidRPr="002566FB">
        <w:rPr>
          <w:rFonts w:ascii="Times New Roman" w:eastAsia="Times New Roman" w:hAnsi="Times New Roman"/>
          <w:b/>
          <w:lang w:eastAsia="pl-PL"/>
        </w:rPr>
        <w:t>:</w:t>
      </w:r>
      <w:r w:rsidR="00064172" w:rsidRPr="002566FB">
        <w:rPr>
          <w:rFonts w:ascii="Times New Roman" w:eastAsia="Times New Roman" w:hAnsi="Times New Roman"/>
          <w:b/>
          <w:lang w:eastAsia="pl-PL"/>
        </w:rPr>
        <w:t xml:space="preserve"> *</w:t>
      </w:r>
    </w:p>
    <w:p w14:paraId="2AB366AD" w14:textId="27FD5F19" w:rsidR="0014436B" w:rsidRPr="002566FB" w:rsidRDefault="0014436B" w:rsidP="007354E3">
      <w:pPr>
        <w:pStyle w:val="Akapitzlist"/>
        <w:numPr>
          <w:ilvl w:val="0"/>
          <w:numId w:val="22"/>
        </w:numPr>
        <w:spacing w:before="80"/>
        <w:ind w:left="567" w:hanging="425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>Oświadczam</w:t>
      </w:r>
      <w:r w:rsidR="005F5FD6" w:rsidRPr="002566FB">
        <w:rPr>
          <w:rFonts w:ascii="Times New Roman" w:hAnsi="Times New Roman"/>
        </w:rPr>
        <w:t>y</w:t>
      </w:r>
      <w:r w:rsidRPr="002566FB">
        <w:rPr>
          <w:rFonts w:ascii="Times New Roman" w:hAnsi="Times New Roman"/>
        </w:rPr>
        <w:t xml:space="preserve">, że nie zachodzą w stosunku do </w:t>
      </w:r>
      <w:r w:rsidR="005F5FD6" w:rsidRPr="002566FB">
        <w:rPr>
          <w:rFonts w:ascii="Times New Roman" w:hAnsi="Times New Roman"/>
        </w:rPr>
        <w:t xml:space="preserve">nas </w:t>
      </w:r>
      <w:r w:rsidRPr="002566FB">
        <w:rPr>
          <w:rFonts w:ascii="Times New Roman" w:hAnsi="Times New Roman"/>
        </w:rPr>
        <w:t xml:space="preserve">przesłanki wykluczenia z postępowania </w:t>
      </w:r>
      <w:r w:rsidRPr="002566FB">
        <w:rPr>
          <w:rFonts w:ascii="Times New Roman" w:hAnsi="Times New Roman"/>
        </w:rPr>
        <w:br/>
        <w:t>na podstawie art. 108 ust 1 ustawy Pzp.</w:t>
      </w:r>
      <w:r w:rsidR="0032519E" w:rsidRPr="002566FB">
        <w:rPr>
          <w:rFonts w:ascii="Times New Roman" w:hAnsi="Times New Roman"/>
        </w:rPr>
        <w:t>*</w:t>
      </w:r>
    </w:p>
    <w:p w14:paraId="67A21C35" w14:textId="77777777" w:rsidR="00701274" w:rsidRPr="002566FB" w:rsidRDefault="00115E19" w:rsidP="007354E3">
      <w:pPr>
        <w:pStyle w:val="Akapitzlist"/>
        <w:numPr>
          <w:ilvl w:val="0"/>
          <w:numId w:val="22"/>
        </w:numPr>
        <w:spacing w:before="80"/>
        <w:ind w:left="567" w:hanging="425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>O</w:t>
      </w:r>
      <w:r w:rsidR="0014436B" w:rsidRPr="002566FB">
        <w:rPr>
          <w:rFonts w:ascii="Times New Roman" w:hAnsi="Times New Roman"/>
        </w:rPr>
        <w:t>świadczam</w:t>
      </w:r>
      <w:r w:rsidR="005F5FD6" w:rsidRPr="002566FB">
        <w:rPr>
          <w:rFonts w:ascii="Times New Roman" w:hAnsi="Times New Roman"/>
        </w:rPr>
        <w:t>y</w:t>
      </w:r>
      <w:r w:rsidR="0014436B" w:rsidRPr="002566FB">
        <w:rPr>
          <w:rFonts w:ascii="Times New Roman" w:hAnsi="Times New Roman"/>
        </w:rPr>
        <w:t xml:space="preserve">, że nie zachodzą w stosunku do </w:t>
      </w:r>
      <w:r w:rsidR="005F5FD6" w:rsidRPr="002566FB">
        <w:rPr>
          <w:rFonts w:ascii="Times New Roman" w:hAnsi="Times New Roman"/>
        </w:rPr>
        <w:t xml:space="preserve">nas </w:t>
      </w:r>
      <w:r w:rsidR="0014436B" w:rsidRPr="002566FB">
        <w:rPr>
          <w:rFonts w:ascii="Times New Roman" w:hAnsi="Times New Roman"/>
        </w:rPr>
        <w:t xml:space="preserve">przesłanki wykluczenia z postępowania </w:t>
      </w:r>
      <w:r w:rsidR="0014436B" w:rsidRPr="002566FB">
        <w:rPr>
          <w:rFonts w:ascii="Times New Roman" w:hAnsi="Times New Roman"/>
        </w:rPr>
        <w:br/>
        <w:t xml:space="preserve">na podstawie art. 109 ust. 1 </w:t>
      </w:r>
      <w:r w:rsidR="0064325D" w:rsidRPr="002566FB">
        <w:rPr>
          <w:rFonts w:ascii="Times New Roman" w:hAnsi="Times New Roman"/>
        </w:rPr>
        <w:t xml:space="preserve">pkt 4 -10 </w:t>
      </w:r>
      <w:r w:rsidR="0014436B" w:rsidRPr="002566FB">
        <w:rPr>
          <w:rFonts w:ascii="Times New Roman" w:hAnsi="Times New Roman"/>
        </w:rPr>
        <w:t>ustawy Pzp.</w:t>
      </w:r>
      <w:r w:rsidR="0032519E" w:rsidRPr="002566FB">
        <w:rPr>
          <w:rFonts w:ascii="Times New Roman" w:hAnsi="Times New Roman"/>
        </w:rPr>
        <w:t>*</w:t>
      </w:r>
    </w:p>
    <w:p w14:paraId="34C734DC" w14:textId="79CD5FB9" w:rsidR="00701274" w:rsidRPr="002566FB" w:rsidRDefault="00701274" w:rsidP="007354E3">
      <w:pPr>
        <w:pStyle w:val="Akapitzlist"/>
        <w:numPr>
          <w:ilvl w:val="0"/>
          <w:numId w:val="22"/>
        </w:numPr>
        <w:spacing w:before="80"/>
        <w:ind w:left="567" w:hanging="425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>Oświadczam, że posiadam tytuł prawny do użytkowania obiektu w którym będą świadczone usługi noclegowe.</w:t>
      </w:r>
    </w:p>
    <w:p w14:paraId="5C964BAC" w14:textId="3C69E373" w:rsidR="00330AEA" w:rsidRPr="002566FB" w:rsidRDefault="0014436B" w:rsidP="007354E3">
      <w:pPr>
        <w:pStyle w:val="Akapitzlist"/>
        <w:numPr>
          <w:ilvl w:val="0"/>
          <w:numId w:val="22"/>
        </w:numPr>
        <w:spacing w:before="80"/>
        <w:ind w:left="567" w:hanging="425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>Oświadczam</w:t>
      </w:r>
      <w:r w:rsidR="005F5FD6" w:rsidRPr="002566FB">
        <w:rPr>
          <w:rFonts w:ascii="Times New Roman" w:hAnsi="Times New Roman"/>
        </w:rPr>
        <w:t>y</w:t>
      </w:r>
      <w:r w:rsidRPr="002566FB">
        <w:rPr>
          <w:rFonts w:ascii="Times New Roman" w:hAnsi="Times New Roman"/>
        </w:rPr>
        <w:t xml:space="preserve">, że nie zachodzą w stosunku do </w:t>
      </w:r>
      <w:r w:rsidR="005F5FD6" w:rsidRPr="002566FB">
        <w:rPr>
          <w:rFonts w:ascii="Times New Roman" w:hAnsi="Times New Roman"/>
        </w:rPr>
        <w:t xml:space="preserve">nas </w:t>
      </w:r>
      <w:r w:rsidRPr="002566FB">
        <w:rPr>
          <w:rFonts w:ascii="Times New Roman" w:hAnsi="Times New Roman"/>
        </w:rPr>
        <w:t xml:space="preserve">przesłanki wykluczenia z postępowania </w:t>
      </w:r>
      <w:r w:rsidRPr="002566FB">
        <w:rPr>
          <w:rFonts w:ascii="Times New Roman" w:hAnsi="Times New Roman"/>
        </w:rPr>
        <w:br/>
      </w:r>
      <w:r w:rsidR="00330AEA" w:rsidRPr="002566FB">
        <w:rPr>
          <w:rFonts w:ascii="Times New Roman" w:hAnsi="Times New Roman"/>
        </w:rPr>
        <w:t>na podstawie:</w:t>
      </w:r>
      <w:r w:rsidR="00C811A7" w:rsidRPr="002566FB">
        <w:rPr>
          <w:rFonts w:ascii="Times New Roman" w:hAnsi="Times New Roman"/>
        </w:rPr>
        <w:t xml:space="preserve"> </w:t>
      </w:r>
      <w:r w:rsidR="0032519E" w:rsidRPr="002566FB">
        <w:rPr>
          <w:rFonts w:ascii="Times New Roman" w:hAnsi="Times New Roman"/>
        </w:rPr>
        <w:t>*</w:t>
      </w:r>
    </w:p>
    <w:p w14:paraId="0CE1F282" w14:textId="069937DD" w:rsidR="00330AEA" w:rsidRPr="002566FB" w:rsidRDefault="00330AEA" w:rsidP="002566FB">
      <w:pPr>
        <w:pStyle w:val="NormalnyWeb"/>
        <w:spacing w:before="0" w:after="0"/>
        <w:ind w:left="851" w:hanging="284"/>
        <w:jc w:val="both"/>
        <w:rPr>
          <w:sz w:val="22"/>
          <w:szCs w:val="22"/>
        </w:rPr>
      </w:pPr>
      <w:r w:rsidRPr="002566FB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2566FB">
        <w:rPr>
          <w:sz w:val="22"/>
          <w:szCs w:val="22"/>
        </w:rPr>
        <w:br/>
        <w:t xml:space="preserve">w związku z działaniami Rosji destabilizującymi sytuację na Ukrainie </w:t>
      </w:r>
      <w:r w:rsidRPr="002566FB">
        <w:rPr>
          <w:i/>
          <w:iCs/>
          <w:sz w:val="22"/>
          <w:szCs w:val="22"/>
        </w:rPr>
        <w:t xml:space="preserve">(Dz. Urz. UE nr </w:t>
      </w:r>
      <w:r w:rsidRPr="002566FB">
        <w:rPr>
          <w:i/>
          <w:iCs/>
          <w:sz w:val="22"/>
          <w:szCs w:val="22"/>
        </w:rPr>
        <w:br/>
        <w:t xml:space="preserve">L 111/1 z </w:t>
      </w:r>
      <w:r w:rsidR="001A62E9" w:rsidRPr="002566FB">
        <w:rPr>
          <w:i/>
          <w:iCs/>
          <w:sz w:val="22"/>
          <w:szCs w:val="22"/>
        </w:rPr>
        <w:t>0</w:t>
      </w:r>
      <w:r w:rsidRPr="002566FB">
        <w:rPr>
          <w:i/>
          <w:iCs/>
          <w:sz w:val="22"/>
          <w:szCs w:val="22"/>
        </w:rPr>
        <w:t>8.04.2022 r.)</w:t>
      </w:r>
      <w:r w:rsidRPr="002566FB">
        <w:rPr>
          <w:sz w:val="22"/>
          <w:szCs w:val="22"/>
        </w:rPr>
        <w:t>,</w:t>
      </w:r>
    </w:p>
    <w:p w14:paraId="532123B7" w14:textId="3110F852" w:rsidR="00330AEA" w:rsidRPr="002566FB" w:rsidRDefault="00330AEA" w:rsidP="002566FB">
      <w:pPr>
        <w:pStyle w:val="NormalnyWeb"/>
        <w:spacing w:before="0" w:after="0"/>
        <w:ind w:left="851" w:hanging="284"/>
        <w:jc w:val="both"/>
        <w:rPr>
          <w:sz w:val="22"/>
          <w:szCs w:val="22"/>
        </w:rPr>
      </w:pPr>
      <w:r w:rsidRPr="002566FB">
        <w:rPr>
          <w:sz w:val="22"/>
          <w:szCs w:val="22"/>
        </w:rPr>
        <w:t>b) art. 7 ust. 1 ustawy z dnia 13 kwietnia 2022 r.</w:t>
      </w:r>
      <w:r w:rsidRPr="002566FB">
        <w:rPr>
          <w:i/>
          <w:iCs/>
          <w:sz w:val="22"/>
          <w:szCs w:val="22"/>
        </w:rPr>
        <w:t xml:space="preserve"> </w:t>
      </w:r>
      <w:r w:rsidRPr="002566FB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566FB">
        <w:rPr>
          <w:i/>
          <w:iCs/>
          <w:sz w:val="22"/>
          <w:szCs w:val="22"/>
        </w:rPr>
        <w:t xml:space="preserve"> (</w:t>
      </w:r>
      <w:bookmarkStart w:id="7" w:name="_Hlk149220523"/>
      <w:r w:rsidR="00BA2D14" w:rsidRPr="002566FB">
        <w:rPr>
          <w:i/>
          <w:iCs/>
          <w:sz w:val="22"/>
          <w:szCs w:val="22"/>
        </w:rPr>
        <w:t>Dz. U. z 2023 r. poz. 1497 ze zm</w:t>
      </w:r>
      <w:bookmarkEnd w:id="7"/>
      <w:r w:rsidRPr="002566FB">
        <w:rPr>
          <w:i/>
          <w:iCs/>
          <w:sz w:val="22"/>
          <w:szCs w:val="22"/>
        </w:rPr>
        <w:t>).</w:t>
      </w:r>
      <w:r w:rsidRPr="002566FB">
        <w:rPr>
          <w:sz w:val="22"/>
          <w:szCs w:val="22"/>
        </w:rPr>
        <w:t xml:space="preserve"> </w:t>
      </w:r>
    </w:p>
    <w:p w14:paraId="5016BC02" w14:textId="65EFEF4D" w:rsidR="0058150B" w:rsidRPr="002566FB" w:rsidRDefault="0058150B" w:rsidP="007354E3">
      <w:pPr>
        <w:pStyle w:val="NormalnyWeb"/>
        <w:numPr>
          <w:ilvl w:val="0"/>
          <w:numId w:val="22"/>
        </w:numPr>
        <w:spacing w:before="80" w:after="0"/>
        <w:ind w:left="567" w:hanging="425"/>
        <w:jc w:val="both"/>
        <w:rPr>
          <w:sz w:val="22"/>
          <w:szCs w:val="22"/>
        </w:rPr>
      </w:pPr>
      <w:r w:rsidRPr="002566FB">
        <w:rPr>
          <w:sz w:val="22"/>
          <w:szCs w:val="22"/>
        </w:rPr>
        <w:t>Oświadczam</w:t>
      </w:r>
      <w:r w:rsidR="00F20AEA" w:rsidRPr="002566FB">
        <w:rPr>
          <w:sz w:val="22"/>
          <w:szCs w:val="22"/>
        </w:rPr>
        <w:t>y</w:t>
      </w:r>
      <w:r w:rsidRPr="002566FB">
        <w:rPr>
          <w:sz w:val="22"/>
          <w:szCs w:val="22"/>
        </w:rPr>
        <w:t xml:space="preserve">, że zachodzą w stosunku do </w:t>
      </w:r>
      <w:r w:rsidR="00F20AEA" w:rsidRPr="002566FB">
        <w:rPr>
          <w:sz w:val="22"/>
          <w:szCs w:val="22"/>
        </w:rPr>
        <w:t xml:space="preserve">nas </w:t>
      </w:r>
      <w:r w:rsidRPr="002566FB">
        <w:rPr>
          <w:sz w:val="22"/>
          <w:szCs w:val="22"/>
        </w:rPr>
        <w:t xml:space="preserve">podstawy wykluczenia z postępowania na podstawie art. …………. ustawy Pzp </w:t>
      </w:r>
      <w:r w:rsidRPr="002566FB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2566FB">
        <w:rPr>
          <w:sz w:val="22"/>
          <w:szCs w:val="22"/>
        </w:rPr>
        <w:t xml:space="preserve"> Jednocześnie oświadczam</w:t>
      </w:r>
      <w:r w:rsidR="00F20AEA" w:rsidRPr="002566FB">
        <w:rPr>
          <w:sz w:val="22"/>
          <w:szCs w:val="22"/>
        </w:rPr>
        <w:t>y</w:t>
      </w:r>
      <w:r w:rsidRPr="002566FB">
        <w:rPr>
          <w:sz w:val="22"/>
          <w:szCs w:val="22"/>
        </w:rPr>
        <w:t>, że w związku z ww. okolicznością, na podstawie art. 110 ust. 2 ustawy Pzp podj</w:t>
      </w:r>
      <w:r w:rsidR="00F20AEA" w:rsidRPr="002566FB">
        <w:rPr>
          <w:sz w:val="22"/>
          <w:szCs w:val="22"/>
        </w:rPr>
        <w:t>ęliśmy</w:t>
      </w:r>
      <w:r w:rsidRPr="002566FB">
        <w:rPr>
          <w:sz w:val="22"/>
          <w:szCs w:val="22"/>
        </w:rPr>
        <w:t xml:space="preserve"> następujące środki naprawcze: ……………………………………………………*</w:t>
      </w:r>
    </w:p>
    <w:p w14:paraId="2845ACA3" w14:textId="77777777" w:rsidR="00C811A7" w:rsidRPr="002566FB" w:rsidRDefault="00C811A7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0A99C92" w14:textId="77777777" w:rsidR="00796CE4" w:rsidRPr="002566FB" w:rsidRDefault="00796CE4" w:rsidP="002566FB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2566FB">
        <w:rPr>
          <w:rFonts w:ascii="Times New Roman" w:hAnsi="Times New Roman"/>
          <w:b/>
        </w:rPr>
        <w:t>OŚWIADCZENIE DOTYCZĄCE WARUNKÓW UDZIAŁU W POSTĘPOWANIU:</w:t>
      </w:r>
    </w:p>
    <w:p w14:paraId="14A9076A" w14:textId="07E36C66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Oświadczam</w:t>
      </w:r>
      <w:r w:rsidR="005F5FD6" w:rsidRPr="002566FB">
        <w:rPr>
          <w:rFonts w:ascii="Times New Roman" w:eastAsia="Times New Roman" w:hAnsi="Times New Roman"/>
          <w:lang w:eastAsia="pl-PL"/>
        </w:rPr>
        <w:t>y</w:t>
      </w:r>
      <w:r w:rsidRPr="002566FB">
        <w:rPr>
          <w:rFonts w:ascii="Times New Roman" w:eastAsia="Times New Roman" w:hAnsi="Times New Roman"/>
          <w:lang w:eastAsia="pl-PL"/>
        </w:rPr>
        <w:t>, że spełniam</w:t>
      </w:r>
      <w:r w:rsidR="005F5FD6" w:rsidRPr="002566FB">
        <w:rPr>
          <w:rFonts w:ascii="Times New Roman" w:eastAsia="Times New Roman" w:hAnsi="Times New Roman"/>
          <w:lang w:eastAsia="pl-PL"/>
        </w:rPr>
        <w:t>y</w:t>
      </w:r>
      <w:r w:rsidRPr="002566FB">
        <w:rPr>
          <w:rFonts w:ascii="Times New Roman" w:eastAsia="Times New Roman" w:hAnsi="Times New Roman"/>
          <w:lang w:eastAsia="pl-PL"/>
        </w:rPr>
        <w:t xml:space="preserve"> warunki udziału w postępowaniu określone przez zamawiającego w </w:t>
      </w:r>
      <w:r w:rsidR="00296498" w:rsidRPr="002566FB">
        <w:rPr>
          <w:rFonts w:ascii="Times New Roman" w:eastAsia="Times New Roman" w:hAnsi="Times New Roman"/>
          <w:lang w:eastAsia="pl-PL"/>
        </w:rPr>
        <w:t>Rozdziale</w:t>
      </w:r>
      <w:r w:rsidRPr="002566FB">
        <w:rPr>
          <w:rFonts w:ascii="Times New Roman" w:eastAsia="Times New Roman" w:hAnsi="Times New Roman"/>
          <w:lang w:eastAsia="pl-PL"/>
        </w:rPr>
        <w:t xml:space="preserve"> </w:t>
      </w:r>
      <w:r w:rsidR="00511F27">
        <w:rPr>
          <w:rFonts w:ascii="Times New Roman" w:eastAsia="Times New Roman" w:hAnsi="Times New Roman"/>
          <w:lang w:eastAsia="pl-PL"/>
        </w:rPr>
        <w:t>VIII</w:t>
      </w:r>
      <w:r w:rsidRPr="002566FB">
        <w:rPr>
          <w:rFonts w:ascii="Times New Roman" w:eastAsia="Times New Roman" w:hAnsi="Times New Roman"/>
          <w:lang w:eastAsia="pl-PL"/>
        </w:rPr>
        <w:t xml:space="preserve"> SWZ.</w:t>
      </w:r>
    </w:p>
    <w:p w14:paraId="338E39C9" w14:textId="77777777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4BAA69" w14:textId="03EFFFE2" w:rsidR="00947C2D" w:rsidRPr="002566FB" w:rsidRDefault="0076365B" w:rsidP="002566FB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hAnsi="Times New Roman"/>
          <w:b/>
        </w:rPr>
        <w:t>OŚWIADCZENIE</w:t>
      </w:r>
      <w:r w:rsidR="00947C2D" w:rsidRPr="002566FB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="003506F6" w:rsidRPr="002566FB">
        <w:rPr>
          <w:rFonts w:ascii="Times New Roman" w:eastAsia="Times New Roman" w:hAnsi="Times New Roman"/>
          <w:b/>
          <w:lang w:eastAsia="pl-PL"/>
        </w:rPr>
        <w:t xml:space="preserve"> </w:t>
      </w:r>
      <w:r w:rsidR="003506F6" w:rsidRPr="002566FB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="00947C2D" w:rsidRPr="002566FB">
        <w:rPr>
          <w:rFonts w:ascii="Times New Roman" w:eastAsia="Times New Roman" w:hAnsi="Times New Roman"/>
          <w:lang w:eastAsia="pl-PL"/>
        </w:rPr>
        <w:t xml:space="preserve">: </w:t>
      </w:r>
    </w:p>
    <w:p w14:paraId="691DF930" w14:textId="01E83078" w:rsidR="00817764" w:rsidRPr="002566FB" w:rsidRDefault="00947C2D" w:rsidP="002566FB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Oświadczam</w:t>
      </w:r>
      <w:r w:rsidR="00867DC2" w:rsidRPr="002566FB">
        <w:rPr>
          <w:rFonts w:ascii="Times New Roman" w:eastAsia="Times New Roman" w:hAnsi="Times New Roman"/>
          <w:lang w:eastAsia="pl-PL"/>
        </w:rPr>
        <w:t>y</w:t>
      </w:r>
      <w:r w:rsidRPr="002566FB">
        <w:rPr>
          <w:rFonts w:ascii="Times New Roman" w:eastAsia="Times New Roman" w:hAnsi="Times New Roman"/>
          <w:lang w:eastAsia="pl-PL"/>
        </w:rPr>
        <w:t xml:space="preserve">, że w celu wykazania spełniania warunków udziału w postępowaniu, określonych przez zamawiającego w </w:t>
      </w:r>
      <w:r w:rsidR="00296498" w:rsidRPr="002566FB">
        <w:rPr>
          <w:rFonts w:ascii="Times New Roman" w:eastAsia="Times New Roman" w:hAnsi="Times New Roman"/>
          <w:lang w:eastAsia="pl-PL"/>
        </w:rPr>
        <w:t>Rozdziale</w:t>
      </w:r>
      <w:r w:rsidRPr="002566FB">
        <w:rPr>
          <w:rFonts w:ascii="Times New Roman" w:eastAsia="Times New Roman" w:hAnsi="Times New Roman"/>
          <w:lang w:eastAsia="pl-PL"/>
        </w:rPr>
        <w:t xml:space="preserve"> </w:t>
      </w:r>
      <w:r w:rsidR="00C75317">
        <w:rPr>
          <w:rFonts w:ascii="Times New Roman" w:eastAsia="Times New Roman" w:hAnsi="Times New Roman"/>
          <w:lang w:eastAsia="pl-PL"/>
        </w:rPr>
        <w:t>VIII</w:t>
      </w:r>
      <w:r w:rsidRPr="002566FB">
        <w:rPr>
          <w:rFonts w:ascii="Times New Roman" w:eastAsia="Times New Roman" w:hAnsi="Times New Roman"/>
          <w:lang w:eastAsia="pl-PL"/>
        </w:rPr>
        <w:t xml:space="preserve"> SWZ polegam</w:t>
      </w:r>
      <w:r w:rsidR="00867DC2" w:rsidRPr="002566FB">
        <w:rPr>
          <w:rFonts w:ascii="Times New Roman" w:eastAsia="Times New Roman" w:hAnsi="Times New Roman"/>
          <w:lang w:eastAsia="pl-PL"/>
        </w:rPr>
        <w:t>y</w:t>
      </w:r>
      <w:r w:rsidRPr="002566FB">
        <w:rPr>
          <w:rFonts w:ascii="Times New Roman" w:eastAsia="Times New Roman" w:hAnsi="Times New Roman"/>
          <w:lang w:eastAsia="pl-PL"/>
        </w:rPr>
        <w:t xml:space="preserve"> na zasobach następującego/ych podmiotu/ów: …………………………………………………………………………………….…………………....,</w:t>
      </w:r>
    </w:p>
    <w:p w14:paraId="5BD5688B" w14:textId="1A311C78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w następującym zakresie:</w:t>
      </w:r>
    </w:p>
    <w:p w14:paraId="36191792" w14:textId="77777777" w:rsidR="00947C2D" w:rsidRPr="002566FB" w:rsidRDefault="00947C2D" w:rsidP="002566F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7BAA1054" w14:textId="77777777" w:rsidR="00947C2D" w:rsidRPr="002566FB" w:rsidRDefault="00947C2D" w:rsidP="002566FB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2566FB">
        <w:rPr>
          <w:rFonts w:ascii="Times New Roman" w:eastAsia="Times New Roman" w:hAnsi="Times New Roman"/>
          <w:i/>
          <w:lang w:eastAsia="pl-PL"/>
        </w:rPr>
        <w:t>(wskazać podmiot i określić odpowiedni zakres dla wskazanego podmiotu).</w:t>
      </w:r>
    </w:p>
    <w:p w14:paraId="464173FB" w14:textId="77777777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7EB1CAC" w14:textId="1EA44326" w:rsidR="00947C2D" w:rsidRPr="002566FB" w:rsidRDefault="00947C2D" w:rsidP="002566FB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b/>
          <w:lang w:eastAsia="pl-PL"/>
        </w:rPr>
        <w:t>OŚWIADCZENIE DOTYCZĄCE PODMIOTU, NA KTÓREGO ZASOBY POWOŁUJE SIĘ WYKONAWCA*</w:t>
      </w:r>
      <w:r w:rsidR="003506F6" w:rsidRPr="002566FB">
        <w:rPr>
          <w:rFonts w:ascii="Times New Roman" w:eastAsia="Times New Roman" w:hAnsi="Times New Roman"/>
          <w:b/>
          <w:lang w:eastAsia="pl-PL"/>
        </w:rPr>
        <w:t xml:space="preserve"> </w:t>
      </w:r>
      <w:r w:rsidR="003506F6" w:rsidRPr="002566FB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2566FB">
        <w:rPr>
          <w:rFonts w:ascii="Times New Roman" w:eastAsia="Times New Roman" w:hAnsi="Times New Roman"/>
          <w:b/>
          <w:lang w:eastAsia="pl-PL"/>
        </w:rPr>
        <w:t>:</w:t>
      </w:r>
    </w:p>
    <w:p w14:paraId="61B79E64" w14:textId="73929D03" w:rsidR="00947C2D" w:rsidRPr="002566FB" w:rsidRDefault="00947C2D" w:rsidP="002566FB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Oświadczam</w:t>
      </w:r>
      <w:r w:rsidR="003506F6" w:rsidRPr="002566FB">
        <w:rPr>
          <w:rFonts w:ascii="Times New Roman" w:eastAsia="Times New Roman" w:hAnsi="Times New Roman"/>
          <w:lang w:eastAsia="pl-PL"/>
        </w:rPr>
        <w:t>y</w:t>
      </w:r>
      <w:r w:rsidRPr="002566FB">
        <w:rPr>
          <w:rFonts w:ascii="Times New Roman" w:eastAsia="Times New Roman" w:hAnsi="Times New Roman"/>
          <w:lang w:eastAsia="pl-PL"/>
        </w:rPr>
        <w:t>, że następujący/e podmiot/y, na którego/ych zasoby powołuj</w:t>
      </w:r>
      <w:r w:rsidR="003506F6" w:rsidRPr="002566FB">
        <w:rPr>
          <w:rFonts w:ascii="Times New Roman" w:eastAsia="Times New Roman" w:hAnsi="Times New Roman"/>
          <w:lang w:eastAsia="pl-PL"/>
        </w:rPr>
        <w:t>emy</w:t>
      </w:r>
      <w:r w:rsidRPr="002566FB">
        <w:rPr>
          <w:rFonts w:ascii="Times New Roman" w:eastAsia="Times New Roman" w:hAnsi="Times New Roman"/>
          <w:lang w:eastAsia="pl-PL"/>
        </w:rPr>
        <w:t xml:space="preserve">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5C444D19" w14:textId="77777777" w:rsidR="00947C2D" w:rsidRPr="002566FB" w:rsidRDefault="00947C2D" w:rsidP="002566FB">
      <w:pPr>
        <w:spacing w:after="0" w:line="240" w:lineRule="auto"/>
        <w:jc w:val="center"/>
        <w:rPr>
          <w:rFonts w:ascii="Times New Roman" w:eastAsia="Times New Roman" w:hAnsi="Times New Roman"/>
          <w:i/>
          <w:vertAlign w:val="superscript"/>
          <w:lang w:eastAsia="pl-PL"/>
        </w:rPr>
      </w:pPr>
      <w:r w:rsidRPr="002566FB">
        <w:rPr>
          <w:rFonts w:ascii="Times New Roman" w:eastAsia="Times New Roman" w:hAnsi="Times New Roman"/>
          <w:i/>
          <w:vertAlign w:val="superscript"/>
          <w:lang w:eastAsia="pl-PL"/>
        </w:rPr>
        <w:t>(podać pełną nazwę/firmę, adres, a także w zależności od podmiotu: NIP/PESEL, KRS)</w:t>
      </w:r>
    </w:p>
    <w:p w14:paraId="434EB211" w14:textId="77777777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3D1204ED" w14:textId="77777777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7753CE43" w14:textId="3F9DBB7F" w:rsidR="00947C2D" w:rsidRPr="002566FB" w:rsidRDefault="00947C2D" w:rsidP="002566FB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2566FB">
        <w:rPr>
          <w:rFonts w:ascii="Times New Roman" w:eastAsia="Times New Roman" w:hAnsi="Times New Roman"/>
          <w:b/>
          <w:lang w:eastAsia="pl-PL"/>
        </w:rPr>
        <w:br/>
        <w:t>NA KTÓREGO ZASOBY POWOŁUJE SIĘ WYKONAWCA*</w:t>
      </w:r>
      <w:r w:rsidR="009A057C" w:rsidRPr="002566FB">
        <w:rPr>
          <w:rFonts w:ascii="Times New Roman" w:eastAsia="Times New Roman" w:hAnsi="Times New Roman"/>
          <w:b/>
          <w:lang w:eastAsia="pl-PL"/>
        </w:rPr>
        <w:t xml:space="preserve"> </w:t>
      </w:r>
      <w:r w:rsidR="009A057C" w:rsidRPr="002566FB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2566FB">
        <w:rPr>
          <w:rFonts w:ascii="Times New Roman" w:eastAsia="Times New Roman" w:hAnsi="Times New Roman"/>
          <w:b/>
          <w:lang w:eastAsia="pl-PL"/>
        </w:rPr>
        <w:t>:</w:t>
      </w:r>
    </w:p>
    <w:p w14:paraId="651CDC32" w14:textId="4FA0E97E" w:rsidR="00947C2D" w:rsidRPr="002566FB" w:rsidRDefault="00947C2D" w:rsidP="002566FB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Oświadczam</w:t>
      </w:r>
      <w:r w:rsidR="009A057C" w:rsidRPr="002566FB">
        <w:rPr>
          <w:rFonts w:ascii="Times New Roman" w:eastAsia="Times New Roman" w:hAnsi="Times New Roman"/>
          <w:lang w:eastAsia="pl-PL"/>
        </w:rPr>
        <w:t>y</w:t>
      </w:r>
      <w:r w:rsidRPr="002566FB">
        <w:rPr>
          <w:rFonts w:ascii="Times New Roman" w:eastAsia="Times New Roman" w:hAnsi="Times New Roman"/>
          <w:lang w:eastAsia="pl-PL"/>
        </w:rPr>
        <w:t>, że następujący/e podmiot/y, będący/e podwykonawcą/ami:…………………………..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1F384DBF" w14:textId="77777777" w:rsidR="00947C2D" w:rsidRPr="002566FB" w:rsidRDefault="00947C2D" w:rsidP="002566FB">
      <w:pPr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  <w:r w:rsidRPr="002566FB">
        <w:rPr>
          <w:rFonts w:ascii="Times New Roman" w:eastAsia="Times New Roman" w:hAnsi="Times New Roman"/>
          <w:i/>
          <w:vertAlign w:val="superscript"/>
          <w:lang w:eastAsia="pl-PL"/>
        </w:rPr>
        <w:t>(podać pełną nazwę/firmę, adres, a także w zależności od podmiotu: NIP/PESEL, KRS)</w:t>
      </w:r>
    </w:p>
    <w:p w14:paraId="4E0B5B39" w14:textId="77777777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24B77472" w14:textId="77777777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CFB11FB" w14:textId="77777777" w:rsidR="00947C2D" w:rsidRPr="002566FB" w:rsidRDefault="00947C2D" w:rsidP="002566FB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36ED987C" w14:textId="37E225CF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Oświadczam</w:t>
      </w:r>
      <w:r w:rsidR="009A057C" w:rsidRPr="002566FB">
        <w:rPr>
          <w:rFonts w:ascii="Times New Roman" w:eastAsia="Times New Roman" w:hAnsi="Times New Roman"/>
          <w:lang w:eastAsia="pl-PL"/>
        </w:rPr>
        <w:t>y</w:t>
      </w:r>
      <w:r w:rsidRPr="002566FB">
        <w:rPr>
          <w:rFonts w:ascii="Times New Roman" w:eastAsia="Times New Roman" w:hAnsi="Times New Roman"/>
          <w:lang w:eastAsia="pl-PL"/>
        </w:rPr>
        <w:t xml:space="preserve">, że wszystkie informacje podane w powyższych oświadczeniach są aktualne </w:t>
      </w:r>
      <w:r w:rsidRPr="002566FB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3FF9FC4" w14:textId="77777777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6219685" w14:textId="77777777" w:rsidR="00F54EF8" w:rsidRPr="002566FB" w:rsidRDefault="00F54EF8" w:rsidP="002566FB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2566FB">
        <w:rPr>
          <w:rFonts w:ascii="Times New Roman" w:hAnsi="Times New Roman"/>
          <w:b/>
        </w:rPr>
        <w:t>INFORMACJA DOTYCZĄCA DOSTĘPU DO PODMIOTOWYCH ŚRODKÓW DOWODOWYCH:</w:t>
      </w:r>
    </w:p>
    <w:p w14:paraId="0DFFE07F" w14:textId="39F3759E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Oświadczam</w:t>
      </w:r>
      <w:r w:rsidR="002129F8" w:rsidRPr="002566FB">
        <w:rPr>
          <w:rFonts w:ascii="Times New Roman" w:eastAsia="Times New Roman" w:hAnsi="Times New Roman"/>
          <w:lang w:eastAsia="pl-PL"/>
        </w:rPr>
        <w:t>y</w:t>
      </w:r>
      <w:r w:rsidRPr="002566FB">
        <w:rPr>
          <w:rFonts w:ascii="Times New Roman" w:eastAsia="Times New Roman" w:hAnsi="Times New Roman"/>
          <w:lang w:eastAsia="pl-PL"/>
        </w:rPr>
        <w:t xml:space="preserve">, że dokumenty na potwierdzenie umocowania do działania w imieniu Wykonawcy oraz podmiotowe środki dowodowe </w:t>
      </w:r>
      <w:r w:rsidRPr="002566FB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2566FB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2566FB">
        <w:rPr>
          <w:rFonts w:ascii="Times New Roman" w:eastAsia="Times New Roman" w:hAnsi="Times New Roman"/>
          <w:lang w:eastAsia="pl-PL"/>
        </w:rPr>
        <w:br/>
        <w:t>o informatyzacji działalności podmiotów realizujących zadania publiczne tj:</w:t>
      </w:r>
    </w:p>
    <w:p w14:paraId="2C5412C6" w14:textId="77777777" w:rsidR="00947C2D" w:rsidRPr="002566FB" w:rsidRDefault="00947C2D" w:rsidP="007354E3">
      <w:pPr>
        <w:numPr>
          <w:ilvl w:val="4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2" w:history="1">
        <w:r w:rsidRPr="002566FB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Pr="002566FB">
        <w:rPr>
          <w:rFonts w:ascii="Times New Roman" w:eastAsia="Times New Roman" w:hAnsi="Times New Roman"/>
          <w:lang w:eastAsia="pl-PL"/>
        </w:rPr>
        <w:t xml:space="preserve">  *</w:t>
      </w:r>
    </w:p>
    <w:p w14:paraId="3060F6F8" w14:textId="77777777" w:rsidR="00947C2D" w:rsidRPr="002566FB" w:rsidRDefault="00947C2D" w:rsidP="007354E3">
      <w:pPr>
        <w:numPr>
          <w:ilvl w:val="4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3" w:history="1">
        <w:r w:rsidRPr="002566FB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Pr="002566FB">
        <w:rPr>
          <w:rFonts w:ascii="Times New Roman" w:eastAsia="Times New Roman" w:hAnsi="Times New Roman"/>
          <w:lang w:eastAsia="pl-PL"/>
        </w:rPr>
        <w:t xml:space="preserve">  *</w:t>
      </w:r>
    </w:p>
    <w:p w14:paraId="12EF550C" w14:textId="77777777" w:rsidR="00947C2D" w:rsidRPr="002566FB" w:rsidRDefault="00947C2D" w:rsidP="007354E3">
      <w:pPr>
        <w:numPr>
          <w:ilvl w:val="4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029E75BF" w14:textId="77777777" w:rsidR="00947C2D" w:rsidRPr="002566FB" w:rsidRDefault="00947C2D" w:rsidP="007354E3">
      <w:pPr>
        <w:numPr>
          <w:ilvl w:val="4"/>
          <w:numId w:val="30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lang w:eastAsia="pl-PL"/>
        </w:rPr>
        <w:t>środki dowodowe, które Zamawiający posiada (zgodnie z art. 127 ust. 2 Pzp,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876351" w:rsidRPr="002566FB" w14:paraId="66766A31" w14:textId="77777777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F56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A64" w14:textId="0748956D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 xml:space="preserve">Nazwa podmiotowego środka dowodowego (np. </w:t>
            </w:r>
            <w:r w:rsidR="001A62E9" w:rsidRPr="002566FB">
              <w:rPr>
                <w:rFonts w:ascii="Times New Roman" w:eastAsia="Times New Roman" w:hAnsi="Times New Roman"/>
                <w:lang w:eastAsia="pl-PL"/>
              </w:rPr>
              <w:t>wpis do KRS</w:t>
            </w:r>
            <w:r w:rsidRPr="002566FB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F5C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4A7CE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Środek dowodowy jest aktualny</w:t>
            </w:r>
          </w:p>
        </w:tc>
      </w:tr>
      <w:tr w:rsidR="00876351" w:rsidRPr="002566FB" w14:paraId="71800506" w14:textId="77777777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A44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531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79F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F7B0A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  <w:tr w:rsidR="00947C2D" w:rsidRPr="002566FB" w14:paraId="6FFAA353" w14:textId="77777777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194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1E8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4A3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D3582" w14:textId="77777777" w:rsidR="00947C2D" w:rsidRPr="002566FB" w:rsidRDefault="00947C2D" w:rsidP="002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66FB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</w:tbl>
    <w:p w14:paraId="7D58A4F4" w14:textId="77777777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4CBD23F1" w14:textId="77777777" w:rsidR="00947C2D" w:rsidRPr="002566FB" w:rsidRDefault="00947C2D" w:rsidP="002566FB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0F18C5C5" w14:textId="77777777" w:rsidR="00947C2D" w:rsidRPr="002566FB" w:rsidRDefault="00947C2D" w:rsidP="002566FB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2566FB">
        <w:rPr>
          <w:rFonts w:ascii="Times New Roman" w:eastAsia="Times New Roman" w:hAnsi="Times New Roman"/>
          <w:lang w:eastAsia="pl-PL"/>
        </w:rPr>
        <w:t>:</w:t>
      </w:r>
      <w:r w:rsidRPr="002566FB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1F8B857D" w14:textId="77777777" w:rsidR="004F6E88" w:rsidRPr="002566FB" w:rsidRDefault="004F6E88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519A60E" w14:textId="77777777" w:rsidR="004F6E88" w:rsidRPr="002566FB" w:rsidRDefault="004F6E88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C0D8F98" w14:textId="468CDD7C" w:rsidR="004F6E88" w:rsidRPr="002566FB" w:rsidRDefault="004F6E88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2566FB">
        <w:rPr>
          <w:rFonts w:ascii="Times New Roman" w:hAnsi="Times New Roman"/>
        </w:rPr>
        <w:t>……………………..…………………….</w:t>
      </w:r>
    </w:p>
    <w:p w14:paraId="1F4A8FDD" w14:textId="77777777" w:rsidR="004F6E88" w:rsidRPr="002566FB" w:rsidRDefault="004F6E88" w:rsidP="002566FB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2566FB">
        <w:rPr>
          <w:rFonts w:ascii="Times New Roman" w:hAnsi="Times New Roman"/>
          <w:i/>
        </w:rPr>
        <w:t>Data; kwalifikowany podpis elektroniczny</w:t>
      </w:r>
    </w:p>
    <w:p w14:paraId="0A7DDC5E" w14:textId="77777777" w:rsidR="004F6E88" w:rsidRPr="002566FB" w:rsidRDefault="004F6E88" w:rsidP="002566FB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2566FB">
        <w:rPr>
          <w:rFonts w:ascii="Times New Roman" w:hAnsi="Times New Roman"/>
          <w:i/>
        </w:rPr>
        <w:t>lub podpis zaufany lub podpis osobisty</w:t>
      </w:r>
    </w:p>
    <w:p w14:paraId="5F625B46" w14:textId="77777777" w:rsidR="00947C2D" w:rsidRPr="002566FB" w:rsidRDefault="00947C2D" w:rsidP="002566FB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5"/>
    <w:p w14:paraId="7E2B8033" w14:textId="77777777" w:rsidR="00947C2D" w:rsidRPr="002566FB" w:rsidRDefault="00947C2D" w:rsidP="002566FB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5E2179D" w14:textId="6F99342A" w:rsidR="00947C2D" w:rsidRPr="002566FB" w:rsidRDefault="00947C2D" w:rsidP="002566FB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i/>
          <w:iCs/>
          <w:lang w:eastAsia="pl-PL"/>
        </w:rPr>
        <w:t>*</w:t>
      </w:r>
      <w:r w:rsidR="00872E2E" w:rsidRPr="002566FB">
        <w:rPr>
          <w:rFonts w:ascii="Times New Roman" w:eastAsia="Times New Roman" w:hAnsi="Times New Roman"/>
          <w:i/>
          <w:iCs/>
          <w:lang w:eastAsia="pl-PL"/>
        </w:rPr>
        <w:t>niepotrzebne skreślić.</w:t>
      </w:r>
    </w:p>
    <w:p w14:paraId="2D6D3913" w14:textId="4398266A" w:rsidR="00000F3E" w:rsidRPr="002566FB" w:rsidRDefault="00947C2D" w:rsidP="002566FB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b/>
          <w:lang w:eastAsia="pl-PL"/>
        </w:rPr>
        <w:br w:type="page"/>
      </w:r>
    </w:p>
    <w:p w14:paraId="7161E386" w14:textId="77777777" w:rsidR="00880F03" w:rsidRPr="002566FB" w:rsidRDefault="00880F03" w:rsidP="002566FB">
      <w:pPr>
        <w:spacing w:after="0" w:line="240" w:lineRule="auto"/>
        <w:rPr>
          <w:rFonts w:ascii="Times New Roman" w:hAnsi="Times New Roman"/>
          <w:b/>
        </w:rPr>
      </w:pPr>
      <w:r w:rsidRPr="002566FB">
        <w:rPr>
          <w:rFonts w:ascii="Times New Roman" w:hAnsi="Times New Roman"/>
          <w:b/>
        </w:rPr>
        <w:lastRenderedPageBreak/>
        <w:t>Podmiot:</w:t>
      </w:r>
    </w:p>
    <w:p w14:paraId="53627255" w14:textId="77777777" w:rsidR="00880F03" w:rsidRPr="002566FB" w:rsidRDefault="00880F03" w:rsidP="002566FB">
      <w:pPr>
        <w:spacing w:before="120" w:after="0" w:line="240" w:lineRule="auto"/>
        <w:ind w:right="4394"/>
        <w:rPr>
          <w:rFonts w:ascii="Times New Roman" w:hAnsi="Times New Roman"/>
        </w:rPr>
      </w:pPr>
      <w:r w:rsidRPr="002566FB">
        <w:rPr>
          <w:rFonts w:ascii="Times New Roman" w:hAnsi="Times New Roman"/>
        </w:rPr>
        <w:t>…………………………………………………</w:t>
      </w:r>
    </w:p>
    <w:p w14:paraId="02C8FB07" w14:textId="77777777" w:rsidR="00880F03" w:rsidRPr="002566FB" w:rsidRDefault="00880F03" w:rsidP="002566FB">
      <w:pPr>
        <w:spacing w:before="120" w:after="0" w:line="240" w:lineRule="auto"/>
        <w:ind w:right="4394"/>
        <w:rPr>
          <w:rFonts w:ascii="Times New Roman" w:hAnsi="Times New Roman"/>
        </w:rPr>
      </w:pPr>
      <w:r w:rsidRPr="002566FB">
        <w:rPr>
          <w:rFonts w:ascii="Times New Roman" w:hAnsi="Times New Roman"/>
        </w:rPr>
        <w:t>…………………………………………………</w:t>
      </w:r>
    </w:p>
    <w:p w14:paraId="7352EE57" w14:textId="77777777" w:rsidR="00880F03" w:rsidRPr="002566FB" w:rsidRDefault="00880F03" w:rsidP="002566FB">
      <w:pPr>
        <w:spacing w:before="120" w:after="0" w:line="240" w:lineRule="auto"/>
        <w:ind w:right="4394"/>
        <w:rPr>
          <w:rFonts w:ascii="Times New Roman" w:hAnsi="Times New Roman"/>
        </w:rPr>
      </w:pPr>
      <w:r w:rsidRPr="002566FB">
        <w:rPr>
          <w:rFonts w:ascii="Times New Roman" w:hAnsi="Times New Roman"/>
        </w:rPr>
        <w:t>…………………………………………………</w:t>
      </w:r>
    </w:p>
    <w:p w14:paraId="4F8E85A7" w14:textId="77777777" w:rsidR="00880F03" w:rsidRPr="002566FB" w:rsidRDefault="00880F03" w:rsidP="002566FB">
      <w:pPr>
        <w:spacing w:line="240" w:lineRule="auto"/>
        <w:ind w:right="4392"/>
        <w:rPr>
          <w:rFonts w:ascii="Times New Roman" w:hAnsi="Times New Roman"/>
          <w:i/>
        </w:rPr>
      </w:pPr>
      <w:r w:rsidRPr="002566FB">
        <w:rPr>
          <w:rFonts w:ascii="Times New Roman" w:hAnsi="Times New Roman"/>
          <w:i/>
        </w:rPr>
        <w:t>(pełna nazwa/firma, adres, w zależności od podmiotu: NIP/PESEL, KRS/CEiDG)</w:t>
      </w:r>
    </w:p>
    <w:p w14:paraId="29AA46CA" w14:textId="77777777" w:rsidR="00880F03" w:rsidRPr="002566FB" w:rsidRDefault="00880F03" w:rsidP="002566FB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2566FB">
        <w:rPr>
          <w:rFonts w:ascii="Times New Roman" w:hAnsi="Times New Roman"/>
          <w:u w:val="single"/>
        </w:rPr>
        <w:t>reprezentowany przez:</w:t>
      </w:r>
    </w:p>
    <w:p w14:paraId="046A752C" w14:textId="77777777" w:rsidR="00880F03" w:rsidRPr="002566FB" w:rsidRDefault="00880F03" w:rsidP="002566FB">
      <w:pPr>
        <w:spacing w:before="120" w:after="0" w:line="240" w:lineRule="auto"/>
        <w:ind w:right="4394"/>
        <w:rPr>
          <w:rFonts w:ascii="Times New Roman" w:hAnsi="Times New Roman"/>
        </w:rPr>
      </w:pPr>
      <w:r w:rsidRPr="002566FB">
        <w:rPr>
          <w:rFonts w:ascii="Times New Roman" w:hAnsi="Times New Roman"/>
        </w:rPr>
        <w:t>……………………………………………………..</w:t>
      </w:r>
    </w:p>
    <w:p w14:paraId="031DDEE6" w14:textId="77777777" w:rsidR="00880F03" w:rsidRPr="002566FB" w:rsidRDefault="00880F03" w:rsidP="002566FB">
      <w:pPr>
        <w:spacing w:after="0" w:line="240" w:lineRule="auto"/>
        <w:ind w:right="4108"/>
        <w:rPr>
          <w:rFonts w:ascii="Times New Roman" w:hAnsi="Times New Roman"/>
          <w:i/>
        </w:rPr>
      </w:pPr>
      <w:r w:rsidRPr="002566FB">
        <w:rPr>
          <w:rFonts w:ascii="Times New Roman" w:hAnsi="Times New Roman"/>
          <w:i/>
        </w:rPr>
        <w:t>(imię, nazwisko, stanowisko/podstawa do reprezentacji)</w:t>
      </w:r>
    </w:p>
    <w:p w14:paraId="2BFCBCBA" w14:textId="77777777" w:rsidR="00880F03" w:rsidRPr="002566FB" w:rsidRDefault="00880F03" w:rsidP="002566FB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19E0F4A1" w14:textId="77777777" w:rsidR="00880F03" w:rsidRPr="002566FB" w:rsidRDefault="00880F03" w:rsidP="002566FB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2566FB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661592C9" w14:textId="77777777" w:rsidR="00880F03" w:rsidRPr="002566FB" w:rsidRDefault="00880F03" w:rsidP="002566F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b/>
          <w:lang w:eastAsia="pl-PL"/>
        </w:rPr>
        <w:t xml:space="preserve">składane na podstawie art. 125 ust. 5 ustawy Pzp </w:t>
      </w:r>
    </w:p>
    <w:p w14:paraId="64AD221A" w14:textId="77777777" w:rsidR="00880F03" w:rsidRPr="002566FB" w:rsidRDefault="00880F03" w:rsidP="002566FB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2566FB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2566FB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</w:p>
    <w:p w14:paraId="61022DAA" w14:textId="77777777" w:rsidR="00880F03" w:rsidRPr="002566FB" w:rsidRDefault="00880F03" w:rsidP="002566FB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2566FB">
        <w:rPr>
          <w:rFonts w:ascii="Times New Roman" w:eastAsia="Times New Roman" w:hAnsi="Times New Roman"/>
          <w:b/>
          <w:u w:val="single"/>
          <w:lang w:eastAsia="pl-PL"/>
        </w:rPr>
        <w:t>w zakresie, w jakim wykonawca powołuje się na jego zasoby.</w:t>
      </w:r>
      <w:r w:rsidRPr="002566FB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2B9EB404" w14:textId="7ADF36FD" w:rsidR="00880F03" w:rsidRPr="002566FB" w:rsidRDefault="00880F03" w:rsidP="002566F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8" w:name="_Hlk141348167"/>
      <w:r w:rsidRPr="002566FB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2566FB">
        <w:rPr>
          <w:rFonts w:ascii="Times New Roman" w:eastAsia="Times New Roman" w:hAnsi="Times New Roman"/>
          <w:b/>
          <w:lang w:eastAsia="pl-PL"/>
        </w:rPr>
        <w:t>„</w:t>
      </w:r>
      <w:bookmarkStart w:id="9" w:name="_Hlk149213757"/>
      <w:r w:rsidR="00CF5F86" w:rsidRPr="002566FB">
        <w:rPr>
          <w:rFonts w:ascii="Times New Roman" w:hAnsi="Times New Roman"/>
          <w:b/>
          <w:bCs/>
        </w:rPr>
        <w:t xml:space="preserve">Świadczenie usług noclegowych w hotelu o standardzie </w:t>
      </w:r>
      <w:r w:rsidR="000653D8">
        <w:rPr>
          <w:rFonts w:ascii="Times New Roman" w:hAnsi="Times New Roman"/>
          <w:b/>
          <w:bCs/>
        </w:rPr>
        <w:t>pięcio</w:t>
      </w:r>
      <w:r w:rsidR="00CF5F86" w:rsidRPr="002566FB">
        <w:rPr>
          <w:rFonts w:ascii="Times New Roman" w:hAnsi="Times New Roman"/>
          <w:b/>
          <w:bCs/>
        </w:rPr>
        <w:t>gwiazdkowym na potrzeby Narodowego Forum Muzyki im. Witolda Lutosławskiego</w:t>
      </w:r>
      <w:r w:rsidRPr="002566FB">
        <w:rPr>
          <w:rFonts w:ascii="Times New Roman" w:eastAsia="Times New Roman" w:hAnsi="Times New Roman"/>
          <w:b/>
          <w:lang w:eastAsia="pl-PL"/>
        </w:rPr>
        <w:t xml:space="preserve">” </w:t>
      </w:r>
      <w:r w:rsidRPr="002566FB">
        <w:rPr>
          <w:rFonts w:ascii="Times New Roman" w:eastAsia="Times New Roman" w:hAnsi="Times New Roman"/>
          <w:bCs/>
          <w:lang w:eastAsia="pl-PL"/>
        </w:rPr>
        <w:t>(oznaczenie sprawy</w:t>
      </w:r>
      <w:r w:rsidRPr="002566FB">
        <w:rPr>
          <w:rFonts w:ascii="Times New Roman" w:eastAsia="Times New Roman" w:hAnsi="Times New Roman"/>
          <w:lang w:eastAsia="pl-PL"/>
        </w:rPr>
        <w:t>: OZP.261.TP</w:t>
      </w:r>
      <w:r w:rsidR="004F4E7F">
        <w:rPr>
          <w:rFonts w:ascii="Times New Roman" w:eastAsia="Times New Roman" w:hAnsi="Times New Roman"/>
          <w:lang w:eastAsia="pl-PL"/>
        </w:rPr>
        <w:t>14</w:t>
      </w:r>
      <w:r w:rsidRPr="002566FB">
        <w:rPr>
          <w:rFonts w:ascii="Times New Roman" w:eastAsia="Times New Roman" w:hAnsi="Times New Roman"/>
          <w:lang w:eastAsia="pl-PL"/>
        </w:rPr>
        <w:t>.202</w:t>
      </w:r>
      <w:bookmarkEnd w:id="9"/>
      <w:r w:rsidR="004F4E7F">
        <w:rPr>
          <w:rFonts w:ascii="Times New Roman" w:eastAsia="Times New Roman" w:hAnsi="Times New Roman"/>
          <w:lang w:eastAsia="pl-PL"/>
        </w:rPr>
        <w:t>5</w:t>
      </w:r>
      <w:r w:rsidRPr="002566FB">
        <w:rPr>
          <w:rFonts w:ascii="Times New Roman" w:eastAsia="Times New Roman" w:hAnsi="Times New Roman"/>
          <w:lang w:eastAsia="pl-PL"/>
        </w:rPr>
        <w:t>), w którym zamawiającym jest Narodowe Forum Muzyki im. Witolda Lutosławskiego, prowadzonego przez Narodowe Forum Muzyki im. Witolda Lutosławskiego</w:t>
      </w:r>
      <w:r w:rsidRPr="002566FB">
        <w:rPr>
          <w:rFonts w:ascii="Times New Roman" w:eastAsia="Times New Roman" w:hAnsi="Times New Roman"/>
          <w:i/>
          <w:lang w:eastAsia="pl-PL"/>
        </w:rPr>
        <w:t xml:space="preserve">, </w:t>
      </w:r>
      <w:r w:rsidRPr="002566FB">
        <w:rPr>
          <w:rFonts w:ascii="Times New Roman" w:eastAsia="Times New Roman" w:hAnsi="Times New Roman"/>
          <w:lang w:eastAsia="pl-PL"/>
        </w:rPr>
        <w:t>oświadczam, co następuje</w:t>
      </w:r>
      <w:bookmarkEnd w:id="8"/>
      <w:r w:rsidRPr="002566FB">
        <w:rPr>
          <w:rFonts w:ascii="Times New Roman" w:eastAsia="Times New Roman" w:hAnsi="Times New Roman"/>
          <w:lang w:eastAsia="pl-PL"/>
        </w:rPr>
        <w:t>:</w:t>
      </w:r>
    </w:p>
    <w:p w14:paraId="026CCE74" w14:textId="77777777" w:rsidR="00880F03" w:rsidRPr="002566FB" w:rsidRDefault="00880F03" w:rsidP="002566FB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566FB"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VII SWZ: *</w:t>
      </w:r>
    </w:p>
    <w:p w14:paraId="2338F92E" w14:textId="77777777" w:rsidR="00880F03" w:rsidRPr="002566FB" w:rsidRDefault="00880F03" w:rsidP="007354E3">
      <w:pPr>
        <w:pStyle w:val="Akapitzlist"/>
        <w:numPr>
          <w:ilvl w:val="0"/>
          <w:numId w:val="58"/>
        </w:numPr>
        <w:spacing w:before="120"/>
        <w:ind w:left="567" w:hanging="425"/>
        <w:contextualSpacing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 xml:space="preserve">Oświadczam, że nie zachodzą w stosunku do mnie przesłanki wykluczenia z postępowania </w:t>
      </w:r>
      <w:r w:rsidRPr="002566FB">
        <w:rPr>
          <w:rFonts w:ascii="Times New Roman" w:hAnsi="Times New Roman"/>
        </w:rPr>
        <w:br/>
        <w:t>na podstawie art. 108 ust 1 ustawy Pzp.</w:t>
      </w:r>
    </w:p>
    <w:p w14:paraId="5BBC26AA" w14:textId="77777777" w:rsidR="00880F03" w:rsidRPr="002566FB" w:rsidRDefault="00880F03" w:rsidP="007354E3">
      <w:pPr>
        <w:pStyle w:val="Akapitzlist"/>
        <w:numPr>
          <w:ilvl w:val="0"/>
          <w:numId w:val="58"/>
        </w:numPr>
        <w:ind w:left="567" w:hanging="425"/>
        <w:contextualSpacing/>
        <w:jc w:val="both"/>
        <w:rPr>
          <w:rFonts w:ascii="Times New Roman" w:hAnsi="Times New Roman"/>
        </w:rPr>
      </w:pPr>
      <w:bookmarkStart w:id="10" w:name="_Hlk99016800"/>
      <w:r w:rsidRPr="002566FB">
        <w:rPr>
          <w:rFonts w:ascii="Times New Roman" w:hAnsi="Times New Roman"/>
        </w:rPr>
        <w:t>O</w:t>
      </w:r>
      <w:bookmarkEnd w:id="10"/>
      <w:r w:rsidRPr="002566FB">
        <w:rPr>
          <w:rFonts w:ascii="Times New Roman" w:hAnsi="Times New Roman"/>
        </w:rPr>
        <w:t xml:space="preserve">świadczam, że nie zachodzą w stosunku do mnie przesłanki wykluczenia z postępowania </w:t>
      </w:r>
      <w:r w:rsidRPr="002566FB">
        <w:rPr>
          <w:rFonts w:ascii="Times New Roman" w:hAnsi="Times New Roman"/>
        </w:rPr>
        <w:br/>
        <w:t>na podstawie art. 109 ust. 1 pkt 4 -10 ustawy Pzp.</w:t>
      </w:r>
    </w:p>
    <w:p w14:paraId="5C242724" w14:textId="77777777" w:rsidR="00880F03" w:rsidRPr="002566FB" w:rsidRDefault="00880F03" w:rsidP="007354E3">
      <w:pPr>
        <w:pStyle w:val="NormalnyWeb"/>
        <w:numPr>
          <w:ilvl w:val="0"/>
          <w:numId w:val="58"/>
        </w:numPr>
        <w:spacing w:before="0" w:after="0"/>
        <w:ind w:left="567" w:hanging="425"/>
        <w:jc w:val="both"/>
        <w:rPr>
          <w:sz w:val="22"/>
          <w:szCs w:val="22"/>
        </w:rPr>
      </w:pPr>
      <w:r w:rsidRPr="002566FB">
        <w:rPr>
          <w:sz w:val="22"/>
          <w:szCs w:val="22"/>
        </w:rPr>
        <w:t xml:space="preserve">Oświadczam, że nie zachodzą w stosunku do mnie przesłanki wykluczenia z postępowania </w:t>
      </w:r>
      <w:r w:rsidRPr="002566FB">
        <w:rPr>
          <w:sz w:val="22"/>
          <w:szCs w:val="22"/>
        </w:rPr>
        <w:br/>
        <w:t>na podstawie:</w:t>
      </w:r>
    </w:p>
    <w:p w14:paraId="71FE72AE" w14:textId="77777777" w:rsidR="00880F03" w:rsidRPr="002566FB" w:rsidRDefault="00880F03" w:rsidP="002566FB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2566FB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2566FB">
        <w:rPr>
          <w:sz w:val="22"/>
          <w:szCs w:val="22"/>
        </w:rPr>
        <w:br/>
        <w:t xml:space="preserve">w związku z działaniami Rosji destabilizującymi sytuację na Ukrainie </w:t>
      </w:r>
      <w:r w:rsidRPr="002566FB">
        <w:rPr>
          <w:i/>
          <w:iCs/>
          <w:sz w:val="22"/>
          <w:szCs w:val="22"/>
        </w:rPr>
        <w:t xml:space="preserve">(Dz. Urz. UE nr </w:t>
      </w:r>
      <w:r w:rsidRPr="002566FB">
        <w:rPr>
          <w:i/>
          <w:iCs/>
          <w:sz w:val="22"/>
          <w:szCs w:val="22"/>
        </w:rPr>
        <w:br/>
        <w:t>L 111/1 z 08.04.2022 r.)</w:t>
      </w:r>
      <w:r w:rsidRPr="002566FB">
        <w:rPr>
          <w:sz w:val="22"/>
          <w:szCs w:val="22"/>
        </w:rPr>
        <w:t>,</w:t>
      </w:r>
    </w:p>
    <w:p w14:paraId="49827EE9" w14:textId="77777777" w:rsidR="00880F03" w:rsidRPr="002566FB" w:rsidRDefault="00880F03" w:rsidP="002566FB">
      <w:pPr>
        <w:pStyle w:val="NormalnyWeb"/>
        <w:spacing w:before="0" w:after="240"/>
        <w:ind w:left="993" w:hanging="284"/>
        <w:jc w:val="both"/>
        <w:rPr>
          <w:sz w:val="22"/>
          <w:szCs w:val="22"/>
        </w:rPr>
      </w:pPr>
      <w:r w:rsidRPr="002566FB">
        <w:rPr>
          <w:sz w:val="22"/>
          <w:szCs w:val="22"/>
        </w:rPr>
        <w:t>b) art. 7 ust. 1 ustawy z dnia 13 kwietnia 2022 r.</w:t>
      </w:r>
      <w:r w:rsidRPr="002566FB">
        <w:rPr>
          <w:i/>
          <w:iCs/>
          <w:sz w:val="22"/>
          <w:szCs w:val="22"/>
        </w:rPr>
        <w:t xml:space="preserve"> </w:t>
      </w:r>
      <w:r w:rsidRPr="002566FB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566FB">
        <w:rPr>
          <w:i/>
          <w:iCs/>
          <w:sz w:val="22"/>
          <w:szCs w:val="22"/>
        </w:rPr>
        <w:t xml:space="preserve"> (Dz. U. z 2023 r. poz. 1497 ze zm.).</w:t>
      </w:r>
      <w:r w:rsidRPr="002566FB">
        <w:rPr>
          <w:sz w:val="22"/>
          <w:szCs w:val="22"/>
        </w:rPr>
        <w:t xml:space="preserve"> </w:t>
      </w:r>
    </w:p>
    <w:p w14:paraId="2E4B9AAB" w14:textId="77777777" w:rsidR="00880F03" w:rsidRPr="002566FB" w:rsidRDefault="00880F03" w:rsidP="002566FB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2566FB">
        <w:rPr>
          <w:rFonts w:ascii="Times New Roman" w:hAnsi="Times New Roman"/>
          <w:b/>
        </w:rPr>
        <w:t>OŚWIADCZENIE DOTYCZĄCE WARUNKÓW UDZIAŁU W POSTĘPOWANIU:</w:t>
      </w:r>
    </w:p>
    <w:p w14:paraId="25796CC9" w14:textId="7D779169" w:rsidR="00880F03" w:rsidRPr="002566FB" w:rsidRDefault="00880F03" w:rsidP="002566FB">
      <w:pPr>
        <w:spacing w:after="240" w:line="240" w:lineRule="auto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 xml:space="preserve">Oświadczam, że </w:t>
      </w:r>
      <w:r w:rsidRPr="002566FB">
        <w:rPr>
          <w:rFonts w:ascii="Times New Roman" w:hAnsi="Times New Roman"/>
          <w:b/>
          <w:bCs/>
        </w:rPr>
        <w:t>spełniam</w:t>
      </w:r>
      <w:r w:rsidRPr="002566FB">
        <w:rPr>
          <w:rFonts w:ascii="Times New Roman" w:hAnsi="Times New Roman"/>
        </w:rPr>
        <w:t xml:space="preserve"> warunki udziału w postępowaniu określone przez zamawiającego </w:t>
      </w:r>
      <w:r w:rsidRPr="002566FB">
        <w:rPr>
          <w:rFonts w:ascii="Times New Roman" w:hAnsi="Times New Roman"/>
        </w:rPr>
        <w:br/>
        <w:t>w</w:t>
      </w:r>
      <w:bookmarkStart w:id="11" w:name="_Hlk99016450"/>
      <w:r w:rsidRPr="002566FB">
        <w:rPr>
          <w:rFonts w:ascii="Times New Roman" w:hAnsi="Times New Roman"/>
        </w:rPr>
        <w:t xml:space="preserve"> Rozdziale </w:t>
      </w:r>
      <w:r w:rsidR="009A016B">
        <w:rPr>
          <w:rFonts w:ascii="Times New Roman" w:hAnsi="Times New Roman"/>
        </w:rPr>
        <w:t>VIII</w:t>
      </w:r>
      <w:r w:rsidRPr="002566FB">
        <w:rPr>
          <w:rFonts w:ascii="Times New Roman" w:hAnsi="Times New Roman"/>
        </w:rPr>
        <w:t xml:space="preserve"> SWZ </w:t>
      </w:r>
      <w:bookmarkEnd w:id="11"/>
      <w:r w:rsidRPr="002566FB">
        <w:rPr>
          <w:rFonts w:ascii="Times New Roman" w:hAnsi="Times New Roman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3E4F2C9E" w14:textId="44DDF702" w:rsidR="00880F03" w:rsidRPr="002566FB" w:rsidRDefault="00880F03" w:rsidP="002566FB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bookmarkStart w:id="12" w:name="_Hlk99009560"/>
      <w:r w:rsidRPr="002566FB">
        <w:rPr>
          <w:rFonts w:ascii="Times New Roman" w:hAnsi="Times New Roman"/>
          <w:b/>
        </w:rPr>
        <w:t>OŚWIADCZENIE DOTYCZĄCE PODANYCH INFORMACJI:</w:t>
      </w:r>
      <w:bookmarkEnd w:id="12"/>
    </w:p>
    <w:p w14:paraId="7E6F7BD1" w14:textId="77777777" w:rsidR="00880F03" w:rsidRPr="002566FB" w:rsidRDefault="00880F03" w:rsidP="002566FB">
      <w:pPr>
        <w:spacing w:before="120" w:after="240" w:line="240" w:lineRule="auto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 xml:space="preserve">Oświadczam, że wszystkie informacje podane w powyższych oświadczeniach są aktualne </w:t>
      </w:r>
      <w:r w:rsidRPr="002566FB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EDF9A3" w14:textId="77777777" w:rsidR="00880F03" w:rsidRPr="002566FB" w:rsidRDefault="00880F03" w:rsidP="002566FB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2566FB">
        <w:rPr>
          <w:rFonts w:ascii="Times New Roman" w:hAnsi="Times New Roman"/>
          <w:b/>
        </w:rPr>
        <w:t>INFORMACJA DOTYCZĄCA DOSTĘPU DO PODMIOTOWYCH ŚRODKÓW DOWODOWYCH:</w:t>
      </w:r>
    </w:p>
    <w:p w14:paraId="658EADAA" w14:textId="77777777" w:rsidR="00880F03" w:rsidRPr="002566FB" w:rsidRDefault="00880F03" w:rsidP="002566FB">
      <w:pPr>
        <w:spacing w:after="120" w:line="240" w:lineRule="auto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lastRenderedPageBreak/>
        <w:t xml:space="preserve">Wskazuję następujące podmiotowe środki dowodowe </w:t>
      </w:r>
      <w:r w:rsidRPr="002566FB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2566FB">
        <w:rPr>
          <w:rFonts w:ascii="Times New Roman" w:eastAsia="Times New Roman" w:hAnsi="Times New Roman"/>
          <w:lang w:eastAsia="pl-PL"/>
        </w:rPr>
        <w:t>)</w:t>
      </w:r>
      <w:r w:rsidRPr="002566FB"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2DA94F97" w14:textId="77777777" w:rsidR="00880F03" w:rsidRPr="002566FB" w:rsidRDefault="00880F03" w:rsidP="002566FB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535F1EDC" w14:textId="77777777" w:rsidR="00880F03" w:rsidRPr="002566FB" w:rsidRDefault="00880F03" w:rsidP="002566F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032FB0F2" w14:textId="77777777" w:rsidR="00880F03" w:rsidRPr="002566FB" w:rsidRDefault="00880F03" w:rsidP="002566FB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57A3F147" w14:textId="77777777" w:rsidR="00880F03" w:rsidRPr="002566FB" w:rsidRDefault="00880F03" w:rsidP="002566F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476C27EE" w14:textId="77777777" w:rsidR="00880F03" w:rsidRPr="002566FB" w:rsidRDefault="00880F03" w:rsidP="002566FB">
      <w:pPr>
        <w:spacing w:line="240" w:lineRule="auto"/>
        <w:jc w:val="both"/>
        <w:rPr>
          <w:rFonts w:ascii="Times New Roman" w:hAnsi="Times New Roman"/>
        </w:rPr>
      </w:pPr>
    </w:p>
    <w:p w14:paraId="1B44BEF6" w14:textId="77777777" w:rsidR="00880F03" w:rsidRPr="002566FB" w:rsidRDefault="00880F03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2566FB">
        <w:rPr>
          <w:rFonts w:ascii="Times New Roman" w:hAnsi="Times New Roman"/>
          <w:b/>
          <w:bCs/>
        </w:rPr>
        <w:t>Upełnomocniony przedstawiciel Podmiotu udostępniającego:</w:t>
      </w:r>
      <w:r w:rsidRPr="002566FB">
        <w:rPr>
          <w:rFonts w:ascii="Times New Roman" w:hAnsi="Times New Roman"/>
        </w:rPr>
        <w:t xml:space="preserve"> </w:t>
      </w:r>
    </w:p>
    <w:p w14:paraId="375EB39E" w14:textId="77777777" w:rsidR="00880F03" w:rsidRPr="002566FB" w:rsidRDefault="00880F03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71D7C7B" w14:textId="77777777" w:rsidR="00880F03" w:rsidRPr="002566FB" w:rsidRDefault="00880F03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13D4A7B" w14:textId="77777777" w:rsidR="00880F03" w:rsidRPr="002566FB" w:rsidRDefault="00880F03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2566FB">
        <w:rPr>
          <w:rFonts w:ascii="Times New Roman" w:hAnsi="Times New Roman"/>
        </w:rPr>
        <w:t>……………………..…………………….</w:t>
      </w:r>
    </w:p>
    <w:p w14:paraId="375F3BAF" w14:textId="77777777" w:rsidR="00880F03" w:rsidRPr="002566FB" w:rsidRDefault="00880F03" w:rsidP="002566FB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2566FB">
        <w:rPr>
          <w:rFonts w:ascii="Times New Roman" w:hAnsi="Times New Roman"/>
          <w:i/>
        </w:rPr>
        <w:t>Data; kwalifikowany podpis elektroniczny</w:t>
      </w:r>
    </w:p>
    <w:p w14:paraId="5B816ABC" w14:textId="77777777" w:rsidR="00880F03" w:rsidRPr="002566FB" w:rsidRDefault="00880F03" w:rsidP="002566FB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2566FB">
        <w:rPr>
          <w:rFonts w:ascii="Times New Roman" w:hAnsi="Times New Roman"/>
          <w:i/>
        </w:rPr>
        <w:t>lub podpis zaufany lub podpis osobisty</w:t>
      </w:r>
    </w:p>
    <w:p w14:paraId="0EE8970D" w14:textId="77777777" w:rsidR="00880F03" w:rsidRPr="002566FB" w:rsidRDefault="00880F03" w:rsidP="002566FB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0BF77EA8" w14:textId="77777777" w:rsidR="00880F03" w:rsidRPr="002566FB" w:rsidRDefault="00880F03" w:rsidP="002566FB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30C29799" w14:textId="77777777" w:rsidR="00880F03" w:rsidRPr="002566FB" w:rsidRDefault="00880F03" w:rsidP="002566FB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i/>
          <w:iCs/>
          <w:lang w:eastAsia="pl-PL"/>
        </w:rPr>
        <w:t>*</w:t>
      </w:r>
      <w:r w:rsidRPr="002566FB">
        <w:rPr>
          <w:rFonts w:ascii="Times New Roman" w:hAnsi="Times New Roman"/>
        </w:rPr>
        <w:t xml:space="preserve"> niepotrzebne skreślić</w:t>
      </w:r>
    </w:p>
    <w:p w14:paraId="343E94A3" w14:textId="77777777" w:rsidR="00880F03" w:rsidRPr="002566FB" w:rsidRDefault="00880F03" w:rsidP="002566FB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 w:rsidRPr="002566FB"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5FD8F2B3" w14:textId="307FEBBC" w:rsidR="00880F03" w:rsidRPr="002566FB" w:rsidRDefault="00880F03" w:rsidP="002566FB">
      <w:pPr>
        <w:spacing w:line="240" w:lineRule="auto"/>
        <w:ind w:left="5664" w:firstLine="708"/>
        <w:jc w:val="right"/>
        <w:rPr>
          <w:rFonts w:ascii="Times New Roman" w:hAnsi="Times New Roman"/>
          <w:i/>
        </w:rPr>
      </w:pPr>
      <w:r w:rsidRPr="002566FB">
        <w:rPr>
          <w:rFonts w:ascii="Times New Roman" w:hAnsi="Times New Roman"/>
          <w:b/>
        </w:rPr>
        <w:lastRenderedPageBreak/>
        <w:t xml:space="preserve">Załącznik nr </w:t>
      </w:r>
      <w:r w:rsidR="009A016B">
        <w:rPr>
          <w:rFonts w:ascii="Times New Roman" w:hAnsi="Times New Roman"/>
          <w:b/>
        </w:rPr>
        <w:t>5</w:t>
      </w:r>
      <w:r w:rsidRPr="002566FB">
        <w:rPr>
          <w:rFonts w:ascii="Times New Roman" w:hAnsi="Times New Roman"/>
          <w:b/>
        </w:rPr>
        <w:t xml:space="preserve"> do SWZ</w:t>
      </w:r>
    </w:p>
    <w:p w14:paraId="3B2D31A0" w14:textId="77777777" w:rsidR="00374361" w:rsidRPr="002566FB" w:rsidRDefault="00374361" w:rsidP="002566F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bookmarkStart w:id="13" w:name="_Hlk141343411"/>
      <w:r w:rsidRPr="002566FB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4FD5AD2D" w14:textId="77777777" w:rsidR="00374361" w:rsidRPr="002566FB" w:rsidRDefault="00374361" w:rsidP="002566FB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2566FB">
        <w:rPr>
          <w:rFonts w:ascii="Times New Roman" w:eastAsia="Times New Roman" w:hAnsi="Times New Roman"/>
          <w:bCs/>
          <w:lang w:eastAsia="pl-PL"/>
        </w:rPr>
        <w:t>Nazwa wykonawcy</w:t>
      </w:r>
    </w:p>
    <w:p w14:paraId="72692ADA" w14:textId="77777777" w:rsidR="004A6457" w:rsidRPr="002566FB" w:rsidRDefault="004A6457" w:rsidP="002566FB">
      <w:pPr>
        <w:pStyle w:val="Tytu0"/>
        <w:jc w:val="both"/>
        <w:rPr>
          <w:bCs/>
          <w:sz w:val="22"/>
          <w:szCs w:val="22"/>
        </w:rPr>
      </w:pPr>
    </w:p>
    <w:p w14:paraId="1928C514" w14:textId="77777777" w:rsidR="00374361" w:rsidRPr="002566FB" w:rsidRDefault="00374361" w:rsidP="002566FB">
      <w:pPr>
        <w:pStyle w:val="Tytu0"/>
        <w:jc w:val="both"/>
        <w:rPr>
          <w:bCs/>
          <w:sz w:val="22"/>
          <w:szCs w:val="22"/>
        </w:rPr>
      </w:pPr>
    </w:p>
    <w:p w14:paraId="479DE8C0" w14:textId="223E6F84" w:rsidR="004A6457" w:rsidRPr="002566FB" w:rsidRDefault="004A6457" w:rsidP="002566FB">
      <w:pPr>
        <w:pStyle w:val="Tytu0"/>
        <w:rPr>
          <w:bCs/>
          <w:sz w:val="22"/>
          <w:szCs w:val="22"/>
          <w:u w:val="single"/>
        </w:rPr>
      </w:pPr>
      <w:r w:rsidRPr="002566FB">
        <w:rPr>
          <w:bCs/>
          <w:sz w:val="22"/>
          <w:szCs w:val="22"/>
          <w:u w:val="single"/>
        </w:rPr>
        <w:t>INFORMACJA O PRZYNALEŻNOŚCI DO GRUPY KAPITAŁOWEJ</w:t>
      </w:r>
      <w:bookmarkEnd w:id="13"/>
    </w:p>
    <w:p w14:paraId="11277A9D" w14:textId="68CC7455" w:rsidR="004A6457" w:rsidRPr="002566FB" w:rsidRDefault="004A6457" w:rsidP="002566F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66FB">
        <w:rPr>
          <w:rFonts w:ascii="Times New Roman" w:hAnsi="Times New Roman"/>
          <w:b/>
          <w:bCs/>
        </w:rPr>
        <w:t>w rozumieniu ustawy z dnia 16</w:t>
      </w:r>
      <w:r w:rsidR="00A97E13" w:rsidRPr="002566FB">
        <w:rPr>
          <w:rFonts w:ascii="Times New Roman" w:hAnsi="Times New Roman"/>
          <w:b/>
          <w:bCs/>
        </w:rPr>
        <w:t xml:space="preserve"> lutego </w:t>
      </w:r>
      <w:r w:rsidRPr="002566FB">
        <w:rPr>
          <w:rFonts w:ascii="Times New Roman" w:hAnsi="Times New Roman"/>
          <w:b/>
          <w:bCs/>
        </w:rPr>
        <w:t>2007 r. o ochronie konkurencji i konsumentów</w:t>
      </w:r>
      <w:r w:rsidR="00405EDB" w:rsidRPr="002566FB">
        <w:rPr>
          <w:rFonts w:ascii="Times New Roman" w:hAnsi="Times New Roman"/>
          <w:b/>
          <w:bCs/>
        </w:rPr>
        <w:t xml:space="preserve"> </w:t>
      </w:r>
      <w:r w:rsidR="00374361" w:rsidRPr="002566FB">
        <w:rPr>
          <w:rFonts w:ascii="Times New Roman" w:hAnsi="Times New Roman"/>
          <w:b/>
          <w:bCs/>
        </w:rPr>
        <w:br/>
      </w:r>
      <w:r w:rsidR="00A97E13" w:rsidRPr="002566FB">
        <w:rPr>
          <w:rFonts w:ascii="Times New Roman" w:hAnsi="Times New Roman"/>
          <w:b/>
          <w:bCs/>
        </w:rPr>
        <w:t>(</w:t>
      </w:r>
      <w:r w:rsidRPr="002566FB">
        <w:rPr>
          <w:rFonts w:ascii="Times New Roman" w:hAnsi="Times New Roman"/>
          <w:b/>
          <w:bCs/>
        </w:rPr>
        <w:t xml:space="preserve">Dz.U. </w:t>
      </w:r>
      <w:r w:rsidR="00F668C1" w:rsidRPr="002566FB">
        <w:rPr>
          <w:rFonts w:ascii="Times New Roman" w:hAnsi="Times New Roman"/>
          <w:b/>
          <w:bCs/>
        </w:rPr>
        <w:t>z 2023 r. poz. 1689 ze zm.</w:t>
      </w:r>
      <w:r w:rsidRPr="002566FB">
        <w:rPr>
          <w:rFonts w:ascii="Times New Roman" w:hAnsi="Times New Roman"/>
          <w:b/>
          <w:bCs/>
        </w:rPr>
        <w:t>)</w:t>
      </w:r>
    </w:p>
    <w:p w14:paraId="57C7AD8C" w14:textId="77777777" w:rsidR="00374361" w:rsidRPr="002566FB" w:rsidRDefault="00374361" w:rsidP="002566FB">
      <w:pPr>
        <w:spacing w:line="240" w:lineRule="auto"/>
        <w:jc w:val="both"/>
        <w:rPr>
          <w:rFonts w:ascii="Times New Roman" w:hAnsi="Times New Roman"/>
        </w:rPr>
      </w:pPr>
    </w:p>
    <w:p w14:paraId="7CD44C1E" w14:textId="23EFF0AF" w:rsidR="0062279C" w:rsidRPr="002566FB" w:rsidRDefault="00374361" w:rsidP="002566FB">
      <w:pPr>
        <w:spacing w:line="240" w:lineRule="auto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</w:rPr>
        <w:t xml:space="preserve">Biorąc udział w postępowaniu </w:t>
      </w:r>
      <w:r w:rsidR="0062279C" w:rsidRPr="002566FB">
        <w:rPr>
          <w:rFonts w:ascii="Times New Roman" w:hAnsi="Times New Roman"/>
        </w:rPr>
        <w:t xml:space="preserve">o udzielenie zamówienia publicznego pn. </w:t>
      </w:r>
      <w:r w:rsidR="0062279C" w:rsidRPr="002566FB">
        <w:rPr>
          <w:rFonts w:ascii="Times New Roman" w:hAnsi="Times New Roman"/>
          <w:b/>
          <w:bCs/>
        </w:rPr>
        <w:t>„</w:t>
      </w:r>
      <w:r w:rsidR="00CF5F86" w:rsidRPr="002566FB">
        <w:rPr>
          <w:rFonts w:ascii="Times New Roman" w:hAnsi="Times New Roman"/>
          <w:b/>
          <w:bCs/>
        </w:rPr>
        <w:t xml:space="preserve">Świadczenie usług noclegowych w hotelu o standardzie </w:t>
      </w:r>
      <w:r w:rsidR="000653D8">
        <w:rPr>
          <w:rFonts w:ascii="Times New Roman" w:hAnsi="Times New Roman"/>
          <w:b/>
          <w:bCs/>
        </w:rPr>
        <w:t>pięcio</w:t>
      </w:r>
      <w:r w:rsidR="00CF5F86" w:rsidRPr="002566FB">
        <w:rPr>
          <w:rFonts w:ascii="Times New Roman" w:hAnsi="Times New Roman"/>
          <w:b/>
          <w:bCs/>
        </w:rPr>
        <w:t>gwiazdkowym na potrzeby Narodowego Forum Muzyki im. Witolda Lutosławskiego</w:t>
      </w:r>
      <w:r w:rsidR="0062279C" w:rsidRPr="002566FB">
        <w:rPr>
          <w:rFonts w:ascii="Times New Roman" w:hAnsi="Times New Roman"/>
          <w:b/>
          <w:bCs/>
        </w:rPr>
        <w:t>”</w:t>
      </w:r>
      <w:r w:rsidR="0062279C" w:rsidRPr="002566FB">
        <w:rPr>
          <w:rFonts w:ascii="Times New Roman" w:hAnsi="Times New Roman"/>
        </w:rPr>
        <w:t xml:space="preserve"> (</w:t>
      </w:r>
      <w:r w:rsidR="00E907BB" w:rsidRPr="002566FB">
        <w:rPr>
          <w:rFonts w:ascii="Times New Roman" w:hAnsi="Times New Roman"/>
        </w:rPr>
        <w:t>oznaczenie sprawy</w:t>
      </w:r>
      <w:r w:rsidR="0062279C" w:rsidRPr="002566FB">
        <w:rPr>
          <w:rFonts w:ascii="Times New Roman" w:hAnsi="Times New Roman"/>
        </w:rPr>
        <w:t>: OZP.261.TP</w:t>
      </w:r>
      <w:r w:rsidR="001C016C">
        <w:rPr>
          <w:rFonts w:ascii="Times New Roman" w:hAnsi="Times New Roman"/>
        </w:rPr>
        <w:t>1</w:t>
      </w:r>
      <w:r w:rsidR="00ED1A9F">
        <w:rPr>
          <w:rFonts w:ascii="Times New Roman" w:hAnsi="Times New Roman"/>
        </w:rPr>
        <w:t>4</w:t>
      </w:r>
      <w:r w:rsidR="0062279C" w:rsidRPr="002566FB">
        <w:rPr>
          <w:rFonts w:ascii="Times New Roman" w:hAnsi="Times New Roman"/>
        </w:rPr>
        <w:t>.202</w:t>
      </w:r>
      <w:r w:rsidR="00ED1A9F">
        <w:rPr>
          <w:rFonts w:ascii="Times New Roman" w:hAnsi="Times New Roman"/>
        </w:rPr>
        <w:t>5</w:t>
      </w:r>
      <w:r w:rsidR="0062279C" w:rsidRPr="002566FB">
        <w:rPr>
          <w:rFonts w:ascii="Times New Roman" w:hAnsi="Times New Roman"/>
        </w:rPr>
        <w:t>), w którym zamawiającym jest Narodowe Forum Muzyki im. Witolda Lutosławskiego, prowadzonego przez Narodowe Forum Muzyki im. Witolda Lutosławskiego, oświadczam, co następuje</w:t>
      </w:r>
      <w:r w:rsidRPr="002566FB">
        <w:rPr>
          <w:rFonts w:ascii="Times New Roman" w:hAnsi="Times New Roman"/>
        </w:rPr>
        <w:t>:</w:t>
      </w:r>
    </w:p>
    <w:p w14:paraId="4C72DF91" w14:textId="5B0AEF91" w:rsidR="004A6457" w:rsidRPr="002566FB" w:rsidRDefault="004A6457" w:rsidP="007354E3">
      <w:pPr>
        <w:numPr>
          <w:ilvl w:val="2"/>
          <w:numId w:val="59"/>
        </w:numPr>
        <w:tabs>
          <w:tab w:val="clear" w:pos="1980"/>
          <w:tab w:val="num" w:pos="142"/>
        </w:tabs>
        <w:spacing w:line="240" w:lineRule="auto"/>
        <w:ind w:left="426" w:hanging="284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  <w:b/>
          <w:bCs/>
        </w:rPr>
        <w:t>Należę/Nie należę</w:t>
      </w:r>
      <w:r w:rsidRPr="002566FB">
        <w:rPr>
          <w:rFonts w:ascii="Times New Roman" w:hAnsi="Times New Roman"/>
        </w:rPr>
        <w:t xml:space="preserve">* do grupy kapitałowej, o której mowa w art.  108 ust. 1 pkt </w:t>
      </w:r>
      <w:r w:rsidR="00FC43EA" w:rsidRPr="002566FB">
        <w:rPr>
          <w:rFonts w:ascii="Times New Roman" w:hAnsi="Times New Roman"/>
        </w:rPr>
        <w:t>5</w:t>
      </w:r>
      <w:r w:rsidRPr="002566FB">
        <w:rPr>
          <w:rFonts w:ascii="Times New Roman" w:hAnsi="Times New Roman"/>
        </w:rPr>
        <w:t xml:space="preserve"> ustawy z dnia 11 września 2019 r. Prawo zamówień publicznych (Dz. U. z 202</w:t>
      </w:r>
      <w:r w:rsidR="00ED1A9F">
        <w:rPr>
          <w:rFonts w:ascii="Times New Roman" w:hAnsi="Times New Roman"/>
        </w:rPr>
        <w:t>4.1320 t.j.</w:t>
      </w:r>
      <w:r w:rsidRPr="002566FB">
        <w:rPr>
          <w:rFonts w:ascii="Times New Roman" w:hAnsi="Times New Roman"/>
        </w:rPr>
        <w:t>).</w:t>
      </w:r>
      <w:r w:rsidRPr="002566FB" w:rsidDel="00280094">
        <w:rPr>
          <w:rFonts w:ascii="Times New Roman" w:hAnsi="Times New Roman"/>
        </w:rPr>
        <w:t xml:space="preserve"> </w:t>
      </w:r>
    </w:p>
    <w:p w14:paraId="4D7F8001" w14:textId="77777777" w:rsidR="004A6457" w:rsidRPr="002566FB" w:rsidRDefault="004A6457" w:rsidP="007354E3">
      <w:pPr>
        <w:numPr>
          <w:ilvl w:val="2"/>
          <w:numId w:val="59"/>
        </w:numPr>
        <w:tabs>
          <w:tab w:val="clear" w:pos="1980"/>
          <w:tab w:val="num" w:pos="142"/>
          <w:tab w:val="num" w:pos="567"/>
        </w:tabs>
        <w:spacing w:line="240" w:lineRule="auto"/>
        <w:ind w:left="426" w:hanging="284"/>
        <w:jc w:val="both"/>
        <w:rPr>
          <w:rFonts w:ascii="Times New Roman" w:hAnsi="Times New Roman"/>
        </w:rPr>
      </w:pPr>
      <w:r w:rsidRPr="002566FB">
        <w:rPr>
          <w:rFonts w:ascii="Times New Roman" w:hAnsi="Times New Roman"/>
          <w:b/>
          <w:bCs/>
        </w:rPr>
        <w:t xml:space="preserve">Należę </w:t>
      </w:r>
      <w:r w:rsidRPr="002566FB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B70A37" w:rsidRPr="002566FB" w14:paraId="2201CAD9" w14:textId="77777777" w:rsidTr="00405EDB">
        <w:trPr>
          <w:trHeight w:val="359"/>
        </w:trPr>
        <w:tc>
          <w:tcPr>
            <w:tcW w:w="552" w:type="dxa"/>
            <w:vAlign w:val="center"/>
          </w:tcPr>
          <w:p w14:paraId="59F87F13" w14:textId="77777777" w:rsidR="004A6457" w:rsidRPr="002566FB" w:rsidRDefault="004A6457" w:rsidP="0025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66FB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2D2FE8C6" w14:textId="77777777" w:rsidR="004A6457" w:rsidRPr="002566FB" w:rsidRDefault="004A6457" w:rsidP="0025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66FB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B70A37" w:rsidRPr="002566FB" w14:paraId="3DB6F08A" w14:textId="77777777" w:rsidTr="0062279C">
        <w:trPr>
          <w:trHeight w:val="632"/>
        </w:trPr>
        <w:tc>
          <w:tcPr>
            <w:tcW w:w="552" w:type="dxa"/>
            <w:vAlign w:val="center"/>
          </w:tcPr>
          <w:p w14:paraId="39CFB548" w14:textId="77777777" w:rsidR="004A6457" w:rsidRPr="002566FB" w:rsidRDefault="004A6457" w:rsidP="002566F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566F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706A6BD0" w14:textId="77777777" w:rsidR="004A6457" w:rsidRPr="002566FB" w:rsidRDefault="004A6457" w:rsidP="002566F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70A37" w:rsidRPr="002566FB" w14:paraId="06A6545B" w14:textId="77777777" w:rsidTr="0062279C">
        <w:trPr>
          <w:trHeight w:val="667"/>
        </w:trPr>
        <w:tc>
          <w:tcPr>
            <w:tcW w:w="552" w:type="dxa"/>
            <w:vAlign w:val="center"/>
          </w:tcPr>
          <w:p w14:paraId="2E36C037" w14:textId="77777777" w:rsidR="004A6457" w:rsidRPr="002566FB" w:rsidRDefault="004A6457" w:rsidP="002566F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566F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0578CEE8" w14:textId="77777777" w:rsidR="004A6457" w:rsidRPr="002566FB" w:rsidRDefault="004A6457" w:rsidP="002566F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457" w:rsidRPr="002566FB" w14:paraId="354DE23C" w14:textId="77777777" w:rsidTr="0062279C">
        <w:trPr>
          <w:trHeight w:val="667"/>
        </w:trPr>
        <w:tc>
          <w:tcPr>
            <w:tcW w:w="552" w:type="dxa"/>
            <w:vAlign w:val="center"/>
          </w:tcPr>
          <w:p w14:paraId="35FED1C5" w14:textId="77777777" w:rsidR="004A6457" w:rsidRPr="002566FB" w:rsidRDefault="004A6457" w:rsidP="002566F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566FB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0BC23A93" w14:textId="77777777" w:rsidR="004A6457" w:rsidRPr="002566FB" w:rsidRDefault="004A6457" w:rsidP="002566F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FCB7E44" w14:textId="77777777" w:rsidR="0062279C" w:rsidRPr="002566FB" w:rsidRDefault="0062279C" w:rsidP="002566F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56F6960" w14:textId="2C501B1B" w:rsidR="004A6457" w:rsidRPr="002566FB" w:rsidRDefault="004A6457" w:rsidP="002566FB">
      <w:pPr>
        <w:spacing w:line="240" w:lineRule="auto"/>
        <w:jc w:val="both"/>
        <w:rPr>
          <w:rFonts w:ascii="Times New Roman" w:hAnsi="Times New Roman"/>
          <w:bCs/>
        </w:rPr>
      </w:pPr>
      <w:r w:rsidRPr="002566FB">
        <w:rPr>
          <w:rFonts w:ascii="Times New Roman" w:hAnsi="Times New Roman"/>
          <w:bCs/>
        </w:rPr>
        <w:t xml:space="preserve">Prawdziwość powyższych danych potwierdzam własnoręcznym podpisem świadom odpowiedzialności karnej z art. 297 </w:t>
      </w:r>
      <w:r w:rsidR="00C26CDB" w:rsidRPr="002566FB">
        <w:rPr>
          <w:rFonts w:ascii="Times New Roman" w:hAnsi="Times New Roman"/>
          <w:bCs/>
        </w:rPr>
        <w:t>K</w:t>
      </w:r>
      <w:r w:rsidRPr="002566FB">
        <w:rPr>
          <w:rFonts w:ascii="Times New Roman" w:hAnsi="Times New Roman"/>
          <w:bCs/>
        </w:rPr>
        <w:t>odeksu karnego.</w:t>
      </w:r>
    </w:p>
    <w:p w14:paraId="77F6DD8D" w14:textId="77777777" w:rsidR="004A6457" w:rsidRPr="002566FB" w:rsidRDefault="004A6457" w:rsidP="002566FB">
      <w:pPr>
        <w:spacing w:line="240" w:lineRule="auto"/>
        <w:jc w:val="both"/>
        <w:rPr>
          <w:rFonts w:ascii="Times New Roman" w:hAnsi="Times New Roman"/>
        </w:rPr>
      </w:pPr>
    </w:p>
    <w:p w14:paraId="652AEA3B" w14:textId="77777777" w:rsidR="004A6457" w:rsidRPr="002566FB" w:rsidRDefault="004A6457" w:rsidP="002566FB">
      <w:pPr>
        <w:spacing w:line="240" w:lineRule="auto"/>
        <w:jc w:val="right"/>
        <w:rPr>
          <w:rFonts w:ascii="Times New Roman" w:hAnsi="Times New Roman"/>
        </w:rPr>
      </w:pPr>
      <w:r w:rsidRPr="002566FB">
        <w:rPr>
          <w:rFonts w:ascii="Times New Roman" w:hAnsi="Times New Roman"/>
          <w:b/>
          <w:bCs/>
        </w:rPr>
        <w:t>Upełnomocniony przedstawiciel Wykonawcy</w:t>
      </w:r>
      <w:r w:rsidRPr="002566FB">
        <w:rPr>
          <w:rFonts w:ascii="Times New Roman" w:hAnsi="Times New Roman"/>
        </w:rPr>
        <w:t>:</w:t>
      </w:r>
      <w:r w:rsidRPr="002566FB">
        <w:rPr>
          <w:rFonts w:ascii="Times New Roman" w:hAnsi="Times New Roman"/>
          <w:b/>
          <w:bCs/>
        </w:rPr>
        <w:t xml:space="preserve"> </w:t>
      </w:r>
    </w:p>
    <w:p w14:paraId="10F8C804" w14:textId="77777777" w:rsidR="00C26CDB" w:rsidRPr="002566FB" w:rsidRDefault="00C26CDB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764D5AF" w14:textId="6D73DD2C" w:rsidR="0034447F" w:rsidRPr="002566FB" w:rsidRDefault="0034447F" w:rsidP="002566FB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2566FB">
        <w:rPr>
          <w:rFonts w:ascii="Times New Roman" w:hAnsi="Times New Roman"/>
        </w:rPr>
        <w:t>……………………..…………………….</w:t>
      </w:r>
    </w:p>
    <w:p w14:paraId="4266467B" w14:textId="77777777" w:rsidR="0034447F" w:rsidRPr="002566FB" w:rsidRDefault="0034447F" w:rsidP="002566FB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2566FB">
        <w:rPr>
          <w:rFonts w:ascii="Times New Roman" w:hAnsi="Times New Roman"/>
          <w:i/>
        </w:rPr>
        <w:t>Data; kwalifikowany podpis elektroniczny</w:t>
      </w:r>
    </w:p>
    <w:p w14:paraId="68AAC774" w14:textId="77777777" w:rsidR="0034447F" w:rsidRPr="002566FB" w:rsidRDefault="0034447F" w:rsidP="002566FB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2566FB">
        <w:rPr>
          <w:rFonts w:ascii="Times New Roman" w:hAnsi="Times New Roman"/>
          <w:i/>
        </w:rPr>
        <w:t>lub podpis zaufany lub podpis osobisty</w:t>
      </w:r>
    </w:p>
    <w:p w14:paraId="3A68D43E" w14:textId="4AE3273B" w:rsidR="004A6457" w:rsidRPr="002566FB" w:rsidRDefault="004A6457" w:rsidP="002566FB">
      <w:pPr>
        <w:spacing w:line="240" w:lineRule="auto"/>
        <w:jc w:val="right"/>
        <w:rPr>
          <w:rFonts w:ascii="Times New Roman" w:hAnsi="Times New Roman"/>
        </w:rPr>
      </w:pPr>
    </w:p>
    <w:p w14:paraId="6699F1CD" w14:textId="77777777" w:rsidR="0034447F" w:rsidRPr="002566FB" w:rsidRDefault="0034447F" w:rsidP="002566FB">
      <w:pPr>
        <w:spacing w:line="240" w:lineRule="auto"/>
        <w:jc w:val="right"/>
        <w:rPr>
          <w:rFonts w:ascii="Times New Roman" w:hAnsi="Times New Roman"/>
        </w:rPr>
      </w:pPr>
    </w:p>
    <w:p w14:paraId="5C6FD0EF" w14:textId="77777777" w:rsidR="0034447F" w:rsidRPr="002566FB" w:rsidRDefault="0034447F" w:rsidP="002566FB">
      <w:pPr>
        <w:spacing w:after="0" w:line="240" w:lineRule="auto"/>
        <w:rPr>
          <w:rFonts w:ascii="Times New Roman" w:hAnsi="Times New Roman"/>
        </w:rPr>
      </w:pPr>
      <w:r w:rsidRPr="002566FB">
        <w:rPr>
          <w:rFonts w:ascii="Times New Roman" w:hAnsi="Times New Roman"/>
        </w:rPr>
        <w:t>* niepotrzebne skreślić</w:t>
      </w:r>
    </w:p>
    <w:p w14:paraId="76920FAA" w14:textId="38AE27A2" w:rsidR="0034447F" w:rsidRPr="002566FB" w:rsidRDefault="0034447F" w:rsidP="002566FB">
      <w:pPr>
        <w:spacing w:after="0" w:line="240" w:lineRule="auto"/>
        <w:rPr>
          <w:rFonts w:ascii="Times New Roman" w:hAnsi="Times New Roman"/>
        </w:rPr>
      </w:pPr>
      <w:r w:rsidRPr="002566FB">
        <w:rPr>
          <w:rFonts w:ascii="Times New Roman" w:hAnsi="Times New Roman"/>
        </w:rPr>
        <w:t>** wypełnić, jeśli dotyczy</w:t>
      </w:r>
      <w:bookmarkEnd w:id="4"/>
    </w:p>
    <w:sectPr w:rsidR="0034447F" w:rsidRPr="002566FB" w:rsidSect="00567001">
      <w:footnotePr>
        <w:numRestart w:val="eachSect"/>
      </w:footnotePr>
      <w:type w:val="continuous"/>
      <w:pgSz w:w="11906" w:h="16838" w:code="9"/>
      <w:pgMar w:top="1276" w:right="1274" w:bottom="1134" w:left="1560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6F08" w14:textId="77777777" w:rsidR="00CB7B0E" w:rsidRDefault="00CB7B0E" w:rsidP="00190240">
      <w:pPr>
        <w:spacing w:after="0" w:line="240" w:lineRule="auto"/>
      </w:pPr>
      <w:r>
        <w:separator/>
      </w:r>
    </w:p>
  </w:endnote>
  <w:endnote w:type="continuationSeparator" w:id="0">
    <w:p w14:paraId="6A95FA44" w14:textId="77777777" w:rsidR="00CB7B0E" w:rsidRDefault="00CB7B0E" w:rsidP="00190240">
      <w:pPr>
        <w:spacing w:after="0" w:line="240" w:lineRule="auto"/>
      </w:pPr>
      <w:r>
        <w:continuationSeparator/>
      </w:r>
    </w:p>
  </w:endnote>
  <w:endnote w:type="continuationNotice" w:id="1">
    <w:p w14:paraId="4E2A0857" w14:textId="77777777" w:rsidR="00CB7B0E" w:rsidRDefault="00CB7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46731"/>
      <w:docPartObj>
        <w:docPartGallery w:val="Page Numbers (Bottom of Page)"/>
        <w:docPartUnique/>
      </w:docPartObj>
    </w:sdtPr>
    <w:sdtContent>
      <w:p w14:paraId="771ABF26" w14:textId="77777777" w:rsidR="007F2F98" w:rsidRDefault="007F2F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58240C04" w14:textId="77777777" w:rsidR="007F2F98" w:rsidRPr="00D46D01" w:rsidRDefault="007F2F98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2667D" w14:textId="77777777" w:rsidR="00CB7B0E" w:rsidRDefault="00CB7B0E" w:rsidP="00190240">
      <w:pPr>
        <w:spacing w:after="0" w:line="240" w:lineRule="auto"/>
      </w:pPr>
      <w:r>
        <w:separator/>
      </w:r>
    </w:p>
  </w:footnote>
  <w:footnote w:type="continuationSeparator" w:id="0">
    <w:p w14:paraId="374B787F" w14:textId="77777777" w:rsidR="00CB7B0E" w:rsidRDefault="00CB7B0E" w:rsidP="00190240">
      <w:pPr>
        <w:spacing w:after="0" w:line="240" w:lineRule="auto"/>
      </w:pPr>
      <w:r>
        <w:continuationSeparator/>
      </w:r>
    </w:p>
  </w:footnote>
  <w:footnote w:type="continuationNotice" w:id="1">
    <w:p w14:paraId="5790E553" w14:textId="77777777" w:rsidR="00CB7B0E" w:rsidRDefault="00CB7B0E">
      <w:pPr>
        <w:spacing w:after="0" w:line="240" w:lineRule="auto"/>
      </w:pPr>
    </w:p>
  </w:footnote>
  <w:footnote w:id="2">
    <w:p w14:paraId="325591E1" w14:textId="77777777" w:rsidR="00701274" w:rsidRPr="00023C92" w:rsidRDefault="00701274" w:rsidP="00701274">
      <w:pPr>
        <w:pStyle w:val="Tekstprzypisudolnego"/>
        <w:jc w:val="both"/>
      </w:pPr>
      <w:r>
        <w:rPr>
          <w:rStyle w:val="Odwoanieprzypisudolnego"/>
        </w:rPr>
        <w:t>1</w:t>
      </w:r>
      <w:r w:rsidRPr="00023C92">
        <w:t xml:space="preserve"> </w:t>
      </w:r>
      <w:r w:rsidRPr="00023C92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7CA3E95" w14:textId="77777777" w:rsidR="00701274" w:rsidRPr="00023C92" w:rsidRDefault="00701274" w:rsidP="00701274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 w:rsidRPr="00023C92">
        <w:rPr>
          <w:sz w:val="20"/>
        </w:rPr>
        <w:t xml:space="preserve"> </w:t>
      </w:r>
      <w:r w:rsidRPr="00023C92">
        <w:rPr>
          <w:rFonts w:eastAsia="Calibri"/>
          <w:color w:val="000000"/>
          <w:sz w:val="20"/>
        </w:rPr>
        <w:t xml:space="preserve">w przypadku gdy wykonawca </w:t>
      </w:r>
      <w:r w:rsidRPr="00023C92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CF8570" w14:textId="77777777" w:rsidR="00701274" w:rsidRDefault="00701274" w:rsidP="0070127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551754"/>
    <w:multiLevelType w:val="hybridMultilevel"/>
    <w:tmpl w:val="ADAC3D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26B7FA2"/>
    <w:multiLevelType w:val="multilevel"/>
    <w:tmpl w:val="764EF3A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60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74165E"/>
    <w:multiLevelType w:val="hybridMultilevel"/>
    <w:tmpl w:val="6FE41D0E"/>
    <w:lvl w:ilvl="0" w:tplc="2B00EB52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3" w15:restartNumberingAfterBreak="0">
    <w:nsid w:val="08B0030A"/>
    <w:multiLevelType w:val="hybridMultilevel"/>
    <w:tmpl w:val="0A2EE7EE"/>
    <w:lvl w:ilvl="0" w:tplc="33FCAE46">
      <w:start w:val="1"/>
      <w:numFmt w:val="upperRoman"/>
      <w:pStyle w:val="SWZNagwekI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5425C"/>
    <w:multiLevelType w:val="hybridMultilevel"/>
    <w:tmpl w:val="53A45022"/>
    <w:lvl w:ilvl="0" w:tplc="2A6613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AB44DDA"/>
    <w:multiLevelType w:val="hybridMultilevel"/>
    <w:tmpl w:val="1F14CAF8"/>
    <w:lvl w:ilvl="0" w:tplc="1EDAE462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8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21" w15:restartNumberingAfterBreak="0">
    <w:nsid w:val="12BE394F"/>
    <w:multiLevelType w:val="hybridMultilevel"/>
    <w:tmpl w:val="E2CA02FE"/>
    <w:lvl w:ilvl="0" w:tplc="25C68C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3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3B6E95"/>
    <w:multiLevelType w:val="multilevel"/>
    <w:tmpl w:val="0415000F"/>
    <w:numStyleLink w:val="List2011"/>
  </w:abstractNum>
  <w:abstractNum w:abstractNumId="27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26046C"/>
    <w:multiLevelType w:val="multilevel"/>
    <w:tmpl w:val="18EA4AD6"/>
    <w:name w:val="WW8Num49223"/>
    <w:numStyleLink w:val="Lista31111"/>
  </w:abstractNum>
  <w:abstractNum w:abstractNumId="29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1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7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0" w15:restartNumberingAfterBreak="0">
    <w:nsid w:val="2903089F"/>
    <w:multiLevelType w:val="hybridMultilevel"/>
    <w:tmpl w:val="C53403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b w:val="0"/>
        <w:bCs/>
      </w:rPr>
    </w:lvl>
    <w:lvl w:ilvl="2" w:tplc="C0B0C704">
      <w:start w:val="1"/>
      <w:numFmt w:val="decimal"/>
      <w:lvlText w:val="%3)"/>
      <w:lvlJc w:val="left"/>
      <w:pPr>
        <w:ind w:left="2340" w:hanging="360"/>
      </w:p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112373"/>
    <w:multiLevelType w:val="hybridMultilevel"/>
    <w:tmpl w:val="82C8B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43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8C5E06"/>
    <w:multiLevelType w:val="hybridMultilevel"/>
    <w:tmpl w:val="C3F872F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6" w15:restartNumberingAfterBreak="0">
    <w:nsid w:val="305A2AEF"/>
    <w:multiLevelType w:val="hybridMultilevel"/>
    <w:tmpl w:val="A3044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6B334C3"/>
    <w:multiLevelType w:val="hybridMultilevel"/>
    <w:tmpl w:val="2604C6DA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670A5B52">
      <w:start w:val="1"/>
      <w:numFmt w:val="decimal"/>
      <w:lvlText w:val="%4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i w:val="0"/>
        <w:iCs w:val="0"/>
      </w:r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49" w15:restartNumberingAfterBreak="0">
    <w:nsid w:val="376C5F35"/>
    <w:multiLevelType w:val="hybridMultilevel"/>
    <w:tmpl w:val="0B6C6C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A91FE5"/>
    <w:multiLevelType w:val="hybridMultilevel"/>
    <w:tmpl w:val="209A31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3" w15:restartNumberingAfterBreak="0">
    <w:nsid w:val="3CC87290"/>
    <w:multiLevelType w:val="hybridMultilevel"/>
    <w:tmpl w:val="DEB8C8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5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BC294A"/>
    <w:multiLevelType w:val="multilevel"/>
    <w:tmpl w:val="91DE92A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7" w15:restartNumberingAfterBreak="0">
    <w:nsid w:val="41F81A87"/>
    <w:multiLevelType w:val="hybridMultilevel"/>
    <w:tmpl w:val="D10C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0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B269D3"/>
    <w:multiLevelType w:val="hybridMultilevel"/>
    <w:tmpl w:val="61E61228"/>
    <w:lvl w:ilvl="0" w:tplc="E2DA67E6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63" w15:restartNumberingAfterBreak="0">
    <w:nsid w:val="494356FE"/>
    <w:multiLevelType w:val="hybridMultilevel"/>
    <w:tmpl w:val="F2624FC2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00A1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1F685484">
      <w:start w:val="1"/>
      <w:numFmt w:val="upperRoman"/>
      <w:lvlText w:val="%4."/>
      <w:lvlJc w:val="left"/>
      <w:pPr>
        <w:ind w:left="72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6" w15:restartNumberingAfterBreak="0">
    <w:nsid w:val="4EE150E5"/>
    <w:multiLevelType w:val="singleLevel"/>
    <w:tmpl w:val="4324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67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0" w15:restartNumberingAfterBreak="0">
    <w:nsid w:val="5656771E"/>
    <w:multiLevelType w:val="hybridMultilevel"/>
    <w:tmpl w:val="8056C9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aps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72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D250DAE"/>
    <w:multiLevelType w:val="hybridMultilevel"/>
    <w:tmpl w:val="DABCF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6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1A4214D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656C2622"/>
    <w:multiLevelType w:val="hybridMultilevel"/>
    <w:tmpl w:val="F6A60864"/>
    <w:name w:val="WW8Num492"/>
    <w:lvl w:ilvl="0" w:tplc="3000F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8764EED"/>
    <w:multiLevelType w:val="multilevel"/>
    <w:tmpl w:val="39C83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2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2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3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4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5" w15:restartNumberingAfterBreak="0">
    <w:nsid w:val="750B76FE"/>
    <w:multiLevelType w:val="hybridMultilevel"/>
    <w:tmpl w:val="A12A730C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1F685484">
      <w:start w:val="1"/>
      <w:numFmt w:val="upperRoman"/>
      <w:lvlText w:val="%4."/>
      <w:lvlJc w:val="left"/>
      <w:pPr>
        <w:ind w:left="72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7D12CE"/>
    <w:multiLevelType w:val="hybridMultilevel"/>
    <w:tmpl w:val="5D58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225FB0"/>
    <w:multiLevelType w:val="hybridMultilevel"/>
    <w:tmpl w:val="1BEC7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0368F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9A2694"/>
    <w:multiLevelType w:val="hybridMultilevel"/>
    <w:tmpl w:val="6FE41D0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B015D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4" w15:restartNumberingAfterBreak="0">
    <w:nsid w:val="7EE85687"/>
    <w:multiLevelType w:val="hybridMultilevel"/>
    <w:tmpl w:val="92C65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EB4B23"/>
    <w:multiLevelType w:val="multilevel"/>
    <w:tmpl w:val="E0780B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3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22124101">
    <w:abstractNumId w:val="31"/>
  </w:num>
  <w:num w:numId="2" w16cid:durableId="1697343341">
    <w:abstractNumId w:val="86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19"/>
  </w:num>
  <w:num w:numId="4" w16cid:durableId="104925533">
    <w:abstractNumId w:val="37"/>
  </w:num>
  <w:num w:numId="5" w16cid:durableId="1831943158">
    <w:abstractNumId w:val="79"/>
  </w:num>
  <w:num w:numId="6" w16cid:durableId="1097142157">
    <w:abstractNumId w:val="84"/>
  </w:num>
  <w:num w:numId="7" w16cid:durableId="1150170447">
    <w:abstractNumId w:val="65"/>
  </w:num>
  <w:num w:numId="8" w16cid:durableId="1501653623">
    <w:abstractNumId w:val="69"/>
  </w:num>
  <w:num w:numId="9" w16cid:durableId="460853617">
    <w:abstractNumId w:val="75"/>
  </w:num>
  <w:num w:numId="10" w16cid:durableId="1083844262">
    <w:abstractNumId w:val="39"/>
  </w:num>
  <w:num w:numId="11" w16cid:durableId="1705860520">
    <w:abstractNumId w:val="82"/>
  </w:num>
  <w:num w:numId="12" w16cid:durableId="1247378299">
    <w:abstractNumId w:val="5"/>
  </w:num>
  <w:num w:numId="13" w16cid:durableId="1896157845">
    <w:abstractNumId w:val="59"/>
  </w:num>
  <w:num w:numId="14" w16cid:durableId="94636773">
    <w:abstractNumId w:val="42"/>
  </w:num>
  <w:num w:numId="15" w16cid:durableId="1765759369">
    <w:abstractNumId w:val="83"/>
  </w:num>
  <w:num w:numId="16" w16cid:durableId="393746913">
    <w:abstractNumId w:val="52"/>
  </w:num>
  <w:num w:numId="17" w16cid:durableId="112024360">
    <w:abstractNumId w:val="29"/>
  </w:num>
  <w:num w:numId="18" w16cid:durableId="293027963">
    <w:abstractNumId w:val="73"/>
    <w:lvlOverride w:ilvl="0">
      <w:startOverride w:val="1"/>
    </w:lvlOverride>
  </w:num>
  <w:num w:numId="19" w16cid:durableId="1858811494">
    <w:abstractNumId w:val="58"/>
    <w:lvlOverride w:ilvl="0">
      <w:startOverride w:val="1"/>
    </w:lvlOverride>
  </w:num>
  <w:num w:numId="20" w16cid:durableId="609824025">
    <w:abstractNumId w:val="35"/>
  </w:num>
  <w:num w:numId="21" w16cid:durableId="750154686">
    <w:abstractNumId w:val="22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2" w16cid:durableId="1981106571">
    <w:abstractNumId w:val="1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3" w16cid:durableId="1750611712">
    <w:abstractNumId w:val="38"/>
  </w:num>
  <w:num w:numId="24" w16cid:durableId="1811483022">
    <w:abstractNumId w:val="24"/>
  </w:num>
  <w:num w:numId="25" w16cid:durableId="668598741">
    <w:abstractNumId w:val="27"/>
  </w:num>
  <w:num w:numId="26" w16cid:durableId="1872764021">
    <w:abstractNumId w:val="76"/>
  </w:num>
  <w:num w:numId="27" w16cid:durableId="749469844">
    <w:abstractNumId w:val="47"/>
  </w:num>
  <w:num w:numId="28" w16cid:durableId="1972860099">
    <w:abstractNumId w:val="32"/>
  </w:num>
  <w:num w:numId="29" w16cid:durableId="1088043867">
    <w:abstractNumId w:val="18"/>
  </w:num>
  <w:num w:numId="30" w16cid:durableId="1238707383">
    <w:abstractNumId w:val="55"/>
  </w:num>
  <w:num w:numId="31" w16cid:durableId="14745210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04769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7678552">
    <w:abstractNumId w:val="11"/>
  </w:num>
  <w:num w:numId="34" w16cid:durableId="232542725">
    <w:abstractNumId w:val="44"/>
  </w:num>
  <w:num w:numId="35" w16cid:durableId="1544948236">
    <w:abstractNumId w:val="48"/>
  </w:num>
  <w:num w:numId="36" w16cid:durableId="2132480081">
    <w:abstractNumId w:val="12"/>
  </w:num>
  <w:num w:numId="37" w16cid:durableId="892041130">
    <w:abstractNumId w:val="16"/>
  </w:num>
  <w:num w:numId="38" w16cid:durableId="2136866880">
    <w:abstractNumId w:val="17"/>
  </w:num>
  <w:num w:numId="39" w16cid:durableId="1415543173">
    <w:abstractNumId w:val="20"/>
  </w:num>
  <w:num w:numId="40" w16cid:durableId="863203563">
    <w:abstractNumId w:val="22"/>
  </w:num>
  <w:num w:numId="41" w16cid:durableId="815342254">
    <w:abstractNumId w:val="30"/>
  </w:num>
  <w:num w:numId="42" w16cid:durableId="689525542">
    <w:abstractNumId w:val="36"/>
  </w:num>
  <w:num w:numId="43" w16cid:durableId="839195284">
    <w:abstractNumId w:val="62"/>
  </w:num>
  <w:num w:numId="44" w16cid:durableId="1322390711">
    <w:abstractNumId w:val="68"/>
  </w:num>
  <w:num w:numId="45" w16cid:durableId="1887720962">
    <w:abstractNumId w:val="71"/>
  </w:num>
  <w:num w:numId="46" w16cid:durableId="1116144333">
    <w:abstractNumId w:val="72"/>
  </w:num>
  <w:num w:numId="47" w16cid:durableId="552468764">
    <w:abstractNumId w:val="81"/>
  </w:num>
  <w:num w:numId="48" w16cid:durableId="1272395007">
    <w:abstractNumId w:val="86"/>
  </w:num>
  <w:num w:numId="49" w16cid:durableId="991132068">
    <w:abstractNumId w:val="10"/>
  </w:num>
  <w:num w:numId="50" w16cid:durableId="1513489998">
    <w:abstractNumId w:val="60"/>
  </w:num>
  <w:num w:numId="51" w16cid:durableId="316302644">
    <w:abstractNumId w:val="50"/>
  </w:num>
  <w:num w:numId="52" w16cid:durableId="1450855945">
    <w:abstractNumId w:val="90"/>
  </w:num>
  <w:num w:numId="53" w16cid:durableId="1754933910">
    <w:abstractNumId w:val="89"/>
  </w:num>
  <w:num w:numId="54" w16cid:durableId="59258546">
    <w:abstractNumId w:val="13"/>
  </w:num>
  <w:num w:numId="55" w16cid:durableId="2028602228">
    <w:abstractNumId w:val="33"/>
  </w:num>
  <w:num w:numId="56" w16cid:durableId="424814321">
    <w:abstractNumId w:val="28"/>
  </w:num>
  <w:num w:numId="57" w16cid:durableId="1315068044">
    <w:abstractNumId w:val="54"/>
  </w:num>
  <w:num w:numId="58" w16cid:durableId="374236284">
    <w:abstractNumId w:val="87"/>
  </w:num>
  <w:num w:numId="59" w16cid:durableId="412970556">
    <w:abstractNumId w:val="67"/>
  </w:num>
  <w:num w:numId="60" w16cid:durableId="709962390">
    <w:abstractNumId w:val="93"/>
  </w:num>
  <w:num w:numId="61" w16cid:durableId="404298727">
    <w:abstractNumId w:val="9"/>
  </w:num>
  <w:num w:numId="62" w16cid:durableId="14833534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471490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90445294">
    <w:abstractNumId w:val="2"/>
    <w:lvlOverride w:ilvl="0">
      <w:startOverride w:val="1"/>
    </w:lvlOverride>
  </w:num>
  <w:num w:numId="65" w16cid:durableId="3519870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50563693">
    <w:abstractNumId w:val="77"/>
    <w:lvlOverride w:ilvl="0">
      <w:startOverride w:val="1"/>
    </w:lvlOverride>
  </w:num>
  <w:num w:numId="67" w16cid:durableId="7634960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25007695">
    <w:abstractNumId w:val="66"/>
    <w:lvlOverride w:ilvl="0">
      <w:startOverride w:val="1"/>
    </w:lvlOverride>
  </w:num>
  <w:num w:numId="69" w16cid:durableId="1273635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92833724">
    <w:abstractNumId w:val="1"/>
    <w:lvlOverride w:ilvl="0">
      <w:startOverride w:val="1"/>
    </w:lvlOverride>
  </w:num>
  <w:num w:numId="71" w16cid:durableId="432749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01050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0929660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233623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3864359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20357171">
    <w:abstractNumId w:val="92"/>
    <w:lvlOverride w:ilvl="0">
      <w:startOverride w:val="1"/>
    </w:lvlOverride>
  </w:num>
  <w:num w:numId="77" w16cid:durableId="1715420011">
    <w:abstractNumId w:val="70"/>
  </w:num>
  <w:num w:numId="78" w16cid:durableId="124009216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6929000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8336819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53402798">
    <w:abstractNumId w:val="9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3054" w:hanging="360"/>
        </w:pPr>
        <w:rPr>
          <w:rFonts w:ascii="Times New Roman" w:eastAsia="Times New Roman" w:hAnsi="Times New Roman" w:cs="Times New Roman"/>
          <w:b/>
        </w:rPr>
      </w:lvl>
    </w:lvlOverride>
    <w:lvlOverride w:ilvl="2">
      <w:lvl w:ilvl="2">
        <w:start w:val="1"/>
        <w:numFmt w:val="decimal"/>
        <w:isLgl/>
        <w:lvlText w:val="%3)"/>
        <w:lvlJc w:val="left"/>
        <w:pPr>
          <w:ind w:left="1080" w:hanging="720"/>
        </w:pPr>
        <w:rPr>
          <w:rFonts w:ascii="Times New Roman" w:eastAsia="Times New Roman" w:hAnsi="Times New Roman" w:cs="Times New Roman"/>
          <w:b/>
          <w:strike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b/>
        </w:rPr>
      </w:lvl>
    </w:lvlOverride>
  </w:num>
  <w:num w:numId="82" w16cid:durableId="20604748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08030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38114924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strike w:val="0"/>
          <w:dstrike w:val="0"/>
          <w:sz w:val="22"/>
          <w:szCs w:val="22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eastAsia="Calibri"/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14651969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985320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83823102">
    <w:abstractNumId w:val="95"/>
  </w:num>
  <w:num w:numId="88" w16cid:durableId="1601570920">
    <w:abstractNumId w:val="56"/>
  </w:num>
  <w:num w:numId="89" w16cid:durableId="722101372">
    <w:abstractNumId w:val="45"/>
  </w:num>
  <w:num w:numId="90" w16cid:durableId="129329250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66644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4739309">
    <w:abstractNumId w:val="26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93" w16cid:durableId="13332950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83591844">
    <w:abstractNumId w:val="74"/>
  </w:num>
  <w:num w:numId="95" w16cid:durableId="590892229">
    <w:abstractNumId w:val="85"/>
  </w:num>
  <w:num w:numId="96" w16cid:durableId="794370583">
    <w:abstractNumId w:val="80"/>
  </w:num>
  <w:num w:numId="97" w16cid:durableId="8592051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85242523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502354015">
    <w:abstractNumId w:val="14"/>
  </w:num>
  <w:num w:numId="100" w16cid:durableId="406922255">
    <w:abstractNumId w:val="41"/>
  </w:num>
  <w:num w:numId="101" w16cid:durableId="413935828">
    <w:abstractNumId w:val="6"/>
  </w:num>
  <w:num w:numId="102" w16cid:durableId="970282928">
    <w:abstractNumId w:val="91"/>
  </w:num>
  <w:num w:numId="103" w16cid:durableId="1253777098">
    <w:abstractNumId w:val="7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24B7"/>
    <w:rsid w:val="00003223"/>
    <w:rsid w:val="0000323C"/>
    <w:rsid w:val="00003824"/>
    <w:rsid w:val="00003CBE"/>
    <w:rsid w:val="000043F8"/>
    <w:rsid w:val="0000508F"/>
    <w:rsid w:val="00006980"/>
    <w:rsid w:val="00007930"/>
    <w:rsid w:val="00007B99"/>
    <w:rsid w:val="000100D9"/>
    <w:rsid w:val="00010394"/>
    <w:rsid w:val="00012E80"/>
    <w:rsid w:val="0001380F"/>
    <w:rsid w:val="00013F14"/>
    <w:rsid w:val="000142A2"/>
    <w:rsid w:val="0001453B"/>
    <w:rsid w:val="0001524D"/>
    <w:rsid w:val="000163CF"/>
    <w:rsid w:val="00017FD8"/>
    <w:rsid w:val="00021A5B"/>
    <w:rsid w:val="00021F35"/>
    <w:rsid w:val="000220FE"/>
    <w:rsid w:val="00022C47"/>
    <w:rsid w:val="00025559"/>
    <w:rsid w:val="000259DD"/>
    <w:rsid w:val="00025DD1"/>
    <w:rsid w:val="00025FCA"/>
    <w:rsid w:val="000265C4"/>
    <w:rsid w:val="000306BF"/>
    <w:rsid w:val="00030E04"/>
    <w:rsid w:val="00031CF3"/>
    <w:rsid w:val="000330C9"/>
    <w:rsid w:val="000343F4"/>
    <w:rsid w:val="000356E9"/>
    <w:rsid w:val="00036C61"/>
    <w:rsid w:val="00037748"/>
    <w:rsid w:val="000407F0"/>
    <w:rsid w:val="00041711"/>
    <w:rsid w:val="0004366A"/>
    <w:rsid w:val="00043779"/>
    <w:rsid w:val="00044648"/>
    <w:rsid w:val="00045051"/>
    <w:rsid w:val="00047E70"/>
    <w:rsid w:val="0005047B"/>
    <w:rsid w:val="00050710"/>
    <w:rsid w:val="0005071F"/>
    <w:rsid w:val="00051E53"/>
    <w:rsid w:val="00052864"/>
    <w:rsid w:val="000539EB"/>
    <w:rsid w:val="00053AE3"/>
    <w:rsid w:val="00053D9A"/>
    <w:rsid w:val="00055853"/>
    <w:rsid w:val="00055A89"/>
    <w:rsid w:val="000560FA"/>
    <w:rsid w:val="000572FF"/>
    <w:rsid w:val="000575B3"/>
    <w:rsid w:val="00057628"/>
    <w:rsid w:val="00061765"/>
    <w:rsid w:val="00061A75"/>
    <w:rsid w:val="00062A98"/>
    <w:rsid w:val="00062B13"/>
    <w:rsid w:val="00063228"/>
    <w:rsid w:val="00063894"/>
    <w:rsid w:val="00064172"/>
    <w:rsid w:val="0006486E"/>
    <w:rsid w:val="00064ADA"/>
    <w:rsid w:val="00064FD9"/>
    <w:rsid w:val="000653D8"/>
    <w:rsid w:val="000656FA"/>
    <w:rsid w:val="000658A7"/>
    <w:rsid w:val="00065926"/>
    <w:rsid w:val="00066A5D"/>
    <w:rsid w:val="00067F22"/>
    <w:rsid w:val="000726AB"/>
    <w:rsid w:val="0007352A"/>
    <w:rsid w:val="00073A19"/>
    <w:rsid w:val="00073AD8"/>
    <w:rsid w:val="000748A1"/>
    <w:rsid w:val="000748B9"/>
    <w:rsid w:val="00074903"/>
    <w:rsid w:val="0007640B"/>
    <w:rsid w:val="0007653A"/>
    <w:rsid w:val="00077CC6"/>
    <w:rsid w:val="0008058B"/>
    <w:rsid w:val="000806B2"/>
    <w:rsid w:val="00080D16"/>
    <w:rsid w:val="0008184A"/>
    <w:rsid w:val="00081D6A"/>
    <w:rsid w:val="000820F9"/>
    <w:rsid w:val="000834A6"/>
    <w:rsid w:val="00083C49"/>
    <w:rsid w:val="0008415C"/>
    <w:rsid w:val="00084546"/>
    <w:rsid w:val="00084EE4"/>
    <w:rsid w:val="00085441"/>
    <w:rsid w:val="0008747C"/>
    <w:rsid w:val="00087481"/>
    <w:rsid w:val="00087ACF"/>
    <w:rsid w:val="00087F56"/>
    <w:rsid w:val="00087F95"/>
    <w:rsid w:val="00090873"/>
    <w:rsid w:val="00090A6F"/>
    <w:rsid w:val="000918D9"/>
    <w:rsid w:val="00092062"/>
    <w:rsid w:val="00093CC6"/>
    <w:rsid w:val="0009463D"/>
    <w:rsid w:val="00096828"/>
    <w:rsid w:val="00096BC2"/>
    <w:rsid w:val="000972C5"/>
    <w:rsid w:val="00097F78"/>
    <w:rsid w:val="000A05C1"/>
    <w:rsid w:val="000A0C0C"/>
    <w:rsid w:val="000A0F76"/>
    <w:rsid w:val="000A1E36"/>
    <w:rsid w:val="000A2716"/>
    <w:rsid w:val="000A2AE6"/>
    <w:rsid w:val="000A2DFD"/>
    <w:rsid w:val="000A3E1D"/>
    <w:rsid w:val="000A4613"/>
    <w:rsid w:val="000A534E"/>
    <w:rsid w:val="000A5C6D"/>
    <w:rsid w:val="000A5DBC"/>
    <w:rsid w:val="000B0AA7"/>
    <w:rsid w:val="000B1807"/>
    <w:rsid w:val="000B398E"/>
    <w:rsid w:val="000B3B31"/>
    <w:rsid w:val="000B4F24"/>
    <w:rsid w:val="000B5561"/>
    <w:rsid w:val="000B5FCB"/>
    <w:rsid w:val="000B63FA"/>
    <w:rsid w:val="000B7AC0"/>
    <w:rsid w:val="000B7DAE"/>
    <w:rsid w:val="000C0AB9"/>
    <w:rsid w:val="000C0CBB"/>
    <w:rsid w:val="000C11D0"/>
    <w:rsid w:val="000C26F5"/>
    <w:rsid w:val="000C33CC"/>
    <w:rsid w:val="000C3E8D"/>
    <w:rsid w:val="000C40ED"/>
    <w:rsid w:val="000C4C01"/>
    <w:rsid w:val="000C51FC"/>
    <w:rsid w:val="000C5A04"/>
    <w:rsid w:val="000C77E9"/>
    <w:rsid w:val="000C78EC"/>
    <w:rsid w:val="000C7AC8"/>
    <w:rsid w:val="000C7C94"/>
    <w:rsid w:val="000D016F"/>
    <w:rsid w:val="000D2DA6"/>
    <w:rsid w:val="000D4482"/>
    <w:rsid w:val="000D5157"/>
    <w:rsid w:val="000D5891"/>
    <w:rsid w:val="000D5F08"/>
    <w:rsid w:val="000D64BB"/>
    <w:rsid w:val="000D6CC3"/>
    <w:rsid w:val="000D7332"/>
    <w:rsid w:val="000D7AE6"/>
    <w:rsid w:val="000D7B4D"/>
    <w:rsid w:val="000D7CA9"/>
    <w:rsid w:val="000E0F04"/>
    <w:rsid w:val="000E26D6"/>
    <w:rsid w:val="000E2E22"/>
    <w:rsid w:val="000E34A8"/>
    <w:rsid w:val="000E35B6"/>
    <w:rsid w:val="000E3E8F"/>
    <w:rsid w:val="000E682E"/>
    <w:rsid w:val="000E6DEE"/>
    <w:rsid w:val="000E6F47"/>
    <w:rsid w:val="000E7933"/>
    <w:rsid w:val="000F291F"/>
    <w:rsid w:val="000F2B5C"/>
    <w:rsid w:val="000F2D94"/>
    <w:rsid w:val="000F483B"/>
    <w:rsid w:val="000F49E7"/>
    <w:rsid w:val="000F53CA"/>
    <w:rsid w:val="000F594B"/>
    <w:rsid w:val="000F690C"/>
    <w:rsid w:val="000F7102"/>
    <w:rsid w:val="000F7D23"/>
    <w:rsid w:val="0010051A"/>
    <w:rsid w:val="001016BE"/>
    <w:rsid w:val="001017D0"/>
    <w:rsid w:val="00101CF2"/>
    <w:rsid w:val="001034A8"/>
    <w:rsid w:val="00103EB6"/>
    <w:rsid w:val="00104619"/>
    <w:rsid w:val="001047A4"/>
    <w:rsid w:val="00104804"/>
    <w:rsid w:val="00104817"/>
    <w:rsid w:val="001067EE"/>
    <w:rsid w:val="0011049B"/>
    <w:rsid w:val="00110A92"/>
    <w:rsid w:val="0011199F"/>
    <w:rsid w:val="0011289B"/>
    <w:rsid w:val="00114364"/>
    <w:rsid w:val="001143D0"/>
    <w:rsid w:val="0011597C"/>
    <w:rsid w:val="00115E19"/>
    <w:rsid w:val="0011611D"/>
    <w:rsid w:val="00116335"/>
    <w:rsid w:val="001176ED"/>
    <w:rsid w:val="001177FA"/>
    <w:rsid w:val="00117E60"/>
    <w:rsid w:val="00120136"/>
    <w:rsid w:val="00120E30"/>
    <w:rsid w:val="00121335"/>
    <w:rsid w:val="00121809"/>
    <w:rsid w:val="00123464"/>
    <w:rsid w:val="0012394B"/>
    <w:rsid w:val="00123AF1"/>
    <w:rsid w:val="001243B5"/>
    <w:rsid w:val="001245C5"/>
    <w:rsid w:val="00124848"/>
    <w:rsid w:val="00124E51"/>
    <w:rsid w:val="00124F79"/>
    <w:rsid w:val="00126B4D"/>
    <w:rsid w:val="00126FD0"/>
    <w:rsid w:val="001275B9"/>
    <w:rsid w:val="00127E7C"/>
    <w:rsid w:val="0013009A"/>
    <w:rsid w:val="00130116"/>
    <w:rsid w:val="0013069F"/>
    <w:rsid w:val="001309F0"/>
    <w:rsid w:val="00130EF8"/>
    <w:rsid w:val="00131216"/>
    <w:rsid w:val="00131810"/>
    <w:rsid w:val="00131969"/>
    <w:rsid w:val="00132875"/>
    <w:rsid w:val="001338EB"/>
    <w:rsid w:val="00134709"/>
    <w:rsid w:val="00136550"/>
    <w:rsid w:val="00136ACF"/>
    <w:rsid w:val="00137893"/>
    <w:rsid w:val="00140254"/>
    <w:rsid w:val="00140301"/>
    <w:rsid w:val="00140C44"/>
    <w:rsid w:val="00142D26"/>
    <w:rsid w:val="001439AA"/>
    <w:rsid w:val="001441B6"/>
    <w:rsid w:val="00144241"/>
    <w:rsid w:val="0014436B"/>
    <w:rsid w:val="00144723"/>
    <w:rsid w:val="0014492C"/>
    <w:rsid w:val="001453AF"/>
    <w:rsid w:val="00146230"/>
    <w:rsid w:val="00146822"/>
    <w:rsid w:val="00146E3D"/>
    <w:rsid w:val="00146F4B"/>
    <w:rsid w:val="001477A4"/>
    <w:rsid w:val="00150477"/>
    <w:rsid w:val="0015080D"/>
    <w:rsid w:val="001511D5"/>
    <w:rsid w:val="00151DAC"/>
    <w:rsid w:val="00152350"/>
    <w:rsid w:val="00152DB6"/>
    <w:rsid w:val="00153DAD"/>
    <w:rsid w:val="00155193"/>
    <w:rsid w:val="001571C1"/>
    <w:rsid w:val="00160D89"/>
    <w:rsid w:val="00161880"/>
    <w:rsid w:val="0016306D"/>
    <w:rsid w:val="001631C0"/>
    <w:rsid w:val="00163CA2"/>
    <w:rsid w:val="00164910"/>
    <w:rsid w:val="00164AE8"/>
    <w:rsid w:val="00164C9B"/>
    <w:rsid w:val="00164E12"/>
    <w:rsid w:val="00164F98"/>
    <w:rsid w:val="0016500E"/>
    <w:rsid w:val="001655E0"/>
    <w:rsid w:val="0016596B"/>
    <w:rsid w:val="001659E9"/>
    <w:rsid w:val="0016616D"/>
    <w:rsid w:val="001664DA"/>
    <w:rsid w:val="001668FB"/>
    <w:rsid w:val="00166AE7"/>
    <w:rsid w:val="0016758A"/>
    <w:rsid w:val="0017017C"/>
    <w:rsid w:val="00170E5B"/>
    <w:rsid w:val="0017185E"/>
    <w:rsid w:val="00171935"/>
    <w:rsid w:val="00173690"/>
    <w:rsid w:val="001755AE"/>
    <w:rsid w:val="001760FC"/>
    <w:rsid w:val="001779CA"/>
    <w:rsid w:val="00177D96"/>
    <w:rsid w:val="00180476"/>
    <w:rsid w:val="00180991"/>
    <w:rsid w:val="00181AD2"/>
    <w:rsid w:val="0018398A"/>
    <w:rsid w:val="00183AA1"/>
    <w:rsid w:val="00183F66"/>
    <w:rsid w:val="0018421E"/>
    <w:rsid w:val="00187CCC"/>
    <w:rsid w:val="00190240"/>
    <w:rsid w:val="001904CC"/>
    <w:rsid w:val="00190C97"/>
    <w:rsid w:val="001923DB"/>
    <w:rsid w:val="00192BDF"/>
    <w:rsid w:val="0019319B"/>
    <w:rsid w:val="00193562"/>
    <w:rsid w:val="00193749"/>
    <w:rsid w:val="00193DC0"/>
    <w:rsid w:val="00194C13"/>
    <w:rsid w:val="0019502B"/>
    <w:rsid w:val="001961B5"/>
    <w:rsid w:val="0019646F"/>
    <w:rsid w:val="00196C5A"/>
    <w:rsid w:val="001974C5"/>
    <w:rsid w:val="001A00FD"/>
    <w:rsid w:val="001A03BE"/>
    <w:rsid w:val="001A07A2"/>
    <w:rsid w:val="001A1DE1"/>
    <w:rsid w:val="001A203E"/>
    <w:rsid w:val="001A26A9"/>
    <w:rsid w:val="001A2C89"/>
    <w:rsid w:val="001A3A73"/>
    <w:rsid w:val="001A4896"/>
    <w:rsid w:val="001A4D83"/>
    <w:rsid w:val="001A4E61"/>
    <w:rsid w:val="001A613E"/>
    <w:rsid w:val="001A62E9"/>
    <w:rsid w:val="001B0BE7"/>
    <w:rsid w:val="001B135D"/>
    <w:rsid w:val="001B1539"/>
    <w:rsid w:val="001B15B1"/>
    <w:rsid w:val="001B2546"/>
    <w:rsid w:val="001B30FD"/>
    <w:rsid w:val="001B40B6"/>
    <w:rsid w:val="001B467E"/>
    <w:rsid w:val="001B475E"/>
    <w:rsid w:val="001B4DA5"/>
    <w:rsid w:val="001B5479"/>
    <w:rsid w:val="001B60EF"/>
    <w:rsid w:val="001B6D05"/>
    <w:rsid w:val="001B70A0"/>
    <w:rsid w:val="001C00E7"/>
    <w:rsid w:val="001C016C"/>
    <w:rsid w:val="001C018D"/>
    <w:rsid w:val="001C01BD"/>
    <w:rsid w:val="001C11CD"/>
    <w:rsid w:val="001C1C7C"/>
    <w:rsid w:val="001C277E"/>
    <w:rsid w:val="001C29B6"/>
    <w:rsid w:val="001C2B41"/>
    <w:rsid w:val="001C2D10"/>
    <w:rsid w:val="001C399B"/>
    <w:rsid w:val="001C3A9A"/>
    <w:rsid w:val="001C465A"/>
    <w:rsid w:val="001C4BE3"/>
    <w:rsid w:val="001C5831"/>
    <w:rsid w:val="001C5DB0"/>
    <w:rsid w:val="001C5E04"/>
    <w:rsid w:val="001C60B4"/>
    <w:rsid w:val="001C6149"/>
    <w:rsid w:val="001C6705"/>
    <w:rsid w:val="001C6F22"/>
    <w:rsid w:val="001C7234"/>
    <w:rsid w:val="001C7A3A"/>
    <w:rsid w:val="001D31D6"/>
    <w:rsid w:val="001D3CB0"/>
    <w:rsid w:val="001D4BA8"/>
    <w:rsid w:val="001D4BFF"/>
    <w:rsid w:val="001D5758"/>
    <w:rsid w:val="001D5AC6"/>
    <w:rsid w:val="001D6376"/>
    <w:rsid w:val="001D6DFD"/>
    <w:rsid w:val="001E0A95"/>
    <w:rsid w:val="001E0DF5"/>
    <w:rsid w:val="001E26E1"/>
    <w:rsid w:val="001E3B39"/>
    <w:rsid w:val="001E3D5C"/>
    <w:rsid w:val="001E556E"/>
    <w:rsid w:val="001E669C"/>
    <w:rsid w:val="001E6702"/>
    <w:rsid w:val="001E6F75"/>
    <w:rsid w:val="001E7543"/>
    <w:rsid w:val="001F1154"/>
    <w:rsid w:val="001F2188"/>
    <w:rsid w:val="001F2AE2"/>
    <w:rsid w:val="001F3D43"/>
    <w:rsid w:val="001F41B2"/>
    <w:rsid w:val="001F4A17"/>
    <w:rsid w:val="001F4EC1"/>
    <w:rsid w:val="001F4ECD"/>
    <w:rsid w:val="001F5483"/>
    <w:rsid w:val="001F5605"/>
    <w:rsid w:val="001F5CFB"/>
    <w:rsid w:val="001F728F"/>
    <w:rsid w:val="00200304"/>
    <w:rsid w:val="00201E41"/>
    <w:rsid w:val="00201F4F"/>
    <w:rsid w:val="0020436B"/>
    <w:rsid w:val="00204CB2"/>
    <w:rsid w:val="0020600F"/>
    <w:rsid w:val="00206047"/>
    <w:rsid w:val="00206074"/>
    <w:rsid w:val="00207A8F"/>
    <w:rsid w:val="002107EB"/>
    <w:rsid w:val="00210C80"/>
    <w:rsid w:val="00210FEB"/>
    <w:rsid w:val="002114F1"/>
    <w:rsid w:val="00211610"/>
    <w:rsid w:val="00212248"/>
    <w:rsid w:val="002129F8"/>
    <w:rsid w:val="00213037"/>
    <w:rsid w:val="0021486C"/>
    <w:rsid w:val="00215138"/>
    <w:rsid w:val="0021562C"/>
    <w:rsid w:val="00217E66"/>
    <w:rsid w:val="002201EE"/>
    <w:rsid w:val="00221F6E"/>
    <w:rsid w:val="00224DF3"/>
    <w:rsid w:val="00225B49"/>
    <w:rsid w:val="002278E7"/>
    <w:rsid w:val="0023054A"/>
    <w:rsid w:val="00230556"/>
    <w:rsid w:val="00231DD6"/>
    <w:rsid w:val="00232E2F"/>
    <w:rsid w:val="00233174"/>
    <w:rsid w:val="00233D9E"/>
    <w:rsid w:val="002348AB"/>
    <w:rsid w:val="00234BAA"/>
    <w:rsid w:val="00235C87"/>
    <w:rsid w:val="00236C26"/>
    <w:rsid w:val="0024279E"/>
    <w:rsid w:val="002449BB"/>
    <w:rsid w:val="00244A29"/>
    <w:rsid w:val="0024617B"/>
    <w:rsid w:val="002461EC"/>
    <w:rsid w:val="00246652"/>
    <w:rsid w:val="002502EC"/>
    <w:rsid w:val="00251E83"/>
    <w:rsid w:val="002525EF"/>
    <w:rsid w:val="002537D9"/>
    <w:rsid w:val="00253F3E"/>
    <w:rsid w:val="002540FE"/>
    <w:rsid w:val="00254C7F"/>
    <w:rsid w:val="00254F40"/>
    <w:rsid w:val="00255422"/>
    <w:rsid w:val="00255967"/>
    <w:rsid w:val="002566FB"/>
    <w:rsid w:val="0026050E"/>
    <w:rsid w:val="00260FC6"/>
    <w:rsid w:val="002617E1"/>
    <w:rsid w:val="00262DCF"/>
    <w:rsid w:val="0026304D"/>
    <w:rsid w:val="002641B0"/>
    <w:rsid w:val="00264351"/>
    <w:rsid w:val="0026475D"/>
    <w:rsid w:val="00267D11"/>
    <w:rsid w:val="002712F0"/>
    <w:rsid w:val="002714B1"/>
    <w:rsid w:val="002714BE"/>
    <w:rsid w:val="00271B5E"/>
    <w:rsid w:val="002722F9"/>
    <w:rsid w:val="00272530"/>
    <w:rsid w:val="00272B22"/>
    <w:rsid w:val="00274991"/>
    <w:rsid w:val="00274C22"/>
    <w:rsid w:val="00274CDA"/>
    <w:rsid w:val="00275214"/>
    <w:rsid w:val="0027588B"/>
    <w:rsid w:val="0027627D"/>
    <w:rsid w:val="00276543"/>
    <w:rsid w:val="0027656C"/>
    <w:rsid w:val="00277FD9"/>
    <w:rsid w:val="002809C4"/>
    <w:rsid w:val="0028130C"/>
    <w:rsid w:val="00281710"/>
    <w:rsid w:val="0028225C"/>
    <w:rsid w:val="00282A6E"/>
    <w:rsid w:val="002831AE"/>
    <w:rsid w:val="002849CC"/>
    <w:rsid w:val="00284DB7"/>
    <w:rsid w:val="002850DF"/>
    <w:rsid w:val="00285553"/>
    <w:rsid w:val="00285E4A"/>
    <w:rsid w:val="00286138"/>
    <w:rsid w:val="002861BE"/>
    <w:rsid w:val="00286AD5"/>
    <w:rsid w:val="00287968"/>
    <w:rsid w:val="00291EA5"/>
    <w:rsid w:val="002937DC"/>
    <w:rsid w:val="00293F7E"/>
    <w:rsid w:val="00294DEF"/>
    <w:rsid w:val="00294F7F"/>
    <w:rsid w:val="00295484"/>
    <w:rsid w:val="00296498"/>
    <w:rsid w:val="00296D71"/>
    <w:rsid w:val="00297327"/>
    <w:rsid w:val="00297C83"/>
    <w:rsid w:val="002A16B2"/>
    <w:rsid w:val="002A1CB5"/>
    <w:rsid w:val="002A21F6"/>
    <w:rsid w:val="002A64FA"/>
    <w:rsid w:val="002A68E0"/>
    <w:rsid w:val="002A7B72"/>
    <w:rsid w:val="002A7C1E"/>
    <w:rsid w:val="002B0D23"/>
    <w:rsid w:val="002B16CB"/>
    <w:rsid w:val="002B1AB9"/>
    <w:rsid w:val="002B2DDB"/>
    <w:rsid w:val="002B3045"/>
    <w:rsid w:val="002B3D8D"/>
    <w:rsid w:val="002B3F69"/>
    <w:rsid w:val="002B765C"/>
    <w:rsid w:val="002C0499"/>
    <w:rsid w:val="002C1096"/>
    <w:rsid w:val="002C3646"/>
    <w:rsid w:val="002C3CDD"/>
    <w:rsid w:val="002C5D2D"/>
    <w:rsid w:val="002C5FE2"/>
    <w:rsid w:val="002C6AE0"/>
    <w:rsid w:val="002C7137"/>
    <w:rsid w:val="002C756C"/>
    <w:rsid w:val="002C7CCF"/>
    <w:rsid w:val="002D00E0"/>
    <w:rsid w:val="002D05EA"/>
    <w:rsid w:val="002D143A"/>
    <w:rsid w:val="002D1985"/>
    <w:rsid w:val="002D22F1"/>
    <w:rsid w:val="002D30FD"/>
    <w:rsid w:val="002D5632"/>
    <w:rsid w:val="002D7344"/>
    <w:rsid w:val="002D73BF"/>
    <w:rsid w:val="002D76A7"/>
    <w:rsid w:val="002E17A1"/>
    <w:rsid w:val="002E1AF6"/>
    <w:rsid w:val="002E1B3D"/>
    <w:rsid w:val="002E3184"/>
    <w:rsid w:val="002E390A"/>
    <w:rsid w:val="002E59D6"/>
    <w:rsid w:val="002E5A23"/>
    <w:rsid w:val="002E5DB5"/>
    <w:rsid w:val="002E7121"/>
    <w:rsid w:val="002E7C2D"/>
    <w:rsid w:val="002F162E"/>
    <w:rsid w:val="002F166A"/>
    <w:rsid w:val="002F1909"/>
    <w:rsid w:val="002F1C1C"/>
    <w:rsid w:val="002F40CD"/>
    <w:rsid w:val="002F51FB"/>
    <w:rsid w:val="002F5511"/>
    <w:rsid w:val="002F6E3F"/>
    <w:rsid w:val="002F6F2F"/>
    <w:rsid w:val="002F782E"/>
    <w:rsid w:val="002F7C57"/>
    <w:rsid w:val="00301143"/>
    <w:rsid w:val="003011D3"/>
    <w:rsid w:val="0030266D"/>
    <w:rsid w:val="00302AC7"/>
    <w:rsid w:val="003035BC"/>
    <w:rsid w:val="00303E3C"/>
    <w:rsid w:val="00305917"/>
    <w:rsid w:val="003059CD"/>
    <w:rsid w:val="00305AF7"/>
    <w:rsid w:val="003074E7"/>
    <w:rsid w:val="003109FC"/>
    <w:rsid w:val="0031134A"/>
    <w:rsid w:val="0031139C"/>
    <w:rsid w:val="003122FA"/>
    <w:rsid w:val="00313F16"/>
    <w:rsid w:val="003140B7"/>
    <w:rsid w:val="003140C9"/>
    <w:rsid w:val="00314187"/>
    <w:rsid w:val="00314227"/>
    <w:rsid w:val="0031503B"/>
    <w:rsid w:val="0031551E"/>
    <w:rsid w:val="00315652"/>
    <w:rsid w:val="00315C9E"/>
    <w:rsid w:val="0031627D"/>
    <w:rsid w:val="003169B7"/>
    <w:rsid w:val="00316C98"/>
    <w:rsid w:val="003177E6"/>
    <w:rsid w:val="00320876"/>
    <w:rsid w:val="00320F5D"/>
    <w:rsid w:val="00322235"/>
    <w:rsid w:val="0032231D"/>
    <w:rsid w:val="003229B7"/>
    <w:rsid w:val="0032519E"/>
    <w:rsid w:val="00325956"/>
    <w:rsid w:val="00325A04"/>
    <w:rsid w:val="00326820"/>
    <w:rsid w:val="00326888"/>
    <w:rsid w:val="00327B19"/>
    <w:rsid w:val="00330394"/>
    <w:rsid w:val="003305E2"/>
    <w:rsid w:val="00330949"/>
    <w:rsid w:val="00330AEA"/>
    <w:rsid w:val="00330C32"/>
    <w:rsid w:val="00331837"/>
    <w:rsid w:val="0033265D"/>
    <w:rsid w:val="00332695"/>
    <w:rsid w:val="003331EC"/>
    <w:rsid w:val="00334CAE"/>
    <w:rsid w:val="003356B6"/>
    <w:rsid w:val="00335B49"/>
    <w:rsid w:val="003370DE"/>
    <w:rsid w:val="0033710D"/>
    <w:rsid w:val="0033775C"/>
    <w:rsid w:val="00337C9B"/>
    <w:rsid w:val="003402AA"/>
    <w:rsid w:val="003403AD"/>
    <w:rsid w:val="00340ECD"/>
    <w:rsid w:val="00340EDD"/>
    <w:rsid w:val="003411F7"/>
    <w:rsid w:val="003412DB"/>
    <w:rsid w:val="00342197"/>
    <w:rsid w:val="0034239A"/>
    <w:rsid w:val="0034278E"/>
    <w:rsid w:val="00342BA4"/>
    <w:rsid w:val="00342D64"/>
    <w:rsid w:val="003432D4"/>
    <w:rsid w:val="0034447F"/>
    <w:rsid w:val="00344AA1"/>
    <w:rsid w:val="0034591F"/>
    <w:rsid w:val="00345A5B"/>
    <w:rsid w:val="00346CBC"/>
    <w:rsid w:val="0034708E"/>
    <w:rsid w:val="003506F6"/>
    <w:rsid w:val="00351729"/>
    <w:rsid w:val="003525DE"/>
    <w:rsid w:val="00353C95"/>
    <w:rsid w:val="003549B9"/>
    <w:rsid w:val="00354B87"/>
    <w:rsid w:val="00355792"/>
    <w:rsid w:val="00356202"/>
    <w:rsid w:val="00356691"/>
    <w:rsid w:val="0035795B"/>
    <w:rsid w:val="00360FA4"/>
    <w:rsid w:val="003616FA"/>
    <w:rsid w:val="00361EBD"/>
    <w:rsid w:val="003634A5"/>
    <w:rsid w:val="00363D7D"/>
    <w:rsid w:val="00365AB9"/>
    <w:rsid w:val="003663AE"/>
    <w:rsid w:val="00367133"/>
    <w:rsid w:val="0036720E"/>
    <w:rsid w:val="0036796E"/>
    <w:rsid w:val="003717C1"/>
    <w:rsid w:val="003719E5"/>
    <w:rsid w:val="003732B0"/>
    <w:rsid w:val="00374361"/>
    <w:rsid w:val="00374B99"/>
    <w:rsid w:val="00374C44"/>
    <w:rsid w:val="00377018"/>
    <w:rsid w:val="003776B0"/>
    <w:rsid w:val="00377F1E"/>
    <w:rsid w:val="00381BA1"/>
    <w:rsid w:val="00382387"/>
    <w:rsid w:val="00382CFC"/>
    <w:rsid w:val="0038495C"/>
    <w:rsid w:val="00384AE3"/>
    <w:rsid w:val="00384B11"/>
    <w:rsid w:val="00385D6A"/>
    <w:rsid w:val="003875E0"/>
    <w:rsid w:val="003908BE"/>
    <w:rsid w:val="00390950"/>
    <w:rsid w:val="00393859"/>
    <w:rsid w:val="00393893"/>
    <w:rsid w:val="00393B00"/>
    <w:rsid w:val="00393D88"/>
    <w:rsid w:val="00394055"/>
    <w:rsid w:val="003946C3"/>
    <w:rsid w:val="00394A4C"/>
    <w:rsid w:val="00395045"/>
    <w:rsid w:val="00395E82"/>
    <w:rsid w:val="003962A4"/>
    <w:rsid w:val="003966FB"/>
    <w:rsid w:val="003A0440"/>
    <w:rsid w:val="003A1FE9"/>
    <w:rsid w:val="003A501E"/>
    <w:rsid w:val="003A5AF1"/>
    <w:rsid w:val="003A5C45"/>
    <w:rsid w:val="003A5F8E"/>
    <w:rsid w:val="003A6AE0"/>
    <w:rsid w:val="003A7D26"/>
    <w:rsid w:val="003B0473"/>
    <w:rsid w:val="003B3002"/>
    <w:rsid w:val="003B400F"/>
    <w:rsid w:val="003B4BA7"/>
    <w:rsid w:val="003B52BF"/>
    <w:rsid w:val="003B5AD9"/>
    <w:rsid w:val="003B6AC4"/>
    <w:rsid w:val="003B77E8"/>
    <w:rsid w:val="003C062F"/>
    <w:rsid w:val="003C1643"/>
    <w:rsid w:val="003C18DE"/>
    <w:rsid w:val="003C1999"/>
    <w:rsid w:val="003C1B92"/>
    <w:rsid w:val="003C2BC7"/>
    <w:rsid w:val="003C400E"/>
    <w:rsid w:val="003C4B6B"/>
    <w:rsid w:val="003C5DB1"/>
    <w:rsid w:val="003C60F1"/>
    <w:rsid w:val="003C7DB5"/>
    <w:rsid w:val="003D01AD"/>
    <w:rsid w:val="003D0985"/>
    <w:rsid w:val="003D0AC5"/>
    <w:rsid w:val="003D0C4E"/>
    <w:rsid w:val="003D5315"/>
    <w:rsid w:val="003D54DE"/>
    <w:rsid w:val="003D6646"/>
    <w:rsid w:val="003D68BB"/>
    <w:rsid w:val="003D7131"/>
    <w:rsid w:val="003D7670"/>
    <w:rsid w:val="003D77A8"/>
    <w:rsid w:val="003E0BC1"/>
    <w:rsid w:val="003E13BD"/>
    <w:rsid w:val="003E1EE5"/>
    <w:rsid w:val="003E3551"/>
    <w:rsid w:val="003E3627"/>
    <w:rsid w:val="003E385C"/>
    <w:rsid w:val="003E3ABA"/>
    <w:rsid w:val="003E41B1"/>
    <w:rsid w:val="003E522F"/>
    <w:rsid w:val="003E6244"/>
    <w:rsid w:val="003F03A9"/>
    <w:rsid w:val="003F04AB"/>
    <w:rsid w:val="003F154B"/>
    <w:rsid w:val="003F181C"/>
    <w:rsid w:val="003F1C28"/>
    <w:rsid w:val="003F1EE7"/>
    <w:rsid w:val="003F227B"/>
    <w:rsid w:val="003F26D7"/>
    <w:rsid w:val="003F300E"/>
    <w:rsid w:val="003F37D3"/>
    <w:rsid w:val="003F387A"/>
    <w:rsid w:val="003F5C57"/>
    <w:rsid w:val="003F5EB3"/>
    <w:rsid w:val="003F64F0"/>
    <w:rsid w:val="003F650A"/>
    <w:rsid w:val="00401111"/>
    <w:rsid w:val="00401D2B"/>
    <w:rsid w:val="0040379C"/>
    <w:rsid w:val="00403AF4"/>
    <w:rsid w:val="004046F5"/>
    <w:rsid w:val="00405C1E"/>
    <w:rsid w:val="00405EDB"/>
    <w:rsid w:val="0040671F"/>
    <w:rsid w:val="00407D80"/>
    <w:rsid w:val="0041080D"/>
    <w:rsid w:val="00410CA6"/>
    <w:rsid w:val="00410F0C"/>
    <w:rsid w:val="00412B0F"/>
    <w:rsid w:val="00412C33"/>
    <w:rsid w:val="00412D07"/>
    <w:rsid w:val="004141A8"/>
    <w:rsid w:val="00414749"/>
    <w:rsid w:val="0041572C"/>
    <w:rsid w:val="00415992"/>
    <w:rsid w:val="00416765"/>
    <w:rsid w:val="00417545"/>
    <w:rsid w:val="0041771D"/>
    <w:rsid w:val="00421E3C"/>
    <w:rsid w:val="00422620"/>
    <w:rsid w:val="00422988"/>
    <w:rsid w:val="004233B8"/>
    <w:rsid w:val="0042373F"/>
    <w:rsid w:val="00424C91"/>
    <w:rsid w:val="00425391"/>
    <w:rsid w:val="004255D6"/>
    <w:rsid w:val="00427773"/>
    <w:rsid w:val="004278E7"/>
    <w:rsid w:val="004301AA"/>
    <w:rsid w:val="004301F3"/>
    <w:rsid w:val="00430815"/>
    <w:rsid w:val="00432BAF"/>
    <w:rsid w:val="00433405"/>
    <w:rsid w:val="004343E1"/>
    <w:rsid w:val="004344A6"/>
    <w:rsid w:val="00434BD6"/>
    <w:rsid w:val="00435BFD"/>
    <w:rsid w:val="00437C46"/>
    <w:rsid w:val="00437C76"/>
    <w:rsid w:val="0044068E"/>
    <w:rsid w:val="004412C3"/>
    <w:rsid w:val="00442FF4"/>
    <w:rsid w:val="00446D82"/>
    <w:rsid w:val="00450F20"/>
    <w:rsid w:val="0045151A"/>
    <w:rsid w:val="00451DB9"/>
    <w:rsid w:val="00452177"/>
    <w:rsid w:val="0045309B"/>
    <w:rsid w:val="0045335F"/>
    <w:rsid w:val="00453702"/>
    <w:rsid w:val="004540C5"/>
    <w:rsid w:val="0045488E"/>
    <w:rsid w:val="00454CD7"/>
    <w:rsid w:val="00454D62"/>
    <w:rsid w:val="00455520"/>
    <w:rsid w:val="00456191"/>
    <w:rsid w:val="004565A7"/>
    <w:rsid w:val="00456E9E"/>
    <w:rsid w:val="00461A7C"/>
    <w:rsid w:val="00463F4A"/>
    <w:rsid w:val="00464E5D"/>
    <w:rsid w:val="00467739"/>
    <w:rsid w:val="00467CE1"/>
    <w:rsid w:val="00467F79"/>
    <w:rsid w:val="004725B1"/>
    <w:rsid w:val="004743B8"/>
    <w:rsid w:val="0047465E"/>
    <w:rsid w:val="00476041"/>
    <w:rsid w:val="00476157"/>
    <w:rsid w:val="00476ACD"/>
    <w:rsid w:val="00480370"/>
    <w:rsid w:val="0048042F"/>
    <w:rsid w:val="004808D8"/>
    <w:rsid w:val="00482096"/>
    <w:rsid w:val="004830E3"/>
    <w:rsid w:val="00484261"/>
    <w:rsid w:val="00484A55"/>
    <w:rsid w:val="00484B26"/>
    <w:rsid w:val="0048773C"/>
    <w:rsid w:val="00487821"/>
    <w:rsid w:val="00487E79"/>
    <w:rsid w:val="00493811"/>
    <w:rsid w:val="00493B3C"/>
    <w:rsid w:val="00495225"/>
    <w:rsid w:val="0049526C"/>
    <w:rsid w:val="00495D74"/>
    <w:rsid w:val="004967ED"/>
    <w:rsid w:val="004A04CB"/>
    <w:rsid w:val="004A0540"/>
    <w:rsid w:val="004A06F3"/>
    <w:rsid w:val="004A0CDD"/>
    <w:rsid w:val="004A2156"/>
    <w:rsid w:val="004A3119"/>
    <w:rsid w:val="004A3AF0"/>
    <w:rsid w:val="004A4627"/>
    <w:rsid w:val="004A488B"/>
    <w:rsid w:val="004A54FE"/>
    <w:rsid w:val="004A6457"/>
    <w:rsid w:val="004A68F7"/>
    <w:rsid w:val="004B064A"/>
    <w:rsid w:val="004B51C9"/>
    <w:rsid w:val="004B595F"/>
    <w:rsid w:val="004B6029"/>
    <w:rsid w:val="004B64D6"/>
    <w:rsid w:val="004C0012"/>
    <w:rsid w:val="004C0031"/>
    <w:rsid w:val="004C0057"/>
    <w:rsid w:val="004C1166"/>
    <w:rsid w:val="004C125A"/>
    <w:rsid w:val="004C13D1"/>
    <w:rsid w:val="004C3776"/>
    <w:rsid w:val="004C4188"/>
    <w:rsid w:val="004C5ED3"/>
    <w:rsid w:val="004C67A5"/>
    <w:rsid w:val="004C77C0"/>
    <w:rsid w:val="004D2381"/>
    <w:rsid w:val="004D23BC"/>
    <w:rsid w:val="004D3276"/>
    <w:rsid w:val="004D3D76"/>
    <w:rsid w:val="004D46E7"/>
    <w:rsid w:val="004D4A3D"/>
    <w:rsid w:val="004D5074"/>
    <w:rsid w:val="004D5442"/>
    <w:rsid w:val="004D5526"/>
    <w:rsid w:val="004D56BD"/>
    <w:rsid w:val="004D5724"/>
    <w:rsid w:val="004D6605"/>
    <w:rsid w:val="004D7405"/>
    <w:rsid w:val="004D75AC"/>
    <w:rsid w:val="004E05BB"/>
    <w:rsid w:val="004E0BD1"/>
    <w:rsid w:val="004E1EFE"/>
    <w:rsid w:val="004E3157"/>
    <w:rsid w:val="004E3B38"/>
    <w:rsid w:val="004E4117"/>
    <w:rsid w:val="004E4ECA"/>
    <w:rsid w:val="004E53A5"/>
    <w:rsid w:val="004E5EFA"/>
    <w:rsid w:val="004E6EBA"/>
    <w:rsid w:val="004E6F89"/>
    <w:rsid w:val="004E79AB"/>
    <w:rsid w:val="004E7C33"/>
    <w:rsid w:val="004F0108"/>
    <w:rsid w:val="004F04BD"/>
    <w:rsid w:val="004F1F3C"/>
    <w:rsid w:val="004F44F0"/>
    <w:rsid w:val="004F4E7F"/>
    <w:rsid w:val="004F6C33"/>
    <w:rsid w:val="004F6E88"/>
    <w:rsid w:val="005004B0"/>
    <w:rsid w:val="0050336E"/>
    <w:rsid w:val="005042CF"/>
    <w:rsid w:val="00504885"/>
    <w:rsid w:val="00505356"/>
    <w:rsid w:val="00505D8B"/>
    <w:rsid w:val="00506732"/>
    <w:rsid w:val="00506C1C"/>
    <w:rsid w:val="00507003"/>
    <w:rsid w:val="005073CE"/>
    <w:rsid w:val="0050765D"/>
    <w:rsid w:val="0051069D"/>
    <w:rsid w:val="00511284"/>
    <w:rsid w:val="005119D4"/>
    <w:rsid w:val="00511F27"/>
    <w:rsid w:val="00512066"/>
    <w:rsid w:val="00513F8E"/>
    <w:rsid w:val="005147B6"/>
    <w:rsid w:val="005163E3"/>
    <w:rsid w:val="0052012F"/>
    <w:rsid w:val="00520DEB"/>
    <w:rsid w:val="00521641"/>
    <w:rsid w:val="00521810"/>
    <w:rsid w:val="00521CD1"/>
    <w:rsid w:val="00522B82"/>
    <w:rsid w:val="005242D8"/>
    <w:rsid w:val="00524E4B"/>
    <w:rsid w:val="005256EB"/>
    <w:rsid w:val="00525B3B"/>
    <w:rsid w:val="0052625B"/>
    <w:rsid w:val="00527003"/>
    <w:rsid w:val="00527DFD"/>
    <w:rsid w:val="00530EDB"/>
    <w:rsid w:val="0053262C"/>
    <w:rsid w:val="00532DA2"/>
    <w:rsid w:val="00532EC0"/>
    <w:rsid w:val="00533026"/>
    <w:rsid w:val="005333AC"/>
    <w:rsid w:val="00533613"/>
    <w:rsid w:val="00533B29"/>
    <w:rsid w:val="005348ED"/>
    <w:rsid w:val="00534B08"/>
    <w:rsid w:val="00535B85"/>
    <w:rsid w:val="00535BB5"/>
    <w:rsid w:val="0053628A"/>
    <w:rsid w:val="00536A8F"/>
    <w:rsid w:val="0054092E"/>
    <w:rsid w:val="00541141"/>
    <w:rsid w:val="00541635"/>
    <w:rsid w:val="00541BE2"/>
    <w:rsid w:val="0054312D"/>
    <w:rsid w:val="00543EEE"/>
    <w:rsid w:val="00544BEB"/>
    <w:rsid w:val="005452EC"/>
    <w:rsid w:val="00545C69"/>
    <w:rsid w:val="00545D76"/>
    <w:rsid w:val="005470CE"/>
    <w:rsid w:val="005473BA"/>
    <w:rsid w:val="005477EA"/>
    <w:rsid w:val="00547D57"/>
    <w:rsid w:val="00547FD2"/>
    <w:rsid w:val="005503CE"/>
    <w:rsid w:val="00551C2C"/>
    <w:rsid w:val="00553B2B"/>
    <w:rsid w:val="005554C6"/>
    <w:rsid w:val="005557CB"/>
    <w:rsid w:val="00555950"/>
    <w:rsid w:val="005566CB"/>
    <w:rsid w:val="00556949"/>
    <w:rsid w:val="00556DBB"/>
    <w:rsid w:val="005577A2"/>
    <w:rsid w:val="00560A73"/>
    <w:rsid w:val="00560D18"/>
    <w:rsid w:val="00561AD6"/>
    <w:rsid w:val="00561CBB"/>
    <w:rsid w:val="00562776"/>
    <w:rsid w:val="00562C18"/>
    <w:rsid w:val="00563848"/>
    <w:rsid w:val="00564E63"/>
    <w:rsid w:val="00565522"/>
    <w:rsid w:val="00565A25"/>
    <w:rsid w:val="00566AC3"/>
    <w:rsid w:val="00567001"/>
    <w:rsid w:val="0056734F"/>
    <w:rsid w:val="00567EA9"/>
    <w:rsid w:val="00570657"/>
    <w:rsid w:val="00571B00"/>
    <w:rsid w:val="00572371"/>
    <w:rsid w:val="00573B2B"/>
    <w:rsid w:val="00574C83"/>
    <w:rsid w:val="00575646"/>
    <w:rsid w:val="00575A86"/>
    <w:rsid w:val="00575FA9"/>
    <w:rsid w:val="00576B6B"/>
    <w:rsid w:val="00577826"/>
    <w:rsid w:val="005814E5"/>
    <w:rsid w:val="0058150B"/>
    <w:rsid w:val="00581882"/>
    <w:rsid w:val="005819B1"/>
    <w:rsid w:val="00581B66"/>
    <w:rsid w:val="005829B8"/>
    <w:rsid w:val="00584544"/>
    <w:rsid w:val="00585FD7"/>
    <w:rsid w:val="00586500"/>
    <w:rsid w:val="005873EB"/>
    <w:rsid w:val="00587B40"/>
    <w:rsid w:val="00587F4D"/>
    <w:rsid w:val="00590268"/>
    <w:rsid w:val="00590476"/>
    <w:rsid w:val="00590C4B"/>
    <w:rsid w:val="00591F86"/>
    <w:rsid w:val="00592558"/>
    <w:rsid w:val="00592BC5"/>
    <w:rsid w:val="005935F2"/>
    <w:rsid w:val="00595FAB"/>
    <w:rsid w:val="005968B4"/>
    <w:rsid w:val="00597546"/>
    <w:rsid w:val="00597E2C"/>
    <w:rsid w:val="005A032E"/>
    <w:rsid w:val="005A035E"/>
    <w:rsid w:val="005A16FB"/>
    <w:rsid w:val="005A17DD"/>
    <w:rsid w:val="005A267B"/>
    <w:rsid w:val="005A2AE9"/>
    <w:rsid w:val="005A2B92"/>
    <w:rsid w:val="005A2EC5"/>
    <w:rsid w:val="005A3592"/>
    <w:rsid w:val="005A3B17"/>
    <w:rsid w:val="005A3BCC"/>
    <w:rsid w:val="005A3C98"/>
    <w:rsid w:val="005A51B3"/>
    <w:rsid w:val="005A5580"/>
    <w:rsid w:val="005A5EEB"/>
    <w:rsid w:val="005A6202"/>
    <w:rsid w:val="005A66E8"/>
    <w:rsid w:val="005A69B2"/>
    <w:rsid w:val="005B09E1"/>
    <w:rsid w:val="005B1057"/>
    <w:rsid w:val="005B1451"/>
    <w:rsid w:val="005B180D"/>
    <w:rsid w:val="005B3E60"/>
    <w:rsid w:val="005B43C7"/>
    <w:rsid w:val="005B503D"/>
    <w:rsid w:val="005B507D"/>
    <w:rsid w:val="005B625E"/>
    <w:rsid w:val="005B62C8"/>
    <w:rsid w:val="005B67A4"/>
    <w:rsid w:val="005B73ED"/>
    <w:rsid w:val="005C1FCC"/>
    <w:rsid w:val="005C32FA"/>
    <w:rsid w:val="005C4328"/>
    <w:rsid w:val="005C43F9"/>
    <w:rsid w:val="005C5D77"/>
    <w:rsid w:val="005C6DC6"/>
    <w:rsid w:val="005C70B2"/>
    <w:rsid w:val="005D1BA4"/>
    <w:rsid w:val="005D2451"/>
    <w:rsid w:val="005D26FC"/>
    <w:rsid w:val="005D40DE"/>
    <w:rsid w:val="005D47AF"/>
    <w:rsid w:val="005D5CF5"/>
    <w:rsid w:val="005D6199"/>
    <w:rsid w:val="005D6B11"/>
    <w:rsid w:val="005E0285"/>
    <w:rsid w:val="005E03C8"/>
    <w:rsid w:val="005E0A5E"/>
    <w:rsid w:val="005E0F5D"/>
    <w:rsid w:val="005E2926"/>
    <w:rsid w:val="005E34D2"/>
    <w:rsid w:val="005E3F7D"/>
    <w:rsid w:val="005E5369"/>
    <w:rsid w:val="005E5F28"/>
    <w:rsid w:val="005E62A2"/>
    <w:rsid w:val="005E6DF9"/>
    <w:rsid w:val="005E76EF"/>
    <w:rsid w:val="005E7F43"/>
    <w:rsid w:val="005F2DCD"/>
    <w:rsid w:val="005F4691"/>
    <w:rsid w:val="005F59D7"/>
    <w:rsid w:val="005F5F81"/>
    <w:rsid w:val="005F5FD6"/>
    <w:rsid w:val="005F7D51"/>
    <w:rsid w:val="005F7EDE"/>
    <w:rsid w:val="0060058C"/>
    <w:rsid w:val="00600EEB"/>
    <w:rsid w:val="006014BF"/>
    <w:rsid w:val="006018D2"/>
    <w:rsid w:val="0060219A"/>
    <w:rsid w:val="00602A28"/>
    <w:rsid w:val="00603223"/>
    <w:rsid w:val="006032EE"/>
    <w:rsid w:val="00603328"/>
    <w:rsid w:val="00603944"/>
    <w:rsid w:val="00604509"/>
    <w:rsid w:val="00605C8F"/>
    <w:rsid w:val="00605DE9"/>
    <w:rsid w:val="00606256"/>
    <w:rsid w:val="00606576"/>
    <w:rsid w:val="00606962"/>
    <w:rsid w:val="0060719C"/>
    <w:rsid w:val="006072F3"/>
    <w:rsid w:val="00607722"/>
    <w:rsid w:val="006102D9"/>
    <w:rsid w:val="00610657"/>
    <w:rsid w:val="0061077A"/>
    <w:rsid w:val="006112F8"/>
    <w:rsid w:val="00613798"/>
    <w:rsid w:val="00613D4A"/>
    <w:rsid w:val="00613E2A"/>
    <w:rsid w:val="00614382"/>
    <w:rsid w:val="00614408"/>
    <w:rsid w:val="0061491C"/>
    <w:rsid w:val="00617EFD"/>
    <w:rsid w:val="0062023C"/>
    <w:rsid w:val="00620F29"/>
    <w:rsid w:val="00621172"/>
    <w:rsid w:val="006218B2"/>
    <w:rsid w:val="00622655"/>
    <w:rsid w:val="0062279C"/>
    <w:rsid w:val="00622D27"/>
    <w:rsid w:val="006244DF"/>
    <w:rsid w:val="006256B6"/>
    <w:rsid w:val="00627928"/>
    <w:rsid w:val="00627B8E"/>
    <w:rsid w:val="0063146C"/>
    <w:rsid w:val="00631657"/>
    <w:rsid w:val="006323F7"/>
    <w:rsid w:val="006330D9"/>
    <w:rsid w:val="0063374E"/>
    <w:rsid w:val="006342A3"/>
    <w:rsid w:val="0063453F"/>
    <w:rsid w:val="00634EB1"/>
    <w:rsid w:val="0063548F"/>
    <w:rsid w:val="00635DCB"/>
    <w:rsid w:val="006366C8"/>
    <w:rsid w:val="006370AC"/>
    <w:rsid w:val="00637D00"/>
    <w:rsid w:val="00641190"/>
    <w:rsid w:val="00641FAB"/>
    <w:rsid w:val="00643057"/>
    <w:rsid w:val="0064325D"/>
    <w:rsid w:val="00643F72"/>
    <w:rsid w:val="00645166"/>
    <w:rsid w:val="0064553B"/>
    <w:rsid w:val="00646B3C"/>
    <w:rsid w:val="006475AE"/>
    <w:rsid w:val="00647F9E"/>
    <w:rsid w:val="00650DC4"/>
    <w:rsid w:val="006518A5"/>
    <w:rsid w:val="00652990"/>
    <w:rsid w:val="006534C1"/>
    <w:rsid w:val="006537F9"/>
    <w:rsid w:val="0065395F"/>
    <w:rsid w:val="00654678"/>
    <w:rsid w:val="00654F71"/>
    <w:rsid w:val="006553E9"/>
    <w:rsid w:val="00655E22"/>
    <w:rsid w:val="006560E2"/>
    <w:rsid w:val="00657A87"/>
    <w:rsid w:val="006605D3"/>
    <w:rsid w:val="00661300"/>
    <w:rsid w:val="00662047"/>
    <w:rsid w:val="0066205C"/>
    <w:rsid w:val="00662712"/>
    <w:rsid w:val="00663749"/>
    <w:rsid w:val="00663C77"/>
    <w:rsid w:val="00665026"/>
    <w:rsid w:val="0066528D"/>
    <w:rsid w:val="006664E6"/>
    <w:rsid w:val="0066719A"/>
    <w:rsid w:val="0066727D"/>
    <w:rsid w:val="0066742F"/>
    <w:rsid w:val="006702B7"/>
    <w:rsid w:val="00670A3F"/>
    <w:rsid w:val="00672094"/>
    <w:rsid w:val="0067236A"/>
    <w:rsid w:val="00672B28"/>
    <w:rsid w:val="0067486A"/>
    <w:rsid w:val="00675BFC"/>
    <w:rsid w:val="00675F9A"/>
    <w:rsid w:val="0067694E"/>
    <w:rsid w:val="00677513"/>
    <w:rsid w:val="006776F3"/>
    <w:rsid w:val="00680035"/>
    <w:rsid w:val="00680D05"/>
    <w:rsid w:val="006819A1"/>
    <w:rsid w:val="00681BAA"/>
    <w:rsid w:val="006841F6"/>
    <w:rsid w:val="00684C16"/>
    <w:rsid w:val="00684DA9"/>
    <w:rsid w:val="006857E8"/>
    <w:rsid w:val="00685861"/>
    <w:rsid w:val="00685886"/>
    <w:rsid w:val="00690311"/>
    <w:rsid w:val="0069053C"/>
    <w:rsid w:val="00696980"/>
    <w:rsid w:val="00696C54"/>
    <w:rsid w:val="00696D46"/>
    <w:rsid w:val="00697E2F"/>
    <w:rsid w:val="006A0036"/>
    <w:rsid w:val="006A45FB"/>
    <w:rsid w:val="006A46A1"/>
    <w:rsid w:val="006A51D7"/>
    <w:rsid w:val="006B0AE4"/>
    <w:rsid w:val="006B4D20"/>
    <w:rsid w:val="006B5C88"/>
    <w:rsid w:val="006B5CC1"/>
    <w:rsid w:val="006B5D9C"/>
    <w:rsid w:val="006B6298"/>
    <w:rsid w:val="006B67B2"/>
    <w:rsid w:val="006B6BD2"/>
    <w:rsid w:val="006B77E9"/>
    <w:rsid w:val="006B7B0D"/>
    <w:rsid w:val="006B7B4D"/>
    <w:rsid w:val="006C0B6B"/>
    <w:rsid w:val="006C1105"/>
    <w:rsid w:val="006C1579"/>
    <w:rsid w:val="006C3395"/>
    <w:rsid w:val="006C3B9F"/>
    <w:rsid w:val="006C58B5"/>
    <w:rsid w:val="006C5ECD"/>
    <w:rsid w:val="006C7574"/>
    <w:rsid w:val="006C77AE"/>
    <w:rsid w:val="006C7D02"/>
    <w:rsid w:val="006D090A"/>
    <w:rsid w:val="006D0B97"/>
    <w:rsid w:val="006D13D0"/>
    <w:rsid w:val="006D1696"/>
    <w:rsid w:val="006D1D21"/>
    <w:rsid w:val="006D27D1"/>
    <w:rsid w:val="006D28FB"/>
    <w:rsid w:val="006D31CD"/>
    <w:rsid w:val="006D38E6"/>
    <w:rsid w:val="006D4566"/>
    <w:rsid w:val="006D48DC"/>
    <w:rsid w:val="006D5356"/>
    <w:rsid w:val="006D56F1"/>
    <w:rsid w:val="006D6515"/>
    <w:rsid w:val="006D73FF"/>
    <w:rsid w:val="006E00FC"/>
    <w:rsid w:val="006E17A5"/>
    <w:rsid w:val="006E1A80"/>
    <w:rsid w:val="006E42A7"/>
    <w:rsid w:val="006E45FC"/>
    <w:rsid w:val="006E4B08"/>
    <w:rsid w:val="006E539C"/>
    <w:rsid w:val="006E53F4"/>
    <w:rsid w:val="006E5CEF"/>
    <w:rsid w:val="006E606E"/>
    <w:rsid w:val="006E6B56"/>
    <w:rsid w:val="006E79C2"/>
    <w:rsid w:val="006E7FAE"/>
    <w:rsid w:val="006F019C"/>
    <w:rsid w:val="006F0D56"/>
    <w:rsid w:val="006F1CE2"/>
    <w:rsid w:val="006F204D"/>
    <w:rsid w:val="006F406E"/>
    <w:rsid w:val="006F4ADA"/>
    <w:rsid w:val="006F54B5"/>
    <w:rsid w:val="006F68D4"/>
    <w:rsid w:val="006F6A91"/>
    <w:rsid w:val="00700BEE"/>
    <w:rsid w:val="00701274"/>
    <w:rsid w:val="007022FC"/>
    <w:rsid w:val="00703619"/>
    <w:rsid w:val="007042E1"/>
    <w:rsid w:val="0070456A"/>
    <w:rsid w:val="00704BE4"/>
    <w:rsid w:val="00705911"/>
    <w:rsid w:val="00705BAC"/>
    <w:rsid w:val="00706656"/>
    <w:rsid w:val="007070B4"/>
    <w:rsid w:val="00707EC8"/>
    <w:rsid w:val="007107AE"/>
    <w:rsid w:val="0071130B"/>
    <w:rsid w:val="00711F29"/>
    <w:rsid w:val="00712D66"/>
    <w:rsid w:val="00713C83"/>
    <w:rsid w:val="00714BD0"/>
    <w:rsid w:val="00714FAB"/>
    <w:rsid w:val="007151FF"/>
    <w:rsid w:val="00717866"/>
    <w:rsid w:val="00720956"/>
    <w:rsid w:val="00721049"/>
    <w:rsid w:val="007213D4"/>
    <w:rsid w:val="007222BB"/>
    <w:rsid w:val="007235D7"/>
    <w:rsid w:val="007236F5"/>
    <w:rsid w:val="00724F0B"/>
    <w:rsid w:val="00725385"/>
    <w:rsid w:val="00726066"/>
    <w:rsid w:val="00726399"/>
    <w:rsid w:val="007270F0"/>
    <w:rsid w:val="007323C1"/>
    <w:rsid w:val="00732C9B"/>
    <w:rsid w:val="00732CE8"/>
    <w:rsid w:val="00732E8B"/>
    <w:rsid w:val="00732FC6"/>
    <w:rsid w:val="00733A17"/>
    <w:rsid w:val="007354E3"/>
    <w:rsid w:val="00735755"/>
    <w:rsid w:val="0073578F"/>
    <w:rsid w:val="007359E2"/>
    <w:rsid w:val="00735E26"/>
    <w:rsid w:val="00735F48"/>
    <w:rsid w:val="007377E6"/>
    <w:rsid w:val="007404C2"/>
    <w:rsid w:val="00740987"/>
    <w:rsid w:val="00740D5F"/>
    <w:rsid w:val="0074158F"/>
    <w:rsid w:val="00743583"/>
    <w:rsid w:val="00745346"/>
    <w:rsid w:val="00746BC6"/>
    <w:rsid w:val="00747599"/>
    <w:rsid w:val="00747789"/>
    <w:rsid w:val="00747972"/>
    <w:rsid w:val="00747B24"/>
    <w:rsid w:val="007511D7"/>
    <w:rsid w:val="0075193C"/>
    <w:rsid w:val="00751E61"/>
    <w:rsid w:val="007520C8"/>
    <w:rsid w:val="00753F96"/>
    <w:rsid w:val="0075474C"/>
    <w:rsid w:val="00754AD4"/>
    <w:rsid w:val="0075524A"/>
    <w:rsid w:val="00757B62"/>
    <w:rsid w:val="00762111"/>
    <w:rsid w:val="00762CFA"/>
    <w:rsid w:val="007633AD"/>
    <w:rsid w:val="0076365B"/>
    <w:rsid w:val="00763C6C"/>
    <w:rsid w:val="00764885"/>
    <w:rsid w:val="00764A1E"/>
    <w:rsid w:val="00765417"/>
    <w:rsid w:val="00765D72"/>
    <w:rsid w:val="0076710D"/>
    <w:rsid w:val="00770844"/>
    <w:rsid w:val="00770CB1"/>
    <w:rsid w:val="00770E29"/>
    <w:rsid w:val="00771672"/>
    <w:rsid w:val="00772435"/>
    <w:rsid w:val="00773211"/>
    <w:rsid w:val="00773E2B"/>
    <w:rsid w:val="00773E85"/>
    <w:rsid w:val="00775BF3"/>
    <w:rsid w:val="00775F04"/>
    <w:rsid w:val="00776161"/>
    <w:rsid w:val="00777CB6"/>
    <w:rsid w:val="0078032C"/>
    <w:rsid w:val="00780B3E"/>
    <w:rsid w:val="00781747"/>
    <w:rsid w:val="00783646"/>
    <w:rsid w:val="00783D7C"/>
    <w:rsid w:val="00784197"/>
    <w:rsid w:val="00784CC8"/>
    <w:rsid w:val="00785265"/>
    <w:rsid w:val="00786C82"/>
    <w:rsid w:val="00786D22"/>
    <w:rsid w:val="00786ED8"/>
    <w:rsid w:val="00786F0E"/>
    <w:rsid w:val="00787F16"/>
    <w:rsid w:val="007935B0"/>
    <w:rsid w:val="00793972"/>
    <w:rsid w:val="00795881"/>
    <w:rsid w:val="00796CE4"/>
    <w:rsid w:val="007972A1"/>
    <w:rsid w:val="007A0162"/>
    <w:rsid w:val="007A02D4"/>
    <w:rsid w:val="007A0637"/>
    <w:rsid w:val="007A25D9"/>
    <w:rsid w:val="007A332D"/>
    <w:rsid w:val="007A38FD"/>
    <w:rsid w:val="007A3B6A"/>
    <w:rsid w:val="007A41ED"/>
    <w:rsid w:val="007A508B"/>
    <w:rsid w:val="007A5904"/>
    <w:rsid w:val="007A6EC8"/>
    <w:rsid w:val="007A705C"/>
    <w:rsid w:val="007A798A"/>
    <w:rsid w:val="007A7E57"/>
    <w:rsid w:val="007A7F34"/>
    <w:rsid w:val="007B1439"/>
    <w:rsid w:val="007B2652"/>
    <w:rsid w:val="007B31BF"/>
    <w:rsid w:val="007B4182"/>
    <w:rsid w:val="007B4BF9"/>
    <w:rsid w:val="007B5BA0"/>
    <w:rsid w:val="007B63DB"/>
    <w:rsid w:val="007B69C4"/>
    <w:rsid w:val="007C0613"/>
    <w:rsid w:val="007C0E44"/>
    <w:rsid w:val="007C11B1"/>
    <w:rsid w:val="007C286D"/>
    <w:rsid w:val="007C2DD4"/>
    <w:rsid w:val="007C46B1"/>
    <w:rsid w:val="007C56CA"/>
    <w:rsid w:val="007C7214"/>
    <w:rsid w:val="007C7543"/>
    <w:rsid w:val="007C7768"/>
    <w:rsid w:val="007C7AEB"/>
    <w:rsid w:val="007D03C3"/>
    <w:rsid w:val="007D1147"/>
    <w:rsid w:val="007D3057"/>
    <w:rsid w:val="007D3C20"/>
    <w:rsid w:val="007D4368"/>
    <w:rsid w:val="007D5805"/>
    <w:rsid w:val="007D5D23"/>
    <w:rsid w:val="007D5ED4"/>
    <w:rsid w:val="007D6231"/>
    <w:rsid w:val="007D6381"/>
    <w:rsid w:val="007D6405"/>
    <w:rsid w:val="007D76C2"/>
    <w:rsid w:val="007D7B26"/>
    <w:rsid w:val="007E024F"/>
    <w:rsid w:val="007E0858"/>
    <w:rsid w:val="007E154D"/>
    <w:rsid w:val="007E1931"/>
    <w:rsid w:val="007E1C1D"/>
    <w:rsid w:val="007E1EA2"/>
    <w:rsid w:val="007E21A8"/>
    <w:rsid w:val="007E2872"/>
    <w:rsid w:val="007E2CB4"/>
    <w:rsid w:val="007E379D"/>
    <w:rsid w:val="007E4A78"/>
    <w:rsid w:val="007E4AB3"/>
    <w:rsid w:val="007E50E9"/>
    <w:rsid w:val="007E603B"/>
    <w:rsid w:val="007E696F"/>
    <w:rsid w:val="007E6F10"/>
    <w:rsid w:val="007F2132"/>
    <w:rsid w:val="007F2202"/>
    <w:rsid w:val="007F245F"/>
    <w:rsid w:val="007F2DA7"/>
    <w:rsid w:val="007F2F98"/>
    <w:rsid w:val="007F3124"/>
    <w:rsid w:val="007F3D30"/>
    <w:rsid w:val="007F47C5"/>
    <w:rsid w:val="007F4ACF"/>
    <w:rsid w:val="007F4E68"/>
    <w:rsid w:val="007F4F5C"/>
    <w:rsid w:val="007F5175"/>
    <w:rsid w:val="007F53E0"/>
    <w:rsid w:val="007F603F"/>
    <w:rsid w:val="007F6AC7"/>
    <w:rsid w:val="00800052"/>
    <w:rsid w:val="0080006B"/>
    <w:rsid w:val="008002A6"/>
    <w:rsid w:val="00800F4A"/>
    <w:rsid w:val="00800FC3"/>
    <w:rsid w:val="00800FE2"/>
    <w:rsid w:val="00801A5A"/>
    <w:rsid w:val="00801CA9"/>
    <w:rsid w:val="00801D26"/>
    <w:rsid w:val="00802142"/>
    <w:rsid w:val="00802468"/>
    <w:rsid w:val="00802E73"/>
    <w:rsid w:val="00803C06"/>
    <w:rsid w:val="00804229"/>
    <w:rsid w:val="00804CAC"/>
    <w:rsid w:val="008050B7"/>
    <w:rsid w:val="008056F5"/>
    <w:rsid w:val="00806760"/>
    <w:rsid w:val="00806A90"/>
    <w:rsid w:val="00812922"/>
    <w:rsid w:val="00815ADF"/>
    <w:rsid w:val="00815DCC"/>
    <w:rsid w:val="00816480"/>
    <w:rsid w:val="00816B8D"/>
    <w:rsid w:val="00817764"/>
    <w:rsid w:val="00820179"/>
    <w:rsid w:val="008205A4"/>
    <w:rsid w:val="008209BC"/>
    <w:rsid w:val="00820F71"/>
    <w:rsid w:val="00822009"/>
    <w:rsid w:val="00824480"/>
    <w:rsid w:val="00827386"/>
    <w:rsid w:val="00830396"/>
    <w:rsid w:val="00830EF6"/>
    <w:rsid w:val="00832549"/>
    <w:rsid w:val="008340D9"/>
    <w:rsid w:val="0083421C"/>
    <w:rsid w:val="00834444"/>
    <w:rsid w:val="00836BC4"/>
    <w:rsid w:val="0083710A"/>
    <w:rsid w:val="00837381"/>
    <w:rsid w:val="008411C1"/>
    <w:rsid w:val="00841ACC"/>
    <w:rsid w:val="00841F1C"/>
    <w:rsid w:val="0084363D"/>
    <w:rsid w:val="00843F0B"/>
    <w:rsid w:val="008448CF"/>
    <w:rsid w:val="00844D0A"/>
    <w:rsid w:val="0084592E"/>
    <w:rsid w:val="00845C14"/>
    <w:rsid w:val="00845D38"/>
    <w:rsid w:val="008460C3"/>
    <w:rsid w:val="00847F31"/>
    <w:rsid w:val="008500F5"/>
    <w:rsid w:val="00850C13"/>
    <w:rsid w:val="008516D0"/>
    <w:rsid w:val="008529EF"/>
    <w:rsid w:val="00853235"/>
    <w:rsid w:val="00853580"/>
    <w:rsid w:val="00854125"/>
    <w:rsid w:val="00854567"/>
    <w:rsid w:val="00855B73"/>
    <w:rsid w:val="00855F5F"/>
    <w:rsid w:val="00856286"/>
    <w:rsid w:val="00856DFB"/>
    <w:rsid w:val="00857835"/>
    <w:rsid w:val="00857866"/>
    <w:rsid w:val="00857C0E"/>
    <w:rsid w:val="00860E81"/>
    <w:rsid w:val="0086298F"/>
    <w:rsid w:val="00863A75"/>
    <w:rsid w:val="00864621"/>
    <w:rsid w:val="00864A51"/>
    <w:rsid w:val="00864B08"/>
    <w:rsid w:val="00864CD9"/>
    <w:rsid w:val="00865627"/>
    <w:rsid w:val="0086601C"/>
    <w:rsid w:val="008660F4"/>
    <w:rsid w:val="008675D2"/>
    <w:rsid w:val="0086772C"/>
    <w:rsid w:val="00867A09"/>
    <w:rsid w:val="00867DC2"/>
    <w:rsid w:val="008705FF"/>
    <w:rsid w:val="00870ED2"/>
    <w:rsid w:val="008723E9"/>
    <w:rsid w:val="00872E2E"/>
    <w:rsid w:val="008731AA"/>
    <w:rsid w:val="008731E0"/>
    <w:rsid w:val="008731FE"/>
    <w:rsid w:val="008732CB"/>
    <w:rsid w:val="00873D0A"/>
    <w:rsid w:val="00874C6D"/>
    <w:rsid w:val="00876351"/>
    <w:rsid w:val="008770D7"/>
    <w:rsid w:val="00877E1A"/>
    <w:rsid w:val="00880F03"/>
    <w:rsid w:val="00883F47"/>
    <w:rsid w:val="00884680"/>
    <w:rsid w:val="008853C8"/>
    <w:rsid w:val="00887964"/>
    <w:rsid w:val="008879CC"/>
    <w:rsid w:val="00890A96"/>
    <w:rsid w:val="00890FBC"/>
    <w:rsid w:val="00891D83"/>
    <w:rsid w:val="0089204B"/>
    <w:rsid w:val="00892D2A"/>
    <w:rsid w:val="00893124"/>
    <w:rsid w:val="00893148"/>
    <w:rsid w:val="00894684"/>
    <w:rsid w:val="00894CE7"/>
    <w:rsid w:val="00895489"/>
    <w:rsid w:val="00896E03"/>
    <w:rsid w:val="008970D6"/>
    <w:rsid w:val="0089720C"/>
    <w:rsid w:val="00897302"/>
    <w:rsid w:val="00897656"/>
    <w:rsid w:val="008A0565"/>
    <w:rsid w:val="008A07D9"/>
    <w:rsid w:val="008A11C1"/>
    <w:rsid w:val="008A1B56"/>
    <w:rsid w:val="008A1E0F"/>
    <w:rsid w:val="008A28D5"/>
    <w:rsid w:val="008A325C"/>
    <w:rsid w:val="008A497B"/>
    <w:rsid w:val="008A4FE8"/>
    <w:rsid w:val="008A5790"/>
    <w:rsid w:val="008A6266"/>
    <w:rsid w:val="008A7F33"/>
    <w:rsid w:val="008B02BC"/>
    <w:rsid w:val="008B07EF"/>
    <w:rsid w:val="008B0E0B"/>
    <w:rsid w:val="008B0EAC"/>
    <w:rsid w:val="008B104C"/>
    <w:rsid w:val="008B2105"/>
    <w:rsid w:val="008B333D"/>
    <w:rsid w:val="008B49BD"/>
    <w:rsid w:val="008B5485"/>
    <w:rsid w:val="008B59B2"/>
    <w:rsid w:val="008B77A9"/>
    <w:rsid w:val="008B783F"/>
    <w:rsid w:val="008B7E57"/>
    <w:rsid w:val="008C02B9"/>
    <w:rsid w:val="008C1ABF"/>
    <w:rsid w:val="008C1CA8"/>
    <w:rsid w:val="008C1D90"/>
    <w:rsid w:val="008C2C58"/>
    <w:rsid w:val="008C305D"/>
    <w:rsid w:val="008C3762"/>
    <w:rsid w:val="008C42D2"/>
    <w:rsid w:val="008C482F"/>
    <w:rsid w:val="008C5047"/>
    <w:rsid w:val="008C6324"/>
    <w:rsid w:val="008C65C8"/>
    <w:rsid w:val="008C6A18"/>
    <w:rsid w:val="008C759A"/>
    <w:rsid w:val="008C793E"/>
    <w:rsid w:val="008D1591"/>
    <w:rsid w:val="008D1C8D"/>
    <w:rsid w:val="008D4031"/>
    <w:rsid w:val="008D4AEC"/>
    <w:rsid w:val="008D4CAC"/>
    <w:rsid w:val="008D6430"/>
    <w:rsid w:val="008D6623"/>
    <w:rsid w:val="008D6849"/>
    <w:rsid w:val="008D6932"/>
    <w:rsid w:val="008E02DF"/>
    <w:rsid w:val="008E0CDF"/>
    <w:rsid w:val="008E2138"/>
    <w:rsid w:val="008E2ACA"/>
    <w:rsid w:val="008E4CCC"/>
    <w:rsid w:val="008E5009"/>
    <w:rsid w:val="008E5179"/>
    <w:rsid w:val="008E52B9"/>
    <w:rsid w:val="008E54CF"/>
    <w:rsid w:val="008E7278"/>
    <w:rsid w:val="008E72EB"/>
    <w:rsid w:val="008F026E"/>
    <w:rsid w:val="008F0777"/>
    <w:rsid w:val="008F137F"/>
    <w:rsid w:val="008F2505"/>
    <w:rsid w:val="008F304C"/>
    <w:rsid w:val="008F4A2D"/>
    <w:rsid w:val="008F4A56"/>
    <w:rsid w:val="008F4BF7"/>
    <w:rsid w:val="008F60EB"/>
    <w:rsid w:val="008F634F"/>
    <w:rsid w:val="008F7DE8"/>
    <w:rsid w:val="008F7FF0"/>
    <w:rsid w:val="00900BED"/>
    <w:rsid w:val="009015EA"/>
    <w:rsid w:val="00901AAE"/>
    <w:rsid w:val="009024F1"/>
    <w:rsid w:val="009033A8"/>
    <w:rsid w:val="00903427"/>
    <w:rsid w:val="00903600"/>
    <w:rsid w:val="00903F5E"/>
    <w:rsid w:val="009048CC"/>
    <w:rsid w:val="009059DD"/>
    <w:rsid w:val="00905CD8"/>
    <w:rsid w:val="00905CEF"/>
    <w:rsid w:val="009061A0"/>
    <w:rsid w:val="00907674"/>
    <w:rsid w:val="00907D2C"/>
    <w:rsid w:val="0091126E"/>
    <w:rsid w:val="00911462"/>
    <w:rsid w:val="00911B30"/>
    <w:rsid w:val="00911B5E"/>
    <w:rsid w:val="009132FB"/>
    <w:rsid w:val="0091361A"/>
    <w:rsid w:val="00913816"/>
    <w:rsid w:val="00913B6C"/>
    <w:rsid w:val="009148C1"/>
    <w:rsid w:val="00915017"/>
    <w:rsid w:val="00917FFC"/>
    <w:rsid w:val="00920001"/>
    <w:rsid w:val="009201C1"/>
    <w:rsid w:val="009206AC"/>
    <w:rsid w:val="00921595"/>
    <w:rsid w:val="00921876"/>
    <w:rsid w:val="00922C3C"/>
    <w:rsid w:val="0092373A"/>
    <w:rsid w:val="00923FF6"/>
    <w:rsid w:val="009243CE"/>
    <w:rsid w:val="0092448D"/>
    <w:rsid w:val="009258A2"/>
    <w:rsid w:val="00925F97"/>
    <w:rsid w:val="00926074"/>
    <w:rsid w:val="00926860"/>
    <w:rsid w:val="00926D93"/>
    <w:rsid w:val="00926DDE"/>
    <w:rsid w:val="009273F6"/>
    <w:rsid w:val="00927958"/>
    <w:rsid w:val="009307C7"/>
    <w:rsid w:val="00931CA2"/>
    <w:rsid w:val="009320AE"/>
    <w:rsid w:val="009321AD"/>
    <w:rsid w:val="00932DB6"/>
    <w:rsid w:val="009331CE"/>
    <w:rsid w:val="00933C26"/>
    <w:rsid w:val="00933F3B"/>
    <w:rsid w:val="009349B1"/>
    <w:rsid w:val="00936B26"/>
    <w:rsid w:val="00936CFF"/>
    <w:rsid w:val="009372DA"/>
    <w:rsid w:val="00937B36"/>
    <w:rsid w:val="00937B6E"/>
    <w:rsid w:val="009404A6"/>
    <w:rsid w:val="00942796"/>
    <w:rsid w:val="009427B3"/>
    <w:rsid w:val="009430F7"/>
    <w:rsid w:val="009438B3"/>
    <w:rsid w:val="00943DAE"/>
    <w:rsid w:val="00943E3E"/>
    <w:rsid w:val="00944A7E"/>
    <w:rsid w:val="00945680"/>
    <w:rsid w:val="00945A17"/>
    <w:rsid w:val="00945D87"/>
    <w:rsid w:val="0094690C"/>
    <w:rsid w:val="009478FD"/>
    <w:rsid w:val="00947C2D"/>
    <w:rsid w:val="00947F4F"/>
    <w:rsid w:val="00950A0F"/>
    <w:rsid w:val="0095205C"/>
    <w:rsid w:val="00952869"/>
    <w:rsid w:val="00952C4C"/>
    <w:rsid w:val="0095390D"/>
    <w:rsid w:val="00953A03"/>
    <w:rsid w:val="00954A1F"/>
    <w:rsid w:val="00954DD7"/>
    <w:rsid w:val="009568E2"/>
    <w:rsid w:val="0095718B"/>
    <w:rsid w:val="0096045A"/>
    <w:rsid w:val="00960C7F"/>
    <w:rsid w:val="00960EF2"/>
    <w:rsid w:val="00961371"/>
    <w:rsid w:val="0096146E"/>
    <w:rsid w:val="009616EE"/>
    <w:rsid w:val="0096200E"/>
    <w:rsid w:val="009628FF"/>
    <w:rsid w:val="00962B45"/>
    <w:rsid w:val="009630E6"/>
    <w:rsid w:val="00963D0B"/>
    <w:rsid w:val="00964001"/>
    <w:rsid w:val="00964EA6"/>
    <w:rsid w:val="009655B3"/>
    <w:rsid w:val="00966DE3"/>
    <w:rsid w:val="00970438"/>
    <w:rsid w:val="0097045E"/>
    <w:rsid w:val="00970EAA"/>
    <w:rsid w:val="00973034"/>
    <w:rsid w:val="009746C5"/>
    <w:rsid w:val="00975172"/>
    <w:rsid w:val="0097575C"/>
    <w:rsid w:val="0097639E"/>
    <w:rsid w:val="00976E73"/>
    <w:rsid w:val="009772EA"/>
    <w:rsid w:val="00980AAD"/>
    <w:rsid w:val="00982275"/>
    <w:rsid w:val="00982983"/>
    <w:rsid w:val="00982C2D"/>
    <w:rsid w:val="00983658"/>
    <w:rsid w:val="009856D5"/>
    <w:rsid w:val="009858D9"/>
    <w:rsid w:val="00986415"/>
    <w:rsid w:val="00986448"/>
    <w:rsid w:val="00986BCE"/>
    <w:rsid w:val="009901B1"/>
    <w:rsid w:val="00990305"/>
    <w:rsid w:val="009906E0"/>
    <w:rsid w:val="00990768"/>
    <w:rsid w:val="00991891"/>
    <w:rsid w:val="00993AB3"/>
    <w:rsid w:val="00993AEF"/>
    <w:rsid w:val="00995B45"/>
    <w:rsid w:val="00995DEA"/>
    <w:rsid w:val="00996AD2"/>
    <w:rsid w:val="00997516"/>
    <w:rsid w:val="00997A6C"/>
    <w:rsid w:val="00997D6E"/>
    <w:rsid w:val="009A016B"/>
    <w:rsid w:val="009A057C"/>
    <w:rsid w:val="009A071A"/>
    <w:rsid w:val="009A2AAE"/>
    <w:rsid w:val="009A3DDE"/>
    <w:rsid w:val="009A4409"/>
    <w:rsid w:val="009A515D"/>
    <w:rsid w:val="009A561C"/>
    <w:rsid w:val="009A5BE4"/>
    <w:rsid w:val="009B06B5"/>
    <w:rsid w:val="009B0887"/>
    <w:rsid w:val="009B1B4F"/>
    <w:rsid w:val="009B2229"/>
    <w:rsid w:val="009B2658"/>
    <w:rsid w:val="009B2AE0"/>
    <w:rsid w:val="009B2BDC"/>
    <w:rsid w:val="009B314A"/>
    <w:rsid w:val="009B4361"/>
    <w:rsid w:val="009B4DE2"/>
    <w:rsid w:val="009B4EBE"/>
    <w:rsid w:val="009B5897"/>
    <w:rsid w:val="009B5AD2"/>
    <w:rsid w:val="009B61B7"/>
    <w:rsid w:val="009B6227"/>
    <w:rsid w:val="009C0EC9"/>
    <w:rsid w:val="009C1634"/>
    <w:rsid w:val="009C315D"/>
    <w:rsid w:val="009C410C"/>
    <w:rsid w:val="009C42B5"/>
    <w:rsid w:val="009C44EE"/>
    <w:rsid w:val="009C4DEB"/>
    <w:rsid w:val="009C543B"/>
    <w:rsid w:val="009C5ACE"/>
    <w:rsid w:val="009C6EE2"/>
    <w:rsid w:val="009C7552"/>
    <w:rsid w:val="009D28BF"/>
    <w:rsid w:val="009D545C"/>
    <w:rsid w:val="009D68B0"/>
    <w:rsid w:val="009E0845"/>
    <w:rsid w:val="009E08A2"/>
    <w:rsid w:val="009E09FD"/>
    <w:rsid w:val="009E0DD6"/>
    <w:rsid w:val="009E1109"/>
    <w:rsid w:val="009E1EDB"/>
    <w:rsid w:val="009E280E"/>
    <w:rsid w:val="009E3535"/>
    <w:rsid w:val="009E4DCB"/>
    <w:rsid w:val="009E55C3"/>
    <w:rsid w:val="009E569F"/>
    <w:rsid w:val="009E65DA"/>
    <w:rsid w:val="009E67B1"/>
    <w:rsid w:val="009E6A2C"/>
    <w:rsid w:val="009E6F02"/>
    <w:rsid w:val="009E71E0"/>
    <w:rsid w:val="009E72BF"/>
    <w:rsid w:val="009E7E12"/>
    <w:rsid w:val="009F043F"/>
    <w:rsid w:val="009F1AC4"/>
    <w:rsid w:val="009F1E40"/>
    <w:rsid w:val="009F21FF"/>
    <w:rsid w:val="009F35B9"/>
    <w:rsid w:val="009F3B3C"/>
    <w:rsid w:val="009F3FD1"/>
    <w:rsid w:val="009F5161"/>
    <w:rsid w:val="009F63A7"/>
    <w:rsid w:val="009F7AD8"/>
    <w:rsid w:val="00A006F3"/>
    <w:rsid w:val="00A0095D"/>
    <w:rsid w:val="00A02839"/>
    <w:rsid w:val="00A033F7"/>
    <w:rsid w:val="00A03813"/>
    <w:rsid w:val="00A04632"/>
    <w:rsid w:val="00A0494D"/>
    <w:rsid w:val="00A04FE7"/>
    <w:rsid w:val="00A0517D"/>
    <w:rsid w:val="00A051B0"/>
    <w:rsid w:val="00A06264"/>
    <w:rsid w:val="00A062E9"/>
    <w:rsid w:val="00A064D1"/>
    <w:rsid w:val="00A0662F"/>
    <w:rsid w:val="00A0669C"/>
    <w:rsid w:val="00A06E64"/>
    <w:rsid w:val="00A06FC9"/>
    <w:rsid w:val="00A07118"/>
    <w:rsid w:val="00A10ECE"/>
    <w:rsid w:val="00A112D6"/>
    <w:rsid w:val="00A116AC"/>
    <w:rsid w:val="00A11978"/>
    <w:rsid w:val="00A132AE"/>
    <w:rsid w:val="00A136CA"/>
    <w:rsid w:val="00A13C13"/>
    <w:rsid w:val="00A142C0"/>
    <w:rsid w:val="00A17808"/>
    <w:rsid w:val="00A17D6E"/>
    <w:rsid w:val="00A22429"/>
    <w:rsid w:val="00A22C47"/>
    <w:rsid w:val="00A242B3"/>
    <w:rsid w:val="00A250DF"/>
    <w:rsid w:val="00A25A80"/>
    <w:rsid w:val="00A27E31"/>
    <w:rsid w:val="00A308D6"/>
    <w:rsid w:val="00A31D83"/>
    <w:rsid w:val="00A31E88"/>
    <w:rsid w:val="00A33560"/>
    <w:rsid w:val="00A33634"/>
    <w:rsid w:val="00A337F7"/>
    <w:rsid w:val="00A3420B"/>
    <w:rsid w:val="00A35847"/>
    <w:rsid w:val="00A35FFD"/>
    <w:rsid w:val="00A40DF3"/>
    <w:rsid w:val="00A41048"/>
    <w:rsid w:val="00A4308D"/>
    <w:rsid w:val="00A4342F"/>
    <w:rsid w:val="00A441D6"/>
    <w:rsid w:val="00A44360"/>
    <w:rsid w:val="00A44895"/>
    <w:rsid w:val="00A44B77"/>
    <w:rsid w:val="00A45A9B"/>
    <w:rsid w:val="00A47DC6"/>
    <w:rsid w:val="00A47F04"/>
    <w:rsid w:val="00A50031"/>
    <w:rsid w:val="00A50DA1"/>
    <w:rsid w:val="00A51355"/>
    <w:rsid w:val="00A513B0"/>
    <w:rsid w:val="00A516AE"/>
    <w:rsid w:val="00A52259"/>
    <w:rsid w:val="00A522C7"/>
    <w:rsid w:val="00A52496"/>
    <w:rsid w:val="00A53E88"/>
    <w:rsid w:val="00A53F1C"/>
    <w:rsid w:val="00A53FA5"/>
    <w:rsid w:val="00A562A3"/>
    <w:rsid w:val="00A57541"/>
    <w:rsid w:val="00A62462"/>
    <w:rsid w:val="00A62E7A"/>
    <w:rsid w:val="00A632F5"/>
    <w:rsid w:val="00A63A6B"/>
    <w:rsid w:val="00A64765"/>
    <w:rsid w:val="00A655E2"/>
    <w:rsid w:val="00A6765B"/>
    <w:rsid w:val="00A67EBE"/>
    <w:rsid w:val="00A702B4"/>
    <w:rsid w:val="00A704EC"/>
    <w:rsid w:val="00A70813"/>
    <w:rsid w:val="00A709D3"/>
    <w:rsid w:val="00A70D22"/>
    <w:rsid w:val="00A70DCA"/>
    <w:rsid w:val="00A71B16"/>
    <w:rsid w:val="00A71B50"/>
    <w:rsid w:val="00A72A52"/>
    <w:rsid w:val="00A7395A"/>
    <w:rsid w:val="00A73AEA"/>
    <w:rsid w:val="00A73E84"/>
    <w:rsid w:val="00A74508"/>
    <w:rsid w:val="00A7457E"/>
    <w:rsid w:val="00A7492B"/>
    <w:rsid w:val="00A755C8"/>
    <w:rsid w:val="00A75896"/>
    <w:rsid w:val="00A76265"/>
    <w:rsid w:val="00A77348"/>
    <w:rsid w:val="00A80924"/>
    <w:rsid w:val="00A81407"/>
    <w:rsid w:val="00A816E0"/>
    <w:rsid w:val="00A82379"/>
    <w:rsid w:val="00A83B8F"/>
    <w:rsid w:val="00A87A38"/>
    <w:rsid w:val="00A90953"/>
    <w:rsid w:val="00A92432"/>
    <w:rsid w:val="00A9265C"/>
    <w:rsid w:val="00A941AE"/>
    <w:rsid w:val="00A94404"/>
    <w:rsid w:val="00A964F2"/>
    <w:rsid w:val="00A96E21"/>
    <w:rsid w:val="00A977D8"/>
    <w:rsid w:val="00A97E13"/>
    <w:rsid w:val="00A97E40"/>
    <w:rsid w:val="00AA004A"/>
    <w:rsid w:val="00AA3D52"/>
    <w:rsid w:val="00AA3F75"/>
    <w:rsid w:val="00AA443D"/>
    <w:rsid w:val="00AA4F21"/>
    <w:rsid w:val="00AA5420"/>
    <w:rsid w:val="00AA601A"/>
    <w:rsid w:val="00AA6773"/>
    <w:rsid w:val="00AA6B5B"/>
    <w:rsid w:val="00AB0E37"/>
    <w:rsid w:val="00AB2023"/>
    <w:rsid w:val="00AB2480"/>
    <w:rsid w:val="00AB44F3"/>
    <w:rsid w:val="00AB5551"/>
    <w:rsid w:val="00AB55C0"/>
    <w:rsid w:val="00AB55E3"/>
    <w:rsid w:val="00AB757F"/>
    <w:rsid w:val="00AC057B"/>
    <w:rsid w:val="00AC11E7"/>
    <w:rsid w:val="00AC13AF"/>
    <w:rsid w:val="00AC14A7"/>
    <w:rsid w:val="00AC297F"/>
    <w:rsid w:val="00AC347A"/>
    <w:rsid w:val="00AC3E4F"/>
    <w:rsid w:val="00AC4A78"/>
    <w:rsid w:val="00AC4DAD"/>
    <w:rsid w:val="00AC4E1F"/>
    <w:rsid w:val="00AC567F"/>
    <w:rsid w:val="00AC6482"/>
    <w:rsid w:val="00AC69EA"/>
    <w:rsid w:val="00AC6EDA"/>
    <w:rsid w:val="00AC7050"/>
    <w:rsid w:val="00AC7583"/>
    <w:rsid w:val="00AD084A"/>
    <w:rsid w:val="00AD098D"/>
    <w:rsid w:val="00AD0EC3"/>
    <w:rsid w:val="00AD10F6"/>
    <w:rsid w:val="00AD1827"/>
    <w:rsid w:val="00AD1D54"/>
    <w:rsid w:val="00AD2D24"/>
    <w:rsid w:val="00AD3035"/>
    <w:rsid w:val="00AD323E"/>
    <w:rsid w:val="00AD5DB9"/>
    <w:rsid w:val="00AD64ED"/>
    <w:rsid w:val="00AD6E0A"/>
    <w:rsid w:val="00AD796C"/>
    <w:rsid w:val="00AD79CC"/>
    <w:rsid w:val="00AD7FEA"/>
    <w:rsid w:val="00AE03FF"/>
    <w:rsid w:val="00AE0F1B"/>
    <w:rsid w:val="00AE1086"/>
    <w:rsid w:val="00AE1D12"/>
    <w:rsid w:val="00AE307F"/>
    <w:rsid w:val="00AE308A"/>
    <w:rsid w:val="00AE313C"/>
    <w:rsid w:val="00AE376D"/>
    <w:rsid w:val="00AE3973"/>
    <w:rsid w:val="00AE3FF3"/>
    <w:rsid w:val="00AE529D"/>
    <w:rsid w:val="00AE610D"/>
    <w:rsid w:val="00AE6C5F"/>
    <w:rsid w:val="00AF0B70"/>
    <w:rsid w:val="00AF11F1"/>
    <w:rsid w:val="00AF12B2"/>
    <w:rsid w:val="00AF1998"/>
    <w:rsid w:val="00AF2CAA"/>
    <w:rsid w:val="00AF2F93"/>
    <w:rsid w:val="00AF3482"/>
    <w:rsid w:val="00AF3924"/>
    <w:rsid w:val="00AF43AE"/>
    <w:rsid w:val="00AF4721"/>
    <w:rsid w:val="00AF54F3"/>
    <w:rsid w:val="00AF6018"/>
    <w:rsid w:val="00AF61D0"/>
    <w:rsid w:val="00AF6FD0"/>
    <w:rsid w:val="00AF7B9D"/>
    <w:rsid w:val="00AF7C9C"/>
    <w:rsid w:val="00B014E8"/>
    <w:rsid w:val="00B014FF"/>
    <w:rsid w:val="00B03DDC"/>
    <w:rsid w:val="00B052E5"/>
    <w:rsid w:val="00B05D4A"/>
    <w:rsid w:val="00B06781"/>
    <w:rsid w:val="00B10276"/>
    <w:rsid w:val="00B107C2"/>
    <w:rsid w:val="00B108A3"/>
    <w:rsid w:val="00B10F5F"/>
    <w:rsid w:val="00B12DD3"/>
    <w:rsid w:val="00B1590F"/>
    <w:rsid w:val="00B15D27"/>
    <w:rsid w:val="00B16DFD"/>
    <w:rsid w:val="00B16ED0"/>
    <w:rsid w:val="00B16F00"/>
    <w:rsid w:val="00B2022C"/>
    <w:rsid w:val="00B203B2"/>
    <w:rsid w:val="00B21F67"/>
    <w:rsid w:val="00B22C99"/>
    <w:rsid w:val="00B23992"/>
    <w:rsid w:val="00B23F88"/>
    <w:rsid w:val="00B2434D"/>
    <w:rsid w:val="00B255DB"/>
    <w:rsid w:val="00B26183"/>
    <w:rsid w:val="00B26B4B"/>
    <w:rsid w:val="00B2754B"/>
    <w:rsid w:val="00B309B7"/>
    <w:rsid w:val="00B31539"/>
    <w:rsid w:val="00B33B9E"/>
    <w:rsid w:val="00B347BA"/>
    <w:rsid w:val="00B37522"/>
    <w:rsid w:val="00B4127A"/>
    <w:rsid w:val="00B42419"/>
    <w:rsid w:val="00B424AC"/>
    <w:rsid w:val="00B42BED"/>
    <w:rsid w:val="00B42FFB"/>
    <w:rsid w:val="00B43345"/>
    <w:rsid w:val="00B435AE"/>
    <w:rsid w:val="00B43DF7"/>
    <w:rsid w:val="00B4539D"/>
    <w:rsid w:val="00B4709A"/>
    <w:rsid w:val="00B47112"/>
    <w:rsid w:val="00B47446"/>
    <w:rsid w:val="00B47780"/>
    <w:rsid w:val="00B5014D"/>
    <w:rsid w:val="00B502EF"/>
    <w:rsid w:val="00B525E5"/>
    <w:rsid w:val="00B52FAF"/>
    <w:rsid w:val="00B53816"/>
    <w:rsid w:val="00B53F32"/>
    <w:rsid w:val="00B557B4"/>
    <w:rsid w:val="00B5595F"/>
    <w:rsid w:val="00B55BF8"/>
    <w:rsid w:val="00B56EB6"/>
    <w:rsid w:val="00B57988"/>
    <w:rsid w:val="00B57CA3"/>
    <w:rsid w:val="00B57DB6"/>
    <w:rsid w:val="00B60073"/>
    <w:rsid w:val="00B61305"/>
    <w:rsid w:val="00B62F04"/>
    <w:rsid w:val="00B63FA8"/>
    <w:rsid w:val="00B64F39"/>
    <w:rsid w:val="00B65757"/>
    <w:rsid w:val="00B661FC"/>
    <w:rsid w:val="00B66D82"/>
    <w:rsid w:val="00B66FD5"/>
    <w:rsid w:val="00B67AE5"/>
    <w:rsid w:val="00B7021C"/>
    <w:rsid w:val="00B70A37"/>
    <w:rsid w:val="00B70A8A"/>
    <w:rsid w:val="00B7103A"/>
    <w:rsid w:val="00B72689"/>
    <w:rsid w:val="00B75A70"/>
    <w:rsid w:val="00B75ED2"/>
    <w:rsid w:val="00B77142"/>
    <w:rsid w:val="00B80875"/>
    <w:rsid w:val="00B80BEE"/>
    <w:rsid w:val="00B8137E"/>
    <w:rsid w:val="00B81508"/>
    <w:rsid w:val="00B8564C"/>
    <w:rsid w:val="00B85D0E"/>
    <w:rsid w:val="00B860DD"/>
    <w:rsid w:val="00B862A6"/>
    <w:rsid w:val="00B86C66"/>
    <w:rsid w:val="00B913D1"/>
    <w:rsid w:val="00B9296C"/>
    <w:rsid w:val="00B92B59"/>
    <w:rsid w:val="00B932C1"/>
    <w:rsid w:val="00B93511"/>
    <w:rsid w:val="00B93FD6"/>
    <w:rsid w:val="00B95E09"/>
    <w:rsid w:val="00B976F5"/>
    <w:rsid w:val="00B977D7"/>
    <w:rsid w:val="00B979AF"/>
    <w:rsid w:val="00BA295F"/>
    <w:rsid w:val="00BA2D14"/>
    <w:rsid w:val="00BA30A0"/>
    <w:rsid w:val="00BA37FA"/>
    <w:rsid w:val="00BA402C"/>
    <w:rsid w:val="00BA40BC"/>
    <w:rsid w:val="00BA451E"/>
    <w:rsid w:val="00BA4C95"/>
    <w:rsid w:val="00BA5E3C"/>
    <w:rsid w:val="00BA6009"/>
    <w:rsid w:val="00BA6C9A"/>
    <w:rsid w:val="00BA7300"/>
    <w:rsid w:val="00BA73BA"/>
    <w:rsid w:val="00BB01D6"/>
    <w:rsid w:val="00BB03AD"/>
    <w:rsid w:val="00BB08CD"/>
    <w:rsid w:val="00BB2A10"/>
    <w:rsid w:val="00BB366E"/>
    <w:rsid w:val="00BB4107"/>
    <w:rsid w:val="00BB4A7D"/>
    <w:rsid w:val="00BB4F12"/>
    <w:rsid w:val="00BB5BC4"/>
    <w:rsid w:val="00BB6A71"/>
    <w:rsid w:val="00BB7339"/>
    <w:rsid w:val="00BB7DC4"/>
    <w:rsid w:val="00BC0A77"/>
    <w:rsid w:val="00BC165D"/>
    <w:rsid w:val="00BC2149"/>
    <w:rsid w:val="00BC25DE"/>
    <w:rsid w:val="00BC25DF"/>
    <w:rsid w:val="00BC2F2B"/>
    <w:rsid w:val="00BC30F1"/>
    <w:rsid w:val="00BC3422"/>
    <w:rsid w:val="00BC5C9D"/>
    <w:rsid w:val="00BC73C8"/>
    <w:rsid w:val="00BC7F88"/>
    <w:rsid w:val="00BD0581"/>
    <w:rsid w:val="00BD1074"/>
    <w:rsid w:val="00BD1849"/>
    <w:rsid w:val="00BD2701"/>
    <w:rsid w:val="00BD27FC"/>
    <w:rsid w:val="00BD2F28"/>
    <w:rsid w:val="00BD2F84"/>
    <w:rsid w:val="00BD2FD7"/>
    <w:rsid w:val="00BD4351"/>
    <w:rsid w:val="00BD4794"/>
    <w:rsid w:val="00BD579A"/>
    <w:rsid w:val="00BD5C3B"/>
    <w:rsid w:val="00BD6B88"/>
    <w:rsid w:val="00BE36D0"/>
    <w:rsid w:val="00BE3B0A"/>
    <w:rsid w:val="00BE48C4"/>
    <w:rsid w:val="00BE4B69"/>
    <w:rsid w:val="00BE6093"/>
    <w:rsid w:val="00BE645A"/>
    <w:rsid w:val="00BF0DC4"/>
    <w:rsid w:val="00BF3E7B"/>
    <w:rsid w:val="00BF431A"/>
    <w:rsid w:val="00BF4B52"/>
    <w:rsid w:val="00BF500C"/>
    <w:rsid w:val="00BF595C"/>
    <w:rsid w:val="00BF5BF3"/>
    <w:rsid w:val="00BF6411"/>
    <w:rsid w:val="00BF6E11"/>
    <w:rsid w:val="00BF73D4"/>
    <w:rsid w:val="00BF752B"/>
    <w:rsid w:val="00C0140D"/>
    <w:rsid w:val="00C01A55"/>
    <w:rsid w:val="00C03307"/>
    <w:rsid w:val="00C033EF"/>
    <w:rsid w:val="00C03C27"/>
    <w:rsid w:val="00C03E46"/>
    <w:rsid w:val="00C04027"/>
    <w:rsid w:val="00C05053"/>
    <w:rsid w:val="00C05BC0"/>
    <w:rsid w:val="00C065AA"/>
    <w:rsid w:val="00C0685E"/>
    <w:rsid w:val="00C0700C"/>
    <w:rsid w:val="00C07F08"/>
    <w:rsid w:val="00C10658"/>
    <w:rsid w:val="00C10AD7"/>
    <w:rsid w:val="00C12A5F"/>
    <w:rsid w:val="00C1306B"/>
    <w:rsid w:val="00C15071"/>
    <w:rsid w:val="00C1645A"/>
    <w:rsid w:val="00C16714"/>
    <w:rsid w:val="00C1682F"/>
    <w:rsid w:val="00C2046F"/>
    <w:rsid w:val="00C21031"/>
    <w:rsid w:val="00C210FC"/>
    <w:rsid w:val="00C21626"/>
    <w:rsid w:val="00C22687"/>
    <w:rsid w:val="00C24AC4"/>
    <w:rsid w:val="00C256C5"/>
    <w:rsid w:val="00C264E3"/>
    <w:rsid w:val="00C26CDB"/>
    <w:rsid w:val="00C26E83"/>
    <w:rsid w:val="00C27750"/>
    <w:rsid w:val="00C30BE5"/>
    <w:rsid w:val="00C30CEC"/>
    <w:rsid w:val="00C31F82"/>
    <w:rsid w:val="00C324B9"/>
    <w:rsid w:val="00C325E3"/>
    <w:rsid w:val="00C329C2"/>
    <w:rsid w:val="00C32F7D"/>
    <w:rsid w:val="00C33221"/>
    <w:rsid w:val="00C34064"/>
    <w:rsid w:val="00C34A70"/>
    <w:rsid w:val="00C3595E"/>
    <w:rsid w:val="00C35FFE"/>
    <w:rsid w:val="00C361C9"/>
    <w:rsid w:val="00C36241"/>
    <w:rsid w:val="00C36702"/>
    <w:rsid w:val="00C369EA"/>
    <w:rsid w:val="00C40DEE"/>
    <w:rsid w:val="00C4172E"/>
    <w:rsid w:val="00C42CBB"/>
    <w:rsid w:val="00C42FAF"/>
    <w:rsid w:val="00C43071"/>
    <w:rsid w:val="00C43807"/>
    <w:rsid w:val="00C43BFB"/>
    <w:rsid w:val="00C45790"/>
    <w:rsid w:val="00C464BD"/>
    <w:rsid w:val="00C465CD"/>
    <w:rsid w:val="00C47A46"/>
    <w:rsid w:val="00C506EA"/>
    <w:rsid w:val="00C50B76"/>
    <w:rsid w:val="00C51B55"/>
    <w:rsid w:val="00C52412"/>
    <w:rsid w:val="00C531BB"/>
    <w:rsid w:val="00C53564"/>
    <w:rsid w:val="00C53EBE"/>
    <w:rsid w:val="00C54452"/>
    <w:rsid w:val="00C546F4"/>
    <w:rsid w:val="00C5555C"/>
    <w:rsid w:val="00C55E15"/>
    <w:rsid w:val="00C577EA"/>
    <w:rsid w:val="00C626A5"/>
    <w:rsid w:val="00C627CB"/>
    <w:rsid w:val="00C62CE0"/>
    <w:rsid w:val="00C632CD"/>
    <w:rsid w:val="00C63431"/>
    <w:rsid w:val="00C634A1"/>
    <w:rsid w:val="00C634FB"/>
    <w:rsid w:val="00C635DC"/>
    <w:rsid w:val="00C63E80"/>
    <w:rsid w:val="00C643D3"/>
    <w:rsid w:val="00C64C50"/>
    <w:rsid w:val="00C64D85"/>
    <w:rsid w:val="00C64FB3"/>
    <w:rsid w:val="00C662F1"/>
    <w:rsid w:val="00C667E3"/>
    <w:rsid w:val="00C66928"/>
    <w:rsid w:val="00C669B2"/>
    <w:rsid w:val="00C7098E"/>
    <w:rsid w:val="00C726DF"/>
    <w:rsid w:val="00C72A5D"/>
    <w:rsid w:val="00C72EF4"/>
    <w:rsid w:val="00C72FD3"/>
    <w:rsid w:val="00C73694"/>
    <w:rsid w:val="00C73EBE"/>
    <w:rsid w:val="00C746B4"/>
    <w:rsid w:val="00C75317"/>
    <w:rsid w:val="00C757EE"/>
    <w:rsid w:val="00C75AFA"/>
    <w:rsid w:val="00C766FE"/>
    <w:rsid w:val="00C76C33"/>
    <w:rsid w:val="00C772FF"/>
    <w:rsid w:val="00C7750B"/>
    <w:rsid w:val="00C80722"/>
    <w:rsid w:val="00C80883"/>
    <w:rsid w:val="00C809D3"/>
    <w:rsid w:val="00C811A7"/>
    <w:rsid w:val="00C814C7"/>
    <w:rsid w:val="00C81AAB"/>
    <w:rsid w:val="00C81EE4"/>
    <w:rsid w:val="00C82287"/>
    <w:rsid w:val="00C82EDD"/>
    <w:rsid w:val="00C836FA"/>
    <w:rsid w:val="00C83EC0"/>
    <w:rsid w:val="00C84A7C"/>
    <w:rsid w:val="00C84C64"/>
    <w:rsid w:val="00C8555B"/>
    <w:rsid w:val="00C87144"/>
    <w:rsid w:val="00C87861"/>
    <w:rsid w:val="00C91D35"/>
    <w:rsid w:val="00C92817"/>
    <w:rsid w:val="00C93F05"/>
    <w:rsid w:val="00C941CB"/>
    <w:rsid w:val="00C945FF"/>
    <w:rsid w:val="00C94AE3"/>
    <w:rsid w:val="00C950D7"/>
    <w:rsid w:val="00C95437"/>
    <w:rsid w:val="00C95A83"/>
    <w:rsid w:val="00C963DA"/>
    <w:rsid w:val="00C96BD0"/>
    <w:rsid w:val="00C96C90"/>
    <w:rsid w:val="00C976A7"/>
    <w:rsid w:val="00C978AA"/>
    <w:rsid w:val="00CA0037"/>
    <w:rsid w:val="00CA05F8"/>
    <w:rsid w:val="00CA0B53"/>
    <w:rsid w:val="00CA1DAF"/>
    <w:rsid w:val="00CA33E5"/>
    <w:rsid w:val="00CA5A47"/>
    <w:rsid w:val="00CA63D5"/>
    <w:rsid w:val="00CB00FF"/>
    <w:rsid w:val="00CB05B8"/>
    <w:rsid w:val="00CB09D0"/>
    <w:rsid w:val="00CB0F9E"/>
    <w:rsid w:val="00CB1B47"/>
    <w:rsid w:val="00CB2C57"/>
    <w:rsid w:val="00CB4A7C"/>
    <w:rsid w:val="00CB4B7D"/>
    <w:rsid w:val="00CB52C5"/>
    <w:rsid w:val="00CB58A9"/>
    <w:rsid w:val="00CB5EA7"/>
    <w:rsid w:val="00CB68C5"/>
    <w:rsid w:val="00CB7B0E"/>
    <w:rsid w:val="00CC0966"/>
    <w:rsid w:val="00CC1922"/>
    <w:rsid w:val="00CC24BE"/>
    <w:rsid w:val="00CC24E7"/>
    <w:rsid w:val="00CC2B88"/>
    <w:rsid w:val="00CC2E16"/>
    <w:rsid w:val="00CC32CC"/>
    <w:rsid w:val="00CC4212"/>
    <w:rsid w:val="00CC4967"/>
    <w:rsid w:val="00CC5B38"/>
    <w:rsid w:val="00CC5CD1"/>
    <w:rsid w:val="00CC6521"/>
    <w:rsid w:val="00CC6ADB"/>
    <w:rsid w:val="00CC6C9E"/>
    <w:rsid w:val="00CC75F9"/>
    <w:rsid w:val="00CC7B1C"/>
    <w:rsid w:val="00CD07A6"/>
    <w:rsid w:val="00CD0BD6"/>
    <w:rsid w:val="00CD0FCF"/>
    <w:rsid w:val="00CD1AE4"/>
    <w:rsid w:val="00CD25BD"/>
    <w:rsid w:val="00CD2A5B"/>
    <w:rsid w:val="00CD2B04"/>
    <w:rsid w:val="00CD2D0F"/>
    <w:rsid w:val="00CD37B4"/>
    <w:rsid w:val="00CD3B63"/>
    <w:rsid w:val="00CD3E16"/>
    <w:rsid w:val="00CD4013"/>
    <w:rsid w:val="00CD46B8"/>
    <w:rsid w:val="00CE0437"/>
    <w:rsid w:val="00CE07DC"/>
    <w:rsid w:val="00CE0D62"/>
    <w:rsid w:val="00CE25F0"/>
    <w:rsid w:val="00CE2EE7"/>
    <w:rsid w:val="00CE357C"/>
    <w:rsid w:val="00CE3A28"/>
    <w:rsid w:val="00CE4317"/>
    <w:rsid w:val="00CE475A"/>
    <w:rsid w:val="00CE4AAE"/>
    <w:rsid w:val="00CE5240"/>
    <w:rsid w:val="00CE5557"/>
    <w:rsid w:val="00CE64A3"/>
    <w:rsid w:val="00CE6AD5"/>
    <w:rsid w:val="00CE76C5"/>
    <w:rsid w:val="00CE7A54"/>
    <w:rsid w:val="00CF0409"/>
    <w:rsid w:val="00CF267C"/>
    <w:rsid w:val="00CF27D2"/>
    <w:rsid w:val="00CF2EA5"/>
    <w:rsid w:val="00CF32B5"/>
    <w:rsid w:val="00CF35BF"/>
    <w:rsid w:val="00CF5F6F"/>
    <w:rsid w:val="00CF5F86"/>
    <w:rsid w:val="00D00A3C"/>
    <w:rsid w:val="00D00C06"/>
    <w:rsid w:val="00D01852"/>
    <w:rsid w:val="00D01BEC"/>
    <w:rsid w:val="00D04899"/>
    <w:rsid w:val="00D04CCA"/>
    <w:rsid w:val="00D04CED"/>
    <w:rsid w:val="00D06473"/>
    <w:rsid w:val="00D06AD6"/>
    <w:rsid w:val="00D06B8C"/>
    <w:rsid w:val="00D0735F"/>
    <w:rsid w:val="00D103DF"/>
    <w:rsid w:val="00D1156A"/>
    <w:rsid w:val="00D115D5"/>
    <w:rsid w:val="00D11702"/>
    <w:rsid w:val="00D11914"/>
    <w:rsid w:val="00D12909"/>
    <w:rsid w:val="00D1306F"/>
    <w:rsid w:val="00D16485"/>
    <w:rsid w:val="00D1697F"/>
    <w:rsid w:val="00D172CF"/>
    <w:rsid w:val="00D17A8C"/>
    <w:rsid w:val="00D20D04"/>
    <w:rsid w:val="00D2144B"/>
    <w:rsid w:val="00D21993"/>
    <w:rsid w:val="00D23835"/>
    <w:rsid w:val="00D2430D"/>
    <w:rsid w:val="00D24739"/>
    <w:rsid w:val="00D25570"/>
    <w:rsid w:val="00D2596F"/>
    <w:rsid w:val="00D27B79"/>
    <w:rsid w:val="00D27FA5"/>
    <w:rsid w:val="00D30118"/>
    <w:rsid w:val="00D31263"/>
    <w:rsid w:val="00D3164D"/>
    <w:rsid w:val="00D31F0C"/>
    <w:rsid w:val="00D328C6"/>
    <w:rsid w:val="00D33344"/>
    <w:rsid w:val="00D343BF"/>
    <w:rsid w:val="00D356BD"/>
    <w:rsid w:val="00D35994"/>
    <w:rsid w:val="00D36666"/>
    <w:rsid w:val="00D36C0D"/>
    <w:rsid w:val="00D36C8C"/>
    <w:rsid w:val="00D36CF8"/>
    <w:rsid w:val="00D41851"/>
    <w:rsid w:val="00D418AB"/>
    <w:rsid w:val="00D41A69"/>
    <w:rsid w:val="00D4201A"/>
    <w:rsid w:val="00D42D4C"/>
    <w:rsid w:val="00D44135"/>
    <w:rsid w:val="00D443F2"/>
    <w:rsid w:val="00D45453"/>
    <w:rsid w:val="00D4582B"/>
    <w:rsid w:val="00D45E75"/>
    <w:rsid w:val="00D45F2E"/>
    <w:rsid w:val="00D47C37"/>
    <w:rsid w:val="00D50329"/>
    <w:rsid w:val="00D50793"/>
    <w:rsid w:val="00D50E51"/>
    <w:rsid w:val="00D51D93"/>
    <w:rsid w:val="00D52121"/>
    <w:rsid w:val="00D52610"/>
    <w:rsid w:val="00D53BBB"/>
    <w:rsid w:val="00D55888"/>
    <w:rsid w:val="00D55DD4"/>
    <w:rsid w:val="00D55F78"/>
    <w:rsid w:val="00D57056"/>
    <w:rsid w:val="00D571EC"/>
    <w:rsid w:val="00D57930"/>
    <w:rsid w:val="00D57F0A"/>
    <w:rsid w:val="00D60AD4"/>
    <w:rsid w:val="00D61819"/>
    <w:rsid w:val="00D6249A"/>
    <w:rsid w:val="00D633CE"/>
    <w:rsid w:val="00D63B86"/>
    <w:rsid w:val="00D6502E"/>
    <w:rsid w:val="00D6538B"/>
    <w:rsid w:val="00D65ED2"/>
    <w:rsid w:val="00D65F27"/>
    <w:rsid w:val="00D66B36"/>
    <w:rsid w:val="00D67689"/>
    <w:rsid w:val="00D702B4"/>
    <w:rsid w:val="00D70A60"/>
    <w:rsid w:val="00D71A2C"/>
    <w:rsid w:val="00D71F3D"/>
    <w:rsid w:val="00D72BD8"/>
    <w:rsid w:val="00D734A1"/>
    <w:rsid w:val="00D74805"/>
    <w:rsid w:val="00D75AD9"/>
    <w:rsid w:val="00D75E60"/>
    <w:rsid w:val="00D801DF"/>
    <w:rsid w:val="00D8058C"/>
    <w:rsid w:val="00D8092F"/>
    <w:rsid w:val="00D80967"/>
    <w:rsid w:val="00D8171B"/>
    <w:rsid w:val="00D833FC"/>
    <w:rsid w:val="00D83B11"/>
    <w:rsid w:val="00D83D2E"/>
    <w:rsid w:val="00D84006"/>
    <w:rsid w:val="00D84E77"/>
    <w:rsid w:val="00D857B3"/>
    <w:rsid w:val="00D860D6"/>
    <w:rsid w:val="00D86ABA"/>
    <w:rsid w:val="00D87FDB"/>
    <w:rsid w:val="00D90738"/>
    <w:rsid w:val="00D90DC3"/>
    <w:rsid w:val="00D919E5"/>
    <w:rsid w:val="00D91FEF"/>
    <w:rsid w:val="00D936C2"/>
    <w:rsid w:val="00D94307"/>
    <w:rsid w:val="00D945F5"/>
    <w:rsid w:val="00D9589C"/>
    <w:rsid w:val="00D95F13"/>
    <w:rsid w:val="00D96290"/>
    <w:rsid w:val="00D96FBA"/>
    <w:rsid w:val="00D978C6"/>
    <w:rsid w:val="00D97AFE"/>
    <w:rsid w:val="00D97C21"/>
    <w:rsid w:val="00D97F60"/>
    <w:rsid w:val="00D97F6B"/>
    <w:rsid w:val="00DA0132"/>
    <w:rsid w:val="00DA0DBC"/>
    <w:rsid w:val="00DA1B2B"/>
    <w:rsid w:val="00DA2566"/>
    <w:rsid w:val="00DA2641"/>
    <w:rsid w:val="00DA2E17"/>
    <w:rsid w:val="00DA40E4"/>
    <w:rsid w:val="00DA443C"/>
    <w:rsid w:val="00DA4755"/>
    <w:rsid w:val="00DA4CF8"/>
    <w:rsid w:val="00DA5EE2"/>
    <w:rsid w:val="00DA70C6"/>
    <w:rsid w:val="00DB110C"/>
    <w:rsid w:val="00DB1896"/>
    <w:rsid w:val="00DB1928"/>
    <w:rsid w:val="00DB29DA"/>
    <w:rsid w:val="00DB37BF"/>
    <w:rsid w:val="00DB3DE7"/>
    <w:rsid w:val="00DB4B7E"/>
    <w:rsid w:val="00DB569B"/>
    <w:rsid w:val="00DB614D"/>
    <w:rsid w:val="00DB7891"/>
    <w:rsid w:val="00DB78DC"/>
    <w:rsid w:val="00DC1ABE"/>
    <w:rsid w:val="00DC2FA3"/>
    <w:rsid w:val="00DC3964"/>
    <w:rsid w:val="00DC3C99"/>
    <w:rsid w:val="00DC51AF"/>
    <w:rsid w:val="00DC54FB"/>
    <w:rsid w:val="00DC5A74"/>
    <w:rsid w:val="00DC64B8"/>
    <w:rsid w:val="00DD06DF"/>
    <w:rsid w:val="00DD0FF2"/>
    <w:rsid w:val="00DD2E99"/>
    <w:rsid w:val="00DD333B"/>
    <w:rsid w:val="00DD3C76"/>
    <w:rsid w:val="00DD49CB"/>
    <w:rsid w:val="00DD525E"/>
    <w:rsid w:val="00DD5361"/>
    <w:rsid w:val="00DD5EA5"/>
    <w:rsid w:val="00DD6A8B"/>
    <w:rsid w:val="00DE00E2"/>
    <w:rsid w:val="00DE02BF"/>
    <w:rsid w:val="00DE1C4B"/>
    <w:rsid w:val="00DE2947"/>
    <w:rsid w:val="00DE2C45"/>
    <w:rsid w:val="00DE3E9C"/>
    <w:rsid w:val="00DE43FB"/>
    <w:rsid w:val="00DE5F3D"/>
    <w:rsid w:val="00DE672A"/>
    <w:rsid w:val="00DF4FDC"/>
    <w:rsid w:val="00DF71AF"/>
    <w:rsid w:val="00DF7BD6"/>
    <w:rsid w:val="00DF7BF5"/>
    <w:rsid w:val="00DF7F8A"/>
    <w:rsid w:val="00E00B41"/>
    <w:rsid w:val="00E01F1A"/>
    <w:rsid w:val="00E01F36"/>
    <w:rsid w:val="00E03172"/>
    <w:rsid w:val="00E04179"/>
    <w:rsid w:val="00E041ED"/>
    <w:rsid w:val="00E04481"/>
    <w:rsid w:val="00E047A9"/>
    <w:rsid w:val="00E047EE"/>
    <w:rsid w:val="00E04E86"/>
    <w:rsid w:val="00E0537D"/>
    <w:rsid w:val="00E0581D"/>
    <w:rsid w:val="00E06544"/>
    <w:rsid w:val="00E0743E"/>
    <w:rsid w:val="00E07E71"/>
    <w:rsid w:val="00E109BD"/>
    <w:rsid w:val="00E11F83"/>
    <w:rsid w:val="00E1228B"/>
    <w:rsid w:val="00E12F60"/>
    <w:rsid w:val="00E13934"/>
    <w:rsid w:val="00E14651"/>
    <w:rsid w:val="00E147E4"/>
    <w:rsid w:val="00E169E1"/>
    <w:rsid w:val="00E16B30"/>
    <w:rsid w:val="00E16DF8"/>
    <w:rsid w:val="00E1760C"/>
    <w:rsid w:val="00E176AF"/>
    <w:rsid w:val="00E177AF"/>
    <w:rsid w:val="00E20084"/>
    <w:rsid w:val="00E20346"/>
    <w:rsid w:val="00E2057E"/>
    <w:rsid w:val="00E2093F"/>
    <w:rsid w:val="00E22394"/>
    <w:rsid w:val="00E22627"/>
    <w:rsid w:val="00E22BAE"/>
    <w:rsid w:val="00E23E45"/>
    <w:rsid w:val="00E246DC"/>
    <w:rsid w:val="00E25792"/>
    <w:rsid w:val="00E25919"/>
    <w:rsid w:val="00E270AA"/>
    <w:rsid w:val="00E30EA4"/>
    <w:rsid w:val="00E317CE"/>
    <w:rsid w:val="00E32DBE"/>
    <w:rsid w:val="00E33A66"/>
    <w:rsid w:val="00E34CD3"/>
    <w:rsid w:val="00E350ED"/>
    <w:rsid w:val="00E3599B"/>
    <w:rsid w:val="00E35DA5"/>
    <w:rsid w:val="00E36A63"/>
    <w:rsid w:val="00E36D7A"/>
    <w:rsid w:val="00E403D9"/>
    <w:rsid w:val="00E4144F"/>
    <w:rsid w:val="00E41B92"/>
    <w:rsid w:val="00E423AF"/>
    <w:rsid w:val="00E4290A"/>
    <w:rsid w:val="00E43094"/>
    <w:rsid w:val="00E4312B"/>
    <w:rsid w:val="00E44015"/>
    <w:rsid w:val="00E442C4"/>
    <w:rsid w:val="00E443E7"/>
    <w:rsid w:val="00E444C9"/>
    <w:rsid w:val="00E44D58"/>
    <w:rsid w:val="00E459CF"/>
    <w:rsid w:val="00E4612D"/>
    <w:rsid w:val="00E46AEF"/>
    <w:rsid w:val="00E47C69"/>
    <w:rsid w:val="00E50144"/>
    <w:rsid w:val="00E5023F"/>
    <w:rsid w:val="00E505AA"/>
    <w:rsid w:val="00E51EC3"/>
    <w:rsid w:val="00E53068"/>
    <w:rsid w:val="00E53E47"/>
    <w:rsid w:val="00E53FD4"/>
    <w:rsid w:val="00E543A1"/>
    <w:rsid w:val="00E549C4"/>
    <w:rsid w:val="00E553A4"/>
    <w:rsid w:val="00E5584F"/>
    <w:rsid w:val="00E55BC5"/>
    <w:rsid w:val="00E56FF5"/>
    <w:rsid w:val="00E57857"/>
    <w:rsid w:val="00E578B5"/>
    <w:rsid w:val="00E60B82"/>
    <w:rsid w:val="00E611B8"/>
    <w:rsid w:val="00E61883"/>
    <w:rsid w:val="00E61A0E"/>
    <w:rsid w:val="00E62AE4"/>
    <w:rsid w:val="00E64A27"/>
    <w:rsid w:val="00E65B3B"/>
    <w:rsid w:val="00E66A94"/>
    <w:rsid w:val="00E6748B"/>
    <w:rsid w:val="00E700EF"/>
    <w:rsid w:val="00E7111A"/>
    <w:rsid w:val="00E71AC3"/>
    <w:rsid w:val="00E72357"/>
    <w:rsid w:val="00E72A15"/>
    <w:rsid w:val="00E72D49"/>
    <w:rsid w:val="00E733BA"/>
    <w:rsid w:val="00E73735"/>
    <w:rsid w:val="00E73D14"/>
    <w:rsid w:val="00E7512E"/>
    <w:rsid w:val="00E75461"/>
    <w:rsid w:val="00E7576D"/>
    <w:rsid w:val="00E75988"/>
    <w:rsid w:val="00E76AB2"/>
    <w:rsid w:val="00E816EE"/>
    <w:rsid w:val="00E824C9"/>
    <w:rsid w:val="00E8275B"/>
    <w:rsid w:val="00E834F7"/>
    <w:rsid w:val="00E859FF"/>
    <w:rsid w:val="00E86C67"/>
    <w:rsid w:val="00E87CFA"/>
    <w:rsid w:val="00E87E3D"/>
    <w:rsid w:val="00E907BB"/>
    <w:rsid w:val="00E90FCB"/>
    <w:rsid w:val="00E91742"/>
    <w:rsid w:val="00E92AA4"/>
    <w:rsid w:val="00E94528"/>
    <w:rsid w:val="00E94A3E"/>
    <w:rsid w:val="00E95BA7"/>
    <w:rsid w:val="00E971AB"/>
    <w:rsid w:val="00EA2F41"/>
    <w:rsid w:val="00EA3BF1"/>
    <w:rsid w:val="00EA4584"/>
    <w:rsid w:val="00EA53E3"/>
    <w:rsid w:val="00EA604D"/>
    <w:rsid w:val="00EA62D5"/>
    <w:rsid w:val="00EB0378"/>
    <w:rsid w:val="00EB0FE3"/>
    <w:rsid w:val="00EB1712"/>
    <w:rsid w:val="00EB1856"/>
    <w:rsid w:val="00EB1B6B"/>
    <w:rsid w:val="00EB29B0"/>
    <w:rsid w:val="00EB2A4C"/>
    <w:rsid w:val="00EB2F0A"/>
    <w:rsid w:val="00EB472E"/>
    <w:rsid w:val="00EB4857"/>
    <w:rsid w:val="00EB550E"/>
    <w:rsid w:val="00EB6137"/>
    <w:rsid w:val="00EB63DB"/>
    <w:rsid w:val="00EB696A"/>
    <w:rsid w:val="00EB73D6"/>
    <w:rsid w:val="00EC1303"/>
    <w:rsid w:val="00EC24F9"/>
    <w:rsid w:val="00EC2A02"/>
    <w:rsid w:val="00EC2D55"/>
    <w:rsid w:val="00EC32D2"/>
    <w:rsid w:val="00EC3533"/>
    <w:rsid w:val="00EC3739"/>
    <w:rsid w:val="00EC3FAD"/>
    <w:rsid w:val="00EC41B2"/>
    <w:rsid w:val="00EC44BD"/>
    <w:rsid w:val="00EC7C37"/>
    <w:rsid w:val="00ED0869"/>
    <w:rsid w:val="00ED0DEC"/>
    <w:rsid w:val="00ED1A62"/>
    <w:rsid w:val="00ED1A9F"/>
    <w:rsid w:val="00ED1B10"/>
    <w:rsid w:val="00ED24E0"/>
    <w:rsid w:val="00ED2943"/>
    <w:rsid w:val="00ED2CCA"/>
    <w:rsid w:val="00ED5431"/>
    <w:rsid w:val="00ED5572"/>
    <w:rsid w:val="00ED56FC"/>
    <w:rsid w:val="00ED59DF"/>
    <w:rsid w:val="00ED5FFD"/>
    <w:rsid w:val="00ED642E"/>
    <w:rsid w:val="00ED64DE"/>
    <w:rsid w:val="00ED6A84"/>
    <w:rsid w:val="00ED72C3"/>
    <w:rsid w:val="00EE01CB"/>
    <w:rsid w:val="00EE0517"/>
    <w:rsid w:val="00EE0A71"/>
    <w:rsid w:val="00EE117D"/>
    <w:rsid w:val="00EE1972"/>
    <w:rsid w:val="00EE1C1A"/>
    <w:rsid w:val="00EE1FE3"/>
    <w:rsid w:val="00EE2026"/>
    <w:rsid w:val="00EE2576"/>
    <w:rsid w:val="00EE278C"/>
    <w:rsid w:val="00EE3066"/>
    <w:rsid w:val="00EE36B6"/>
    <w:rsid w:val="00EE38A3"/>
    <w:rsid w:val="00EE3C31"/>
    <w:rsid w:val="00EE4ACE"/>
    <w:rsid w:val="00EE535A"/>
    <w:rsid w:val="00EE5D6B"/>
    <w:rsid w:val="00EE64A4"/>
    <w:rsid w:val="00EE6CC4"/>
    <w:rsid w:val="00EE6F37"/>
    <w:rsid w:val="00EE799E"/>
    <w:rsid w:val="00EF277E"/>
    <w:rsid w:val="00EF29A8"/>
    <w:rsid w:val="00EF337B"/>
    <w:rsid w:val="00EF3BCF"/>
    <w:rsid w:val="00EF3E2F"/>
    <w:rsid w:val="00EF4CED"/>
    <w:rsid w:val="00EF5860"/>
    <w:rsid w:val="00EF6566"/>
    <w:rsid w:val="00EF6B8C"/>
    <w:rsid w:val="00EF6F3F"/>
    <w:rsid w:val="00EF707C"/>
    <w:rsid w:val="00F00801"/>
    <w:rsid w:val="00F011CD"/>
    <w:rsid w:val="00F01B2C"/>
    <w:rsid w:val="00F01E08"/>
    <w:rsid w:val="00F029D9"/>
    <w:rsid w:val="00F02B69"/>
    <w:rsid w:val="00F02D1C"/>
    <w:rsid w:val="00F034F6"/>
    <w:rsid w:val="00F04C2A"/>
    <w:rsid w:val="00F053D5"/>
    <w:rsid w:val="00F06383"/>
    <w:rsid w:val="00F07C12"/>
    <w:rsid w:val="00F10AD9"/>
    <w:rsid w:val="00F10E81"/>
    <w:rsid w:val="00F12786"/>
    <w:rsid w:val="00F13C18"/>
    <w:rsid w:val="00F154EA"/>
    <w:rsid w:val="00F16AA5"/>
    <w:rsid w:val="00F16CA7"/>
    <w:rsid w:val="00F16E2D"/>
    <w:rsid w:val="00F172C1"/>
    <w:rsid w:val="00F17763"/>
    <w:rsid w:val="00F17D48"/>
    <w:rsid w:val="00F20AEA"/>
    <w:rsid w:val="00F2211A"/>
    <w:rsid w:val="00F22B4B"/>
    <w:rsid w:val="00F23E7B"/>
    <w:rsid w:val="00F249A0"/>
    <w:rsid w:val="00F250DA"/>
    <w:rsid w:val="00F25314"/>
    <w:rsid w:val="00F25810"/>
    <w:rsid w:val="00F25E84"/>
    <w:rsid w:val="00F25FAD"/>
    <w:rsid w:val="00F269E8"/>
    <w:rsid w:val="00F26E74"/>
    <w:rsid w:val="00F27242"/>
    <w:rsid w:val="00F30AB4"/>
    <w:rsid w:val="00F31339"/>
    <w:rsid w:val="00F3153A"/>
    <w:rsid w:val="00F31837"/>
    <w:rsid w:val="00F32FAC"/>
    <w:rsid w:val="00F3419D"/>
    <w:rsid w:val="00F34526"/>
    <w:rsid w:val="00F3489C"/>
    <w:rsid w:val="00F34F06"/>
    <w:rsid w:val="00F3511A"/>
    <w:rsid w:val="00F36965"/>
    <w:rsid w:val="00F36B66"/>
    <w:rsid w:val="00F37DC0"/>
    <w:rsid w:val="00F37DFA"/>
    <w:rsid w:val="00F40993"/>
    <w:rsid w:val="00F40C81"/>
    <w:rsid w:val="00F421A2"/>
    <w:rsid w:val="00F422A8"/>
    <w:rsid w:val="00F42503"/>
    <w:rsid w:val="00F437AC"/>
    <w:rsid w:val="00F439A8"/>
    <w:rsid w:val="00F44991"/>
    <w:rsid w:val="00F44C6A"/>
    <w:rsid w:val="00F46B72"/>
    <w:rsid w:val="00F4791A"/>
    <w:rsid w:val="00F47CAD"/>
    <w:rsid w:val="00F50089"/>
    <w:rsid w:val="00F51304"/>
    <w:rsid w:val="00F52003"/>
    <w:rsid w:val="00F52401"/>
    <w:rsid w:val="00F525DC"/>
    <w:rsid w:val="00F525F6"/>
    <w:rsid w:val="00F529BB"/>
    <w:rsid w:val="00F52BD8"/>
    <w:rsid w:val="00F54EF8"/>
    <w:rsid w:val="00F54F01"/>
    <w:rsid w:val="00F55FAE"/>
    <w:rsid w:val="00F56D33"/>
    <w:rsid w:val="00F56EAB"/>
    <w:rsid w:val="00F61A05"/>
    <w:rsid w:val="00F6202B"/>
    <w:rsid w:val="00F62438"/>
    <w:rsid w:val="00F624A2"/>
    <w:rsid w:val="00F63E3F"/>
    <w:rsid w:val="00F655A8"/>
    <w:rsid w:val="00F65867"/>
    <w:rsid w:val="00F6592B"/>
    <w:rsid w:val="00F665B9"/>
    <w:rsid w:val="00F668C1"/>
    <w:rsid w:val="00F66B4C"/>
    <w:rsid w:val="00F66ED0"/>
    <w:rsid w:val="00F70CC9"/>
    <w:rsid w:val="00F72509"/>
    <w:rsid w:val="00F72F0A"/>
    <w:rsid w:val="00F75572"/>
    <w:rsid w:val="00F7780E"/>
    <w:rsid w:val="00F8079D"/>
    <w:rsid w:val="00F81A0A"/>
    <w:rsid w:val="00F8237C"/>
    <w:rsid w:val="00F83DF7"/>
    <w:rsid w:val="00F84400"/>
    <w:rsid w:val="00F86B3E"/>
    <w:rsid w:val="00F90545"/>
    <w:rsid w:val="00F912C8"/>
    <w:rsid w:val="00F91848"/>
    <w:rsid w:val="00F92C4E"/>
    <w:rsid w:val="00F94EB0"/>
    <w:rsid w:val="00F95852"/>
    <w:rsid w:val="00F9710E"/>
    <w:rsid w:val="00F979B0"/>
    <w:rsid w:val="00F97D23"/>
    <w:rsid w:val="00F97D85"/>
    <w:rsid w:val="00FA15E1"/>
    <w:rsid w:val="00FA1EFA"/>
    <w:rsid w:val="00FA3ABE"/>
    <w:rsid w:val="00FA3BC5"/>
    <w:rsid w:val="00FA3F51"/>
    <w:rsid w:val="00FA545C"/>
    <w:rsid w:val="00FA577F"/>
    <w:rsid w:val="00FB092A"/>
    <w:rsid w:val="00FB14BE"/>
    <w:rsid w:val="00FB4376"/>
    <w:rsid w:val="00FB4D6E"/>
    <w:rsid w:val="00FB532F"/>
    <w:rsid w:val="00FB7F43"/>
    <w:rsid w:val="00FC097B"/>
    <w:rsid w:val="00FC0F24"/>
    <w:rsid w:val="00FC1F4F"/>
    <w:rsid w:val="00FC2353"/>
    <w:rsid w:val="00FC261F"/>
    <w:rsid w:val="00FC3840"/>
    <w:rsid w:val="00FC3CC2"/>
    <w:rsid w:val="00FC3D17"/>
    <w:rsid w:val="00FC43EA"/>
    <w:rsid w:val="00FC48C8"/>
    <w:rsid w:val="00FC59A5"/>
    <w:rsid w:val="00FC7062"/>
    <w:rsid w:val="00FC70EB"/>
    <w:rsid w:val="00FC739B"/>
    <w:rsid w:val="00FD0B6E"/>
    <w:rsid w:val="00FD0F01"/>
    <w:rsid w:val="00FD153F"/>
    <w:rsid w:val="00FD171C"/>
    <w:rsid w:val="00FD1BB4"/>
    <w:rsid w:val="00FD1DBE"/>
    <w:rsid w:val="00FD33E9"/>
    <w:rsid w:val="00FD3A6A"/>
    <w:rsid w:val="00FD4A74"/>
    <w:rsid w:val="00FD5134"/>
    <w:rsid w:val="00FD557F"/>
    <w:rsid w:val="00FD59B2"/>
    <w:rsid w:val="00FD5BE2"/>
    <w:rsid w:val="00FD6A04"/>
    <w:rsid w:val="00FD734E"/>
    <w:rsid w:val="00FD7717"/>
    <w:rsid w:val="00FD7D9A"/>
    <w:rsid w:val="00FE01EC"/>
    <w:rsid w:val="00FE02C8"/>
    <w:rsid w:val="00FE04DE"/>
    <w:rsid w:val="00FE0CF6"/>
    <w:rsid w:val="00FE1669"/>
    <w:rsid w:val="00FE23CB"/>
    <w:rsid w:val="00FE2FD2"/>
    <w:rsid w:val="00FE3269"/>
    <w:rsid w:val="00FE3BA3"/>
    <w:rsid w:val="00FE4934"/>
    <w:rsid w:val="00FE4DEA"/>
    <w:rsid w:val="00FE522F"/>
    <w:rsid w:val="00FE5726"/>
    <w:rsid w:val="00FE59CA"/>
    <w:rsid w:val="00FE6A17"/>
    <w:rsid w:val="00FE70EB"/>
    <w:rsid w:val="00FE7E69"/>
    <w:rsid w:val="00FF1E47"/>
    <w:rsid w:val="00FF3E21"/>
    <w:rsid w:val="00FF42B9"/>
    <w:rsid w:val="00FF4443"/>
    <w:rsid w:val="00FF45DA"/>
    <w:rsid w:val="00FF628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DD063E9B-C1A2-4DAC-9AC2-10DF0DF6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uiPriority w:val="99"/>
    <w:rsid w:val="00F36965"/>
    <w:pPr>
      <w:suppressAutoHyphens/>
      <w:autoSpaceDN w:val="0"/>
      <w:ind w:left="1276" w:hanging="425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46"/>
      </w:numPr>
    </w:pPr>
  </w:style>
  <w:style w:type="numbering" w:customStyle="1" w:styleId="List12">
    <w:name w:val="List 12"/>
    <w:basedOn w:val="Bezlisty"/>
    <w:rsid w:val="00190240"/>
    <w:pPr>
      <w:numPr>
        <w:numId w:val="42"/>
      </w:numPr>
    </w:pPr>
  </w:style>
  <w:style w:type="numbering" w:customStyle="1" w:styleId="List14">
    <w:name w:val="List 14"/>
    <w:basedOn w:val="Bezlisty"/>
    <w:rsid w:val="00190240"/>
    <w:pPr>
      <w:numPr>
        <w:numId w:val="47"/>
      </w:numPr>
    </w:pPr>
  </w:style>
  <w:style w:type="numbering" w:customStyle="1" w:styleId="List15">
    <w:name w:val="List 15"/>
    <w:basedOn w:val="Bezlisty"/>
    <w:rsid w:val="00190240"/>
    <w:pPr>
      <w:numPr>
        <w:numId w:val="38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36"/>
      </w:numPr>
    </w:pPr>
  </w:style>
  <w:style w:type="numbering" w:customStyle="1" w:styleId="List20">
    <w:name w:val="List 20"/>
    <w:basedOn w:val="Bezlisty"/>
    <w:rsid w:val="00190240"/>
    <w:pPr>
      <w:numPr>
        <w:numId w:val="41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uiPriority w:val="39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37"/>
      </w:numPr>
    </w:pPr>
  </w:style>
  <w:style w:type="numbering" w:customStyle="1" w:styleId="Styl9">
    <w:name w:val="Styl9"/>
    <w:rsid w:val="00190240"/>
    <w:pPr>
      <w:numPr>
        <w:numId w:val="23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26"/>
      </w:numPr>
    </w:pPr>
  </w:style>
  <w:style w:type="numbering" w:customStyle="1" w:styleId="List93">
    <w:name w:val="List 93"/>
    <w:basedOn w:val="Bezlisty"/>
    <w:rsid w:val="00190240"/>
    <w:pPr>
      <w:numPr>
        <w:numId w:val="25"/>
      </w:numPr>
    </w:pPr>
  </w:style>
  <w:style w:type="numbering" w:customStyle="1" w:styleId="List201">
    <w:name w:val="List 201"/>
    <w:basedOn w:val="Bezlisty"/>
    <w:rsid w:val="00190240"/>
    <w:pPr>
      <w:numPr>
        <w:numId w:val="60"/>
      </w:numPr>
    </w:pPr>
  </w:style>
  <w:style w:type="numbering" w:customStyle="1" w:styleId="List16111">
    <w:name w:val="List 16111"/>
    <w:basedOn w:val="Bezlisty"/>
    <w:rsid w:val="00190240"/>
    <w:pPr>
      <w:numPr>
        <w:numId w:val="16"/>
      </w:numPr>
    </w:pPr>
  </w:style>
  <w:style w:type="numbering" w:customStyle="1" w:styleId="List163">
    <w:name w:val="List 163"/>
    <w:basedOn w:val="Bezlisty"/>
    <w:rsid w:val="00190240"/>
    <w:pPr>
      <w:numPr>
        <w:numId w:val="17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43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4"/>
      </w:numPr>
    </w:pPr>
  </w:style>
  <w:style w:type="numbering" w:customStyle="1" w:styleId="List2011">
    <w:name w:val="List 2011"/>
    <w:basedOn w:val="Bezlisty"/>
    <w:rsid w:val="00190240"/>
    <w:pPr>
      <w:numPr>
        <w:numId w:val="40"/>
      </w:numPr>
    </w:pPr>
  </w:style>
  <w:style w:type="numbering" w:customStyle="1" w:styleId="List161111">
    <w:name w:val="List 161111"/>
    <w:basedOn w:val="Bezlisty"/>
    <w:rsid w:val="00190240"/>
    <w:pPr>
      <w:numPr>
        <w:numId w:val="39"/>
      </w:numPr>
    </w:pPr>
  </w:style>
  <w:style w:type="numbering" w:customStyle="1" w:styleId="List1631">
    <w:name w:val="List 1631"/>
    <w:basedOn w:val="Bezlisty"/>
    <w:rsid w:val="00190240"/>
    <w:pPr>
      <w:numPr>
        <w:numId w:val="49"/>
      </w:numPr>
    </w:pPr>
  </w:style>
  <w:style w:type="numbering" w:customStyle="1" w:styleId="Litery3">
    <w:name w:val="Litery3"/>
    <w:rsid w:val="00190240"/>
    <w:pPr>
      <w:numPr>
        <w:numId w:val="27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28"/>
      </w:numPr>
    </w:pPr>
  </w:style>
  <w:style w:type="numbering" w:customStyle="1" w:styleId="Litery111">
    <w:name w:val="Litery111"/>
    <w:rsid w:val="00190240"/>
    <w:pPr>
      <w:numPr>
        <w:numId w:val="45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29"/>
      </w:numPr>
    </w:pPr>
  </w:style>
  <w:style w:type="numbering" w:customStyle="1" w:styleId="List16311">
    <w:name w:val="List 16311"/>
    <w:basedOn w:val="Bezlisty"/>
    <w:rsid w:val="00190240"/>
    <w:pPr>
      <w:numPr>
        <w:numId w:val="48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34"/>
      </w:numPr>
    </w:pPr>
  </w:style>
  <w:style w:type="numbering" w:customStyle="1" w:styleId="Lista512221">
    <w:name w:val="Lista 512221"/>
    <w:basedOn w:val="Bezlisty"/>
    <w:rsid w:val="00FE7E69"/>
    <w:pPr>
      <w:numPr>
        <w:numId w:val="44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9059DD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54"/>
      </w:numPr>
      <w:spacing w:before="240" w:after="120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  <w:style w:type="paragraph" w:customStyle="1" w:styleId="standard0">
    <w:name w:val="standard"/>
    <w:basedOn w:val="Normalny"/>
    <w:rsid w:val="000E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ist2013">
    <w:name w:val="List 2013"/>
    <w:rsid w:val="00505D8B"/>
  </w:style>
  <w:style w:type="numbering" w:customStyle="1" w:styleId="List1611111">
    <w:name w:val="List 1611111"/>
    <w:rsid w:val="00505D8B"/>
  </w:style>
  <w:style w:type="numbering" w:customStyle="1" w:styleId="List0111">
    <w:name w:val="List 0111"/>
    <w:rsid w:val="00505D8B"/>
  </w:style>
  <w:style w:type="numbering" w:customStyle="1" w:styleId="List20111">
    <w:name w:val="List 20111"/>
    <w:rsid w:val="00505D8B"/>
  </w:style>
  <w:style w:type="numbering" w:customStyle="1" w:styleId="List20112">
    <w:name w:val="List 20112"/>
    <w:rsid w:val="00A051B0"/>
  </w:style>
  <w:style w:type="numbering" w:customStyle="1" w:styleId="Lista2122111">
    <w:name w:val="Lista 2122111"/>
    <w:rsid w:val="00A0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krs.ms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544CF-143D-4096-8321-2523EDD16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4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8</TotalTime>
  <Pages>7</Pages>
  <Words>2101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Links>
    <vt:vector size="102" baseType="variant">
      <vt:variant>
        <vt:i4>2359411</vt:i4>
      </vt:variant>
      <vt:variant>
        <vt:i4>69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66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https://platformazakupowa.pl/pn/nfm_wroclaw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7798797</vt:i4>
      </vt:variant>
      <vt:variant>
        <vt:i4>0</vt:i4>
      </vt:variant>
      <vt:variant>
        <vt:i4>0</vt:i4>
      </vt:variant>
      <vt:variant>
        <vt:i4>5</vt:i4>
      </vt:variant>
      <vt:variant>
        <vt:lpwstr>mailto:przetargi@nfm.wroclaw.pl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Bernadeta Filipowski</cp:lastModifiedBy>
  <cp:revision>9</cp:revision>
  <cp:lastPrinted>2025-04-29T11:09:00Z</cp:lastPrinted>
  <dcterms:created xsi:type="dcterms:W3CDTF">2025-04-29T17:12:00Z</dcterms:created>
  <dcterms:modified xsi:type="dcterms:W3CDTF">2025-04-30T10:43:00Z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