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3000" w14:textId="3356FA11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 w:rsidR="005A1AFE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2B53A7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2AC4224A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41643422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45075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F806F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ED354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E0F6A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228E7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80620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8FDC28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DBEE7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3C30C3DF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25C81064" w:rsidR="00185E3A" w:rsidRPr="009C2DB5" w:rsidRDefault="00CF0276" w:rsidP="00A479CB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</w:t>
            </w:r>
            <w:r w:rsidRPr="002B4AC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ostawa</w:t>
            </w:r>
            <w:r w:rsidRPr="00D01945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targetu</w:t>
            </w:r>
            <w:r w:rsidRPr="00D0194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Au4N o średnicy 150mm i grubości 1,5mm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D0194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35D7172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220F6D" w:rsidRPr="00220F6D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179F340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47189" w14:textId="77777777" w:rsidR="00936046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8749079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0FDFD2BC" w:rsidR="00BC5413" w:rsidRPr="009C2DB5" w:rsidRDefault="00BC5413" w:rsidP="00400DC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400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A1A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2B170DDF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64FD2EEB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28BB92AB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0CC7C461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3E28FDAC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0726CED9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245E55A7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523FCF7" w14:textId="77777777" w:rsidR="008C7826" w:rsidRDefault="008C7826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7A881A2" w14:textId="77777777" w:rsidR="004D2C71" w:rsidRPr="009C2DB5" w:rsidRDefault="004D2C71" w:rsidP="001C3D60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spacing w:after="120" w:line="276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2"/>
          <w:szCs w:val="22"/>
          <w:lang w:eastAsia="x-none"/>
        </w:rPr>
      </w:pPr>
      <w:bookmarkStart w:id="1" w:name="_GoBack"/>
      <w:bookmarkEnd w:id="1"/>
    </w:p>
    <w:p w14:paraId="168222DC" w14:textId="77777777" w:rsidR="004D2C71" w:rsidRPr="009C2DB5" w:rsidRDefault="004D2C71" w:rsidP="001C3D60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spacing w:after="120" w:line="276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2"/>
          <w:szCs w:val="22"/>
          <w:lang w:eastAsia="x-none"/>
        </w:rPr>
      </w:pPr>
    </w:p>
    <w:p w14:paraId="0CF7F7AD" w14:textId="77777777" w:rsidR="00430969" w:rsidRDefault="0043096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AE8DBA" w14:textId="77777777" w:rsidR="00695AF9" w:rsidRDefault="00695AF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B7FC812" w14:textId="77777777" w:rsidR="00695AF9" w:rsidRDefault="00695AF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8F703E4" w14:textId="77777777" w:rsidR="000F4B6C" w:rsidRPr="009C2DB5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1B682A95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E97FE0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4CE6E" w14:textId="77777777" w:rsidR="002B53A7" w:rsidRDefault="002B53A7">
      <w:r>
        <w:separator/>
      </w:r>
    </w:p>
  </w:endnote>
  <w:endnote w:type="continuationSeparator" w:id="0">
    <w:p w14:paraId="0F82CDEF" w14:textId="77777777" w:rsidR="002B53A7" w:rsidRDefault="002B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0D0609" w:rsidRDefault="000D060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4CB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69CC824" w14:textId="768B7A1D" w:rsidR="000D0609" w:rsidRPr="00C04091" w:rsidRDefault="000D060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587E28">
      <w:rPr>
        <w:rFonts w:asciiTheme="minorHAnsi" w:hAnsiTheme="minorHAnsi" w:cstheme="minorHAnsi"/>
        <w:sz w:val="22"/>
        <w:szCs w:val="22"/>
      </w:rPr>
      <w:t>4</w:t>
    </w:r>
    <w:r w:rsidR="0058620E"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3AA54414" w:rsidR="000D0609" w:rsidRPr="009A52DD" w:rsidRDefault="000D0609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 w:rsidR="00587E28">
      <w:rPr>
        <w:rFonts w:asciiTheme="minorHAnsi" w:hAnsiTheme="minorHAnsi" w:cstheme="minorHAnsi"/>
        <w:sz w:val="22"/>
        <w:szCs w:val="22"/>
      </w:rPr>
      <w:t>4</w:t>
    </w:r>
    <w:r w:rsidR="0058620E">
      <w:rPr>
        <w:rFonts w:asciiTheme="minorHAnsi" w:hAnsiTheme="minorHAnsi" w:cstheme="minorHAnsi"/>
        <w:sz w:val="22"/>
        <w:szCs w:val="22"/>
      </w:rPr>
      <w:t>4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0D0609" w:rsidRDefault="000D06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9342" w14:textId="77777777" w:rsidR="002B53A7" w:rsidRDefault="002B53A7">
      <w:r>
        <w:separator/>
      </w:r>
    </w:p>
  </w:footnote>
  <w:footnote w:type="continuationSeparator" w:id="0">
    <w:p w14:paraId="122D189E" w14:textId="77777777" w:rsidR="002B53A7" w:rsidRDefault="002B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69A721B"/>
    <w:multiLevelType w:val="hybridMultilevel"/>
    <w:tmpl w:val="A31279BA"/>
    <w:lvl w:ilvl="0" w:tplc="30B865F0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79F9"/>
    <w:multiLevelType w:val="hybridMultilevel"/>
    <w:tmpl w:val="5F0A9E9E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5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6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9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774DFA"/>
    <w:multiLevelType w:val="hybridMultilevel"/>
    <w:tmpl w:val="8892B82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3">
    <w:nsid w:val="36632FC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40B643CF"/>
    <w:multiLevelType w:val="hybridMultilevel"/>
    <w:tmpl w:val="0D0828BA"/>
    <w:lvl w:ilvl="0" w:tplc="D07817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6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3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8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6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1"/>
  </w:num>
  <w:num w:numId="4">
    <w:abstractNumId w:val="29"/>
  </w:num>
  <w:num w:numId="5">
    <w:abstractNumId w:val="44"/>
  </w:num>
  <w:num w:numId="6">
    <w:abstractNumId w:val="40"/>
  </w:num>
  <w:num w:numId="7">
    <w:abstractNumId w:val="26"/>
  </w:num>
  <w:num w:numId="8">
    <w:abstractNumId w:val="36"/>
  </w:num>
  <w:num w:numId="9">
    <w:abstractNumId w:val="96"/>
  </w:num>
  <w:num w:numId="10">
    <w:abstractNumId w:val="28"/>
  </w:num>
  <w:num w:numId="11">
    <w:abstractNumId w:val="31"/>
  </w:num>
  <w:num w:numId="12">
    <w:abstractNumId w:val="45"/>
  </w:num>
  <w:num w:numId="13">
    <w:abstractNumId w:val="56"/>
  </w:num>
  <w:num w:numId="14">
    <w:abstractNumId w:val="80"/>
  </w:num>
  <w:num w:numId="15">
    <w:abstractNumId w:val="43"/>
  </w:num>
  <w:num w:numId="16">
    <w:abstractNumId w:val="92"/>
  </w:num>
  <w:num w:numId="17">
    <w:abstractNumId w:val="73"/>
  </w:num>
  <w:num w:numId="18">
    <w:abstractNumId w:val="98"/>
  </w:num>
  <w:num w:numId="19">
    <w:abstractNumId w:val="19"/>
  </w:num>
  <w:num w:numId="20">
    <w:abstractNumId w:val="18"/>
  </w:num>
  <w:num w:numId="21">
    <w:abstractNumId w:val="37"/>
  </w:num>
  <w:num w:numId="22">
    <w:abstractNumId w:val="22"/>
  </w:num>
  <w:num w:numId="23">
    <w:abstractNumId w:val="91"/>
  </w:num>
  <w:num w:numId="24">
    <w:abstractNumId w:val="16"/>
  </w:num>
  <w:num w:numId="25">
    <w:abstractNumId w:val="39"/>
  </w:num>
  <w:num w:numId="26">
    <w:abstractNumId w:val="47"/>
  </w:num>
  <w:num w:numId="27">
    <w:abstractNumId w:val="25"/>
  </w:num>
  <w:num w:numId="28">
    <w:abstractNumId w:val="86"/>
  </w:num>
  <w:num w:numId="29">
    <w:abstractNumId w:val="97"/>
  </w:num>
  <w:num w:numId="30">
    <w:abstractNumId w:val="94"/>
  </w:num>
  <w:num w:numId="31">
    <w:abstractNumId w:val="49"/>
  </w:num>
  <w:num w:numId="32">
    <w:abstractNumId w:val="38"/>
  </w:num>
  <w:num w:numId="33">
    <w:abstractNumId w:val="65"/>
  </w:num>
  <w:num w:numId="34">
    <w:abstractNumId w:val="17"/>
  </w:num>
  <w:num w:numId="35">
    <w:abstractNumId w:val="60"/>
  </w:num>
  <w:num w:numId="36">
    <w:abstractNumId w:val="81"/>
  </w:num>
  <w:num w:numId="37">
    <w:abstractNumId w:val="89"/>
  </w:num>
  <w:num w:numId="38">
    <w:abstractNumId w:val="24"/>
  </w:num>
  <w:num w:numId="39">
    <w:abstractNumId w:val="77"/>
  </w:num>
  <w:num w:numId="40">
    <w:abstractNumId w:val="58"/>
  </w:num>
  <w:num w:numId="41">
    <w:abstractNumId w:val="75"/>
  </w:num>
  <w:num w:numId="42">
    <w:abstractNumId w:val="88"/>
  </w:num>
  <w:num w:numId="43">
    <w:abstractNumId w:val="87"/>
  </w:num>
  <w:num w:numId="44">
    <w:abstractNumId w:val="79"/>
  </w:num>
  <w:num w:numId="45">
    <w:abstractNumId w:val="85"/>
  </w:num>
  <w:num w:numId="46">
    <w:abstractNumId w:val="99"/>
  </w:num>
  <w:num w:numId="47">
    <w:abstractNumId w:val="42"/>
  </w:num>
  <w:num w:numId="48">
    <w:abstractNumId w:val="64"/>
  </w:num>
  <w:num w:numId="49">
    <w:abstractNumId w:val="69"/>
  </w:num>
  <w:num w:numId="50">
    <w:abstractNumId w:val="55"/>
  </w:num>
  <w:num w:numId="51">
    <w:abstractNumId w:val="71"/>
  </w:num>
  <w:num w:numId="52">
    <w:abstractNumId w:val="30"/>
  </w:num>
  <w:num w:numId="53">
    <w:abstractNumId w:val="93"/>
  </w:num>
  <w:num w:numId="54">
    <w:abstractNumId w:val="23"/>
  </w:num>
  <w:num w:numId="55">
    <w:abstractNumId w:val="32"/>
  </w:num>
  <w:num w:numId="56">
    <w:abstractNumId w:val="100"/>
  </w:num>
  <w:num w:numId="57">
    <w:abstractNumId w:val="51"/>
  </w:num>
  <w:num w:numId="58">
    <w:abstractNumId w:val="61"/>
  </w:num>
  <w:num w:numId="59">
    <w:abstractNumId w:val="72"/>
  </w:num>
  <w:num w:numId="60">
    <w:abstractNumId w:val="48"/>
  </w:num>
  <w:num w:numId="61">
    <w:abstractNumId w:val="46"/>
  </w:num>
  <w:num w:numId="62">
    <w:abstractNumId w:val="33"/>
  </w:num>
  <w:num w:numId="63">
    <w:abstractNumId w:val="70"/>
  </w:num>
  <w:num w:numId="64">
    <w:abstractNumId w:val="84"/>
  </w:num>
  <w:num w:numId="65">
    <w:abstractNumId w:val="63"/>
  </w:num>
  <w:num w:numId="66">
    <w:abstractNumId w:val="35"/>
  </w:num>
  <w:num w:numId="67">
    <w:abstractNumId w:val="78"/>
  </w:num>
  <w:num w:numId="68">
    <w:abstractNumId w:val="54"/>
  </w:num>
  <w:num w:numId="69">
    <w:abstractNumId w:val="27"/>
  </w:num>
  <w:num w:numId="70">
    <w:abstractNumId w:val="74"/>
  </w:num>
  <w:num w:numId="71">
    <w:abstractNumId w:val="34"/>
  </w:num>
  <w:num w:numId="72">
    <w:abstractNumId w:val="66"/>
  </w:num>
  <w:num w:numId="73">
    <w:abstractNumId w:val="82"/>
  </w:num>
  <w:num w:numId="74">
    <w:abstractNumId w:val="67"/>
  </w:num>
  <w:num w:numId="75">
    <w:abstractNumId w:val="83"/>
  </w:num>
  <w:num w:numId="76">
    <w:abstractNumId w:val="21"/>
  </w:num>
  <w:num w:numId="77">
    <w:abstractNumId w:val="95"/>
  </w:num>
  <w:num w:numId="78">
    <w:abstractNumId w:val="57"/>
  </w:num>
  <w:num w:numId="79">
    <w:abstractNumId w:val="90"/>
  </w:num>
  <w:num w:numId="80">
    <w:abstractNumId w:val="50"/>
  </w:num>
  <w:num w:numId="81">
    <w:abstractNumId w:val="62"/>
  </w:num>
  <w:num w:numId="82">
    <w:abstractNumId w:val="53"/>
  </w:num>
  <w:num w:numId="83">
    <w:abstractNumId w:val="68"/>
  </w:num>
  <w:num w:numId="84">
    <w:abstractNumId w:val="52"/>
  </w:num>
  <w:num w:numId="85">
    <w:abstractNumId w:val="20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29FD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0609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B6C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17EA9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37CB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1B9B"/>
    <w:rsid w:val="00293ED1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4AC2"/>
    <w:rsid w:val="002B53A7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28E4"/>
    <w:rsid w:val="00314B5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986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0DC5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001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073"/>
    <w:rsid w:val="00506F50"/>
    <w:rsid w:val="005070BC"/>
    <w:rsid w:val="0050740B"/>
    <w:rsid w:val="00507AE5"/>
    <w:rsid w:val="00510C8C"/>
    <w:rsid w:val="00510E81"/>
    <w:rsid w:val="00512654"/>
    <w:rsid w:val="00512E4C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620E"/>
    <w:rsid w:val="0058704D"/>
    <w:rsid w:val="00587E28"/>
    <w:rsid w:val="00587E36"/>
    <w:rsid w:val="00590837"/>
    <w:rsid w:val="00590EB5"/>
    <w:rsid w:val="00590EC1"/>
    <w:rsid w:val="005929FF"/>
    <w:rsid w:val="00592F29"/>
    <w:rsid w:val="0059347F"/>
    <w:rsid w:val="00596664"/>
    <w:rsid w:val="005A1AFE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86D2E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6D0F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33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6E10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3BCA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046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2B5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77F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16CC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9CB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4CBE"/>
    <w:rsid w:val="00AE52C8"/>
    <w:rsid w:val="00AF17AB"/>
    <w:rsid w:val="00AF3B1B"/>
    <w:rsid w:val="00AF3B6A"/>
    <w:rsid w:val="00AF607D"/>
    <w:rsid w:val="00B0093D"/>
    <w:rsid w:val="00B009CB"/>
    <w:rsid w:val="00B0170A"/>
    <w:rsid w:val="00B027EC"/>
    <w:rsid w:val="00B0617A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18F3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68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77CE7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27C07"/>
    <w:rsid w:val="00C3138D"/>
    <w:rsid w:val="00C31941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0276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945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7341"/>
    <w:rsid w:val="00D40FC1"/>
    <w:rsid w:val="00D42D96"/>
    <w:rsid w:val="00D42FB0"/>
    <w:rsid w:val="00D43314"/>
    <w:rsid w:val="00D43F8D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0D04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146C9"/>
    <w:rsid w:val="00E2154E"/>
    <w:rsid w:val="00E22EA2"/>
    <w:rsid w:val="00E24449"/>
    <w:rsid w:val="00E252BF"/>
    <w:rsid w:val="00E30904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FE0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05DB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EF7423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0A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7A91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8BFB-62F3-4F6E-AC00-FA4FCE2B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2025-04-04T10:24:00Z</cp:lastPrinted>
  <dcterms:created xsi:type="dcterms:W3CDTF">2025-04-04T10:25:00Z</dcterms:created>
  <dcterms:modified xsi:type="dcterms:W3CDTF">2025-04-04T10:25:00Z</dcterms:modified>
</cp:coreProperties>
</file>