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4EBE3CC8" w14:textId="2D30F56C" w:rsidR="00CE2A79" w:rsidRPr="00CE2A79" w:rsidRDefault="00CE2A79" w:rsidP="00DB1F99">
      <w:pPr>
        <w:spacing w:line="276" w:lineRule="auto"/>
        <w:rPr>
          <w:bCs/>
        </w:rPr>
      </w:pPr>
      <w:r w:rsidRPr="00CE2A79">
        <w:rPr>
          <w:bCs/>
        </w:rPr>
        <w:t>WI.271.</w:t>
      </w:r>
      <w:r w:rsidR="00367862">
        <w:rPr>
          <w:bCs/>
        </w:rPr>
        <w:t>3</w:t>
      </w:r>
      <w:r w:rsidRPr="00CE2A79">
        <w:rPr>
          <w:bCs/>
        </w:rPr>
        <w:t>.202</w:t>
      </w:r>
      <w:r w:rsidR="00367862">
        <w:rPr>
          <w:bCs/>
        </w:rPr>
        <w:t>5</w:t>
      </w:r>
    </w:p>
    <w:p w14:paraId="2767B449" w14:textId="7078360B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1EAB6A50" w14:textId="77777777" w:rsidR="00C8061E" w:rsidRDefault="00C8061E" w:rsidP="00C8061E">
      <w:pPr>
        <w:widowControl/>
        <w:spacing w:line="276" w:lineRule="auto"/>
        <w:jc w:val="center"/>
        <w:rPr>
          <w:b/>
          <w:bCs/>
        </w:rPr>
      </w:pPr>
    </w:p>
    <w:p w14:paraId="23F83507" w14:textId="4E50E87F" w:rsidR="00367862" w:rsidRPr="00367862" w:rsidRDefault="00367862" w:rsidP="00367862">
      <w:pPr>
        <w:widowControl/>
        <w:spacing w:line="276" w:lineRule="auto"/>
        <w:jc w:val="both"/>
        <w:rPr>
          <w:rFonts w:eastAsia="Arial"/>
          <w:b/>
          <w:bCs/>
          <w:lang w:eastAsia="zh-CN"/>
        </w:rPr>
      </w:pPr>
      <w:r w:rsidRPr="00367862">
        <w:rPr>
          <w:rFonts w:eastAsia="Arial"/>
          <w:b/>
          <w:bCs/>
          <w:lang w:eastAsia="zh-CN"/>
        </w:rPr>
        <w:t xml:space="preserve">„Budowa węzła przesiadkowego w centrum miasta” </w:t>
      </w:r>
      <w:r>
        <w:rPr>
          <w:rFonts w:eastAsia="Arial"/>
          <w:b/>
          <w:bCs/>
          <w:lang w:eastAsia="zh-CN"/>
        </w:rPr>
        <w:t>–</w:t>
      </w:r>
      <w:r w:rsidRPr="00367862">
        <w:rPr>
          <w:rFonts w:eastAsia="Arial"/>
          <w:b/>
          <w:bCs/>
          <w:lang w:eastAsia="zh-CN"/>
        </w:rPr>
        <w:t xml:space="preserve"> parking</w:t>
      </w:r>
      <w:r>
        <w:rPr>
          <w:rFonts w:eastAsia="Arial"/>
          <w:b/>
          <w:bCs/>
          <w:lang w:eastAsia="zh-CN"/>
        </w:rPr>
        <w:t xml:space="preserve"> </w:t>
      </w:r>
      <w:r w:rsidRPr="00367862">
        <w:rPr>
          <w:rFonts w:eastAsia="Arial"/>
          <w:b/>
          <w:bCs/>
          <w:lang w:eastAsia="zh-CN"/>
        </w:rPr>
        <w:t>ul. Młyńska w Szamotułach</w:t>
      </w:r>
    </w:p>
    <w:p w14:paraId="6C677152" w14:textId="77777777" w:rsidR="00CB612E" w:rsidRDefault="00CB612E" w:rsidP="00B253E2">
      <w:pPr>
        <w:widowControl/>
        <w:spacing w:line="276" w:lineRule="auto"/>
        <w:jc w:val="both"/>
      </w:pPr>
    </w:p>
    <w:p w14:paraId="64780975" w14:textId="226734F5" w:rsidR="00485444" w:rsidRPr="009D66AC" w:rsidRDefault="00485444" w:rsidP="00B253E2">
      <w:pPr>
        <w:widowControl/>
        <w:spacing w:line="276" w:lineRule="auto"/>
        <w:jc w:val="both"/>
      </w:pP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6497EAA4" w14:textId="77777777" w:rsidR="00485444" w:rsidRPr="009D66AC" w:rsidRDefault="00485444" w:rsidP="00AF02D2"/>
          <w:p w14:paraId="33117137" w14:textId="77777777" w:rsidR="00485444" w:rsidRPr="009D66AC" w:rsidRDefault="00485444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77777777" w:rsidR="00485444" w:rsidRPr="009D66AC" w:rsidRDefault="00485444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031B246E" w14:textId="77777777" w:rsidR="00485444" w:rsidRDefault="00485444" w:rsidP="00AF02D2">
            <w:pPr>
              <w:spacing w:line="276" w:lineRule="auto"/>
              <w:jc w:val="both"/>
            </w:pPr>
          </w:p>
          <w:p w14:paraId="1CA5432F" w14:textId="77777777" w:rsidR="003A493B" w:rsidRDefault="003A493B" w:rsidP="00AF02D2">
            <w:pPr>
              <w:spacing w:line="276" w:lineRule="auto"/>
              <w:jc w:val="both"/>
            </w:pPr>
          </w:p>
          <w:p w14:paraId="2CE4E6DF" w14:textId="77777777" w:rsidR="003A493B" w:rsidRPr="009D66AC" w:rsidRDefault="003A493B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F6F9" w14:textId="77777777" w:rsidR="008849E6" w:rsidRDefault="008849E6">
      <w:r>
        <w:separator/>
      </w:r>
    </w:p>
  </w:endnote>
  <w:endnote w:type="continuationSeparator" w:id="0">
    <w:p w14:paraId="0B5C2C66" w14:textId="77777777" w:rsidR="008849E6" w:rsidRDefault="008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812D" w14:textId="77777777" w:rsidR="008849E6" w:rsidRDefault="008849E6">
      <w:r>
        <w:separator/>
      </w:r>
    </w:p>
  </w:footnote>
  <w:footnote w:type="continuationSeparator" w:id="0">
    <w:p w14:paraId="3FFDB8FD" w14:textId="77777777" w:rsidR="008849E6" w:rsidRDefault="0088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3E09" w14:textId="53CB1EF9" w:rsidR="00367862" w:rsidRPr="00367862" w:rsidRDefault="00367862" w:rsidP="00367862">
    <w:pPr>
      <w:pStyle w:val="Nagwek"/>
      <w:rPr>
        <w:noProof/>
      </w:rPr>
    </w:pPr>
    <w:r w:rsidRPr="00367862">
      <w:rPr>
        <w:noProof/>
      </w:rPr>
      <w:drawing>
        <wp:inline distT="0" distB="0" distL="0" distR="0" wp14:anchorId="6BFE6BA3" wp14:editId="312782A1">
          <wp:extent cx="6120130" cy="625475"/>
          <wp:effectExtent l="0" t="0" r="0" b="3175"/>
          <wp:docPr id="132751837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92259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67862"/>
    <w:rsid w:val="00377AC1"/>
    <w:rsid w:val="003A493B"/>
    <w:rsid w:val="003D17CF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65A85"/>
    <w:rsid w:val="006704D8"/>
    <w:rsid w:val="006B3DFD"/>
    <w:rsid w:val="006D5C3E"/>
    <w:rsid w:val="006F6DAF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849E6"/>
    <w:rsid w:val="00894A95"/>
    <w:rsid w:val="00896BDF"/>
    <w:rsid w:val="008E7CDF"/>
    <w:rsid w:val="008F7B8E"/>
    <w:rsid w:val="0091236E"/>
    <w:rsid w:val="00914342"/>
    <w:rsid w:val="00917E55"/>
    <w:rsid w:val="00930A13"/>
    <w:rsid w:val="00956BCF"/>
    <w:rsid w:val="009B539A"/>
    <w:rsid w:val="009D440F"/>
    <w:rsid w:val="009D5C1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87CB3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3D9C"/>
    <w:rsid w:val="00C668A8"/>
    <w:rsid w:val="00C8061E"/>
    <w:rsid w:val="00C87ACC"/>
    <w:rsid w:val="00C9183B"/>
    <w:rsid w:val="00CA0114"/>
    <w:rsid w:val="00CB612E"/>
    <w:rsid w:val="00CC6A0B"/>
    <w:rsid w:val="00CD7941"/>
    <w:rsid w:val="00CE0CB2"/>
    <w:rsid w:val="00CE2A79"/>
    <w:rsid w:val="00DA2D2B"/>
    <w:rsid w:val="00DB1F99"/>
    <w:rsid w:val="00DD5D95"/>
    <w:rsid w:val="00DE52E4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57964"/>
    <w:rsid w:val="00E96672"/>
    <w:rsid w:val="00E979A1"/>
    <w:rsid w:val="00EA1CD7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1242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2024-06-14T17:56:00Z</cp:lastPrinted>
  <dcterms:created xsi:type="dcterms:W3CDTF">2025-02-24T11:42:00Z</dcterms:created>
  <dcterms:modified xsi:type="dcterms:W3CDTF">2025-02-24T11:42:00Z</dcterms:modified>
</cp:coreProperties>
</file>