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9C82E" w14:textId="77777777" w:rsidR="005628BC" w:rsidRDefault="005628BC">
      <w:pPr>
        <w:spacing w:after="0"/>
        <w:rPr>
          <w:rFonts w:cs="Calibri"/>
          <w:vanish/>
        </w:rPr>
      </w:pPr>
    </w:p>
    <w:tbl>
      <w:tblPr>
        <w:tblW w:w="0" w:type="auto"/>
        <w:tblInd w:w="-411" w:type="dxa"/>
        <w:tblLayout w:type="fixed"/>
        <w:tblLook w:val="0000" w:firstRow="0" w:lastRow="0" w:firstColumn="0" w:lastColumn="0" w:noHBand="0" w:noVBand="0"/>
      </w:tblPr>
      <w:tblGrid>
        <w:gridCol w:w="4394"/>
        <w:gridCol w:w="5507"/>
      </w:tblGrid>
      <w:tr w:rsidR="005628BC" w14:paraId="6AC215A4" w14:textId="77777777"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D016D11" w14:textId="77777777" w:rsidR="005628BC" w:rsidRDefault="00D947B2">
            <w:pPr>
              <w:keepLines/>
              <w:shd w:val="clear" w:color="auto" w:fill="EAF1DD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FORMULARZ OFERTOW</w:t>
            </w:r>
            <w:bookmarkStart w:id="0" w:name="__RefHeading__44_381024118"/>
            <w:bookmarkEnd w:id="0"/>
            <w:r>
              <w:rPr>
                <w:rFonts w:ascii="Times New Roman" w:eastAsia="Times New Roman" w:hAnsi="Times New Roman"/>
                <w:b/>
                <w:lang w:eastAsia="ar-SA"/>
              </w:rPr>
              <w:t>Y</w:t>
            </w:r>
          </w:p>
        </w:tc>
      </w:tr>
      <w:tr w:rsidR="005628BC" w14:paraId="5FED2143" w14:textId="77777777"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52725" w14:textId="77777777" w:rsidR="005628BC" w:rsidRDefault="00D947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i/>
              </w:rPr>
              <w:t>Zamawiający:</w:t>
            </w:r>
          </w:p>
          <w:p w14:paraId="507B85DD" w14:textId="77777777" w:rsidR="005628BC" w:rsidRDefault="00D947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Samodzielny Publiczny Zespół </w:t>
            </w:r>
          </w:p>
          <w:p w14:paraId="2DCB5DCE" w14:textId="77777777" w:rsidR="005628BC" w:rsidRDefault="00D947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Zakładów Opieki Zdrowotnej w Pruszkowie</w:t>
            </w:r>
          </w:p>
          <w:p w14:paraId="6DDA7E9A" w14:textId="77777777" w:rsidR="005628BC" w:rsidRDefault="00D947B2">
            <w:pPr>
              <w:keepLine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ul. Armii Krajowej 2/4</w:t>
            </w:r>
          </w:p>
          <w:p w14:paraId="7237C0D2" w14:textId="77777777" w:rsidR="005628BC" w:rsidRDefault="00D947B2">
            <w:pPr>
              <w:keepLines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05-800 Pruszków</w:t>
            </w:r>
          </w:p>
        </w:tc>
      </w:tr>
      <w:tr w:rsidR="005628BC" w14:paraId="5C8B9391" w14:textId="77777777">
        <w:trPr>
          <w:trHeight w:val="292"/>
        </w:trPr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721F39D" w14:textId="77777777" w:rsidR="005628BC" w:rsidRDefault="00D947B2">
            <w:pPr>
              <w:pStyle w:val="Akapitzlist"/>
              <w:keepLines/>
              <w:numPr>
                <w:ilvl w:val="0"/>
                <w:numId w:val="2"/>
              </w:numPr>
              <w:autoSpaceDE w:val="0"/>
              <w:ind w:left="0" w:firstLine="0"/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DANE WYKONAWCY</w:t>
            </w:r>
          </w:p>
        </w:tc>
      </w:tr>
      <w:tr w:rsidR="005628BC" w14:paraId="17E4C428" w14:textId="77777777">
        <w:trPr>
          <w:trHeight w:val="85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91117" w14:textId="77777777" w:rsidR="005628BC" w:rsidRDefault="00D94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Nazwa i siedziba</w:t>
            </w:r>
          </w:p>
          <w:p w14:paraId="7E01A360" w14:textId="77777777" w:rsidR="005628BC" w:rsidRDefault="00D94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Wykonawcy*)</w:t>
            </w:r>
          </w:p>
          <w:p w14:paraId="1FE59C2D" w14:textId="77777777" w:rsidR="005628BC" w:rsidRDefault="00562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  <w:p w14:paraId="46A53F64" w14:textId="77777777" w:rsidR="005628BC" w:rsidRDefault="005628BC">
            <w:pPr>
              <w:pStyle w:val="Tekstpodstawowy32"/>
              <w:tabs>
                <w:tab w:val="left" w:pos="180"/>
              </w:tabs>
              <w:spacing w:after="0"/>
              <w:ind w:left="181" w:hanging="181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DBF63" w14:textId="77777777" w:rsidR="005628BC" w:rsidRDefault="00D947B2">
            <w:pPr>
              <w:keepNext/>
              <w:keepLines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>………………………………………………………………</w:t>
            </w:r>
          </w:p>
          <w:p w14:paraId="0F240D90" w14:textId="77777777" w:rsidR="005628BC" w:rsidRDefault="00D947B2">
            <w:pPr>
              <w:keepNext/>
              <w:keepLines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>………………………………………………………………</w:t>
            </w:r>
          </w:p>
          <w:p w14:paraId="7529038F" w14:textId="77777777" w:rsidR="005628BC" w:rsidRDefault="00D947B2">
            <w:pPr>
              <w:keepNext/>
              <w:keepLines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 xml:space="preserve">ul: </w:t>
            </w:r>
            <w:r>
              <w:rPr>
                <w:rFonts w:ascii="Times New Roman" w:eastAsia="Times New Roman" w:hAnsi="Times New Roman"/>
                <w:iCs/>
                <w:lang w:eastAsia="ar-SA"/>
              </w:rPr>
              <w:t>.............................................................</w:t>
            </w:r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ab/>
            </w:r>
          </w:p>
          <w:p w14:paraId="417A7245" w14:textId="77777777" w:rsidR="005628BC" w:rsidRDefault="00D947B2">
            <w:pPr>
              <w:keepNext/>
              <w:keepLines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 xml:space="preserve">kod: </w:t>
            </w:r>
            <w:r>
              <w:rPr>
                <w:rFonts w:ascii="Times New Roman" w:eastAsia="Times New Roman" w:hAnsi="Times New Roman"/>
                <w:iCs/>
                <w:lang w:eastAsia="ar-SA"/>
              </w:rPr>
              <w:t>..................</w:t>
            </w:r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>……………………………</w:t>
            </w:r>
          </w:p>
          <w:p w14:paraId="117E9B82" w14:textId="77777777" w:rsidR="005628BC" w:rsidRDefault="00D947B2">
            <w:pPr>
              <w:keepNext/>
              <w:keepLines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>miejscowość:…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>………………………………….</w:t>
            </w:r>
          </w:p>
          <w:p w14:paraId="412086EB" w14:textId="77777777" w:rsidR="005628BC" w:rsidRDefault="00D947B2">
            <w:pPr>
              <w:keepNext/>
              <w:keepLines/>
              <w:tabs>
                <w:tab w:val="left" w:pos="180"/>
              </w:tabs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>Województwo:…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>…………………………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>…….</w:t>
            </w:r>
            <w:proofErr w:type="gramEnd"/>
          </w:p>
        </w:tc>
      </w:tr>
      <w:tr w:rsidR="005628BC" w14:paraId="33888E23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603C1" w14:textId="77777777" w:rsidR="005628BC" w:rsidRDefault="00D947B2">
            <w:pPr>
              <w:keepNext/>
              <w:keepLines/>
              <w:tabs>
                <w:tab w:val="left" w:pos="180"/>
                <w:tab w:val="right" w:pos="417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Rejestr prowadzenia działalności*: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ab/>
            </w:r>
          </w:p>
          <w:p w14:paraId="1F0AD90F" w14:textId="77777777" w:rsidR="005628BC" w:rsidRDefault="00562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5D509" w14:textId="77777777" w:rsidR="005628BC" w:rsidRDefault="00D947B2">
            <w:pPr>
              <w:keepNext/>
              <w:keepLines/>
              <w:tabs>
                <w:tab w:val="left" w:pos="180"/>
              </w:tabs>
              <w:spacing w:after="0" w:line="240" w:lineRule="auto"/>
              <w:jc w:val="both"/>
              <w:rPr>
                <w:rFonts w:ascii="Wingdings" w:eastAsia="Wingdings" w:hAnsi="Wingdings" w:cs="Wingdings"/>
                <w:bCs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>Rejestr prowadzenia działalności* (zaznaczyć właściwe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>) :</w:t>
            </w:r>
            <w:proofErr w:type="gramEnd"/>
          </w:p>
          <w:p w14:paraId="723AAA22" w14:textId="77777777" w:rsidR="005628BC" w:rsidRDefault="00D947B2">
            <w:pPr>
              <w:keepNext/>
              <w:keepLines/>
              <w:tabs>
                <w:tab w:val="left" w:pos="180"/>
              </w:tabs>
              <w:spacing w:after="0" w:line="240" w:lineRule="auto"/>
              <w:jc w:val="both"/>
              <w:rPr>
                <w:rFonts w:ascii="Wingdings" w:eastAsia="Wingdings" w:hAnsi="Wingdings" w:cs="Wingdings"/>
                <w:bCs/>
                <w:iCs/>
                <w:lang w:eastAsia="ar-SA"/>
              </w:rPr>
            </w:pPr>
            <w:r>
              <w:rPr>
                <w:rFonts w:ascii="Wingdings" w:eastAsia="Wingdings" w:hAnsi="Wingdings" w:cs="Wingdings"/>
                <w:bCs/>
                <w:iCs/>
                <w:lang w:eastAsia="ar-SA"/>
              </w:rPr>
              <w:t></w:t>
            </w:r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t>KRS NR</w:t>
            </w:r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 xml:space="preserve">     …………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>…………. adres rejestru: https://ekrs.ms.gov.pl/</w:t>
            </w:r>
          </w:p>
          <w:p w14:paraId="4F9DE1E5" w14:textId="77777777" w:rsidR="005628BC" w:rsidRDefault="00D947B2">
            <w:pPr>
              <w:keepNext/>
              <w:keepLines/>
              <w:tabs>
                <w:tab w:val="left" w:pos="180"/>
              </w:tabs>
              <w:spacing w:after="0" w:line="240" w:lineRule="auto"/>
              <w:jc w:val="both"/>
              <w:rPr>
                <w:rFonts w:ascii="Wingdings" w:eastAsia="Wingdings" w:hAnsi="Wingdings" w:cs="Wingdings"/>
                <w:bCs/>
                <w:iCs/>
                <w:lang w:eastAsia="ar-SA"/>
              </w:rPr>
            </w:pPr>
            <w:r>
              <w:rPr>
                <w:rFonts w:ascii="Wingdings" w:eastAsia="Wingdings" w:hAnsi="Wingdings" w:cs="Wingdings"/>
                <w:bCs/>
                <w:iCs/>
                <w:lang w:eastAsia="ar-SA"/>
              </w:rPr>
              <w:t></w:t>
            </w:r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t>CEDIG NR NIP</w:t>
            </w:r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 xml:space="preserve"> …………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>.………… adres rejestru: https://prod.ceidg.gov.pl/</w:t>
            </w:r>
          </w:p>
          <w:p w14:paraId="76EFFEA8" w14:textId="77777777" w:rsidR="005628BC" w:rsidRDefault="00D947B2">
            <w:pPr>
              <w:keepNext/>
              <w:keepLines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>
              <w:rPr>
                <w:rFonts w:ascii="Wingdings" w:eastAsia="Wingdings" w:hAnsi="Wingdings" w:cs="Wingdings"/>
                <w:bCs/>
                <w:iCs/>
                <w:lang w:eastAsia="ar-SA"/>
              </w:rPr>
              <w:t></w:t>
            </w:r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t xml:space="preserve">……...…….. NR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t>.……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t>.…. adres rejestru</w:t>
            </w:r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>: ……………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>.…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>.</w:t>
            </w:r>
          </w:p>
          <w:p w14:paraId="70096585" w14:textId="77777777" w:rsidR="005628BC" w:rsidRDefault="00D947B2">
            <w:pPr>
              <w:keepNext/>
              <w:keepLines/>
              <w:tabs>
                <w:tab w:val="left" w:pos="1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>(dla wykonawcy, który ma siedzibę lub osoba ma miejsce zamieszkania poza terytorium Rzeczypospolitej Polskiej)</w:t>
            </w:r>
          </w:p>
        </w:tc>
      </w:tr>
      <w:tr w:rsidR="005628BC" w14:paraId="574CE689" w14:textId="77777777">
        <w:trPr>
          <w:trHeight w:val="513"/>
        </w:trPr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1A112" w14:textId="77777777" w:rsidR="005628BC" w:rsidRDefault="00D947B2">
            <w:pPr>
              <w:keepNext/>
              <w:keepLines/>
              <w:tabs>
                <w:tab w:val="left" w:pos="1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t xml:space="preserve"> </w:t>
            </w:r>
            <w:r>
              <w:rPr>
                <w:rFonts w:ascii="Times New Roman" w:hAnsi="Times New Roman"/>
                <w:iCs/>
                <w:lang w:eastAsia="en-GB"/>
              </w:rPr>
              <w:t>Jeżeli odnośna dokumentacja jest dostępna w formie elektronicznej, proszę wskazać: (adres internetowy, wydający urząd lub organ, dokładne dane referencyjne dokumentacji)</w:t>
            </w:r>
          </w:p>
        </w:tc>
      </w:tr>
      <w:tr w:rsidR="005628BC" w14:paraId="72FA17F8" w14:textId="77777777">
        <w:trPr>
          <w:trHeight w:val="84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4FC0C" w14:textId="77777777" w:rsidR="005628BC" w:rsidRDefault="00D94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*) </w:t>
            </w:r>
            <w:r>
              <w:rPr>
                <w:rFonts w:ascii="Times New Roman" w:eastAsia="Times New Roman" w:hAnsi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57B62FE0" w14:textId="77777777" w:rsidR="005628BC" w:rsidRDefault="00562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78436" w14:textId="77777777" w:rsidR="005628BC" w:rsidRDefault="00D947B2">
            <w:pPr>
              <w:keepNext/>
              <w:keepLines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>………………………………………………………………</w:t>
            </w:r>
          </w:p>
          <w:p w14:paraId="4F77CB4E" w14:textId="77777777" w:rsidR="005628BC" w:rsidRDefault="00D947B2">
            <w:pPr>
              <w:keepNext/>
              <w:keepLines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>………………………………………………………………</w:t>
            </w:r>
          </w:p>
          <w:p w14:paraId="41BF5850" w14:textId="77777777" w:rsidR="005628BC" w:rsidRDefault="00D947B2">
            <w:pPr>
              <w:keepNext/>
              <w:keepLines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 xml:space="preserve">ul: </w:t>
            </w:r>
            <w:r>
              <w:rPr>
                <w:rFonts w:ascii="Times New Roman" w:eastAsia="Times New Roman" w:hAnsi="Times New Roman"/>
                <w:iCs/>
                <w:lang w:eastAsia="ar-SA"/>
              </w:rPr>
              <w:t>.............................................................</w:t>
            </w:r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ab/>
            </w:r>
          </w:p>
          <w:p w14:paraId="64ABBAE5" w14:textId="77777777" w:rsidR="005628BC" w:rsidRDefault="00D947B2">
            <w:pPr>
              <w:keepNext/>
              <w:keepLines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 xml:space="preserve">kod: </w:t>
            </w:r>
            <w:r>
              <w:rPr>
                <w:rFonts w:ascii="Times New Roman" w:eastAsia="Times New Roman" w:hAnsi="Times New Roman"/>
                <w:iCs/>
                <w:lang w:eastAsia="ar-SA"/>
              </w:rPr>
              <w:t>..................</w:t>
            </w:r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>……………………………</w:t>
            </w:r>
          </w:p>
          <w:p w14:paraId="2B2DC81F" w14:textId="77777777" w:rsidR="005628BC" w:rsidRDefault="00D947B2">
            <w:pPr>
              <w:keepNext/>
              <w:keepLines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>miejscowość:…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>………………………………</w:t>
            </w:r>
          </w:p>
          <w:p w14:paraId="16631A71" w14:textId="77777777" w:rsidR="005628BC" w:rsidRDefault="00D947B2">
            <w:pPr>
              <w:keepNext/>
              <w:keepLines/>
              <w:tabs>
                <w:tab w:val="left" w:pos="180"/>
              </w:tabs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>województwo:…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>……………………………………………</w:t>
            </w:r>
          </w:p>
        </w:tc>
      </w:tr>
      <w:tr w:rsidR="005628BC" w14:paraId="4C1483A3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68AC3" w14:textId="77777777" w:rsidR="005628BC" w:rsidRDefault="00D947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NIP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65CD8" w14:textId="77777777" w:rsidR="005628BC" w:rsidRDefault="005628BC">
            <w:pPr>
              <w:keepNext/>
              <w:keepLines/>
              <w:tabs>
                <w:tab w:val="left" w:pos="18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</w:p>
        </w:tc>
      </w:tr>
      <w:tr w:rsidR="005628BC" w14:paraId="79890908" w14:textId="77777777">
        <w:trPr>
          <w:trHeight w:val="40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AF4C2" w14:textId="77777777" w:rsidR="005628BC" w:rsidRDefault="00D947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lang w:val="de-DE" w:eastAsia="ar-SA"/>
              </w:rPr>
              <w:t>REGON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CA094" w14:textId="77777777" w:rsidR="005628BC" w:rsidRDefault="005628BC">
            <w:pPr>
              <w:keepNext/>
              <w:keepLines/>
              <w:tabs>
                <w:tab w:val="left" w:pos="18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</w:pPr>
          </w:p>
        </w:tc>
      </w:tr>
      <w:tr w:rsidR="005628BC" w14:paraId="35BA2F4F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C6BC0" w14:textId="77777777" w:rsidR="005628BC" w:rsidRDefault="00D947B2">
            <w:pPr>
              <w:keepNext/>
              <w:keepLines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Adres do korespondencji</w:t>
            </w:r>
          </w:p>
          <w:p w14:paraId="582E5155" w14:textId="77777777" w:rsidR="005628BC" w:rsidRDefault="00D947B2">
            <w:pPr>
              <w:keepNext/>
              <w:keepLines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(jeżeli jest inny niż adres siedziby)</w:t>
            </w:r>
          </w:p>
          <w:p w14:paraId="03F306A5" w14:textId="77777777" w:rsidR="005628BC" w:rsidRDefault="005628B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29679" w14:textId="77777777" w:rsidR="005628BC" w:rsidRDefault="00D947B2">
            <w:pPr>
              <w:keepNext/>
              <w:keepLines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 xml:space="preserve">ul: </w:t>
            </w:r>
            <w:r>
              <w:rPr>
                <w:rFonts w:ascii="Times New Roman" w:eastAsia="Times New Roman" w:hAnsi="Times New Roman"/>
                <w:iCs/>
                <w:lang w:eastAsia="ar-SA"/>
              </w:rPr>
              <w:t>.............................................................</w:t>
            </w:r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ab/>
            </w:r>
          </w:p>
          <w:p w14:paraId="04637215" w14:textId="77777777" w:rsidR="005628BC" w:rsidRDefault="00D947B2">
            <w:pPr>
              <w:keepNext/>
              <w:keepLines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 xml:space="preserve">kod: </w:t>
            </w:r>
            <w:r>
              <w:rPr>
                <w:rFonts w:ascii="Times New Roman" w:eastAsia="Times New Roman" w:hAnsi="Times New Roman"/>
                <w:iCs/>
                <w:lang w:eastAsia="ar-SA"/>
              </w:rPr>
              <w:t>..................</w:t>
            </w:r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>……………………………</w:t>
            </w:r>
          </w:p>
          <w:p w14:paraId="761C4619" w14:textId="77777777" w:rsidR="005628BC" w:rsidRDefault="00D947B2">
            <w:pPr>
              <w:keepNext/>
              <w:keepLines/>
              <w:tabs>
                <w:tab w:val="left" w:pos="180"/>
              </w:tabs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>miejscowość:…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>……………………………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>…….</w:t>
            </w:r>
            <w:proofErr w:type="gramEnd"/>
          </w:p>
        </w:tc>
      </w:tr>
      <w:tr w:rsidR="005628BC" w14:paraId="44BAFDAA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5B7D9" w14:textId="77777777" w:rsidR="005628BC" w:rsidRDefault="00D947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AEAFB" w14:textId="77777777" w:rsidR="005628BC" w:rsidRDefault="005628BC">
            <w:pPr>
              <w:keepNext/>
              <w:keepLines/>
              <w:tabs>
                <w:tab w:val="left" w:pos="18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</w:pPr>
          </w:p>
          <w:p w14:paraId="4AF56F48" w14:textId="77777777" w:rsidR="005628BC" w:rsidRDefault="00D947B2">
            <w:pPr>
              <w:keepNext/>
              <w:keepLines/>
              <w:tabs>
                <w:tab w:val="left" w:pos="1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iCs/>
                <w:lang w:eastAsia="ar-SA"/>
              </w:rPr>
              <w:t>……………………………………………………</w:t>
            </w:r>
          </w:p>
        </w:tc>
      </w:tr>
      <w:tr w:rsidR="005628BC" w14:paraId="17B805B3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23ACC" w14:textId="77777777" w:rsidR="005628BC" w:rsidRDefault="00D947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Dane teleadresowe, na które należy przekazywać korespondencję związaną z niniejszym postępowaniem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68E5B" w14:textId="77777777" w:rsidR="005628BC" w:rsidRDefault="005628BC">
            <w:pPr>
              <w:keepNext/>
              <w:keepLines/>
              <w:tabs>
                <w:tab w:val="left" w:pos="18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lang w:eastAsia="ar-SA"/>
              </w:rPr>
            </w:pPr>
          </w:p>
          <w:p w14:paraId="6C8028A0" w14:textId="77777777" w:rsidR="005628BC" w:rsidRDefault="00D947B2">
            <w:pPr>
              <w:keepNext/>
              <w:keepLines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val="de-DE" w:eastAsia="ar-SA"/>
              </w:rPr>
            </w:pPr>
            <w:r>
              <w:rPr>
                <w:rFonts w:ascii="Times New Roman" w:eastAsia="Times New Roman" w:hAnsi="Times New Roman"/>
                <w:iCs/>
                <w:lang w:eastAsia="ar-SA"/>
              </w:rPr>
              <w:t>e- mail: ……………………………</w:t>
            </w:r>
            <w:proofErr w:type="gramStart"/>
            <w:r>
              <w:rPr>
                <w:rFonts w:ascii="Times New Roman" w:eastAsia="Times New Roman" w:hAnsi="Times New Roman"/>
                <w:iCs/>
                <w:lang w:eastAsia="ar-SA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iCs/>
                <w:lang w:eastAsia="ar-SA"/>
              </w:rPr>
              <w:t>.</w:t>
            </w:r>
          </w:p>
          <w:p w14:paraId="0BA36DCD" w14:textId="77777777" w:rsidR="005628BC" w:rsidRDefault="00D947B2">
            <w:pPr>
              <w:keepNext/>
              <w:keepLines/>
              <w:tabs>
                <w:tab w:val="left" w:pos="1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Cs/>
                <w:lang w:val="de-DE" w:eastAsia="ar-SA"/>
              </w:rPr>
              <w:t>tel.:    ………………………………</w:t>
            </w:r>
            <w:proofErr w:type="gramStart"/>
            <w:r>
              <w:rPr>
                <w:rFonts w:ascii="Times New Roman" w:eastAsia="Times New Roman" w:hAnsi="Times New Roman"/>
                <w:iCs/>
                <w:lang w:val="de-DE" w:eastAsia="ar-SA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iCs/>
                <w:lang w:val="de-DE" w:eastAsia="ar-SA"/>
              </w:rPr>
              <w:t>.</w:t>
            </w:r>
          </w:p>
        </w:tc>
      </w:tr>
      <w:tr w:rsidR="005628BC" w14:paraId="74300414" w14:textId="77777777">
        <w:trPr>
          <w:trHeight w:val="84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F6EA9" w14:textId="77777777" w:rsidR="005628BC" w:rsidRDefault="00D947B2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lastRenderedPageBreak/>
              <w:t>Czy Wykonawca jest*: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4F994" w14:textId="77777777" w:rsidR="005628BC" w:rsidRDefault="00D947B2">
            <w:pPr>
              <w:keepNext/>
              <w:keepLines/>
              <w:spacing w:before="120" w:after="120"/>
              <w:ind w:left="1969" w:hanging="1969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  <w:t>Mikroprzedsiębiorstwem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  <w:tab/>
              <w:t xml:space="preserve">              </w:t>
            </w:r>
            <w:r>
              <w:rPr>
                <w:rFonts w:ascii="Segoe UI Symbol" w:eastAsia="MS Gothic" w:hAnsi="Segoe UI Symbol" w:cs="Segoe UI Symbol"/>
                <w:bCs/>
                <w:iCs/>
                <w:sz w:val="20"/>
                <w:szCs w:val="20"/>
                <w:lang w:eastAsia="ar-SA"/>
              </w:rPr>
              <w:t>☐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  <w:t xml:space="preserve">  </w:t>
            </w:r>
          </w:p>
          <w:p w14:paraId="29E74E60" w14:textId="77777777" w:rsidR="005628BC" w:rsidRDefault="00D947B2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  <w:t>Małym przedsiębiorstwem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  <w:tab/>
            </w:r>
            <w:r>
              <w:rPr>
                <w:rFonts w:ascii="Segoe UI Symbol" w:eastAsia="MS Gothic" w:hAnsi="Segoe UI Symbol" w:cs="Segoe UI Symbol"/>
                <w:bCs/>
                <w:iCs/>
                <w:sz w:val="20"/>
                <w:szCs w:val="20"/>
                <w:lang w:eastAsia="ar-SA"/>
              </w:rPr>
              <w:t>☐</w:t>
            </w:r>
          </w:p>
          <w:p w14:paraId="29B687C7" w14:textId="77777777" w:rsidR="005628BC" w:rsidRDefault="00D947B2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  <w:t>Średnim przedsiębiorstwem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  <w:tab/>
            </w:r>
            <w:r>
              <w:rPr>
                <w:rFonts w:ascii="Segoe UI Symbol" w:eastAsia="MS Gothic" w:hAnsi="Segoe UI Symbol" w:cs="Segoe UI Symbol"/>
                <w:bCs/>
                <w:iCs/>
                <w:sz w:val="20"/>
                <w:szCs w:val="20"/>
                <w:lang w:eastAsia="ar-SA"/>
              </w:rPr>
              <w:t>☐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</w:p>
          <w:p w14:paraId="5A839B08" w14:textId="77777777" w:rsidR="005628BC" w:rsidRDefault="00D947B2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  <w:t>Dużym przedsiębiorstwem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  <w:tab/>
            </w:r>
            <w:r>
              <w:rPr>
                <w:rFonts w:ascii="Segoe UI Symbol" w:eastAsia="MS Gothic" w:hAnsi="Segoe UI Symbol" w:cs="Segoe UI Symbol"/>
                <w:bCs/>
                <w:iCs/>
                <w:sz w:val="20"/>
                <w:szCs w:val="20"/>
                <w:lang w:eastAsia="ar-SA"/>
              </w:rPr>
              <w:t>☐</w:t>
            </w:r>
          </w:p>
          <w:p w14:paraId="05DF7586" w14:textId="77777777" w:rsidR="005628BC" w:rsidRDefault="00D947B2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  <w:t>Jednoosobowa działalność gospodarcza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  <w:tab/>
              <w:t xml:space="preserve">        </w:t>
            </w:r>
            <w:r>
              <w:rPr>
                <w:rFonts w:ascii="Segoe UI Symbol" w:eastAsia="Times New Roman" w:hAnsi="Segoe UI Symbol" w:cs="Segoe UI Symbol"/>
                <w:bCs/>
                <w:iCs/>
                <w:sz w:val="20"/>
                <w:szCs w:val="20"/>
                <w:lang w:eastAsia="ar-SA"/>
              </w:rPr>
              <w:t>☐</w:t>
            </w:r>
          </w:p>
          <w:p w14:paraId="68AC5391" w14:textId="77777777" w:rsidR="005628BC" w:rsidRDefault="00D947B2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  <w:t xml:space="preserve">Osoba fizyczna nieprowadząca działalności gospodarczej       </w:t>
            </w:r>
            <w:r>
              <w:rPr>
                <w:rFonts w:ascii="Segoe UI Symbol" w:eastAsia="Times New Roman" w:hAnsi="Segoe UI Symbol" w:cs="Segoe UI Symbol"/>
                <w:bCs/>
                <w:iCs/>
                <w:sz w:val="20"/>
                <w:szCs w:val="20"/>
                <w:lang w:eastAsia="ar-SA"/>
              </w:rPr>
              <w:t>☐</w:t>
            </w:r>
          </w:p>
          <w:p w14:paraId="360EE33A" w14:textId="77777777" w:rsidR="005628BC" w:rsidRDefault="00D947B2">
            <w:pPr>
              <w:keepNext/>
              <w:keepLines/>
              <w:tabs>
                <w:tab w:val="left" w:pos="1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  <w:t>*Wykonawca zobowiązany jest to podania swojego statusu – informacja obowiązkowa do Prezesa UZP</w:t>
            </w:r>
          </w:p>
        </w:tc>
      </w:tr>
      <w:tr w:rsidR="005628BC" w14:paraId="78C010B7" w14:textId="77777777"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1197590" w14:textId="77777777" w:rsidR="005628BC" w:rsidRDefault="00D947B2">
            <w:pPr>
              <w:pStyle w:val="Akapitzlist"/>
              <w:keepLines/>
              <w:numPr>
                <w:ilvl w:val="0"/>
                <w:numId w:val="2"/>
              </w:numPr>
              <w:autoSpaceDE w:val="0"/>
              <w:ind w:left="0" w:firstLine="0"/>
            </w:pPr>
            <w:r>
              <w:rPr>
                <w:rFonts w:ascii="Times New Roman" w:hAnsi="Times New Roman"/>
                <w:b/>
              </w:rPr>
              <w:t xml:space="preserve">PRZEDMIOT ZAMÓWIENIA </w:t>
            </w:r>
          </w:p>
        </w:tc>
      </w:tr>
      <w:tr w:rsidR="005628BC" w14:paraId="19ADBDD1" w14:textId="77777777"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E42F9" w14:textId="77777777" w:rsidR="005628BC" w:rsidRDefault="00D947B2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OFERTA NA: </w:t>
            </w:r>
          </w:p>
          <w:p w14:paraId="046C4C76" w14:textId="77777777" w:rsidR="005628BC" w:rsidRDefault="005628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  <w:p w14:paraId="49BE040A" w14:textId="77777777" w:rsidR="005628BC" w:rsidRDefault="00D947B2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KPO D4-1.1 - Budowa Zakładu Opiekuńczo Leczniczego Samodzielnego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Publicznego  Zespołu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Zakładów Opieki Zdrowotnej w formule „zaprojektuj i wybuduj” na terenie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kompleksu  Samodzielnego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Publicznego Zespołu Zakładów Opieki Zdrowotnej w Pruszkowie</w:t>
            </w:r>
          </w:p>
        </w:tc>
      </w:tr>
      <w:tr w:rsidR="005628BC" w14:paraId="72C7C2BA" w14:textId="77777777"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957A7A9" w14:textId="77777777" w:rsidR="005628BC" w:rsidRDefault="00D947B2">
            <w:pPr>
              <w:pStyle w:val="Akapitzlist"/>
              <w:widowControl w:val="0"/>
              <w:numPr>
                <w:ilvl w:val="0"/>
                <w:numId w:val="2"/>
              </w:numPr>
              <w:suppressAutoHyphens w:val="0"/>
              <w:autoSpaceDE w:val="0"/>
              <w:ind w:left="0" w:firstLine="0"/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t>CENA  OFERTY</w:t>
            </w:r>
            <w:proofErr w:type="gramEnd"/>
          </w:p>
        </w:tc>
      </w:tr>
      <w:tr w:rsidR="005628BC" w14:paraId="025412D7" w14:textId="77777777"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864C95" w14:textId="77777777" w:rsidR="005628BC" w:rsidRDefault="00D947B2">
            <w:pPr>
              <w:pStyle w:val="Akapitzlist"/>
              <w:widowControl w:val="0"/>
              <w:suppressAutoHyphens w:val="0"/>
              <w:autoSpaceDE w:val="0"/>
              <w:ind w:left="0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  <w:p w14:paraId="5F34E970" w14:textId="77777777" w:rsidR="005628BC" w:rsidRDefault="00D947B2">
            <w:pPr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O</w:t>
            </w:r>
            <w:r>
              <w:rPr>
                <w:rFonts w:ascii="Times New Roman" w:hAnsi="Times New Roman"/>
                <w:bCs/>
                <w:color w:val="000000"/>
              </w:rPr>
              <w:t xml:space="preserve">feruję wykonanie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całego zakresu przedmiotu zamówienia </w:t>
            </w:r>
            <w:r>
              <w:rPr>
                <w:rFonts w:ascii="Times New Roman" w:hAnsi="Times New Roman"/>
              </w:rPr>
              <w:t>za cenę ryczałtową</w:t>
            </w:r>
            <w:r>
              <w:rPr>
                <w:rFonts w:ascii="Times New Roman" w:hAnsi="Times New Roman"/>
                <w:bCs/>
                <w:color w:val="000000"/>
              </w:rPr>
              <w:t>:</w:t>
            </w:r>
          </w:p>
          <w:p w14:paraId="0BEC4A87" w14:textId="77777777" w:rsidR="005628BC" w:rsidRDefault="005628BC">
            <w:pPr>
              <w:spacing w:after="0" w:line="240" w:lineRule="auto"/>
              <w:ind w:left="360"/>
              <w:rPr>
                <w:rFonts w:ascii="Times New Roman" w:hAnsi="Times New Roman"/>
                <w:bCs/>
                <w:color w:val="000000"/>
              </w:rPr>
            </w:pPr>
          </w:p>
          <w:p w14:paraId="02F3D28C" w14:textId="77777777" w:rsidR="005628BC" w:rsidRDefault="00D947B2">
            <w:pPr>
              <w:pStyle w:val="Tekstpodstawowywcity"/>
              <w:spacing w:after="0"/>
              <w:ind w:left="404" w:firstLine="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pl-PL"/>
              </w:rPr>
              <w:t>netto:</w:t>
            </w:r>
            <w:r>
              <w:rPr>
                <w:rFonts w:ascii="Times New Roman" w:hAnsi="Times New Roman"/>
                <w:color w:val="000000"/>
                <w:lang w:val="pl-PL"/>
              </w:rPr>
              <w:t xml:space="preserve"> ................................................... zł (</w:t>
            </w:r>
            <w:proofErr w:type="gramStart"/>
            <w:r>
              <w:rPr>
                <w:rFonts w:ascii="Times New Roman" w:hAnsi="Times New Roman"/>
                <w:color w:val="000000"/>
                <w:lang w:val="pl-PL"/>
              </w:rPr>
              <w:t>słownie:…</w:t>
            </w:r>
            <w:proofErr w:type="gramEnd"/>
            <w:r>
              <w:rPr>
                <w:rFonts w:ascii="Times New Roman" w:hAnsi="Times New Roman"/>
                <w:color w:val="000000"/>
                <w:lang w:val="pl-PL"/>
              </w:rPr>
              <w:t>……………………………………………</w:t>
            </w:r>
            <w:proofErr w:type="gramStart"/>
            <w:r>
              <w:rPr>
                <w:rFonts w:ascii="Times New Roman" w:hAnsi="Times New Roman"/>
                <w:color w:val="000000"/>
                <w:lang w:val="pl-PL"/>
              </w:rPr>
              <w:t>…….</w:t>
            </w:r>
            <w:proofErr w:type="gramEnd"/>
            <w:r>
              <w:rPr>
                <w:rFonts w:ascii="Times New Roman" w:hAnsi="Times New Roman"/>
                <w:color w:val="000000"/>
                <w:lang w:val="pl-PL"/>
              </w:rPr>
              <w:t>)</w:t>
            </w:r>
          </w:p>
          <w:p w14:paraId="5EE0EC7F" w14:textId="77777777" w:rsidR="005628BC" w:rsidRDefault="00D947B2">
            <w:pPr>
              <w:spacing w:after="0" w:line="240" w:lineRule="auto"/>
              <w:ind w:left="404" w:firstLine="8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 </w:t>
            </w:r>
          </w:p>
          <w:p w14:paraId="75DDA159" w14:textId="77777777" w:rsidR="005628BC" w:rsidRDefault="00D947B2">
            <w:pPr>
              <w:pStyle w:val="Tekstpodstawowywcity"/>
              <w:spacing w:after="0"/>
              <w:rPr>
                <w:rFonts w:ascii="Times New Roman" w:hAnsi="Times New Roman"/>
                <w:b/>
                <w:bCs/>
                <w:color w:val="000000"/>
                <w:lang w:val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pl-PL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  <w:lang w:val="pl-PL"/>
              </w:rPr>
              <w:t xml:space="preserve">podatek VAT </w:t>
            </w:r>
            <w:r>
              <w:rPr>
                <w:rFonts w:ascii="Times New Roman" w:hAnsi="Times New Roman"/>
                <w:color w:val="000000"/>
                <w:lang w:val="pl-PL"/>
              </w:rPr>
              <w:t xml:space="preserve">w wysokości ………… </w:t>
            </w:r>
            <w:r>
              <w:rPr>
                <w:rFonts w:ascii="Times New Roman" w:hAnsi="Times New Roman"/>
                <w:b/>
                <w:color w:val="000000"/>
                <w:lang w:val="pl-PL"/>
              </w:rPr>
              <w:t>%</w:t>
            </w:r>
            <w:r>
              <w:rPr>
                <w:rFonts w:ascii="Times New Roman" w:hAnsi="Times New Roman"/>
                <w:color w:val="000000"/>
                <w:lang w:val="pl-PL"/>
              </w:rPr>
              <w:t>: ................................... zł (</w:t>
            </w:r>
            <w:proofErr w:type="gramStart"/>
            <w:r>
              <w:rPr>
                <w:rFonts w:ascii="Times New Roman" w:hAnsi="Times New Roman"/>
                <w:color w:val="000000"/>
                <w:lang w:val="pl-PL"/>
              </w:rPr>
              <w:t>słownie:…</w:t>
            </w:r>
            <w:proofErr w:type="gramEnd"/>
            <w:r>
              <w:rPr>
                <w:rFonts w:ascii="Times New Roman" w:hAnsi="Times New Roman"/>
                <w:color w:val="000000"/>
                <w:lang w:val="pl-PL"/>
              </w:rPr>
              <w:t>………………………)</w:t>
            </w:r>
          </w:p>
          <w:p w14:paraId="5283C2AD" w14:textId="77777777" w:rsidR="005628BC" w:rsidRDefault="005628BC">
            <w:pPr>
              <w:pStyle w:val="Tekstpodstawowywcity"/>
              <w:spacing w:after="0"/>
              <w:ind w:left="404" w:firstLine="8"/>
              <w:rPr>
                <w:rFonts w:ascii="Times New Roman" w:hAnsi="Times New Roman"/>
                <w:b/>
                <w:bCs/>
                <w:color w:val="000000"/>
                <w:lang w:val="pl-PL"/>
              </w:rPr>
            </w:pPr>
          </w:p>
          <w:p w14:paraId="23D03DB1" w14:textId="77777777" w:rsidR="005628BC" w:rsidRDefault="00D947B2">
            <w:pPr>
              <w:pStyle w:val="Tekstpodstawowywcity"/>
              <w:spacing w:after="0"/>
              <w:ind w:left="404" w:firstLine="8"/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pl-PL"/>
              </w:rPr>
              <w:t>brutto</w:t>
            </w:r>
            <w:r>
              <w:rPr>
                <w:rFonts w:ascii="Times New Roman" w:hAnsi="Times New Roman"/>
                <w:b/>
                <w:color w:val="000000"/>
                <w:lang w:val="pl-PL"/>
              </w:rPr>
              <w:t xml:space="preserve">: </w:t>
            </w:r>
            <w:r>
              <w:rPr>
                <w:rFonts w:ascii="Times New Roman" w:hAnsi="Times New Roman"/>
                <w:color w:val="000000"/>
                <w:lang w:val="pl-PL"/>
              </w:rPr>
              <w:t>................................................. zł (słownie: ……………………………………………………)</w:t>
            </w:r>
          </w:p>
          <w:p w14:paraId="06DB76C9" w14:textId="77777777" w:rsidR="005628BC" w:rsidRDefault="005628BC">
            <w:pPr>
              <w:pStyle w:val="Tekstpodstawowywcity"/>
              <w:tabs>
                <w:tab w:val="left" w:pos="567"/>
              </w:tabs>
              <w:spacing w:after="0"/>
              <w:ind w:left="404" w:hanging="425"/>
              <w:rPr>
                <w:rFonts w:ascii="Times New Roman" w:hAnsi="Times New Roman"/>
                <w:color w:val="000000"/>
                <w:lang w:val="pl-PL"/>
              </w:rPr>
            </w:pPr>
          </w:p>
          <w:p w14:paraId="2C68BB70" w14:textId="77777777" w:rsidR="005628BC" w:rsidRDefault="00D947B2">
            <w:pPr>
              <w:pStyle w:val="Tekstpodstawowywcity"/>
              <w:spacing w:after="0"/>
              <w:ind w:left="404" w:firstLine="8"/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w tym:</w:t>
            </w:r>
          </w:p>
          <w:p w14:paraId="48EB76ED" w14:textId="77777777" w:rsidR="005628BC" w:rsidRDefault="005628BC">
            <w:pPr>
              <w:pStyle w:val="Tekstpodstawowywcity"/>
              <w:tabs>
                <w:tab w:val="left" w:pos="567"/>
              </w:tabs>
              <w:spacing w:after="0"/>
              <w:ind w:left="0"/>
              <w:rPr>
                <w:rFonts w:ascii="Times New Roman" w:hAnsi="Times New Roman"/>
                <w:color w:val="000000"/>
                <w:lang w:val="pl-PL"/>
              </w:rPr>
            </w:pPr>
          </w:p>
          <w:p w14:paraId="0C3E47A1" w14:textId="77777777" w:rsidR="005628BC" w:rsidRDefault="00D947B2">
            <w:pPr>
              <w:spacing w:after="0" w:line="240" w:lineRule="auto"/>
              <w:ind w:left="412"/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>1) Etap I:</w:t>
            </w:r>
          </w:p>
          <w:p w14:paraId="4C4EA3AF" w14:textId="77777777" w:rsidR="005628BC" w:rsidRDefault="005628BC">
            <w:pPr>
              <w:spacing w:after="0" w:line="240" w:lineRule="auto"/>
              <w:ind w:left="412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  <w:p w14:paraId="7FEA5340" w14:textId="77777777" w:rsidR="005628BC" w:rsidRDefault="00D947B2">
            <w:pPr>
              <w:autoSpaceDE w:val="0"/>
              <w:spacing w:after="0" w:line="240" w:lineRule="auto"/>
              <w:ind w:left="412"/>
              <w:jc w:val="both"/>
              <w:rPr>
                <w:rFonts w:ascii="Times New Roman" w:hAnsi="Times New Roman"/>
                <w:b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 xml:space="preserve">a) Opracowanie dokumentacji projektowej, projektów wykonawczych, </w:t>
            </w:r>
            <w:proofErr w:type="spellStart"/>
            <w:r>
              <w:rPr>
                <w:rFonts w:ascii="Times New Roman" w:hAnsi="Times New Roman"/>
                <w:iCs/>
                <w:u w:val="single"/>
              </w:rPr>
              <w:t>STWiORB</w:t>
            </w:r>
            <w:proofErr w:type="spellEnd"/>
            <w:r>
              <w:rPr>
                <w:rFonts w:ascii="Times New Roman" w:hAnsi="Times New Roman"/>
                <w:iCs/>
                <w:u w:val="single"/>
              </w:rPr>
              <w:t xml:space="preserve"> oraz uzyskanie pozwolenia na budowę:</w:t>
            </w:r>
          </w:p>
          <w:p w14:paraId="5B88C6EB" w14:textId="77777777" w:rsidR="005628BC" w:rsidRDefault="005628BC">
            <w:pPr>
              <w:autoSpaceDE w:val="0"/>
              <w:spacing w:after="0" w:line="240" w:lineRule="auto"/>
              <w:ind w:left="412"/>
              <w:jc w:val="both"/>
              <w:rPr>
                <w:rFonts w:ascii="Times New Roman" w:hAnsi="Times New Roman"/>
                <w:b/>
                <w:iCs/>
                <w:u w:val="single"/>
              </w:rPr>
            </w:pPr>
          </w:p>
          <w:p w14:paraId="29440B33" w14:textId="77777777" w:rsidR="005628BC" w:rsidRDefault="00D947B2">
            <w:pPr>
              <w:autoSpaceDE w:val="0"/>
              <w:spacing w:after="0" w:line="240" w:lineRule="auto"/>
              <w:ind w:left="412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netto: ................................................... zł (</w:t>
            </w:r>
            <w:proofErr w:type="gramStart"/>
            <w:r>
              <w:rPr>
                <w:rFonts w:ascii="Times New Roman" w:hAnsi="Times New Roman"/>
              </w:rPr>
              <w:t>słownie:…</w:t>
            </w:r>
            <w:proofErr w:type="gramEnd"/>
            <w:r>
              <w:rPr>
                <w:rFonts w:ascii="Times New Roman" w:hAnsi="Times New Roman"/>
              </w:rPr>
              <w:t>……………………………………………</w:t>
            </w:r>
            <w:proofErr w:type="gramStart"/>
            <w:r>
              <w:rPr>
                <w:rFonts w:ascii="Times New Roman" w:hAnsi="Times New Roman"/>
              </w:rPr>
              <w:t>…….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  <w:p w14:paraId="326E7799" w14:textId="77777777" w:rsidR="005628BC" w:rsidRDefault="00D947B2">
            <w:pPr>
              <w:autoSpaceDE w:val="0"/>
              <w:spacing w:after="0" w:line="240" w:lineRule="auto"/>
              <w:ind w:left="41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</w:t>
            </w:r>
          </w:p>
          <w:p w14:paraId="52EEFAC7" w14:textId="77777777" w:rsidR="005628BC" w:rsidRDefault="00D947B2">
            <w:pPr>
              <w:autoSpaceDE w:val="0"/>
              <w:spacing w:after="0" w:line="240" w:lineRule="auto"/>
              <w:ind w:left="4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 VAT w wysokości ………… %: ................................... zł (</w:t>
            </w:r>
            <w:proofErr w:type="gramStart"/>
            <w:r>
              <w:rPr>
                <w:rFonts w:ascii="Times New Roman" w:hAnsi="Times New Roman"/>
              </w:rPr>
              <w:t>słownie:…</w:t>
            </w:r>
            <w:proofErr w:type="gramEnd"/>
            <w:r>
              <w:rPr>
                <w:rFonts w:ascii="Times New Roman" w:hAnsi="Times New Roman"/>
              </w:rPr>
              <w:t>………………………)</w:t>
            </w:r>
          </w:p>
          <w:p w14:paraId="35178819" w14:textId="77777777" w:rsidR="005628BC" w:rsidRDefault="005628BC">
            <w:pPr>
              <w:autoSpaceDE w:val="0"/>
              <w:spacing w:after="0" w:line="240" w:lineRule="auto"/>
              <w:ind w:left="412"/>
              <w:rPr>
                <w:rFonts w:ascii="Times New Roman" w:hAnsi="Times New Roman"/>
              </w:rPr>
            </w:pPr>
          </w:p>
          <w:p w14:paraId="62CCFED2" w14:textId="77777777" w:rsidR="005628BC" w:rsidRDefault="00D947B2">
            <w:pPr>
              <w:autoSpaceDE w:val="0"/>
              <w:spacing w:after="0" w:line="240" w:lineRule="auto"/>
              <w:ind w:left="4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brutto: ................................................. zł (słownie: ……………………………………………………)</w:t>
            </w:r>
          </w:p>
          <w:p w14:paraId="6D58B306" w14:textId="77777777" w:rsidR="005628BC" w:rsidRDefault="00D947B2">
            <w:pPr>
              <w:autoSpaceDE w:val="0"/>
              <w:spacing w:after="0" w:line="240" w:lineRule="auto"/>
              <w:ind w:left="412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u w:val="single"/>
              </w:rPr>
              <w:t>b) Wynagrodzenie za cały nadzór autorski:</w:t>
            </w:r>
          </w:p>
          <w:p w14:paraId="7ED8ED3B" w14:textId="77777777" w:rsidR="005628BC" w:rsidRDefault="005628BC">
            <w:pPr>
              <w:autoSpaceDE w:val="0"/>
              <w:spacing w:after="0" w:line="240" w:lineRule="auto"/>
              <w:ind w:left="412"/>
              <w:jc w:val="both"/>
              <w:rPr>
                <w:rFonts w:ascii="Times New Roman" w:hAnsi="Times New Roman"/>
                <w:u w:val="single"/>
              </w:rPr>
            </w:pPr>
          </w:p>
          <w:p w14:paraId="6311DA9B" w14:textId="77777777" w:rsidR="005628BC" w:rsidRDefault="00D947B2">
            <w:pPr>
              <w:autoSpaceDE w:val="0"/>
              <w:spacing w:after="0" w:line="240" w:lineRule="auto"/>
              <w:ind w:left="412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netto: ................................................... zł (</w:t>
            </w:r>
            <w:proofErr w:type="gramStart"/>
            <w:r>
              <w:rPr>
                <w:rFonts w:ascii="Times New Roman" w:hAnsi="Times New Roman"/>
              </w:rPr>
              <w:t>słownie:…</w:t>
            </w:r>
            <w:proofErr w:type="gramEnd"/>
            <w:r>
              <w:rPr>
                <w:rFonts w:ascii="Times New Roman" w:hAnsi="Times New Roman"/>
              </w:rPr>
              <w:t>……………………………………………</w:t>
            </w:r>
            <w:proofErr w:type="gramStart"/>
            <w:r>
              <w:rPr>
                <w:rFonts w:ascii="Times New Roman" w:hAnsi="Times New Roman"/>
              </w:rPr>
              <w:t>…….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  <w:p w14:paraId="3EFC54FC" w14:textId="77777777" w:rsidR="005628BC" w:rsidRDefault="00D947B2">
            <w:pPr>
              <w:autoSpaceDE w:val="0"/>
              <w:spacing w:after="0" w:line="240" w:lineRule="auto"/>
              <w:ind w:left="41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</w:t>
            </w:r>
          </w:p>
          <w:p w14:paraId="715517DE" w14:textId="77777777" w:rsidR="005628BC" w:rsidRDefault="00D947B2">
            <w:pPr>
              <w:autoSpaceDE w:val="0"/>
              <w:spacing w:after="0" w:line="240" w:lineRule="auto"/>
              <w:ind w:left="4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 VAT w wysokości ………… %: ................................... zł (</w:t>
            </w:r>
            <w:proofErr w:type="gramStart"/>
            <w:r>
              <w:rPr>
                <w:rFonts w:ascii="Times New Roman" w:hAnsi="Times New Roman"/>
              </w:rPr>
              <w:t>słownie:…</w:t>
            </w:r>
            <w:proofErr w:type="gramEnd"/>
            <w:r>
              <w:rPr>
                <w:rFonts w:ascii="Times New Roman" w:hAnsi="Times New Roman"/>
              </w:rPr>
              <w:t>………………………)</w:t>
            </w:r>
          </w:p>
          <w:p w14:paraId="6881950F" w14:textId="77777777" w:rsidR="005628BC" w:rsidRDefault="005628BC">
            <w:pPr>
              <w:autoSpaceDE w:val="0"/>
              <w:spacing w:after="0" w:line="240" w:lineRule="auto"/>
              <w:ind w:left="412"/>
              <w:rPr>
                <w:rFonts w:ascii="Times New Roman" w:hAnsi="Times New Roman"/>
              </w:rPr>
            </w:pPr>
          </w:p>
          <w:p w14:paraId="4E405291" w14:textId="77777777" w:rsidR="005628BC" w:rsidRDefault="00D947B2">
            <w:pPr>
              <w:autoSpaceDE w:val="0"/>
              <w:spacing w:after="0" w:line="240" w:lineRule="auto"/>
              <w:ind w:left="412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brutto: ................................................. zł (słownie: ……………………………………………………)</w:t>
            </w:r>
          </w:p>
          <w:p w14:paraId="14AC50A8" w14:textId="77777777" w:rsidR="005628BC" w:rsidRDefault="005628BC">
            <w:pPr>
              <w:spacing w:after="0" w:line="240" w:lineRule="auto"/>
              <w:ind w:left="412"/>
              <w:rPr>
                <w:rFonts w:ascii="Times New Roman" w:hAnsi="Times New Roman"/>
                <w:b/>
                <w:bCs/>
              </w:rPr>
            </w:pPr>
          </w:p>
          <w:p w14:paraId="319EF78D" w14:textId="51D802D9" w:rsidR="005628BC" w:rsidRDefault="00D947B2">
            <w:pPr>
              <w:spacing w:after="0" w:line="240" w:lineRule="auto"/>
              <w:ind w:left="412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bCs/>
              </w:rPr>
              <w:t xml:space="preserve">UWAGA: </w:t>
            </w:r>
            <w:r>
              <w:rPr>
                <w:rFonts w:ascii="Times New Roman" w:hAnsi="Times New Roman"/>
                <w:b/>
                <w:bCs/>
                <w:color w:val="000000"/>
                <w:u w:val="single"/>
              </w:rPr>
              <w:t xml:space="preserve">Zamawiający </w:t>
            </w:r>
            <w:r w:rsidR="003B4EB0">
              <w:rPr>
                <w:rFonts w:ascii="Times New Roman" w:hAnsi="Times New Roman"/>
                <w:b/>
                <w:bCs/>
                <w:color w:val="000000"/>
                <w:u w:val="single"/>
              </w:rPr>
              <w:t>wymaga,</w:t>
            </w:r>
            <w:r>
              <w:rPr>
                <w:rFonts w:ascii="Times New Roman" w:hAnsi="Times New Roman"/>
                <w:b/>
                <w:bCs/>
                <w:color w:val="000000"/>
                <w:u w:val="single"/>
              </w:rPr>
              <w:t xml:space="preserve"> aby udział procentowy wynagrodzenie Wykonawcy za Etap I nie przekroczył </w:t>
            </w:r>
            <w:r w:rsidR="001B7714">
              <w:rPr>
                <w:rFonts w:ascii="Times New Roman" w:hAnsi="Times New Roman"/>
                <w:b/>
                <w:bCs/>
                <w:color w:val="000000"/>
                <w:u w:val="single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u w:val="single"/>
              </w:rPr>
              <w:t>% całkowitej wartości wynagrodzenia Wykonawcy</w:t>
            </w:r>
            <w:r w:rsidR="003A6A29">
              <w:rPr>
                <w:rFonts w:ascii="Times New Roman" w:hAnsi="Times New Roman"/>
                <w:b/>
                <w:bCs/>
                <w:color w:val="000000"/>
                <w:u w:val="single"/>
              </w:rPr>
              <w:t>, pod rygorem odrzucenia oferty.</w:t>
            </w:r>
          </w:p>
          <w:p w14:paraId="3A8BB0BE" w14:textId="77777777" w:rsidR="005628BC" w:rsidRDefault="005628BC">
            <w:pPr>
              <w:spacing w:after="0" w:line="240" w:lineRule="auto"/>
              <w:ind w:left="412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  <w:p w14:paraId="1C083EAB" w14:textId="77777777" w:rsidR="005628BC" w:rsidRDefault="005628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  <w:p w14:paraId="0358F134" w14:textId="77777777" w:rsidR="005628BC" w:rsidRDefault="00D947B2">
            <w:pPr>
              <w:spacing w:after="0" w:line="240" w:lineRule="auto"/>
              <w:ind w:left="412"/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>2) Etap II:</w:t>
            </w:r>
          </w:p>
          <w:p w14:paraId="062A0B85" w14:textId="77777777" w:rsidR="005628BC" w:rsidRDefault="005628BC">
            <w:pPr>
              <w:spacing w:after="0" w:line="240" w:lineRule="auto"/>
              <w:ind w:left="412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  <w:p w14:paraId="1608A691" w14:textId="77777777" w:rsidR="005628BC" w:rsidRDefault="00D947B2">
            <w:pPr>
              <w:autoSpaceDE w:val="0"/>
              <w:spacing w:after="0" w:line="240" w:lineRule="auto"/>
              <w:ind w:left="412"/>
              <w:jc w:val="both"/>
              <w:rPr>
                <w:rFonts w:ascii="Times New Roman" w:hAnsi="Times New Roman"/>
                <w:b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Wykonanie robót budowlanych:</w:t>
            </w:r>
          </w:p>
          <w:p w14:paraId="64EAB375" w14:textId="77777777" w:rsidR="005628BC" w:rsidRDefault="005628BC">
            <w:pPr>
              <w:autoSpaceDE w:val="0"/>
              <w:spacing w:after="0" w:line="240" w:lineRule="auto"/>
              <w:ind w:left="412"/>
              <w:jc w:val="both"/>
              <w:rPr>
                <w:rFonts w:ascii="Times New Roman" w:hAnsi="Times New Roman"/>
                <w:b/>
                <w:iCs/>
                <w:u w:val="single"/>
              </w:rPr>
            </w:pPr>
          </w:p>
          <w:p w14:paraId="1AF384D8" w14:textId="77777777" w:rsidR="005628BC" w:rsidRDefault="00D947B2">
            <w:pPr>
              <w:autoSpaceDE w:val="0"/>
              <w:spacing w:after="0" w:line="240" w:lineRule="auto"/>
              <w:ind w:left="412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netto: ................................................... zł (</w:t>
            </w:r>
            <w:proofErr w:type="gramStart"/>
            <w:r>
              <w:rPr>
                <w:rFonts w:ascii="Times New Roman" w:hAnsi="Times New Roman"/>
              </w:rPr>
              <w:t>słownie:…</w:t>
            </w:r>
            <w:proofErr w:type="gramEnd"/>
            <w:r>
              <w:rPr>
                <w:rFonts w:ascii="Times New Roman" w:hAnsi="Times New Roman"/>
              </w:rPr>
              <w:t>……………………………………………</w:t>
            </w:r>
            <w:proofErr w:type="gramStart"/>
            <w:r>
              <w:rPr>
                <w:rFonts w:ascii="Times New Roman" w:hAnsi="Times New Roman"/>
              </w:rPr>
              <w:t>…….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  <w:p w14:paraId="0B3C172E" w14:textId="77777777" w:rsidR="005628BC" w:rsidRDefault="00D947B2">
            <w:pPr>
              <w:autoSpaceDE w:val="0"/>
              <w:spacing w:after="0" w:line="240" w:lineRule="auto"/>
              <w:ind w:left="41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</w:t>
            </w:r>
          </w:p>
          <w:p w14:paraId="1B5208D8" w14:textId="77777777" w:rsidR="005628BC" w:rsidRDefault="00D947B2">
            <w:pPr>
              <w:autoSpaceDE w:val="0"/>
              <w:spacing w:after="0" w:line="240" w:lineRule="auto"/>
              <w:ind w:left="4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 VAT w wysokości ………… %: ................................... zł (</w:t>
            </w:r>
            <w:proofErr w:type="gramStart"/>
            <w:r>
              <w:rPr>
                <w:rFonts w:ascii="Times New Roman" w:hAnsi="Times New Roman"/>
              </w:rPr>
              <w:t>słownie:…</w:t>
            </w:r>
            <w:proofErr w:type="gramEnd"/>
            <w:r>
              <w:rPr>
                <w:rFonts w:ascii="Times New Roman" w:hAnsi="Times New Roman"/>
              </w:rPr>
              <w:t>………………………)</w:t>
            </w:r>
          </w:p>
          <w:p w14:paraId="352A04BC" w14:textId="77777777" w:rsidR="005628BC" w:rsidRDefault="005628BC">
            <w:pPr>
              <w:autoSpaceDE w:val="0"/>
              <w:spacing w:after="0" w:line="240" w:lineRule="auto"/>
              <w:ind w:left="412"/>
              <w:rPr>
                <w:rFonts w:ascii="Times New Roman" w:hAnsi="Times New Roman"/>
              </w:rPr>
            </w:pPr>
          </w:p>
          <w:p w14:paraId="280477F7" w14:textId="77777777" w:rsidR="005628BC" w:rsidRDefault="00D947B2">
            <w:pPr>
              <w:autoSpaceDE w:val="0"/>
              <w:spacing w:after="0" w:line="240" w:lineRule="auto"/>
              <w:ind w:left="412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brutto: ................................................. zł (słownie: ……………………………………………………)</w:t>
            </w:r>
          </w:p>
          <w:p w14:paraId="4E7B0623" w14:textId="77777777" w:rsidR="005628BC" w:rsidRDefault="005628BC">
            <w:pPr>
              <w:spacing w:after="0" w:line="240" w:lineRule="auto"/>
              <w:ind w:left="412"/>
              <w:jc w:val="both"/>
              <w:rPr>
                <w:rFonts w:ascii="Times New Roman" w:hAnsi="Times New Roman"/>
                <w:b/>
                <w:bCs/>
              </w:rPr>
            </w:pPr>
          </w:p>
          <w:p w14:paraId="60A74A86" w14:textId="77777777" w:rsidR="005628BC" w:rsidRDefault="00D947B2">
            <w:pPr>
              <w:spacing w:after="0" w:line="240" w:lineRule="auto"/>
              <w:ind w:left="412"/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>3) Etap III:</w:t>
            </w:r>
          </w:p>
          <w:p w14:paraId="0CE2E068" w14:textId="77777777" w:rsidR="005628BC" w:rsidRDefault="005628BC">
            <w:pPr>
              <w:spacing w:after="0" w:line="240" w:lineRule="auto"/>
              <w:ind w:left="412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  <w:p w14:paraId="76C7B491" w14:textId="77777777" w:rsidR="005628BC" w:rsidRDefault="00D947B2">
            <w:pPr>
              <w:autoSpaceDE w:val="0"/>
              <w:spacing w:after="0" w:line="240" w:lineRule="auto"/>
              <w:ind w:left="412"/>
              <w:jc w:val="both"/>
              <w:rPr>
                <w:rFonts w:ascii="Times New Roman" w:hAnsi="Times New Roman"/>
                <w:b/>
                <w:iCs/>
                <w:u w:val="single"/>
              </w:rPr>
            </w:pPr>
            <w:r>
              <w:rPr>
                <w:rFonts w:ascii="Times New Roman" w:hAnsi="Times New Roman"/>
                <w:iCs/>
                <w:u w:val="single"/>
              </w:rPr>
              <w:t>Uzyskanie pozwolenia na użytkowanie:</w:t>
            </w:r>
          </w:p>
          <w:p w14:paraId="6667271E" w14:textId="77777777" w:rsidR="005628BC" w:rsidRDefault="005628BC">
            <w:pPr>
              <w:autoSpaceDE w:val="0"/>
              <w:spacing w:after="0" w:line="240" w:lineRule="auto"/>
              <w:ind w:left="412"/>
              <w:jc w:val="both"/>
              <w:rPr>
                <w:rFonts w:ascii="Times New Roman" w:hAnsi="Times New Roman"/>
                <w:b/>
                <w:iCs/>
                <w:u w:val="single"/>
              </w:rPr>
            </w:pPr>
          </w:p>
          <w:p w14:paraId="1E54A143" w14:textId="77777777" w:rsidR="005628BC" w:rsidRDefault="00D947B2">
            <w:pPr>
              <w:autoSpaceDE w:val="0"/>
              <w:spacing w:after="0" w:line="240" w:lineRule="auto"/>
              <w:ind w:left="412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netto: ................................................... zł (</w:t>
            </w:r>
            <w:proofErr w:type="gramStart"/>
            <w:r>
              <w:rPr>
                <w:rFonts w:ascii="Times New Roman" w:hAnsi="Times New Roman"/>
              </w:rPr>
              <w:t>słownie:…</w:t>
            </w:r>
            <w:proofErr w:type="gramEnd"/>
            <w:r>
              <w:rPr>
                <w:rFonts w:ascii="Times New Roman" w:hAnsi="Times New Roman"/>
              </w:rPr>
              <w:t>……………………………………………</w:t>
            </w:r>
            <w:proofErr w:type="gramStart"/>
            <w:r>
              <w:rPr>
                <w:rFonts w:ascii="Times New Roman" w:hAnsi="Times New Roman"/>
              </w:rPr>
              <w:t>…….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  <w:p w14:paraId="2FBB4861" w14:textId="77777777" w:rsidR="005628BC" w:rsidRDefault="00D947B2">
            <w:pPr>
              <w:autoSpaceDE w:val="0"/>
              <w:spacing w:after="0" w:line="240" w:lineRule="auto"/>
              <w:ind w:left="41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</w:t>
            </w:r>
          </w:p>
          <w:p w14:paraId="3ED47E31" w14:textId="77777777" w:rsidR="005628BC" w:rsidRDefault="00D947B2">
            <w:pPr>
              <w:autoSpaceDE w:val="0"/>
              <w:spacing w:after="0" w:line="240" w:lineRule="auto"/>
              <w:ind w:left="4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 VAT w wysokości ………… %: ................................... zł (</w:t>
            </w:r>
            <w:proofErr w:type="gramStart"/>
            <w:r>
              <w:rPr>
                <w:rFonts w:ascii="Times New Roman" w:hAnsi="Times New Roman"/>
              </w:rPr>
              <w:t>słownie:…</w:t>
            </w:r>
            <w:proofErr w:type="gramEnd"/>
            <w:r>
              <w:rPr>
                <w:rFonts w:ascii="Times New Roman" w:hAnsi="Times New Roman"/>
              </w:rPr>
              <w:t>………………………)</w:t>
            </w:r>
          </w:p>
          <w:p w14:paraId="78F9E62E" w14:textId="77777777" w:rsidR="005628BC" w:rsidRDefault="005628BC">
            <w:pPr>
              <w:autoSpaceDE w:val="0"/>
              <w:spacing w:after="0" w:line="240" w:lineRule="auto"/>
              <w:ind w:left="412"/>
              <w:rPr>
                <w:rFonts w:ascii="Times New Roman" w:hAnsi="Times New Roman"/>
              </w:rPr>
            </w:pPr>
          </w:p>
          <w:p w14:paraId="26005E63" w14:textId="77777777" w:rsidR="005628BC" w:rsidRDefault="00D947B2">
            <w:pPr>
              <w:autoSpaceDE w:val="0"/>
              <w:spacing w:after="0" w:line="240" w:lineRule="auto"/>
              <w:ind w:left="412"/>
              <w:jc w:val="both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/>
              </w:rPr>
              <w:t>brutto: ................................................. zł (słownie: ……………………………………………………)</w:t>
            </w:r>
          </w:p>
          <w:p w14:paraId="7731B030" w14:textId="77777777" w:rsidR="005628BC" w:rsidRDefault="005628BC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  <w:p w14:paraId="4841126E" w14:textId="1C8919F1" w:rsidR="005628BC" w:rsidRDefault="00D947B2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u w:val="single"/>
              </w:rPr>
              <w:t xml:space="preserve">Zamawiający </w:t>
            </w:r>
            <w:r w:rsidR="003B4EB0">
              <w:rPr>
                <w:rFonts w:ascii="Times New Roman" w:hAnsi="Times New Roman"/>
                <w:b/>
                <w:bCs/>
                <w:color w:val="000000"/>
                <w:u w:val="single"/>
              </w:rPr>
              <w:t>wymaga,</w:t>
            </w:r>
            <w:r>
              <w:rPr>
                <w:rFonts w:ascii="Times New Roman" w:hAnsi="Times New Roman"/>
                <w:b/>
                <w:bCs/>
                <w:color w:val="000000"/>
                <w:u w:val="single"/>
              </w:rPr>
              <w:t xml:space="preserve"> aby wynagrodzenie należne Wykonawcy za realizację prac objętych Etapem III było nie niższe niż 10% wynagrodzenia Wykonawcy</w:t>
            </w:r>
            <w:r w:rsidR="003A6A29">
              <w:t xml:space="preserve">, </w:t>
            </w:r>
            <w:r w:rsidR="003A6A29" w:rsidRPr="003A6A29">
              <w:rPr>
                <w:rFonts w:ascii="Times New Roman" w:hAnsi="Times New Roman"/>
                <w:b/>
                <w:bCs/>
                <w:color w:val="000000"/>
                <w:u w:val="single"/>
              </w:rPr>
              <w:t>pod rygorem odrzucenia oferty.</w:t>
            </w:r>
          </w:p>
          <w:p w14:paraId="036CDC82" w14:textId="77777777" w:rsidR="005628BC" w:rsidRDefault="005628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</w:tr>
      <w:tr w:rsidR="005628BC" w14:paraId="76FEF9AF" w14:textId="77777777"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E636AA4" w14:textId="034AD0CD" w:rsidR="005628BC" w:rsidRDefault="003B4EB0">
            <w:pPr>
              <w:pStyle w:val="Akapitzlist"/>
              <w:widowControl w:val="0"/>
              <w:numPr>
                <w:ilvl w:val="0"/>
                <w:numId w:val="2"/>
              </w:numPr>
              <w:suppressAutoHyphens w:val="0"/>
              <w:autoSpaceDE w:val="0"/>
              <w:ind w:left="0" w:firstLine="0"/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lastRenderedPageBreak/>
              <w:t>OŚWIADCZENIA I</w:t>
            </w:r>
            <w:r w:rsidR="00D947B2"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t xml:space="preserve"> ZOBOWIĄZANIA WYKONAWCY</w:t>
            </w:r>
            <w:r w:rsidR="00D947B2">
              <w:rPr>
                <w:rFonts w:ascii="Times New Roman" w:hAnsi="Times New Roman"/>
                <w:b/>
              </w:rPr>
              <w:t>:</w:t>
            </w:r>
          </w:p>
        </w:tc>
      </w:tr>
      <w:tr w:rsidR="005628BC" w14:paraId="425EB058" w14:textId="77777777"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D92E8" w14:textId="77777777" w:rsidR="005628BC" w:rsidRDefault="00D947B2">
            <w:pPr>
              <w:pStyle w:val="WW-Wysunicietekstu1111111111111111111111111111111111111111111111111111111111111111"/>
              <w:tabs>
                <w:tab w:val="left" w:pos="-31680"/>
                <w:tab w:val="left" w:pos="16756"/>
                <w:tab w:val="left" w:pos="17039"/>
                <w:tab w:val="center" w:pos="20527"/>
                <w:tab w:val="center" w:pos="20582"/>
                <w:tab w:val="right" w:pos="25063"/>
                <w:tab w:val="right" w:pos="25118"/>
              </w:tabs>
              <w:spacing w:after="0"/>
            </w:pPr>
            <w:r>
              <w:rPr>
                <w:b/>
                <w:sz w:val="22"/>
                <w:szCs w:val="22"/>
                <w:lang w:val="pl-PL"/>
              </w:rPr>
              <w:t xml:space="preserve">Oświadczam, że: </w:t>
            </w:r>
          </w:p>
          <w:p w14:paraId="39B98A26" w14:textId="77777777" w:rsidR="005628BC" w:rsidRDefault="00861C31">
            <w:pPr>
              <w:pStyle w:val="WW-Wysunicietekstu1111111111111111111111111111111111111111111111111111111111111111"/>
              <w:numPr>
                <w:ilvl w:val="3"/>
                <w:numId w:val="5"/>
              </w:numPr>
              <w:tabs>
                <w:tab w:val="left" w:pos="-31680"/>
                <w:tab w:val="left" w:pos="16756"/>
                <w:tab w:val="left" w:pos="17039"/>
                <w:tab w:val="center" w:pos="20527"/>
                <w:tab w:val="center" w:pos="20582"/>
                <w:tab w:val="right" w:pos="25063"/>
                <w:tab w:val="right" w:pos="25118"/>
              </w:tabs>
              <w:spacing w:after="0"/>
              <w:rPr>
                <w:sz w:val="22"/>
                <w:szCs w:val="22"/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1" locked="0" layoutInCell="1" allowOverlap="1" wp14:anchorId="21602048" wp14:editId="7FC320B3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209550</wp:posOffset>
                      </wp:positionV>
                      <wp:extent cx="209550" cy="208915"/>
                      <wp:effectExtent l="9525" t="12700" r="9525" b="6985"/>
                      <wp:wrapTight wrapText="bothSides">
                        <wp:wrapPolygon edited="0">
                          <wp:start x="-982" y="-985"/>
                          <wp:lineTo x="-982" y="21600"/>
                          <wp:lineTo x="22582" y="21600"/>
                          <wp:lineTo x="22582" y="-985"/>
                          <wp:lineTo x="-982" y="-985"/>
                        </wp:wrapPolygon>
                      </wp:wrapTight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69CC67" w14:textId="77777777" w:rsidR="005628BC" w:rsidRDefault="005628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6020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.55pt;margin-top:16.5pt;width:16.5pt;height:16.4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" strokeweight="1pt">
                      <v:textbox>
                        <w:txbxContent>
                          <w:p w14:paraId="0E69CC67" w14:textId="77777777" w:rsidR="005628BC" w:rsidRDefault="005628BC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D947B2">
              <w:rPr>
                <w:sz w:val="22"/>
                <w:szCs w:val="22"/>
                <w:lang w:val="pl-PL"/>
              </w:rPr>
              <w:t>Składam niniejszą ofertę:</w:t>
            </w:r>
          </w:p>
          <w:p w14:paraId="1DF5B2AB" w14:textId="77777777" w:rsidR="005628BC" w:rsidRDefault="005628BC">
            <w:pPr>
              <w:pStyle w:val="WW-Wysunicietekstu1111111111111111111111111111111111111111111111111111111111111111"/>
              <w:tabs>
                <w:tab w:val="left" w:pos="-31680"/>
                <w:tab w:val="left" w:pos="16756"/>
                <w:tab w:val="left" w:pos="17039"/>
                <w:tab w:val="center" w:pos="20527"/>
                <w:tab w:val="center" w:pos="20582"/>
                <w:tab w:val="right" w:pos="25063"/>
                <w:tab w:val="right" w:pos="25118"/>
              </w:tabs>
              <w:spacing w:after="0"/>
              <w:ind w:left="360" w:firstLine="0"/>
              <w:rPr>
                <w:sz w:val="22"/>
                <w:szCs w:val="22"/>
                <w:lang w:val="pl-PL"/>
              </w:rPr>
            </w:pPr>
          </w:p>
          <w:p w14:paraId="75D3FBF2" w14:textId="1E7B4313" w:rsidR="005628BC" w:rsidRDefault="00D947B2">
            <w:pPr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we własnym imieniu* </w:t>
            </w:r>
          </w:p>
          <w:p w14:paraId="60756B19" w14:textId="77777777" w:rsidR="005628BC" w:rsidRDefault="00861C3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1" locked="0" layoutInCell="1" allowOverlap="1" wp14:anchorId="7BCA7C38" wp14:editId="220C60AA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212090</wp:posOffset>
                      </wp:positionV>
                      <wp:extent cx="209550" cy="208915"/>
                      <wp:effectExtent l="9525" t="11430" r="9525" b="8255"/>
                      <wp:wrapTight wrapText="bothSides">
                        <wp:wrapPolygon edited="0">
                          <wp:start x="-982" y="-985"/>
                          <wp:lineTo x="-982" y="21600"/>
                          <wp:lineTo x="22582" y="21600"/>
                          <wp:lineTo x="22582" y="-985"/>
                          <wp:lineTo x="-982" y="-985"/>
                        </wp:wrapPolygon>
                      </wp:wrapTight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03D0A" w14:textId="77777777" w:rsidR="005628BC" w:rsidRDefault="005628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A7C38" id="Text Box 3" o:spid="_x0000_s1027" type="#_x0000_t202" style="position:absolute;left:0;text-align:left;margin-left:19.55pt;margin-top:16.7pt;width:16.5pt;height:16.4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" strokeweight="1pt">
                      <v:textbox>
                        <w:txbxContent>
                          <w:p w14:paraId="40603D0A" w14:textId="77777777" w:rsidR="005628BC" w:rsidRDefault="005628BC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139A8569" w14:textId="77777777" w:rsidR="005628BC" w:rsidRDefault="00D947B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jako wykonawcy wspólnie ubiegający się o udzielenie zamówienia*</w:t>
            </w:r>
          </w:p>
          <w:p w14:paraId="29FCD321" w14:textId="77777777" w:rsidR="005628BC" w:rsidRDefault="005628B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  <w:p w14:paraId="633C657D" w14:textId="77777777" w:rsidR="005628BC" w:rsidRDefault="005628B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  <w:p w14:paraId="1F0E57B6" w14:textId="77777777" w:rsidR="005628BC" w:rsidRDefault="00D947B2">
            <w:pPr>
              <w:pStyle w:val="WW-Wysunicietekstu1111111111111111111111111111111111111111111111111111111111111111"/>
              <w:numPr>
                <w:ilvl w:val="3"/>
                <w:numId w:val="5"/>
              </w:numPr>
              <w:tabs>
                <w:tab w:val="left" w:pos="-31680"/>
                <w:tab w:val="left" w:pos="16756"/>
                <w:tab w:val="left" w:pos="17039"/>
                <w:tab w:val="center" w:pos="20527"/>
                <w:tab w:val="center" w:pos="20582"/>
                <w:tab w:val="right" w:pos="25063"/>
                <w:tab w:val="right" w:pos="25118"/>
              </w:tabs>
              <w:spacing w:after="0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Oświadczam, że następującą część zamówienia wykonają poszczególni Wykonawcy wspólnie ubiegający się o udzielenie zamówienia*:</w:t>
            </w:r>
          </w:p>
          <w:p w14:paraId="044798CB" w14:textId="77777777" w:rsidR="005628BC" w:rsidRDefault="00D947B2">
            <w:pPr>
              <w:pStyle w:val="WW-Wysunicietekstu1111111111111111111111111111111111111111111111111111111111111111"/>
              <w:tabs>
                <w:tab w:val="left" w:pos="-31680"/>
                <w:tab w:val="left" w:pos="16756"/>
                <w:tab w:val="left" w:pos="17039"/>
                <w:tab w:val="center" w:pos="20527"/>
                <w:tab w:val="center" w:pos="20582"/>
                <w:tab w:val="right" w:pos="25063"/>
                <w:tab w:val="right" w:pos="25118"/>
              </w:tabs>
              <w:spacing w:after="0"/>
              <w:ind w:left="360" w:firstLine="0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Wykonawca (nazwa): …………………………. wykona: ………………….</w:t>
            </w:r>
          </w:p>
          <w:p w14:paraId="49BD55A6" w14:textId="77777777" w:rsidR="005628BC" w:rsidRDefault="00D947B2">
            <w:pPr>
              <w:pStyle w:val="WW-Wysunicietekstu1111111111111111111111111111111111111111111111111111111111111111"/>
              <w:tabs>
                <w:tab w:val="left" w:pos="-31680"/>
                <w:tab w:val="left" w:pos="16756"/>
                <w:tab w:val="left" w:pos="17039"/>
                <w:tab w:val="center" w:pos="20527"/>
                <w:tab w:val="center" w:pos="20582"/>
                <w:tab w:val="right" w:pos="25063"/>
                <w:tab w:val="right" w:pos="25118"/>
              </w:tabs>
              <w:spacing w:after="0"/>
              <w:ind w:left="360" w:firstLine="0"/>
              <w:rPr>
                <w:i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Wykonawca (nazwa): …………………………. wykona: ………………….</w:t>
            </w:r>
          </w:p>
          <w:p w14:paraId="7F8B9A17" w14:textId="77777777" w:rsidR="005628BC" w:rsidRDefault="00D947B2">
            <w:pPr>
              <w:pStyle w:val="WW-Wysunicietekstu1111111111111111111111111111111111111111111111111111111111111111"/>
              <w:tabs>
                <w:tab w:val="left" w:pos="-31680"/>
                <w:tab w:val="left" w:pos="16756"/>
                <w:tab w:val="left" w:pos="17039"/>
                <w:tab w:val="center" w:pos="20527"/>
                <w:tab w:val="center" w:pos="20582"/>
                <w:tab w:val="right" w:pos="25063"/>
                <w:tab w:val="right" w:pos="25118"/>
              </w:tabs>
              <w:spacing w:after="0"/>
              <w:ind w:left="360" w:firstLine="0"/>
              <w:rPr>
                <w:i/>
                <w:sz w:val="22"/>
                <w:szCs w:val="22"/>
                <w:lang w:val="pl-PL"/>
              </w:rPr>
            </w:pPr>
            <w:r>
              <w:rPr>
                <w:i/>
                <w:sz w:val="22"/>
                <w:szCs w:val="22"/>
                <w:lang w:val="pl-PL"/>
              </w:rPr>
              <w:t>*Dotyczy jedynie wykonawców wspólnie ubiegających się o zamówienie – należy dostosować do liczby wykonawców w konsorcjum.</w:t>
            </w:r>
          </w:p>
          <w:p w14:paraId="29A36DED" w14:textId="77777777" w:rsidR="005628BC" w:rsidRDefault="005628BC">
            <w:pPr>
              <w:pStyle w:val="WW-Wysunicietekstu1111111111111111111111111111111111111111111111111111111111111111"/>
              <w:tabs>
                <w:tab w:val="left" w:pos="-31680"/>
                <w:tab w:val="left" w:pos="16756"/>
                <w:tab w:val="left" w:pos="17039"/>
                <w:tab w:val="center" w:pos="20527"/>
                <w:tab w:val="center" w:pos="20582"/>
                <w:tab w:val="right" w:pos="25063"/>
                <w:tab w:val="right" w:pos="25118"/>
              </w:tabs>
              <w:spacing w:after="0"/>
              <w:ind w:left="360" w:firstLine="0"/>
              <w:rPr>
                <w:i/>
                <w:sz w:val="22"/>
                <w:szCs w:val="22"/>
                <w:lang w:val="pl-PL"/>
              </w:rPr>
            </w:pPr>
          </w:p>
          <w:p w14:paraId="7DBCE374" w14:textId="77777777" w:rsidR="005628BC" w:rsidRDefault="00D947B2">
            <w:pPr>
              <w:pStyle w:val="WW-Wysunicietekstu1111111111111111111111111111111111111111111111111111111111111111"/>
              <w:numPr>
                <w:ilvl w:val="3"/>
                <w:numId w:val="5"/>
              </w:numPr>
              <w:tabs>
                <w:tab w:val="left" w:pos="-31680"/>
                <w:tab w:val="left" w:pos="16756"/>
                <w:tab w:val="left" w:pos="17039"/>
                <w:tab w:val="center" w:pos="20527"/>
                <w:tab w:val="center" w:pos="20582"/>
                <w:tab w:val="right" w:pos="25063"/>
                <w:tab w:val="right" w:pos="25118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>Oświadczam/y, że nie uczestniczę, jako wykonawca w jakiejkolwiek innej ofercie złożonej w celu udzielenia niniejszego zamówienia</w:t>
            </w:r>
          </w:p>
          <w:p w14:paraId="526EC87C" w14:textId="77777777" w:rsidR="005628BC" w:rsidRDefault="00D947B2">
            <w:pPr>
              <w:pStyle w:val="WW-Wysunicietekstu1111111111111111111111111111111111111111111111111111111111111111"/>
              <w:numPr>
                <w:ilvl w:val="2"/>
                <w:numId w:val="4"/>
              </w:numPr>
              <w:tabs>
                <w:tab w:val="left" w:pos="-31680"/>
                <w:tab w:val="left" w:pos="16756"/>
                <w:tab w:val="left" w:pos="17039"/>
                <w:tab w:val="center" w:pos="20527"/>
                <w:tab w:val="center" w:pos="20582"/>
                <w:tab w:val="right" w:pos="25063"/>
                <w:tab w:val="right" w:pos="25118"/>
              </w:tabs>
              <w:spacing w:after="0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</w:rPr>
              <w:lastRenderedPageBreak/>
              <w:t>Oświadczam, że zawart</w:t>
            </w:r>
            <w:r>
              <w:rPr>
                <w:sz w:val="22"/>
                <w:szCs w:val="22"/>
                <w:lang w:val="pl-PL"/>
              </w:rPr>
              <w:t>e</w:t>
            </w:r>
            <w:r>
              <w:rPr>
                <w:sz w:val="22"/>
                <w:szCs w:val="22"/>
              </w:rPr>
              <w:t xml:space="preserve"> w specyfikacji warunków zamówienia </w:t>
            </w:r>
            <w:r>
              <w:rPr>
                <w:sz w:val="22"/>
                <w:szCs w:val="22"/>
                <w:lang w:val="pl-PL"/>
              </w:rPr>
              <w:t>projektowane postanowienia</w:t>
            </w:r>
            <w:r>
              <w:rPr>
                <w:sz w:val="22"/>
                <w:szCs w:val="22"/>
              </w:rPr>
              <w:t xml:space="preserve"> umowy został</w:t>
            </w:r>
            <w:r>
              <w:rPr>
                <w:sz w:val="22"/>
                <w:szCs w:val="22"/>
                <w:lang w:val="pl-PL"/>
              </w:rPr>
              <w:t>y przez nas</w:t>
            </w:r>
            <w:r>
              <w:rPr>
                <w:sz w:val="22"/>
                <w:szCs w:val="22"/>
              </w:rPr>
              <w:t xml:space="preserve"> zaakceptowa</w:t>
            </w:r>
            <w:r>
              <w:rPr>
                <w:sz w:val="22"/>
                <w:szCs w:val="22"/>
                <w:lang w:val="pl-PL"/>
              </w:rPr>
              <w:t>ne</w:t>
            </w:r>
            <w:r>
              <w:rPr>
                <w:sz w:val="22"/>
                <w:szCs w:val="22"/>
              </w:rPr>
              <w:t xml:space="preserve"> i zobowiązuj</w:t>
            </w:r>
            <w:r>
              <w:rPr>
                <w:sz w:val="22"/>
                <w:szCs w:val="22"/>
                <w:lang w:val="pl-PL"/>
              </w:rPr>
              <w:t xml:space="preserve">emy </w:t>
            </w:r>
            <w:r>
              <w:rPr>
                <w:sz w:val="22"/>
                <w:szCs w:val="22"/>
              </w:rPr>
              <w:t xml:space="preserve">się, w przypadku wybrania </w:t>
            </w:r>
            <w:r>
              <w:rPr>
                <w:sz w:val="22"/>
                <w:szCs w:val="22"/>
                <w:lang w:val="pl-PL"/>
              </w:rPr>
              <w:t xml:space="preserve">naszej </w:t>
            </w:r>
            <w:r>
              <w:rPr>
                <w:sz w:val="22"/>
                <w:szCs w:val="22"/>
              </w:rPr>
              <w:t>oferty, do zawarcia umowy w miejscu i terminie wyznaczonym przez Zamawiającego</w:t>
            </w:r>
          </w:p>
          <w:p w14:paraId="7F0E13E3" w14:textId="77777777" w:rsidR="005628BC" w:rsidRDefault="00D947B2">
            <w:pPr>
              <w:pStyle w:val="WW-Wysunicietekstu1111111111111111111111111111111111111111111111111111111111111111"/>
              <w:numPr>
                <w:ilvl w:val="2"/>
                <w:numId w:val="4"/>
              </w:numPr>
              <w:tabs>
                <w:tab w:val="left" w:pos="-31680"/>
                <w:tab w:val="left" w:pos="16756"/>
                <w:tab w:val="left" w:pos="17039"/>
                <w:tab w:val="center" w:pos="20527"/>
                <w:tab w:val="center" w:pos="20582"/>
                <w:tab w:val="right" w:pos="25063"/>
                <w:tab w:val="right" w:pos="25118"/>
              </w:tabs>
              <w:spacing w:after="0"/>
              <w:rPr>
                <w:bCs/>
                <w:iCs/>
                <w:color w:val="000000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pl-PL"/>
              </w:rPr>
              <w:t xml:space="preserve">Oświadczam, że </w:t>
            </w:r>
            <w:r>
              <w:rPr>
                <w:bCs/>
                <w:iCs/>
                <w:sz w:val="22"/>
                <w:szCs w:val="22"/>
              </w:rPr>
              <w:t>zamówienie zostanie zrealizowane</w:t>
            </w:r>
            <w:r>
              <w:rPr>
                <w:bCs/>
                <w:iCs/>
                <w:sz w:val="22"/>
                <w:szCs w:val="22"/>
                <w:lang w:val="pl-PL"/>
              </w:rPr>
              <w:t xml:space="preserve"> zgodnie z treścią SWZ, wyjaśnień do SWZ oraz jej modyfikacji, </w:t>
            </w:r>
            <w:r>
              <w:rPr>
                <w:bCs/>
                <w:iCs/>
                <w:sz w:val="22"/>
                <w:szCs w:val="22"/>
              </w:rPr>
              <w:t>w terminie określonym w SWZ</w:t>
            </w:r>
            <w:r>
              <w:rPr>
                <w:bCs/>
                <w:iCs/>
                <w:sz w:val="22"/>
                <w:szCs w:val="22"/>
                <w:lang w:val="pl-PL"/>
              </w:rPr>
              <w:t>.</w:t>
            </w:r>
          </w:p>
          <w:p w14:paraId="5A1DD94F" w14:textId="77777777" w:rsidR="005628BC" w:rsidRDefault="00D947B2">
            <w:pPr>
              <w:pStyle w:val="Default"/>
              <w:widowControl w:val="0"/>
              <w:numPr>
                <w:ilvl w:val="2"/>
                <w:numId w:val="4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eastAsia="ar-SA"/>
              </w:rPr>
              <w:t>Oświadczam, że w cenie oferty zostały uwzględnione wszystkie koszty wykonania zamówienia.</w:t>
            </w:r>
          </w:p>
          <w:p w14:paraId="462690A1" w14:textId="77777777" w:rsidR="005628BC" w:rsidRDefault="00D947B2">
            <w:pPr>
              <w:pStyle w:val="Default"/>
              <w:widowControl w:val="0"/>
              <w:numPr>
                <w:ilvl w:val="2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eastAsia="ar-SA"/>
              </w:rPr>
              <w:t>Uważam się za związanego niniejszą ofertą przez okres wskazany w SWZ.</w:t>
            </w:r>
          </w:p>
          <w:p w14:paraId="50873DAA" w14:textId="77777777" w:rsidR="005628BC" w:rsidRDefault="00D947B2">
            <w:pPr>
              <w:pStyle w:val="Default"/>
              <w:widowControl w:val="0"/>
              <w:numPr>
                <w:ilvl w:val="2"/>
                <w:numId w:val="8"/>
              </w:numPr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Wybór mojej oferty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będzie/nie będzie*)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prowadzić do powstania u Zamawiającego obowiązku podatkowego (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ar-SA"/>
              </w:rPr>
              <w:t>w przypadku zaistnienia okoliczności, o której mowa należy wskazać nazwę rodzaj towaru, którego dostawa będzie prowadzić do jego powstania, wskazując jego wartość bez kwoty podatku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). </w:t>
            </w:r>
          </w:p>
          <w:p w14:paraId="6F55800A" w14:textId="77777777" w:rsidR="005628BC" w:rsidRDefault="00D947B2">
            <w:pPr>
              <w:pStyle w:val="Default"/>
              <w:widowControl w:val="0"/>
              <w:ind w:left="360"/>
              <w:jc w:val="both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ar-SA"/>
              </w:rPr>
              <w:t>*niepotrzebne skreślić</w:t>
            </w:r>
          </w:p>
          <w:p w14:paraId="3E1E054E" w14:textId="77777777" w:rsidR="005628BC" w:rsidRDefault="00D947B2">
            <w:pPr>
              <w:numPr>
                <w:ilvl w:val="2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 xml:space="preserve">Wypełniłem obowiązki informacyjne przewidziane w art. 13 i/lub </w:t>
            </w:r>
            <w:r>
              <w:rPr>
                <w:rStyle w:val="Znakiprzypiswdolnych"/>
                <w:rFonts w:ascii="Times New Roman" w:hAnsi="Times New Roman"/>
                <w:color w:val="000000"/>
                <w:spacing w:val="2"/>
              </w:rPr>
              <w:footnoteReference w:id="1"/>
            </w:r>
            <w:r>
              <w:rPr>
                <w:rFonts w:ascii="Times New Roman" w:hAnsi="Times New Roman"/>
                <w:color w:val="000000"/>
                <w:spacing w:val="2"/>
              </w:rPr>
              <w:t xml:space="preserve">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XXVII SWZ.</w:t>
            </w:r>
          </w:p>
          <w:p w14:paraId="20BE5CFA" w14:textId="77777777" w:rsidR="005628BC" w:rsidRDefault="00D947B2">
            <w:pPr>
              <w:numPr>
                <w:ilvl w:val="2"/>
                <w:numId w:val="8"/>
              </w:numPr>
              <w:tabs>
                <w:tab w:val="left" w:pos="2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42019BEA" w14:textId="77777777" w:rsidR="005628BC" w:rsidRDefault="00D947B2">
            <w:pPr>
              <w:numPr>
                <w:ilvl w:val="2"/>
                <w:numId w:val="8"/>
              </w:numPr>
              <w:tabs>
                <w:tab w:val="left" w:pos="2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>Zobowiązuję się do wniesienia</w:t>
            </w: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zabezpieczenia należytego wykonania umowy zgodnie z warunkami ustalonymi dokumentach zamówienia. Jestem świadomy, że 30% zabezpieczenia zostanie zwrócona lub zwolniona w ciągu 15 dni po upływie okresu rękojmi za wady lub gwarancji;</w:t>
            </w:r>
          </w:p>
          <w:p w14:paraId="52C74995" w14:textId="77777777" w:rsidR="005628BC" w:rsidRDefault="005628BC">
            <w:pPr>
              <w:tabs>
                <w:tab w:val="left" w:pos="601"/>
              </w:tabs>
              <w:autoSpaceDE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  <w:tr w:rsidR="005628BC" w14:paraId="27B7AF6C" w14:textId="77777777"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5A00A4B" w14:textId="77777777" w:rsidR="005628BC" w:rsidRDefault="00D947B2">
            <w:pPr>
              <w:pStyle w:val="Akapitzlist"/>
              <w:widowControl w:val="0"/>
              <w:numPr>
                <w:ilvl w:val="0"/>
                <w:numId w:val="2"/>
              </w:numPr>
              <w:suppressAutoHyphens w:val="0"/>
              <w:autoSpaceDE w:val="0"/>
              <w:ind w:left="0" w:firstLine="0"/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lastRenderedPageBreak/>
              <w:t xml:space="preserve">PODWYKONAWCY </w:t>
            </w:r>
          </w:p>
        </w:tc>
      </w:tr>
      <w:tr w:rsidR="005628BC" w14:paraId="08E712B4" w14:textId="77777777"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18359" w14:textId="77777777" w:rsidR="005628BC" w:rsidRDefault="00D947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Przedmiot zamówienia zamierzam wykonać </w:t>
            </w:r>
            <w:r>
              <w:rPr>
                <w:rFonts w:ascii="Times New Roman" w:eastAsia="Times New Roman" w:hAnsi="Times New Roman"/>
                <w:bCs/>
                <w:i/>
                <w:lang w:eastAsia="ar-SA"/>
              </w:rPr>
              <w:t xml:space="preserve">*) 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eastAsia="ar-SA"/>
              </w:rPr>
              <w:t>samodzielnie/ wykonać przy udziale podwykonawców*)</w:t>
            </w: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.</w:t>
            </w:r>
          </w:p>
          <w:p w14:paraId="1CA8C141" w14:textId="58235CA4" w:rsidR="005628BC" w:rsidRDefault="00D947B2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*</w:t>
            </w:r>
            <w:r w:rsidR="003B4EB0">
              <w:rPr>
                <w:rFonts w:ascii="Times New Roman" w:eastAsia="Times New Roman" w:hAnsi="Times New Roman"/>
                <w:bCs/>
                <w:lang w:eastAsia="ar-SA"/>
              </w:rPr>
              <w:t>*) Przy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 realizacji przedmiotu zamówienia zobowiązuję się do zawarcia umowy z podwykonawcami:</w:t>
            </w: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4177"/>
              <w:gridCol w:w="4121"/>
            </w:tblGrid>
            <w:tr w:rsidR="005628BC" w14:paraId="2896EF6B" w14:textId="77777777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0A9EE0" w14:textId="77777777" w:rsidR="005628BC" w:rsidRDefault="00D947B2">
                  <w:pPr>
                    <w:pStyle w:val="Tekstpodstawowy21"/>
                    <w:snapToGrid w:val="0"/>
                    <w:spacing w:after="0" w:line="240" w:lineRule="auto"/>
                    <w:jc w:val="center"/>
                  </w:pPr>
                  <w:r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4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7DBD0F" w14:textId="77777777" w:rsidR="005628BC" w:rsidRDefault="00D947B2">
                  <w:pPr>
                    <w:pStyle w:val="Tekstpodstawowy21"/>
                    <w:snapToGrid w:val="0"/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Nazwa podwykonawcy </w:t>
                  </w:r>
                </w:p>
                <w:p w14:paraId="75CABF70" w14:textId="77777777" w:rsidR="005628BC" w:rsidRDefault="00D947B2">
                  <w:pPr>
                    <w:pStyle w:val="Tekstpodstawowy21"/>
                    <w:snapToGrid w:val="0"/>
                    <w:spacing w:after="0" w:line="240" w:lineRule="auto"/>
                    <w:jc w:val="center"/>
                    <w:rPr>
                      <w:rFonts w:eastAsia="Calibri"/>
                      <w:i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(jeśli jest znana)</w:t>
                  </w:r>
                </w:p>
                <w:p w14:paraId="7E1F2777" w14:textId="77777777" w:rsidR="005628BC" w:rsidRDefault="00D947B2">
                  <w:pPr>
                    <w:pStyle w:val="Tekstpodstawowy21"/>
                    <w:snapToGrid w:val="0"/>
                    <w:spacing w:after="0" w:line="240" w:lineRule="auto"/>
                    <w:jc w:val="center"/>
                  </w:pPr>
                  <w:r>
                    <w:rPr>
                      <w:rFonts w:eastAsia="Calibri"/>
                      <w:i/>
                      <w:sz w:val="22"/>
                      <w:szCs w:val="22"/>
                      <w:lang w:eastAsia="en-US"/>
                    </w:rPr>
                    <w:t xml:space="preserve">(podać pełną nazwę/firmę, adres, </w:t>
                  </w:r>
                  <w:r>
                    <w:rPr>
                      <w:rFonts w:eastAsia="Calibri"/>
                      <w:i/>
                      <w:sz w:val="22"/>
                      <w:szCs w:val="22"/>
                      <w:lang w:eastAsia="en-US"/>
                    </w:rPr>
                    <w:br/>
                    <w:t>a także w zależności od podmiotu: NIP/PESEL, KRS/</w:t>
                  </w:r>
                  <w:proofErr w:type="spellStart"/>
                  <w:r>
                    <w:rPr>
                      <w:rFonts w:eastAsia="Calibri"/>
                      <w:i/>
                      <w:sz w:val="22"/>
                      <w:szCs w:val="22"/>
                      <w:lang w:eastAsia="en-US"/>
                    </w:rPr>
                    <w:t>CEiDG</w:t>
                  </w:r>
                  <w:proofErr w:type="spellEnd"/>
                  <w:r>
                    <w:rPr>
                      <w:rFonts w:eastAsia="Calibri"/>
                      <w:i/>
                      <w:sz w:val="22"/>
                      <w:szCs w:val="22"/>
                      <w:lang w:eastAsia="en-US"/>
                    </w:rPr>
                    <w:t>)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3A0322" w14:textId="77777777" w:rsidR="005628BC" w:rsidRDefault="00D947B2">
                  <w:pPr>
                    <w:pStyle w:val="Tekstpodstawowy21"/>
                    <w:snapToGrid w:val="0"/>
                    <w:spacing w:after="0" w:line="240" w:lineRule="auto"/>
                    <w:jc w:val="center"/>
                  </w:pPr>
                  <w:r>
                    <w:rPr>
                      <w:b/>
                      <w:sz w:val="22"/>
                      <w:szCs w:val="22"/>
                    </w:rPr>
                    <w:t>Nazwa części zamówienia powierzona podwykonawcy</w:t>
                  </w:r>
                </w:p>
              </w:tc>
            </w:tr>
            <w:tr w:rsidR="005628BC" w14:paraId="76D41FC4" w14:textId="77777777">
              <w:trPr>
                <w:trHeight w:val="347"/>
                <w:jc w:val="center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6B9AF6" w14:textId="77777777" w:rsidR="005628BC" w:rsidRDefault="00D947B2">
                  <w:pPr>
                    <w:pStyle w:val="Tekstpodstawowy21"/>
                    <w:spacing w:after="0"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24A6F5" w14:textId="77777777" w:rsidR="005628BC" w:rsidRDefault="005628BC">
                  <w:pPr>
                    <w:pStyle w:val="Tekstpodstawowy21"/>
                    <w:snapToGrid w:val="0"/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25EBCF" w14:textId="77777777" w:rsidR="005628BC" w:rsidRDefault="005628BC">
                  <w:pPr>
                    <w:pStyle w:val="Tekstpodstawowy21"/>
                    <w:snapToGrid w:val="0"/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628BC" w14:paraId="2589ED92" w14:textId="77777777">
              <w:trPr>
                <w:trHeight w:val="351"/>
                <w:jc w:val="center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D38B8D" w14:textId="77777777" w:rsidR="005628BC" w:rsidRDefault="00D947B2">
                  <w:pPr>
                    <w:pStyle w:val="Tekstpodstawowy21"/>
                    <w:spacing w:after="0"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9D890C" w14:textId="77777777" w:rsidR="005628BC" w:rsidRDefault="005628BC">
                  <w:pPr>
                    <w:pStyle w:val="Tekstpodstawowy21"/>
                    <w:snapToGrid w:val="0"/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9F6F9E" w14:textId="77777777" w:rsidR="005628BC" w:rsidRDefault="005628BC">
                  <w:pPr>
                    <w:pStyle w:val="Tekstpodstawowy21"/>
                    <w:snapToGrid w:val="0"/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76BC677" w14:textId="77777777" w:rsidR="005628BC" w:rsidRDefault="00562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</w:p>
          <w:p w14:paraId="3CA9A78F" w14:textId="77777777" w:rsidR="005628BC" w:rsidRDefault="00D947B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  <w:t xml:space="preserve">*) wybrać odpowiednio  </w:t>
            </w:r>
          </w:p>
          <w:p w14:paraId="538DFB1B" w14:textId="77777777" w:rsidR="005628BC" w:rsidRDefault="00D947B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  <w:t xml:space="preserve">**) wypełnić w przypadku </w:t>
            </w:r>
            <w:r>
              <w:rPr>
                <w:rFonts w:ascii="Times New Roman" w:eastAsia="Times New Roman" w:hAnsi="Times New Roman"/>
                <w:b/>
                <w:i/>
                <w:lang w:eastAsia="ar-SA"/>
              </w:rPr>
              <w:t>powierzenia</w:t>
            </w:r>
            <w:r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  <w:t xml:space="preserve"> wykonania części zamówienia przy udziale podwykonawców</w:t>
            </w:r>
            <w:r>
              <w:rPr>
                <w:rFonts w:ascii="Times New Roman" w:eastAsia="Times New Roman" w:hAnsi="Times New Roman"/>
                <w:bCs/>
                <w:i/>
                <w:lang w:eastAsia="ar-SA"/>
              </w:rPr>
              <w:t xml:space="preserve"> </w:t>
            </w:r>
          </w:p>
        </w:tc>
      </w:tr>
      <w:tr w:rsidR="005628BC" w14:paraId="6035900D" w14:textId="77777777"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3C53957" w14:textId="77777777" w:rsidR="005628BC" w:rsidRDefault="00D947B2">
            <w:pPr>
              <w:pStyle w:val="Akapitzlist"/>
              <w:widowControl w:val="0"/>
              <w:numPr>
                <w:ilvl w:val="0"/>
                <w:numId w:val="2"/>
              </w:numPr>
              <w:suppressAutoHyphens w:val="0"/>
              <w:autoSpaceDE w:val="0"/>
              <w:ind w:left="459" w:hanging="426"/>
            </w:pPr>
            <w:r>
              <w:rPr>
                <w:rFonts w:ascii="Times New Roman" w:hAnsi="Times New Roman"/>
                <w:b/>
              </w:rPr>
              <w:t>PODWYKONAWCA WYSTĘPUJĄCY JAKO PODMIOT TRZECI, NA KTÓREGO ZASOBY POWOŁUJE SIĘ WYKONAWCA</w:t>
            </w:r>
          </w:p>
        </w:tc>
      </w:tr>
      <w:tr w:rsidR="005628BC" w14:paraId="6109639E" w14:textId="77777777"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42D93" w14:textId="77777777" w:rsidR="005628BC" w:rsidRDefault="00D947B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Przy realizacji niniejszego zamówienia </w:t>
            </w:r>
            <w:r>
              <w:rPr>
                <w:rFonts w:ascii="Times New Roman" w:eastAsia="Times New Roman" w:hAnsi="Times New Roman"/>
                <w:b/>
                <w:lang w:eastAsia="ar-SA"/>
              </w:rPr>
              <w:t>będę/nie będę*) polegał na zasobach innych podmiotów</w:t>
            </w:r>
          </w:p>
          <w:p w14:paraId="29B514A1" w14:textId="77777777" w:rsidR="005628BC" w:rsidRDefault="00D947B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**) Informacje dotyczące podmiotu, na którego zasoby powołuje się Wykonawca:</w:t>
            </w:r>
          </w:p>
          <w:p w14:paraId="22E52F1F" w14:textId="77777777" w:rsidR="005628BC" w:rsidRDefault="00D947B2">
            <w:pPr>
              <w:numPr>
                <w:ilvl w:val="0"/>
                <w:numId w:val="7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lang w:eastAsia="ar-SA"/>
              </w:rPr>
              <w:t>..…</w:t>
            </w:r>
            <w:proofErr w:type="gramEnd"/>
            <w:r>
              <w:rPr>
                <w:rFonts w:ascii="Times New Roman" w:eastAsia="Times New Roman" w:hAnsi="Times New Roman"/>
                <w:bCs/>
                <w:lang w:eastAsia="ar-SA"/>
              </w:rPr>
              <w:t>…………………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ar-SA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bCs/>
                <w:lang w:eastAsia="ar-SA"/>
              </w:rPr>
              <w:t>w zakresie ………………………………………………………</w:t>
            </w:r>
          </w:p>
          <w:p w14:paraId="4D4D7F71" w14:textId="77777777" w:rsidR="005628BC" w:rsidRDefault="00D947B2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………………………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ar-SA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bCs/>
                <w:lang w:eastAsia="ar-SA"/>
              </w:rPr>
              <w:t>w zakresie …………………………………………………………</w:t>
            </w:r>
          </w:p>
          <w:p w14:paraId="311F0152" w14:textId="77777777" w:rsidR="005628BC" w:rsidRDefault="00D947B2">
            <w:pPr>
              <w:tabs>
                <w:tab w:val="left" w:pos="16698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W załączeniu składamy dokumenty (np. zobowiązania), o których mowa w Rozdziale XIII ust. 3 SWZ. </w:t>
            </w:r>
            <w:r>
              <w:rPr>
                <w:rFonts w:ascii="Times New Roman" w:eastAsia="Times New Roman" w:hAnsi="Times New Roman"/>
                <w:bCs/>
                <w:i/>
                <w:lang w:eastAsia="ar-SA"/>
              </w:rPr>
              <w:t xml:space="preserve">*) wybrać odpowiednio  </w:t>
            </w:r>
          </w:p>
          <w:p w14:paraId="0D827684" w14:textId="77777777" w:rsidR="005628BC" w:rsidRDefault="00D947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i/>
                <w:lang w:eastAsia="ar-SA"/>
              </w:rPr>
              <w:t xml:space="preserve">**) wypełnić w przypadku 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powołania się na zasoby wraz z określeniem ich zakresu</w:t>
            </w:r>
          </w:p>
        </w:tc>
      </w:tr>
      <w:tr w:rsidR="005628BC" w14:paraId="61AC3B5F" w14:textId="77777777"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03F910B" w14:textId="77777777" w:rsidR="005628BC" w:rsidRDefault="00D947B2">
            <w:pPr>
              <w:pStyle w:val="Akapitzlist"/>
              <w:widowControl w:val="0"/>
              <w:numPr>
                <w:ilvl w:val="0"/>
                <w:numId w:val="2"/>
              </w:numPr>
              <w:suppressAutoHyphens w:val="0"/>
              <w:autoSpaceDE w:val="0"/>
              <w:ind w:left="0" w:firstLine="0"/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lastRenderedPageBreak/>
              <w:t>RACHUNEK BANKOWY WYKONAWCY</w:t>
            </w:r>
          </w:p>
        </w:tc>
      </w:tr>
      <w:tr w:rsidR="005628BC" w14:paraId="3DC8131E" w14:textId="77777777"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E8654" w14:textId="124F6AB6" w:rsidR="005628BC" w:rsidRDefault="00D947B2">
            <w:pPr>
              <w:pStyle w:val="Akapitzlist"/>
              <w:widowControl w:val="0"/>
              <w:suppressAutoHyphens w:val="0"/>
              <w:autoSpaceDE w:val="0"/>
              <w:ind w:left="0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Nr rachunku bankowego </w:t>
            </w:r>
            <w:r w:rsidR="003B4EB0">
              <w:rPr>
                <w:rFonts w:ascii="Times New Roman" w:eastAsia="Times New Roman" w:hAnsi="Times New Roman"/>
                <w:bCs/>
                <w:lang w:eastAsia="ar-SA"/>
              </w:rPr>
              <w:t>Wykonawcy,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 na który zostanie dokonana płatność za wykonanie przedmiotu zamówienia:</w:t>
            </w:r>
          </w:p>
          <w:p w14:paraId="5623FDAF" w14:textId="77777777" w:rsidR="005628BC" w:rsidRDefault="00D947B2">
            <w:pPr>
              <w:pStyle w:val="Akapitzlist"/>
              <w:widowControl w:val="0"/>
              <w:suppressAutoHyphens w:val="0"/>
              <w:autoSpaceDE w:val="0"/>
              <w:ind w:left="0"/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Nr rachunku ……………………………………… prowadzonego przez bank ………………………</w:t>
            </w:r>
          </w:p>
        </w:tc>
      </w:tr>
      <w:tr w:rsidR="005628BC" w14:paraId="013F3338" w14:textId="77777777"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1060"/>
              <w:gridCol w:w="11"/>
            </w:tblGrid>
            <w:tr w:rsidR="005628BC" w14:paraId="67A152F8" w14:textId="77777777">
              <w:trPr>
                <w:trHeight w:val="255"/>
              </w:trPr>
              <w:tc>
                <w:tcPr>
                  <w:tcW w:w="110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</w:tcPr>
                <w:p w14:paraId="3F9238FF" w14:textId="77777777" w:rsidR="005628BC" w:rsidRDefault="00D947B2">
                  <w:pPr>
                    <w:pStyle w:val="Akapitzlist"/>
                    <w:widowControl w:val="0"/>
                    <w:numPr>
                      <w:ilvl w:val="0"/>
                      <w:numId w:val="2"/>
                    </w:numPr>
                    <w:autoSpaceDE w:val="0"/>
                    <w:ind w:left="720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ar-SA"/>
                    </w:rPr>
                    <w:t>POTWIERDZENIE WNIESIENIA WADIUM</w:t>
                  </w:r>
                </w:p>
              </w:tc>
            </w:tr>
            <w:tr w:rsidR="005628BC" w14:paraId="7297EFE7" w14:textId="77777777">
              <w:trPr>
                <w:gridAfter w:val="1"/>
                <w:wAfter w:w="11" w:type="dxa"/>
                <w:trHeight w:val="1980"/>
              </w:trPr>
              <w:tc>
                <w:tcPr>
                  <w:tcW w:w="1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F8E71C" w14:textId="017FEDC5" w:rsidR="005628BC" w:rsidRDefault="00D947B2">
                  <w:pPr>
                    <w:pStyle w:val="Akapitzlist"/>
                    <w:widowControl w:val="0"/>
                    <w:suppressAutoHyphens w:val="0"/>
                    <w:ind w:left="-78"/>
                    <w:rPr>
                      <w:rFonts w:ascii="Times New Roman" w:eastAsia="Times New Roman" w:hAnsi="Times New Roman"/>
                      <w:b/>
                      <w:bCs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 xml:space="preserve">Wykonawca oświadcza, że wniósł wadium przed upływem terminu składania </w:t>
                  </w:r>
                  <w:r w:rsidR="003B4EB0"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ofert w</w:t>
                  </w:r>
                  <w:r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 xml:space="preserve"> wysokości: …………</w:t>
                  </w:r>
                  <w:proofErr w:type="gramStart"/>
                  <w:r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…….</w:t>
                  </w:r>
                  <w:proofErr w:type="gramEnd"/>
                  <w:r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 xml:space="preserve">…………………….  zł w formie ………………………………………………  </w:t>
                  </w:r>
                </w:p>
                <w:p w14:paraId="11C6F00C" w14:textId="77777777" w:rsidR="005628BC" w:rsidRDefault="005628BC">
                  <w:pPr>
                    <w:pStyle w:val="Akapitzlist"/>
                    <w:widowControl w:val="0"/>
                    <w:suppressAutoHyphens w:val="0"/>
                    <w:ind w:left="-78"/>
                    <w:rPr>
                      <w:rFonts w:ascii="Times New Roman" w:eastAsia="Times New Roman" w:hAnsi="Times New Roman"/>
                      <w:b/>
                      <w:bCs/>
                      <w:lang w:eastAsia="ar-SA"/>
                    </w:rPr>
                  </w:pPr>
                </w:p>
                <w:p w14:paraId="17F3ABCB" w14:textId="77777777" w:rsidR="005628BC" w:rsidRDefault="00D947B2">
                  <w:pPr>
                    <w:pStyle w:val="Akapitzlist"/>
                    <w:widowControl w:val="0"/>
                    <w:suppressAutoHyphens w:val="0"/>
                    <w:ind w:left="-78"/>
                    <w:rPr>
                      <w:rFonts w:ascii="Times New Roman" w:eastAsia="Times New Roman" w:hAnsi="Times New Roman"/>
                      <w:b/>
                      <w:bCs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ar-SA"/>
                    </w:rPr>
                    <w:t xml:space="preserve">Nazwa banku i numer </w:t>
                  </w:r>
                  <w:proofErr w:type="gramStart"/>
                  <w:r>
                    <w:rPr>
                      <w:rFonts w:ascii="Times New Roman" w:eastAsia="Times New Roman" w:hAnsi="Times New Roman"/>
                      <w:b/>
                      <w:bCs/>
                      <w:lang w:eastAsia="ar-SA"/>
                    </w:rPr>
                    <w:t>konta</w:t>
                  </w:r>
                  <w:proofErr w:type="gramEnd"/>
                  <w:r>
                    <w:rPr>
                      <w:rFonts w:ascii="Times New Roman" w:eastAsia="Times New Roman" w:hAnsi="Times New Roman"/>
                      <w:b/>
                      <w:bCs/>
                      <w:lang w:eastAsia="ar-SA"/>
                    </w:rPr>
                    <w:t xml:space="preserve"> na które Zamawiający powinien dokonać zwrotu wadium</w:t>
                  </w:r>
                </w:p>
                <w:p w14:paraId="7A123D65" w14:textId="77777777" w:rsidR="005628BC" w:rsidRDefault="00D947B2">
                  <w:pPr>
                    <w:pStyle w:val="Akapitzlist"/>
                    <w:widowControl w:val="0"/>
                    <w:suppressAutoHyphens w:val="0"/>
                    <w:ind w:left="-78"/>
                    <w:rPr>
                      <w:rFonts w:ascii="Times New Roman" w:eastAsia="Times New Roman" w:hAnsi="Times New Roman"/>
                      <w:b/>
                      <w:bCs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ar-SA"/>
                    </w:rPr>
                    <w:t>(</w:t>
                  </w:r>
                  <w:proofErr w:type="gramStart"/>
                  <w:r>
                    <w:rPr>
                      <w:rFonts w:ascii="Times New Roman" w:eastAsia="Times New Roman" w:hAnsi="Times New Roman"/>
                      <w:b/>
                      <w:bCs/>
                      <w:lang w:eastAsia="ar-SA"/>
                    </w:rPr>
                    <w:t>wypełnić</w:t>
                  </w:r>
                  <w:proofErr w:type="gramEnd"/>
                  <w:r>
                    <w:rPr>
                      <w:rFonts w:ascii="Times New Roman" w:eastAsia="Times New Roman" w:hAnsi="Times New Roman"/>
                      <w:b/>
                      <w:bCs/>
                      <w:lang w:eastAsia="ar-SA"/>
                    </w:rPr>
                    <w:t xml:space="preserve"> jeżeli dotyczy)</w:t>
                  </w:r>
                </w:p>
                <w:p w14:paraId="28CA43CE" w14:textId="77777777" w:rsidR="005628BC" w:rsidRDefault="00D947B2">
                  <w:pPr>
                    <w:pStyle w:val="Akapitzlist"/>
                    <w:widowControl w:val="0"/>
                    <w:suppressAutoHyphens w:val="0"/>
                    <w:ind w:left="-78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ar-SA"/>
                    </w:rPr>
                    <w:t>………………………………………………………………………………………………………</w:t>
                  </w:r>
                </w:p>
              </w:tc>
            </w:tr>
          </w:tbl>
          <w:p w14:paraId="49DB685A" w14:textId="77777777" w:rsidR="005628BC" w:rsidRDefault="005628BC">
            <w:pPr>
              <w:pStyle w:val="Akapitzlist"/>
              <w:widowControl w:val="0"/>
              <w:suppressAutoHyphens w:val="0"/>
              <w:autoSpaceDE w:val="0"/>
              <w:ind w:left="0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5628BC" w14:paraId="430FD544" w14:textId="77777777"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09C9BBF" w14:textId="77777777" w:rsidR="005628BC" w:rsidRDefault="00D947B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IX. TAJEMNICA PRZEDSIĘBIORSTWA</w:t>
            </w:r>
          </w:p>
        </w:tc>
      </w:tr>
      <w:tr w:rsidR="005628BC" w14:paraId="195DE907" w14:textId="77777777"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55FDA" w14:textId="623FC277" w:rsidR="005628BC" w:rsidRDefault="00D947B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Korzystając z uprawnienia nadanego treścią art. 18 ust. 3 ustawy Prawo zamówień publicznych z dnia 11 </w:t>
            </w:r>
            <w:r w:rsidR="003B4EB0">
              <w:rPr>
                <w:rFonts w:ascii="Times New Roman" w:eastAsia="Times New Roman" w:hAnsi="Times New Roman"/>
                <w:lang w:eastAsia="ar-SA"/>
              </w:rPr>
              <w:t>września 2019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r. Prawo Zamówień Publicznych (Dz. U. z 2024 r. poz. 1320) zastrzegam, że informacje:</w:t>
            </w:r>
          </w:p>
          <w:p w14:paraId="1EEB1958" w14:textId="77777777" w:rsidR="005628BC" w:rsidRDefault="00D947B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............................................................................................................................................................... (wymienić czego dotyczy)</w:t>
            </w:r>
          </w:p>
          <w:p w14:paraId="3C381511" w14:textId="77777777" w:rsidR="005628BC" w:rsidRDefault="00D947B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zawarte są w następujących dokumentach:</w:t>
            </w:r>
          </w:p>
          <w:p w14:paraId="4E8D0DAF" w14:textId="77777777" w:rsidR="005628BC" w:rsidRDefault="00D947B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..........................................................................................................................................................., </w:t>
            </w:r>
          </w:p>
          <w:p w14:paraId="1452CA9E" w14:textId="77777777" w:rsidR="005628BC" w:rsidRDefault="00D947B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które stanowią tajemnicę przedsiębiorstwa zgodnie z definicją zawartą w treści art. 11 ust. 4 ustawy </w:t>
            </w:r>
          </w:p>
          <w:p w14:paraId="4733D349" w14:textId="77777777" w:rsidR="005628BC" w:rsidRDefault="00D947B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z 16.04.1993 r. o zwalczaniu nieuczciwej konkurencji (Dz. U. z 2022 r. poz. 1233) i nie mogą być udostępniane innym uczestnikom postępowania.</w:t>
            </w:r>
          </w:p>
          <w:p w14:paraId="2A3D60BA" w14:textId="77777777" w:rsidR="005628BC" w:rsidRDefault="00D947B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Jednocześnie wykazuję, iż zastrzeżone informacje stanowią tajemnicę przedsiębiorstwa, ponieważ:</w:t>
            </w:r>
          </w:p>
          <w:p w14:paraId="0FB484CF" w14:textId="77777777" w:rsidR="005628BC" w:rsidRDefault="005628B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1B57A662" w14:textId="77777777" w:rsidR="005628BC" w:rsidRDefault="00D947B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UZASADNIENIE</w:t>
            </w:r>
          </w:p>
          <w:p w14:paraId="0C96C563" w14:textId="77777777" w:rsidR="005628BC" w:rsidRDefault="00D947B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F1F1AE5" w14:textId="77777777" w:rsidR="005628BC" w:rsidRDefault="00D947B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375771F3" w14:textId="77777777" w:rsidR="005628BC" w:rsidRDefault="00D947B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Uwaga: </w:t>
            </w:r>
          </w:p>
          <w:p w14:paraId="30BB37F1" w14:textId="77777777" w:rsidR="005628BC" w:rsidRDefault="00D947B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ar-SA"/>
              </w:rPr>
              <w:t>Zastrzeżone informacje winny być odpowiednio oznaczone na właściwym dokumencie widocznym napisem „tajemnica przedsiębiorstwa” i złożone w odrębnym pliku/katalogu.</w:t>
            </w:r>
          </w:p>
        </w:tc>
      </w:tr>
    </w:tbl>
    <w:p w14:paraId="42C1682A" w14:textId="77777777" w:rsidR="005628BC" w:rsidRDefault="005628BC">
      <w:pPr>
        <w:keepLines/>
        <w:spacing w:after="0"/>
        <w:rPr>
          <w:rFonts w:eastAsia="Arial" w:cs="Calibri"/>
          <w:lang w:eastAsia="ar-SA"/>
        </w:rPr>
      </w:pPr>
      <w:bookmarkStart w:id="1" w:name="__RefHeading__50_381024118"/>
      <w:bookmarkStart w:id="2" w:name="__RefHeading__48_381024118"/>
      <w:bookmarkStart w:id="3" w:name="__RefHeading__46_381024118"/>
      <w:bookmarkEnd w:id="1"/>
      <w:bookmarkEnd w:id="2"/>
      <w:bookmarkEnd w:id="3"/>
    </w:p>
    <w:p w14:paraId="10C5FD0F" w14:textId="77777777" w:rsidR="005628BC" w:rsidRDefault="00D947B2">
      <w:pPr>
        <w:keepLines/>
        <w:spacing w:after="0"/>
        <w:ind w:left="-567"/>
        <w:jc w:val="both"/>
        <w:rPr>
          <w:rFonts w:ascii="Times New Roman" w:eastAsia="Arial" w:hAnsi="Times New Roman"/>
          <w:b/>
          <w:color w:val="FF0000"/>
          <w:u w:val="single"/>
          <w:lang w:val="pl" w:eastAsia="ar-SA"/>
        </w:rPr>
      </w:pPr>
      <w:r>
        <w:rPr>
          <w:rFonts w:ascii="Times New Roman" w:eastAsia="Arial" w:hAnsi="Times New Roman"/>
          <w:b/>
          <w:color w:val="FF0000"/>
          <w:u w:val="single"/>
          <w:lang w:val="pl" w:eastAsia="ar-SA"/>
        </w:rPr>
        <w:t>Niniejszy dokument należy opatrzyć kwalifikowanym podpisem elektronicznym, podpisem zaufanym lub podpisem osobistym.</w:t>
      </w:r>
    </w:p>
    <w:p w14:paraId="1689EE36" w14:textId="77777777" w:rsidR="005628BC" w:rsidRDefault="00D947B2">
      <w:pPr>
        <w:keepLines/>
        <w:spacing w:after="0"/>
        <w:ind w:left="-567"/>
        <w:jc w:val="both"/>
        <w:rPr>
          <w:rFonts w:ascii="Times New Roman" w:eastAsia="Arial" w:hAnsi="Times New Roman" w:cs="Calibri"/>
          <w:b/>
          <w:color w:val="FF0000"/>
          <w:u w:val="single"/>
          <w:lang w:val="pl" w:eastAsia="ar-SA"/>
        </w:rPr>
        <w:sectPr w:rsidR="005628B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304" w:right="1418" w:bottom="1276" w:left="1985" w:header="284" w:footer="709" w:gutter="0"/>
          <w:cols w:space="708"/>
          <w:docGrid w:linePitch="299"/>
        </w:sectPr>
      </w:pPr>
      <w:r>
        <w:rPr>
          <w:rFonts w:ascii="Times New Roman" w:eastAsia="Arial" w:hAnsi="Times New Roman"/>
          <w:b/>
          <w:color w:val="FF0000"/>
          <w:u w:val="single"/>
          <w:lang w:val="pl" w:eastAsia="ar-SA"/>
        </w:rPr>
        <w:t xml:space="preserve">Uwaga! Nanoszenie jakichkolwiek zmian w treści dokumentu po opatrzeniu </w:t>
      </w:r>
      <w:proofErr w:type="spellStart"/>
      <w:r>
        <w:rPr>
          <w:rFonts w:ascii="Times New Roman" w:eastAsia="Arial" w:hAnsi="Times New Roman"/>
          <w:b/>
          <w:color w:val="FF0000"/>
          <w:u w:val="single"/>
          <w:lang w:val="pl" w:eastAsia="ar-SA"/>
        </w:rPr>
        <w:t>w.w</w:t>
      </w:r>
      <w:proofErr w:type="spellEnd"/>
      <w:r>
        <w:rPr>
          <w:rFonts w:ascii="Times New Roman" w:eastAsia="Arial" w:hAnsi="Times New Roman"/>
          <w:b/>
          <w:color w:val="FF0000"/>
          <w:u w:val="single"/>
          <w:lang w:val="pl" w:eastAsia="ar-SA"/>
        </w:rPr>
        <w:t>. podpisem może skutkować naruszeniem integralności podpisu, a w konsekwencji skutkować odrzuceniem oferty.</w:t>
      </w:r>
      <w:bookmarkStart w:id="4" w:name="_Hlk194472880"/>
      <w:bookmarkEnd w:id="4"/>
    </w:p>
    <w:p w14:paraId="44844537" w14:textId="77777777" w:rsidR="00D947B2" w:rsidRDefault="00D947B2" w:rsidP="0077671B"/>
    <w:sectPr w:rsidR="00D947B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383" w:right="1418" w:bottom="1276" w:left="993" w:header="28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C6FF0" w14:textId="77777777" w:rsidR="00214EFA" w:rsidRDefault="00214EFA">
      <w:pPr>
        <w:spacing w:after="0" w:line="240" w:lineRule="auto"/>
      </w:pPr>
      <w:r>
        <w:separator/>
      </w:r>
    </w:p>
  </w:endnote>
  <w:endnote w:type="continuationSeparator" w:id="0">
    <w:p w14:paraId="397A6CBB" w14:textId="77777777" w:rsidR="00214EFA" w:rsidRDefault="0021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BEC6C" w14:textId="77777777" w:rsidR="003D6657" w:rsidRDefault="003D66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4F4D5" w14:textId="77777777" w:rsidR="005628BC" w:rsidRDefault="00D947B2">
    <w:pPr>
      <w:pStyle w:val="Stopka"/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cs="Calibri"/>
      </w:rPr>
      <w:t xml:space="preserve">Strona </w:t>
    </w:r>
    <w:r>
      <w:rPr>
        <w:rFonts w:cs="Calibri"/>
        <w:b/>
        <w:bCs/>
        <w:sz w:val="24"/>
        <w:szCs w:val="24"/>
      </w:rPr>
      <w:fldChar w:fldCharType="begin"/>
    </w:r>
    <w:r>
      <w:rPr>
        <w:rFonts w:cs="Calibri"/>
        <w:b/>
        <w:bCs/>
        <w:sz w:val="24"/>
        <w:szCs w:val="24"/>
      </w:rPr>
      <w:instrText xml:space="preserve"> PAGE </w:instrText>
    </w:r>
    <w:r>
      <w:rPr>
        <w:rFonts w:cs="Calibri"/>
        <w:b/>
        <w:bCs/>
        <w:sz w:val="24"/>
        <w:szCs w:val="24"/>
      </w:rPr>
      <w:fldChar w:fldCharType="separate"/>
    </w:r>
    <w:r>
      <w:rPr>
        <w:rFonts w:cs="Calibri"/>
        <w:b/>
        <w:bCs/>
        <w:sz w:val="24"/>
        <w:szCs w:val="24"/>
      </w:rPr>
      <w:t>5</w:t>
    </w:r>
    <w:r>
      <w:rPr>
        <w:rFonts w:cs="Calibri"/>
        <w:b/>
        <w:bCs/>
        <w:sz w:val="24"/>
        <w:szCs w:val="24"/>
      </w:rPr>
      <w:fldChar w:fldCharType="end"/>
    </w:r>
    <w:r>
      <w:rPr>
        <w:rFonts w:cs="Calibri"/>
      </w:rPr>
      <w:t xml:space="preserve"> z </w:t>
    </w:r>
    <w:r>
      <w:rPr>
        <w:rFonts w:cs="Calibri"/>
        <w:b/>
        <w:bCs/>
        <w:sz w:val="24"/>
        <w:szCs w:val="24"/>
        <w:lang w:val="pl-PL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3AE92" w14:textId="77777777" w:rsidR="003D6657" w:rsidRDefault="003D665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2D1A5" w14:textId="77777777" w:rsidR="005628BC" w:rsidRDefault="005628B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5DE81" w14:textId="77777777" w:rsidR="005628BC" w:rsidRDefault="00D947B2">
    <w:pPr>
      <w:pStyle w:val="Stopka"/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cs="Calibri"/>
      </w:rPr>
      <w:t xml:space="preserve">Strona </w:t>
    </w:r>
    <w:r>
      <w:rPr>
        <w:rFonts w:cs="Calibri"/>
        <w:b/>
        <w:bCs/>
        <w:sz w:val="24"/>
        <w:szCs w:val="24"/>
      </w:rPr>
      <w:fldChar w:fldCharType="begin"/>
    </w:r>
    <w:r>
      <w:rPr>
        <w:rFonts w:cs="Calibri"/>
        <w:b/>
        <w:bCs/>
        <w:sz w:val="24"/>
        <w:szCs w:val="24"/>
      </w:rPr>
      <w:instrText xml:space="preserve"> PAGE </w:instrText>
    </w:r>
    <w:r>
      <w:rPr>
        <w:rFonts w:cs="Calibri"/>
        <w:b/>
        <w:bCs/>
        <w:sz w:val="24"/>
        <w:szCs w:val="24"/>
      </w:rPr>
      <w:fldChar w:fldCharType="separate"/>
    </w:r>
    <w:r>
      <w:rPr>
        <w:rFonts w:cs="Calibri"/>
        <w:b/>
        <w:bCs/>
        <w:sz w:val="24"/>
        <w:szCs w:val="24"/>
      </w:rPr>
      <w:t>0</w:t>
    </w:r>
    <w:r>
      <w:rPr>
        <w:rFonts w:cs="Calibri"/>
        <w:b/>
        <w:bCs/>
        <w:sz w:val="24"/>
        <w:szCs w:val="24"/>
      </w:rPr>
      <w:fldChar w:fldCharType="end"/>
    </w:r>
    <w:r>
      <w:rPr>
        <w:rFonts w:cs="Calibri"/>
      </w:rPr>
      <w:t xml:space="preserve"> z </w:t>
    </w:r>
    <w:r>
      <w:rPr>
        <w:rFonts w:cs="Calibri"/>
        <w:b/>
        <w:bCs/>
        <w:sz w:val="24"/>
        <w:szCs w:val="24"/>
      </w:rPr>
      <w:fldChar w:fldCharType="begin"/>
    </w:r>
    <w:r>
      <w:rPr>
        <w:rFonts w:cs="Calibri"/>
        <w:b/>
        <w:bCs/>
        <w:sz w:val="24"/>
        <w:szCs w:val="24"/>
      </w:rPr>
      <w:instrText xml:space="preserve"> NUMPAGES \* ARABIC </w:instrText>
    </w:r>
    <w:r>
      <w:rPr>
        <w:rFonts w:cs="Calibri"/>
        <w:b/>
        <w:bCs/>
        <w:sz w:val="24"/>
        <w:szCs w:val="24"/>
      </w:rPr>
      <w:fldChar w:fldCharType="separate"/>
    </w:r>
    <w:r>
      <w:rPr>
        <w:rFonts w:cs="Calibri"/>
        <w:b/>
        <w:bCs/>
        <w:sz w:val="24"/>
        <w:szCs w:val="24"/>
      </w:rPr>
      <w:t>6</w:t>
    </w:r>
    <w:r>
      <w:rPr>
        <w:rFonts w:cs="Calibri"/>
        <w:b/>
        <w:bCs/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248D6" w14:textId="77777777" w:rsidR="005628BC" w:rsidRDefault="005628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C9E47" w14:textId="77777777" w:rsidR="00214EFA" w:rsidRDefault="00214EFA">
      <w:pPr>
        <w:spacing w:after="0" w:line="240" w:lineRule="auto"/>
      </w:pPr>
      <w:r>
        <w:separator/>
      </w:r>
    </w:p>
  </w:footnote>
  <w:footnote w:type="continuationSeparator" w:id="0">
    <w:p w14:paraId="7753959D" w14:textId="77777777" w:rsidR="00214EFA" w:rsidRDefault="00214EFA">
      <w:pPr>
        <w:spacing w:after="0" w:line="240" w:lineRule="auto"/>
      </w:pPr>
      <w:r>
        <w:continuationSeparator/>
      </w:r>
    </w:p>
  </w:footnote>
  <w:footnote w:id="1">
    <w:p w14:paraId="028CCEA0" w14:textId="77777777" w:rsidR="005628BC" w:rsidRDefault="00D947B2">
      <w:pPr>
        <w:pStyle w:val="Tekstprzypisudolnego"/>
        <w:jc w:val="both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Informacja w tym zakresie jest wymagana, jeżeli w odniesieniu do danego administrator lub podmiotu przetwarzającego istnieje obowiązek wyznaczenia inspektora ochrony danych osobowych.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B308" w14:textId="77777777" w:rsidR="003D6657" w:rsidRDefault="003D66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8FA88" w14:textId="77777777" w:rsidR="005628BC" w:rsidRDefault="00861C31">
    <w:pPr>
      <w:pStyle w:val="Nagwek"/>
      <w:rPr>
        <w:rFonts w:ascii="Times New Roman" w:eastAsia="Times New Roman" w:hAnsi="Times New Roman"/>
        <w:b/>
        <w:i/>
        <w:lang w:eastAsia="ar-SA"/>
      </w:rPr>
    </w:pPr>
    <w:r>
      <w:rPr>
        <w:noProof/>
        <w:lang w:eastAsia="pl-PL"/>
      </w:rPr>
      <w:drawing>
        <wp:inline distT="0" distB="0" distL="0" distR="0" wp14:anchorId="00444AD8" wp14:editId="56F7FC09">
          <wp:extent cx="6202680" cy="9296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67" r="-9" b="-67"/>
                  <a:stretch>
                    <a:fillRect/>
                  </a:stretch>
                </pic:blipFill>
                <pic:spPr bwMode="auto">
                  <a:xfrm>
                    <a:off x="0" y="0"/>
                    <a:ext cx="6202680" cy="929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6EFEA68" w14:textId="77777777" w:rsidR="005628BC" w:rsidRDefault="00D947B2">
    <w:pPr>
      <w:pStyle w:val="Nagwek"/>
      <w:jc w:val="right"/>
      <w:rPr>
        <w:rFonts w:ascii="Times New Roman" w:eastAsia="Times New Roman" w:hAnsi="Times New Roman"/>
        <w:b/>
        <w:bCs/>
        <w:i/>
        <w:lang w:eastAsia="ar-SA"/>
      </w:rPr>
    </w:pPr>
    <w:r>
      <w:rPr>
        <w:rFonts w:ascii="Times New Roman" w:eastAsia="Times New Roman" w:hAnsi="Times New Roman"/>
        <w:b/>
        <w:i/>
        <w:lang w:eastAsia="ar-SA"/>
      </w:rPr>
      <w:t>Załącznik nr 2 do SWZ</w:t>
    </w:r>
  </w:p>
  <w:p w14:paraId="0D0057B3" w14:textId="1E4507FA" w:rsidR="005628BC" w:rsidRDefault="00D947B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b/>
        <w:bCs/>
        <w:i/>
        <w:lang w:eastAsia="ar-SA"/>
      </w:rPr>
    </w:pPr>
    <w:r>
      <w:rPr>
        <w:rFonts w:ascii="Times New Roman" w:eastAsia="Times New Roman" w:hAnsi="Times New Roman"/>
        <w:b/>
        <w:bCs/>
        <w:i/>
        <w:lang w:eastAsia="ar-SA"/>
      </w:rPr>
      <w:t xml:space="preserve">na KPO D4-1.1 – Budowa Zakładu Opiekuńczo Leczniczego Samodzielnego </w:t>
    </w:r>
    <w:r w:rsidR="003B4EB0">
      <w:rPr>
        <w:rFonts w:ascii="Times New Roman" w:eastAsia="Times New Roman" w:hAnsi="Times New Roman"/>
        <w:b/>
        <w:bCs/>
        <w:i/>
        <w:lang w:eastAsia="ar-SA"/>
      </w:rPr>
      <w:t>Publicznego Zespołu</w:t>
    </w:r>
    <w:r>
      <w:rPr>
        <w:rFonts w:ascii="Times New Roman" w:eastAsia="Times New Roman" w:hAnsi="Times New Roman"/>
        <w:b/>
        <w:bCs/>
        <w:i/>
        <w:lang w:eastAsia="ar-SA"/>
      </w:rPr>
      <w:t xml:space="preserve"> Zakładów Opieki Zdrowotnej w formule „zaprojektuj i wybuduj” na terenie </w:t>
    </w:r>
    <w:r w:rsidR="003B4EB0">
      <w:rPr>
        <w:rFonts w:ascii="Times New Roman" w:eastAsia="Times New Roman" w:hAnsi="Times New Roman"/>
        <w:b/>
        <w:bCs/>
        <w:i/>
        <w:lang w:eastAsia="ar-SA"/>
      </w:rPr>
      <w:t>kompleksu Samodzielnego</w:t>
    </w:r>
    <w:r>
      <w:rPr>
        <w:rFonts w:ascii="Times New Roman" w:eastAsia="Times New Roman" w:hAnsi="Times New Roman"/>
        <w:b/>
        <w:bCs/>
        <w:i/>
        <w:lang w:eastAsia="ar-SA"/>
      </w:rPr>
      <w:t xml:space="preserve"> Publicznego Zespołu Zakładów Opieki Zdrowotnej w Pruszkowie</w:t>
    </w:r>
  </w:p>
  <w:p w14:paraId="61311F2E" w14:textId="77777777" w:rsidR="005628BC" w:rsidRDefault="005628BC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b/>
        <w:bCs/>
        <w:i/>
        <w:lang w:eastAsia="ar-SA"/>
      </w:rPr>
    </w:pPr>
  </w:p>
  <w:p w14:paraId="3486078C" w14:textId="36BFC824" w:rsidR="005628BC" w:rsidRDefault="00D947B2">
    <w:pPr>
      <w:tabs>
        <w:tab w:val="center" w:pos="4536"/>
        <w:tab w:val="right" w:pos="9072"/>
      </w:tabs>
      <w:spacing w:after="0" w:line="240" w:lineRule="auto"/>
      <w:jc w:val="right"/>
    </w:pPr>
    <w:r w:rsidRPr="009A06E8">
      <w:rPr>
        <w:rFonts w:ascii="Times New Roman" w:hAnsi="Times New Roman"/>
        <w:b/>
        <w:bCs/>
      </w:rPr>
      <w:t>Nr postępowania</w:t>
    </w:r>
    <w:r w:rsidR="009A06E8" w:rsidRPr="009A06E8">
      <w:rPr>
        <w:rFonts w:ascii="Times New Roman" w:hAnsi="Times New Roman"/>
        <w:b/>
        <w:bCs/>
      </w:rPr>
      <w:t xml:space="preserve"> ZP.272.2</w:t>
    </w:r>
    <w:r w:rsidR="005016B4">
      <w:rPr>
        <w:rFonts w:ascii="Times New Roman" w:hAnsi="Times New Roman"/>
        <w:b/>
        <w:bCs/>
      </w:rPr>
      <w:t>1</w:t>
    </w:r>
    <w:r w:rsidR="009A06E8" w:rsidRPr="009A06E8">
      <w:rPr>
        <w:rFonts w:ascii="Times New Roman" w:hAnsi="Times New Roman"/>
        <w:b/>
        <w:bCs/>
      </w:rPr>
      <w:t>.202</w:t>
    </w:r>
    <w:r w:rsidR="003D6657">
      <w:rPr>
        <w:rFonts w:ascii="Times New Roman" w:hAnsi="Times New Roman"/>
        <w:b/>
        <w:b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E24C3" w14:textId="77777777" w:rsidR="003D6657" w:rsidRDefault="003D665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9D621" w14:textId="77777777" w:rsidR="005628BC" w:rsidRDefault="005628B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CD811" w14:textId="77777777" w:rsidR="005628BC" w:rsidRDefault="00D947B2">
    <w:pPr>
      <w:pStyle w:val="Nagwek"/>
      <w:jc w:val="right"/>
      <w:rPr>
        <w:rFonts w:ascii="Times New Roman" w:eastAsia="Times New Roman" w:hAnsi="Times New Roman"/>
        <w:b/>
        <w:i/>
        <w:lang w:eastAsia="ar-SA"/>
      </w:rPr>
    </w:pPr>
    <w:r>
      <w:rPr>
        <w:rFonts w:ascii="Times New Roman" w:eastAsia="Times New Roman" w:hAnsi="Times New Roman"/>
        <w:b/>
        <w:i/>
        <w:lang w:eastAsia="ar-SA"/>
      </w:rPr>
      <w:t>Załącznik nr 1 do SWZ</w:t>
    </w:r>
  </w:p>
  <w:p w14:paraId="6B39DD43" w14:textId="77777777" w:rsidR="005628BC" w:rsidRDefault="00D947B2">
    <w:pPr>
      <w:pStyle w:val="Nagwek"/>
      <w:jc w:val="right"/>
      <w:rPr>
        <w:rFonts w:ascii="Times New Roman" w:eastAsia="Times New Roman" w:hAnsi="Times New Roman"/>
        <w:b/>
        <w:i/>
        <w:lang w:eastAsia="ar-SA"/>
      </w:rPr>
    </w:pPr>
    <w:r>
      <w:rPr>
        <w:rFonts w:ascii="Times New Roman" w:eastAsia="Times New Roman" w:hAnsi="Times New Roman"/>
        <w:b/>
        <w:i/>
        <w:lang w:eastAsia="ar-SA"/>
      </w:rPr>
      <w:t>na KPO D1-1.1 – rozbudowa zespołu budynków WSSK na potrzeby zakładu patomorfologii</w:t>
    </w:r>
  </w:p>
  <w:p w14:paraId="25EA526C" w14:textId="77777777" w:rsidR="005628BC" w:rsidRDefault="00D947B2">
    <w:pPr>
      <w:pStyle w:val="Nagwek"/>
      <w:jc w:val="right"/>
      <w:rPr>
        <w:rFonts w:ascii="Times New Roman" w:eastAsia="Times New Roman" w:hAnsi="Times New Roman"/>
        <w:b/>
        <w:i/>
        <w:lang w:eastAsia="ar-SA"/>
      </w:rPr>
    </w:pPr>
    <w:r>
      <w:rPr>
        <w:rFonts w:ascii="Times New Roman" w:eastAsia="Times New Roman" w:hAnsi="Times New Roman"/>
        <w:b/>
        <w:i/>
        <w:lang w:eastAsia="ar-SA"/>
      </w:rPr>
      <w:t>oraz poradni onkologicznych wraz z zakupem wyposażenia stałego</w:t>
    </w:r>
  </w:p>
  <w:p w14:paraId="2968AF1C" w14:textId="77777777" w:rsidR="005628BC" w:rsidRDefault="00D947B2">
    <w:pPr>
      <w:pStyle w:val="Nagwek"/>
      <w:jc w:val="right"/>
      <w:rPr>
        <w:rFonts w:ascii="Times New Roman" w:eastAsia="Times New Roman" w:hAnsi="Times New Roman"/>
        <w:b/>
        <w:i/>
        <w:lang w:eastAsia="ar-SA"/>
      </w:rPr>
    </w:pPr>
    <w:r>
      <w:rPr>
        <w:rFonts w:ascii="Times New Roman" w:eastAsia="Times New Roman" w:hAnsi="Times New Roman"/>
        <w:b/>
        <w:i/>
        <w:lang w:eastAsia="ar-SA"/>
      </w:rPr>
      <w:t>w formule zaprojektuj i wybuduj</w:t>
    </w:r>
  </w:p>
  <w:p w14:paraId="30128FA7" w14:textId="77777777" w:rsidR="005628BC" w:rsidRDefault="00D947B2">
    <w:pPr>
      <w:pStyle w:val="Nagwek"/>
      <w:jc w:val="right"/>
    </w:pPr>
    <w:r>
      <w:rPr>
        <w:rFonts w:ascii="Times New Roman" w:eastAsia="Times New Roman" w:hAnsi="Times New Roman"/>
        <w:b/>
        <w:i/>
        <w:lang w:eastAsia="ar-SA"/>
      </w:rPr>
      <w:t>Nr sprawy Szp-241/FZ-003/2025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81FDF" w14:textId="77777777" w:rsidR="005628BC" w:rsidRDefault="005628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/>
        <w:sz w:val="16"/>
        <w:szCs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713" w:hanging="720"/>
      </w:pPr>
      <w:rPr>
        <w:rFonts w:ascii="Times New Roman" w:eastAsia="Times New Roman" w:hAnsi="Times New Roman" w:cs="Times New Roman" w:hint="default"/>
        <w:b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sz w:val="16"/>
        <w:szCs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sz w:val="16"/>
        <w:szCs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sz w:val="16"/>
        <w:szCs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2">
      <w:start w:val="7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7" w15:restartNumberingAfterBreak="0">
    <w:nsid w:val="00000008"/>
    <w:multiLevelType w:val="multilevel"/>
    <w:tmpl w:val="0000000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sz w:val="16"/>
        <w:szCs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2">
      <w:start w:val="8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79122632">
    <w:abstractNumId w:val="0"/>
  </w:num>
  <w:num w:numId="2" w16cid:durableId="1408378652">
    <w:abstractNumId w:val="1"/>
  </w:num>
  <w:num w:numId="3" w16cid:durableId="1575436024">
    <w:abstractNumId w:val="2"/>
  </w:num>
  <w:num w:numId="4" w16cid:durableId="1585066493">
    <w:abstractNumId w:val="3"/>
  </w:num>
  <w:num w:numId="5" w16cid:durableId="1862626686">
    <w:abstractNumId w:val="4"/>
  </w:num>
  <w:num w:numId="6" w16cid:durableId="897859611">
    <w:abstractNumId w:val="5"/>
  </w:num>
  <w:num w:numId="7" w16cid:durableId="2026906385">
    <w:abstractNumId w:val="6"/>
  </w:num>
  <w:num w:numId="8" w16cid:durableId="825708967">
    <w:abstractNumId w:val="7"/>
  </w:num>
  <w:num w:numId="9" w16cid:durableId="335230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31"/>
    <w:rsid w:val="00081553"/>
    <w:rsid w:val="001A247C"/>
    <w:rsid w:val="001B7714"/>
    <w:rsid w:val="00214EFA"/>
    <w:rsid w:val="003A6A29"/>
    <w:rsid w:val="003B4EB0"/>
    <w:rsid w:val="003D6657"/>
    <w:rsid w:val="005016B4"/>
    <w:rsid w:val="00511965"/>
    <w:rsid w:val="00537B6D"/>
    <w:rsid w:val="005628BC"/>
    <w:rsid w:val="0077671B"/>
    <w:rsid w:val="007F3A16"/>
    <w:rsid w:val="00855DF8"/>
    <w:rsid w:val="00861C31"/>
    <w:rsid w:val="008F74CF"/>
    <w:rsid w:val="009A06E8"/>
    <w:rsid w:val="00D2369E"/>
    <w:rsid w:val="00D947B2"/>
    <w:rsid w:val="00EC01CE"/>
    <w:rsid w:val="00F3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72959B"/>
  <w15:chartTrackingRefBased/>
  <w15:docId w15:val="{B6496FFF-426E-4BD9-8792-A251DD97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Times New Roman" w:hAnsi="Times New Roman" w:cs="Times New Roman"/>
      <w:sz w:val="16"/>
      <w:szCs w:val="20"/>
    </w:rPr>
  </w:style>
  <w:style w:type="character" w:customStyle="1" w:styleId="WW8Num2z1">
    <w:name w:val="WW8Num2z1"/>
    <w:rPr>
      <w:sz w:val="22"/>
      <w:szCs w:val="22"/>
    </w:rPr>
  </w:style>
  <w:style w:type="character" w:customStyle="1" w:styleId="WW8Num2z2">
    <w:name w:val="WW8Num2z2"/>
    <w:rPr>
      <w:rFonts w:ascii="Times New Roman" w:hAnsi="Times New Roman" w:cs="Times New Roman" w:hint="default"/>
    </w:rPr>
  </w:style>
  <w:style w:type="character" w:customStyle="1" w:styleId="WW8Num2z3">
    <w:name w:val="WW8Num2z3"/>
    <w:rPr>
      <w:strike w:val="0"/>
      <w:dstrike w:val="0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b/>
    </w:rPr>
  </w:style>
  <w:style w:type="character" w:customStyle="1" w:styleId="WW8Num6z0">
    <w:name w:val="WW8Num6z0"/>
    <w:rPr>
      <w:rFonts w:ascii="Times New Roman" w:hAnsi="Times New Roman" w:cs="Times New Roman" w:hint="default"/>
      <w:sz w:val="16"/>
      <w:szCs w:val="20"/>
    </w:rPr>
  </w:style>
  <w:style w:type="character" w:customStyle="1" w:styleId="WW8Num6z1">
    <w:name w:val="WW8Num6z1"/>
    <w:rPr>
      <w:rFonts w:hint="default"/>
      <w:sz w:val="22"/>
      <w:szCs w:val="22"/>
    </w:rPr>
  </w:style>
  <w:style w:type="character" w:customStyle="1" w:styleId="WW8Num6z2">
    <w:name w:val="WW8Num6z2"/>
    <w:rPr>
      <w:rFonts w:hint="default"/>
    </w:rPr>
  </w:style>
  <w:style w:type="character" w:customStyle="1" w:styleId="WW8Num6z3">
    <w:name w:val="WW8Num6z3"/>
    <w:rPr>
      <w:rFonts w:hint="default"/>
      <w:strike w:val="0"/>
      <w:dstrike w:val="0"/>
    </w:rPr>
  </w:style>
  <w:style w:type="character" w:customStyle="1" w:styleId="WW8Num8z0">
    <w:name w:val="WW8Num8z0"/>
    <w:rPr>
      <w:b w:val="0"/>
    </w:rPr>
  </w:style>
  <w:style w:type="character" w:customStyle="1" w:styleId="WW8Num9z0">
    <w:name w:val="WW8Num9z0"/>
    <w:rPr>
      <w:rFonts w:ascii="Times New Roman" w:hAnsi="Times New Roman" w:cs="Times New Roman" w:hint="default"/>
      <w:sz w:val="16"/>
      <w:szCs w:val="20"/>
    </w:rPr>
  </w:style>
  <w:style w:type="character" w:customStyle="1" w:styleId="WW8Num9z1">
    <w:name w:val="WW8Num9z1"/>
    <w:rPr>
      <w:rFonts w:hint="default"/>
      <w:sz w:val="22"/>
      <w:szCs w:val="22"/>
    </w:rPr>
  </w:style>
  <w:style w:type="character" w:customStyle="1" w:styleId="WW8Num9z2">
    <w:name w:val="WW8Num9z2"/>
    <w:rPr>
      <w:rFonts w:ascii="Times New Roman" w:hAnsi="Times New Roman" w:cs="Times New Roman" w:hint="default"/>
      <w:b/>
      <w:bCs/>
      <w:color w:val="000000"/>
    </w:rPr>
  </w:style>
  <w:style w:type="character" w:customStyle="1" w:styleId="WW8Num9z3">
    <w:name w:val="WW8Num9z3"/>
    <w:rPr>
      <w:rFonts w:hint="default"/>
      <w:strike w:val="0"/>
      <w:dstrike w:val="0"/>
    </w:rPr>
  </w:style>
  <w:style w:type="character" w:customStyle="1" w:styleId="WW8Num9z4">
    <w:name w:val="WW8Num9z4"/>
    <w:rPr>
      <w:rFonts w:hint="default"/>
    </w:rPr>
  </w:style>
  <w:style w:type="character" w:customStyle="1" w:styleId="WW8Num10z0">
    <w:name w:val="WW8Num10z0"/>
    <w:rPr>
      <w:b w:val="0"/>
    </w:rPr>
  </w:style>
  <w:style w:type="character" w:customStyle="1" w:styleId="WW8Num11z0">
    <w:name w:val="WW8Num11z0"/>
    <w:rPr>
      <w:rFonts w:ascii="Times New Roman" w:hAnsi="Times New Roman" w:cs="Times New Roman" w:hint="default"/>
      <w:sz w:val="16"/>
      <w:szCs w:val="20"/>
    </w:rPr>
  </w:style>
  <w:style w:type="character" w:customStyle="1" w:styleId="WW8Num11z1">
    <w:name w:val="WW8Num11z1"/>
    <w:rPr>
      <w:rFonts w:hint="default"/>
      <w:sz w:val="22"/>
      <w:szCs w:val="22"/>
    </w:rPr>
  </w:style>
  <w:style w:type="character" w:customStyle="1" w:styleId="WW8Num11z2">
    <w:name w:val="WW8Num11z2"/>
    <w:rPr>
      <w:rFonts w:hint="default"/>
    </w:rPr>
  </w:style>
  <w:style w:type="character" w:customStyle="1" w:styleId="WW8Num11z3">
    <w:name w:val="WW8Num11z3"/>
    <w:rPr>
      <w:rFonts w:hint="default"/>
      <w:strike w:val="0"/>
      <w:dstrike w:val="0"/>
    </w:rPr>
  </w:style>
  <w:style w:type="character" w:customStyle="1" w:styleId="WW8Num12z0">
    <w:name w:val="WW8Num12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  <w:strike w:val="0"/>
      <w:dstrike w:val="0"/>
      <w:color w:val="FF0000"/>
    </w:rPr>
  </w:style>
  <w:style w:type="character" w:customStyle="1" w:styleId="WW8Num18z0">
    <w:name w:val="WW8Num18z0"/>
    <w:rPr>
      <w:b w:val="0"/>
    </w:rPr>
  </w:style>
  <w:style w:type="character" w:customStyle="1" w:styleId="WW8Num19z0">
    <w:name w:val="WW8Num19z0"/>
    <w:rPr>
      <w:rFonts w:hint="default"/>
      <w:color w:val="000000"/>
    </w:rPr>
  </w:style>
  <w:style w:type="character" w:customStyle="1" w:styleId="WW8Num20z0">
    <w:name w:val="WW8Num20z0"/>
    <w:rPr>
      <w:rFonts w:hint="default"/>
    </w:rPr>
  </w:style>
  <w:style w:type="character" w:customStyle="1" w:styleId="WW8Num22z0">
    <w:name w:val="WW8Num22z0"/>
    <w:rPr>
      <w:rFonts w:ascii="Symbol" w:eastAsia="Calibri" w:hAnsi="Symbol" w:cs="Times New Roman" w:hint="default"/>
      <w:color w:val="000000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b w:val="0"/>
    </w:rPr>
  </w:style>
  <w:style w:type="character" w:customStyle="1" w:styleId="WW8Num26z0">
    <w:name w:val="WW8Num26z0"/>
    <w:rPr>
      <w:rFonts w:hint="default"/>
      <w:b w:val="0"/>
      <w:color w:val="000000"/>
    </w:rPr>
  </w:style>
  <w:style w:type="character" w:customStyle="1" w:styleId="WW8Num27z0">
    <w:name w:val="WW8Num27z0"/>
    <w:rPr>
      <w:rFonts w:hint="default"/>
      <w:b/>
      <w:bCs/>
      <w:color w:val="000000"/>
    </w:rPr>
  </w:style>
  <w:style w:type="character" w:customStyle="1" w:styleId="WW8Num27z1">
    <w:name w:val="WW8Num27z1"/>
    <w:rPr>
      <w:rFonts w:hint="default"/>
      <w:color w:val="000000"/>
    </w:rPr>
  </w:style>
  <w:style w:type="character" w:customStyle="1" w:styleId="WW8Num27z2">
    <w:name w:val="WW8Num27z2"/>
    <w:rPr>
      <w:rFonts w:hint="default"/>
    </w:rPr>
  </w:style>
  <w:style w:type="character" w:customStyle="1" w:styleId="WW8Num29z0">
    <w:name w:val="WW8Num29z0"/>
    <w:rPr>
      <w:rFonts w:ascii="Times New Roman" w:hAnsi="Times New Roman" w:cs="Times New Roman" w:hint="default"/>
      <w:sz w:val="16"/>
      <w:szCs w:val="20"/>
    </w:rPr>
  </w:style>
  <w:style w:type="character" w:customStyle="1" w:styleId="WW8Num29z1">
    <w:name w:val="WW8Num29z1"/>
    <w:rPr>
      <w:rFonts w:hint="default"/>
      <w:sz w:val="22"/>
      <w:szCs w:val="22"/>
    </w:rPr>
  </w:style>
  <w:style w:type="character" w:customStyle="1" w:styleId="WW8Num29z2">
    <w:name w:val="WW8Num29z2"/>
    <w:rPr>
      <w:rFonts w:hint="default"/>
    </w:rPr>
  </w:style>
  <w:style w:type="character" w:customStyle="1" w:styleId="WW8Num29z3">
    <w:name w:val="WW8Num29z3"/>
    <w:rPr>
      <w:rFonts w:hint="default"/>
      <w:strike w:val="0"/>
      <w:dstrike w:val="0"/>
    </w:rPr>
  </w:style>
  <w:style w:type="character" w:customStyle="1" w:styleId="WW8Num31z0">
    <w:name w:val="WW8Num31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wcityZnak">
    <w:name w:val="Tekst podstawowy wcięty Znak"/>
    <w:rPr>
      <w:sz w:val="22"/>
      <w:szCs w:val="22"/>
      <w:lang w:val="x-none"/>
    </w:rPr>
  </w:style>
  <w:style w:type="character" w:customStyle="1" w:styleId="TekstprzypisudolnegoZnak">
    <w:name w:val="Tekst przypisu dolnego Znak"/>
    <w:rPr>
      <w:lang w:val="x-non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normaltextrun">
    <w:name w:val="normaltextrun"/>
    <w:basedOn w:val="Domylnaczcionkaakapitu1"/>
  </w:style>
  <w:style w:type="character" w:customStyle="1" w:styleId="eop">
    <w:name w:val="eop"/>
    <w:basedOn w:val="Domylnaczcionkaakapitu1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Poprawka">
    <w:name w:val="Revision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kapitzlist">
    <w:name w:val="List Paragraph"/>
    <w:basedOn w:val="Normalny"/>
    <w:qFormat/>
    <w:pPr>
      <w:spacing w:after="0" w:line="240" w:lineRule="auto"/>
      <w:ind w:left="720"/>
    </w:pPr>
  </w:style>
  <w:style w:type="paragraph" w:customStyle="1" w:styleId="Tekstpodstawowy32">
    <w:name w:val="Tekst podstawowy 32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pPr>
      <w:spacing w:after="120" w:line="240" w:lineRule="auto"/>
      <w:ind w:left="283"/>
    </w:pPr>
    <w:rPr>
      <w:lang w:val="x-none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pPr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paragraph">
    <w:name w:val="paragraph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1454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Komora Romana</dc:creator>
  <cp:keywords/>
  <cp:lastModifiedBy>ŁM</cp:lastModifiedBy>
  <cp:revision>12</cp:revision>
  <cp:lastPrinted>2025-02-17T09:36:00Z</cp:lastPrinted>
  <dcterms:created xsi:type="dcterms:W3CDTF">2025-05-27T08:19:00Z</dcterms:created>
  <dcterms:modified xsi:type="dcterms:W3CDTF">2025-05-30T08:11:00Z</dcterms:modified>
</cp:coreProperties>
</file>