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057FBC" w:rsidRDefault="00161235" w:rsidP="00057FBC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057FBC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D18B70B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2562860" cy="645795"/>
                <wp:effectExtent l="0" t="0" r="27940" b="2095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5pt;margin-top:.45pt;width:201.8pt;height:50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+vFQIAACs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 w:rsidRPr="00057FBC">
        <w:rPr>
          <w:rFonts w:ascii="Arial" w:hAnsi="Arial" w:cs="Arial"/>
          <w:i/>
          <w:iCs/>
          <w:sz w:val="18"/>
          <w:szCs w:val="18"/>
        </w:rPr>
        <w:t>(nazwa (firma) i dokładny adres Wykonawcy/</w:t>
      </w:r>
    </w:p>
    <w:p w14:paraId="4B757AB1" w14:textId="77777777" w:rsidR="007A271D" w:rsidRDefault="009C5E0E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057FBC">
        <w:rPr>
          <w:rFonts w:ascii="Arial" w:hAnsi="Arial" w:cs="Arial"/>
          <w:i/>
          <w:iCs/>
          <w:sz w:val="18"/>
          <w:szCs w:val="18"/>
        </w:rPr>
        <w:t>Wykonawcy wspólnie ubiegającego się o udzielenie zamówienia</w:t>
      </w:r>
      <w:bookmarkEnd w:id="0"/>
      <w:bookmarkEnd w:id="1"/>
      <w:r w:rsidRPr="00057FBC">
        <w:rPr>
          <w:rFonts w:ascii="Arial" w:hAnsi="Arial" w:cs="Arial"/>
          <w:i/>
          <w:iCs/>
          <w:sz w:val="18"/>
          <w:szCs w:val="18"/>
        </w:rPr>
        <w:t>)</w:t>
      </w:r>
      <w:r w:rsidRPr="00057FBC">
        <w:rPr>
          <w:rFonts w:ascii="Arial" w:hAnsi="Arial" w:cs="Arial"/>
          <w:sz w:val="18"/>
          <w:szCs w:val="18"/>
        </w:rPr>
        <w:t xml:space="preserve">  </w:t>
      </w:r>
    </w:p>
    <w:p w14:paraId="5358E4F2" w14:textId="77777777" w:rsidR="007A271D" w:rsidRDefault="007A271D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928859" w14:textId="74F0C23F" w:rsidR="009C5E0E" w:rsidRPr="00057FBC" w:rsidRDefault="009C5E0E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   </w:t>
      </w:r>
    </w:p>
    <w:p w14:paraId="24858C7C" w14:textId="77777777" w:rsidR="009C5E0E" w:rsidRPr="00057FBC" w:rsidRDefault="009C5E0E" w:rsidP="00057FBC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057FBC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057FBC" w:rsidRDefault="009C5E0E" w:rsidP="00057F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057FBC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Pr="00057FBC" w:rsidRDefault="00161235" w:rsidP="00057F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57FBC"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057FBC" w:rsidRDefault="009C5E0E" w:rsidP="00057FBC">
      <w:pPr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2BD24749" w:rsidR="009C5E0E" w:rsidRPr="00057FBC" w:rsidRDefault="009C5E0E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057FBC">
        <w:rPr>
          <w:rFonts w:ascii="Arial" w:hAnsi="Arial" w:cs="Arial"/>
          <w:bCs/>
          <w:sz w:val="18"/>
          <w:szCs w:val="18"/>
          <w:u w:val="single"/>
        </w:rPr>
        <w:t>do postępowania o zamówienie publiczne</w:t>
      </w:r>
      <w:r w:rsidR="00CA7CC1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6C09EEEE" w14:textId="77777777" w:rsidR="00466803" w:rsidRPr="00E80389" w:rsidRDefault="00466803" w:rsidP="00466803">
      <w:pPr>
        <w:tabs>
          <w:tab w:val="left" w:pos="7860"/>
        </w:tabs>
        <w:spacing w:line="276" w:lineRule="auto"/>
        <w:ind w:left="284" w:right="-30"/>
        <w:jc w:val="center"/>
        <w:rPr>
          <w:rFonts w:ascii="Arial" w:hAnsi="Arial" w:cs="Arial"/>
          <w:sz w:val="18"/>
          <w:szCs w:val="18"/>
        </w:rPr>
      </w:pPr>
      <w:r w:rsidRPr="00526761">
        <w:rPr>
          <w:rFonts w:ascii="Arial" w:hAnsi="Arial" w:cs="Arial"/>
          <w:b/>
          <w:bCs/>
          <w:sz w:val="18"/>
          <w:szCs w:val="18"/>
          <w:lang w:eastAsia="pl-PL"/>
        </w:rPr>
        <w:t>Dostaw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Pr="00526761">
        <w:rPr>
          <w:rFonts w:ascii="Arial" w:hAnsi="Arial" w:cs="Arial"/>
          <w:b/>
          <w:bCs/>
          <w:sz w:val="18"/>
          <w:szCs w:val="18"/>
          <w:lang w:eastAsia="pl-PL"/>
        </w:rPr>
        <w:t xml:space="preserve"> wytrząsarki powietrznej z termostatem dla Katedry Genetyki Molekularnej Bakterii </w:t>
      </w:r>
      <w:r>
        <w:rPr>
          <w:rFonts w:ascii="Arial" w:hAnsi="Arial" w:cs="Arial"/>
          <w:b/>
          <w:bCs/>
          <w:sz w:val="18"/>
          <w:szCs w:val="18"/>
          <w:lang w:eastAsia="pl-PL"/>
        </w:rPr>
        <w:br/>
      </w:r>
      <w:r w:rsidRPr="00526761">
        <w:rPr>
          <w:rFonts w:ascii="Arial" w:hAnsi="Arial" w:cs="Arial"/>
          <w:b/>
          <w:bCs/>
          <w:sz w:val="18"/>
          <w:szCs w:val="18"/>
          <w:lang w:eastAsia="pl-PL"/>
        </w:rPr>
        <w:t>Uniwersytetu Gdańskiego</w:t>
      </w:r>
    </w:p>
    <w:p w14:paraId="1A42DF01" w14:textId="77777777" w:rsidR="00057FBC" w:rsidRDefault="00057FBC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2867EE93" w14:textId="77777777" w:rsidR="00DB7BB8" w:rsidRDefault="00DB7BB8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25D48C9C" w14:textId="77777777" w:rsidR="00DB7BB8" w:rsidRPr="00057FBC" w:rsidRDefault="00DB7BB8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5373A38D" w14:textId="77777777" w:rsidR="004A48B0" w:rsidRPr="00057FBC" w:rsidRDefault="004A48B0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CF00A31" w14:textId="108EDAFC" w:rsidR="008F3E67" w:rsidRPr="00057FBC" w:rsidRDefault="004806A6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J</w:t>
      </w:r>
      <w:r w:rsidR="0017527D" w:rsidRPr="00057FBC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 w:rsidRPr="00057FBC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057FBC" w:rsidRDefault="0017527D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39AE2024" w:rsidR="008F3E67" w:rsidRPr="00057FBC" w:rsidRDefault="008F3E67" w:rsidP="00057FBC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057FBC">
        <w:rPr>
          <w:rFonts w:ascii="Arial" w:hAnsi="Arial" w:cs="Arial"/>
          <w:sz w:val="18"/>
          <w:szCs w:val="18"/>
        </w:rPr>
        <w:t xml:space="preserve"> </w:t>
      </w:r>
      <w:r w:rsidR="004E2B3B" w:rsidRPr="00057FBC">
        <w:rPr>
          <w:rFonts w:ascii="Arial" w:hAnsi="Arial" w:cs="Arial"/>
          <w:sz w:val="18"/>
          <w:szCs w:val="18"/>
        </w:rPr>
        <w:br/>
      </w:r>
      <w:r w:rsidRPr="00057FBC">
        <w:rPr>
          <w:rFonts w:ascii="Arial" w:hAnsi="Arial" w:cs="Arial"/>
          <w:sz w:val="18"/>
          <w:szCs w:val="18"/>
        </w:rPr>
        <w:t>o</w:t>
      </w:r>
      <w:r w:rsidR="004E2B3B" w:rsidRPr="00057FBC">
        <w:rPr>
          <w:rFonts w:ascii="Arial" w:hAnsi="Arial" w:cs="Arial"/>
          <w:sz w:val="18"/>
          <w:szCs w:val="18"/>
        </w:rPr>
        <w:t xml:space="preserve"> </w:t>
      </w:r>
      <w:r w:rsidRPr="00057FBC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057FBC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057FBC">
        <w:rPr>
          <w:rFonts w:ascii="Arial" w:hAnsi="Arial" w:cs="Arial"/>
          <w:sz w:val="18"/>
          <w:szCs w:val="18"/>
        </w:rPr>
        <w:t xml:space="preserve">. </w:t>
      </w:r>
      <w:r w:rsidRPr="00057FBC">
        <w:rPr>
          <w:rFonts w:ascii="Arial" w:hAnsi="Arial" w:cs="Arial"/>
          <w:sz w:val="18"/>
          <w:szCs w:val="18"/>
        </w:rPr>
        <w:t xml:space="preserve">Dz.U. z </w:t>
      </w:r>
      <w:r w:rsidR="00B94E19" w:rsidRPr="00057FBC">
        <w:rPr>
          <w:rFonts w:ascii="Arial" w:hAnsi="Arial" w:cs="Arial"/>
          <w:sz w:val="18"/>
          <w:szCs w:val="18"/>
        </w:rPr>
        <w:t>202</w:t>
      </w:r>
      <w:r w:rsidR="009041F2" w:rsidRPr="00057FBC">
        <w:rPr>
          <w:rFonts w:ascii="Arial" w:hAnsi="Arial" w:cs="Arial"/>
          <w:sz w:val="18"/>
          <w:szCs w:val="18"/>
        </w:rPr>
        <w:t>4</w:t>
      </w:r>
      <w:r w:rsidR="004E2B3B" w:rsidRPr="00057FBC">
        <w:rPr>
          <w:rFonts w:ascii="Arial" w:hAnsi="Arial" w:cs="Arial"/>
          <w:sz w:val="18"/>
          <w:szCs w:val="18"/>
        </w:rPr>
        <w:t xml:space="preserve">r. </w:t>
      </w:r>
      <w:r w:rsidR="00B94E19" w:rsidRPr="00057FBC">
        <w:rPr>
          <w:rFonts w:ascii="Arial" w:hAnsi="Arial" w:cs="Arial"/>
          <w:sz w:val="18"/>
          <w:szCs w:val="18"/>
        </w:rPr>
        <w:t xml:space="preserve">poz. </w:t>
      </w:r>
      <w:r w:rsidR="00D43279">
        <w:rPr>
          <w:rFonts w:ascii="Arial" w:hAnsi="Arial" w:cs="Arial"/>
          <w:sz w:val="18"/>
          <w:szCs w:val="18"/>
        </w:rPr>
        <w:t>1616</w:t>
      </w:r>
      <w:r w:rsidR="00FD3196" w:rsidRPr="00057FBC">
        <w:rPr>
          <w:rFonts w:ascii="Arial" w:hAnsi="Arial" w:cs="Arial"/>
          <w:sz w:val="18"/>
          <w:szCs w:val="18"/>
        </w:rPr>
        <w:t xml:space="preserve"> z późn. zm.</w:t>
      </w:r>
      <w:r w:rsidR="003223C2" w:rsidRPr="00057FBC">
        <w:rPr>
          <w:rFonts w:ascii="Arial" w:hAnsi="Arial" w:cs="Arial"/>
          <w:sz w:val="18"/>
          <w:szCs w:val="18"/>
        </w:rPr>
        <w:t xml:space="preserve">) z </w:t>
      </w:r>
      <w:r w:rsidR="004A3477" w:rsidRPr="00057FBC">
        <w:rPr>
          <w:rFonts w:ascii="Arial" w:hAnsi="Arial" w:cs="Arial"/>
          <w:sz w:val="18"/>
          <w:szCs w:val="18"/>
        </w:rPr>
        <w:t xml:space="preserve">innym </w:t>
      </w:r>
      <w:r w:rsidR="003223C2" w:rsidRPr="00057FBC">
        <w:rPr>
          <w:rFonts w:ascii="Arial" w:hAnsi="Arial" w:cs="Arial"/>
          <w:sz w:val="18"/>
          <w:szCs w:val="18"/>
        </w:rPr>
        <w:t>W</w:t>
      </w:r>
      <w:r w:rsidRPr="00057FBC">
        <w:rPr>
          <w:rFonts w:ascii="Arial" w:hAnsi="Arial" w:cs="Arial"/>
          <w:sz w:val="18"/>
          <w:szCs w:val="18"/>
        </w:rPr>
        <w:t>ykonawc</w:t>
      </w:r>
      <w:r w:rsidR="004A3477" w:rsidRPr="00057FBC">
        <w:rPr>
          <w:rFonts w:ascii="Arial" w:hAnsi="Arial" w:cs="Arial"/>
          <w:sz w:val="18"/>
          <w:szCs w:val="18"/>
        </w:rPr>
        <w:t>ą,</w:t>
      </w:r>
      <w:r w:rsidR="003223C2" w:rsidRPr="00057FBC">
        <w:rPr>
          <w:rFonts w:ascii="Arial" w:hAnsi="Arial" w:cs="Arial"/>
          <w:sz w:val="18"/>
          <w:szCs w:val="18"/>
        </w:rPr>
        <w:t xml:space="preserve"> któr</w:t>
      </w:r>
      <w:r w:rsidR="004A3477" w:rsidRPr="00057FBC">
        <w:rPr>
          <w:rFonts w:ascii="Arial" w:hAnsi="Arial" w:cs="Arial"/>
          <w:sz w:val="18"/>
          <w:szCs w:val="18"/>
        </w:rPr>
        <w:t>y złożył odrębną</w:t>
      </w:r>
      <w:r w:rsidR="00D179BD" w:rsidRPr="00057FBC">
        <w:rPr>
          <w:rFonts w:ascii="Arial" w:hAnsi="Arial" w:cs="Arial"/>
          <w:sz w:val="18"/>
          <w:szCs w:val="18"/>
        </w:rPr>
        <w:t xml:space="preserve"> </w:t>
      </w:r>
      <w:r w:rsidR="004A3477" w:rsidRPr="00057FBC">
        <w:rPr>
          <w:rFonts w:ascii="Arial" w:hAnsi="Arial" w:cs="Arial"/>
          <w:sz w:val="18"/>
          <w:szCs w:val="18"/>
        </w:rPr>
        <w:t>ofertę w przedmiotowym postępowaniu</w:t>
      </w:r>
      <w:r w:rsidR="004E2B3B" w:rsidRPr="00057FBC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057FBC" w:rsidRDefault="00094A63" w:rsidP="00057FBC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057FBC" w:rsidRDefault="00D179BD" w:rsidP="00057FBC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 w:rsidRPr="00057FBC">
        <w:rPr>
          <w:rFonts w:ascii="Arial" w:hAnsi="Arial" w:cs="Arial"/>
          <w:sz w:val="18"/>
          <w:szCs w:val="18"/>
        </w:rPr>
        <w:t>…….</w:t>
      </w:r>
      <w:r w:rsidRPr="00057FBC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057FBC" w:rsidRDefault="00D179BD" w:rsidP="00057FBC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057FBC">
        <w:rPr>
          <w:rFonts w:ascii="Arial" w:hAnsi="Arial" w:cs="Arial"/>
          <w:sz w:val="18"/>
          <w:szCs w:val="18"/>
        </w:rPr>
        <w:t xml:space="preserve"> </w:t>
      </w:r>
      <w:r w:rsidRPr="00057FBC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057FBC" w:rsidRDefault="008F3E67" w:rsidP="00057FBC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057FBC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 w:rsidRPr="00057FBC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057FBC" w:rsidRDefault="008F3E67" w:rsidP="00057FBC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057FBC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057FBC" w:rsidRDefault="002B74B6" w:rsidP="00057FBC">
      <w:pPr>
        <w:spacing w:line="276" w:lineRule="auto"/>
        <w:ind w:left="-142" w:right="-143" w:firstLine="426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i/>
          <w:iCs/>
          <w:sz w:val="18"/>
          <w:szCs w:val="18"/>
        </w:rPr>
        <w:t>* w odpowiednim kwadracie proszę zaznaczyć znakiem X</w:t>
      </w:r>
    </w:p>
    <w:p w14:paraId="50A2A19B" w14:textId="77777777" w:rsidR="003223C2" w:rsidRPr="00057FBC" w:rsidRDefault="003223C2" w:rsidP="00057FBC">
      <w:pPr>
        <w:spacing w:line="276" w:lineRule="auto"/>
        <w:ind w:left="567" w:right="-143"/>
        <w:jc w:val="center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057FBC" w:rsidRDefault="00EC32CE" w:rsidP="00057FBC">
      <w:pPr>
        <w:spacing w:line="276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057FBC" w:rsidRDefault="00641E80" w:rsidP="00057FBC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057FBC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057FBC" w:rsidRDefault="00641E80" w:rsidP="00057FBC">
      <w:pPr>
        <w:spacing w:line="276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057FBC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057FBC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057FBC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057FBC" w:rsidRDefault="00641E80" w:rsidP="00057FBC">
      <w:pPr>
        <w:spacing w:line="276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057FBC" w:rsidRDefault="00641E80" w:rsidP="00057FBC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280B8C1F" w:rsidR="000138B3" w:rsidRPr="00057FBC" w:rsidRDefault="000138B3" w:rsidP="00057FBC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 xml:space="preserve">………………………………. </w:t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6F90CEE" w14:textId="689129C0" w:rsidR="002B74B6" w:rsidRPr="00057FBC" w:rsidRDefault="002B74B6" w:rsidP="00057FBC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>Data</w:t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>Miejscowość</w:t>
      </w:r>
    </w:p>
    <w:p w14:paraId="6635622E" w14:textId="7DACBC79" w:rsidR="002B74B6" w:rsidRPr="00057FBC" w:rsidRDefault="000138B3" w:rsidP="00057FBC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 xml:space="preserve">                             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057FBC">
        <w:rPr>
          <w:rFonts w:ascii="Arial" w:hAnsi="Arial" w:cs="Arial"/>
          <w:sz w:val="18"/>
          <w:szCs w:val="18"/>
        </w:rPr>
        <w:t xml:space="preserve">             </w:t>
      </w:r>
    </w:p>
    <w:p w14:paraId="57E769A4" w14:textId="77777777" w:rsidR="00057FBC" w:rsidRDefault="00057FBC" w:rsidP="00057FBC">
      <w:pPr>
        <w:spacing w:line="276" w:lineRule="auto"/>
        <w:ind w:right="-143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3AFFDA33" w14:textId="77777777" w:rsidR="00057FBC" w:rsidRDefault="00057FBC" w:rsidP="00057FBC">
      <w:pPr>
        <w:spacing w:line="276" w:lineRule="auto"/>
        <w:ind w:right="-143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4F134019" w14:textId="63CC9869" w:rsidR="009C7D25" w:rsidRPr="00057FBC" w:rsidRDefault="002B74B6" w:rsidP="00057FBC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057FBC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057FBC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</w:p>
    <w:p w14:paraId="62486C05" w14:textId="7CE70C32" w:rsidR="000138B3" w:rsidRPr="00057FBC" w:rsidRDefault="000138B3" w:rsidP="00057FBC">
      <w:pPr>
        <w:spacing w:line="276" w:lineRule="auto"/>
        <w:ind w:left="-142" w:right="-143" w:firstLine="426"/>
        <w:rPr>
          <w:rFonts w:ascii="Arial" w:hAnsi="Arial" w:cs="Arial"/>
          <w:i/>
          <w:sz w:val="18"/>
          <w:szCs w:val="18"/>
        </w:rPr>
      </w:pPr>
    </w:p>
    <w:sectPr w:rsidR="000138B3" w:rsidRPr="00057FBC" w:rsidSect="00057FBC">
      <w:headerReference w:type="default" r:id="rId10"/>
      <w:footerReference w:type="default" r:id="rId11"/>
      <w:pgSz w:w="11905" w:h="16837"/>
      <w:pgMar w:top="1521" w:right="990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0DAE" w14:textId="77777777" w:rsidR="00B97FF1" w:rsidRDefault="00B97FF1">
      <w:r>
        <w:separator/>
      </w:r>
    </w:p>
  </w:endnote>
  <w:endnote w:type="continuationSeparator" w:id="0">
    <w:p w14:paraId="6552484E" w14:textId="77777777" w:rsidR="00B97FF1" w:rsidRDefault="00B9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8980" w14:textId="77777777" w:rsidR="00057FBC" w:rsidRPr="002F20B6" w:rsidRDefault="00057FBC" w:rsidP="00057FBC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2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46117A80" w14:textId="77777777" w:rsidR="00057FBC" w:rsidRPr="002F20B6" w:rsidRDefault="00057FBC" w:rsidP="00057FBC">
    <w:pPr>
      <w:pStyle w:val="Stopka"/>
      <w:jc w:val="right"/>
      <w:rPr>
        <w:rFonts w:ascii="Arial" w:hAnsi="Arial" w:cs="Arial"/>
        <w:sz w:val="20"/>
        <w:szCs w:val="20"/>
      </w:rPr>
    </w:pPr>
  </w:p>
  <w:p w14:paraId="201976DE" w14:textId="77777777" w:rsidR="00C86FB4" w:rsidRPr="007A3286" w:rsidRDefault="00C86FB4" w:rsidP="00C86FB4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7EAD1D1F" w14:textId="5F94C25A" w:rsidR="00420774" w:rsidRPr="00C86FB4" w:rsidRDefault="00420774" w:rsidP="00C86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1254" w14:textId="77777777" w:rsidR="00B97FF1" w:rsidRDefault="00B97FF1">
      <w:r>
        <w:separator/>
      </w:r>
    </w:p>
  </w:footnote>
  <w:footnote w:type="continuationSeparator" w:id="0">
    <w:p w14:paraId="3DE389FB" w14:textId="77777777" w:rsidR="00B97FF1" w:rsidRDefault="00B9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6754" w14:textId="5CAA969D" w:rsidR="00400942" w:rsidRDefault="00400942" w:rsidP="0042180C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02DB6DD3" w14:textId="606A60A1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420774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9616BF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</w:t>
    </w:r>
    <w:r w:rsidR="002A706B">
      <w:rPr>
        <w:rFonts w:ascii="Arial" w:hAnsi="Arial" w:cs="Arial"/>
        <w:sz w:val="16"/>
        <w:szCs w:val="16"/>
      </w:rPr>
      <w:t>.</w:t>
    </w:r>
    <w:r w:rsidR="00466803">
      <w:rPr>
        <w:rFonts w:ascii="Arial" w:hAnsi="Arial" w:cs="Arial"/>
        <w:sz w:val="16"/>
        <w:szCs w:val="16"/>
      </w:rPr>
      <w:t>74</w:t>
    </w:r>
    <w:r w:rsidR="00281770">
      <w:rPr>
        <w:rFonts w:ascii="Arial" w:hAnsi="Arial" w:cs="Arial"/>
        <w:sz w:val="16"/>
        <w:szCs w:val="16"/>
      </w:rPr>
      <w:t>.2025</w:t>
    </w:r>
    <w:r w:rsidR="004E2B3B" w:rsidRPr="008A13D2">
      <w:rPr>
        <w:rFonts w:ascii="Arial" w:hAnsi="Arial" w:cs="Arial"/>
        <w:sz w:val="16"/>
        <w:szCs w:val="16"/>
      </w:rPr>
      <w:t>.</w:t>
    </w:r>
    <w:r w:rsidR="002B74B6">
      <w:rPr>
        <w:rFonts w:ascii="Arial" w:hAnsi="Arial" w:cs="Arial"/>
        <w:sz w:val="16"/>
        <w:szCs w:val="16"/>
      </w:rPr>
      <w:t>MP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57FBC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18D"/>
    <w:rsid w:val="001125D5"/>
    <w:rsid w:val="001131A0"/>
    <w:rsid w:val="00113409"/>
    <w:rsid w:val="00113606"/>
    <w:rsid w:val="0011418F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A1D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1B84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49B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770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06B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094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0774"/>
    <w:rsid w:val="0042147F"/>
    <w:rsid w:val="0042180C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03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8B0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27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71D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370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ED0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86E9A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41F2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6BF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CCE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602"/>
    <w:rsid w:val="00A31A99"/>
    <w:rsid w:val="00A322C3"/>
    <w:rsid w:val="00A3231F"/>
    <w:rsid w:val="00A32BB7"/>
    <w:rsid w:val="00A32CF1"/>
    <w:rsid w:val="00A344B3"/>
    <w:rsid w:val="00A34EA3"/>
    <w:rsid w:val="00A3544A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1BE4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268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131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97FF1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2784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5D8A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4B0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6FB4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CC1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0FF0"/>
    <w:rsid w:val="00D423AA"/>
    <w:rsid w:val="00D42409"/>
    <w:rsid w:val="00D425EE"/>
    <w:rsid w:val="00D43279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1D4B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BB8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4996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5E7A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CD2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273A6"/>
    <w:rsid w:val="00F30C09"/>
    <w:rsid w:val="00F31915"/>
    <w:rsid w:val="00F31DB9"/>
    <w:rsid w:val="00F326E4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71</cp:revision>
  <cp:lastPrinted>2023-01-24T13:41:00Z</cp:lastPrinted>
  <dcterms:created xsi:type="dcterms:W3CDTF">2021-10-19T08:52:00Z</dcterms:created>
  <dcterms:modified xsi:type="dcterms:W3CDTF">2025-04-03T10:14:00Z</dcterms:modified>
</cp:coreProperties>
</file>