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BD12" w14:textId="77777777" w:rsidR="001044FD" w:rsidRPr="00D56BD4" w:rsidRDefault="001044FD" w:rsidP="001044FD">
      <w:pPr>
        <w:jc w:val="right"/>
        <w:rPr>
          <w:rFonts w:ascii="Montserrat" w:hAnsi="Montserrat"/>
          <w:color w:val="009999"/>
          <w:lang w:eastAsia="zh-CN"/>
        </w:rPr>
      </w:pPr>
      <w:r w:rsidRPr="00D56BD4">
        <w:rPr>
          <w:rFonts w:ascii="Montserrat" w:hAnsi="Montserrat"/>
          <w:color w:val="009999"/>
          <w:lang w:eastAsia="zh-CN"/>
        </w:rPr>
        <w:t>Załącznik nr 7</w:t>
      </w:r>
    </w:p>
    <w:p w14:paraId="60CD0546" w14:textId="77777777" w:rsidR="001044FD" w:rsidRPr="00D56BD4" w:rsidRDefault="001044FD" w:rsidP="001044FD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  <w:r w:rsidRPr="00D56BD4">
        <w:rPr>
          <w:rFonts w:ascii="Montserrat" w:hAnsi="Montserrat"/>
          <w:color w:val="009999"/>
          <w:lang w:eastAsia="zh-CN"/>
        </w:rPr>
        <w:t>do Specyfikacji Warunków Zamówienia</w:t>
      </w:r>
    </w:p>
    <w:p w14:paraId="345045F0" w14:textId="77777777" w:rsidR="001044FD" w:rsidRPr="00D56BD4" w:rsidRDefault="001044FD" w:rsidP="001044FD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  <w:r w:rsidRPr="00D56BD4">
        <w:rPr>
          <w:rFonts w:ascii="Montserrat" w:hAnsi="Montserrat"/>
          <w:color w:val="009999"/>
          <w:lang w:eastAsia="zh-CN"/>
        </w:rPr>
        <w:t>nr TP-48/24</w:t>
      </w:r>
    </w:p>
    <w:p w14:paraId="0697CF86" w14:textId="77777777" w:rsidR="001044FD" w:rsidRPr="00D56BD4" w:rsidRDefault="001044FD" w:rsidP="001044FD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</w:p>
    <w:p w14:paraId="0900F829" w14:textId="77777777" w:rsidR="001044FD" w:rsidRPr="00D56BD4" w:rsidRDefault="001044FD" w:rsidP="001044FD">
      <w:pPr>
        <w:jc w:val="right"/>
        <w:rPr>
          <w:rFonts w:ascii="Montserrat" w:hAnsi="Montserrat"/>
          <w:color w:val="009999"/>
          <w:lang w:eastAsia="zh-CN"/>
        </w:rPr>
      </w:pPr>
      <w:r w:rsidRPr="00D56BD4">
        <w:rPr>
          <w:rFonts w:ascii="Montserrat" w:hAnsi="Montserrat"/>
          <w:color w:val="009999"/>
          <w:lang w:eastAsia="zh-CN"/>
        </w:rPr>
        <w:t>Załącznik nr 2</w:t>
      </w:r>
    </w:p>
    <w:p w14:paraId="053D0461" w14:textId="77777777" w:rsidR="001044FD" w:rsidRPr="00D56BD4" w:rsidRDefault="001044FD" w:rsidP="001044FD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  <w:r w:rsidRPr="00D56BD4">
        <w:rPr>
          <w:rFonts w:ascii="Montserrat" w:hAnsi="Montserrat"/>
          <w:color w:val="009999"/>
          <w:lang w:eastAsia="zh-CN"/>
        </w:rPr>
        <w:t>do umowy nr TP-48/24</w:t>
      </w:r>
    </w:p>
    <w:p w14:paraId="10DDBBA8" w14:textId="77777777" w:rsidR="001044FD" w:rsidRPr="00F515D8" w:rsidRDefault="001044FD" w:rsidP="001044FD">
      <w:pPr>
        <w:suppressAutoHyphens w:val="0"/>
        <w:spacing w:before="100" w:beforeAutospacing="1"/>
        <w:jc w:val="center"/>
        <w:rPr>
          <w:b/>
          <w:bCs/>
          <w:sz w:val="22"/>
          <w:szCs w:val="22"/>
          <w:lang w:eastAsia="pl-PL"/>
        </w:rPr>
      </w:pPr>
    </w:p>
    <w:p w14:paraId="2574DB46" w14:textId="77777777" w:rsidR="001044FD" w:rsidRPr="00F515D8" w:rsidRDefault="001044FD" w:rsidP="001044FD">
      <w:pPr>
        <w:suppressAutoHyphens w:val="0"/>
        <w:spacing w:before="100" w:beforeAutospacing="1"/>
        <w:jc w:val="center"/>
        <w:rPr>
          <w:b/>
          <w:bCs/>
          <w:sz w:val="22"/>
          <w:szCs w:val="22"/>
          <w:lang w:eastAsia="pl-PL"/>
        </w:rPr>
      </w:pPr>
    </w:p>
    <w:p w14:paraId="0F0CCB99" w14:textId="77777777" w:rsidR="001044FD" w:rsidRPr="00F515D8" w:rsidRDefault="001044FD" w:rsidP="001044FD">
      <w:pPr>
        <w:suppressAutoHyphens w:val="0"/>
        <w:spacing w:before="100" w:beforeAutospacing="1"/>
        <w:jc w:val="center"/>
        <w:rPr>
          <w:rFonts w:ascii="Montserrat" w:hAnsi="Montserrat"/>
          <w:u w:val="single"/>
          <w:lang w:eastAsia="pl-PL"/>
        </w:rPr>
      </w:pPr>
      <w:r w:rsidRPr="00F515D8">
        <w:rPr>
          <w:rFonts w:ascii="Montserrat" w:hAnsi="Montserrat"/>
          <w:b/>
          <w:bCs/>
          <w:u w:val="single"/>
          <w:lang w:eastAsia="pl-PL"/>
        </w:rPr>
        <w:t>OŚWIADCZENIE</w:t>
      </w:r>
    </w:p>
    <w:p w14:paraId="78EB64C6" w14:textId="77777777" w:rsidR="001044FD" w:rsidRPr="00F515D8" w:rsidRDefault="001044FD" w:rsidP="001044FD">
      <w:pPr>
        <w:suppressAutoHyphens w:val="0"/>
        <w:spacing w:before="100" w:beforeAutospacing="1"/>
        <w:jc w:val="center"/>
        <w:rPr>
          <w:lang w:eastAsia="pl-PL"/>
        </w:rPr>
      </w:pPr>
    </w:p>
    <w:p w14:paraId="798608F8" w14:textId="77777777" w:rsidR="001044FD" w:rsidRPr="00F515D8" w:rsidRDefault="001044FD" w:rsidP="001044FD">
      <w:pPr>
        <w:suppressAutoHyphens w:val="0"/>
        <w:spacing w:before="100" w:beforeAutospacing="1"/>
        <w:jc w:val="center"/>
        <w:rPr>
          <w:lang w:eastAsia="pl-PL"/>
        </w:rPr>
      </w:pPr>
    </w:p>
    <w:p w14:paraId="26131AD7" w14:textId="77777777" w:rsidR="001044FD" w:rsidRPr="00F515D8" w:rsidRDefault="001044FD" w:rsidP="001044FD">
      <w:pPr>
        <w:suppressAutoHyphens w:val="0"/>
        <w:spacing w:before="100" w:beforeAutospacing="1" w:line="276" w:lineRule="auto"/>
        <w:jc w:val="both"/>
        <w:rPr>
          <w:rFonts w:ascii="Montserrat" w:hAnsi="Montserrat"/>
          <w:lang w:eastAsia="pl-PL"/>
        </w:rPr>
      </w:pPr>
      <w:r w:rsidRPr="00F515D8">
        <w:rPr>
          <w:rFonts w:ascii="Montserrat" w:hAnsi="Montserrat"/>
          <w:lang w:eastAsia="pl-PL"/>
        </w:rPr>
        <w:t>WYKONAWCA: ……………………………………, z dniem……</w:t>
      </w:r>
      <w:proofErr w:type="gramStart"/>
      <w:r w:rsidRPr="00F515D8">
        <w:rPr>
          <w:rFonts w:ascii="Montserrat" w:hAnsi="Montserrat"/>
          <w:lang w:eastAsia="pl-PL"/>
        </w:rPr>
        <w:t>…….</w:t>
      </w:r>
      <w:proofErr w:type="gramEnd"/>
      <w:r w:rsidRPr="00F515D8">
        <w:rPr>
          <w:rFonts w:ascii="Montserrat" w:hAnsi="Montserrat"/>
          <w:lang w:eastAsia="pl-PL"/>
        </w:rPr>
        <w:t xml:space="preserve">. roku w zakresie umowy  na świadczenie kompleksowej usługi ochrony osób i mienia Zachodniopomorskiego Centrum Onkologii w Szczecinie przy ul. </w:t>
      </w:r>
      <w:proofErr w:type="spellStart"/>
      <w:r w:rsidRPr="00F515D8">
        <w:rPr>
          <w:rFonts w:ascii="Montserrat" w:hAnsi="Montserrat"/>
          <w:lang w:eastAsia="pl-PL"/>
        </w:rPr>
        <w:t>Strzałowskiej</w:t>
      </w:r>
      <w:proofErr w:type="spellEnd"/>
      <w:r w:rsidRPr="00F515D8">
        <w:rPr>
          <w:rFonts w:ascii="Montserrat" w:hAnsi="Montserrat"/>
          <w:lang w:eastAsia="pl-PL"/>
        </w:rPr>
        <w:t xml:space="preserve"> 22 oraz przy ul. </w:t>
      </w:r>
      <w:proofErr w:type="spellStart"/>
      <w:r w:rsidRPr="00F515D8">
        <w:rPr>
          <w:rFonts w:ascii="Montserrat" w:hAnsi="Montserrat"/>
          <w:lang w:eastAsia="pl-PL"/>
        </w:rPr>
        <w:t>Strzałowskiej</w:t>
      </w:r>
      <w:proofErr w:type="spellEnd"/>
      <w:r w:rsidRPr="00F515D8">
        <w:rPr>
          <w:rFonts w:ascii="Montserrat" w:hAnsi="Montserrat"/>
          <w:lang w:eastAsia="pl-PL"/>
        </w:rPr>
        <w:t xml:space="preserve"> 27, przejmuje pełną odpowiedzialność za stan ochrony obiektów ZAMAWIAJĄCEGO, wynikający z zakresu świadczonych usług, zgodnie z obowiązującymi przepisami, oraz przejmuje pełną odpowiedzialność za mienie ZAMAWIAJĄCEGO na trwale zamocowane w obiektach Szpitala oraz urządzenia sygnalizacyjne wchodzące w skład systemu alarmowego, zgodnie z SWZ, umową i obowiązującymi przepisami.</w:t>
      </w:r>
    </w:p>
    <w:p w14:paraId="45F9709D" w14:textId="77777777" w:rsidR="001044FD" w:rsidRPr="00F515D8" w:rsidRDefault="001044FD" w:rsidP="001044FD">
      <w:pPr>
        <w:suppressAutoHyphens w:val="0"/>
        <w:spacing w:before="100" w:beforeAutospacing="1" w:line="276" w:lineRule="auto"/>
        <w:rPr>
          <w:rFonts w:ascii="Montserrat" w:hAnsi="Montserrat"/>
          <w:lang w:eastAsia="pl-PL"/>
        </w:rPr>
      </w:pPr>
    </w:p>
    <w:p w14:paraId="0D620DF5" w14:textId="77777777" w:rsidR="001044FD" w:rsidRPr="00F515D8" w:rsidRDefault="001044FD" w:rsidP="001044FD">
      <w:pPr>
        <w:tabs>
          <w:tab w:val="left" w:pos="993"/>
        </w:tabs>
        <w:suppressAutoHyphens w:val="0"/>
        <w:rPr>
          <w:rFonts w:ascii="Montserrat" w:hAnsi="Montserrat"/>
        </w:rPr>
      </w:pPr>
    </w:p>
    <w:p w14:paraId="05BE1818" w14:textId="77777777" w:rsidR="001044FD" w:rsidRPr="00F515D8" w:rsidRDefault="001044FD" w:rsidP="001044FD">
      <w:pPr>
        <w:suppressAutoHyphens w:val="0"/>
        <w:spacing w:line="276" w:lineRule="auto"/>
        <w:jc w:val="both"/>
        <w:rPr>
          <w:rFonts w:ascii="Montserrat" w:hAnsi="Montserrat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1044FD" w:rsidRPr="00F515D8" w14:paraId="0BAD662F" w14:textId="77777777" w:rsidTr="00F95B99">
        <w:trPr>
          <w:trHeight w:val="1531"/>
        </w:trPr>
        <w:tc>
          <w:tcPr>
            <w:tcW w:w="4678" w:type="dxa"/>
            <w:shd w:val="clear" w:color="auto" w:fill="auto"/>
            <w:vAlign w:val="bottom"/>
          </w:tcPr>
          <w:p w14:paraId="68AF0B03" w14:textId="77777777" w:rsidR="001044FD" w:rsidRPr="00F515D8" w:rsidRDefault="001044FD" w:rsidP="00F95B99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F515D8">
              <w:rPr>
                <w:rFonts w:ascii="Montserrat" w:hAnsi="Montserrat"/>
              </w:rPr>
              <w:t>________________ dnia ___________ 202</w:t>
            </w:r>
            <w:r>
              <w:rPr>
                <w:rFonts w:ascii="Montserrat" w:hAnsi="Montserrat"/>
              </w:rPr>
              <w:t>4</w:t>
            </w:r>
            <w:r w:rsidRPr="00F515D8">
              <w:rPr>
                <w:rFonts w:ascii="Montserrat" w:hAnsi="Montserrat"/>
              </w:rPr>
              <w:t xml:space="preserve"> r.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E465812" w14:textId="77777777" w:rsidR="001044FD" w:rsidRPr="00F515D8" w:rsidRDefault="001044FD" w:rsidP="00F95B99">
            <w:pPr>
              <w:suppressAutoHyphens w:val="0"/>
              <w:snapToGrid w:val="0"/>
              <w:jc w:val="center"/>
              <w:rPr>
                <w:rFonts w:ascii="Montserrat" w:hAnsi="Montserrat"/>
                <w:i/>
                <w:iCs/>
                <w:color w:val="C4BC96"/>
              </w:rPr>
            </w:pPr>
            <w:r w:rsidRPr="00F515D8">
              <w:rPr>
                <w:rFonts w:ascii="Montserrat" w:hAnsi="Montserrat"/>
                <w:i/>
                <w:iCs/>
                <w:color w:val="C4BC96"/>
              </w:rPr>
              <w:t>pieczęcie imienne i podpisy osób upoważnionych do składania oświadczeń woli w imieniu wykonawcy</w:t>
            </w:r>
          </w:p>
        </w:tc>
      </w:tr>
    </w:tbl>
    <w:p w14:paraId="1635E308" w14:textId="77777777" w:rsidR="001044FD" w:rsidRPr="00F515D8" w:rsidRDefault="001044FD" w:rsidP="001044FD">
      <w:pPr>
        <w:suppressAutoHyphens w:val="0"/>
        <w:autoSpaceDE w:val="0"/>
        <w:jc w:val="center"/>
        <w:rPr>
          <w:b/>
          <w:iCs/>
          <w:sz w:val="22"/>
          <w:szCs w:val="24"/>
          <w:lang w:eastAsia="zh-CN"/>
        </w:rPr>
      </w:pPr>
    </w:p>
    <w:p w14:paraId="2C536819" w14:textId="77777777" w:rsidR="001044FD" w:rsidRPr="00F515D8" w:rsidRDefault="001044FD" w:rsidP="001044FD">
      <w:pPr>
        <w:suppressAutoHyphens w:val="0"/>
        <w:autoSpaceDE w:val="0"/>
        <w:jc w:val="right"/>
        <w:rPr>
          <w:iCs/>
          <w:sz w:val="22"/>
          <w:szCs w:val="24"/>
          <w:lang w:eastAsia="zh-CN"/>
        </w:rPr>
      </w:pPr>
    </w:p>
    <w:p w14:paraId="16CD57C8" w14:textId="77777777" w:rsidR="001044FD" w:rsidRDefault="001044FD" w:rsidP="001044FD">
      <w:pPr>
        <w:pStyle w:val="NormalnyWeb"/>
        <w:spacing w:line="276" w:lineRule="auto"/>
        <w:jc w:val="right"/>
        <w:rPr>
          <w:rFonts w:ascii="Montserrat" w:hAnsi="Montserrat"/>
          <w:b/>
          <w:color w:val="000000" w:themeColor="text1"/>
        </w:rPr>
      </w:pPr>
    </w:p>
    <w:p w14:paraId="5EAD5F2F" w14:textId="77777777" w:rsidR="001044FD" w:rsidRDefault="001044FD" w:rsidP="001044FD">
      <w:pPr>
        <w:pStyle w:val="NormalnyWeb"/>
        <w:spacing w:line="276" w:lineRule="auto"/>
        <w:jc w:val="right"/>
        <w:rPr>
          <w:rFonts w:ascii="Montserrat" w:hAnsi="Montserrat"/>
          <w:b/>
          <w:color w:val="000000" w:themeColor="text1"/>
        </w:rPr>
      </w:pPr>
    </w:p>
    <w:p w14:paraId="3C296B83" w14:textId="77777777" w:rsidR="001044FD" w:rsidRDefault="001044FD" w:rsidP="001044FD">
      <w:pPr>
        <w:pStyle w:val="NormalnyWeb"/>
        <w:spacing w:line="276" w:lineRule="auto"/>
        <w:jc w:val="right"/>
        <w:rPr>
          <w:rFonts w:ascii="Montserrat" w:hAnsi="Montserrat"/>
          <w:b/>
          <w:color w:val="000000" w:themeColor="text1"/>
        </w:rPr>
      </w:pPr>
    </w:p>
    <w:p w14:paraId="05B39C18" w14:textId="6D5CE006" w:rsidR="0020011C" w:rsidRPr="001044FD" w:rsidRDefault="0020011C" w:rsidP="001044FD"/>
    <w:sectPr w:rsidR="0020011C" w:rsidRPr="001044FD" w:rsidSect="007B239B">
      <w:headerReference w:type="first" r:id="rId8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BD72" w14:textId="77777777" w:rsidR="0037437E" w:rsidRPr="00DD7893" w:rsidRDefault="0037437E" w:rsidP="0033796B">
      <w:r w:rsidRPr="00DD7893">
        <w:separator/>
      </w:r>
    </w:p>
  </w:endnote>
  <w:endnote w:type="continuationSeparator" w:id="0">
    <w:p w14:paraId="784A3B54" w14:textId="77777777" w:rsidR="0037437E" w:rsidRPr="00DD7893" w:rsidRDefault="0037437E" w:rsidP="0033796B">
      <w:r w:rsidRPr="00DD78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063D1" w14:textId="77777777" w:rsidR="0037437E" w:rsidRPr="00DD7893" w:rsidRDefault="0037437E" w:rsidP="0033796B">
      <w:r w:rsidRPr="00DD7893">
        <w:separator/>
      </w:r>
    </w:p>
  </w:footnote>
  <w:footnote w:type="continuationSeparator" w:id="0">
    <w:p w14:paraId="628B9E6B" w14:textId="77777777" w:rsidR="0037437E" w:rsidRPr="00DD7893" w:rsidRDefault="0037437E" w:rsidP="0033796B">
      <w:r w:rsidRPr="00DD78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A0B7" w14:textId="77777777" w:rsidR="002F40FB" w:rsidRPr="00DD7893" w:rsidRDefault="002F40FB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 w:rsidRPr="00DD7893">
      <w:rPr>
        <w:noProof/>
        <w:lang w:eastAsia="pl-PL"/>
      </w:rPr>
      <w:drawing>
        <wp:anchor distT="0" distB="0" distL="114935" distR="114935" simplePos="0" relativeHeight="251655680" behindDoc="0" locked="0" layoutInCell="1" allowOverlap="1" wp14:anchorId="0AAF73D1" wp14:editId="07FAC61C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2040118301" name="Obraz 2040118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7893">
      <w:rPr>
        <w:b/>
        <w:sz w:val="32"/>
        <w:szCs w:val="32"/>
        <w:lang w:eastAsia="pl-PL"/>
      </w:rPr>
      <w:t xml:space="preserve">                                                </w:t>
    </w:r>
    <w:r w:rsidRPr="00DD7893">
      <w:rPr>
        <w:b/>
        <w:sz w:val="32"/>
        <w:szCs w:val="32"/>
        <w:lang w:eastAsia="pl-PL"/>
      </w:rPr>
      <w:tab/>
    </w:r>
  </w:p>
  <w:p w14:paraId="376E6918" w14:textId="1D777EC0" w:rsidR="002F40FB" w:rsidRPr="00DD7893" w:rsidRDefault="002F40FB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A8EE7F4" wp14:editId="6BF12724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243103357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1FD50" w14:textId="77777777" w:rsidR="002F40FB" w:rsidRPr="00C06774" w:rsidRDefault="002F40FB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DD7893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5F8DE66" wp14:editId="4778C5BF">
                                <wp:extent cx="1181100" cy="266700"/>
                                <wp:effectExtent l="0" t="0" r="0" b="0"/>
                                <wp:docPr id="1528524419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06774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C06774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198FD230" w14:textId="77777777" w:rsidR="002F40FB" w:rsidRPr="00C06774" w:rsidRDefault="002F40FB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C06774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3D7F331C" w14:textId="77777777" w:rsidR="002F40FB" w:rsidRPr="00C06774" w:rsidRDefault="002F40FB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C06774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53D89170" w14:textId="77777777" w:rsidR="002F40FB" w:rsidRPr="00C06774" w:rsidRDefault="002F40FB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06774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36504E7A" w14:textId="77777777" w:rsidR="002F40FB" w:rsidRPr="00C06774" w:rsidRDefault="002F40FB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8EE7F4" id="Pole tekstowe 3" o:spid="_x0000_s1026" style="position:absolute;left:0;text-align:left;margin-left:262.9pt;margin-top:12.25pt;width:163.15pt;height:51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77F1FD50" w14:textId="77777777" w:rsidR="002F40FB" w:rsidRPr="00C06774" w:rsidRDefault="002F40FB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DD7893">
                      <w:rPr>
                        <w:noProof/>
                        <w:lang w:eastAsia="pl-PL"/>
                      </w:rPr>
                      <w:drawing>
                        <wp:inline distT="0" distB="0" distL="0" distR="0" wp14:anchorId="55F8DE66" wp14:editId="4778C5BF">
                          <wp:extent cx="1181100" cy="266700"/>
                          <wp:effectExtent l="0" t="0" r="0" b="0"/>
                          <wp:docPr id="1528524419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06774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C06774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198FD230" w14:textId="77777777" w:rsidR="002F40FB" w:rsidRPr="00C06774" w:rsidRDefault="002F40FB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C06774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3D7F331C" w14:textId="77777777" w:rsidR="002F40FB" w:rsidRPr="00C06774" w:rsidRDefault="002F40FB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C06774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53D89170" w14:textId="77777777" w:rsidR="002F40FB" w:rsidRPr="00C06774" w:rsidRDefault="002F40FB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C06774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36504E7A" w14:textId="77777777" w:rsidR="002F40FB" w:rsidRPr="00C06774" w:rsidRDefault="002F40FB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1C284AE" w14:textId="77777777" w:rsidR="002F40FB" w:rsidRPr="00DD7893" w:rsidRDefault="002F40FB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DD7893"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176555EF" wp14:editId="259E6095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31170385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7893">
      <w:rPr>
        <w:noProof/>
        <w:lang w:eastAsia="pl-PL"/>
      </w:rPr>
      <w:drawing>
        <wp:anchor distT="0" distB="0" distL="114935" distR="114935" simplePos="0" relativeHeight="251656704" behindDoc="0" locked="0" layoutInCell="1" allowOverlap="1" wp14:anchorId="47EBF4CB" wp14:editId="421AE038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837971041" name="Obraz 183797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7893">
      <w:rPr>
        <w:b/>
        <w:sz w:val="24"/>
        <w:szCs w:val="24"/>
        <w:lang w:eastAsia="pl-PL"/>
      </w:rPr>
      <w:t xml:space="preserve">ZACHODNIOPOMORSKIE              </w:t>
    </w:r>
    <w:r w:rsidRPr="00DD7893">
      <w:rPr>
        <w:b/>
        <w:sz w:val="24"/>
        <w:szCs w:val="24"/>
        <w:lang w:eastAsia="pl-PL"/>
      </w:rPr>
      <w:br/>
      <w:t>CENTRUM ONKOLOGII</w:t>
    </w:r>
  </w:p>
  <w:p w14:paraId="3E68BB36" w14:textId="77777777" w:rsidR="002F40FB" w:rsidRPr="00DD7893" w:rsidRDefault="002F40FB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52E2E2B4" w14:textId="503EAE8C" w:rsidR="002F40FB" w:rsidRPr="00DD7893" w:rsidRDefault="002F40FB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C18A155" wp14:editId="106365A2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09938163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4A39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9BEAE8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9046487E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7"/>
    <w:multiLevelType w:val="singleLevel"/>
    <w:tmpl w:val="5E8E0BDC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color w:val="000000"/>
      </w:rPr>
    </w:lvl>
  </w:abstractNum>
  <w:abstractNum w:abstractNumId="24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5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6" w15:restartNumberingAfterBreak="0">
    <w:nsid w:val="0000001A"/>
    <w:multiLevelType w:val="singleLevel"/>
    <w:tmpl w:val="9FFAA5F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/>
        <w:b w:val="0"/>
      </w:rPr>
    </w:lvl>
  </w:abstractNum>
  <w:abstractNum w:abstractNumId="27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30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2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2"/>
    <w:multiLevelType w:val="multilevel"/>
    <w:tmpl w:val="754ECA5C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6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9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40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2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3" w15:restartNumberingAfterBreak="0">
    <w:nsid w:val="0000002F"/>
    <w:multiLevelType w:val="multilevel"/>
    <w:tmpl w:val="61BAB1B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4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6" w15:restartNumberingAfterBreak="0">
    <w:nsid w:val="00000034"/>
    <w:multiLevelType w:val="multilevel"/>
    <w:tmpl w:val="F594D96A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 w:hint="default"/>
        <w:b w:val="0"/>
        <w:bCs w:val="0"/>
        <w:color w:val="FF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9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50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1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2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3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5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6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8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1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2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3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4" w15:restartNumberingAfterBreak="0">
    <w:nsid w:val="010834E7"/>
    <w:multiLevelType w:val="multilevel"/>
    <w:tmpl w:val="9640C080"/>
    <w:lvl w:ilvl="0">
      <w:start w:val="1"/>
      <w:numFmt w:val="lowerLetter"/>
      <w:lvlText w:val="%1)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65" w15:restartNumberingAfterBreak="0">
    <w:nsid w:val="013D271A"/>
    <w:multiLevelType w:val="multilevel"/>
    <w:tmpl w:val="474E1388"/>
    <w:name w:val="WW8Num24"/>
    <w:lvl w:ilvl="0">
      <w:start w:val="9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6" w15:restartNumberingAfterBreak="0">
    <w:nsid w:val="0166420C"/>
    <w:multiLevelType w:val="multilevel"/>
    <w:tmpl w:val="082A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7" w15:restartNumberingAfterBreak="0">
    <w:nsid w:val="016D6447"/>
    <w:multiLevelType w:val="hybridMultilevel"/>
    <w:tmpl w:val="67021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9" w15:restartNumberingAfterBreak="0">
    <w:nsid w:val="027E4E46"/>
    <w:multiLevelType w:val="hybridMultilevel"/>
    <w:tmpl w:val="43EAE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44509D7"/>
    <w:multiLevelType w:val="hybridMultilevel"/>
    <w:tmpl w:val="4094E870"/>
    <w:lvl w:ilvl="0" w:tplc="C94E7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04F275CA"/>
    <w:multiLevelType w:val="multilevel"/>
    <w:tmpl w:val="6882C4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Montserrat" w:hAnsi="Montserrat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72" w15:restartNumberingAfterBreak="0">
    <w:nsid w:val="06784930"/>
    <w:multiLevelType w:val="hybridMultilevel"/>
    <w:tmpl w:val="C1462EFE"/>
    <w:lvl w:ilvl="0" w:tplc="B75008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07947647"/>
    <w:multiLevelType w:val="hybridMultilevel"/>
    <w:tmpl w:val="BF6C445A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7DD4ECB"/>
    <w:multiLevelType w:val="multilevel"/>
    <w:tmpl w:val="22D6B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 w15:restartNumberingAfterBreak="0">
    <w:nsid w:val="083E645F"/>
    <w:multiLevelType w:val="multilevel"/>
    <w:tmpl w:val="1A3601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7" w15:restartNumberingAfterBreak="0">
    <w:nsid w:val="0C9D19B2"/>
    <w:multiLevelType w:val="multilevel"/>
    <w:tmpl w:val="DC88D636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9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1" w15:restartNumberingAfterBreak="0">
    <w:nsid w:val="103F7E25"/>
    <w:multiLevelType w:val="multilevel"/>
    <w:tmpl w:val="03B80D3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106B0AF1"/>
    <w:multiLevelType w:val="hybridMultilevel"/>
    <w:tmpl w:val="F3D0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06E00EF"/>
    <w:multiLevelType w:val="multilevel"/>
    <w:tmpl w:val="035AF4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111342DB"/>
    <w:multiLevelType w:val="hybridMultilevel"/>
    <w:tmpl w:val="AC26A440"/>
    <w:lvl w:ilvl="0" w:tplc="AFF49AC6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5" w15:restartNumberingAfterBreak="0">
    <w:nsid w:val="119959C6"/>
    <w:multiLevelType w:val="hybridMultilevel"/>
    <w:tmpl w:val="0318099E"/>
    <w:lvl w:ilvl="0" w:tplc="569E600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EA0FA04" w:tentative="1">
      <w:start w:val="1"/>
      <w:numFmt w:val="lowerLetter"/>
      <w:lvlText w:val="%2."/>
      <w:lvlJc w:val="left"/>
      <w:pPr>
        <w:ind w:left="1440" w:hanging="360"/>
      </w:pPr>
    </w:lvl>
    <w:lvl w:ilvl="2" w:tplc="FE3CDEE4" w:tentative="1">
      <w:start w:val="1"/>
      <w:numFmt w:val="lowerRoman"/>
      <w:lvlText w:val="%3."/>
      <w:lvlJc w:val="right"/>
      <w:pPr>
        <w:ind w:left="2160" w:hanging="180"/>
      </w:pPr>
    </w:lvl>
    <w:lvl w:ilvl="3" w:tplc="8BEAFA48" w:tentative="1">
      <w:start w:val="1"/>
      <w:numFmt w:val="decimal"/>
      <w:lvlText w:val="%4."/>
      <w:lvlJc w:val="left"/>
      <w:pPr>
        <w:ind w:left="2880" w:hanging="360"/>
      </w:pPr>
    </w:lvl>
    <w:lvl w:ilvl="4" w:tplc="22988608" w:tentative="1">
      <w:start w:val="1"/>
      <w:numFmt w:val="lowerLetter"/>
      <w:lvlText w:val="%5."/>
      <w:lvlJc w:val="left"/>
      <w:pPr>
        <w:ind w:left="3600" w:hanging="360"/>
      </w:pPr>
    </w:lvl>
    <w:lvl w:ilvl="5" w:tplc="52AC16BA" w:tentative="1">
      <w:start w:val="1"/>
      <w:numFmt w:val="lowerRoman"/>
      <w:lvlText w:val="%6."/>
      <w:lvlJc w:val="right"/>
      <w:pPr>
        <w:ind w:left="4320" w:hanging="180"/>
      </w:pPr>
    </w:lvl>
    <w:lvl w:ilvl="6" w:tplc="3AB47918" w:tentative="1">
      <w:start w:val="1"/>
      <w:numFmt w:val="decimal"/>
      <w:lvlText w:val="%7."/>
      <w:lvlJc w:val="left"/>
      <w:pPr>
        <w:ind w:left="5040" w:hanging="360"/>
      </w:pPr>
    </w:lvl>
    <w:lvl w:ilvl="7" w:tplc="1D26A632" w:tentative="1">
      <w:start w:val="1"/>
      <w:numFmt w:val="lowerLetter"/>
      <w:lvlText w:val="%8."/>
      <w:lvlJc w:val="left"/>
      <w:pPr>
        <w:ind w:left="5760" w:hanging="360"/>
      </w:pPr>
    </w:lvl>
    <w:lvl w:ilvl="8" w:tplc="4FA4A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1D6625C"/>
    <w:multiLevelType w:val="multilevel"/>
    <w:tmpl w:val="FB56DE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7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4CB75B1"/>
    <w:multiLevelType w:val="multilevel"/>
    <w:tmpl w:val="9CEE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4DB4FAD"/>
    <w:multiLevelType w:val="hybridMultilevel"/>
    <w:tmpl w:val="588E9288"/>
    <w:lvl w:ilvl="0" w:tplc="E43EC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16736980"/>
    <w:multiLevelType w:val="multilevel"/>
    <w:tmpl w:val="7F321F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2" w15:restartNumberingAfterBreak="0">
    <w:nsid w:val="176412DA"/>
    <w:multiLevelType w:val="hybridMultilevel"/>
    <w:tmpl w:val="1F38F79E"/>
    <w:lvl w:ilvl="0" w:tplc="FE5E0EAC">
      <w:start w:val="1"/>
      <w:numFmt w:val="lowerLetter"/>
      <w:lvlText w:val="%1)"/>
      <w:lvlJc w:val="left"/>
      <w:pPr>
        <w:ind w:left="720" w:hanging="360"/>
      </w:pPr>
      <w:rPr>
        <w:rFonts w:ascii="Montserrat" w:eastAsia="SimSun" w:hAnsi="Montserrat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80E131A"/>
    <w:multiLevelType w:val="hybridMultilevel"/>
    <w:tmpl w:val="BEE00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F111A5"/>
    <w:multiLevelType w:val="hybridMultilevel"/>
    <w:tmpl w:val="A5ECDA6A"/>
    <w:lvl w:ilvl="0" w:tplc="F55C5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numFmt w:val="bullet"/>
      <w:lvlText w:val="•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9A92FD5"/>
    <w:multiLevelType w:val="multilevel"/>
    <w:tmpl w:val="666006F8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hint="default"/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6" w15:restartNumberingAfterBreak="0">
    <w:nsid w:val="1A3C31E4"/>
    <w:multiLevelType w:val="hybridMultilevel"/>
    <w:tmpl w:val="FDC62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9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C8E2946"/>
    <w:multiLevelType w:val="multilevel"/>
    <w:tmpl w:val="C486CB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1CD72A24"/>
    <w:multiLevelType w:val="multilevel"/>
    <w:tmpl w:val="A65E1660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02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3" w15:restartNumberingAfterBreak="0">
    <w:nsid w:val="1D69793E"/>
    <w:multiLevelType w:val="multilevel"/>
    <w:tmpl w:val="0764C1B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4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6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E962A74"/>
    <w:multiLevelType w:val="hybridMultilevel"/>
    <w:tmpl w:val="9BE64AEE"/>
    <w:lvl w:ilvl="0" w:tplc="2010766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207B559A"/>
    <w:multiLevelType w:val="hybridMultilevel"/>
    <w:tmpl w:val="7466CC52"/>
    <w:lvl w:ilvl="0" w:tplc="AFF4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1" w15:restartNumberingAfterBreak="0">
    <w:nsid w:val="214A39D7"/>
    <w:multiLevelType w:val="hybridMultilevel"/>
    <w:tmpl w:val="A7C81322"/>
    <w:lvl w:ilvl="0" w:tplc="4E1A8C4C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2153217A"/>
    <w:multiLevelType w:val="hybridMultilevel"/>
    <w:tmpl w:val="07BC1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1D63805"/>
    <w:multiLevelType w:val="hybridMultilevel"/>
    <w:tmpl w:val="48C28ACA"/>
    <w:lvl w:ilvl="0" w:tplc="50E25ECA">
      <w:start w:val="1"/>
      <w:numFmt w:val="decimal"/>
      <w:lvlText w:val="%1)"/>
      <w:lvlJc w:val="left"/>
      <w:pPr>
        <w:ind w:left="1004" w:hanging="360"/>
      </w:pPr>
    </w:lvl>
    <w:lvl w:ilvl="1" w:tplc="024802DE" w:tentative="1">
      <w:start w:val="1"/>
      <w:numFmt w:val="lowerLetter"/>
      <w:lvlText w:val="%2."/>
      <w:lvlJc w:val="left"/>
      <w:pPr>
        <w:ind w:left="1724" w:hanging="360"/>
      </w:pPr>
    </w:lvl>
    <w:lvl w:ilvl="2" w:tplc="49A6FAB2" w:tentative="1">
      <w:start w:val="1"/>
      <w:numFmt w:val="lowerRoman"/>
      <w:lvlText w:val="%3."/>
      <w:lvlJc w:val="right"/>
      <w:pPr>
        <w:ind w:left="2444" w:hanging="180"/>
      </w:pPr>
    </w:lvl>
    <w:lvl w:ilvl="3" w:tplc="2FA4F804" w:tentative="1">
      <w:start w:val="1"/>
      <w:numFmt w:val="decimal"/>
      <w:lvlText w:val="%4."/>
      <w:lvlJc w:val="left"/>
      <w:pPr>
        <w:ind w:left="3164" w:hanging="360"/>
      </w:pPr>
    </w:lvl>
    <w:lvl w:ilvl="4" w:tplc="75F83988" w:tentative="1">
      <w:start w:val="1"/>
      <w:numFmt w:val="lowerLetter"/>
      <w:lvlText w:val="%5."/>
      <w:lvlJc w:val="left"/>
      <w:pPr>
        <w:ind w:left="3884" w:hanging="360"/>
      </w:pPr>
    </w:lvl>
    <w:lvl w:ilvl="5" w:tplc="9F8EAD48" w:tentative="1">
      <w:start w:val="1"/>
      <w:numFmt w:val="lowerRoman"/>
      <w:lvlText w:val="%6."/>
      <w:lvlJc w:val="right"/>
      <w:pPr>
        <w:ind w:left="4604" w:hanging="180"/>
      </w:pPr>
    </w:lvl>
    <w:lvl w:ilvl="6" w:tplc="23446004" w:tentative="1">
      <w:start w:val="1"/>
      <w:numFmt w:val="decimal"/>
      <w:lvlText w:val="%7."/>
      <w:lvlJc w:val="left"/>
      <w:pPr>
        <w:ind w:left="5324" w:hanging="360"/>
      </w:pPr>
    </w:lvl>
    <w:lvl w:ilvl="7" w:tplc="E102C17A" w:tentative="1">
      <w:start w:val="1"/>
      <w:numFmt w:val="lowerLetter"/>
      <w:lvlText w:val="%8."/>
      <w:lvlJc w:val="left"/>
      <w:pPr>
        <w:ind w:left="6044" w:hanging="360"/>
      </w:pPr>
    </w:lvl>
    <w:lvl w:ilvl="8" w:tplc="D690DFE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21E45577"/>
    <w:multiLevelType w:val="multilevel"/>
    <w:tmpl w:val="008C4A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5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4992EC5"/>
    <w:multiLevelType w:val="hybridMultilevel"/>
    <w:tmpl w:val="06CE7560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1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2" w15:restartNumberingAfterBreak="0">
    <w:nsid w:val="26413EC1"/>
    <w:multiLevelType w:val="hybridMultilevel"/>
    <w:tmpl w:val="4126C3CA"/>
    <w:lvl w:ilvl="0" w:tplc="990CE35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3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24" w15:restartNumberingAfterBreak="0">
    <w:nsid w:val="270F2292"/>
    <w:multiLevelType w:val="multilevel"/>
    <w:tmpl w:val="F440F852"/>
    <w:lvl w:ilvl="0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5" w15:restartNumberingAfterBreak="0">
    <w:nsid w:val="278F44EF"/>
    <w:multiLevelType w:val="hybridMultilevel"/>
    <w:tmpl w:val="A112D77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7A65045"/>
    <w:multiLevelType w:val="hybridMultilevel"/>
    <w:tmpl w:val="882692D8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3A0AD1E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30" w15:restartNumberingAfterBreak="0">
    <w:nsid w:val="2D2A6D65"/>
    <w:multiLevelType w:val="hybridMultilevel"/>
    <w:tmpl w:val="580C406C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31" w15:restartNumberingAfterBreak="0">
    <w:nsid w:val="2DA2554E"/>
    <w:multiLevelType w:val="hybridMultilevel"/>
    <w:tmpl w:val="3034A8F0"/>
    <w:lvl w:ilvl="0" w:tplc="9BEC356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2DE03686"/>
    <w:multiLevelType w:val="multilevel"/>
    <w:tmpl w:val="B870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3" w15:restartNumberingAfterBreak="0">
    <w:nsid w:val="2DFB43B4"/>
    <w:multiLevelType w:val="hybridMultilevel"/>
    <w:tmpl w:val="105E2A06"/>
    <w:lvl w:ilvl="0" w:tplc="AC70B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EFC3482"/>
    <w:multiLevelType w:val="multilevel"/>
    <w:tmpl w:val="0302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6" w15:restartNumberingAfterBreak="0">
    <w:nsid w:val="319E333C"/>
    <w:multiLevelType w:val="hybridMultilevel"/>
    <w:tmpl w:val="2318BA56"/>
    <w:lvl w:ilvl="0" w:tplc="2DE8860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8" w15:restartNumberingAfterBreak="0">
    <w:nsid w:val="338A664C"/>
    <w:multiLevelType w:val="hybridMultilevel"/>
    <w:tmpl w:val="346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4EA29C8"/>
    <w:multiLevelType w:val="hybridMultilevel"/>
    <w:tmpl w:val="3ACE6C92"/>
    <w:lvl w:ilvl="0" w:tplc="1FAAFD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0" w15:restartNumberingAfterBreak="0">
    <w:nsid w:val="35A71800"/>
    <w:multiLevelType w:val="multilevel"/>
    <w:tmpl w:val="D8FA8FBA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8DD27A5"/>
    <w:multiLevelType w:val="hybridMultilevel"/>
    <w:tmpl w:val="56FA3760"/>
    <w:name w:val="WW8Num9222"/>
    <w:lvl w:ilvl="0" w:tplc="0DFCCFF8">
      <w:start w:val="1"/>
      <w:numFmt w:val="bullet"/>
      <w:lvlText w:val="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3" w15:restartNumberingAfterBreak="0">
    <w:nsid w:val="38F66B9B"/>
    <w:multiLevelType w:val="multilevel"/>
    <w:tmpl w:val="F0826804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44" w15:restartNumberingAfterBreak="0">
    <w:nsid w:val="390D557C"/>
    <w:multiLevelType w:val="hybridMultilevel"/>
    <w:tmpl w:val="37949ACA"/>
    <w:lvl w:ilvl="0" w:tplc="AF583BFA">
      <w:start w:val="1"/>
      <w:numFmt w:val="bullet"/>
      <w:lvlText w:val="-"/>
      <w:lvlJc w:val="left"/>
      <w:pPr>
        <w:ind w:left="643" w:hanging="360"/>
      </w:pPr>
      <w:rPr>
        <w:rFonts w:hAnsi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5" w15:restartNumberingAfterBreak="0">
    <w:nsid w:val="3C2110E8"/>
    <w:multiLevelType w:val="hybridMultilevel"/>
    <w:tmpl w:val="EB723550"/>
    <w:lvl w:ilvl="0" w:tplc="159C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</w:rPr>
    </w:lvl>
    <w:lvl w:ilvl="5" w:tplc="0415001B">
      <w:start w:val="23"/>
      <w:numFmt w:val="upperRoman"/>
      <w:lvlText w:val="%6."/>
      <w:lvlJc w:val="left"/>
      <w:pPr>
        <w:ind w:left="4860" w:hanging="720"/>
      </w:pPr>
      <w:rPr>
        <w:rFonts w:hint="default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3C3D3C4D"/>
    <w:multiLevelType w:val="hybridMultilevel"/>
    <w:tmpl w:val="305E037C"/>
    <w:lvl w:ilvl="0" w:tplc="FDBEE7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7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8" w15:restartNumberingAfterBreak="0">
    <w:nsid w:val="3CEE4889"/>
    <w:multiLevelType w:val="multilevel"/>
    <w:tmpl w:val="04F0C6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9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F0D1A5F"/>
    <w:multiLevelType w:val="hybridMultilevel"/>
    <w:tmpl w:val="CE30B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F66712F"/>
    <w:multiLevelType w:val="multilevel"/>
    <w:tmpl w:val="B35439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2" w15:restartNumberingAfterBreak="0">
    <w:nsid w:val="3F7D6EFE"/>
    <w:multiLevelType w:val="hybridMultilevel"/>
    <w:tmpl w:val="4820447A"/>
    <w:name w:val="WW8Num92222"/>
    <w:lvl w:ilvl="0" w:tplc="0DFCCF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1187C39"/>
    <w:multiLevelType w:val="hybridMultilevel"/>
    <w:tmpl w:val="C1CAF9EC"/>
    <w:lvl w:ilvl="0" w:tplc="E9F04BB8">
      <w:start w:val="7"/>
      <w:numFmt w:val="upperRoman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1E70E2B"/>
    <w:multiLevelType w:val="hybridMultilevel"/>
    <w:tmpl w:val="601ECDD6"/>
    <w:lvl w:ilvl="0" w:tplc="86E809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7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2D0668C"/>
    <w:multiLevelType w:val="multilevel"/>
    <w:tmpl w:val="2F646D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939526F"/>
    <w:multiLevelType w:val="multilevel"/>
    <w:tmpl w:val="48D8F42E"/>
    <w:lvl w:ilvl="0">
      <w:start w:val="1"/>
      <w:numFmt w:val="decimal"/>
      <w:lvlText w:val="%1)"/>
      <w:lvlJc w:val="center"/>
      <w:pPr>
        <w:tabs>
          <w:tab w:val="num" w:pos="0"/>
        </w:tabs>
        <w:ind w:left="0" w:firstLine="0"/>
      </w:pPr>
      <w:rPr>
        <w:rFonts w:cs="Symbol" w:hint="default"/>
        <w:b w:val="0"/>
        <w:color w:val="00000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</w:abstractNum>
  <w:abstractNum w:abstractNumId="16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654E73"/>
    <w:multiLevelType w:val="hybridMultilevel"/>
    <w:tmpl w:val="50402BE6"/>
    <w:lvl w:ilvl="0" w:tplc="4BB617A8">
      <w:start w:val="1"/>
      <w:numFmt w:val="decimal"/>
      <w:lvlText w:val="%1."/>
      <w:lvlJc w:val="left"/>
      <w:pPr>
        <w:ind w:left="360" w:hanging="360"/>
      </w:pPr>
    </w:lvl>
    <w:lvl w:ilvl="1" w:tplc="0838CCD4" w:tentative="1">
      <w:start w:val="1"/>
      <w:numFmt w:val="lowerLetter"/>
      <w:lvlText w:val="%2."/>
      <w:lvlJc w:val="left"/>
      <w:pPr>
        <w:ind w:left="1440" w:hanging="360"/>
      </w:pPr>
    </w:lvl>
    <w:lvl w:ilvl="2" w:tplc="6012F08C" w:tentative="1">
      <w:start w:val="1"/>
      <w:numFmt w:val="lowerRoman"/>
      <w:lvlText w:val="%3."/>
      <w:lvlJc w:val="right"/>
      <w:pPr>
        <w:ind w:left="2160" w:hanging="180"/>
      </w:pPr>
    </w:lvl>
    <w:lvl w:ilvl="3" w:tplc="E6E225DA" w:tentative="1">
      <w:start w:val="1"/>
      <w:numFmt w:val="decimal"/>
      <w:lvlText w:val="%4."/>
      <w:lvlJc w:val="left"/>
      <w:pPr>
        <w:ind w:left="2880" w:hanging="360"/>
      </w:pPr>
    </w:lvl>
    <w:lvl w:ilvl="4" w:tplc="8CFE98F2" w:tentative="1">
      <w:start w:val="1"/>
      <w:numFmt w:val="lowerLetter"/>
      <w:lvlText w:val="%5."/>
      <w:lvlJc w:val="left"/>
      <w:pPr>
        <w:ind w:left="3600" w:hanging="360"/>
      </w:pPr>
    </w:lvl>
    <w:lvl w:ilvl="5" w:tplc="020263C2" w:tentative="1">
      <w:start w:val="1"/>
      <w:numFmt w:val="lowerRoman"/>
      <w:lvlText w:val="%6."/>
      <w:lvlJc w:val="right"/>
      <w:pPr>
        <w:ind w:left="4320" w:hanging="180"/>
      </w:pPr>
    </w:lvl>
    <w:lvl w:ilvl="6" w:tplc="678CE524" w:tentative="1">
      <w:start w:val="1"/>
      <w:numFmt w:val="decimal"/>
      <w:lvlText w:val="%7."/>
      <w:lvlJc w:val="left"/>
      <w:pPr>
        <w:ind w:left="5040" w:hanging="360"/>
      </w:pPr>
    </w:lvl>
    <w:lvl w:ilvl="7" w:tplc="57C2313C" w:tentative="1">
      <w:start w:val="1"/>
      <w:numFmt w:val="lowerLetter"/>
      <w:lvlText w:val="%8."/>
      <w:lvlJc w:val="left"/>
      <w:pPr>
        <w:ind w:left="5760" w:hanging="360"/>
      </w:pPr>
    </w:lvl>
    <w:lvl w:ilvl="8" w:tplc="512EC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6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6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4C13365"/>
    <w:multiLevelType w:val="hybridMultilevel"/>
    <w:tmpl w:val="80D4A6E4"/>
    <w:lvl w:ilvl="0" w:tplc="2A64AACC">
      <w:start w:val="2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6234625"/>
    <w:multiLevelType w:val="hybridMultilevel"/>
    <w:tmpl w:val="AB208AA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94D1BB3"/>
    <w:multiLevelType w:val="hybridMultilevel"/>
    <w:tmpl w:val="2182EA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5A3E3321"/>
    <w:multiLevelType w:val="hybridMultilevel"/>
    <w:tmpl w:val="888A7682"/>
    <w:lvl w:ilvl="0" w:tplc="CE6EC7F0">
      <w:start w:val="1"/>
      <w:numFmt w:val="decimal"/>
      <w:lvlText w:val="%1)"/>
      <w:lvlJc w:val="left"/>
      <w:pPr>
        <w:ind w:left="643" w:hanging="360"/>
      </w:pPr>
      <w:rPr>
        <w:rFonts w:ascii="Century Gothic" w:eastAsia="Calibri" w:hAnsi="Century Gothic"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9" w15:restartNumberingAfterBreak="0">
    <w:nsid w:val="5A466602"/>
    <w:multiLevelType w:val="hybridMultilevel"/>
    <w:tmpl w:val="5AAAA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2" w15:restartNumberingAfterBreak="0">
    <w:nsid w:val="5D9B4362"/>
    <w:multiLevelType w:val="hybridMultilevel"/>
    <w:tmpl w:val="3336F4D6"/>
    <w:lvl w:ilvl="0" w:tplc="E0E8BF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3" w15:restartNumberingAfterBreak="0">
    <w:nsid w:val="5E203F7C"/>
    <w:multiLevelType w:val="multilevel"/>
    <w:tmpl w:val="5382043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84" w15:restartNumberingAfterBreak="0">
    <w:nsid w:val="61151EC0"/>
    <w:multiLevelType w:val="hybridMultilevel"/>
    <w:tmpl w:val="625A8E78"/>
    <w:lvl w:ilvl="0" w:tplc="5AFCDD42">
      <w:start w:val="1"/>
      <w:numFmt w:val="decimal"/>
      <w:lvlText w:val="%1)"/>
      <w:lvlJc w:val="left"/>
      <w:pPr>
        <w:ind w:left="720" w:hanging="360"/>
      </w:pPr>
    </w:lvl>
    <w:lvl w:ilvl="1" w:tplc="B112A20A" w:tentative="1">
      <w:start w:val="1"/>
      <w:numFmt w:val="lowerLetter"/>
      <w:lvlText w:val="%2."/>
      <w:lvlJc w:val="left"/>
      <w:pPr>
        <w:ind w:left="1440" w:hanging="360"/>
      </w:pPr>
    </w:lvl>
    <w:lvl w:ilvl="2" w:tplc="F47CDB6A" w:tentative="1">
      <w:start w:val="1"/>
      <w:numFmt w:val="lowerRoman"/>
      <w:lvlText w:val="%3."/>
      <w:lvlJc w:val="right"/>
      <w:pPr>
        <w:ind w:left="2160" w:hanging="180"/>
      </w:pPr>
    </w:lvl>
    <w:lvl w:ilvl="3" w:tplc="23A27F22">
      <w:start w:val="1"/>
      <w:numFmt w:val="decimal"/>
      <w:lvlText w:val="%4)"/>
      <w:lvlJc w:val="left"/>
      <w:pPr>
        <w:ind w:left="2880" w:hanging="360"/>
      </w:pPr>
    </w:lvl>
    <w:lvl w:ilvl="4" w:tplc="D10E98F4" w:tentative="1">
      <w:start w:val="1"/>
      <w:numFmt w:val="lowerLetter"/>
      <w:lvlText w:val="%5."/>
      <w:lvlJc w:val="left"/>
      <w:pPr>
        <w:ind w:left="3600" w:hanging="360"/>
      </w:pPr>
    </w:lvl>
    <w:lvl w:ilvl="5" w:tplc="56AECD98" w:tentative="1">
      <w:start w:val="1"/>
      <w:numFmt w:val="lowerRoman"/>
      <w:lvlText w:val="%6."/>
      <w:lvlJc w:val="right"/>
      <w:pPr>
        <w:ind w:left="4320" w:hanging="180"/>
      </w:pPr>
    </w:lvl>
    <w:lvl w:ilvl="6" w:tplc="F154BCB6" w:tentative="1">
      <w:start w:val="1"/>
      <w:numFmt w:val="decimal"/>
      <w:lvlText w:val="%7."/>
      <w:lvlJc w:val="left"/>
      <w:pPr>
        <w:ind w:left="5040" w:hanging="360"/>
      </w:pPr>
    </w:lvl>
    <w:lvl w:ilvl="7" w:tplc="4B960D02" w:tentative="1">
      <w:start w:val="1"/>
      <w:numFmt w:val="lowerLetter"/>
      <w:lvlText w:val="%8."/>
      <w:lvlJc w:val="left"/>
      <w:pPr>
        <w:ind w:left="5760" w:hanging="360"/>
      </w:pPr>
    </w:lvl>
    <w:lvl w:ilvl="8" w:tplc="42BA3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6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191403"/>
    <w:multiLevelType w:val="hybridMultilevel"/>
    <w:tmpl w:val="BA34E276"/>
    <w:lvl w:ilvl="0" w:tplc="8F2E4AC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34D4634"/>
    <w:multiLevelType w:val="hybridMultilevel"/>
    <w:tmpl w:val="FC2823F2"/>
    <w:lvl w:ilvl="0" w:tplc="0B1EE59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4392BB3"/>
    <w:multiLevelType w:val="hybridMultilevel"/>
    <w:tmpl w:val="C3481DF2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48A46E7"/>
    <w:multiLevelType w:val="hybridMultilevel"/>
    <w:tmpl w:val="5D223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2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6C30F18"/>
    <w:multiLevelType w:val="multilevel"/>
    <w:tmpl w:val="B71A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4" w15:restartNumberingAfterBreak="0">
    <w:nsid w:val="69BE6C77"/>
    <w:multiLevelType w:val="hybridMultilevel"/>
    <w:tmpl w:val="9CD6378E"/>
    <w:lvl w:ilvl="0" w:tplc="F28EF7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95" w15:restartNumberingAfterBreak="0">
    <w:nsid w:val="6BDE60FE"/>
    <w:multiLevelType w:val="hybridMultilevel"/>
    <w:tmpl w:val="B2F27AF6"/>
    <w:name w:val="WW8Num203"/>
    <w:lvl w:ilvl="0" w:tplc="98DA647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97" w15:restartNumberingAfterBreak="0">
    <w:nsid w:val="6C4F5A5A"/>
    <w:multiLevelType w:val="hybridMultilevel"/>
    <w:tmpl w:val="E7F67540"/>
    <w:name w:val="WW8Num1222222"/>
    <w:lvl w:ilvl="0" w:tplc="83329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0" w15:restartNumberingAfterBreak="0">
    <w:nsid w:val="6D0D47EC"/>
    <w:multiLevelType w:val="multilevel"/>
    <w:tmpl w:val="CA48D0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2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4" w15:restartNumberingAfterBreak="0">
    <w:nsid w:val="6F5A0EA2"/>
    <w:multiLevelType w:val="hybridMultilevel"/>
    <w:tmpl w:val="77BE300E"/>
    <w:lvl w:ilvl="0" w:tplc="F84E76CA">
      <w:start w:val="2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F7F2753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0C222C1"/>
    <w:multiLevelType w:val="multilevel"/>
    <w:tmpl w:val="1AEC41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7" w15:restartNumberingAfterBreak="0">
    <w:nsid w:val="715063E4"/>
    <w:multiLevelType w:val="multilevel"/>
    <w:tmpl w:val="EC4491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08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1" w15:restartNumberingAfterBreak="0">
    <w:nsid w:val="73106BA4"/>
    <w:multiLevelType w:val="multilevel"/>
    <w:tmpl w:val="2CEE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2" w15:restartNumberingAfterBreak="0">
    <w:nsid w:val="75BF66CD"/>
    <w:multiLevelType w:val="hybridMultilevel"/>
    <w:tmpl w:val="C11A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6031D05"/>
    <w:multiLevelType w:val="hybridMultilevel"/>
    <w:tmpl w:val="C14407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7BA5FEF"/>
    <w:multiLevelType w:val="multilevel"/>
    <w:tmpl w:val="B11888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5" w15:restartNumberingAfterBreak="0">
    <w:nsid w:val="77CE68E2"/>
    <w:multiLevelType w:val="multilevel"/>
    <w:tmpl w:val="CA2ED2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9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 w15:restartNumberingAfterBreak="0">
    <w:nsid w:val="7A0F6C38"/>
    <w:multiLevelType w:val="hybridMultilevel"/>
    <w:tmpl w:val="7F26736E"/>
    <w:lvl w:ilvl="0" w:tplc="DD1C2F88">
      <w:start w:val="6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1" w15:restartNumberingAfterBreak="0">
    <w:nsid w:val="7BC2089F"/>
    <w:multiLevelType w:val="hybridMultilevel"/>
    <w:tmpl w:val="FCA6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BDA36B3"/>
    <w:multiLevelType w:val="multilevel"/>
    <w:tmpl w:val="5C8E1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3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4" w15:restartNumberingAfterBreak="0">
    <w:nsid w:val="7F257CF0"/>
    <w:multiLevelType w:val="hybridMultilevel"/>
    <w:tmpl w:val="A386E662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FC576C2"/>
    <w:multiLevelType w:val="hybridMultilevel"/>
    <w:tmpl w:val="66566BFE"/>
    <w:lvl w:ilvl="0" w:tplc="66CAAD6E">
      <w:start w:val="1"/>
      <w:numFmt w:val="lowerLetter"/>
      <w:lvlText w:val="%1)"/>
      <w:lvlJc w:val="left"/>
      <w:pPr>
        <w:ind w:left="720" w:hanging="360"/>
      </w:pPr>
    </w:lvl>
    <w:lvl w:ilvl="1" w:tplc="87A08E36">
      <w:start w:val="1"/>
      <w:numFmt w:val="lowerLetter"/>
      <w:lvlText w:val="%2)"/>
      <w:lvlJc w:val="left"/>
      <w:pPr>
        <w:ind w:left="1440" w:hanging="360"/>
      </w:pPr>
      <w:rPr>
        <w:rFonts w:ascii="Montserrat" w:eastAsia="Times New Roman" w:hAnsi="Montserra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FDB5B4E"/>
    <w:multiLevelType w:val="hybridMultilevel"/>
    <w:tmpl w:val="1F44F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419604">
    <w:abstractNumId w:val="4"/>
  </w:num>
  <w:num w:numId="2" w16cid:durableId="466776361">
    <w:abstractNumId w:val="6"/>
  </w:num>
  <w:num w:numId="3" w16cid:durableId="1486240172">
    <w:abstractNumId w:val="13"/>
  </w:num>
  <w:num w:numId="4" w16cid:durableId="685911553">
    <w:abstractNumId w:val="16"/>
  </w:num>
  <w:num w:numId="5" w16cid:durableId="1917932451">
    <w:abstractNumId w:val="28"/>
  </w:num>
  <w:num w:numId="6" w16cid:durableId="9184565">
    <w:abstractNumId w:val="189"/>
  </w:num>
  <w:num w:numId="7" w16cid:durableId="1095440386">
    <w:abstractNumId w:val="222"/>
  </w:num>
  <w:num w:numId="8" w16cid:durableId="1844931711">
    <w:abstractNumId w:val="2"/>
  </w:num>
  <w:num w:numId="9" w16cid:durableId="618612874">
    <w:abstractNumId w:val="1"/>
  </w:num>
  <w:num w:numId="10" w16cid:durableId="762186783">
    <w:abstractNumId w:val="0"/>
  </w:num>
  <w:num w:numId="11" w16cid:durableId="2107145178">
    <w:abstractNumId w:val="218"/>
  </w:num>
  <w:num w:numId="12" w16cid:durableId="1785686144">
    <w:abstractNumId w:val="203"/>
  </w:num>
  <w:num w:numId="13" w16cid:durableId="1937710853">
    <w:abstractNumId w:val="149"/>
  </w:num>
  <w:num w:numId="14" w16cid:durableId="574629928">
    <w:abstractNumId w:val="97"/>
  </w:num>
  <w:num w:numId="15" w16cid:durableId="999230389">
    <w:abstractNumId w:val="126"/>
  </w:num>
  <w:num w:numId="16" w16cid:durableId="201674152">
    <w:abstractNumId w:val="106"/>
  </w:num>
  <w:num w:numId="17" w16cid:durableId="1225985816">
    <w:abstractNumId w:val="192"/>
  </w:num>
  <w:num w:numId="18" w16cid:durableId="1182936663">
    <w:abstractNumId w:val="87"/>
  </w:num>
  <w:num w:numId="19" w16cid:durableId="1404061816">
    <w:abstractNumId w:val="134"/>
  </w:num>
  <w:num w:numId="20" w16cid:durableId="1617103095">
    <w:abstractNumId w:val="119"/>
  </w:num>
  <w:num w:numId="21" w16cid:durableId="6950788">
    <w:abstractNumId w:val="3"/>
  </w:num>
  <w:num w:numId="22" w16cid:durableId="1248228613">
    <w:abstractNumId w:val="14"/>
  </w:num>
  <w:num w:numId="23" w16cid:durableId="1384673641">
    <w:abstractNumId w:val="185"/>
  </w:num>
  <w:num w:numId="24" w16cid:durableId="37976817">
    <w:abstractNumId w:val="181"/>
    <w:lvlOverride w:ilvl="0">
      <w:startOverride w:val="1"/>
    </w:lvlOverride>
  </w:num>
  <w:num w:numId="25" w16cid:durableId="1714235897">
    <w:abstractNumId w:val="156"/>
    <w:lvlOverride w:ilvl="0">
      <w:startOverride w:val="1"/>
    </w:lvlOverride>
  </w:num>
  <w:num w:numId="26" w16cid:durableId="1573931494">
    <w:abstractNumId w:val="116"/>
  </w:num>
  <w:num w:numId="27" w16cid:durableId="117800437">
    <w:abstractNumId w:val="76"/>
  </w:num>
  <w:num w:numId="28" w16cid:durableId="797453299">
    <w:abstractNumId w:val="89"/>
  </w:num>
  <w:num w:numId="29" w16cid:durableId="603390624">
    <w:abstractNumId w:val="187"/>
  </w:num>
  <w:num w:numId="30" w16cid:durableId="1258756663">
    <w:abstractNumId w:val="195"/>
  </w:num>
  <w:num w:numId="31" w16cid:durableId="1094975781">
    <w:abstractNumId w:val="190"/>
  </w:num>
  <w:num w:numId="32" w16cid:durableId="1125729876">
    <w:abstractNumId w:val="130"/>
  </w:num>
  <w:num w:numId="33" w16cid:durableId="1291858988">
    <w:abstractNumId w:val="201"/>
  </w:num>
  <w:num w:numId="34" w16cid:durableId="409618737">
    <w:abstractNumId w:val="137"/>
  </w:num>
  <w:num w:numId="35" w16cid:durableId="1660813471">
    <w:abstractNumId w:val="168"/>
  </w:num>
  <w:num w:numId="36" w16cid:durableId="332495186">
    <w:abstractNumId w:val="191"/>
  </w:num>
  <w:num w:numId="37" w16cid:durableId="1384405194">
    <w:abstractNumId w:val="102"/>
  </w:num>
  <w:num w:numId="38" w16cid:durableId="782849973">
    <w:abstractNumId w:val="173"/>
  </w:num>
  <w:num w:numId="39" w16cid:durableId="633953413">
    <w:abstractNumId w:val="23"/>
  </w:num>
  <w:num w:numId="40" w16cid:durableId="1138307101">
    <w:abstractNumId w:val="150"/>
  </w:num>
  <w:num w:numId="41" w16cid:durableId="1058213180">
    <w:abstractNumId w:val="33"/>
  </w:num>
  <w:num w:numId="42" w16cid:durableId="1705786764">
    <w:abstractNumId w:val="26"/>
  </w:num>
  <w:num w:numId="43" w16cid:durableId="373968966">
    <w:abstractNumId w:val="153"/>
  </w:num>
  <w:num w:numId="44" w16cid:durableId="1836726449">
    <w:abstractNumId w:val="96"/>
  </w:num>
  <w:num w:numId="45" w16cid:durableId="712272481">
    <w:abstractNumId w:val="204"/>
  </w:num>
  <w:num w:numId="46" w16cid:durableId="999887381">
    <w:abstractNumId w:val="146"/>
  </w:num>
  <w:num w:numId="47" w16cid:durableId="1699088351">
    <w:abstractNumId w:val="174"/>
  </w:num>
  <w:num w:numId="48" w16cid:durableId="1359085931">
    <w:abstractNumId w:val="143"/>
  </w:num>
  <w:num w:numId="49" w16cid:durableId="1634024734">
    <w:abstractNumId w:val="186"/>
  </w:num>
  <w:num w:numId="50" w16cid:durableId="1738671288">
    <w:abstractNumId w:val="205"/>
  </w:num>
  <w:num w:numId="51" w16cid:durableId="436679769">
    <w:abstractNumId w:val="172"/>
  </w:num>
  <w:num w:numId="52" w16cid:durableId="230770366">
    <w:abstractNumId w:val="221"/>
  </w:num>
  <w:num w:numId="53" w16cid:durableId="396362274">
    <w:abstractNumId w:val="93"/>
  </w:num>
  <w:num w:numId="54" w16cid:durableId="1154222377">
    <w:abstractNumId w:val="226"/>
  </w:num>
  <w:num w:numId="55" w16cid:durableId="2093699963">
    <w:abstractNumId w:val="212"/>
  </w:num>
  <w:num w:numId="56" w16cid:durableId="1081487033">
    <w:abstractNumId w:val="179"/>
  </w:num>
  <w:num w:numId="57" w16cid:durableId="2002271873">
    <w:abstractNumId w:val="74"/>
  </w:num>
  <w:num w:numId="58" w16cid:durableId="896011488">
    <w:abstractNumId w:val="209"/>
  </w:num>
  <w:num w:numId="59" w16cid:durableId="360858358">
    <w:abstractNumId w:val="135"/>
  </w:num>
  <w:num w:numId="60" w16cid:durableId="1615097531">
    <w:abstractNumId w:val="82"/>
  </w:num>
  <w:num w:numId="61" w16cid:durableId="987321431">
    <w:abstractNumId w:val="95"/>
  </w:num>
  <w:num w:numId="62" w16cid:durableId="1437939438">
    <w:abstractNumId w:val="113"/>
  </w:num>
  <w:num w:numId="63" w16cid:durableId="1428579295">
    <w:abstractNumId w:val="46"/>
  </w:num>
  <w:num w:numId="64" w16cid:durableId="1398628492">
    <w:abstractNumId w:val="107"/>
  </w:num>
  <w:num w:numId="65" w16cid:durableId="125122783">
    <w:abstractNumId w:val="220"/>
  </w:num>
  <w:num w:numId="66" w16cid:durableId="1418139706">
    <w:abstractNumId w:val="132"/>
  </w:num>
  <w:num w:numId="67" w16cid:durableId="1414156732">
    <w:abstractNumId w:val="193"/>
  </w:num>
  <w:num w:numId="68" w16cid:durableId="963579210">
    <w:abstractNumId w:val="124"/>
  </w:num>
  <w:num w:numId="69" w16cid:durableId="820580667">
    <w:abstractNumId w:val="211"/>
  </w:num>
  <w:num w:numId="70" w16cid:durableId="2040812826">
    <w:abstractNumId w:val="148"/>
  </w:num>
  <w:num w:numId="71" w16cid:durableId="764885335">
    <w:abstractNumId w:val="151"/>
  </w:num>
  <w:num w:numId="72" w16cid:durableId="1055083164">
    <w:abstractNumId w:val="206"/>
  </w:num>
  <w:num w:numId="73" w16cid:durableId="1789079971">
    <w:abstractNumId w:val="114"/>
  </w:num>
  <w:num w:numId="74" w16cid:durableId="221143374">
    <w:abstractNumId w:val="83"/>
  </w:num>
  <w:num w:numId="75" w16cid:durableId="292099587">
    <w:abstractNumId w:val="183"/>
  </w:num>
  <w:num w:numId="76" w16cid:durableId="64687249">
    <w:abstractNumId w:val="77"/>
  </w:num>
  <w:num w:numId="77" w16cid:durableId="1278219457">
    <w:abstractNumId w:val="140"/>
  </w:num>
  <w:num w:numId="78" w16cid:durableId="1578246285">
    <w:abstractNumId w:val="103"/>
  </w:num>
  <w:num w:numId="79" w16cid:durableId="430249805">
    <w:abstractNumId w:val="66"/>
  </w:num>
  <w:num w:numId="80" w16cid:durableId="1769738598">
    <w:abstractNumId w:val="101"/>
  </w:num>
  <w:num w:numId="81" w16cid:durableId="1799029490">
    <w:abstractNumId w:val="200"/>
  </w:num>
  <w:num w:numId="82" w16cid:durableId="1511484574">
    <w:abstractNumId w:val="71"/>
  </w:num>
  <w:num w:numId="83" w16cid:durableId="577860966">
    <w:abstractNumId w:val="182"/>
  </w:num>
  <w:num w:numId="84" w16cid:durableId="1352876411">
    <w:abstractNumId w:val="15"/>
  </w:num>
  <w:num w:numId="85" w16cid:durableId="1583683647">
    <w:abstractNumId w:val="94"/>
  </w:num>
  <w:num w:numId="86" w16cid:durableId="1760248238">
    <w:abstractNumId w:val="213"/>
  </w:num>
  <w:num w:numId="87" w16cid:durableId="1338582635">
    <w:abstractNumId w:val="164"/>
  </w:num>
  <w:num w:numId="88" w16cid:durableId="189881365">
    <w:abstractNumId w:val="188"/>
  </w:num>
  <w:num w:numId="89" w16cid:durableId="1544246454">
    <w:abstractNumId w:val="88"/>
  </w:num>
  <w:num w:numId="90" w16cid:durableId="2113669682">
    <w:abstractNumId w:val="75"/>
  </w:num>
  <w:num w:numId="91" w16cid:durableId="700207807">
    <w:abstractNumId w:val="215"/>
  </w:num>
  <w:num w:numId="92" w16cid:durableId="1595821845">
    <w:abstractNumId w:val="158"/>
  </w:num>
  <w:num w:numId="93" w16cid:durableId="830754807">
    <w:abstractNumId w:val="133"/>
  </w:num>
  <w:num w:numId="94" w16cid:durableId="2060780889">
    <w:abstractNumId w:val="214"/>
  </w:num>
  <w:num w:numId="95" w16cid:durableId="722370054">
    <w:abstractNumId w:val="184"/>
  </w:num>
  <w:num w:numId="96" w16cid:durableId="1689215084">
    <w:abstractNumId w:val="225"/>
  </w:num>
  <w:num w:numId="97" w16cid:durableId="1534735115">
    <w:abstractNumId w:val="85"/>
  </w:num>
  <w:num w:numId="98" w16cid:durableId="1740442303">
    <w:abstractNumId w:val="86"/>
  </w:num>
  <w:num w:numId="99" w16cid:durableId="1097553863">
    <w:abstractNumId w:val="138"/>
  </w:num>
  <w:num w:numId="100" w16cid:durableId="1261060432">
    <w:abstractNumId w:val="224"/>
  </w:num>
  <w:num w:numId="101" w16cid:durableId="1830633114">
    <w:abstractNumId w:val="64"/>
  </w:num>
  <w:num w:numId="102" w16cid:durableId="1875072575">
    <w:abstractNumId w:val="207"/>
  </w:num>
  <w:num w:numId="103" w16cid:durableId="255867924">
    <w:abstractNumId w:val="32"/>
  </w:num>
  <w:num w:numId="104" w16cid:durableId="523901743">
    <w:abstractNumId w:val="35"/>
  </w:num>
  <w:num w:numId="105" w16cid:durableId="499934101">
    <w:abstractNumId w:val="72"/>
  </w:num>
  <w:num w:numId="106" w16cid:durableId="106511707">
    <w:abstractNumId w:val="162"/>
  </w:num>
  <w:num w:numId="107" w16cid:durableId="1551529721">
    <w:abstractNumId w:val="127"/>
  </w:num>
  <w:num w:numId="108" w16cid:durableId="1223759833">
    <w:abstractNumId w:val="155"/>
  </w:num>
  <w:num w:numId="109" w16cid:durableId="776952218">
    <w:abstractNumId w:val="112"/>
  </w:num>
  <w:num w:numId="110" w16cid:durableId="1257397353">
    <w:abstractNumId w:val="91"/>
  </w:num>
  <w:num w:numId="111" w16cid:durableId="1215847633">
    <w:abstractNumId w:val="69"/>
  </w:num>
  <w:num w:numId="112" w16cid:durableId="45760434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320161326">
    <w:abstractNumId w:val="194"/>
  </w:num>
  <w:num w:numId="114" w16cid:durableId="866793831">
    <w:abstractNumId w:val="145"/>
  </w:num>
  <w:num w:numId="115" w16cid:durableId="1216159683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177386378">
    <w:abstractNumId w:val="84"/>
  </w:num>
  <w:num w:numId="117" w16cid:durableId="1756628842">
    <w:abstractNumId w:val="109"/>
  </w:num>
  <w:num w:numId="118" w16cid:durableId="1473019472">
    <w:abstractNumId w:val="131"/>
  </w:num>
  <w:num w:numId="119" w16cid:durableId="1308586265">
    <w:abstractNumId w:val="111"/>
  </w:num>
  <w:num w:numId="120" w16cid:durableId="3632105">
    <w:abstractNumId w:val="92"/>
  </w:num>
  <w:num w:numId="121" w16cid:durableId="768819885">
    <w:abstractNumId w:val="100"/>
  </w:num>
  <w:num w:numId="122" w16cid:durableId="1826777506">
    <w:abstractNumId w:val="139"/>
  </w:num>
  <w:num w:numId="123" w16cid:durableId="61919307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564415255">
    <w:abstractNumId w:val="144"/>
  </w:num>
  <w:num w:numId="125" w16cid:durableId="951981228">
    <w:abstractNumId w:val="122"/>
  </w:num>
  <w:num w:numId="126" w16cid:durableId="453839482">
    <w:abstractNumId w:val="70"/>
  </w:num>
  <w:num w:numId="127" w16cid:durableId="235827629">
    <w:abstractNumId w:val="178"/>
  </w:num>
  <w:num w:numId="128" w16cid:durableId="1991665405">
    <w:abstractNumId w:val="78"/>
  </w:num>
  <w:num w:numId="129" w16cid:durableId="922690138">
    <w:abstractNumId w:val="163"/>
  </w:num>
  <w:num w:numId="130" w16cid:durableId="421529459">
    <w:abstractNumId w:val="63"/>
  </w:num>
  <w:num w:numId="131" w16cid:durableId="226188207">
    <w:abstractNumId w:val="67"/>
  </w:num>
  <w:num w:numId="132" w16cid:durableId="590891894">
    <w:abstractNumId w:val="12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E4"/>
    <w:rsid w:val="0000012C"/>
    <w:rsid w:val="000004C3"/>
    <w:rsid w:val="000007F0"/>
    <w:rsid w:val="00000C45"/>
    <w:rsid w:val="00000D8E"/>
    <w:rsid w:val="0000125E"/>
    <w:rsid w:val="00001556"/>
    <w:rsid w:val="00001557"/>
    <w:rsid w:val="000023B4"/>
    <w:rsid w:val="0000316E"/>
    <w:rsid w:val="000033AC"/>
    <w:rsid w:val="000034F7"/>
    <w:rsid w:val="000036DB"/>
    <w:rsid w:val="00003C9F"/>
    <w:rsid w:val="00003D30"/>
    <w:rsid w:val="00003F8D"/>
    <w:rsid w:val="0000458C"/>
    <w:rsid w:val="00004798"/>
    <w:rsid w:val="000049F9"/>
    <w:rsid w:val="00004ACF"/>
    <w:rsid w:val="00004D78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295"/>
    <w:rsid w:val="00011390"/>
    <w:rsid w:val="00012095"/>
    <w:rsid w:val="0001262F"/>
    <w:rsid w:val="00012772"/>
    <w:rsid w:val="000127AC"/>
    <w:rsid w:val="00012852"/>
    <w:rsid w:val="000136BA"/>
    <w:rsid w:val="00013E3A"/>
    <w:rsid w:val="00013EBB"/>
    <w:rsid w:val="00013FC7"/>
    <w:rsid w:val="00014304"/>
    <w:rsid w:val="00014457"/>
    <w:rsid w:val="00014BF7"/>
    <w:rsid w:val="00014CE1"/>
    <w:rsid w:val="00015706"/>
    <w:rsid w:val="0001579C"/>
    <w:rsid w:val="00015AD6"/>
    <w:rsid w:val="00016271"/>
    <w:rsid w:val="00016B61"/>
    <w:rsid w:val="00016D5F"/>
    <w:rsid w:val="00016F17"/>
    <w:rsid w:val="00016F67"/>
    <w:rsid w:val="00017B1B"/>
    <w:rsid w:val="00017F9E"/>
    <w:rsid w:val="000205D1"/>
    <w:rsid w:val="000209E8"/>
    <w:rsid w:val="00020A06"/>
    <w:rsid w:val="00020D70"/>
    <w:rsid w:val="0002102D"/>
    <w:rsid w:val="00021381"/>
    <w:rsid w:val="0002155E"/>
    <w:rsid w:val="000217FE"/>
    <w:rsid w:val="00021F04"/>
    <w:rsid w:val="000224AC"/>
    <w:rsid w:val="00022A8C"/>
    <w:rsid w:val="00023274"/>
    <w:rsid w:val="00023F56"/>
    <w:rsid w:val="00024AC9"/>
    <w:rsid w:val="00025048"/>
    <w:rsid w:val="000256D7"/>
    <w:rsid w:val="00025ED0"/>
    <w:rsid w:val="00025F35"/>
    <w:rsid w:val="000268BD"/>
    <w:rsid w:val="00026A79"/>
    <w:rsid w:val="00026A7F"/>
    <w:rsid w:val="000278B8"/>
    <w:rsid w:val="00027DFA"/>
    <w:rsid w:val="00027EA8"/>
    <w:rsid w:val="00030518"/>
    <w:rsid w:val="0003090C"/>
    <w:rsid w:val="00030C05"/>
    <w:rsid w:val="00031594"/>
    <w:rsid w:val="00031C56"/>
    <w:rsid w:val="00031FEC"/>
    <w:rsid w:val="0003228D"/>
    <w:rsid w:val="000326A8"/>
    <w:rsid w:val="00032933"/>
    <w:rsid w:val="00032AEF"/>
    <w:rsid w:val="00032DAB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7108"/>
    <w:rsid w:val="0003713A"/>
    <w:rsid w:val="0003720D"/>
    <w:rsid w:val="0003765A"/>
    <w:rsid w:val="00037C87"/>
    <w:rsid w:val="00040409"/>
    <w:rsid w:val="00040600"/>
    <w:rsid w:val="000407E2"/>
    <w:rsid w:val="00040AC0"/>
    <w:rsid w:val="00040D07"/>
    <w:rsid w:val="00041509"/>
    <w:rsid w:val="00041523"/>
    <w:rsid w:val="000415D7"/>
    <w:rsid w:val="00041621"/>
    <w:rsid w:val="00041B4F"/>
    <w:rsid w:val="00042703"/>
    <w:rsid w:val="000427F4"/>
    <w:rsid w:val="00042A61"/>
    <w:rsid w:val="00042E04"/>
    <w:rsid w:val="00042F03"/>
    <w:rsid w:val="0004301C"/>
    <w:rsid w:val="000441CD"/>
    <w:rsid w:val="0004420A"/>
    <w:rsid w:val="00044D0D"/>
    <w:rsid w:val="00044E9E"/>
    <w:rsid w:val="000452C2"/>
    <w:rsid w:val="000452FE"/>
    <w:rsid w:val="0004568F"/>
    <w:rsid w:val="000461F2"/>
    <w:rsid w:val="000472E7"/>
    <w:rsid w:val="0004742E"/>
    <w:rsid w:val="000475CD"/>
    <w:rsid w:val="00047663"/>
    <w:rsid w:val="000476E1"/>
    <w:rsid w:val="00047797"/>
    <w:rsid w:val="000478EA"/>
    <w:rsid w:val="00047AD2"/>
    <w:rsid w:val="00047C6A"/>
    <w:rsid w:val="00050120"/>
    <w:rsid w:val="00050685"/>
    <w:rsid w:val="00050E52"/>
    <w:rsid w:val="000514C9"/>
    <w:rsid w:val="000518C5"/>
    <w:rsid w:val="00051919"/>
    <w:rsid w:val="00051A12"/>
    <w:rsid w:val="00051E59"/>
    <w:rsid w:val="00052B5E"/>
    <w:rsid w:val="00052C6D"/>
    <w:rsid w:val="000530BC"/>
    <w:rsid w:val="0005332A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ABA"/>
    <w:rsid w:val="00055BB8"/>
    <w:rsid w:val="00055F8C"/>
    <w:rsid w:val="0005608C"/>
    <w:rsid w:val="000560D5"/>
    <w:rsid w:val="00056F72"/>
    <w:rsid w:val="000604E9"/>
    <w:rsid w:val="0006056A"/>
    <w:rsid w:val="000608F8"/>
    <w:rsid w:val="00060B6B"/>
    <w:rsid w:val="00061181"/>
    <w:rsid w:val="000617E0"/>
    <w:rsid w:val="00061A58"/>
    <w:rsid w:val="00061D23"/>
    <w:rsid w:val="00061DE6"/>
    <w:rsid w:val="00062F85"/>
    <w:rsid w:val="0006311F"/>
    <w:rsid w:val="000633EB"/>
    <w:rsid w:val="0006346E"/>
    <w:rsid w:val="00063520"/>
    <w:rsid w:val="000637E6"/>
    <w:rsid w:val="000637E9"/>
    <w:rsid w:val="00064802"/>
    <w:rsid w:val="00064975"/>
    <w:rsid w:val="00064D37"/>
    <w:rsid w:val="00064D86"/>
    <w:rsid w:val="00064E41"/>
    <w:rsid w:val="0006533D"/>
    <w:rsid w:val="00065500"/>
    <w:rsid w:val="0006587A"/>
    <w:rsid w:val="000658BD"/>
    <w:rsid w:val="000658EC"/>
    <w:rsid w:val="00065970"/>
    <w:rsid w:val="000660AC"/>
    <w:rsid w:val="0006610D"/>
    <w:rsid w:val="00066113"/>
    <w:rsid w:val="0006632E"/>
    <w:rsid w:val="000664EE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062"/>
    <w:rsid w:val="000714AB"/>
    <w:rsid w:val="00072394"/>
    <w:rsid w:val="00072AFE"/>
    <w:rsid w:val="00072FBB"/>
    <w:rsid w:val="00073398"/>
    <w:rsid w:val="00073599"/>
    <w:rsid w:val="0007370A"/>
    <w:rsid w:val="00073A7E"/>
    <w:rsid w:val="00073BE1"/>
    <w:rsid w:val="00073F22"/>
    <w:rsid w:val="00074521"/>
    <w:rsid w:val="000748EF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BC9"/>
    <w:rsid w:val="00080C82"/>
    <w:rsid w:val="00080D18"/>
    <w:rsid w:val="00080EF3"/>
    <w:rsid w:val="000816AD"/>
    <w:rsid w:val="0008189B"/>
    <w:rsid w:val="00081A06"/>
    <w:rsid w:val="00081DC7"/>
    <w:rsid w:val="00081FEF"/>
    <w:rsid w:val="000823F2"/>
    <w:rsid w:val="00082F5F"/>
    <w:rsid w:val="0008356F"/>
    <w:rsid w:val="000839CF"/>
    <w:rsid w:val="00083A2F"/>
    <w:rsid w:val="00083EED"/>
    <w:rsid w:val="0008479D"/>
    <w:rsid w:val="00084D69"/>
    <w:rsid w:val="0008590D"/>
    <w:rsid w:val="00085926"/>
    <w:rsid w:val="00085EF6"/>
    <w:rsid w:val="000865B7"/>
    <w:rsid w:val="0008662D"/>
    <w:rsid w:val="00086CD1"/>
    <w:rsid w:val="0008721F"/>
    <w:rsid w:val="000879F8"/>
    <w:rsid w:val="00087BEC"/>
    <w:rsid w:val="00090312"/>
    <w:rsid w:val="00090628"/>
    <w:rsid w:val="00090725"/>
    <w:rsid w:val="00090F70"/>
    <w:rsid w:val="0009133D"/>
    <w:rsid w:val="0009170E"/>
    <w:rsid w:val="00091B0E"/>
    <w:rsid w:val="00091B91"/>
    <w:rsid w:val="00091C4C"/>
    <w:rsid w:val="00091C95"/>
    <w:rsid w:val="00091F8F"/>
    <w:rsid w:val="00092C69"/>
    <w:rsid w:val="0009354F"/>
    <w:rsid w:val="00093864"/>
    <w:rsid w:val="00093BA2"/>
    <w:rsid w:val="00093D8D"/>
    <w:rsid w:val="000943F4"/>
    <w:rsid w:val="00094846"/>
    <w:rsid w:val="00094D14"/>
    <w:rsid w:val="00095102"/>
    <w:rsid w:val="00095477"/>
    <w:rsid w:val="00095A1D"/>
    <w:rsid w:val="00096378"/>
    <w:rsid w:val="0009682B"/>
    <w:rsid w:val="00096BB9"/>
    <w:rsid w:val="00097031"/>
    <w:rsid w:val="00097052"/>
    <w:rsid w:val="00097178"/>
    <w:rsid w:val="000978BC"/>
    <w:rsid w:val="00097D9B"/>
    <w:rsid w:val="000A0590"/>
    <w:rsid w:val="000A0870"/>
    <w:rsid w:val="000A0AB4"/>
    <w:rsid w:val="000A0C71"/>
    <w:rsid w:val="000A0FA3"/>
    <w:rsid w:val="000A1139"/>
    <w:rsid w:val="000A135D"/>
    <w:rsid w:val="000A139E"/>
    <w:rsid w:val="000A1BB9"/>
    <w:rsid w:val="000A1E39"/>
    <w:rsid w:val="000A2053"/>
    <w:rsid w:val="000A2320"/>
    <w:rsid w:val="000A25D0"/>
    <w:rsid w:val="000A28C1"/>
    <w:rsid w:val="000A2B84"/>
    <w:rsid w:val="000A3238"/>
    <w:rsid w:val="000A328E"/>
    <w:rsid w:val="000A3400"/>
    <w:rsid w:val="000A42EB"/>
    <w:rsid w:val="000A440A"/>
    <w:rsid w:val="000A4662"/>
    <w:rsid w:val="000A497B"/>
    <w:rsid w:val="000A4A18"/>
    <w:rsid w:val="000A4A2B"/>
    <w:rsid w:val="000A4BC2"/>
    <w:rsid w:val="000A6343"/>
    <w:rsid w:val="000A7024"/>
    <w:rsid w:val="000A7106"/>
    <w:rsid w:val="000A7223"/>
    <w:rsid w:val="000A7DA8"/>
    <w:rsid w:val="000A7FB0"/>
    <w:rsid w:val="000B04A8"/>
    <w:rsid w:val="000B1AFF"/>
    <w:rsid w:val="000B1F05"/>
    <w:rsid w:val="000B21B3"/>
    <w:rsid w:val="000B25DF"/>
    <w:rsid w:val="000B278B"/>
    <w:rsid w:val="000B2826"/>
    <w:rsid w:val="000B30F8"/>
    <w:rsid w:val="000B3977"/>
    <w:rsid w:val="000B3DE9"/>
    <w:rsid w:val="000B3E2B"/>
    <w:rsid w:val="000B4067"/>
    <w:rsid w:val="000B4599"/>
    <w:rsid w:val="000B47CC"/>
    <w:rsid w:val="000B4883"/>
    <w:rsid w:val="000B491A"/>
    <w:rsid w:val="000B4E27"/>
    <w:rsid w:val="000B5D0A"/>
    <w:rsid w:val="000B672B"/>
    <w:rsid w:val="000B6A0C"/>
    <w:rsid w:val="000B70AD"/>
    <w:rsid w:val="000B796A"/>
    <w:rsid w:val="000B7C4D"/>
    <w:rsid w:val="000C0169"/>
    <w:rsid w:val="000C0362"/>
    <w:rsid w:val="000C176B"/>
    <w:rsid w:val="000C1957"/>
    <w:rsid w:val="000C2189"/>
    <w:rsid w:val="000C23F7"/>
    <w:rsid w:val="000C2671"/>
    <w:rsid w:val="000C27B0"/>
    <w:rsid w:val="000C298C"/>
    <w:rsid w:val="000C2D07"/>
    <w:rsid w:val="000C3517"/>
    <w:rsid w:val="000C3DB0"/>
    <w:rsid w:val="000C415F"/>
    <w:rsid w:val="000C4286"/>
    <w:rsid w:val="000C4597"/>
    <w:rsid w:val="000C5096"/>
    <w:rsid w:val="000C5357"/>
    <w:rsid w:val="000C5700"/>
    <w:rsid w:val="000C5E49"/>
    <w:rsid w:val="000C69F9"/>
    <w:rsid w:val="000C6F0A"/>
    <w:rsid w:val="000C77CA"/>
    <w:rsid w:val="000D004E"/>
    <w:rsid w:val="000D00CD"/>
    <w:rsid w:val="000D017E"/>
    <w:rsid w:val="000D0966"/>
    <w:rsid w:val="000D0D9D"/>
    <w:rsid w:val="000D0FD0"/>
    <w:rsid w:val="000D1333"/>
    <w:rsid w:val="000D146F"/>
    <w:rsid w:val="000D1632"/>
    <w:rsid w:val="000D21A4"/>
    <w:rsid w:val="000D2538"/>
    <w:rsid w:val="000D36C6"/>
    <w:rsid w:val="000D3791"/>
    <w:rsid w:val="000D3865"/>
    <w:rsid w:val="000D3B7D"/>
    <w:rsid w:val="000D3D07"/>
    <w:rsid w:val="000D409D"/>
    <w:rsid w:val="000D4370"/>
    <w:rsid w:val="000D4C8A"/>
    <w:rsid w:val="000D4F6E"/>
    <w:rsid w:val="000D5B76"/>
    <w:rsid w:val="000D5F46"/>
    <w:rsid w:val="000D6825"/>
    <w:rsid w:val="000D6DA7"/>
    <w:rsid w:val="000D6FCB"/>
    <w:rsid w:val="000D7169"/>
    <w:rsid w:val="000D7787"/>
    <w:rsid w:val="000D77EE"/>
    <w:rsid w:val="000D7979"/>
    <w:rsid w:val="000D7F8E"/>
    <w:rsid w:val="000E023E"/>
    <w:rsid w:val="000E11A4"/>
    <w:rsid w:val="000E16DD"/>
    <w:rsid w:val="000E217C"/>
    <w:rsid w:val="000E23D1"/>
    <w:rsid w:val="000E2CDE"/>
    <w:rsid w:val="000E2E60"/>
    <w:rsid w:val="000E337B"/>
    <w:rsid w:val="000E3845"/>
    <w:rsid w:val="000E4021"/>
    <w:rsid w:val="000E4DC2"/>
    <w:rsid w:val="000E4EE9"/>
    <w:rsid w:val="000E4FD6"/>
    <w:rsid w:val="000E5702"/>
    <w:rsid w:val="000E58F5"/>
    <w:rsid w:val="000E5972"/>
    <w:rsid w:val="000E5B91"/>
    <w:rsid w:val="000E615A"/>
    <w:rsid w:val="000E61E7"/>
    <w:rsid w:val="000E6297"/>
    <w:rsid w:val="000E638A"/>
    <w:rsid w:val="000E68BD"/>
    <w:rsid w:val="000E6BCE"/>
    <w:rsid w:val="000E6E48"/>
    <w:rsid w:val="000E768B"/>
    <w:rsid w:val="000F04D3"/>
    <w:rsid w:val="000F0DB1"/>
    <w:rsid w:val="000F18A3"/>
    <w:rsid w:val="000F1BAE"/>
    <w:rsid w:val="000F1BCA"/>
    <w:rsid w:val="000F2081"/>
    <w:rsid w:val="000F2582"/>
    <w:rsid w:val="000F43E7"/>
    <w:rsid w:val="000F4801"/>
    <w:rsid w:val="000F48CB"/>
    <w:rsid w:val="000F4A1A"/>
    <w:rsid w:val="000F4E5E"/>
    <w:rsid w:val="000F4F54"/>
    <w:rsid w:val="000F611D"/>
    <w:rsid w:val="000F6C14"/>
    <w:rsid w:val="000F6DF0"/>
    <w:rsid w:val="000F757F"/>
    <w:rsid w:val="000F7B9E"/>
    <w:rsid w:val="000F7ED3"/>
    <w:rsid w:val="001000A0"/>
    <w:rsid w:val="0010092C"/>
    <w:rsid w:val="001027A3"/>
    <w:rsid w:val="00102E74"/>
    <w:rsid w:val="001039D7"/>
    <w:rsid w:val="00103D77"/>
    <w:rsid w:val="001044FD"/>
    <w:rsid w:val="0010469E"/>
    <w:rsid w:val="001048BC"/>
    <w:rsid w:val="00104AC6"/>
    <w:rsid w:val="00104F15"/>
    <w:rsid w:val="00104F90"/>
    <w:rsid w:val="00105002"/>
    <w:rsid w:val="00105659"/>
    <w:rsid w:val="00105CA1"/>
    <w:rsid w:val="00105EA2"/>
    <w:rsid w:val="001066D2"/>
    <w:rsid w:val="00106711"/>
    <w:rsid w:val="00106830"/>
    <w:rsid w:val="00106C02"/>
    <w:rsid w:val="001070D9"/>
    <w:rsid w:val="00107CE4"/>
    <w:rsid w:val="00107F6D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843"/>
    <w:rsid w:val="00112993"/>
    <w:rsid w:val="00112C4B"/>
    <w:rsid w:val="00112EA5"/>
    <w:rsid w:val="001138B2"/>
    <w:rsid w:val="00113B5E"/>
    <w:rsid w:val="00114069"/>
    <w:rsid w:val="001142A2"/>
    <w:rsid w:val="00114770"/>
    <w:rsid w:val="00114813"/>
    <w:rsid w:val="00115CB3"/>
    <w:rsid w:val="00115D52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F6"/>
    <w:rsid w:val="001178CB"/>
    <w:rsid w:val="00117ECA"/>
    <w:rsid w:val="00120F8A"/>
    <w:rsid w:val="001210E2"/>
    <w:rsid w:val="00121A01"/>
    <w:rsid w:val="00121CCB"/>
    <w:rsid w:val="00122AFE"/>
    <w:rsid w:val="00122B7F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6F75"/>
    <w:rsid w:val="00127A58"/>
    <w:rsid w:val="00127C02"/>
    <w:rsid w:val="00127DE0"/>
    <w:rsid w:val="001301DB"/>
    <w:rsid w:val="00130215"/>
    <w:rsid w:val="00130290"/>
    <w:rsid w:val="001302BE"/>
    <w:rsid w:val="001302F8"/>
    <w:rsid w:val="00130995"/>
    <w:rsid w:val="001309FD"/>
    <w:rsid w:val="00131775"/>
    <w:rsid w:val="00131955"/>
    <w:rsid w:val="00131A12"/>
    <w:rsid w:val="00131CDA"/>
    <w:rsid w:val="00131DF9"/>
    <w:rsid w:val="001323ED"/>
    <w:rsid w:val="0013281C"/>
    <w:rsid w:val="00132E1A"/>
    <w:rsid w:val="00133306"/>
    <w:rsid w:val="0013335F"/>
    <w:rsid w:val="001335E0"/>
    <w:rsid w:val="00133D43"/>
    <w:rsid w:val="00133E7E"/>
    <w:rsid w:val="001346D5"/>
    <w:rsid w:val="0013493C"/>
    <w:rsid w:val="00134EC1"/>
    <w:rsid w:val="00135315"/>
    <w:rsid w:val="00135497"/>
    <w:rsid w:val="00135683"/>
    <w:rsid w:val="001359DD"/>
    <w:rsid w:val="0013605D"/>
    <w:rsid w:val="0013617D"/>
    <w:rsid w:val="00136322"/>
    <w:rsid w:val="0013692E"/>
    <w:rsid w:val="00136C32"/>
    <w:rsid w:val="00136FDC"/>
    <w:rsid w:val="00137614"/>
    <w:rsid w:val="001376DA"/>
    <w:rsid w:val="0014053F"/>
    <w:rsid w:val="001405F8"/>
    <w:rsid w:val="00140B4A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298"/>
    <w:rsid w:val="001445A7"/>
    <w:rsid w:val="00144C33"/>
    <w:rsid w:val="00144CAC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6F25"/>
    <w:rsid w:val="001470D2"/>
    <w:rsid w:val="001472A3"/>
    <w:rsid w:val="00147312"/>
    <w:rsid w:val="001477E6"/>
    <w:rsid w:val="00147EAB"/>
    <w:rsid w:val="00147EAC"/>
    <w:rsid w:val="001503A8"/>
    <w:rsid w:val="00150CD7"/>
    <w:rsid w:val="00151093"/>
    <w:rsid w:val="00152428"/>
    <w:rsid w:val="00152A39"/>
    <w:rsid w:val="00152C5D"/>
    <w:rsid w:val="00152D55"/>
    <w:rsid w:val="0015345B"/>
    <w:rsid w:val="0015351D"/>
    <w:rsid w:val="00153780"/>
    <w:rsid w:val="0015386B"/>
    <w:rsid w:val="001539ED"/>
    <w:rsid w:val="00153AE9"/>
    <w:rsid w:val="00153B20"/>
    <w:rsid w:val="00153DEE"/>
    <w:rsid w:val="00153E27"/>
    <w:rsid w:val="001540B9"/>
    <w:rsid w:val="00154151"/>
    <w:rsid w:val="001546BF"/>
    <w:rsid w:val="00154B04"/>
    <w:rsid w:val="00154B90"/>
    <w:rsid w:val="00154E51"/>
    <w:rsid w:val="00155047"/>
    <w:rsid w:val="0015524D"/>
    <w:rsid w:val="00155888"/>
    <w:rsid w:val="00155B1A"/>
    <w:rsid w:val="001560B3"/>
    <w:rsid w:val="001566DE"/>
    <w:rsid w:val="001571AD"/>
    <w:rsid w:val="00157893"/>
    <w:rsid w:val="00157909"/>
    <w:rsid w:val="0015792E"/>
    <w:rsid w:val="00157D77"/>
    <w:rsid w:val="001601BD"/>
    <w:rsid w:val="0016040F"/>
    <w:rsid w:val="00160B30"/>
    <w:rsid w:val="0016103E"/>
    <w:rsid w:val="001612B1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3E20"/>
    <w:rsid w:val="00163E50"/>
    <w:rsid w:val="001640CB"/>
    <w:rsid w:val="00164275"/>
    <w:rsid w:val="00165323"/>
    <w:rsid w:val="001653ED"/>
    <w:rsid w:val="0016686E"/>
    <w:rsid w:val="00166F2A"/>
    <w:rsid w:val="00167120"/>
    <w:rsid w:val="0016762D"/>
    <w:rsid w:val="00167648"/>
    <w:rsid w:val="00167B2A"/>
    <w:rsid w:val="00167E98"/>
    <w:rsid w:val="001705C0"/>
    <w:rsid w:val="00170B6B"/>
    <w:rsid w:val="0017100B"/>
    <w:rsid w:val="00171264"/>
    <w:rsid w:val="0017146F"/>
    <w:rsid w:val="00171AD0"/>
    <w:rsid w:val="00172728"/>
    <w:rsid w:val="00172B15"/>
    <w:rsid w:val="00172C40"/>
    <w:rsid w:val="00172F50"/>
    <w:rsid w:val="00172F72"/>
    <w:rsid w:val="001731E8"/>
    <w:rsid w:val="001738D1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EDA"/>
    <w:rsid w:val="00176047"/>
    <w:rsid w:val="001767DC"/>
    <w:rsid w:val="0017690A"/>
    <w:rsid w:val="00176B95"/>
    <w:rsid w:val="00176BB9"/>
    <w:rsid w:val="00176C4D"/>
    <w:rsid w:val="00176D30"/>
    <w:rsid w:val="0017713D"/>
    <w:rsid w:val="00177420"/>
    <w:rsid w:val="00177426"/>
    <w:rsid w:val="00177511"/>
    <w:rsid w:val="00177B06"/>
    <w:rsid w:val="00177CD5"/>
    <w:rsid w:val="00180388"/>
    <w:rsid w:val="00180656"/>
    <w:rsid w:val="00180984"/>
    <w:rsid w:val="00180A6B"/>
    <w:rsid w:val="00180CC2"/>
    <w:rsid w:val="00180EEC"/>
    <w:rsid w:val="00180F13"/>
    <w:rsid w:val="001814E1"/>
    <w:rsid w:val="00181D95"/>
    <w:rsid w:val="00181EDC"/>
    <w:rsid w:val="0018282B"/>
    <w:rsid w:val="001829C0"/>
    <w:rsid w:val="00183188"/>
    <w:rsid w:val="001838C3"/>
    <w:rsid w:val="00183BFB"/>
    <w:rsid w:val="00183FDD"/>
    <w:rsid w:val="001844E0"/>
    <w:rsid w:val="0018458A"/>
    <w:rsid w:val="001847C5"/>
    <w:rsid w:val="00184B59"/>
    <w:rsid w:val="001852EB"/>
    <w:rsid w:val="00185309"/>
    <w:rsid w:val="0018586D"/>
    <w:rsid w:val="001860AD"/>
    <w:rsid w:val="0018615D"/>
    <w:rsid w:val="001866AA"/>
    <w:rsid w:val="0018686D"/>
    <w:rsid w:val="00186CC2"/>
    <w:rsid w:val="00187067"/>
    <w:rsid w:val="00187315"/>
    <w:rsid w:val="001875E5"/>
    <w:rsid w:val="0018769A"/>
    <w:rsid w:val="001877B5"/>
    <w:rsid w:val="0018788A"/>
    <w:rsid w:val="00190049"/>
    <w:rsid w:val="001900C3"/>
    <w:rsid w:val="0019030E"/>
    <w:rsid w:val="0019063C"/>
    <w:rsid w:val="0019080F"/>
    <w:rsid w:val="00190989"/>
    <w:rsid w:val="00190D58"/>
    <w:rsid w:val="00190E1E"/>
    <w:rsid w:val="001917B3"/>
    <w:rsid w:val="001918A2"/>
    <w:rsid w:val="00191A2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FBA"/>
    <w:rsid w:val="00194553"/>
    <w:rsid w:val="001947AD"/>
    <w:rsid w:val="00194844"/>
    <w:rsid w:val="00194925"/>
    <w:rsid w:val="001959EE"/>
    <w:rsid w:val="001962BD"/>
    <w:rsid w:val="00196611"/>
    <w:rsid w:val="001968CB"/>
    <w:rsid w:val="00196AD9"/>
    <w:rsid w:val="00196F92"/>
    <w:rsid w:val="00197919"/>
    <w:rsid w:val="001A08E4"/>
    <w:rsid w:val="001A09B0"/>
    <w:rsid w:val="001A14F9"/>
    <w:rsid w:val="001A165C"/>
    <w:rsid w:val="001A265E"/>
    <w:rsid w:val="001A2754"/>
    <w:rsid w:val="001A2E5A"/>
    <w:rsid w:val="001A329B"/>
    <w:rsid w:val="001A3666"/>
    <w:rsid w:val="001A3B1C"/>
    <w:rsid w:val="001A487F"/>
    <w:rsid w:val="001A4A5D"/>
    <w:rsid w:val="001A5445"/>
    <w:rsid w:val="001A5A3B"/>
    <w:rsid w:val="001A5FEA"/>
    <w:rsid w:val="001A604D"/>
    <w:rsid w:val="001A60A9"/>
    <w:rsid w:val="001A6204"/>
    <w:rsid w:val="001A6995"/>
    <w:rsid w:val="001A7220"/>
    <w:rsid w:val="001A73DB"/>
    <w:rsid w:val="001A77A6"/>
    <w:rsid w:val="001A7A76"/>
    <w:rsid w:val="001B0489"/>
    <w:rsid w:val="001B0736"/>
    <w:rsid w:val="001B097A"/>
    <w:rsid w:val="001B1848"/>
    <w:rsid w:val="001B1B5D"/>
    <w:rsid w:val="001B1CFF"/>
    <w:rsid w:val="001B1EED"/>
    <w:rsid w:val="001B2495"/>
    <w:rsid w:val="001B26F4"/>
    <w:rsid w:val="001B2AF5"/>
    <w:rsid w:val="001B3200"/>
    <w:rsid w:val="001B3722"/>
    <w:rsid w:val="001B3BF6"/>
    <w:rsid w:val="001B44A7"/>
    <w:rsid w:val="001B497A"/>
    <w:rsid w:val="001B4BA2"/>
    <w:rsid w:val="001B511E"/>
    <w:rsid w:val="001B5B08"/>
    <w:rsid w:val="001B5B22"/>
    <w:rsid w:val="001B5D48"/>
    <w:rsid w:val="001B6494"/>
    <w:rsid w:val="001B67EB"/>
    <w:rsid w:val="001B6ECB"/>
    <w:rsid w:val="001B70EE"/>
    <w:rsid w:val="001B7700"/>
    <w:rsid w:val="001B7B47"/>
    <w:rsid w:val="001B7E14"/>
    <w:rsid w:val="001B7F59"/>
    <w:rsid w:val="001C04C6"/>
    <w:rsid w:val="001C0AE4"/>
    <w:rsid w:val="001C0CF9"/>
    <w:rsid w:val="001C0F99"/>
    <w:rsid w:val="001C1373"/>
    <w:rsid w:val="001C17F2"/>
    <w:rsid w:val="001C18FB"/>
    <w:rsid w:val="001C21EC"/>
    <w:rsid w:val="001C257B"/>
    <w:rsid w:val="001C29A0"/>
    <w:rsid w:val="001C2A0A"/>
    <w:rsid w:val="001C3000"/>
    <w:rsid w:val="001C382D"/>
    <w:rsid w:val="001C3D9B"/>
    <w:rsid w:val="001C3F72"/>
    <w:rsid w:val="001C4690"/>
    <w:rsid w:val="001C4C87"/>
    <w:rsid w:val="001C4CCC"/>
    <w:rsid w:val="001C4CFE"/>
    <w:rsid w:val="001C4D45"/>
    <w:rsid w:val="001C555A"/>
    <w:rsid w:val="001C57DF"/>
    <w:rsid w:val="001C58B8"/>
    <w:rsid w:val="001C626D"/>
    <w:rsid w:val="001C6E24"/>
    <w:rsid w:val="001C7043"/>
    <w:rsid w:val="001C70FF"/>
    <w:rsid w:val="001C7259"/>
    <w:rsid w:val="001C7377"/>
    <w:rsid w:val="001C77C2"/>
    <w:rsid w:val="001C791A"/>
    <w:rsid w:val="001C7C66"/>
    <w:rsid w:val="001C7D47"/>
    <w:rsid w:val="001C7E84"/>
    <w:rsid w:val="001D05DD"/>
    <w:rsid w:val="001D0A82"/>
    <w:rsid w:val="001D0C14"/>
    <w:rsid w:val="001D1516"/>
    <w:rsid w:val="001D15C8"/>
    <w:rsid w:val="001D1663"/>
    <w:rsid w:val="001D18E9"/>
    <w:rsid w:val="001D1EC6"/>
    <w:rsid w:val="001D270F"/>
    <w:rsid w:val="001D2885"/>
    <w:rsid w:val="001D335D"/>
    <w:rsid w:val="001D382B"/>
    <w:rsid w:val="001D432D"/>
    <w:rsid w:val="001D43F6"/>
    <w:rsid w:val="001D4518"/>
    <w:rsid w:val="001D4D85"/>
    <w:rsid w:val="001D5310"/>
    <w:rsid w:val="001D5319"/>
    <w:rsid w:val="001D5795"/>
    <w:rsid w:val="001D59D0"/>
    <w:rsid w:val="001D619B"/>
    <w:rsid w:val="001D6BD4"/>
    <w:rsid w:val="001D6D4C"/>
    <w:rsid w:val="001D71B2"/>
    <w:rsid w:val="001D732E"/>
    <w:rsid w:val="001D771C"/>
    <w:rsid w:val="001D77C3"/>
    <w:rsid w:val="001E00F5"/>
    <w:rsid w:val="001E055E"/>
    <w:rsid w:val="001E065D"/>
    <w:rsid w:val="001E0B50"/>
    <w:rsid w:val="001E0D1E"/>
    <w:rsid w:val="001E102A"/>
    <w:rsid w:val="001E120C"/>
    <w:rsid w:val="001E160C"/>
    <w:rsid w:val="001E2144"/>
    <w:rsid w:val="001E21A6"/>
    <w:rsid w:val="001E23C8"/>
    <w:rsid w:val="001E2426"/>
    <w:rsid w:val="001E2AF0"/>
    <w:rsid w:val="001E2C60"/>
    <w:rsid w:val="001E2D15"/>
    <w:rsid w:val="001E38BB"/>
    <w:rsid w:val="001E3926"/>
    <w:rsid w:val="001E3B0D"/>
    <w:rsid w:val="001E3B59"/>
    <w:rsid w:val="001E4058"/>
    <w:rsid w:val="001E4250"/>
    <w:rsid w:val="001E4736"/>
    <w:rsid w:val="001E4A68"/>
    <w:rsid w:val="001E4CAC"/>
    <w:rsid w:val="001E5290"/>
    <w:rsid w:val="001E5611"/>
    <w:rsid w:val="001E5E1C"/>
    <w:rsid w:val="001E61EA"/>
    <w:rsid w:val="001E645C"/>
    <w:rsid w:val="001E64EC"/>
    <w:rsid w:val="001E67FE"/>
    <w:rsid w:val="001E6AD7"/>
    <w:rsid w:val="001E6C97"/>
    <w:rsid w:val="001E6FB8"/>
    <w:rsid w:val="001E7201"/>
    <w:rsid w:val="001E7462"/>
    <w:rsid w:val="001E7954"/>
    <w:rsid w:val="001E7BC4"/>
    <w:rsid w:val="001E7CEE"/>
    <w:rsid w:val="001E7D77"/>
    <w:rsid w:val="001F0348"/>
    <w:rsid w:val="001F07EE"/>
    <w:rsid w:val="001F083F"/>
    <w:rsid w:val="001F0C01"/>
    <w:rsid w:val="001F0C66"/>
    <w:rsid w:val="001F105C"/>
    <w:rsid w:val="001F18AA"/>
    <w:rsid w:val="001F1DA8"/>
    <w:rsid w:val="001F1FEE"/>
    <w:rsid w:val="001F219C"/>
    <w:rsid w:val="001F276F"/>
    <w:rsid w:val="001F2D33"/>
    <w:rsid w:val="001F2E86"/>
    <w:rsid w:val="001F3CE4"/>
    <w:rsid w:val="001F4100"/>
    <w:rsid w:val="001F4284"/>
    <w:rsid w:val="001F4EAB"/>
    <w:rsid w:val="001F5CDB"/>
    <w:rsid w:val="001F5CFD"/>
    <w:rsid w:val="001F6316"/>
    <w:rsid w:val="001F6375"/>
    <w:rsid w:val="001F646D"/>
    <w:rsid w:val="001F68DD"/>
    <w:rsid w:val="001F69AB"/>
    <w:rsid w:val="001F6B3D"/>
    <w:rsid w:val="001F723F"/>
    <w:rsid w:val="001F7F87"/>
    <w:rsid w:val="0020011C"/>
    <w:rsid w:val="0020027C"/>
    <w:rsid w:val="00200358"/>
    <w:rsid w:val="00200493"/>
    <w:rsid w:val="00200521"/>
    <w:rsid w:val="00201105"/>
    <w:rsid w:val="002011DC"/>
    <w:rsid w:val="00201849"/>
    <w:rsid w:val="00201F29"/>
    <w:rsid w:val="00203C3B"/>
    <w:rsid w:val="00203C65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09"/>
    <w:rsid w:val="00207817"/>
    <w:rsid w:val="00207E2D"/>
    <w:rsid w:val="00210082"/>
    <w:rsid w:val="0021028C"/>
    <w:rsid w:val="00211167"/>
    <w:rsid w:val="00211F11"/>
    <w:rsid w:val="00213384"/>
    <w:rsid w:val="002137EF"/>
    <w:rsid w:val="00214876"/>
    <w:rsid w:val="00215680"/>
    <w:rsid w:val="002156C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56A"/>
    <w:rsid w:val="00220744"/>
    <w:rsid w:val="002208BD"/>
    <w:rsid w:val="00220D4C"/>
    <w:rsid w:val="00220E44"/>
    <w:rsid w:val="00221079"/>
    <w:rsid w:val="0022155A"/>
    <w:rsid w:val="002215D4"/>
    <w:rsid w:val="0022166B"/>
    <w:rsid w:val="00221C90"/>
    <w:rsid w:val="00221D0B"/>
    <w:rsid w:val="00221E9A"/>
    <w:rsid w:val="00222181"/>
    <w:rsid w:val="0022222E"/>
    <w:rsid w:val="00222355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0CF"/>
    <w:rsid w:val="00224176"/>
    <w:rsid w:val="00224813"/>
    <w:rsid w:val="002249EB"/>
    <w:rsid w:val="00225022"/>
    <w:rsid w:val="002256FD"/>
    <w:rsid w:val="00225775"/>
    <w:rsid w:val="002258C4"/>
    <w:rsid w:val="00226064"/>
    <w:rsid w:val="00226386"/>
    <w:rsid w:val="002265AE"/>
    <w:rsid w:val="0022686B"/>
    <w:rsid w:val="00227827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D63"/>
    <w:rsid w:val="002343A3"/>
    <w:rsid w:val="00234462"/>
    <w:rsid w:val="00234488"/>
    <w:rsid w:val="00234974"/>
    <w:rsid w:val="00234A6E"/>
    <w:rsid w:val="00234D9A"/>
    <w:rsid w:val="0023523E"/>
    <w:rsid w:val="0023597A"/>
    <w:rsid w:val="00235C8F"/>
    <w:rsid w:val="00235CE8"/>
    <w:rsid w:val="0023633C"/>
    <w:rsid w:val="00236414"/>
    <w:rsid w:val="00237504"/>
    <w:rsid w:val="00237CE0"/>
    <w:rsid w:val="00240E67"/>
    <w:rsid w:val="00241D80"/>
    <w:rsid w:val="00242BFC"/>
    <w:rsid w:val="0024368A"/>
    <w:rsid w:val="00243A33"/>
    <w:rsid w:val="00244D17"/>
    <w:rsid w:val="00245038"/>
    <w:rsid w:val="0024531B"/>
    <w:rsid w:val="0024582A"/>
    <w:rsid w:val="00245C6A"/>
    <w:rsid w:val="00245CC4"/>
    <w:rsid w:val="00246B30"/>
    <w:rsid w:val="00246C38"/>
    <w:rsid w:val="00250036"/>
    <w:rsid w:val="00250ADF"/>
    <w:rsid w:val="00250C18"/>
    <w:rsid w:val="00250DA5"/>
    <w:rsid w:val="00250F24"/>
    <w:rsid w:val="00251036"/>
    <w:rsid w:val="0025113D"/>
    <w:rsid w:val="00251370"/>
    <w:rsid w:val="0025182F"/>
    <w:rsid w:val="0025196D"/>
    <w:rsid w:val="00251F61"/>
    <w:rsid w:val="0025266A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8D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F06"/>
    <w:rsid w:val="002612F9"/>
    <w:rsid w:val="0026156D"/>
    <w:rsid w:val="00261A8A"/>
    <w:rsid w:val="00261B0B"/>
    <w:rsid w:val="00261DC8"/>
    <w:rsid w:val="0026265F"/>
    <w:rsid w:val="00262BFB"/>
    <w:rsid w:val="0026348D"/>
    <w:rsid w:val="002635A8"/>
    <w:rsid w:val="00263662"/>
    <w:rsid w:val="002637CB"/>
    <w:rsid w:val="00263E9B"/>
    <w:rsid w:val="002641A4"/>
    <w:rsid w:val="00264A77"/>
    <w:rsid w:val="00264FFA"/>
    <w:rsid w:val="002654DB"/>
    <w:rsid w:val="00265658"/>
    <w:rsid w:val="00266983"/>
    <w:rsid w:val="00266A69"/>
    <w:rsid w:val="00266D07"/>
    <w:rsid w:val="00266E51"/>
    <w:rsid w:val="00266E7E"/>
    <w:rsid w:val="00267170"/>
    <w:rsid w:val="002678D6"/>
    <w:rsid w:val="002679C0"/>
    <w:rsid w:val="00267CAA"/>
    <w:rsid w:val="002709B7"/>
    <w:rsid w:val="00270B93"/>
    <w:rsid w:val="00270EFA"/>
    <w:rsid w:val="002712D3"/>
    <w:rsid w:val="00271E95"/>
    <w:rsid w:val="0027215D"/>
    <w:rsid w:val="0027331A"/>
    <w:rsid w:val="002738B0"/>
    <w:rsid w:val="00273C61"/>
    <w:rsid w:val="00273F93"/>
    <w:rsid w:val="002747DD"/>
    <w:rsid w:val="00274D2F"/>
    <w:rsid w:val="00275188"/>
    <w:rsid w:val="0027595C"/>
    <w:rsid w:val="00275975"/>
    <w:rsid w:val="002769E1"/>
    <w:rsid w:val="00276B13"/>
    <w:rsid w:val="002773D4"/>
    <w:rsid w:val="002775CF"/>
    <w:rsid w:val="00277EED"/>
    <w:rsid w:val="002804CC"/>
    <w:rsid w:val="00280DE9"/>
    <w:rsid w:val="00281285"/>
    <w:rsid w:val="00281E22"/>
    <w:rsid w:val="00282262"/>
    <w:rsid w:val="002822C1"/>
    <w:rsid w:val="00282706"/>
    <w:rsid w:val="002827CE"/>
    <w:rsid w:val="00282F2F"/>
    <w:rsid w:val="00282F85"/>
    <w:rsid w:val="00283521"/>
    <w:rsid w:val="002847E7"/>
    <w:rsid w:val="00284A7C"/>
    <w:rsid w:val="00284D6A"/>
    <w:rsid w:val="00285271"/>
    <w:rsid w:val="0028544B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922"/>
    <w:rsid w:val="00286B25"/>
    <w:rsid w:val="002879DB"/>
    <w:rsid w:val="00287B18"/>
    <w:rsid w:val="00287C4E"/>
    <w:rsid w:val="00290C4D"/>
    <w:rsid w:val="00290E17"/>
    <w:rsid w:val="002912BB"/>
    <w:rsid w:val="00291449"/>
    <w:rsid w:val="002914DF"/>
    <w:rsid w:val="00291E85"/>
    <w:rsid w:val="00291F2A"/>
    <w:rsid w:val="00291F52"/>
    <w:rsid w:val="00292120"/>
    <w:rsid w:val="00292828"/>
    <w:rsid w:val="00292F1F"/>
    <w:rsid w:val="00293519"/>
    <w:rsid w:val="00293995"/>
    <w:rsid w:val="00293C70"/>
    <w:rsid w:val="002942CF"/>
    <w:rsid w:val="002945D3"/>
    <w:rsid w:val="002947D2"/>
    <w:rsid w:val="00294ACE"/>
    <w:rsid w:val="00294B69"/>
    <w:rsid w:val="00294CFD"/>
    <w:rsid w:val="00294F0D"/>
    <w:rsid w:val="00295089"/>
    <w:rsid w:val="0029552F"/>
    <w:rsid w:val="002955C0"/>
    <w:rsid w:val="00295767"/>
    <w:rsid w:val="002957E8"/>
    <w:rsid w:val="00295950"/>
    <w:rsid w:val="00295C30"/>
    <w:rsid w:val="00296137"/>
    <w:rsid w:val="002962EB"/>
    <w:rsid w:val="0029681A"/>
    <w:rsid w:val="0029689F"/>
    <w:rsid w:val="00296AF7"/>
    <w:rsid w:val="00296D10"/>
    <w:rsid w:val="002971A9"/>
    <w:rsid w:val="00297289"/>
    <w:rsid w:val="002977C6"/>
    <w:rsid w:val="00297F99"/>
    <w:rsid w:val="002A0185"/>
    <w:rsid w:val="002A0207"/>
    <w:rsid w:val="002A09D6"/>
    <w:rsid w:val="002A0A5A"/>
    <w:rsid w:val="002A0C1E"/>
    <w:rsid w:val="002A0E34"/>
    <w:rsid w:val="002A1728"/>
    <w:rsid w:val="002A214F"/>
    <w:rsid w:val="002A238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2ED"/>
    <w:rsid w:val="002A55F5"/>
    <w:rsid w:val="002A56BC"/>
    <w:rsid w:val="002A5D75"/>
    <w:rsid w:val="002A6006"/>
    <w:rsid w:val="002A6051"/>
    <w:rsid w:val="002A6150"/>
    <w:rsid w:val="002A676C"/>
    <w:rsid w:val="002A68A7"/>
    <w:rsid w:val="002A693E"/>
    <w:rsid w:val="002A698E"/>
    <w:rsid w:val="002A6D4B"/>
    <w:rsid w:val="002A6F5B"/>
    <w:rsid w:val="002A7A0E"/>
    <w:rsid w:val="002B1312"/>
    <w:rsid w:val="002B19E4"/>
    <w:rsid w:val="002B33CE"/>
    <w:rsid w:val="002B387F"/>
    <w:rsid w:val="002B3B31"/>
    <w:rsid w:val="002B3CBE"/>
    <w:rsid w:val="002B3D6D"/>
    <w:rsid w:val="002B4187"/>
    <w:rsid w:val="002B42D2"/>
    <w:rsid w:val="002B42DB"/>
    <w:rsid w:val="002B45B9"/>
    <w:rsid w:val="002B4EF4"/>
    <w:rsid w:val="002B5003"/>
    <w:rsid w:val="002B5147"/>
    <w:rsid w:val="002B58C1"/>
    <w:rsid w:val="002B5E46"/>
    <w:rsid w:val="002B62B1"/>
    <w:rsid w:val="002B6585"/>
    <w:rsid w:val="002B757F"/>
    <w:rsid w:val="002B7B61"/>
    <w:rsid w:val="002C03E8"/>
    <w:rsid w:val="002C05A6"/>
    <w:rsid w:val="002C0812"/>
    <w:rsid w:val="002C0CF1"/>
    <w:rsid w:val="002C0FE7"/>
    <w:rsid w:val="002C1160"/>
    <w:rsid w:val="002C1175"/>
    <w:rsid w:val="002C125C"/>
    <w:rsid w:val="002C126C"/>
    <w:rsid w:val="002C1738"/>
    <w:rsid w:val="002C1B4E"/>
    <w:rsid w:val="002C1D00"/>
    <w:rsid w:val="002C1D36"/>
    <w:rsid w:val="002C2FC6"/>
    <w:rsid w:val="002C36B7"/>
    <w:rsid w:val="002C378C"/>
    <w:rsid w:val="002C37AE"/>
    <w:rsid w:val="002C3C71"/>
    <w:rsid w:val="002C49BC"/>
    <w:rsid w:val="002C4DDE"/>
    <w:rsid w:val="002C5124"/>
    <w:rsid w:val="002C57DD"/>
    <w:rsid w:val="002C5953"/>
    <w:rsid w:val="002C596E"/>
    <w:rsid w:val="002C5DAA"/>
    <w:rsid w:val="002C62B3"/>
    <w:rsid w:val="002C641E"/>
    <w:rsid w:val="002C66FC"/>
    <w:rsid w:val="002C682E"/>
    <w:rsid w:val="002C68D7"/>
    <w:rsid w:val="002C6B82"/>
    <w:rsid w:val="002C6EBD"/>
    <w:rsid w:val="002C6F2D"/>
    <w:rsid w:val="002C7485"/>
    <w:rsid w:val="002C7695"/>
    <w:rsid w:val="002C77D5"/>
    <w:rsid w:val="002C7AEC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1DF2"/>
    <w:rsid w:val="002D251B"/>
    <w:rsid w:val="002D25D2"/>
    <w:rsid w:val="002D2719"/>
    <w:rsid w:val="002D2940"/>
    <w:rsid w:val="002D2BC6"/>
    <w:rsid w:val="002D2CDD"/>
    <w:rsid w:val="002D3A4F"/>
    <w:rsid w:val="002D3C7C"/>
    <w:rsid w:val="002D3EEC"/>
    <w:rsid w:val="002D4086"/>
    <w:rsid w:val="002D4167"/>
    <w:rsid w:val="002D423F"/>
    <w:rsid w:val="002D4246"/>
    <w:rsid w:val="002D4475"/>
    <w:rsid w:val="002D455A"/>
    <w:rsid w:val="002D4E48"/>
    <w:rsid w:val="002D55D6"/>
    <w:rsid w:val="002D5ACE"/>
    <w:rsid w:val="002D5D89"/>
    <w:rsid w:val="002D6520"/>
    <w:rsid w:val="002D6693"/>
    <w:rsid w:val="002D68AD"/>
    <w:rsid w:val="002D6DE1"/>
    <w:rsid w:val="002D77AD"/>
    <w:rsid w:val="002D7A51"/>
    <w:rsid w:val="002D7C0E"/>
    <w:rsid w:val="002E0DBA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7EF"/>
    <w:rsid w:val="002E2807"/>
    <w:rsid w:val="002E2B01"/>
    <w:rsid w:val="002E2C87"/>
    <w:rsid w:val="002E2D16"/>
    <w:rsid w:val="002E2DA0"/>
    <w:rsid w:val="002E32DA"/>
    <w:rsid w:val="002E3923"/>
    <w:rsid w:val="002E4C3B"/>
    <w:rsid w:val="002E51EE"/>
    <w:rsid w:val="002E5938"/>
    <w:rsid w:val="002E5961"/>
    <w:rsid w:val="002E5FF4"/>
    <w:rsid w:val="002E60AC"/>
    <w:rsid w:val="002E6617"/>
    <w:rsid w:val="002E675E"/>
    <w:rsid w:val="002E68D1"/>
    <w:rsid w:val="002E7152"/>
    <w:rsid w:val="002F0BAA"/>
    <w:rsid w:val="002F0FBD"/>
    <w:rsid w:val="002F13BC"/>
    <w:rsid w:val="002F1648"/>
    <w:rsid w:val="002F3C4F"/>
    <w:rsid w:val="002F3DF6"/>
    <w:rsid w:val="002F3F5D"/>
    <w:rsid w:val="002F3F90"/>
    <w:rsid w:val="002F40FB"/>
    <w:rsid w:val="002F445C"/>
    <w:rsid w:val="002F454F"/>
    <w:rsid w:val="002F4B86"/>
    <w:rsid w:val="002F4EC4"/>
    <w:rsid w:val="002F50AE"/>
    <w:rsid w:val="002F6069"/>
    <w:rsid w:val="002F6234"/>
    <w:rsid w:val="002F737E"/>
    <w:rsid w:val="002F795F"/>
    <w:rsid w:val="002F79C9"/>
    <w:rsid w:val="002F7F33"/>
    <w:rsid w:val="00300054"/>
    <w:rsid w:val="003009A6"/>
    <w:rsid w:val="00300B54"/>
    <w:rsid w:val="0030132E"/>
    <w:rsid w:val="00301809"/>
    <w:rsid w:val="00302040"/>
    <w:rsid w:val="00302366"/>
    <w:rsid w:val="003024C8"/>
    <w:rsid w:val="00302728"/>
    <w:rsid w:val="003032FC"/>
    <w:rsid w:val="00303523"/>
    <w:rsid w:val="003036A7"/>
    <w:rsid w:val="0030382E"/>
    <w:rsid w:val="0030397D"/>
    <w:rsid w:val="00303A1D"/>
    <w:rsid w:val="0030447F"/>
    <w:rsid w:val="003046D7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07E72"/>
    <w:rsid w:val="0031099B"/>
    <w:rsid w:val="00311862"/>
    <w:rsid w:val="00311A68"/>
    <w:rsid w:val="00311CF3"/>
    <w:rsid w:val="00311D2A"/>
    <w:rsid w:val="00312795"/>
    <w:rsid w:val="00312CE5"/>
    <w:rsid w:val="00312EA7"/>
    <w:rsid w:val="00312EE9"/>
    <w:rsid w:val="0031376F"/>
    <w:rsid w:val="003138D9"/>
    <w:rsid w:val="003149C9"/>
    <w:rsid w:val="00314AF2"/>
    <w:rsid w:val="00314D84"/>
    <w:rsid w:val="00314E2A"/>
    <w:rsid w:val="00314E38"/>
    <w:rsid w:val="00314E3D"/>
    <w:rsid w:val="003151A0"/>
    <w:rsid w:val="003159A9"/>
    <w:rsid w:val="00315CB9"/>
    <w:rsid w:val="00316CE2"/>
    <w:rsid w:val="00316F70"/>
    <w:rsid w:val="00317514"/>
    <w:rsid w:val="00317C1E"/>
    <w:rsid w:val="003202A6"/>
    <w:rsid w:val="00320306"/>
    <w:rsid w:val="00320D53"/>
    <w:rsid w:val="003214CD"/>
    <w:rsid w:val="003218BB"/>
    <w:rsid w:val="00321B4D"/>
    <w:rsid w:val="00321E08"/>
    <w:rsid w:val="0032212D"/>
    <w:rsid w:val="0032223A"/>
    <w:rsid w:val="00322473"/>
    <w:rsid w:val="0032267C"/>
    <w:rsid w:val="00323153"/>
    <w:rsid w:val="00323858"/>
    <w:rsid w:val="003238BA"/>
    <w:rsid w:val="00323E44"/>
    <w:rsid w:val="003245B8"/>
    <w:rsid w:val="00324752"/>
    <w:rsid w:val="0032492F"/>
    <w:rsid w:val="00324E98"/>
    <w:rsid w:val="00324FD8"/>
    <w:rsid w:val="00325197"/>
    <w:rsid w:val="00326875"/>
    <w:rsid w:val="00326BFB"/>
    <w:rsid w:val="0032700E"/>
    <w:rsid w:val="00327138"/>
    <w:rsid w:val="00327210"/>
    <w:rsid w:val="00327B88"/>
    <w:rsid w:val="00327D5E"/>
    <w:rsid w:val="00327F0B"/>
    <w:rsid w:val="00327F3D"/>
    <w:rsid w:val="00327F77"/>
    <w:rsid w:val="00330124"/>
    <w:rsid w:val="0033015C"/>
    <w:rsid w:val="00330334"/>
    <w:rsid w:val="00330498"/>
    <w:rsid w:val="003306D0"/>
    <w:rsid w:val="003308F9"/>
    <w:rsid w:val="003309FB"/>
    <w:rsid w:val="00330B97"/>
    <w:rsid w:val="0033167C"/>
    <w:rsid w:val="0033189C"/>
    <w:rsid w:val="00331A53"/>
    <w:rsid w:val="00332C94"/>
    <w:rsid w:val="00332D86"/>
    <w:rsid w:val="00332FB9"/>
    <w:rsid w:val="00333633"/>
    <w:rsid w:val="003341BA"/>
    <w:rsid w:val="003343BD"/>
    <w:rsid w:val="00334ABA"/>
    <w:rsid w:val="00334AFA"/>
    <w:rsid w:val="00334C6C"/>
    <w:rsid w:val="0033569C"/>
    <w:rsid w:val="0033584C"/>
    <w:rsid w:val="00335995"/>
    <w:rsid w:val="00335ABD"/>
    <w:rsid w:val="00335B3E"/>
    <w:rsid w:val="003360F7"/>
    <w:rsid w:val="0033674C"/>
    <w:rsid w:val="00336893"/>
    <w:rsid w:val="00336D3A"/>
    <w:rsid w:val="00336F69"/>
    <w:rsid w:val="003370A9"/>
    <w:rsid w:val="003372FF"/>
    <w:rsid w:val="003374BD"/>
    <w:rsid w:val="0033773F"/>
    <w:rsid w:val="0033796B"/>
    <w:rsid w:val="00337B93"/>
    <w:rsid w:val="00337CCD"/>
    <w:rsid w:val="00337D8B"/>
    <w:rsid w:val="00337F87"/>
    <w:rsid w:val="0034053B"/>
    <w:rsid w:val="0034083D"/>
    <w:rsid w:val="00340913"/>
    <w:rsid w:val="00340F14"/>
    <w:rsid w:val="00341106"/>
    <w:rsid w:val="00341B10"/>
    <w:rsid w:val="00341E4A"/>
    <w:rsid w:val="00342718"/>
    <w:rsid w:val="003427B1"/>
    <w:rsid w:val="00342D05"/>
    <w:rsid w:val="003432F1"/>
    <w:rsid w:val="00343516"/>
    <w:rsid w:val="003438ED"/>
    <w:rsid w:val="00343C17"/>
    <w:rsid w:val="00343E8A"/>
    <w:rsid w:val="00344831"/>
    <w:rsid w:val="00344872"/>
    <w:rsid w:val="00344A2B"/>
    <w:rsid w:val="00345343"/>
    <w:rsid w:val="003454CD"/>
    <w:rsid w:val="003460C9"/>
    <w:rsid w:val="0034662F"/>
    <w:rsid w:val="003470F1"/>
    <w:rsid w:val="0034752E"/>
    <w:rsid w:val="0034781F"/>
    <w:rsid w:val="003478E5"/>
    <w:rsid w:val="00350384"/>
    <w:rsid w:val="00350906"/>
    <w:rsid w:val="0035091C"/>
    <w:rsid w:val="00350AA0"/>
    <w:rsid w:val="00350E7C"/>
    <w:rsid w:val="003512D3"/>
    <w:rsid w:val="003513A0"/>
    <w:rsid w:val="003513AA"/>
    <w:rsid w:val="00351A59"/>
    <w:rsid w:val="003523A9"/>
    <w:rsid w:val="003525BB"/>
    <w:rsid w:val="003525BF"/>
    <w:rsid w:val="00352670"/>
    <w:rsid w:val="003526EE"/>
    <w:rsid w:val="00353506"/>
    <w:rsid w:val="00353665"/>
    <w:rsid w:val="0035372A"/>
    <w:rsid w:val="00353AA2"/>
    <w:rsid w:val="00353D86"/>
    <w:rsid w:val="003548B9"/>
    <w:rsid w:val="00354B38"/>
    <w:rsid w:val="003559FD"/>
    <w:rsid w:val="00355B4C"/>
    <w:rsid w:val="003564F4"/>
    <w:rsid w:val="003565B2"/>
    <w:rsid w:val="003568CE"/>
    <w:rsid w:val="00356915"/>
    <w:rsid w:val="0035733B"/>
    <w:rsid w:val="00357766"/>
    <w:rsid w:val="00357B55"/>
    <w:rsid w:val="00357BD3"/>
    <w:rsid w:val="00360239"/>
    <w:rsid w:val="00360C38"/>
    <w:rsid w:val="00360D39"/>
    <w:rsid w:val="003613B6"/>
    <w:rsid w:val="003618B7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509B"/>
    <w:rsid w:val="003653CA"/>
    <w:rsid w:val="003657A5"/>
    <w:rsid w:val="00366461"/>
    <w:rsid w:val="00366595"/>
    <w:rsid w:val="0036694D"/>
    <w:rsid w:val="00366B48"/>
    <w:rsid w:val="003670C6"/>
    <w:rsid w:val="0036753A"/>
    <w:rsid w:val="00367738"/>
    <w:rsid w:val="00367798"/>
    <w:rsid w:val="0036780E"/>
    <w:rsid w:val="00367959"/>
    <w:rsid w:val="00367A8E"/>
    <w:rsid w:val="00370035"/>
    <w:rsid w:val="00370072"/>
    <w:rsid w:val="0037037A"/>
    <w:rsid w:val="00371478"/>
    <w:rsid w:val="0037168C"/>
    <w:rsid w:val="00371710"/>
    <w:rsid w:val="00371795"/>
    <w:rsid w:val="00371A79"/>
    <w:rsid w:val="003722EE"/>
    <w:rsid w:val="0037268A"/>
    <w:rsid w:val="00372A3D"/>
    <w:rsid w:val="00372F03"/>
    <w:rsid w:val="003732A0"/>
    <w:rsid w:val="0037437E"/>
    <w:rsid w:val="003743BF"/>
    <w:rsid w:val="003745D8"/>
    <w:rsid w:val="00374C0D"/>
    <w:rsid w:val="003750EC"/>
    <w:rsid w:val="003750F1"/>
    <w:rsid w:val="00375177"/>
    <w:rsid w:val="0037522C"/>
    <w:rsid w:val="003758D4"/>
    <w:rsid w:val="0037605C"/>
    <w:rsid w:val="003760BA"/>
    <w:rsid w:val="003762A0"/>
    <w:rsid w:val="00376419"/>
    <w:rsid w:val="00377565"/>
    <w:rsid w:val="0037796B"/>
    <w:rsid w:val="0038040E"/>
    <w:rsid w:val="003807B4"/>
    <w:rsid w:val="00380BB6"/>
    <w:rsid w:val="00380EA8"/>
    <w:rsid w:val="003810E2"/>
    <w:rsid w:val="00381480"/>
    <w:rsid w:val="003816E5"/>
    <w:rsid w:val="003821BE"/>
    <w:rsid w:val="003821EF"/>
    <w:rsid w:val="00382BE8"/>
    <w:rsid w:val="00382CBF"/>
    <w:rsid w:val="00382DE7"/>
    <w:rsid w:val="00382E02"/>
    <w:rsid w:val="00383602"/>
    <w:rsid w:val="00383CC0"/>
    <w:rsid w:val="00383D89"/>
    <w:rsid w:val="00384AC4"/>
    <w:rsid w:val="00384FC4"/>
    <w:rsid w:val="003851ED"/>
    <w:rsid w:val="00385396"/>
    <w:rsid w:val="003858BD"/>
    <w:rsid w:val="0038615E"/>
    <w:rsid w:val="00386623"/>
    <w:rsid w:val="00386F1D"/>
    <w:rsid w:val="00387444"/>
    <w:rsid w:val="003878F3"/>
    <w:rsid w:val="00387FFD"/>
    <w:rsid w:val="003900B6"/>
    <w:rsid w:val="00390278"/>
    <w:rsid w:val="003903AF"/>
    <w:rsid w:val="00390488"/>
    <w:rsid w:val="00390AB1"/>
    <w:rsid w:val="003910AD"/>
    <w:rsid w:val="00391720"/>
    <w:rsid w:val="00391C80"/>
    <w:rsid w:val="00392C5D"/>
    <w:rsid w:val="00393423"/>
    <w:rsid w:val="0039374C"/>
    <w:rsid w:val="00393E06"/>
    <w:rsid w:val="00393FD8"/>
    <w:rsid w:val="00394091"/>
    <w:rsid w:val="003944DB"/>
    <w:rsid w:val="00394769"/>
    <w:rsid w:val="0039478B"/>
    <w:rsid w:val="003949E8"/>
    <w:rsid w:val="00394C5B"/>
    <w:rsid w:val="00395482"/>
    <w:rsid w:val="0039550A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898"/>
    <w:rsid w:val="003A096D"/>
    <w:rsid w:val="003A0D38"/>
    <w:rsid w:val="003A11E2"/>
    <w:rsid w:val="003A12D3"/>
    <w:rsid w:val="003A1435"/>
    <w:rsid w:val="003A1506"/>
    <w:rsid w:val="003A1EDB"/>
    <w:rsid w:val="003A2876"/>
    <w:rsid w:val="003A2F53"/>
    <w:rsid w:val="003A3495"/>
    <w:rsid w:val="003A38A1"/>
    <w:rsid w:val="003A3A94"/>
    <w:rsid w:val="003A4301"/>
    <w:rsid w:val="003A4F27"/>
    <w:rsid w:val="003A50AE"/>
    <w:rsid w:val="003A639F"/>
    <w:rsid w:val="003A70E0"/>
    <w:rsid w:val="003A7186"/>
    <w:rsid w:val="003A7366"/>
    <w:rsid w:val="003A76D4"/>
    <w:rsid w:val="003A7B76"/>
    <w:rsid w:val="003A7D0A"/>
    <w:rsid w:val="003B03AF"/>
    <w:rsid w:val="003B04B7"/>
    <w:rsid w:val="003B0825"/>
    <w:rsid w:val="003B0E2F"/>
    <w:rsid w:val="003B1431"/>
    <w:rsid w:val="003B1690"/>
    <w:rsid w:val="003B1A9B"/>
    <w:rsid w:val="003B1DA8"/>
    <w:rsid w:val="003B2228"/>
    <w:rsid w:val="003B22DD"/>
    <w:rsid w:val="003B232E"/>
    <w:rsid w:val="003B2720"/>
    <w:rsid w:val="003B365E"/>
    <w:rsid w:val="003B3733"/>
    <w:rsid w:val="003B3919"/>
    <w:rsid w:val="003B3D5C"/>
    <w:rsid w:val="003B4136"/>
    <w:rsid w:val="003B43E1"/>
    <w:rsid w:val="003B465E"/>
    <w:rsid w:val="003B4AC6"/>
    <w:rsid w:val="003B4F43"/>
    <w:rsid w:val="003B5035"/>
    <w:rsid w:val="003B50EA"/>
    <w:rsid w:val="003B51E7"/>
    <w:rsid w:val="003B5371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62C"/>
    <w:rsid w:val="003B7867"/>
    <w:rsid w:val="003B7998"/>
    <w:rsid w:val="003B7FB2"/>
    <w:rsid w:val="003C01A5"/>
    <w:rsid w:val="003C0AF8"/>
    <w:rsid w:val="003C0E45"/>
    <w:rsid w:val="003C16EA"/>
    <w:rsid w:val="003C23E3"/>
    <w:rsid w:val="003C2988"/>
    <w:rsid w:val="003C3420"/>
    <w:rsid w:val="003C3655"/>
    <w:rsid w:val="003C3F64"/>
    <w:rsid w:val="003C401E"/>
    <w:rsid w:val="003C41DD"/>
    <w:rsid w:val="003C4369"/>
    <w:rsid w:val="003C4453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61"/>
    <w:rsid w:val="003C7DF6"/>
    <w:rsid w:val="003D057F"/>
    <w:rsid w:val="003D06D8"/>
    <w:rsid w:val="003D0BF4"/>
    <w:rsid w:val="003D0E12"/>
    <w:rsid w:val="003D104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51E"/>
    <w:rsid w:val="003D45D7"/>
    <w:rsid w:val="003D4A96"/>
    <w:rsid w:val="003D5254"/>
    <w:rsid w:val="003D56A8"/>
    <w:rsid w:val="003D58C7"/>
    <w:rsid w:val="003D58CB"/>
    <w:rsid w:val="003D5CC0"/>
    <w:rsid w:val="003D5DA2"/>
    <w:rsid w:val="003D5F54"/>
    <w:rsid w:val="003D618E"/>
    <w:rsid w:val="003D6658"/>
    <w:rsid w:val="003D6725"/>
    <w:rsid w:val="003D6B4E"/>
    <w:rsid w:val="003D6FB8"/>
    <w:rsid w:val="003D7F0C"/>
    <w:rsid w:val="003D7FCB"/>
    <w:rsid w:val="003E0800"/>
    <w:rsid w:val="003E0AD8"/>
    <w:rsid w:val="003E1509"/>
    <w:rsid w:val="003E209A"/>
    <w:rsid w:val="003E2302"/>
    <w:rsid w:val="003E2740"/>
    <w:rsid w:val="003E2951"/>
    <w:rsid w:val="003E2D83"/>
    <w:rsid w:val="003E3975"/>
    <w:rsid w:val="003E39FB"/>
    <w:rsid w:val="003E3A5C"/>
    <w:rsid w:val="003E3D74"/>
    <w:rsid w:val="003E46B2"/>
    <w:rsid w:val="003E4EAB"/>
    <w:rsid w:val="003E579F"/>
    <w:rsid w:val="003E5DD3"/>
    <w:rsid w:val="003E6161"/>
    <w:rsid w:val="003E65E1"/>
    <w:rsid w:val="003E69F5"/>
    <w:rsid w:val="003E7008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C84"/>
    <w:rsid w:val="003F2065"/>
    <w:rsid w:val="003F2253"/>
    <w:rsid w:val="003F2537"/>
    <w:rsid w:val="003F2C7D"/>
    <w:rsid w:val="003F315C"/>
    <w:rsid w:val="003F31BF"/>
    <w:rsid w:val="003F367F"/>
    <w:rsid w:val="003F37F8"/>
    <w:rsid w:val="003F38EC"/>
    <w:rsid w:val="003F3E13"/>
    <w:rsid w:val="003F47E6"/>
    <w:rsid w:val="003F4A80"/>
    <w:rsid w:val="003F53B7"/>
    <w:rsid w:val="003F58E7"/>
    <w:rsid w:val="003F64D7"/>
    <w:rsid w:val="003F688B"/>
    <w:rsid w:val="003F77CA"/>
    <w:rsid w:val="003F77FB"/>
    <w:rsid w:val="003F7D3A"/>
    <w:rsid w:val="003F7EE5"/>
    <w:rsid w:val="0040009B"/>
    <w:rsid w:val="00400755"/>
    <w:rsid w:val="00400844"/>
    <w:rsid w:val="00400ABD"/>
    <w:rsid w:val="00400F31"/>
    <w:rsid w:val="00400F72"/>
    <w:rsid w:val="00400FDA"/>
    <w:rsid w:val="004010F0"/>
    <w:rsid w:val="004011DB"/>
    <w:rsid w:val="004015B9"/>
    <w:rsid w:val="00401B63"/>
    <w:rsid w:val="0040212F"/>
    <w:rsid w:val="0040244B"/>
    <w:rsid w:val="0040250E"/>
    <w:rsid w:val="00402D4A"/>
    <w:rsid w:val="00402E9A"/>
    <w:rsid w:val="004038C5"/>
    <w:rsid w:val="00403BC5"/>
    <w:rsid w:val="00403E7B"/>
    <w:rsid w:val="00404889"/>
    <w:rsid w:val="00404BB0"/>
    <w:rsid w:val="00405112"/>
    <w:rsid w:val="004059E7"/>
    <w:rsid w:val="00405D5D"/>
    <w:rsid w:val="00405DAF"/>
    <w:rsid w:val="00406015"/>
    <w:rsid w:val="00406745"/>
    <w:rsid w:val="00406909"/>
    <w:rsid w:val="00406B23"/>
    <w:rsid w:val="00406C0C"/>
    <w:rsid w:val="00407217"/>
    <w:rsid w:val="00407270"/>
    <w:rsid w:val="0040793D"/>
    <w:rsid w:val="00407E5D"/>
    <w:rsid w:val="004100A2"/>
    <w:rsid w:val="004105D3"/>
    <w:rsid w:val="004108E1"/>
    <w:rsid w:val="00410B8B"/>
    <w:rsid w:val="00410E02"/>
    <w:rsid w:val="004110EA"/>
    <w:rsid w:val="00411105"/>
    <w:rsid w:val="004113C2"/>
    <w:rsid w:val="004121FE"/>
    <w:rsid w:val="00412C5B"/>
    <w:rsid w:val="004130D3"/>
    <w:rsid w:val="004144D1"/>
    <w:rsid w:val="00414933"/>
    <w:rsid w:val="004153AB"/>
    <w:rsid w:val="00415ABE"/>
    <w:rsid w:val="00415CCE"/>
    <w:rsid w:val="004161DB"/>
    <w:rsid w:val="00416478"/>
    <w:rsid w:val="00416813"/>
    <w:rsid w:val="00416FF9"/>
    <w:rsid w:val="00417AF5"/>
    <w:rsid w:val="00417EF0"/>
    <w:rsid w:val="0042047C"/>
    <w:rsid w:val="00420A6B"/>
    <w:rsid w:val="00420D01"/>
    <w:rsid w:val="00420D0C"/>
    <w:rsid w:val="00421246"/>
    <w:rsid w:val="0042194A"/>
    <w:rsid w:val="004226DB"/>
    <w:rsid w:val="0042275C"/>
    <w:rsid w:val="00423AB7"/>
    <w:rsid w:val="00423B0A"/>
    <w:rsid w:val="004243DA"/>
    <w:rsid w:val="00425073"/>
    <w:rsid w:val="004261DE"/>
    <w:rsid w:val="004262D5"/>
    <w:rsid w:val="00426A42"/>
    <w:rsid w:val="00426AB4"/>
    <w:rsid w:val="00426DCB"/>
    <w:rsid w:val="00426F7D"/>
    <w:rsid w:val="004270F0"/>
    <w:rsid w:val="004271F1"/>
    <w:rsid w:val="004273E8"/>
    <w:rsid w:val="00427D2B"/>
    <w:rsid w:val="004300CF"/>
    <w:rsid w:val="004305A2"/>
    <w:rsid w:val="004305D4"/>
    <w:rsid w:val="00430768"/>
    <w:rsid w:val="00430A6E"/>
    <w:rsid w:val="00430EDD"/>
    <w:rsid w:val="00430F71"/>
    <w:rsid w:val="00430FBE"/>
    <w:rsid w:val="00431420"/>
    <w:rsid w:val="0043192C"/>
    <w:rsid w:val="00431C57"/>
    <w:rsid w:val="004325A9"/>
    <w:rsid w:val="00432A6D"/>
    <w:rsid w:val="00432B27"/>
    <w:rsid w:val="004335AA"/>
    <w:rsid w:val="00433CAB"/>
    <w:rsid w:val="00433F73"/>
    <w:rsid w:val="00434227"/>
    <w:rsid w:val="0043477D"/>
    <w:rsid w:val="004348A2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43D"/>
    <w:rsid w:val="00436652"/>
    <w:rsid w:val="00436711"/>
    <w:rsid w:val="0043696D"/>
    <w:rsid w:val="004372E2"/>
    <w:rsid w:val="0043749F"/>
    <w:rsid w:val="00437E0D"/>
    <w:rsid w:val="00440621"/>
    <w:rsid w:val="00440B62"/>
    <w:rsid w:val="00440D79"/>
    <w:rsid w:val="00440D97"/>
    <w:rsid w:val="0044136A"/>
    <w:rsid w:val="00441632"/>
    <w:rsid w:val="0044166C"/>
    <w:rsid w:val="00441F97"/>
    <w:rsid w:val="004423BE"/>
    <w:rsid w:val="00442F06"/>
    <w:rsid w:val="004430E0"/>
    <w:rsid w:val="0044316C"/>
    <w:rsid w:val="00443631"/>
    <w:rsid w:val="00443831"/>
    <w:rsid w:val="00443AE3"/>
    <w:rsid w:val="00444092"/>
    <w:rsid w:val="0044418E"/>
    <w:rsid w:val="00445303"/>
    <w:rsid w:val="00445710"/>
    <w:rsid w:val="004461BA"/>
    <w:rsid w:val="0044664F"/>
    <w:rsid w:val="004469E3"/>
    <w:rsid w:val="00446DE8"/>
    <w:rsid w:val="00447027"/>
    <w:rsid w:val="00447141"/>
    <w:rsid w:val="0044729C"/>
    <w:rsid w:val="004475D6"/>
    <w:rsid w:val="0045028F"/>
    <w:rsid w:val="0045032C"/>
    <w:rsid w:val="0045042B"/>
    <w:rsid w:val="004508C9"/>
    <w:rsid w:val="00450AFF"/>
    <w:rsid w:val="00450E72"/>
    <w:rsid w:val="0045147A"/>
    <w:rsid w:val="004514C5"/>
    <w:rsid w:val="004518F4"/>
    <w:rsid w:val="00451EB8"/>
    <w:rsid w:val="004521B5"/>
    <w:rsid w:val="004525A4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4B4D"/>
    <w:rsid w:val="00454B9E"/>
    <w:rsid w:val="00454BEA"/>
    <w:rsid w:val="004550F1"/>
    <w:rsid w:val="0045523A"/>
    <w:rsid w:val="004554C7"/>
    <w:rsid w:val="0045601D"/>
    <w:rsid w:val="0045611B"/>
    <w:rsid w:val="004563A3"/>
    <w:rsid w:val="0045659A"/>
    <w:rsid w:val="004566F0"/>
    <w:rsid w:val="00457745"/>
    <w:rsid w:val="004579B5"/>
    <w:rsid w:val="004601C5"/>
    <w:rsid w:val="0046025C"/>
    <w:rsid w:val="00460C26"/>
    <w:rsid w:val="00461707"/>
    <w:rsid w:val="00461850"/>
    <w:rsid w:val="004621DB"/>
    <w:rsid w:val="0046358B"/>
    <w:rsid w:val="0046434B"/>
    <w:rsid w:val="00464369"/>
    <w:rsid w:val="0046496D"/>
    <w:rsid w:val="00464D24"/>
    <w:rsid w:val="0046569A"/>
    <w:rsid w:val="004657AB"/>
    <w:rsid w:val="00465FD9"/>
    <w:rsid w:val="004660A8"/>
    <w:rsid w:val="00466179"/>
    <w:rsid w:val="004664D2"/>
    <w:rsid w:val="0046652B"/>
    <w:rsid w:val="0046673B"/>
    <w:rsid w:val="00466954"/>
    <w:rsid w:val="00467950"/>
    <w:rsid w:val="004679A1"/>
    <w:rsid w:val="00467C46"/>
    <w:rsid w:val="00467E3F"/>
    <w:rsid w:val="00470ABA"/>
    <w:rsid w:val="00470CD4"/>
    <w:rsid w:val="00470F45"/>
    <w:rsid w:val="004711C6"/>
    <w:rsid w:val="00471B2F"/>
    <w:rsid w:val="0047250B"/>
    <w:rsid w:val="00472BE0"/>
    <w:rsid w:val="00472DED"/>
    <w:rsid w:val="004731E4"/>
    <w:rsid w:val="004740D6"/>
    <w:rsid w:val="0047410C"/>
    <w:rsid w:val="00474A84"/>
    <w:rsid w:val="004752B9"/>
    <w:rsid w:val="004756CC"/>
    <w:rsid w:val="00475DF3"/>
    <w:rsid w:val="00475EA5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D58"/>
    <w:rsid w:val="00480E21"/>
    <w:rsid w:val="004812E0"/>
    <w:rsid w:val="00481487"/>
    <w:rsid w:val="0048174F"/>
    <w:rsid w:val="00481EC2"/>
    <w:rsid w:val="0048348C"/>
    <w:rsid w:val="004835FF"/>
    <w:rsid w:val="004846A5"/>
    <w:rsid w:val="00484ADA"/>
    <w:rsid w:val="00484B46"/>
    <w:rsid w:val="00484E6F"/>
    <w:rsid w:val="00484E74"/>
    <w:rsid w:val="00485ACF"/>
    <w:rsid w:val="00485B11"/>
    <w:rsid w:val="00485CC5"/>
    <w:rsid w:val="00486008"/>
    <w:rsid w:val="00486A62"/>
    <w:rsid w:val="0048721C"/>
    <w:rsid w:val="00487ABD"/>
    <w:rsid w:val="00490C49"/>
    <w:rsid w:val="00490DAF"/>
    <w:rsid w:val="00491721"/>
    <w:rsid w:val="004918FC"/>
    <w:rsid w:val="004919CF"/>
    <w:rsid w:val="00491F01"/>
    <w:rsid w:val="004923F5"/>
    <w:rsid w:val="004924CB"/>
    <w:rsid w:val="004924E2"/>
    <w:rsid w:val="0049298E"/>
    <w:rsid w:val="004935CC"/>
    <w:rsid w:val="0049383B"/>
    <w:rsid w:val="00493939"/>
    <w:rsid w:val="00494B89"/>
    <w:rsid w:val="00494F2D"/>
    <w:rsid w:val="0049533B"/>
    <w:rsid w:val="004959AE"/>
    <w:rsid w:val="00495BFE"/>
    <w:rsid w:val="0049608D"/>
    <w:rsid w:val="00496096"/>
    <w:rsid w:val="0049654C"/>
    <w:rsid w:val="00496690"/>
    <w:rsid w:val="00496EEF"/>
    <w:rsid w:val="00497027"/>
    <w:rsid w:val="0049718C"/>
    <w:rsid w:val="00497762"/>
    <w:rsid w:val="004A03B2"/>
    <w:rsid w:val="004A05EF"/>
    <w:rsid w:val="004A0672"/>
    <w:rsid w:val="004A07D7"/>
    <w:rsid w:val="004A0C6F"/>
    <w:rsid w:val="004A0C9B"/>
    <w:rsid w:val="004A1DBB"/>
    <w:rsid w:val="004A271F"/>
    <w:rsid w:val="004A3225"/>
    <w:rsid w:val="004A34DE"/>
    <w:rsid w:val="004A3761"/>
    <w:rsid w:val="004A3926"/>
    <w:rsid w:val="004A3FDC"/>
    <w:rsid w:val="004A4059"/>
    <w:rsid w:val="004A40FB"/>
    <w:rsid w:val="004A445C"/>
    <w:rsid w:val="004A44AE"/>
    <w:rsid w:val="004A4901"/>
    <w:rsid w:val="004A4AF4"/>
    <w:rsid w:val="004A4C71"/>
    <w:rsid w:val="004A4F39"/>
    <w:rsid w:val="004A55BC"/>
    <w:rsid w:val="004A58BF"/>
    <w:rsid w:val="004A5FAC"/>
    <w:rsid w:val="004A646B"/>
    <w:rsid w:val="004A6994"/>
    <w:rsid w:val="004A6E6E"/>
    <w:rsid w:val="004A6F8E"/>
    <w:rsid w:val="004A7090"/>
    <w:rsid w:val="004A79E3"/>
    <w:rsid w:val="004A7BFC"/>
    <w:rsid w:val="004A7CD8"/>
    <w:rsid w:val="004A7DE3"/>
    <w:rsid w:val="004B0D08"/>
    <w:rsid w:val="004B1467"/>
    <w:rsid w:val="004B14AB"/>
    <w:rsid w:val="004B1520"/>
    <w:rsid w:val="004B158B"/>
    <w:rsid w:val="004B1765"/>
    <w:rsid w:val="004B17EC"/>
    <w:rsid w:val="004B1DE2"/>
    <w:rsid w:val="004B1E76"/>
    <w:rsid w:val="004B2069"/>
    <w:rsid w:val="004B20C1"/>
    <w:rsid w:val="004B2242"/>
    <w:rsid w:val="004B26EE"/>
    <w:rsid w:val="004B283E"/>
    <w:rsid w:val="004B2BF7"/>
    <w:rsid w:val="004B2DAB"/>
    <w:rsid w:val="004B3093"/>
    <w:rsid w:val="004B32E8"/>
    <w:rsid w:val="004B34D8"/>
    <w:rsid w:val="004B371B"/>
    <w:rsid w:val="004B3F5C"/>
    <w:rsid w:val="004B43F2"/>
    <w:rsid w:val="004B477E"/>
    <w:rsid w:val="004B4AA8"/>
    <w:rsid w:val="004B4ABE"/>
    <w:rsid w:val="004B4EA8"/>
    <w:rsid w:val="004B5055"/>
    <w:rsid w:val="004B51FF"/>
    <w:rsid w:val="004B54F9"/>
    <w:rsid w:val="004B5CB6"/>
    <w:rsid w:val="004B5D13"/>
    <w:rsid w:val="004B60D1"/>
    <w:rsid w:val="004B785C"/>
    <w:rsid w:val="004B7C4A"/>
    <w:rsid w:val="004C0432"/>
    <w:rsid w:val="004C0B92"/>
    <w:rsid w:val="004C105B"/>
    <w:rsid w:val="004C10E6"/>
    <w:rsid w:val="004C1540"/>
    <w:rsid w:val="004C15FD"/>
    <w:rsid w:val="004C1863"/>
    <w:rsid w:val="004C1E44"/>
    <w:rsid w:val="004C1F75"/>
    <w:rsid w:val="004C20FC"/>
    <w:rsid w:val="004C211C"/>
    <w:rsid w:val="004C2A28"/>
    <w:rsid w:val="004C4114"/>
    <w:rsid w:val="004C47F1"/>
    <w:rsid w:val="004C491F"/>
    <w:rsid w:val="004C4E2D"/>
    <w:rsid w:val="004C53A8"/>
    <w:rsid w:val="004C57A0"/>
    <w:rsid w:val="004C5C09"/>
    <w:rsid w:val="004C5ECC"/>
    <w:rsid w:val="004C5EF4"/>
    <w:rsid w:val="004C69D7"/>
    <w:rsid w:val="004C6ED6"/>
    <w:rsid w:val="004C7299"/>
    <w:rsid w:val="004C756C"/>
    <w:rsid w:val="004C77DF"/>
    <w:rsid w:val="004C796B"/>
    <w:rsid w:val="004C79AF"/>
    <w:rsid w:val="004D0267"/>
    <w:rsid w:val="004D0DCA"/>
    <w:rsid w:val="004D10CC"/>
    <w:rsid w:val="004D12C4"/>
    <w:rsid w:val="004D13DB"/>
    <w:rsid w:val="004D1913"/>
    <w:rsid w:val="004D3C86"/>
    <w:rsid w:val="004D3E37"/>
    <w:rsid w:val="004D3F1F"/>
    <w:rsid w:val="004D44D6"/>
    <w:rsid w:val="004D468F"/>
    <w:rsid w:val="004D493F"/>
    <w:rsid w:val="004D4D0F"/>
    <w:rsid w:val="004D5707"/>
    <w:rsid w:val="004D5B92"/>
    <w:rsid w:val="004D5D21"/>
    <w:rsid w:val="004D632A"/>
    <w:rsid w:val="004D66F2"/>
    <w:rsid w:val="004D6B0A"/>
    <w:rsid w:val="004D6B65"/>
    <w:rsid w:val="004D6C23"/>
    <w:rsid w:val="004D6E4A"/>
    <w:rsid w:val="004D75A7"/>
    <w:rsid w:val="004D76CF"/>
    <w:rsid w:val="004E070E"/>
    <w:rsid w:val="004E084B"/>
    <w:rsid w:val="004E0D46"/>
    <w:rsid w:val="004E0EA2"/>
    <w:rsid w:val="004E123F"/>
    <w:rsid w:val="004E1432"/>
    <w:rsid w:val="004E2D43"/>
    <w:rsid w:val="004E2E05"/>
    <w:rsid w:val="004E2FFE"/>
    <w:rsid w:val="004E39FF"/>
    <w:rsid w:val="004E428F"/>
    <w:rsid w:val="004E474A"/>
    <w:rsid w:val="004E4C01"/>
    <w:rsid w:val="004E4F0A"/>
    <w:rsid w:val="004E50BD"/>
    <w:rsid w:val="004E516C"/>
    <w:rsid w:val="004E51A0"/>
    <w:rsid w:val="004E540A"/>
    <w:rsid w:val="004E589C"/>
    <w:rsid w:val="004E5AF0"/>
    <w:rsid w:val="004E5B76"/>
    <w:rsid w:val="004E5CE3"/>
    <w:rsid w:val="004E5E6D"/>
    <w:rsid w:val="004E6169"/>
    <w:rsid w:val="004E642C"/>
    <w:rsid w:val="004E676F"/>
    <w:rsid w:val="004E6ED1"/>
    <w:rsid w:val="004E6F49"/>
    <w:rsid w:val="004E7094"/>
    <w:rsid w:val="004E723C"/>
    <w:rsid w:val="004E7F5B"/>
    <w:rsid w:val="004E7F6E"/>
    <w:rsid w:val="004E7F8A"/>
    <w:rsid w:val="004F0C4F"/>
    <w:rsid w:val="004F0DAA"/>
    <w:rsid w:val="004F2981"/>
    <w:rsid w:val="004F2A90"/>
    <w:rsid w:val="004F3C3D"/>
    <w:rsid w:val="004F3EF2"/>
    <w:rsid w:val="004F4148"/>
    <w:rsid w:val="004F440B"/>
    <w:rsid w:val="004F4495"/>
    <w:rsid w:val="004F44FE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456"/>
    <w:rsid w:val="00500739"/>
    <w:rsid w:val="005013C0"/>
    <w:rsid w:val="0050178B"/>
    <w:rsid w:val="00501E82"/>
    <w:rsid w:val="005023F6"/>
    <w:rsid w:val="005027A2"/>
    <w:rsid w:val="0050281C"/>
    <w:rsid w:val="00502BA8"/>
    <w:rsid w:val="00502D6B"/>
    <w:rsid w:val="00502F78"/>
    <w:rsid w:val="00503164"/>
    <w:rsid w:val="00503377"/>
    <w:rsid w:val="00503571"/>
    <w:rsid w:val="005037A9"/>
    <w:rsid w:val="00503B04"/>
    <w:rsid w:val="00503C16"/>
    <w:rsid w:val="00503DA1"/>
    <w:rsid w:val="005040C4"/>
    <w:rsid w:val="00504225"/>
    <w:rsid w:val="005053F4"/>
    <w:rsid w:val="0050756E"/>
    <w:rsid w:val="00507EE3"/>
    <w:rsid w:val="005106BB"/>
    <w:rsid w:val="005106E0"/>
    <w:rsid w:val="005107EB"/>
    <w:rsid w:val="00510B5B"/>
    <w:rsid w:val="00510CFB"/>
    <w:rsid w:val="005119B0"/>
    <w:rsid w:val="00512447"/>
    <w:rsid w:val="00512A99"/>
    <w:rsid w:val="00512E41"/>
    <w:rsid w:val="00513136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DD5"/>
    <w:rsid w:val="00516498"/>
    <w:rsid w:val="005167F4"/>
    <w:rsid w:val="005168EC"/>
    <w:rsid w:val="00516DBD"/>
    <w:rsid w:val="00516E9F"/>
    <w:rsid w:val="00516F5D"/>
    <w:rsid w:val="00516FFA"/>
    <w:rsid w:val="00517329"/>
    <w:rsid w:val="005174A4"/>
    <w:rsid w:val="005176F3"/>
    <w:rsid w:val="00517BFF"/>
    <w:rsid w:val="00517CBE"/>
    <w:rsid w:val="00520BB1"/>
    <w:rsid w:val="005216AF"/>
    <w:rsid w:val="00521B2C"/>
    <w:rsid w:val="00522224"/>
    <w:rsid w:val="00522790"/>
    <w:rsid w:val="00522884"/>
    <w:rsid w:val="00522913"/>
    <w:rsid w:val="00522A7E"/>
    <w:rsid w:val="00522B31"/>
    <w:rsid w:val="005237C3"/>
    <w:rsid w:val="00523903"/>
    <w:rsid w:val="00523957"/>
    <w:rsid w:val="005242ED"/>
    <w:rsid w:val="0052467D"/>
    <w:rsid w:val="00524F9C"/>
    <w:rsid w:val="00525BA5"/>
    <w:rsid w:val="00526182"/>
    <w:rsid w:val="00526184"/>
    <w:rsid w:val="005263A7"/>
    <w:rsid w:val="005274BA"/>
    <w:rsid w:val="0052767C"/>
    <w:rsid w:val="005276C4"/>
    <w:rsid w:val="00530295"/>
    <w:rsid w:val="00530462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320"/>
    <w:rsid w:val="0053347A"/>
    <w:rsid w:val="005334D2"/>
    <w:rsid w:val="00533ACA"/>
    <w:rsid w:val="00534112"/>
    <w:rsid w:val="00534E43"/>
    <w:rsid w:val="0053582E"/>
    <w:rsid w:val="00535D31"/>
    <w:rsid w:val="0053660A"/>
    <w:rsid w:val="00536E94"/>
    <w:rsid w:val="0053717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2865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5DE"/>
    <w:rsid w:val="0054481A"/>
    <w:rsid w:val="00544956"/>
    <w:rsid w:val="0054515E"/>
    <w:rsid w:val="00545339"/>
    <w:rsid w:val="0054535E"/>
    <w:rsid w:val="00545366"/>
    <w:rsid w:val="00545372"/>
    <w:rsid w:val="00545A5A"/>
    <w:rsid w:val="00545F36"/>
    <w:rsid w:val="005460C4"/>
    <w:rsid w:val="00546741"/>
    <w:rsid w:val="005469B2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498"/>
    <w:rsid w:val="00551680"/>
    <w:rsid w:val="00551B67"/>
    <w:rsid w:val="00551E4E"/>
    <w:rsid w:val="005522A2"/>
    <w:rsid w:val="00552D53"/>
    <w:rsid w:val="00552DC1"/>
    <w:rsid w:val="00552EA7"/>
    <w:rsid w:val="00553D0B"/>
    <w:rsid w:val="00554036"/>
    <w:rsid w:val="00554A58"/>
    <w:rsid w:val="00554AE6"/>
    <w:rsid w:val="00554FE8"/>
    <w:rsid w:val="005553D5"/>
    <w:rsid w:val="005553E4"/>
    <w:rsid w:val="005554FD"/>
    <w:rsid w:val="005556CC"/>
    <w:rsid w:val="005573F4"/>
    <w:rsid w:val="00560C8B"/>
    <w:rsid w:val="0056123A"/>
    <w:rsid w:val="005612F8"/>
    <w:rsid w:val="00561341"/>
    <w:rsid w:val="00561BEE"/>
    <w:rsid w:val="00563305"/>
    <w:rsid w:val="00563AA7"/>
    <w:rsid w:val="00563D36"/>
    <w:rsid w:val="0056440D"/>
    <w:rsid w:val="00564771"/>
    <w:rsid w:val="00564979"/>
    <w:rsid w:val="0056497B"/>
    <w:rsid w:val="00564A0C"/>
    <w:rsid w:val="00564F34"/>
    <w:rsid w:val="005650F2"/>
    <w:rsid w:val="00565163"/>
    <w:rsid w:val="00565379"/>
    <w:rsid w:val="0056558F"/>
    <w:rsid w:val="005655A7"/>
    <w:rsid w:val="00565A3D"/>
    <w:rsid w:val="00565EA4"/>
    <w:rsid w:val="00565F11"/>
    <w:rsid w:val="0056606E"/>
    <w:rsid w:val="0056638E"/>
    <w:rsid w:val="005667C5"/>
    <w:rsid w:val="00567420"/>
    <w:rsid w:val="00567895"/>
    <w:rsid w:val="00567B67"/>
    <w:rsid w:val="00567D67"/>
    <w:rsid w:val="00570171"/>
    <w:rsid w:val="0057062C"/>
    <w:rsid w:val="0057085A"/>
    <w:rsid w:val="00570BAC"/>
    <w:rsid w:val="00570CCC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CCB"/>
    <w:rsid w:val="00572E36"/>
    <w:rsid w:val="005734CC"/>
    <w:rsid w:val="00573551"/>
    <w:rsid w:val="0057395C"/>
    <w:rsid w:val="00573CA0"/>
    <w:rsid w:val="005741FD"/>
    <w:rsid w:val="00574546"/>
    <w:rsid w:val="00576DDC"/>
    <w:rsid w:val="0057707A"/>
    <w:rsid w:val="00577242"/>
    <w:rsid w:val="005777F8"/>
    <w:rsid w:val="00577949"/>
    <w:rsid w:val="00580B7D"/>
    <w:rsid w:val="00580D8F"/>
    <w:rsid w:val="00580EF0"/>
    <w:rsid w:val="00580FFF"/>
    <w:rsid w:val="005810CC"/>
    <w:rsid w:val="005813A7"/>
    <w:rsid w:val="00581432"/>
    <w:rsid w:val="0058167A"/>
    <w:rsid w:val="005819AC"/>
    <w:rsid w:val="00581B4D"/>
    <w:rsid w:val="00582127"/>
    <w:rsid w:val="005822F5"/>
    <w:rsid w:val="00582316"/>
    <w:rsid w:val="0058249A"/>
    <w:rsid w:val="0058292F"/>
    <w:rsid w:val="00582B2A"/>
    <w:rsid w:val="00582C57"/>
    <w:rsid w:val="00582E5C"/>
    <w:rsid w:val="00583959"/>
    <w:rsid w:val="00584373"/>
    <w:rsid w:val="005848D8"/>
    <w:rsid w:val="005850B7"/>
    <w:rsid w:val="005855E3"/>
    <w:rsid w:val="00585ACC"/>
    <w:rsid w:val="00585AE3"/>
    <w:rsid w:val="00585C05"/>
    <w:rsid w:val="00585EC1"/>
    <w:rsid w:val="00585ED3"/>
    <w:rsid w:val="00585F97"/>
    <w:rsid w:val="00586242"/>
    <w:rsid w:val="005862FD"/>
    <w:rsid w:val="0058695B"/>
    <w:rsid w:val="00587102"/>
    <w:rsid w:val="0058735E"/>
    <w:rsid w:val="005875E9"/>
    <w:rsid w:val="00587BB5"/>
    <w:rsid w:val="00587D19"/>
    <w:rsid w:val="0059058A"/>
    <w:rsid w:val="00591666"/>
    <w:rsid w:val="0059176F"/>
    <w:rsid w:val="005918E6"/>
    <w:rsid w:val="00591930"/>
    <w:rsid w:val="00591A9E"/>
    <w:rsid w:val="00592B0D"/>
    <w:rsid w:val="00592FAF"/>
    <w:rsid w:val="00593310"/>
    <w:rsid w:val="00593A9B"/>
    <w:rsid w:val="00593EAD"/>
    <w:rsid w:val="00594195"/>
    <w:rsid w:val="005945B5"/>
    <w:rsid w:val="005946FB"/>
    <w:rsid w:val="00594915"/>
    <w:rsid w:val="0059505B"/>
    <w:rsid w:val="005950BC"/>
    <w:rsid w:val="00595111"/>
    <w:rsid w:val="00595310"/>
    <w:rsid w:val="005954C0"/>
    <w:rsid w:val="00595549"/>
    <w:rsid w:val="00595780"/>
    <w:rsid w:val="005958E1"/>
    <w:rsid w:val="00595B41"/>
    <w:rsid w:val="00595C59"/>
    <w:rsid w:val="0059697E"/>
    <w:rsid w:val="00596DAC"/>
    <w:rsid w:val="005970E8"/>
    <w:rsid w:val="00597763"/>
    <w:rsid w:val="005A03D0"/>
    <w:rsid w:val="005A07A2"/>
    <w:rsid w:val="005A0A03"/>
    <w:rsid w:val="005A0FA9"/>
    <w:rsid w:val="005A14AA"/>
    <w:rsid w:val="005A1656"/>
    <w:rsid w:val="005A1F96"/>
    <w:rsid w:val="005A2AE4"/>
    <w:rsid w:val="005A2CCD"/>
    <w:rsid w:val="005A31A7"/>
    <w:rsid w:val="005A3D27"/>
    <w:rsid w:val="005A3DD7"/>
    <w:rsid w:val="005A4A70"/>
    <w:rsid w:val="005A4E00"/>
    <w:rsid w:val="005A4FDC"/>
    <w:rsid w:val="005A5157"/>
    <w:rsid w:val="005A5181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3E5"/>
    <w:rsid w:val="005A74BD"/>
    <w:rsid w:val="005A7783"/>
    <w:rsid w:val="005A7CA9"/>
    <w:rsid w:val="005B09BF"/>
    <w:rsid w:val="005B0D53"/>
    <w:rsid w:val="005B0E69"/>
    <w:rsid w:val="005B1485"/>
    <w:rsid w:val="005B1741"/>
    <w:rsid w:val="005B1A7F"/>
    <w:rsid w:val="005B300D"/>
    <w:rsid w:val="005B3A4E"/>
    <w:rsid w:val="005B4272"/>
    <w:rsid w:val="005B4311"/>
    <w:rsid w:val="005B45F0"/>
    <w:rsid w:val="005B4AA0"/>
    <w:rsid w:val="005B4D22"/>
    <w:rsid w:val="005B51BF"/>
    <w:rsid w:val="005B54A8"/>
    <w:rsid w:val="005B5692"/>
    <w:rsid w:val="005B57B5"/>
    <w:rsid w:val="005B58A3"/>
    <w:rsid w:val="005B624F"/>
    <w:rsid w:val="005B696F"/>
    <w:rsid w:val="005B743A"/>
    <w:rsid w:val="005B752A"/>
    <w:rsid w:val="005B77F6"/>
    <w:rsid w:val="005B7FA1"/>
    <w:rsid w:val="005C04BA"/>
    <w:rsid w:val="005C0BAD"/>
    <w:rsid w:val="005C127A"/>
    <w:rsid w:val="005C15F5"/>
    <w:rsid w:val="005C1983"/>
    <w:rsid w:val="005C1A43"/>
    <w:rsid w:val="005C1CE5"/>
    <w:rsid w:val="005C1DD3"/>
    <w:rsid w:val="005C234D"/>
    <w:rsid w:val="005C23D4"/>
    <w:rsid w:val="005C2842"/>
    <w:rsid w:val="005C3003"/>
    <w:rsid w:val="005C3081"/>
    <w:rsid w:val="005C3D3F"/>
    <w:rsid w:val="005C4528"/>
    <w:rsid w:val="005C46EE"/>
    <w:rsid w:val="005C4A49"/>
    <w:rsid w:val="005C4B8A"/>
    <w:rsid w:val="005C5620"/>
    <w:rsid w:val="005C5660"/>
    <w:rsid w:val="005C5833"/>
    <w:rsid w:val="005C593D"/>
    <w:rsid w:val="005C5953"/>
    <w:rsid w:val="005C5A68"/>
    <w:rsid w:val="005C5A8F"/>
    <w:rsid w:val="005C6031"/>
    <w:rsid w:val="005C63E1"/>
    <w:rsid w:val="005C760F"/>
    <w:rsid w:val="005C7DD7"/>
    <w:rsid w:val="005D0016"/>
    <w:rsid w:val="005D0354"/>
    <w:rsid w:val="005D061B"/>
    <w:rsid w:val="005D0F5D"/>
    <w:rsid w:val="005D123F"/>
    <w:rsid w:val="005D1484"/>
    <w:rsid w:val="005D182D"/>
    <w:rsid w:val="005D2663"/>
    <w:rsid w:val="005D2CB5"/>
    <w:rsid w:val="005D2E69"/>
    <w:rsid w:val="005D3F9B"/>
    <w:rsid w:val="005D4438"/>
    <w:rsid w:val="005D4471"/>
    <w:rsid w:val="005D47A6"/>
    <w:rsid w:val="005D51C9"/>
    <w:rsid w:val="005D52C1"/>
    <w:rsid w:val="005D56F6"/>
    <w:rsid w:val="005D584B"/>
    <w:rsid w:val="005D5ABA"/>
    <w:rsid w:val="005D5D0C"/>
    <w:rsid w:val="005D5D8A"/>
    <w:rsid w:val="005D5F27"/>
    <w:rsid w:val="005D6286"/>
    <w:rsid w:val="005D63AB"/>
    <w:rsid w:val="005D64F5"/>
    <w:rsid w:val="005D6A76"/>
    <w:rsid w:val="005D75D4"/>
    <w:rsid w:val="005E011B"/>
    <w:rsid w:val="005E0674"/>
    <w:rsid w:val="005E0A3A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D5"/>
    <w:rsid w:val="005E306B"/>
    <w:rsid w:val="005E32D0"/>
    <w:rsid w:val="005E343A"/>
    <w:rsid w:val="005E3579"/>
    <w:rsid w:val="005E3E14"/>
    <w:rsid w:val="005E3F36"/>
    <w:rsid w:val="005E4066"/>
    <w:rsid w:val="005E425D"/>
    <w:rsid w:val="005E4517"/>
    <w:rsid w:val="005E4ADC"/>
    <w:rsid w:val="005E502A"/>
    <w:rsid w:val="005E559F"/>
    <w:rsid w:val="005E5D64"/>
    <w:rsid w:val="005E5FBC"/>
    <w:rsid w:val="005E6462"/>
    <w:rsid w:val="005E662B"/>
    <w:rsid w:val="005E6E4E"/>
    <w:rsid w:val="005E7118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A4B"/>
    <w:rsid w:val="005F2144"/>
    <w:rsid w:val="005F238B"/>
    <w:rsid w:val="005F2B7E"/>
    <w:rsid w:val="005F2B9A"/>
    <w:rsid w:val="005F2D4B"/>
    <w:rsid w:val="005F2F53"/>
    <w:rsid w:val="005F346E"/>
    <w:rsid w:val="005F3671"/>
    <w:rsid w:val="005F369F"/>
    <w:rsid w:val="005F36DA"/>
    <w:rsid w:val="005F3877"/>
    <w:rsid w:val="005F3982"/>
    <w:rsid w:val="005F3B06"/>
    <w:rsid w:val="005F3CDD"/>
    <w:rsid w:val="005F3D32"/>
    <w:rsid w:val="005F3D44"/>
    <w:rsid w:val="005F3EAB"/>
    <w:rsid w:val="005F41FC"/>
    <w:rsid w:val="005F4A36"/>
    <w:rsid w:val="005F4F81"/>
    <w:rsid w:val="005F53B0"/>
    <w:rsid w:val="005F565A"/>
    <w:rsid w:val="005F59B8"/>
    <w:rsid w:val="005F5E26"/>
    <w:rsid w:val="005F5F02"/>
    <w:rsid w:val="005F600C"/>
    <w:rsid w:val="005F60A4"/>
    <w:rsid w:val="005F60C6"/>
    <w:rsid w:val="005F690C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39DD"/>
    <w:rsid w:val="00603B8B"/>
    <w:rsid w:val="006042F9"/>
    <w:rsid w:val="0060433E"/>
    <w:rsid w:val="006043E1"/>
    <w:rsid w:val="006044C5"/>
    <w:rsid w:val="0060480C"/>
    <w:rsid w:val="00604E6B"/>
    <w:rsid w:val="00605007"/>
    <w:rsid w:val="00605263"/>
    <w:rsid w:val="006055B0"/>
    <w:rsid w:val="006057A7"/>
    <w:rsid w:val="00605D14"/>
    <w:rsid w:val="006067FC"/>
    <w:rsid w:val="006068D7"/>
    <w:rsid w:val="00606FAA"/>
    <w:rsid w:val="0060772F"/>
    <w:rsid w:val="00607826"/>
    <w:rsid w:val="00607902"/>
    <w:rsid w:val="00610C02"/>
    <w:rsid w:val="00610E59"/>
    <w:rsid w:val="00611450"/>
    <w:rsid w:val="006117F1"/>
    <w:rsid w:val="00612181"/>
    <w:rsid w:val="006128BE"/>
    <w:rsid w:val="00612D80"/>
    <w:rsid w:val="00612EAA"/>
    <w:rsid w:val="0061331F"/>
    <w:rsid w:val="00613A2A"/>
    <w:rsid w:val="00613D9B"/>
    <w:rsid w:val="00613E1F"/>
    <w:rsid w:val="006141E5"/>
    <w:rsid w:val="00614298"/>
    <w:rsid w:val="0061438A"/>
    <w:rsid w:val="00614684"/>
    <w:rsid w:val="00614777"/>
    <w:rsid w:val="00615432"/>
    <w:rsid w:val="006157E4"/>
    <w:rsid w:val="00615C90"/>
    <w:rsid w:val="00615D44"/>
    <w:rsid w:val="00615EDB"/>
    <w:rsid w:val="00616B53"/>
    <w:rsid w:val="00617333"/>
    <w:rsid w:val="006174EE"/>
    <w:rsid w:val="00617CA1"/>
    <w:rsid w:val="00617CF2"/>
    <w:rsid w:val="00617D50"/>
    <w:rsid w:val="00617FE1"/>
    <w:rsid w:val="00620738"/>
    <w:rsid w:val="006209DA"/>
    <w:rsid w:val="00620FA4"/>
    <w:rsid w:val="00621034"/>
    <w:rsid w:val="006210F9"/>
    <w:rsid w:val="00621AC0"/>
    <w:rsid w:val="0062219E"/>
    <w:rsid w:val="006228C5"/>
    <w:rsid w:val="00622A78"/>
    <w:rsid w:val="00622DA1"/>
    <w:rsid w:val="006231E6"/>
    <w:rsid w:val="00623589"/>
    <w:rsid w:val="00623A84"/>
    <w:rsid w:val="00623B5C"/>
    <w:rsid w:val="0062403D"/>
    <w:rsid w:val="0062444F"/>
    <w:rsid w:val="006244D9"/>
    <w:rsid w:val="00624E31"/>
    <w:rsid w:val="00624FA2"/>
    <w:rsid w:val="006260A7"/>
    <w:rsid w:val="006260E4"/>
    <w:rsid w:val="00626788"/>
    <w:rsid w:val="00626B97"/>
    <w:rsid w:val="00626BD2"/>
    <w:rsid w:val="00626F2D"/>
    <w:rsid w:val="00627BAE"/>
    <w:rsid w:val="00627C62"/>
    <w:rsid w:val="00627E3A"/>
    <w:rsid w:val="00630B07"/>
    <w:rsid w:val="0063156A"/>
    <w:rsid w:val="00631A20"/>
    <w:rsid w:val="00631CA1"/>
    <w:rsid w:val="00631D13"/>
    <w:rsid w:val="006322F6"/>
    <w:rsid w:val="00632419"/>
    <w:rsid w:val="00632DE7"/>
    <w:rsid w:val="00633426"/>
    <w:rsid w:val="0063387D"/>
    <w:rsid w:val="00633920"/>
    <w:rsid w:val="00633B21"/>
    <w:rsid w:val="006341BC"/>
    <w:rsid w:val="006344F6"/>
    <w:rsid w:val="006346AD"/>
    <w:rsid w:val="0063493B"/>
    <w:rsid w:val="00634B61"/>
    <w:rsid w:val="00634C65"/>
    <w:rsid w:val="00634CE4"/>
    <w:rsid w:val="00634CFD"/>
    <w:rsid w:val="00634EE8"/>
    <w:rsid w:val="006356C5"/>
    <w:rsid w:val="006358D8"/>
    <w:rsid w:val="00635AEA"/>
    <w:rsid w:val="00635FE1"/>
    <w:rsid w:val="00636199"/>
    <w:rsid w:val="0063699B"/>
    <w:rsid w:val="006373EA"/>
    <w:rsid w:val="00637448"/>
    <w:rsid w:val="00637487"/>
    <w:rsid w:val="006375D4"/>
    <w:rsid w:val="00637972"/>
    <w:rsid w:val="006379BE"/>
    <w:rsid w:val="00640F29"/>
    <w:rsid w:val="006411B0"/>
    <w:rsid w:val="00642E2B"/>
    <w:rsid w:val="00643288"/>
    <w:rsid w:val="006449EC"/>
    <w:rsid w:val="00644A8C"/>
    <w:rsid w:val="00644CC8"/>
    <w:rsid w:val="00644CFD"/>
    <w:rsid w:val="00645358"/>
    <w:rsid w:val="006458F1"/>
    <w:rsid w:val="00645ED8"/>
    <w:rsid w:val="00646156"/>
    <w:rsid w:val="00646589"/>
    <w:rsid w:val="00646B50"/>
    <w:rsid w:val="00646EDC"/>
    <w:rsid w:val="00647270"/>
    <w:rsid w:val="00647EAB"/>
    <w:rsid w:val="006506AA"/>
    <w:rsid w:val="0065078D"/>
    <w:rsid w:val="00650D33"/>
    <w:rsid w:val="00651402"/>
    <w:rsid w:val="00651831"/>
    <w:rsid w:val="00651B0F"/>
    <w:rsid w:val="00651F34"/>
    <w:rsid w:val="006520B8"/>
    <w:rsid w:val="0065215F"/>
    <w:rsid w:val="006524F6"/>
    <w:rsid w:val="00653342"/>
    <w:rsid w:val="0065345B"/>
    <w:rsid w:val="006534C8"/>
    <w:rsid w:val="0065351E"/>
    <w:rsid w:val="006538FC"/>
    <w:rsid w:val="00655579"/>
    <w:rsid w:val="0065564A"/>
    <w:rsid w:val="006559BD"/>
    <w:rsid w:val="00655BB7"/>
    <w:rsid w:val="00656593"/>
    <w:rsid w:val="00657004"/>
    <w:rsid w:val="00657707"/>
    <w:rsid w:val="00657A77"/>
    <w:rsid w:val="00657CA1"/>
    <w:rsid w:val="006601C5"/>
    <w:rsid w:val="00660599"/>
    <w:rsid w:val="0066059E"/>
    <w:rsid w:val="00660668"/>
    <w:rsid w:val="006608D6"/>
    <w:rsid w:val="00660AC1"/>
    <w:rsid w:val="00660B13"/>
    <w:rsid w:val="00660B82"/>
    <w:rsid w:val="00660BC3"/>
    <w:rsid w:val="00660F02"/>
    <w:rsid w:val="0066166B"/>
    <w:rsid w:val="006617AF"/>
    <w:rsid w:val="006617E6"/>
    <w:rsid w:val="006618A1"/>
    <w:rsid w:val="006620A2"/>
    <w:rsid w:val="00662115"/>
    <w:rsid w:val="0066230E"/>
    <w:rsid w:val="00662A93"/>
    <w:rsid w:val="00662ABC"/>
    <w:rsid w:val="00662EDE"/>
    <w:rsid w:val="006630C2"/>
    <w:rsid w:val="00663AE6"/>
    <w:rsid w:val="00663B77"/>
    <w:rsid w:val="00663C43"/>
    <w:rsid w:val="00664243"/>
    <w:rsid w:val="006645E6"/>
    <w:rsid w:val="00664675"/>
    <w:rsid w:val="00664C72"/>
    <w:rsid w:val="00664F1B"/>
    <w:rsid w:val="00665888"/>
    <w:rsid w:val="00665A3E"/>
    <w:rsid w:val="00665EBD"/>
    <w:rsid w:val="00665EBE"/>
    <w:rsid w:val="006661CC"/>
    <w:rsid w:val="006663A5"/>
    <w:rsid w:val="006673FC"/>
    <w:rsid w:val="00667509"/>
    <w:rsid w:val="006678DF"/>
    <w:rsid w:val="00667F7F"/>
    <w:rsid w:val="00670404"/>
    <w:rsid w:val="0067052D"/>
    <w:rsid w:val="006709E2"/>
    <w:rsid w:val="00670FD3"/>
    <w:rsid w:val="0067108B"/>
    <w:rsid w:val="00671988"/>
    <w:rsid w:val="00671A21"/>
    <w:rsid w:val="006723F5"/>
    <w:rsid w:val="00672709"/>
    <w:rsid w:val="00672A9F"/>
    <w:rsid w:val="00672B25"/>
    <w:rsid w:val="0067307B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A4A"/>
    <w:rsid w:val="00674ED0"/>
    <w:rsid w:val="00674F37"/>
    <w:rsid w:val="0067510C"/>
    <w:rsid w:val="006752DD"/>
    <w:rsid w:val="006753E4"/>
    <w:rsid w:val="0067572A"/>
    <w:rsid w:val="00675F74"/>
    <w:rsid w:val="00676050"/>
    <w:rsid w:val="00676418"/>
    <w:rsid w:val="00676641"/>
    <w:rsid w:val="0067690F"/>
    <w:rsid w:val="006769F3"/>
    <w:rsid w:val="00677083"/>
    <w:rsid w:val="006779D8"/>
    <w:rsid w:val="00677D39"/>
    <w:rsid w:val="00677F2A"/>
    <w:rsid w:val="006800F7"/>
    <w:rsid w:val="00680F53"/>
    <w:rsid w:val="00681603"/>
    <w:rsid w:val="006817B5"/>
    <w:rsid w:val="006818A0"/>
    <w:rsid w:val="00681B43"/>
    <w:rsid w:val="00681CD0"/>
    <w:rsid w:val="00681E03"/>
    <w:rsid w:val="006826BA"/>
    <w:rsid w:val="0068321B"/>
    <w:rsid w:val="00683751"/>
    <w:rsid w:val="006837ED"/>
    <w:rsid w:val="00683856"/>
    <w:rsid w:val="006845FC"/>
    <w:rsid w:val="0068462E"/>
    <w:rsid w:val="0068498F"/>
    <w:rsid w:val="00684BAE"/>
    <w:rsid w:val="0068532D"/>
    <w:rsid w:val="006854B8"/>
    <w:rsid w:val="0068674F"/>
    <w:rsid w:val="006871BA"/>
    <w:rsid w:val="00687709"/>
    <w:rsid w:val="00687982"/>
    <w:rsid w:val="00687D9F"/>
    <w:rsid w:val="0069013A"/>
    <w:rsid w:val="00691105"/>
    <w:rsid w:val="00691173"/>
    <w:rsid w:val="0069117C"/>
    <w:rsid w:val="0069123E"/>
    <w:rsid w:val="0069275E"/>
    <w:rsid w:val="006928EE"/>
    <w:rsid w:val="00692A49"/>
    <w:rsid w:val="00692FD6"/>
    <w:rsid w:val="00693285"/>
    <w:rsid w:val="006934E4"/>
    <w:rsid w:val="00693887"/>
    <w:rsid w:val="00693DAB"/>
    <w:rsid w:val="006947CB"/>
    <w:rsid w:val="00694ADE"/>
    <w:rsid w:val="00694AF3"/>
    <w:rsid w:val="00694AFE"/>
    <w:rsid w:val="00694BA6"/>
    <w:rsid w:val="00694BE6"/>
    <w:rsid w:val="00694D4D"/>
    <w:rsid w:val="006956D1"/>
    <w:rsid w:val="0069588C"/>
    <w:rsid w:val="0069603D"/>
    <w:rsid w:val="0069611D"/>
    <w:rsid w:val="00697E8A"/>
    <w:rsid w:val="006A0892"/>
    <w:rsid w:val="006A0CAC"/>
    <w:rsid w:val="006A119B"/>
    <w:rsid w:val="006A144E"/>
    <w:rsid w:val="006A15FF"/>
    <w:rsid w:val="006A190B"/>
    <w:rsid w:val="006A2362"/>
    <w:rsid w:val="006A285A"/>
    <w:rsid w:val="006A2EA7"/>
    <w:rsid w:val="006A38AF"/>
    <w:rsid w:val="006A3976"/>
    <w:rsid w:val="006A3B2A"/>
    <w:rsid w:val="006A3DB8"/>
    <w:rsid w:val="006A4076"/>
    <w:rsid w:val="006A451B"/>
    <w:rsid w:val="006A4A07"/>
    <w:rsid w:val="006A4D5E"/>
    <w:rsid w:val="006A4D69"/>
    <w:rsid w:val="006A4F88"/>
    <w:rsid w:val="006A5930"/>
    <w:rsid w:val="006A59CE"/>
    <w:rsid w:val="006A5E50"/>
    <w:rsid w:val="006A6375"/>
    <w:rsid w:val="006A694B"/>
    <w:rsid w:val="006A69F3"/>
    <w:rsid w:val="006A7C95"/>
    <w:rsid w:val="006B12D6"/>
    <w:rsid w:val="006B1344"/>
    <w:rsid w:val="006B1560"/>
    <w:rsid w:val="006B1766"/>
    <w:rsid w:val="006B1A54"/>
    <w:rsid w:val="006B1D74"/>
    <w:rsid w:val="006B2198"/>
    <w:rsid w:val="006B273D"/>
    <w:rsid w:val="006B2AE5"/>
    <w:rsid w:val="006B2DD9"/>
    <w:rsid w:val="006B2FBD"/>
    <w:rsid w:val="006B4213"/>
    <w:rsid w:val="006B4BC9"/>
    <w:rsid w:val="006B4C92"/>
    <w:rsid w:val="006B546F"/>
    <w:rsid w:val="006B563B"/>
    <w:rsid w:val="006B629D"/>
    <w:rsid w:val="006B6326"/>
    <w:rsid w:val="006B6569"/>
    <w:rsid w:val="006B663A"/>
    <w:rsid w:val="006B6E23"/>
    <w:rsid w:val="006B6E5C"/>
    <w:rsid w:val="006B72D4"/>
    <w:rsid w:val="006B74A7"/>
    <w:rsid w:val="006B7C91"/>
    <w:rsid w:val="006C1620"/>
    <w:rsid w:val="006C1C04"/>
    <w:rsid w:val="006C1CDF"/>
    <w:rsid w:val="006C1E16"/>
    <w:rsid w:val="006C2277"/>
    <w:rsid w:val="006C24A9"/>
    <w:rsid w:val="006C27B7"/>
    <w:rsid w:val="006C27C9"/>
    <w:rsid w:val="006C297E"/>
    <w:rsid w:val="006C299C"/>
    <w:rsid w:val="006C3093"/>
    <w:rsid w:val="006C3B86"/>
    <w:rsid w:val="006C3FF6"/>
    <w:rsid w:val="006C4131"/>
    <w:rsid w:val="006C4509"/>
    <w:rsid w:val="006C517C"/>
    <w:rsid w:val="006C586A"/>
    <w:rsid w:val="006C5890"/>
    <w:rsid w:val="006C59A2"/>
    <w:rsid w:val="006C5AFE"/>
    <w:rsid w:val="006C5C91"/>
    <w:rsid w:val="006C6617"/>
    <w:rsid w:val="006C7865"/>
    <w:rsid w:val="006C7F77"/>
    <w:rsid w:val="006D04E7"/>
    <w:rsid w:val="006D0E5C"/>
    <w:rsid w:val="006D17A5"/>
    <w:rsid w:val="006D1C8C"/>
    <w:rsid w:val="006D1DBB"/>
    <w:rsid w:val="006D1F92"/>
    <w:rsid w:val="006D21F1"/>
    <w:rsid w:val="006D22D8"/>
    <w:rsid w:val="006D29E1"/>
    <w:rsid w:val="006D2C2C"/>
    <w:rsid w:val="006D2C96"/>
    <w:rsid w:val="006D324D"/>
    <w:rsid w:val="006D3A43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E0468"/>
    <w:rsid w:val="006E087D"/>
    <w:rsid w:val="006E08C8"/>
    <w:rsid w:val="006E0DB3"/>
    <w:rsid w:val="006E1712"/>
    <w:rsid w:val="006E1917"/>
    <w:rsid w:val="006E1F10"/>
    <w:rsid w:val="006E2074"/>
    <w:rsid w:val="006E22C0"/>
    <w:rsid w:val="006E2550"/>
    <w:rsid w:val="006E2615"/>
    <w:rsid w:val="006E2907"/>
    <w:rsid w:val="006E2A2D"/>
    <w:rsid w:val="006E2AE3"/>
    <w:rsid w:val="006E2D8E"/>
    <w:rsid w:val="006E2E09"/>
    <w:rsid w:val="006E2EA6"/>
    <w:rsid w:val="006E327F"/>
    <w:rsid w:val="006E3411"/>
    <w:rsid w:val="006E3F63"/>
    <w:rsid w:val="006E4159"/>
    <w:rsid w:val="006E450F"/>
    <w:rsid w:val="006E4FA0"/>
    <w:rsid w:val="006E59F7"/>
    <w:rsid w:val="006E5BCA"/>
    <w:rsid w:val="006E60C7"/>
    <w:rsid w:val="006E6694"/>
    <w:rsid w:val="006E6964"/>
    <w:rsid w:val="006E7BBF"/>
    <w:rsid w:val="006F0163"/>
    <w:rsid w:val="006F0688"/>
    <w:rsid w:val="006F06F5"/>
    <w:rsid w:val="006F0A8C"/>
    <w:rsid w:val="006F1BC3"/>
    <w:rsid w:val="006F24D7"/>
    <w:rsid w:val="006F29A4"/>
    <w:rsid w:val="006F2A41"/>
    <w:rsid w:val="006F2C3E"/>
    <w:rsid w:val="006F2DFF"/>
    <w:rsid w:val="006F3474"/>
    <w:rsid w:val="006F464E"/>
    <w:rsid w:val="006F4784"/>
    <w:rsid w:val="006F4B31"/>
    <w:rsid w:val="006F4B4D"/>
    <w:rsid w:val="006F4F56"/>
    <w:rsid w:val="006F5544"/>
    <w:rsid w:val="006F56E1"/>
    <w:rsid w:val="006F5D59"/>
    <w:rsid w:val="006F6F3E"/>
    <w:rsid w:val="006F7701"/>
    <w:rsid w:val="006F7A23"/>
    <w:rsid w:val="006F7C9F"/>
    <w:rsid w:val="006F7EA1"/>
    <w:rsid w:val="007000CD"/>
    <w:rsid w:val="007003E6"/>
    <w:rsid w:val="0070061F"/>
    <w:rsid w:val="00700757"/>
    <w:rsid w:val="00700BD2"/>
    <w:rsid w:val="00700C26"/>
    <w:rsid w:val="007011CA"/>
    <w:rsid w:val="00701CDC"/>
    <w:rsid w:val="0070210A"/>
    <w:rsid w:val="00702438"/>
    <w:rsid w:val="00702AEA"/>
    <w:rsid w:val="00702AF7"/>
    <w:rsid w:val="00702F67"/>
    <w:rsid w:val="007030A5"/>
    <w:rsid w:val="00703D92"/>
    <w:rsid w:val="00705169"/>
    <w:rsid w:val="0070529F"/>
    <w:rsid w:val="00705F56"/>
    <w:rsid w:val="0070630B"/>
    <w:rsid w:val="00706437"/>
    <w:rsid w:val="0070696A"/>
    <w:rsid w:val="007070E4"/>
    <w:rsid w:val="00707257"/>
    <w:rsid w:val="00707340"/>
    <w:rsid w:val="00707556"/>
    <w:rsid w:val="0071042B"/>
    <w:rsid w:val="00710C0D"/>
    <w:rsid w:val="00711152"/>
    <w:rsid w:val="00711359"/>
    <w:rsid w:val="00711E8C"/>
    <w:rsid w:val="00712E4A"/>
    <w:rsid w:val="00712E9A"/>
    <w:rsid w:val="007134A9"/>
    <w:rsid w:val="00713B97"/>
    <w:rsid w:val="00713D13"/>
    <w:rsid w:val="00713FB4"/>
    <w:rsid w:val="00713FC8"/>
    <w:rsid w:val="00714062"/>
    <w:rsid w:val="00714A23"/>
    <w:rsid w:val="00714F65"/>
    <w:rsid w:val="007155C2"/>
    <w:rsid w:val="00715885"/>
    <w:rsid w:val="00715CB6"/>
    <w:rsid w:val="007163A5"/>
    <w:rsid w:val="007173DA"/>
    <w:rsid w:val="007178E1"/>
    <w:rsid w:val="00717C4E"/>
    <w:rsid w:val="00717FD9"/>
    <w:rsid w:val="007204A4"/>
    <w:rsid w:val="0072051F"/>
    <w:rsid w:val="0072066B"/>
    <w:rsid w:val="007207A1"/>
    <w:rsid w:val="00720C6A"/>
    <w:rsid w:val="00720DF7"/>
    <w:rsid w:val="00720FB5"/>
    <w:rsid w:val="0072120A"/>
    <w:rsid w:val="0072130E"/>
    <w:rsid w:val="00721784"/>
    <w:rsid w:val="00721F3F"/>
    <w:rsid w:val="00722203"/>
    <w:rsid w:val="007222F3"/>
    <w:rsid w:val="007227AB"/>
    <w:rsid w:val="00723160"/>
    <w:rsid w:val="00723162"/>
    <w:rsid w:val="00723874"/>
    <w:rsid w:val="007239B9"/>
    <w:rsid w:val="00723BE0"/>
    <w:rsid w:val="00723E33"/>
    <w:rsid w:val="007245EC"/>
    <w:rsid w:val="00724648"/>
    <w:rsid w:val="007248AF"/>
    <w:rsid w:val="007249FB"/>
    <w:rsid w:val="007252A0"/>
    <w:rsid w:val="007258E1"/>
    <w:rsid w:val="0072593D"/>
    <w:rsid w:val="00726564"/>
    <w:rsid w:val="0072689E"/>
    <w:rsid w:val="00726DAC"/>
    <w:rsid w:val="00726F27"/>
    <w:rsid w:val="00727562"/>
    <w:rsid w:val="00727E17"/>
    <w:rsid w:val="00727F02"/>
    <w:rsid w:val="00730122"/>
    <w:rsid w:val="007304E5"/>
    <w:rsid w:val="00730B97"/>
    <w:rsid w:val="00730EC5"/>
    <w:rsid w:val="00730EF7"/>
    <w:rsid w:val="00730FF5"/>
    <w:rsid w:val="0073132C"/>
    <w:rsid w:val="00731579"/>
    <w:rsid w:val="0073198C"/>
    <w:rsid w:val="00731F75"/>
    <w:rsid w:val="0073222C"/>
    <w:rsid w:val="0073252B"/>
    <w:rsid w:val="0073258F"/>
    <w:rsid w:val="00732B6B"/>
    <w:rsid w:val="0073340A"/>
    <w:rsid w:val="00733625"/>
    <w:rsid w:val="00733763"/>
    <w:rsid w:val="00733831"/>
    <w:rsid w:val="00733AFD"/>
    <w:rsid w:val="00733B3A"/>
    <w:rsid w:val="00733C7C"/>
    <w:rsid w:val="00733CE4"/>
    <w:rsid w:val="007345A3"/>
    <w:rsid w:val="0073467C"/>
    <w:rsid w:val="00734698"/>
    <w:rsid w:val="0073528C"/>
    <w:rsid w:val="00735498"/>
    <w:rsid w:val="00735B02"/>
    <w:rsid w:val="00736509"/>
    <w:rsid w:val="00737376"/>
    <w:rsid w:val="007376A0"/>
    <w:rsid w:val="00737B91"/>
    <w:rsid w:val="00737EAB"/>
    <w:rsid w:val="007405F2"/>
    <w:rsid w:val="00740672"/>
    <w:rsid w:val="00740ECE"/>
    <w:rsid w:val="007415DC"/>
    <w:rsid w:val="00741929"/>
    <w:rsid w:val="00741956"/>
    <w:rsid w:val="00741C24"/>
    <w:rsid w:val="0074201B"/>
    <w:rsid w:val="007424D6"/>
    <w:rsid w:val="00742772"/>
    <w:rsid w:val="00742DCE"/>
    <w:rsid w:val="00742E73"/>
    <w:rsid w:val="00742F56"/>
    <w:rsid w:val="00743027"/>
    <w:rsid w:val="00743B08"/>
    <w:rsid w:val="00743B26"/>
    <w:rsid w:val="00743E2B"/>
    <w:rsid w:val="007444BB"/>
    <w:rsid w:val="00745404"/>
    <w:rsid w:val="00745479"/>
    <w:rsid w:val="00745FE7"/>
    <w:rsid w:val="00745FEE"/>
    <w:rsid w:val="0074642D"/>
    <w:rsid w:val="007464F2"/>
    <w:rsid w:val="0074653B"/>
    <w:rsid w:val="00746E1E"/>
    <w:rsid w:val="0074718C"/>
    <w:rsid w:val="00747974"/>
    <w:rsid w:val="007504F2"/>
    <w:rsid w:val="00750999"/>
    <w:rsid w:val="0075109D"/>
    <w:rsid w:val="00751197"/>
    <w:rsid w:val="00751479"/>
    <w:rsid w:val="00751522"/>
    <w:rsid w:val="0075173B"/>
    <w:rsid w:val="007517D0"/>
    <w:rsid w:val="00752326"/>
    <w:rsid w:val="007525FF"/>
    <w:rsid w:val="00752611"/>
    <w:rsid w:val="007528B7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453D"/>
    <w:rsid w:val="0075499F"/>
    <w:rsid w:val="00754C73"/>
    <w:rsid w:val="00754FB6"/>
    <w:rsid w:val="0075550D"/>
    <w:rsid w:val="00755586"/>
    <w:rsid w:val="007556BB"/>
    <w:rsid w:val="00756049"/>
    <w:rsid w:val="00756A09"/>
    <w:rsid w:val="00756B08"/>
    <w:rsid w:val="00756B3C"/>
    <w:rsid w:val="00756E0F"/>
    <w:rsid w:val="00757122"/>
    <w:rsid w:val="007572C9"/>
    <w:rsid w:val="00757A81"/>
    <w:rsid w:val="00757AEC"/>
    <w:rsid w:val="00757E0A"/>
    <w:rsid w:val="00757EDC"/>
    <w:rsid w:val="007603C9"/>
    <w:rsid w:val="00760950"/>
    <w:rsid w:val="007609B6"/>
    <w:rsid w:val="00761271"/>
    <w:rsid w:val="007612D5"/>
    <w:rsid w:val="007613BF"/>
    <w:rsid w:val="00761918"/>
    <w:rsid w:val="00761C1C"/>
    <w:rsid w:val="00762591"/>
    <w:rsid w:val="00762A9B"/>
    <w:rsid w:val="00762D30"/>
    <w:rsid w:val="00763308"/>
    <w:rsid w:val="007636D1"/>
    <w:rsid w:val="007637C8"/>
    <w:rsid w:val="00763A50"/>
    <w:rsid w:val="00763B14"/>
    <w:rsid w:val="00763C8E"/>
    <w:rsid w:val="00763E57"/>
    <w:rsid w:val="00763FC1"/>
    <w:rsid w:val="007640B1"/>
    <w:rsid w:val="0076427B"/>
    <w:rsid w:val="0076494C"/>
    <w:rsid w:val="00764C50"/>
    <w:rsid w:val="0076547D"/>
    <w:rsid w:val="00765562"/>
    <w:rsid w:val="007655E5"/>
    <w:rsid w:val="00765831"/>
    <w:rsid w:val="007660C5"/>
    <w:rsid w:val="007664CA"/>
    <w:rsid w:val="0076663D"/>
    <w:rsid w:val="0076709C"/>
    <w:rsid w:val="0076763E"/>
    <w:rsid w:val="00767DFA"/>
    <w:rsid w:val="00767F36"/>
    <w:rsid w:val="0077001C"/>
    <w:rsid w:val="007703B2"/>
    <w:rsid w:val="007705CD"/>
    <w:rsid w:val="007708E1"/>
    <w:rsid w:val="00770CBD"/>
    <w:rsid w:val="0077131E"/>
    <w:rsid w:val="00771E4A"/>
    <w:rsid w:val="0077223F"/>
    <w:rsid w:val="007724EE"/>
    <w:rsid w:val="0077271E"/>
    <w:rsid w:val="00772C28"/>
    <w:rsid w:val="00773285"/>
    <w:rsid w:val="00773FD3"/>
    <w:rsid w:val="0077450A"/>
    <w:rsid w:val="007746C9"/>
    <w:rsid w:val="0077477B"/>
    <w:rsid w:val="00774AAC"/>
    <w:rsid w:val="00774C42"/>
    <w:rsid w:val="00775461"/>
    <w:rsid w:val="00775591"/>
    <w:rsid w:val="00775686"/>
    <w:rsid w:val="00775767"/>
    <w:rsid w:val="00775870"/>
    <w:rsid w:val="0077589E"/>
    <w:rsid w:val="00775AC4"/>
    <w:rsid w:val="00775C02"/>
    <w:rsid w:val="00775C40"/>
    <w:rsid w:val="00775CDC"/>
    <w:rsid w:val="0077600C"/>
    <w:rsid w:val="007760A6"/>
    <w:rsid w:val="00776B90"/>
    <w:rsid w:val="007778DD"/>
    <w:rsid w:val="007808E4"/>
    <w:rsid w:val="00780AA3"/>
    <w:rsid w:val="00780AA9"/>
    <w:rsid w:val="00780ADE"/>
    <w:rsid w:val="00780CF6"/>
    <w:rsid w:val="00780F3A"/>
    <w:rsid w:val="0078101F"/>
    <w:rsid w:val="0078107A"/>
    <w:rsid w:val="00781750"/>
    <w:rsid w:val="00781ABA"/>
    <w:rsid w:val="0078227B"/>
    <w:rsid w:val="00782379"/>
    <w:rsid w:val="007823F5"/>
    <w:rsid w:val="0078240D"/>
    <w:rsid w:val="007826DB"/>
    <w:rsid w:val="007828E5"/>
    <w:rsid w:val="00782F3A"/>
    <w:rsid w:val="00783023"/>
    <w:rsid w:val="00783964"/>
    <w:rsid w:val="00784045"/>
    <w:rsid w:val="00784189"/>
    <w:rsid w:val="007842AD"/>
    <w:rsid w:val="00784A90"/>
    <w:rsid w:val="00784BA6"/>
    <w:rsid w:val="00784BA9"/>
    <w:rsid w:val="00784BB1"/>
    <w:rsid w:val="00785274"/>
    <w:rsid w:val="00786591"/>
    <w:rsid w:val="0078675B"/>
    <w:rsid w:val="00787065"/>
    <w:rsid w:val="007876CD"/>
    <w:rsid w:val="00787773"/>
    <w:rsid w:val="0078792D"/>
    <w:rsid w:val="00787FBE"/>
    <w:rsid w:val="0079021B"/>
    <w:rsid w:val="00790839"/>
    <w:rsid w:val="00790931"/>
    <w:rsid w:val="00790A2F"/>
    <w:rsid w:val="00790DE4"/>
    <w:rsid w:val="007910FA"/>
    <w:rsid w:val="007916A0"/>
    <w:rsid w:val="00791927"/>
    <w:rsid w:val="00791BAD"/>
    <w:rsid w:val="00791ECB"/>
    <w:rsid w:val="00792E01"/>
    <w:rsid w:val="00792F9A"/>
    <w:rsid w:val="00793170"/>
    <w:rsid w:val="0079387E"/>
    <w:rsid w:val="00793957"/>
    <w:rsid w:val="007940BC"/>
    <w:rsid w:val="00794466"/>
    <w:rsid w:val="0079471C"/>
    <w:rsid w:val="00794BA4"/>
    <w:rsid w:val="00794C3E"/>
    <w:rsid w:val="00794EBC"/>
    <w:rsid w:val="00794F39"/>
    <w:rsid w:val="00794FE7"/>
    <w:rsid w:val="007952EE"/>
    <w:rsid w:val="007955F0"/>
    <w:rsid w:val="00795EF9"/>
    <w:rsid w:val="00795F2F"/>
    <w:rsid w:val="007966D8"/>
    <w:rsid w:val="00796747"/>
    <w:rsid w:val="00796E5F"/>
    <w:rsid w:val="00797717"/>
    <w:rsid w:val="00797855"/>
    <w:rsid w:val="007978AE"/>
    <w:rsid w:val="0079796A"/>
    <w:rsid w:val="00797E19"/>
    <w:rsid w:val="007A0385"/>
    <w:rsid w:val="007A05DF"/>
    <w:rsid w:val="007A07A6"/>
    <w:rsid w:val="007A0909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AEB"/>
    <w:rsid w:val="007A5AF6"/>
    <w:rsid w:val="007A5BA2"/>
    <w:rsid w:val="007A6070"/>
    <w:rsid w:val="007A64D9"/>
    <w:rsid w:val="007A650E"/>
    <w:rsid w:val="007A65A4"/>
    <w:rsid w:val="007A6B06"/>
    <w:rsid w:val="007A7025"/>
    <w:rsid w:val="007A79D6"/>
    <w:rsid w:val="007A7E91"/>
    <w:rsid w:val="007B01AF"/>
    <w:rsid w:val="007B0699"/>
    <w:rsid w:val="007B071D"/>
    <w:rsid w:val="007B0941"/>
    <w:rsid w:val="007B09C7"/>
    <w:rsid w:val="007B09D4"/>
    <w:rsid w:val="007B0AD5"/>
    <w:rsid w:val="007B0F9A"/>
    <w:rsid w:val="007B117E"/>
    <w:rsid w:val="007B11D0"/>
    <w:rsid w:val="007B14DA"/>
    <w:rsid w:val="007B1561"/>
    <w:rsid w:val="007B1755"/>
    <w:rsid w:val="007B1903"/>
    <w:rsid w:val="007B1E55"/>
    <w:rsid w:val="007B1FCB"/>
    <w:rsid w:val="007B204F"/>
    <w:rsid w:val="007B239B"/>
    <w:rsid w:val="007B2499"/>
    <w:rsid w:val="007B261B"/>
    <w:rsid w:val="007B267F"/>
    <w:rsid w:val="007B4078"/>
    <w:rsid w:val="007B4464"/>
    <w:rsid w:val="007B5273"/>
    <w:rsid w:val="007B5E73"/>
    <w:rsid w:val="007B5FC5"/>
    <w:rsid w:val="007B6901"/>
    <w:rsid w:val="007B6DF6"/>
    <w:rsid w:val="007B73BA"/>
    <w:rsid w:val="007B766E"/>
    <w:rsid w:val="007B7926"/>
    <w:rsid w:val="007B7C4A"/>
    <w:rsid w:val="007C0C1A"/>
    <w:rsid w:val="007C1C0A"/>
    <w:rsid w:val="007C20E3"/>
    <w:rsid w:val="007C2160"/>
    <w:rsid w:val="007C218B"/>
    <w:rsid w:val="007C23CA"/>
    <w:rsid w:val="007C2A69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3FB0"/>
    <w:rsid w:val="007C447B"/>
    <w:rsid w:val="007C47B4"/>
    <w:rsid w:val="007C48A6"/>
    <w:rsid w:val="007C4C73"/>
    <w:rsid w:val="007C5397"/>
    <w:rsid w:val="007C5717"/>
    <w:rsid w:val="007C5884"/>
    <w:rsid w:val="007C6415"/>
    <w:rsid w:val="007C6B73"/>
    <w:rsid w:val="007C6C13"/>
    <w:rsid w:val="007C72A9"/>
    <w:rsid w:val="007C7F5A"/>
    <w:rsid w:val="007D0605"/>
    <w:rsid w:val="007D09AC"/>
    <w:rsid w:val="007D18B7"/>
    <w:rsid w:val="007D1BDC"/>
    <w:rsid w:val="007D1C5D"/>
    <w:rsid w:val="007D214B"/>
    <w:rsid w:val="007D26F9"/>
    <w:rsid w:val="007D2794"/>
    <w:rsid w:val="007D395B"/>
    <w:rsid w:val="007D4948"/>
    <w:rsid w:val="007D4C22"/>
    <w:rsid w:val="007D4CF0"/>
    <w:rsid w:val="007D4D7C"/>
    <w:rsid w:val="007D58C0"/>
    <w:rsid w:val="007D66B8"/>
    <w:rsid w:val="007D6771"/>
    <w:rsid w:val="007D6C05"/>
    <w:rsid w:val="007D6C47"/>
    <w:rsid w:val="007D7285"/>
    <w:rsid w:val="007D7953"/>
    <w:rsid w:val="007D7D86"/>
    <w:rsid w:val="007E07E6"/>
    <w:rsid w:val="007E0851"/>
    <w:rsid w:val="007E0F4C"/>
    <w:rsid w:val="007E1B70"/>
    <w:rsid w:val="007E1DB9"/>
    <w:rsid w:val="007E231F"/>
    <w:rsid w:val="007E2444"/>
    <w:rsid w:val="007E3779"/>
    <w:rsid w:val="007E39E3"/>
    <w:rsid w:val="007E3A05"/>
    <w:rsid w:val="007E3B96"/>
    <w:rsid w:val="007E3E05"/>
    <w:rsid w:val="007E47AD"/>
    <w:rsid w:val="007E482B"/>
    <w:rsid w:val="007E4DB4"/>
    <w:rsid w:val="007E5703"/>
    <w:rsid w:val="007E590C"/>
    <w:rsid w:val="007E5D52"/>
    <w:rsid w:val="007E611E"/>
    <w:rsid w:val="007E6146"/>
    <w:rsid w:val="007E630C"/>
    <w:rsid w:val="007E6FBB"/>
    <w:rsid w:val="007E715F"/>
    <w:rsid w:val="007E7237"/>
    <w:rsid w:val="007E72C5"/>
    <w:rsid w:val="007E761B"/>
    <w:rsid w:val="007E7A46"/>
    <w:rsid w:val="007F0548"/>
    <w:rsid w:val="007F0709"/>
    <w:rsid w:val="007F0856"/>
    <w:rsid w:val="007F0AF6"/>
    <w:rsid w:val="007F0CA7"/>
    <w:rsid w:val="007F0F08"/>
    <w:rsid w:val="007F1016"/>
    <w:rsid w:val="007F1103"/>
    <w:rsid w:val="007F15C3"/>
    <w:rsid w:val="007F18AB"/>
    <w:rsid w:val="007F1BED"/>
    <w:rsid w:val="007F1E58"/>
    <w:rsid w:val="007F2A45"/>
    <w:rsid w:val="007F2E8E"/>
    <w:rsid w:val="007F3288"/>
    <w:rsid w:val="007F3880"/>
    <w:rsid w:val="007F3DFE"/>
    <w:rsid w:val="007F42ED"/>
    <w:rsid w:val="007F437F"/>
    <w:rsid w:val="007F4765"/>
    <w:rsid w:val="007F4947"/>
    <w:rsid w:val="007F537C"/>
    <w:rsid w:val="007F5924"/>
    <w:rsid w:val="007F5F4C"/>
    <w:rsid w:val="007F5F94"/>
    <w:rsid w:val="007F65EB"/>
    <w:rsid w:val="007F68AB"/>
    <w:rsid w:val="007F6C05"/>
    <w:rsid w:val="007F6EFE"/>
    <w:rsid w:val="007F6F21"/>
    <w:rsid w:val="007F70AE"/>
    <w:rsid w:val="007F715C"/>
    <w:rsid w:val="007F7639"/>
    <w:rsid w:val="0080030F"/>
    <w:rsid w:val="00800C98"/>
    <w:rsid w:val="00800F0E"/>
    <w:rsid w:val="00801212"/>
    <w:rsid w:val="0080179C"/>
    <w:rsid w:val="0080183A"/>
    <w:rsid w:val="008019F4"/>
    <w:rsid w:val="00802290"/>
    <w:rsid w:val="008024B1"/>
    <w:rsid w:val="00802888"/>
    <w:rsid w:val="00802973"/>
    <w:rsid w:val="008029F2"/>
    <w:rsid w:val="00802E19"/>
    <w:rsid w:val="00803630"/>
    <w:rsid w:val="00803996"/>
    <w:rsid w:val="008039F0"/>
    <w:rsid w:val="008043D6"/>
    <w:rsid w:val="00804633"/>
    <w:rsid w:val="00804687"/>
    <w:rsid w:val="0080489E"/>
    <w:rsid w:val="00804AF0"/>
    <w:rsid w:val="00804FF6"/>
    <w:rsid w:val="008050A3"/>
    <w:rsid w:val="0080564B"/>
    <w:rsid w:val="008058F6"/>
    <w:rsid w:val="00806437"/>
    <w:rsid w:val="008077B0"/>
    <w:rsid w:val="00810444"/>
    <w:rsid w:val="0081062B"/>
    <w:rsid w:val="00810828"/>
    <w:rsid w:val="0081119B"/>
    <w:rsid w:val="008115F4"/>
    <w:rsid w:val="0081266B"/>
    <w:rsid w:val="008126BB"/>
    <w:rsid w:val="00812CCB"/>
    <w:rsid w:val="00812FB5"/>
    <w:rsid w:val="0081343B"/>
    <w:rsid w:val="008134C9"/>
    <w:rsid w:val="008139A5"/>
    <w:rsid w:val="00813A65"/>
    <w:rsid w:val="00813CD2"/>
    <w:rsid w:val="00813E1A"/>
    <w:rsid w:val="0081438A"/>
    <w:rsid w:val="00814B33"/>
    <w:rsid w:val="0081535A"/>
    <w:rsid w:val="00815598"/>
    <w:rsid w:val="008156E6"/>
    <w:rsid w:val="00815D72"/>
    <w:rsid w:val="008161F6"/>
    <w:rsid w:val="008164E8"/>
    <w:rsid w:val="00816933"/>
    <w:rsid w:val="00816D98"/>
    <w:rsid w:val="00817472"/>
    <w:rsid w:val="00817842"/>
    <w:rsid w:val="00817A3F"/>
    <w:rsid w:val="00817DBA"/>
    <w:rsid w:val="008202E9"/>
    <w:rsid w:val="00821A3B"/>
    <w:rsid w:val="00821A6D"/>
    <w:rsid w:val="0082297C"/>
    <w:rsid w:val="00822B9F"/>
    <w:rsid w:val="00822BE2"/>
    <w:rsid w:val="00822CDC"/>
    <w:rsid w:val="008230DB"/>
    <w:rsid w:val="0082362B"/>
    <w:rsid w:val="00823FE0"/>
    <w:rsid w:val="00824803"/>
    <w:rsid w:val="00824BEE"/>
    <w:rsid w:val="0082559D"/>
    <w:rsid w:val="008257B6"/>
    <w:rsid w:val="00825A04"/>
    <w:rsid w:val="00825AA8"/>
    <w:rsid w:val="00825AFC"/>
    <w:rsid w:val="00825BC5"/>
    <w:rsid w:val="00825E5B"/>
    <w:rsid w:val="00826DA1"/>
    <w:rsid w:val="00827536"/>
    <w:rsid w:val="0082753D"/>
    <w:rsid w:val="0082798B"/>
    <w:rsid w:val="00827AA7"/>
    <w:rsid w:val="00827E1E"/>
    <w:rsid w:val="00827FA8"/>
    <w:rsid w:val="00827FCC"/>
    <w:rsid w:val="0083008A"/>
    <w:rsid w:val="00830712"/>
    <w:rsid w:val="00830D0D"/>
    <w:rsid w:val="00831234"/>
    <w:rsid w:val="00831281"/>
    <w:rsid w:val="00831732"/>
    <w:rsid w:val="00831CEE"/>
    <w:rsid w:val="008329A2"/>
    <w:rsid w:val="008329D0"/>
    <w:rsid w:val="00832CF8"/>
    <w:rsid w:val="00832FDF"/>
    <w:rsid w:val="00833037"/>
    <w:rsid w:val="0083317D"/>
    <w:rsid w:val="0083347D"/>
    <w:rsid w:val="0083353C"/>
    <w:rsid w:val="00833ACE"/>
    <w:rsid w:val="008343E1"/>
    <w:rsid w:val="00834729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EFE"/>
    <w:rsid w:val="008370D4"/>
    <w:rsid w:val="00837C14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338"/>
    <w:rsid w:val="008425F9"/>
    <w:rsid w:val="008426F8"/>
    <w:rsid w:val="00842998"/>
    <w:rsid w:val="008431CD"/>
    <w:rsid w:val="00843641"/>
    <w:rsid w:val="0084399C"/>
    <w:rsid w:val="00843A49"/>
    <w:rsid w:val="00843C28"/>
    <w:rsid w:val="00843CD8"/>
    <w:rsid w:val="00844448"/>
    <w:rsid w:val="008448AD"/>
    <w:rsid w:val="00844B0D"/>
    <w:rsid w:val="00844D39"/>
    <w:rsid w:val="00844DBA"/>
    <w:rsid w:val="00844FCC"/>
    <w:rsid w:val="00845107"/>
    <w:rsid w:val="008452CF"/>
    <w:rsid w:val="0084566D"/>
    <w:rsid w:val="008456EF"/>
    <w:rsid w:val="00845AA1"/>
    <w:rsid w:val="008461C9"/>
    <w:rsid w:val="0084625B"/>
    <w:rsid w:val="0084667F"/>
    <w:rsid w:val="008469FC"/>
    <w:rsid w:val="00846AA6"/>
    <w:rsid w:val="00846C7C"/>
    <w:rsid w:val="00846DF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F04"/>
    <w:rsid w:val="00854CAE"/>
    <w:rsid w:val="00854CBB"/>
    <w:rsid w:val="008550BC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79"/>
    <w:rsid w:val="00860AFD"/>
    <w:rsid w:val="0086101D"/>
    <w:rsid w:val="00861815"/>
    <w:rsid w:val="00861E84"/>
    <w:rsid w:val="008626E5"/>
    <w:rsid w:val="0086279D"/>
    <w:rsid w:val="008628B0"/>
    <w:rsid w:val="00862B6D"/>
    <w:rsid w:val="00862C01"/>
    <w:rsid w:val="00862D17"/>
    <w:rsid w:val="0086305C"/>
    <w:rsid w:val="008633FE"/>
    <w:rsid w:val="008634DE"/>
    <w:rsid w:val="00863833"/>
    <w:rsid w:val="00863CDC"/>
    <w:rsid w:val="00863ED7"/>
    <w:rsid w:val="00864032"/>
    <w:rsid w:val="008644CE"/>
    <w:rsid w:val="008645BB"/>
    <w:rsid w:val="00864BE2"/>
    <w:rsid w:val="00864EEE"/>
    <w:rsid w:val="00865225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9EE"/>
    <w:rsid w:val="00867D45"/>
    <w:rsid w:val="00870171"/>
    <w:rsid w:val="00870F2C"/>
    <w:rsid w:val="0087105E"/>
    <w:rsid w:val="008711D7"/>
    <w:rsid w:val="0087143F"/>
    <w:rsid w:val="008714CB"/>
    <w:rsid w:val="00871777"/>
    <w:rsid w:val="008724A2"/>
    <w:rsid w:val="0087283F"/>
    <w:rsid w:val="0087354E"/>
    <w:rsid w:val="00873D05"/>
    <w:rsid w:val="00874220"/>
    <w:rsid w:val="00874496"/>
    <w:rsid w:val="00874576"/>
    <w:rsid w:val="00874B6E"/>
    <w:rsid w:val="00875129"/>
    <w:rsid w:val="0087512D"/>
    <w:rsid w:val="00875A06"/>
    <w:rsid w:val="0087606F"/>
    <w:rsid w:val="008763E1"/>
    <w:rsid w:val="008775E2"/>
    <w:rsid w:val="00877BFC"/>
    <w:rsid w:val="00877C18"/>
    <w:rsid w:val="0088020E"/>
    <w:rsid w:val="008803F5"/>
    <w:rsid w:val="008811AB"/>
    <w:rsid w:val="00881B3E"/>
    <w:rsid w:val="00881D51"/>
    <w:rsid w:val="00881F48"/>
    <w:rsid w:val="00882100"/>
    <w:rsid w:val="008822BF"/>
    <w:rsid w:val="008823CE"/>
    <w:rsid w:val="0088257D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6B4"/>
    <w:rsid w:val="008903FE"/>
    <w:rsid w:val="0089098E"/>
    <w:rsid w:val="00890F42"/>
    <w:rsid w:val="00890FFC"/>
    <w:rsid w:val="00891135"/>
    <w:rsid w:val="00891473"/>
    <w:rsid w:val="008914D1"/>
    <w:rsid w:val="00891772"/>
    <w:rsid w:val="0089198E"/>
    <w:rsid w:val="00891FAF"/>
    <w:rsid w:val="00891FFD"/>
    <w:rsid w:val="00892487"/>
    <w:rsid w:val="00892489"/>
    <w:rsid w:val="00892A24"/>
    <w:rsid w:val="008932C0"/>
    <w:rsid w:val="00893523"/>
    <w:rsid w:val="00893997"/>
    <w:rsid w:val="008942FC"/>
    <w:rsid w:val="00894915"/>
    <w:rsid w:val="00894F51"/>
    <w:rsid w:val="00895B2D"/>
    <w:rsid w:val="00895CF3"/>
    <w:rsid w:val="00895D2E"/>
    <w:rsid w:val="00895FFC"/>
    <w:rsid w:val="0089695A"/>
    <w:rsid w:val="00896AE4"/>
    <w:rsid w:val="00896B19"/>
    <w:rsid w:val="00897088"/>
    <w:rsid w:val="008970D9"/>
    <w:rsid w:val="00897705"/>
    <w:rsid w:val="008A030F"/>
    <w:rsid w:val="008A0773"/>
    <w:rsid w:val="008A0AFD"/>
    <w:rsid w:val="008A1512"/>
    <w:rsid w:val="008A179F"/>
    <w:rsid w:val="008A1BBB"/>
    <w:rsid w:val="008A2967"/>
    <w:rsid w:val="008A2AD7"/>
    <w:rsid w:val="008A2B2B"/>
    <w:rsid w:val="008A2DF5"/>
    <w:rsid w:val="008A2E02"/>
    <w:rsid w:val="008A337D"/>
    <w:rsid w:val="008A3A57"/>
    <w:rsid w:val="008A42FE"/>
    <w:rsid w:val="008A4863"/>
    <w:rsid w:val="008A4870"/>
    <w:rsid w:val="008A49F1"/>
    <w:rsid w:val="008A4BEB"/>
    <w:rsid w:val="008A600A"/>
    <w:rsid w:val="008A6679"/>
    <w:rsid w:val="008A688A"/>
    <w:rsid w:val="008A6955"/>
    <w:rsid w:val="008A6C48"/>
    <w:rsid w:val="008A6FC5"/>
    <w:rsid w:val="008A7035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1E1F"/>
    <w:rsid w:val="008B2185"/>
    <w:rsid w:val="008B219A"/>
    <w:rsid w:val="008B221B"/>
    <w:rsid w:val="008B2C07"/>
    <w:rsid w:val="008B2D2F"/>
    <w:rsid w:val="008B32AD"/>
    <w:rsid w:val="008B3604"/>
    <w:rsid w:val="008B4704"/>
    <w:rsid w:val="008B4C6B"/>
    <w:rsid w:val="008B4C97"/>
    <w:rsid w:val="008B51BA"/>
    <w:rsid w:val="008B52A5"/>
    <w:rsid w:val="008B54D0"/>
    <w:rsid w:val="008B5992"/>
    <w:rsid w:val="008B6012"/>
    <w:rsid w:val="008B6113"/>
    <w:rsid w:val="008B6731"/>
    <w:rsid w:val="008B67F6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CB7"/>
    <w:rsid w:val="008C1034"/>
    <w:rsid w:val="008C1332"/>
    <w:rsid w:val="008C1D53"/>
    <w:rsid w:val="008C22A3"/>
    <w:rsid w:val="008C2DA1"/>
    <w:rsid w:val="008C3128"/>
    <w:rsid w:val="008C35B1"/>
    <w:rsid w:val="008C3FBC"/>
    <w:rsid w:val="008C4170"/>
    <w:rsid w:val="008C4590"/>
    <w:rsid w:val="008C4832"/>
    <w:rsid w:val="008C5140"/>
    <w:rsid w:val="008C5266"/>
    <w:rsid w:val="008C5E30"/>
    <w:rsid w:val="008C6326"/>
    <w:rsid w:val="008C6415"/>
    <w:rsid w:val="008C6699"/>
    <w:rsid w:val="008C6F70"/>
    <w:rsid w:val="008C7110"/>
    <w:rsid w:val="008C7468"/>
    <w:rsid w:val="008C7D6B"/>
    <w:rsid w:val="008D0BD3"/>
    <w:rsid w:val="008D11C9"/>
    <w:rsid w:val="008D13F0"/>
    <w:rsid w:val="008D1AC9"/>
    <w:rsid w:val="008D1BDE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5EDD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0A2"/>
    <w:rsid w:val="008E0225"/>
    <w:rsid w:val="008E02AF"/>
    <w:rsid w:val="008E032F"/>
    <w:rsid w:val="008E0769"/>
    <w:rsid w:val="008E0B8E"/>
    <w:rsid w:val="008E0DD3"/>
    <w:rsid w:val="008E1C13"/>
    <w:rsid w:val="008E1DDA"/>
    <w:rsid w:val="008E246F"/>
    <w:rsid w:val="008E2F2A"/>
    <w:rsid w:val="008E30CF"/>
    <w:rsid w:val="008E3141"/>
    <w:rsid w:val="008E3421"/>
    <w:rsid w:val="008E3700"/>
    <w:rsid w:val="008E37E4"/>
    <w:rsid w:val="008E3832"/>
    <w:rsid w:val="008E3A5C"/>
    <w:rsid w:val="008E3C46"/>
    <w:rsid w:val="008E3E68"/>
    <w:rsid w:val="008E4E65"/>
    <w:rsid w:val="008E5A56"/>
    <w:rsid w:val="008E5C94"/>
    <w:rsid w:val="008E700E"/>
    <w:rsid w:val="008E70EF"/>
    <w:rsid w:val="008E72AB"/>
    <w:rsid w:val="008E72FA"/>
    <w:rsid w:val="008E7472"/>
    <w:rsid w:val="008E76D6"/>
    <w:rsid w:val="008E7922"/>
    <w:rsid w:val="008E7C05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2DB"/>
    <w:rsid w:val="008F45BB"/>
    <w:rsid w:val="008F45C7"/>
    <w:rsid w:val="008F4A38"/>
    <w:rsid w:val="008F56BF"/>
    <w:rsid w:val="008F6BD2"/>
    <w:rsid w:val="008F7A4D"/>
    <w:rsid w:val="008F7B1A"/>
    <w:rsid w:val="00900A7D"/>
    <w:rsid w:val="00900EBF"/>
    <w:rsid w:val="00901134"/>
    <w:rsid w:val="009011A7"/>
    <w:rsid w:val="00901497"/>
    <w:rsid w:val="0090151F"/>
    <w:rsid w:val="009029BF"/>
    <w:rsid w:val="00902A8B"/>
    <w:rsid w:val="0090312F"/>
    <w:rsid w:val="0090362D"/>
    <w:rsid w:val="00903A56"/>
    <w:rsid w:val="00903D91"/>
    <w:rsid w:val="0090459C"/>
    <w:rsid w:val="009049C2"/>
    <w:rsid w:val="00904B54"/>
    <w:rsid w:val="00905408"/>
    <w:rsid w:val="009055CA"/>
    <w:rsid w:val="0090585C"/>
    <w:rsid w:val="0090612C"/>
    <w:rsid w:val="0090667E"/>
    <w:rsid w:val="00906AC4"/>
    <w:rsid w:val="00906D69"/>
    <w:rsid w:val="00906D98"/>
    <w:rsid w:val="00906F85"/>
    <w:rsid w:val="009077C5"/>
    <w:rsid w:val="00907843"/>
    <w:rsid w:val="009078FD"/>
    <w:rsid w:val="00907ABC"/>
    <w:rsid w:val="00907EED"/>
    <w:rsid w:val="00910334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B0D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3D2"/>
    <w:rsid w:val="0091561E"/>
    <w:rsid w:val="0091575F"/>
    <w:rsid w:val="00915A45"/>
    <w:rsid w:val="00915B14"/>
    <w:rsid w:val="009161B4"/>
    <w:rsid w:val="00916ED4"/>
    <w:rsid w:val="00917477"/>
    <w:rsid w:val="009175A1"/>
    <w:rsid w:val="00917BE1"/>
    <w:rsid w:val="00917D9B"/>
    <w:rsid w:val="00917F84"/>
    <w:rsid w:val="00917F94"/>
    <w:rsid w:val="00920AB2"/>
    <w:rsid w:val="00920AC7"/>
    <w:rsid w:val="00920ADD"/>
    <w:rsid w:val="00920FDA"/>
    <w:rsid w:val="009210A4"/>
    <w:rsid w:val="0092116E"/>
    <w:rsid w:val="00921208"/>
    <w:rsid w:val="0092150C"/>
    <w:rsid w:val="0092199F"/>
    <w:rsid w:val="009219D5"/>
    <w:rsid w:val="009222DB"/>
    <w:rsid w:val="00922772"/>
    <w:rsid w:val="009229B9"/>
    <w:rsid w:val="00922E61"/>
    <w:rsid w:val="009230CF"/>
    <w:rsid w:val="00923901"/>
    <w:rsid w:val="009249F8"/>
    <w:rsid w:val="00924D17"/>
    <w:rsid w:val="00924D3F"/>
    <w:rsid w:val="00924E8A"/>
    <w:rsid w:val="0092509B"/>
    <w:rsid w:val="00925141"/>
    <w:rsid w:val="00925593"/>
    <w:rsid w:val="0092564C"/>
    <w:rsid w:val="009256E1"/>
    <w:rsid w:val="00925A77"/>
    <w:rsid w:val="00925D3F"/>
    <w:rsid w:val="00925F51"/>
    <w:rsid w:val="009261FD"/>
    <w:rsid w:val="009263B7"/>
    <w:rsid w:val="00926861"/>
    <w:rsid w:val="009269CE"/>
    <w:rsid w:val="009273A7"/>
    <w:rsid w:val="00927674"/>
    <w:rsid w:val="00927B67"/>
    <w:rsid w:val="00927D6E"/>
    <w:rsid w:val="009300E5"/>
    <w:rsid w:val="00930663"/>
    <w:rsid w:val="00930805"/>
    <w:rsid w:val="009311A9"/>
    <w:rsid w:val="009317D6"/>
    <w:rsid w:val="0093183F"/>
    <w:rsid w:val="00931E80"/>
    <w:rsid w:val="00932120"/>
    <w:rsid w:val="0093242E"/>
    <w:rsid w:val="00932C1C"/>
    <w:rsid w:val="00933657"/>
    <w:rsid w:val="009336EC"/>
    <w:rsid w:val="00933DE4"/>
    <w:rsid w:val="00933E95"/>
    <w:rsid w:val="00933EF3"/>
    <w:rsid w:val="00933FF9"/>
    <w:rsid w:val="0093425A"/>
    <w:rsid w:val="009343D2"/>
    <w:rsid w:val="0093458C"/>
    <w:rsid w:val="009346FF"/>
    <w:rsid w:val="00934B90"/>
    <w:rsid w:val="00934BCA"/>
    <w:rsid w:val="00934CB3"/>
    <w:rsid w:val="00934FB3"/>
    <w:rsid w:val="00935BE2"/>
    <w:rsid w:val="00935DAA"/>
    <w:rsid w:val="00935F80"/>
    <w:rsid w:val="00937E9D"/>
    <w:rsid w:val="00937EFE"/>
    <w:rsid w:val="009413E5"/>
    <w:rsid w:val="0094153C"/>
    <w:rsid w:val="00941CB5"/>
    <w:rsid w:val="0094266A"/>
    <w:rsid w:val="00942760"/>
    <w:rsid w:val="00942B02"/>
    <w:rsid w:val="00942C46"/>
    <w:rsid w:val="00942FE5"/>
    <w:rsid w:val="009431BA"/>
    <w:rsid w:val="00943FB7"/>
    <w:rsid w:val="0094467A"/>
    <w:rsid w:val="009447CC"/>
    <w:rsid w:val="009447E3"/>
    <w:rsid w:val="00944E57"/>
    <w:rsid w:val="00944F08"/>
    <w:rsid w:val="00944FD0"/>
    <w:rsid w:val="00945F0B"/>
    <w:rsid w:val="00946084"/>
    <w:rsid w:val="009460AB"/>
    <w:rsid w:val="009463C6"/>
    <w:rsid w:val="00946467"/>
    <w:rsid w:val="009470C5"/>
    <w:rsid w:val="00947EA4"/>
    <w:rsid w:val="00950212"/>
    <w:rsid w:val="00950637"/>
    <w:rsid w:val="00950668"/>
    <w:rsid w:val="00950933"/>
    <w:rsid w:val="0095096D"/>
    <w:rsid w:val="00950CC9"/>
    <w:rsid w:val="009516C8"/>
    <w:rsid w:val="009519B0"/>
    <w:rsid w:val="00951DF2"/>
    <w:rsid w:val="009526F7"/>
    <w:rsid w:val="00952912"/>
    <w:rsid w:val="00952AB4"/>
    <w:rsid w:val="00952D9B"/>
    <w:rsid w:val="00952F9C"/>
    <w:rsid w:val="009538A5"/>
    <w:rsid w:val="00954002"/>
    <w:rsid w:val="0095402D"/>
    <w:rsid w:val="00954247"/>
    <w:rsid w:val="0095425A"/>
    <w:rsid w:val="00954B77"/>
    <w:rsid w:val="00954DC8"/>
    <w:rsid w:val="00954E9D"/>
    <w:rsid w:val="00954F91"/>
    <w:rsid w:val="00955257"/>
    <w:rsid w:val="0095643D"/>
    <w:rsid w:val="0096098B"/>
    <w:rsid w:val="00960D59"/>
    <w:rsid w:val="009610B9"/>
    <w:rsid w:val="009615C5"/>
    <w:rsid w:val="00961B3D"/>
    <w:rsid w:val="00961D69"/>
    <w:rsid w:val="00961E54"/>
    <w:rsid w:val="00962434"/>
    <w:rsid w:val="00962AAD"/>
    <w:rsid w:val="00962CAB"/>
    <w:rsid w:val="00962F22"/>
    <w:rsid w:val="0096357B"/>
    <w:rsid w:val="009639B6"/>
    <w:rsid w:val="00963D40"/>
    <w:rsid w:val="0096560B"/>
    <w:rsid w:val="00965AF9"/>
    <w:rsid w:val="00966648"/>
    <w:rsid w:val="0096672B"/>
    <w:rsid w:val="0096687A"/>
    <w:rsid w:val="009668BC"/>
    <w:rsid w:val="00966BD1"/>
    <w:rsid w:val="00966D17"/>
    <w:rsid w:val="009676BC"/>
    <w:rsid w:val="00970633"/>
    <w:rsid w:val="00970D30"/>
    <w:rsid w:val="00970E1E"/>
    <w:rsid w:val="0097183C"/>
    <w:rsid w:val="00971CE4"/>
    <w:rsid w:val="00972312"/>
    <w:rsid w:val="00972854"/>
    <w:rsid w:val="0097329B"/>
    <w:rsid w:val="00973528"/>
    <w:rsid w:val="00973559"/>
    <w:rsid w:val="00973697"/>
    <w:rsid w:val="00973B75"/>
    <w:rsid w:val="00974881"/>
    <w:rsid w:val="00974AEA"/>
    <w:rsid w:val="00974CAB"/>
    <w:rsid w:val="00974E6F"/>
    <w:rsid w:val="009750BF"/>
    <w:rsid w:val="009750CE"/>
    <w:rsid w:val="00975198"/>
    <w:rsid w:val="009756CF"/>
    <w:rsid w:val="00975892"/>
    <w:rsid w:val="0097597C"/>
    <w:rsid w:val="00976EA8"/>
    <w:rsid w:val="00977043"/>
    <w:rsid w:val="009770A9"/>
    <w:rsid w:val="00977160"/>
    <w:rsid w:val="00977196"/>
    <w:rsid w:val="00977387"/>
    <w:rsid w:val="009775F4"/>
    <w:rsid w:val="00977AB7"/>
    <w:rsid w:val="00977B52"/>
    <w:rsid w:val="00980320"/>
    <w:rsid w:val="009806B3"/>
    <w:rsid w:val="00980820"/>
    <w:rsid w:val="0098150D"/>
    <w:rsid w:val="00981B09"/>
    <w:rsid w:val="00981CE3"/>
    <w:rsid w:val="00982590"/>
    <w:rsid w:val="0098276D"/>
    <w:rsid w:val="009830C5"/>
    <w:rsid w:val="009832B2"/>
    <w:rsid w:val="00983B23"/>
    <w:rsid w:val="00983C4D"/>
    <w:rsid w:val="009844BA"/>
    <w:rsid w:val="009847B8"/>
    <w:rsid w:val="009859CF"/>
    <w:rsid w:val="00985CF8"/>
    <w:rsid w:val="009862FB"/>
    <w:rsid w:val="009862FF"/>
    <w:rsid w:val="00986906"/>
    <w:rsid w:val="00986A69"/>
    <w:rsid w:val="00986F06"/>
    <w:rsid w:val="009873BD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EEC"/>
    <w:rsid w:val="00990F14"/>
    <w:rsid w:val="00991827"/>
    <w:rsid w:val="00991889"/>
    <w:rsid w:val="00991C39"/>
    <w:rsid w:val="00992209"/>
    <w:rsid w:val="00992DC9"/>
    <w:rsid w:val="00992ED3"/>
    <w:rsid w:val="00992F14"/>
    <w:rsid w:val="00993517"/>
    <w:rsid w:val="00993883"/>
    <w:rsid w:val="0099435A"/>
    <w:rsid w:val="00994862"/>
    <w:rsid w:val="00994AD6"/>
    <w:rsid w:val="00994DA5"/>
    <w:rsid w:val="00994E15"/>
    <w:rsid w:val="00994FFC"/>
    <w:rsid w:val="009953DD"/>
    <w:rsid w:val="00996BF3"/>
    <w:rsid w:val="009975BE"/>
    <w:rsid w:val="0099763C"/>
    <w:rsid w:val="0099769D"/>
    <w:rsid w:val="0099785D"/>
    <w:rsid w:val="00997A54"/>
    <w:rsid w:val="00997D79"/>
    <w:rsid w:val="009A0279"/>
    <w:rsid w:val="009A05DF"/>
    <w:rsid w:val="009A0EFC"/>
    <w:rsid w:val="009A13AD"/>
    <w:rsid w:val="009A1474"/>
    <w:rsid w:val="009A1662"/>
    <w:rsid w:val="009A1F49"/>
    <w:rsid w:val="009A1FBC"/>
    <w:rsid w:val="009A203E"/>
    <w:rsid w:val="009A22D6"/>
    <w:rsid w:val="009A2489"/>
    <w:rsid w:val="009A266A"/>
    <w:rsid w:val="009A2A6F"/>
    <w:rsid w:val="009A2EC7"/>
    <w:rsid w:val="009A3485"/>
    <w:rsid w:val="009A3692"/>
    <w:rsid w:val="009A3708"/>
    <w:rsid w:val="009A3894"/>
    <w:rsid w:val="009A3977"/>
    <w:rsid w:val="009A3A10"/>
    <w:rsid w:val="009A3D4C"/>
    <w:rsid w:val="009A41BF"/>
    <w:rsid w:val="009A464A"/>
    <w:rsid w:val="009A466E"/>
    <w:rsid w:val="009A4676"/>
    <w:rsid w:val="009A56F1"/>
    <w:rsid w:val="009A5DC9"/>
    <w:rsid w:val="009A5FC2"/>
    <w:rsid w:val="009A6683"/>
    <w:rsid w:val="009A7826"/>
    <w:rsid w:val="009A797E"/>
    <w:rsid w:val="009B01BE"/>
    <w:rsid w:val="009B0780"/>
    <w:rsid w:val="009B0CE2"/>
    <w:rsid w:val="009B1D14"/>
    <w:rsid w:val="009B233A"/>
    <w:rsid w:val="009B23FC"/>
    <w:rsid w:val="009B24BE"/>
    <w:rsid w:val="009B2AEE"/>
    <w:rsid w:val="009B2BB3"/>
    <w:rsid w:val="009B31D5"/>
    <w:rsid w:val="009B33D9"/>
    <w:rsid w:val="009B3C50"/>
    <w:rsid w:val="009B3EE7"/>
    <w:rsid w:val="009B4161"/>
    <w:rsid w:val="009B42B7"/>
    <w:rsid w:val="009B4583"/>
    <w:rsid w:val="009B4D6F"/>
    <w:rsid w:val="009B4EED"/>
    <w:rsid w:val="009B50F2"/>
    <w:rsid w:val="009B548E"/>
    <w:rsid w:val="009B6007"/>
    <w:rsid w:val="009B6091"/>
    <w:rsid w:val="009B60F9"/>
    <w:rsid w:val="009B6266"/>
    <w:rsid w:val="009B69DA"/>
    <w:rsid w:val="009B6E64"/>
    <w:rsid w:val="009B6E7E"/>
    <w:rsid w:val="009B6EB7"/>
    <w:rsid w:val="009B7071"/>
    <w:rsid w:val="009B779A"/>
    <w:rsid w:val="009B79E1"/>
    <w:rsid w:val="009B7E0E"/>
    <w:rsid w:val="009B7E43"/>
    <w:rsid w:val="009C0786"/>
    <w:rsid w:val="009C08D7"/>
    <w:rsid w:val="009C09EA"/>
    <w:rsid w:val="009C1DFA"/>
    <w:rsid w:val="009C1EDA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4B1D"/>
    <w:rsid w:val="009C4FB0"/>
    <w:rsid w:val="009C522D"/>
    <w:rsid w:val="009C5C6C"/>
    <w:rsid w:val="009C5DE8"/>
    <w:rsid w:val="009C5E53"/>
    <w:rsid w:val="009C6146"/>
    <w:rsid w:val="009C62B4"/>
    <w:rsid w:val="009C68AA"/>
    <w:rsid w:val="009C6B59"/>
    <w:rsid w:val="009C7542"/>
    <w:rsid w:val="009C7B15"/>
    <w:rsid w:val="009D001B"/>
    <w:rsid w:val="009D09F3"/>
    <w:rsid w:val="009D14DC"/>
    <w:rsid w:val="009D1520"/>
    <w:rsid w:val="009D1BB4"/>
    <w:rsid w:val="009D1FBB"/>
    <w:rsid w:val="009D24E9"/>
    <w:rsid w:val="009D2784"/>
    <w:rsid w:val="009D283D"/>
    <w:rsid w:val="009D293E"/>
    <w:rsid w:val="009D2EFD"/>
    <w:rsid w:val="009D33ED"/>
    <w:rsid w:val="009D3566"/>
    <w:rsid w:val="009D387D"/>
    <w:rsid w:val="009D3C46"/>
    <w:rsid w:val="009D4165"/>
    <w:rsid w:val="009D4700"/>
    <w:rsid w:val="009D4EE3"/>
    <w:rsid w:val="009D5156"/>
    <w:rsid w:val="009D5B59"/>
    <w:rsid w:val="009D662C"/>
    <w:rsid w:val="009D6C91"/>
    <w:rsid w:val="009D6EBC"/>
    <w:rsid w:val="009D7086"/>
    <w:rsid w:val="009D7191"/>
    <w:rsid w:val="009D7621"/>
    <w:rsid w:val="009D7993"/>
    <w:rsid w:val="009D7B46"/>
    <w:rsid w:val="009D7DC5"/>
    <w:rsid w:val="009D7DCA"/>
    <w:rsid w:val="009E0AE1"/>
    <w:rsid w:val="009E0CC5"/>
    <w:rsid w:val="009E0FC7"/>
    <w:rsid w:val="009E12E0"/>
    <w:rsid w:val="009E1BD7"/>
    <w:rsid w:val="009E223B"/>
    <w:rsid w:val="009E247C"/>
    <w:rsid w:val="009E29DF"/>
    <w:rsid w:val="009E2C2D"/>
    <w:rsid w:val="009E2C3B"/>
    <w:rsid w:val="009E32E0"/>
    <w:rsid w:val="009E3406"/>
    <w:rsid w:val="009E3492"/>
    <w:rsid w:val="009E34A4"/>
    <w:rsid w:val="009E36D5"/>
    <w:rsid w:val="009E3730"/>
    <w:rsid w:val="009E3EAB"/>
    <w:rsid w:val="009E431A"/>
    <w:rsid w:val="009E4345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D09"/>
    <w:rsid w:val="009E79F7"/>
    <w:rsid w:val="009F0091"/>
    <w:rsid w:val="009F00DF"/>
    <w:rsid w:val="009F024F"/>
    <w:rsid w:val="009F0281"/>
    <w:rsid w:val="009F0529"/>
    <w:rsid w:val="009F0783"/>
    <w:rsid w:val="009F09E1"/>
    <w:rsid w:val="009F0D44"/>
    <w:rsid w:val="009F0FE7"/>
    <w:rsid w:val="009F1148"/>
    <w:rsid w:val="009F11F2"/>
    <w:rsid w:val="009F129A"/>
    <w:rsid w:val="009F18A2"/>
    <w:rsid w:val="009F2700"/>
    <w:rsid w:val="009F28B5"/>
    <w:rsid w:val="009F2EFD"/>
    <w:rsid w:val="009F3422"/>
    <w:rsid w:val="009F3A7D"/>
    <w:rsid w:val="009F429F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3623"/>
    <w:rsid w:val="00A0379E"/>
    <w:rsid w:val="00A03F94"/>
    <w:rsid w:val="00A041DA"/>
    <w:rsid w:val="00A04216"/>
    <w:rsid w:val="00A04363"/>
    <w:rsid w:val="00A04509"/>
    <w:rsid w:val="00A04663"/>
    <w:rsid w:val="00A04C7E"/>
    <w:rsid w:val="00A04EBD"/>
    <w:rsid w:val="00A04FBA"/>
    <w:rsid w:val="00A04FF9"/>
    <w:rsid w:val="00A0519A"/>
    <w:rsid w:val="00A05A01"/>
    <w:rsid w:val="00A05A36"/>
    <w:rsid w:val="00A05DEE"/>
    <w:rsid w:val="00A0630D"/>
    <w:rsid w:val="00A0632D"/>
    <w:rsid w:val="00A064D7"/>
    <w:rsid w:val="00A06DF9"/>
    <w:rsid w:val="00A0703B"/>
    <w:rsid w:val="00A0717F"/>
    <w:rsid w:val="00A07628"/>
    <w:rsid w:val="00A076F5"/>
    <w:rsid w:val="00A07801"/>
    <w:rsid w:val="00A07A0B"/>
    <w:rsid w:val="00A10109"/>
    <w:rsid w:val="00A10191"/>
    <w:rsid w:val="00A102E0"/>
    <w:rsid w:val="00A10357"/>
    <w:rsid w:val="00A10DC2"/>
    <w:rsid w:val="00A10DE2"/>
    <w:rsid w:val="00A10E92"/>
    <w:rsid w:val="00A10F81"/>
    <w:rsid w:val="00A10FA6"/>
    <w:rsid w:val="00A11FF5"/>
    <w:rsid w:val="00A12530"/>
    <w:rsid w:val="00A12936"/>
    <w:rsid w:val="00A12B78"/>
    <w:rsid w:val="00A12D69"/>
    <w:rsid w:val="00A12E61"/>
    <w:rsid w:val="00A13220"/>
    <w:rsid w:val="00A13512"/>
    <w:rsid w:val="00A13DD2"/>
    <w:rsid w:val="00A142A5"/>
    <w:rsid w:val="00A14778"/>
    <w:rsid w:val="00A1505C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A1B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9D3"/>
    <w:rsid w:val="00A24F05"/>
    <w:rsid w:val="00A24F44"/>
    <w:rsid w:val="00A25528"/>
    <w:rsid w:val="00A255FC"/>
    <w:rsid w:val="00A26175"/>
    <w:rsid w:val="00A26B54"/>
    <w:rsid w:val="00A26FA6"/>
    <w:rsid w:val="00A27233"/>
    <w:rsid w:val="00A27261"/>
    <w:rsid w:val="00A27334"/>
    <w:rsid w:val="00A27F04"/>
    <w:rsid w:val="00A27F54"/>
    <w:rsid w:val="00A27FAC"/>
    <w:rsid w:val="00A3002B"/>
    <w:rsid w:val="00A3025F"/>
    <w:rsid w:val="00A30301"/>
    <w:rsid w:val="00A30835"/>
    <w:rsid w:val="00A309AA"/>
    <w:rsid w:val="00A30DED"/>
    <w:rsid w:val="00A3124E"/>
    <w:rsid w:val="00A31267"/>
    <w:rsid w:val="00A313F8"/>
    <w:rsid w:val="00A31672"/>
    <w:rsid w:val="00A319CB"/>
    <w:rsid w:val="00A31E3B"/>
    <w:rsid w:val="00A31F73"/>
    <w:rsid w:val="00A32329"/>
    <w:rsid w:val="00A3257E"/>
    <w:rsid w:val="00A32692"/>
    <w:rsid w:val="00A32794"/>
    <w:rsid w:val="00A32991"/>
    <w:rsid w:val="00A32F19"/>
    <w:rsid w:val="00A3300E"/>
    <w:rsid w:val="00A33054"/>
    <w:rsid w:val="00A3339C"/>
    <w:rsid w:val="00A33BAB"/>
    <w:rsid w:val="00A342E6"/>
    <w:rsid w:val="00A34673"/>
    <w:rsid w:val="00A34E3E"/>
    <w:rsid w:val="00A35069"/>
    <w:rsid w:val="00A35A00"/>
    <w:rsid w:val="00A35C53"/>
    <w:rsid w:val="00A35F1A"/>
    <w:rsid w:val="00A36098"/>
    <w:rsid w:val="00A36216"/>
    <w:rsid w:val="00A362A2"/>
    <w:rsid w:val="00A362C4"/>
    <w:rsid w:val="00A363E8"/>
    <w:rsid w:val="00A371F1"/>
    <w:rsid w:val="00A3779B"/>
    <w:rsid w:val="00A377F9"/>
    <w:rsid w:val="00A3791C"/>
    <w:rsid w:val="00A379B2"/>
    <w:rsid w:val="00A4098C"/>
    <w:rsid w:val="00A409FE"/>
    <w:rsid w:val="00A40C65"/>
    <w:rsid w:val="00A40E9E"/>
    <w:rsid w:val="00A41445"/>
    <w:rsid w:val="00A41B2A"/>
    <w:rsid w:val="00A41E79"/>
    <w:rsid w:val="00A4207E"/>
    <w:rsid w:val="00A42118"/>
    <w:rsid w:val="00A4222F"/>
    <w:rsid w:val="00A42510"/>
    <w:rsid w:val="00A42828"/>
    <w:rsid w:val="00A42AEA"/>
    <w:rsid w:val="00A42DBB"/>
    <w:rsid w:val="00A43114"/>
    <w:rsid w:val="00A434FA"/>
    <w:rsid w:val="00A43893"/>
    <w:rsid w:val="00A43A82"/>
    <w:rsid w:val="00A445C9"/>
    <w:rsid w:val="00A4559C"/>
    <w:rsid w:val="00A45A5F"/>
    <w:rsid w:val="00A4662A"/>
    <w:rsid w:val="00A4664A"/>
    <w:rsid w:val="00A46DAD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26D"/>
    <w:rsid w:val="00A5139B"/>
    <w:rsid w:val="00A513C6"/>
    <w:rsid w:val="00A51809"/>
    <w:rsid w:val="00A51AE6"/>
    <w:rsid w:val="00A52173"/>
    <w:rsid w:val="00A52399"/>
    <w:rsid w:val="00A52919"/>
    <w:rsid w:val="00A52C18"/>
    <w:rsid w:val="00A52CBA"/>
    <w:rsid w:val="00A52DB0"/>
    <w:rsid w:val="00A53570"/>
    <w:rsid w:val="00A53732"/>
    <w:rsid w:val="00A53DE9"/>
    <w:rsid w:val="00A5412C"/>
    <w:rsid w:val="00A543E4"/>
    <w:rsid w:val="00A54B3E"/>
    <w:rsid w:val="00A54CC8"/>
    <w:rsid w:val="00A54CEA"/>
    <w:rsid w:val="00A54F15"/>
    <w:rsid w:val="00A5534B"/>
    <w:rsid w:val="00A559FF"/>
    <w:rsid w:val="00A55B70"/>
    <w:rsid w:val="00A55E20"/>
    <w:rsid w:val="00A5648C"/>
    <w:rsid w:val="00A5654D"/>
    <w:rsid w:val="00A56C99"/>
    <w:rsid w:val="00A579B6"/>
    <w:rsid w:val="00A60085"/>
    <w:rsid w:val="00A60687"/>
    <w:rsid w:val="00A607C0"/>
    <w:rsid w:val="00A60A36"/>
    <w:rsid w:val="00A60B97"/>
    <w:rsid w:val="00A610B3"/>
    <w:rsid w:val="00A61880"/>
    <w:rsid w:val="00A619A3"/>
    <w:rsid w:val="00A61CD3"/>
    <w:rsid w:val="00A61F32"/>
    <w:rsid w:val="00A62227"/>
    <w:rsid w:val="00A624A2"/>
    <w:rsid w:val="00A62D4C"/>
    <w:rsid w:val="00A63399"/>
    <w:rsid w:val="00A63637"/>
    <w:rsid w:val="00A63D5F"/>
    <w:rsid w:val="00A64175"/>
    <w:rsid w:val="00A64630"/>
    <w:rsid w:val="00A655D8"/>
    <w:rsid w:val="00A6580B"/>
    <w:rsid w:val="00A65CD7"/>
    <w:rsid w:val="00A660A1"/>
    <w:rsid w:val="00A6648F"/>
    <w:rsid w:val="00A664A1"/>
    <w:rsid w:val="00A667E8"/>
    <w:rsid w:val="00A668B7"/>
    <w:rsid w:val="00A675C2"/>
    <w:rsid w:val="00A67762"/>
    <w:rsid w:val="00A6798E"/>
    <w:rsid w:val="00A67D43"/>
    <w:rsid w:val="00A67F4C"/>
    <w:rsid w:val="00A70486"/>
    <w:rsid w:val="00A708D5"/>
    <w:rsid w:val="00A70A39"/>
    <w:rsid w:val="00A70CB8"/>
    <w:rsid w:val="00A7128C"/>
    <w:rsid w:val="00A71B0D"/>
    <w:rsid w:val="00A71F27"/>
    <w:rsid w:val="00A71FE0"/>
    <w:rsid w:val="00A71FF7"/>
    <w:rsid w:val="00A720B8"/>
    <w:rsid w:val="00A727C4"/>
    <w:rsid w:val="00A72BCD"/>
    <w:rsid w:val="00A73531"/>
    <w:rsid w:val="00A738E7"/>
    <w:rsid w:val="00A745B7"/>
    <w:rsid w:val="00A75AD9"/>
    <w:rsid w:val="00A75DC9"/>
    <w:rsid w:val="00A76DCA"/>
    <w:rsid w:val="00A76F71"/>
    <w:rsid w:val="00A776A8"/>
    <w:rsid w:val="00A778C2"/>
    <w:rsid w:val="00A80067"/>
    <w:rsid w:val="00A80610"/>
    <w:rsid w:val="00A81230"/>
    <w:rsid w:val="00A818F1"/>
    <w:rsid w:val="00A81C12"/>
    <w:rsid w:val="00A82435"/>
    <w:rsid w:val="00A8289E"/>
    <w:rsid w:val="00A82A43"/>
    <w:rsid w:val="00A833CF"/>
    <w:rsid w:val="00A84071"/>
    <w:rsid w:val="00A84B15"/>
    <w:rsid w:val="00A85A8F"/>
    <w:rsid w:val="00A85ADA"/>
    <w:rsid w:val="00A86E0A"/>
    <w:rsid w:val="00A873BE"/>
    <w:rsid w:val="00A8753D"/>
    <w:rsid w:val="00A87697"/>
    <w:rsid w:val="00A87A34"/>
    <w:rsid w:val="00A87FFB"/>
    <w:rsid w:val="00A90290"/>
    <w:rsid w:val="00A908E9"/>
    <w:rsid w:val="00A90F6B"/>
    <w:rsid w:val="00A91118"/>
    <w:rsid w:val="00A91264"/>
    <w:rsid w:val="00A917ED"/>
    <w:rsid w:val="00A91B83"/>
    <w:rsid w:val="00A924F3"/>
    <w:rsid w:val="00A926A7"/>
    <w:rsid w:val="00A92711"/>
    <w:rsid w:val="00A93946"/>
    <w:rsid w:val="00A9460E"/>
    <w:rsid w:val="00A94753"/>
    <w:rsid w:val="00A947B8"/>
    <w:rsid w:val="00A9482D"/>
    <w:rsid w:val="00A94AAE"/>
    <w:rsid w:val="00A94AC7"/>
    <w:rsid w:val="00A94C4D"/>
    <w:rsid w:val="00A94D03"/>
    <w:rsid w:val="00A94D60"/>
    <w:rsid w:val="00A94E7D"/>
    <w:rsid w:val="00A94EB4"/>
    <w:rsid w:val="00A94F36"/>
    <w:rsid w:val="00A95899"/>
    <w:rsid w:val="00A958D5"/>
    <w:rsid w:val="00A95B27"/>
    <w:rsid w:val="00A9676B"/>
    <w:rsid w:val="00A96901"/>
    <w:rsid w:val="00A96A90"/>
    <w:rsid w:val="00A973F8"/>
    <w:rsid w:val="00A97419"/>
    <w:rsid w:val="00A97E92"/>
    <w:rsid w:val="00AA01DA"/>
    <w:rsid w:val="00AA0590"/>
    <w:rsid w:val="00AA05E3"/>
    <w:rsid w:val="00AA07D8"/>
    <w:rsid w:val="00AA0AC6"/>
    <w:rsid w:val="00AA152A"/>
    <w:rsid w:val="00AA17E2"/>
    <w:rsid w:val="00AA1969"/>
    <w:rsid w:val="00AA2A7C"/>
    <w:rsid w:val="00AA3370"/>
    <w:rsid w:val="00AA33C6"/>
    <w:rsid w:val="00AA35A2"/>
    <w:rsid w:val="00AA3726"/>
    <w:rsid w:val="00AA3A24"/>
    <w:rsid w:val="00AA3E9C"/>
    <w:rsid w:val="00AA45C6"/>
    <w:rsid w:val="00AA48DF"/>
    <w:rsid w:val="00AA4DCF"/>
    <w:rsid w:val="00AA4F5D"/>
    <w:rsid w:val="00AA542F"/>
    <w:rsid w:val="00AA5650"/>
    <w:rsid w:val="00AA6836"/>
    <w:rsid w:val="00AA6C2F"/>
    <w:rsid w:val="00AA71C8"/>
    <w:rsid w:val="00AA755A"/>
    <w:rsid w:val="00AA7780"/>
    <w:rsid w:val="00AA7A09"/>
    <w:rsid w:val="00AA7F3F"/>
    <w:rsid w:val="00AA7FD9"/>
    <w:rsid w:val="00AA7FF2"/>
    <w:rsid w:val="00AB01C4"/>
    <w:rsid w:val="00AB04B5"/>
    <w:rsid w:val="00AB0571"/>
    <w:rsid w:val="00AB0608"/>
    <w:rsid w:val="00AB080D"/>
    <w:rsid w:val="00AB1241"/>
    <w:rsid w:val="00AB16D0"/>
    <w:rsid w:val="00AB1A43"/>
    <w:rsid w:val="00AB1CDE"/>
    <w:rsid w:val="00AB1DAD"/>
    <w:rsid w:val="00AB1EAE"/>
    <w:rsid w:val="00AB1F9A"/>
    <w:rsid w:val="00AB2262"/>
    <w:rsid w:val="00AB39C2"/>
    <w:rsid w:val="00AB41D8"/>
    <w:rsid w:val="00AB425A"/>
    <w:rsid w:val="00AB46A4"/>
    <w:rsid w:val="00AB47CB"/>
    <w:rsid w:val="00AB4B7E"/>
    <w:rsid w:val="00AB501E"/>
    <w:rsid w:val="00AB56EA"/>
    <w:rsid w:val="00AB597F"/>
    <w:rsid w:val="00AB632F"/>
    <w:rsid w:val="00AB65E4"/>
    <w:rsid w:val="00AB6917"/>
    <w:rsid w:val="00AB6FBE"/>
    <w:rsid w:val="00AB75FC"/>
    <w:rsid w:val="00AB7811"/>
    <w:rsid w:val="00AB7E3A"/>
    <w:rsid w:val="00AC0161"/>
    <w:rsid w:val="00AC02FC"/>
    <w:rsid w:val="00AC043A"/>
    <w:rsid w:val="00AC058E"/>
    <w:rsid w:val="00AC05AC"/>
    <w:rsid w:val="00AC08AE"/>
    <w:rsid w:val="00AC08E1"/>
    <w:rsid w:val="00AC0967"/>
    <w:rsid w:val="00AC09FC"/>
    <w:rsid w:val="00AC0D62"/>
    <w:rsid w:val="00AC0F46"/>
    <w:rsid w:val="00AC0F89"/>
    <w:rsid w:val="00AC147C"/>
    <w:rsid w:val="00AC175F"/>
    <w:rsid w:val="00AC1A7B"/>
    <w:rsid w:val="00AC25AC"/>
    <w:rsid w:val="00AC2712"/>
    <w:rsid w:val="00AC272F"/>
    <w:rsid w:val="00AC2A44"/>
    <w:rsid w:val="00AC2C9B"/>
    <w:rsid w:val="00AC3AA6"/>
    <w:rsid w:val="00AC3EA2"/>
    <w:rsid w:val="00AC3F2D"/>
    <w:rsid w:val="00AC4425"/>
    <w:rsid w:val="00AC4990"/>
    <w:rsid w:val="00AC4995"/>
    <w:rsid w:val="00AC600D"/>
    <w:rsid w:val="00AC62D2"/>
    <w:rsid w:val="00AC6F37"/>
    <w:rsid w:val="00AC705C"/>
    <w:rsid w:val="00AC70A4"/>
    <w:rsid w:val="00AC7217"/>
    <w:rsid w:val="00AC74D7"/>
    <w:rsid w:val="00AC77D1"/>
    <w:rsid w:val="00AC7BDE"/>
    <w:rsid w:val="00AD0080"/>
    <w:rsid w:val="00AD0315"/>
    <w:rsid w:val="00AD0657"/>
    <w:rsid w:val="00AD09F1"/>
    <w:rsid w:val="00AD09FD"/>
    <w:rsid w:val="00AD0C53"/>
    <w:rsid w:val="00AD0E45"/>
    <w:rsid w:val="00AD1146"/>
    <w:rsid w:val="00AD143A"/>
    <w:rsid w:val="00AD1E97"/>
    <w:rsid w:val="00AD20D4"/>
    <w:rsid w:val="00AD22E7"/>
    <w:rsid w:val="00AD3694"/>
    <w:rsid w:val="00AD3B23"/>
    <w:rsid w:val="00AD3C0A"/>
    <w:rsid w:val="00AD4033"/>
    <w:rsid w:val="00AD41D3"/>
    <w:rsid w:val="00AD4503"/>
    <w:rsid w:val="00AD4F91"/>
    <w:rsid w:val="00AD515E"/>
    <w:rsid w:val="00AD54CC"/>
    <w:rsid w:val="00AD5A46"/>
    <w:rsid w:val="00AD6C19"/>
    <w:rsid w:val="00AD6D6A"/>
    <w:rsid w:val="00AD6EE4"/>
    <w:rsid w:val="00AD719C"/>
    <w:rsid w:val="00AD7262"/>
    <w:rsid w:val="00AD75A8"/>
    <w:rsid w:val="00AD77C9"/>
    <w:rsid w:val="00AD7B9E"/>
    <w:rsid w:val="00AD7BEF"/>
    <w:rsid w:val="00AE0115"/>
    <w:rsid w:val="00AE0705"/>
    <w:rsid w:val="00AE0915"/>
    <w:rsid w:val="00AE0A40"/>
    <w:rsid w:val="00AE15F4"/>
    <w:rsid w:val="00AE174C"/>
    <w:rsid w:val="00AE1BFE"/>
    <w:rsid w:val="00AE2346"/>
    <w:rsid w:val="00AE2947"/>
    <w:rsid w:val="00AE2CE5"/>
    <w:rsid w:val="00AE3028"/>
    <w:rsid w:val="00AE3A0C"/>
    <w:rsid w:val="00AE3FC7"/>
    <w:rsid w:val="00AE41B0"/>
    <w:rsid w:val="00AE4553"/>
    <w:rsid w:val="00AE477E"/>
    <w:rsid w:val="00AE4B23"/>
    <w:rsid w:val="00AE4F45"/>
    <w:rsid w:val="00AE54F9"/>
    <w:rsid w:val="00AE5578"/>
    <w:rsid w:val="00AE5E25"/>
    <w:rsid w:val="00AE6691"/>
    <w:rsid w:val="00AE6EF2"/>
    <w:rsid w:val="00AE7066"/>
    <w:rsid w:val="00AE73D4"/>
    <w:rsid w:val="00AE79A6"/>
    <w:rsid w:val="00AE7F91"/>
    <w:rsid w:val="00AE7FDA"/>
    <w:rsid w:val="00AF14A1"/>
    <w:rsid w:val="00AF15AB"/>
    <w:rsid w:val="00AF1B98"/>
    <w:rsid w:val="00AF1CDB"/>
    <w:rsid w:val="00AF2676"/>
    <w:rsid w:val="00AF2A1D"/>
    <w:rsid w:val="00AF3350"/>
    <w:rsid w:val="00AF33D3"/>
    <w:rsid w:val="00AF3741"/>
    <w:rsid w:val="00AF3AB8"/>
    <w:rsid w:val="00AF3BF3"/>
    <w:rsid w:val="00AF3D60"/>
    <w:rsid w:val="00AF42A9"/>
    <w:rsid w:val="00AF4CEF"/>
    <w:rsid w:val="00AF4DF1"/>
    <w:rsid w:val="00AF5598"/>
    <w:rsid w:val="00AF5B23"/>
    <w:rsid w:val="00AF636C"/>
    <w:rsid w:val="00AF6372"/>
    <w:rsid w:val="00AF660E"/>
    <w:rsid w:val="00AF672D"/>
    <w:rsid w:val="00AF6A5A"/>
    <w:rsid w:val="00AF6AE9"/>
    <w:rsid w:val="00AF6BDB"/>
    <w:rsid w:val="00AF7063"/>
    <w:rsid w:val="00AF7089"/>
    <w:rsid w:val="00AF7383"/>
    <w:rsid w:val="00AF765B"/>
    <w:rsid w:val="00AF7A8C"/>
    <w:rsid w:val="00AF7D55"/>
    <w:rsid w:val="00AF7FFD"/>
    <w:rsid w:val="00B00A8E"/>
    <w:rsid w:val="00B00CDA"/>
    <w:rsid w:val="00B00D81"/>
    <w:rsid w:val="00B01030"/>
    <w:rsid w:val="00B0126B"/>
    <w:rsid w:val="00B0199E"/>
    <w:rsid w:val="00B019AA"/>
    <w:rsid w:val="00B01B70"/>
    <w:rsid w:val="00B01B85"/>
    <w:rsid w:val="00B01F3C"/>
    <w:rsid w:val="00B02148"/>
    <w:rsid w:val="00B0217B"/>
    <w:rsid w:val="00B02361"/>
    <w:rsid w:val="00B026DC"/>
    <w:rsid w:val="00B02B94"/>
    <w:rsid w:val="00B02ECF"/>
    <w:rsid w:val="00B03449"/>
    <w:rsid w:val="00B036EF"/>
    <w:rsid w:val="00B03C09"/>
    <w:rsid w:val="00B04435"/>
    <w:rsid w:val="00B04A2C"/>
    <w:rsid w:val="00B04C2A"/>
    <w:rsid w:val="00B04F06"/>
    <w:rsid w:val="00B063FE"/>
    <w:rsid w:val="00B06541"/>
    <w:rsid w:val="00B068DC"/>
    <w:rsid w:val="00B06C90"/>
    <w:rsid w:val="00B06EF6"/>
    <w:rsid w:val="00B072CB"/>
    <w:rsid w:val="00B0792D"/>
    <w:rsid w:val="00B07A40"/>
    <w:rsid w:val="00B07BD7"/>
    <w:rsid w:val="00B1005E"/>
    <w:rsid w:val="00B1023A"/>
    <w:rsid w:val="00B10A66"/>
    <w:rsid w:val="00B10C79"/>
    <w:rsid w:val="00B10FDE"/>
    <w:rsid w:val="00B1155F"/>
    <w:rsid w:val="00B1170E"/>
    <w:rsid w:val="00B12286"/>
    <w:rsid w:val="00B12B64"/>
    <w:rsid w:val="00B12E20"/>
    <w:rsid w:val="00B13367"/>
    <w:rsid w:val="00B13387"/>
    <w:rsid w:val="00B134A6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710C"/>
    <w:rsid w:val="00B17334"/>
    <w:rsid w:val="00B17425"/>
    <w:rsid w:val="00B17934"/>
    <w:rsid w:val="00B17BD4"/>
    <w:rsid w:val="00B17D75"/>
    <w:rsid w:val="00B204AC"/>
    <w:rsid w:val="00B20627"/>
    <w:rsid w:val="00B20BDE"/>
    <w:rsid w:val="00B20E55"/>
    <w:rsid w:val="00B211EC"/>
    <w:rsid w:val="00B212D3"/>
    <w:rsid w:val="00B2146D"/>
    <w:rsid w:val="00B21D51"/>
    <w:rsid w:val="00B21EA3"/>
    <w:rsid w:val="00B2232D"/>
    <w:rsid w:val="00B225BC"/>
    <w:rsid w:val="00B2293B"/>
    <w:rsid w:val="00B22F71"/>
    <w:rsid w:val="00B231DB"/>
    <w:rsid w:val="00B234E9"/>
    <w:rsid w:val="00B235B7"/>
    <w:rsid w:val="00B23B36"/>
    <w:rsid w:val="00B24698"/>
    <w:rsid w:val="00B247AA"/>
    <w:rsid w:val="00B247F1"/>
    <w:rsid w:val="00B2574F"/>
    <w:rsid w:val="00B25B57"/>
    <w:rsid w:val="00B25B8B"/>
    <w:rsid w:val="00B2601E"/>
    <w:rsid w:val="00B26212"/>
    <w:rsid w:val="00B264BC"/>
    <w:rsid w:val="00B26BD6"/>
    <w:rsid w:val="00B27F96"/>
    <w:rsid w:val="00B315A4"/>
    <w:rsid w:val="00B31BA2"/>
    <w:rsid w:val="00B32103"/>
    <w:rsid w:val="00B32487"/>
    <w:rsid w:val="00B325A2"/>
    <w:rsid w:val="00B326CA"/>
    <w:rsid w:val="00B32A16"/>
    <w:rsid w:val="00B32B76"/>
    <w:rsid w:val="00B32E92"/>
    <w:rsid w:val="00B33716"/>
    <w:rsid w:val="00B33950"/>
    <w:rsid w:val="00B33D2C"/>
    <w:rsid w:val="00B34552"/>
    <w:rsid w:val="00B34D45"/>
    <w:rsid w:val="00B34D8C"/>
    <w:rsid w:val="00B3501E"/>
    <w:rsid w:val="00B352FE"/>
    <w:rsid w:val="00B35341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486"/>
    <w:rsid w:val="00B37542"/>
    <w:rsid w:val="00B375FB"/>
    <w:rsid w:val="00B37AA1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4B0"/>
    <w:rsid w:val="00B42B4F"/>
    <w:rsid w:val="00B42C2D"/>
    <w:rsid w:val="00B43401"/>
    <w:rsid w:val="00B43702"/>
    <w:rsid w:val="00B43758"/>
    <w:rsid w:val="00B43C2F"/>
    <w:rsid w:val="00B4408A"/>
    <w:rsid w:val="00B44116"/>
    <w:rsid w:val="00B44BA1"/>
    <w:rsid w:val="00B455AB"/>
    <w:rsid w:val="00B45AD5"/>
    <w:rsid w:val="00B464DA"/>
    <w:rsid w:val="00B46807"/>
    <w:rsid w:val="00B47075"/>
    <w:rsid w:val="00B47667"/>
    <w:rsid w:val="00B477DB"/>
    <w:rsid w:val="00B47ABC"/>
    <w:rsid w:val="00B47B4E"/>
    <w:rsid w:val="00B47F39"/>
    <w:rsid w:val="00B502EE"/>
    <w:rsid w:val="00B5036A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83E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A08"/>
    <w:rsid w:val="00B54C74"/>
    <w:rsid w:val="00B557B1"/>
    <w:rsid w:val="00B55998"/>
    <w:rsid w:val="00B55AB5"/>
    <w:rsid w:val="00B562E8"/>
    <w:rsid w:val="00B56317"/>
    <w:rsid w:val="00B5648C"/>
    <w:rsid w:val="00B56675"/>
    <w:rsid w:val="00B5699C"/>
    <w:rsid w:val="00B56B21"/>
    <w:rsid w:val="00B56F1D"/>
    <w:rsid w:val="00B57D29"/>
    <w:rsid w:val="00B6088A"/>
    <w:rsid w:val="00B609C3"/>
    <w:rsid w:val="00B60CD0"/>
    <w:rsid w:val="00B613AA"/>
    <w:rsid w:val="00B6160E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52BA"/>
    <w:rsid w:val="00B6567B"/>
    <w:rsid w:val="00B6569F"/>
    <w:rsid w:val="00B65963"/>
    <w:rsid w:val="00B66287"/>
    <w:rsid w:val="00B67460"/>
    <w:rsid w:val="00B675BE"/>
    <w:rsid w:val="00B70916"/>
    <w:rsid w:val="00B70C0F"/>
    <w:rsid w:val="00B70C6D"/>
    <w:rsid w:val="00B70E15"/>
    <w:rsid w:val="00B71091"/>
    <w:rsid w:val="00B7124F"/>
    <w:rsid w:val="00B715F1"/>
    <w:rsid w:val="00B7167D"/>
    <w:rsid w:val="00B71941"/>
    <w:rsid w:val="00B7194B"/>
    <w:rsid w:val="00B7205E"/>
    <w:rsid w:val="00B727C9"/>
    <w:rsid w:val="00B72B73"/>
    <w:rsid w:val="00B7330C"/>
    <w:rsid w:val="00B7364B"/>
    <w:rsid w:val="00B7377E"/>
    <w:rsid w:val="00B739A9"/>
    <w:rsid w:val="00B73D9F"/>
    <w:rsid w:val="00B74095"/>
    <w:rsid w:val="00B748E0"/>
    <w:rsid w:val="00B74986"/>
    <w:rsid w:val="00B74ED3"/>
    <w:rsid w:val="00B759BB"/>
    <w:rsid w:val="00B75FAA"/>
    <w:rsid w:val="00B7603B"/>
    <w:rsid w:val="00B76614"/>
    <w:rsid w:val="00B76ABD"/>
    <w:rsid w:val="00B76C23"/>
    <w:rsid w:val="00B76D48"/>
    <w:rsid w:val="00B777A5"/>
    <w:rsid w:val="00B777E5"/>
    <w:rsid w:val="00B77953"/>
    <w:rsid w:val="00B802D1"/>
    <w:rsid w:val="00B803DC"/>
    <w:rsid w:val="00B80B25"/>
    <w:rsid w:val="00B8100F"/>
    <w:rsid w:val="00B810A3"/>
    <w:rsid w:val="00B81593"/>
    <w:rsid w:val="00B815C8"/>
    <w:rsid w:val="00B81990"/>
    <w:rsid w:val="00B81DD0"/>
    <w:rsid w:val="00B82728"/>
    <w:rsid w:val="00B829BD"/>
    <w:rsid w:val="00B82A0C"/>
    <w:rsid w:val="00B83B5E"/>
    <w:rsid w:val="00B840D3"/>
    <w:rsid w:val="00B84201"/>
    <w:rsid w:val="00B846C0"/>
    <w:rsid w:val="00B84F40"/>
    <w:rsid w:val="00B8506C"/>
    <w:rsid w:val="00B85306"/>
    <w:rsid w:val="00B85BDF"/>
    <w:rsid w:val="00B85CFA"/>
    <w:rsid w:val="00B87638"/>
    <w:rsid w:val="00B87C9C"/>
    <w:rsid w:val="00B90581"/>
    <w:rsid w:val="00B90A21"/>
    <w:rsid w:val="00B90F99"/>
    <w:rsid w:val="00B911C1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F64"/>
    <w:rsid w:val="00B95890"/>
    <w:rsid w:val="00B95E2A"/>
    <w:rsid w:val="00B9618F"/>
    <w:rsid w:val="00B961A0"/>
    <w:rsid w:val="00B967B3"/>
    <w:rsid w:val="00B96D39"/>
    <w:rsid w:val="00B97062"/>
    <w:rsid w:val="00BA04D5"/>
    <w:rsid w:val="00BA0743"/>
    <w:rsid w:val="00BA083B"/>
    <w:rsid w:val="00BA199A"/>
    <w:rsid w:val="00BA1CAB"/>
    <w:rsid w:val="00BA1E50"/>
    <w:rsid w:val="00BA21E6"/>
    <w:rsid w:val="00BA2A08"/>
    <w:rsid w:val="00BA386B"/>
    <w:rsid w:val="00BA39BB"/>
    <w:rsid w:val="00BA3BE8"/>
    <w:rsid w:val="00BA3E9E"/>
    <w:rsid w:val="00BA3EC3"/>
    <w:rsid w:val="00BA4257"/>
    <w:rsid w:val="00BA447A"/>
    <w:rsid w:val="00BA44E4"/>
    <w:rsid w:val="00BA4BDA"/>
    <w:rsid w:val="00BA5091"/>
    <w:rsid w:val="00BA51A4"/>
    <w:rsid w:val="00BA525D"/>
    <w:rsid w:val="00BA5C2C"/>
    <w:rsid w:val="00BA5D89"/>
    <w:rsid w:val="00BA5DF4"/>
    <w:rsid w:val="00BA6596"/>
    <w:rsid w:val="00BA6DC0"/>
    <w:rsid w:val="00BA709E"/>
    <w:rsid w:val="00BA72FF"/>
    <w:rsid w:val="00BA74A6"/>
    <w:rsid w:val="00BA7ED5"/>
    <w:rsid w:val="00BB099B"/>
    <w:rsid w:val="00BB151E"/>
    <w:rsid w:val="00BB183D"/>
    <w:rsid w:val="00BB1B1D"/>
    <w:rsid w:val="00BB1C1F"/>
    <w:rsid w:val="00BB1D53"/>
    <w:rsid w:val="00BB219D"/>
    <w:rsid w:val="00BB2479"/>
    <w:rsid w:val="00BB29E8"/>
    <w:rsid w:val="00BB2BD8"/>
    <w:rsid w:val="00BB2C42"/>
    <w:rsid w:val="00BB2D47"/>
    <w:rsid w:val="00BB312B"/>
    <w:rsid w:val="00BB3476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51F"/>
    <w:rsid w:val="00BB6A69"/>
    <w:rsid w:val="00BB6B7D"/>
    <w:rsid w:val="00BB72FB"/>
    <w:rsid w:val="00BB79BA"/>
    <w:rsid w:val="00BC0051"/>
    <w:rsid w:val="00BC133C"/>
    <w:rsid w:val="00BC195D"/>
    <w:rsid w:val="00BC1A43"/>
    <w:rsid w:val="00BC1AE2"/>
    <w:rsid w:val="00BC1B61"/>
    <w:rsid w:val="00BC1F9C"/>
    <w:rsid w:val="00BC234C"/>
    <w:rsid w:val="00BC267B"/>
    <w:rsid w:val="00BC2907"/>
    <w:rsid w:val="00BC2C3E"/>
    <w:rsid w:val="00BC2D18"/>
    <w:rsid w:val="00BC2E2F"/>
    <w:rsid w:val="00BC2EEB"/>
    <w:rsid w:val="00BC3140"/>
    <w:rsid w:val="00BC344A"/>
    <w:rsid w:val="00BC4176"/>
    <w:rsid w:val="00BC462B"/>
    <w:rsid w:val="00BC47C5"/>
    <w:rsid w:val="00BC51BB"/>
    <w:rsid w:val="00BC5874"/>
    <w:rsid w:val="00BC5BC2"/>
    <w:rsid w:val="00BC6060"/>
    <w:rsid w:val="00BC6617"/>
    <w:rsid w:val="00BC6801"/>
    <w:rsid w:val="00BC6892"/>
    <w:rsid w:val="00BC6C89"/>
    <w:rsid w:val="00BC76B1"/>
    <w:rsid w:val="00BC7A59"/>
    <w:rsid w:val="00BD07B9"/>
    <w:rsid w:val="00BD07FA"/>
    <w:rsid w:val="00BD0B38"/>
    <w:rsid w:val="00BD0C0A"/>
    <w:rsid w:val="00BD102C"/>
    <w:rsid w:val="00BD1422"/>
    <w:rsid w:val="00BD14C7"/>
    <w:rsid w:val="00BD1909"/>
    <w:rsid w:val="00BD1D1E"/>
    <w:rsid w:val="00BD2662"/>
    <w:rsid w:val="00BD29D3"/>
    <w:rsid w:val="00BD2A2B"/>
    <w:rsid w:val="00BD369F"/>
    <w:rsid w:val="00BD47BB"/>
    <w:rsid w:val="00BD5319"/>
    <w:rsid w:val="00BD538A"/>
    <w:rsid w:val="00BD53F4"/>
    <w:rsid w:val="00BD53FA"/>
    <w:rsid w:val="00BD5A33"/>
    <w:rsid w:val="00BD5B3C"/>
    <w:rsid w:val="00BD5C38"/>
    <w:rsid w:val="00BD64C7"/>
    <w:rsid w:val="00BD6742"/>
    <w:rsid w:val="00BD68C0"/>
    <w:rsid w:val="00BD6F8D"/>
    <w:rsid w:val="00BD6FD2"/>
    <w:rsid w:val="00BD704D"/>
    <w:rsid w:val="00BD7075"/>
    <w:rsid w:val="00BD71C3"/>
    <w:rsid w:val="00BD767F"/>
    <w:rsid w:val="00BD7B41"/>
    <w:rsid w:val="00BD7D3E"/>
    <w:rsid w:val="00BE056E"/>
    <w:rsid w:val="00BE065C"/>
    <w:rsid w:val="00BE0887"/>
    <w:rsid w:val="00BE11D3"/>
    <w:rsid w:val="00BE1376"/>
    <w:rsid w:val="00BE13E5"/>
    <w:rsid w:val="00BE1783"/>
    <w:rsid w:val="00BE17EF"/>
    <w:rsid w:val="00BE1887"/>
    <w:rsid w:val="00BE22C6"/>
    <w:rsid w:val="00BE232B"/>
    <w:rsid w:val="00BE344A"/>
    <w:rsid w:val="00BE3858"/>
    <w:rsid w:val="00BE3A05"/>
    <w:rsid w:val="00BE3C20"/>
    <w:rsid w:val="00BE3FA4"/>
    <w:rsid w:val="00BE429C"/>
    <w:rsid w:val="00BE4674"/>
    <w:rsid w:val="00BE5197"/>
    <w:rsid w:val="00BE51EF"/>
    <w:rsid w:val="00BE5918"/>
    <w:rsid w:val="00BE599D"/>
    <w:rsid w:val="00BE626F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F01B5"/>
    <w:rsid w:val="00BF0556"/>
    <w:rsid w:val="00BF05CB"/>
    <w:rsid w:val="00BF0835"/>
    <w:rsid w:val="00BF0A01"/>
    <w:rsid w:val="00BF0B52"/>
    <w:rsid w:val="00BF0F63"/>
    <w:rsid w:val="00BF106E"/>
    <w:rsid w:val="00BF12FF"/>
    <w:rsid w:val="00BF20F8"/>
    <w:rsid w:val="00BF210D"/>
    <w:rsid w:val="00BF215A"/>
    <w:rsid w:val="00BF2599"/>
    <w:rsid w:val="00BF29B9"/>
    <w:rsid w:val="00BF2C39"/>
    <w:rsid w:val="00BF2F24"/>
    <w:rsid w:val="00BF38E8"/>
    <w:rsid w:val="00BF390F"/>
    <w:rsid w:val="00BF44A5"/>
    <w:rsid w:val="00BF4680"/>
    <w:rsid w:val="00BF4B8F"/>
    <w:rsid w:val="00BF5334"/>
    <w:rsid w:val="00BF774F"/>
    <w:rsid w:val="00BF7E1D"/>
    <w:rsid w:val="00C0050B"/>
    <w:rsid w:val="00C00B6F"/>
    <w:rsid w:val="00C00C89"/>
    <w:rsid w:val="00C00F57"/>
    <w:rsid w:val="00C01806"/>
    <w:rsid w:val="00C018DA"/>
    <w:rsid w:val="00C0197E"/>
    <w:rsid w:val="00C01BB4"/>
    <w:rsid w:val="00C01FAA"/>
    <w:rsid w:val="00C0213D"/>
    <w:rsid w:val="00C0241F"/>
    <w:rsid w:val="00C025E4"/>
    <w:rsid w:val="00C0268C"/>
    <w:rsid w:val="00C037EA"/>
    <w:rsid w:val="00C038A7"/>
    <w:rsid w:val="00C03AE7"/>
    <w:rsid w:val="00C03B7F"/>
    <w:rsid w:val="00C03DB6"/>
    <w:rsid w:val="00C0412F"/>
    <w:rsid w:val="00C041FB"/>
    <w:rsid w:val="00C04803"/>
    <w:rsid w:val="00C04964"/>
    <w:rsid w:val="00C04B33"/>
    <w:rsid w:val="00C04D45"/>
    <w:rsid w:val="00C05384"/>
    <w:rsid w:val="00C05585"/>
    <w:rsid w:val="00C05A6C"/>
    <w:rsid w:val="00C05A75"/>
    <w:rsid w:val="00C05DB7"/>
    <w:rsid w:val="00C0624A"/>
    <w:rsid w:val="00C0655C"/>
    <w:rsid w:val="00C06774"/>
    <w:rsid w:val="00C06BE7"/>
    <w:rsid w:val="00C06CDC"/>
    <w:rsid w:val="00C06D96"/>
    <w:rsid w:val="00C07111"/>
    <w:rsid w:val="00C0736C"/>
    <w:rsid w:val="00C0736D"/>
    <w:rsid w:val="00C07696"/>
    <w:rsid w:val="00C079F8"/>
    <w:rsid w:val="00C07E63"/>
    <w:rsid w:val="00C107EA"/>
    <w:rsid w:val="00C10D77"/>
    <w:rsid w:val="00C11471"/>
    <w:rsid w:val="00C1202F"/>
    <w:rsid w:val="00C12581"/>
    <w:rsid w:val="00C129F3"/>
    <w:rsid w:val="00C13A9C"/>
    <w:rsid w:val="00C140E4"/>
    <w:rsid w:val="00C14137"/>
    <w:rsid w:val="00C1496D"/>
    <w:rsid w:val="00C14DAD"/>
    <w:rsid w:val="00C14EDB"/>
    <w:rsid w:val="00C1563D"/>
    <w:rsid w:val="00C1577F"/>
    <w:rsid w:val="00C15E7B"/>
    <w:rsid w:val="00C161C4"/>
    <w:rsid w:val="00C165F4"/>
    <w:rsid w:val="00C16761"/>
    <w:rsid w:val="00C16BB8"/>
    <w:rsid w:val="00C174DA"/>
    <w:rsid w:val="00C17E8F"/>
    <w:rsid w:val="00C20036"/>
    <w:rsid w:val="00C20420"/>
    <w:rsid w:val="00C20C9F"/>
    <w:rsid w:val="00C212EB"/>
    <w:rsid w:val="00C21B72"/>
    <w:rsid w:val="00C21EC7"/>
    <w:rsid w:val="00C2295E"/>
    <w:rsid w:val="00C22EA8"/>
    <w:rsid w:val="00C235CF"/>
    <w:rsid w:val="00C23E6D"/>
    <w:rsid w:val="00C241DE"/>
    <w:rsid w:val="00C241F2"/>
    <w:rsid w:val="00C24624"/>
    <w:rsid w:val="00C251E1"/>
    <w:rsid w:val="00C2548A"/>
    <w:rsid w:val="00C25BC1"/>
    <w:rsid w:val="00C25D9C"/>
    <w:rsid w:val="00C26222"/>
    <w:rsid w:val="00C2649F"/>
    <w:rsid w:val="00C26696"/>
    <w:rsid w:val="00C274B9"/>
    <w:rsid w:val="00C27575"/>
    <w:rsid w:val="00C27BBA"/>
    <w:rsid w:val="00C3007C"/>
    <w:rsid w:val="00C3040B"/>
    <w:rsid w:val="00C30B79"/>
    <w:rsid w:val="00C30D96"/>
    <w:rsid w:val="00C31487"/>
    <w:rsid w:val="00C318FF"/>
    <w:rsid w:val="00C32266"/>
    <w:rsid w:val="00C32B0D"/>
    <w:rsid w:val="00C32BFC"/>
    <w:rsid w:val="00C339B8"/>
    <w:rsid w:val="00C33F9C"/>
    <w:rsid w:val="00C34206"/>
    <w:rsid w:val="00C3453C"/>
    <w:rsid w:val="00C34E4C"/>
    <w:rsid w:val="00C34F9C"/>
    <w:rsid w:val="00C351FA"/>
    <w:rsid w:val="00C3538C"/>
    <w:rsid w:val="00C35B58"/>
    <w:rsid w:val="00C35B81"/>
    <w:rsid w:val="00C36608"/>
    <w:rsid w:val="00C36FC8"/>
    <w:rsid w:val="00C370EA"/>
    <w:rsid w:val="00C37A34"/>
    <w:rsid w:val="00C40795"/>
    <w:rsid w:val="00C407BD"/>
    <w:rsid w:val="00C41482"/>
    <w:rsid w:val="00C41741"/>
    <w:rsid w:val="00C41F11"/>
    <w:rsid w:val="00C421DA"/>
    <w:rsid w:val="00C4256F"/>
    <w:rsid w:val="00C425A5"/>
    <w:rsid w:val="00C426CB"/>
    <w:rsid w:val="00C42A53"/>
    <w:rsid w:val="00C42D15"/>
    <w:rsid w:val="00C42F2E"/>
    <w:rsid w:val="00C43C67"/>
    <w:rsid w:val="00C442B3"/>
    <w:rsid w:val="00C44446"/>
    <w:rsid w:val="00C4450E"/>
    <w:rsid w:val="00C44FA9"/>
    <w:rsid w:val="00C457E4"/>
    <w:rsid w:val="00C46046"/>
    <w:rsid w:val="00C4639C"/>
    <w:rsid w:val="00C4667F"/>
    <w:rsid w:val="00C4694C"/>
    <w:rsid w:val="00C46C84"/>
    <w:rsid w:val="00C46D3E"/>
    <w:rsid w:val="00C46ED1"/>
    <w:rsid w:val="00C476ED"/>
    <w:rsid w:val="00C47A1F"/>
    <w:rsid w:val="00C5078F"/>
    <w:rsid w:val="00C508B0"/>
    <w:rsid w:val="00C509CC"/>
    <w:rsid w:val="00C50BC8"/>
    <w:rsid w:val="00C50C44"/>
    <w:rsid w:val="00C50EAC"/>
    <w:rsid w:val="00C513D1"/>
    <w:rsid w:val="00C514CB"/>
    <w:rsid w:val="00C51808"/>
    <w:rsid w:val="00C51CFF"/>
    <w:rsid w:val="00C5278A"/>
    <w:rsid w:val="00C52B39"/>
    <w:rsid w:val="00C52C07"/>
    <w:rsid w:val="00C52CC2"/>
    <w:rsid w:val="00C52F6B"/>
    <w:rsid w:val="00C5318A"/>
    <w:rsid w:val="00C53269"/>
    <w:rsid w:val="00C53DAD"/>
    <w:rsid w:val="00C54064"/>
    <w:rsid w:val="00C5409F"/>
    <w:rsid w:val="00C54300"/>
    <w:rsid w:val="00C5475D"/>
    <w:rsid w:val="00C55142"/>
    <w:rsid w:val="00C55426"/>
    <w:rsid w:val="00C5584A"/>
    <w:rsid w:val="00C55B19"/>
    <w:rsid w:val="00C55E5D"/>
    <w:rsid w:val="00C56245"/>
    <w:rsid w:val="00C562CD"/>
    <w:rsid w:val="00C5668B"/>
    <w:rsid w:val="00C56DA1"/>
    <w:rsid w:val="00C570AD"/>
    <w:rsid w:val="00C571CC"/>
    <w:rsid w:val="00C6066E"/>
    <w:rsid w:val="00C60810"/>
    <w:rsid w:val="00C6111F"/>
    <w:rsid w:val="00C61351"/>
    <w:rsid w:val="00C61A57"/>
    <w:rsid w:val="00C61CA2"/>
    <w:rsid w:val="00C62251"/>
    <w:rsid w:val="00C628D0"/>
    <w:rsid w:val="00C62FB0"/>
    <w:rsid w:val="00C63525"/>
    <w:rsid w:val="00C63556"/>
    <w:rsid w:val="00C63A2E"/>
    <w:rsid w:val="00C63F5A"/>
    <w:rsid w:val="00C64317"/>
    <w:rsid w:val="00C643B0"/>
    <w:rsid w:val="00C64410"/>
    <w:rsid w:val="00C64C11"/>
    <w:rsid w:val="00C64F2B"/>
    <w:rsid w:val="00C65AFE"/>
    <w:rsid w:val="00C65B40"/>
    <w:rsid w:val="00C65DE0"/>
    <w:rsid w:val="00C660BB"/>
    <w:rsid w:val="00C6697D"/>
    <w:rsid w:val="00C66A9F"/>
    <w:rsid w:val="00C66F27"/>
    <w:rsid w:val="00C6700C"/>
    <w:rsid w:val="00C6717D"/>
    <w:rsid w:val="00C67A23"/>
    <w:rsid w:val="00C67B27"/>
    <w:rsid w:val="00C67DF3"/>
    <w:rsid w:val="00C7029C"/>
    <w:rsid w:val="00C705E3"/>
    <w:rsid w:val="00C717CD"/>
    <w:rsid w:val="00C71A95"/>
    <w:rsid w:val="00C71C8C"/>
    <w:rsid w:val="00C72248"/>
    <w:rsid w:val="00C7264D"/>
    <w:rsid w:val="00C72692"/>
    <w:rsid w:val="00C7285B"/>
    <w:rsid w:val="00C72D9B"/>
    <w:rsid w:val="00C73583"/>
    <w:rsid w:val="00C73E6F"/>
    <w:rsid w:val="00C73F8B"/>
    <w:rsid w:val="00C74692"/>
    <w:rsid w:val="00C7473D"/>
    <w:rsid w:val="00C74F1F"/>
    <w:rsid w:val="00C751C7"/>
    <w:rsid w:val="00C7531B"/>
    <w:rsid w:val="00C7552D"/>
    <w:rsid w:val="00C75F2F"/>
    <w:rsid w:val="00C76032"/>
    <w:rsid w:val="00C760B8"/>
    <w:rsid w:val="00C760D1"/>
    <w:rsid w:val="00C7640B"/>
    <w:rsid w:val="00C7661D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EF7"/>
    <w:rsid w:val="00C77FB9"/>
    <w:rsid w:val="00C8055A"/>
    <w:rsid w:val="00C80A06"/>
    <w:rsid w:val="00C80F23"/>
    <w:rsid w:val="00C810A8"/>
    <w:rsid w:val="00C8112E"/>
    <w:rsid w:val="00C8138F"/>
    <w:rsid w:val="00C81399"/>
    <w:rsid w:val="00C813C2"/>
    <w:rsid w:val="00C82084"/>
    <w:rsid w:val="00C824DA"/>
    <w:rsid w:val="00C82A7D"/>
    <w:rsid w:val="00C83480"/>
    <w:rsid w:val="00C835DA"/>
    <w:rsid w:val="00C835F3"/>
    <w:rsid w:val="00C837D2"/>
    <w:rsid w:val="00C83857"/>
    <w:rsid w:val="00C83CBF"/>
    <w:rsid w:val="00C83E1C"/>
    <w:rsid w:val="00C83E4F"/>
    <w:rsid w:val="00C83F28"/>
    <w:rsid w:val="00C842DF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8BC"/>
    <w:rsid w:val="00C86D79"/>
    <w:rsid w:val="00C86F76"/>
    <w:rsid w:val="00C8743C"/>
    <w:rsid w:val="00C87678"/>
    <w:rsid w:val="00C87CFE"/>
    <w:rsid w:val="00C87FEC"/>
    <w:rsid w:val="00C90864"/>
    <w:rsid w:val="00C90A2B"/>
    <w:rsid w:val="00C90CD3"/>
    <w:rsid w:val="00C91287"/>
    <w:rsid w:val="00C91BFC"/>
    <w:rsid w:val="00C920C7"/>
    <w:rsid w:val="00C92AA1"/>
    <w:rsid w:val="00C92DAB"/>
    <w:rsid w:val="00C93888"/>
    <w:rsid w:val="00C93DE4"/>
    <w:rsid w:val="00C93FAE"/>
    <w:rsid w:val="00C9463E"/>
    <w:rsid w:val="00C94C3D"/>
    <w:rsid w:val="00C94EB5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F32"/>
    <w:rsid w:val="00CA11C2"/>
    <w:rsid w:val="00CA12BE"/>
    <w:rsid w:val="00CA1A58"/>
    <w:rsid w:val="00CA21CD"/>
    <w:rsid w:val="00CA2341"/>
    <w:rsid w:val="00CA2718"/>
    <w:rsid w:val="00CA2A21"/>
    <w:rsid w:val="00CA2FAD"/>
    <w:rsid w:val="00CA311F"/>
    <w:rsid w:val="00CA366E"/>
    <w:rsid w:val="00CA36C5"/>
    <w:rsid w:val="00CA38A2"/>
    <w:rsid w:val="00CA3ABE"/>
    <w:rsid w:val="00CA3CEC"/>
    <w:rsid w:val="00CA3E54"/>
    <w:rsid w:val="00CA41EA"/>
    <w:rsid w:val="00CA43A3"/>
    <w:rsid w:val="00CA4C4D"/>
    <w:rsid w:val="00CA4E74"/>
    <w:rsid w:val="00CA4FA3"/>
    <w:rsid w:val="00CA51B4"/>
    <w:rsid w:val="00CA5CE0"/>
    <w:rsid w:val="00CA6D84"/>
    <w:rsid w:val="00CA6F78"/>
    <w:rsid w:val="00CA7077"/>
    <w:rsid w:val="00CA7218"/>
    <w:rsid w:val="00CA7950"/>
    <w:rsid w:val="00CA7C0F"/>
    <w:rsid w:val="00CB048D"/>
    <w:rsid w:val="00CB0513"/>
    <w:rsid w:val="00CB082D"/>
    <w:rsid w:val="00CB158D"/>
    <w:rsid w:val="00CB1A1B"/>
    <w:rsid w:val="00CB1AB9"/>
    <w:rsid w:val="00CB1D06"/>
    <w:rsid w:val="00CB1E18"/>
    <w:rsid w:val="00CB1FCC"/>
    <w:rsid w:val="00CB20AC"/>
    <w:rsid w:val="00CB25B0"/>
    <w:rsid w:val="00CB32BC"/>
    <w:rsid w:val="00CB3472"/>
    <w:rsid w:val="00CB403F"/>
    <w:rsid w:val="00CB407F"/>
    <w:rsid w:val="00CB4DAA"/>
    <w:rsid w:val="00CB55DA"/>
    <w:rsid w:val="00CB5C8E"/>
    <w:rsid w:val="00CB6107"/>
    <w:rsid w:val="00CB625B"/>
    <w:rsid w:val="00CB6629"/>
    <w:rsid w:val="00CB6AE0"/>
    <w:rsid w:val="00CB6BF9"/>
    <w:rsid w:val="00CB7311"/>
    <w:rsid w:val="00CB79FD"/>
    <w:rsid w:val="00CB7E7C"/>
    <w:rsid w:val="00CC039A"/>
    <w:rsid w:val="00CC062C"/>
    <w:rsid w:val="00CC0677"/>
    <w:rsid w:val="00CC119A"/>
    <w:rsid w:val="00CC125C"/>
    <w:rsid w:val="00CC1714"/>
    <w:rsid w:val="00CC1B76"/>
    <w:rsid w:val="00CC24C3"/>
    <w:rsid w:val="00CC259E"/>
    <w:rsid w:val="00CC2715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B7F"/>
    <w:rsid w:val="00CC4C1D"/>
    <w:rsid w:val="00CC5462"/>
    <w:rsid w:val="00CC5947"/>
    <w:rsid w:val="00CC5AE0"/>
    <w:rsid w:val="00CC6084"/>
    <w:rsid w:val="00CC6FBC"/>
    <w:rsid w:val="00CC7709"/>
    <w:rsid w:val="00CD0081"/>
    <w:rsid w:val="00CD05F1"/>
    <w:rsid w:val="00CD0861"/>
    <w:rsid w:val="00CD0AA9"/>
    <w:rsid w:val="00CD0C6B"/>
    <w:rsid w:val="00CD0FA2"/>
    <w:rsid w:val="00CD187A"/>
    <w:rsid w:val="00CD1DD2"/>
    <w:rsid w:val="00CD1F38"/>
    <w:rsid w:val="00CD244A"/>
    <w:rsid w:val="00CD2A9E"/>
    <w:rsid w:val="00CD2E03"/>
    <w:rsid w:val="00CD2E84"/>
    <w:rsid w:val="00CD33ED"/>
    <w:rsid w:val="00CD492B"/>
    <w:rsid w:val="00CD4D4E"/>
    <w:rsid w:val="00CD4E0A"/>
    <w:rsid w:val="00CD500D"/>
    <w:rsid w:val="00CD5B1D"/>
    <w:rsid w:val="00CD6049"/>
    <w:rsid w:val="00CD61EE"/>
    <w:rsid w:val="00CD626E"/>
    <w:rsid w:val="00CD6312"/>
    <w:rsid w:val="00CD66C6"/>
    <w:rsid w:val="00CD6852"/>
    <w:rsid w:val="00CD6FD7"/>
    <w:rsid w:val="00CD7A06"/>
    <w:rsid w:val="00CD7B72"/>
    <w:rsid w:val="00CD7DEC"/>
    <w:rsid w:val="00CE08AE"/>
    <w:rsid w:val="00CE0AF5"/>
    <w:rsid w:val="00CE0BB2"/>
    <w:rsid w:val="00CE0D9B"/>
    <w:rsid w:val="00CE0D9E"/>
    <w:rsid w:val="00CE1182"/>
    <w:rsid w:val="00CE130B"/>
    <w:rsid w:val="00CE1658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711C"/>
    <w:rsid w:val="00CE7239"/>
    <w:rsid w:val="00CE7617"/>
    <w:rsid w:val="00CE7632"/>
    <w:rsid w:val="00CE78DD"/>
    <w:rsid w:val="00CE7A0E"/>
    <w:rsid w:val="00CE7E7B"/>
    <w:rsid w:val="00CF0808"/>
    <w:rsid w:val="00CF082E"/>
    <w:rsid w:val="00CF0AAD"/>
    <w:rsid w:val="00CF0D96"/>
    <w:rsid w:val="00CF0DA1"/>
    <w:rsid w:val="00CF1299"/>
    <w:rsid w:val="00CF1CF3"/>
    <w:rsid w:val="00CF1E5F"/>
    <w:rsid w:val="00CF2712"/>
    <w:rsid w:val="00CF2744"/>
    <w:rsid w:val="00CF2A81"/>
    <w:rsid w:val="00CF2A96"/>
    <w:rsid w:val="00CF2B22"/>
    <w:rsid w:val="00CF2CD3"/>
    <w:rsid w:val="00CF31AB"/>
    <w:rsid w:val="00CF3717"/>
    <w:rsid w:val="00CF394B"/>
    <w:rsid w:val="00CF3FF2"/>
    <w:rsid w:val="00CF4ED9"/>
    <w:rsid w:val="00CF4F5E"/>
    <w:rsid w:val="00CF535B"/>
    <w:rsid w:val="00CF5796"/>
    <w:rsid w:val="00CF596A"/>
    <w:rsid w:val="00CF5BE2"/>
    <w:rsid w:val="00CF5D3B"/>
    <w:rsid w:val="00CF5D4A"/>
    <w:rsid w:val="00CF6029"/>
    <w:rsid w:val="00CF6230"/>
    <w:rsid w:val="00CF6620"/>
    <w:rsid w:val="00CF6B3C"/>
    <w:rsid w:val="00CF6CD9"/>
    <w:rsid w:val="00CF7488"/>
    <w:rsid w:val="00CF74D1"/>
    <w:rsid w:val="00CF774F"/>
    <w:rsid w:val="00CF7867"/>
    <w:rsid w:val="00D00684"/>
    <w:rsid w:val="00D00A65"/>
    <w:rsid w:val="00D0115A"/>
    <w:rsid w:val="00D014F3"/>
    <w:rsid w:val="00D016E1"/>
    <w:rsid w:val="00D018DE"/>
    <w:rsid w:val="00D01D37"/>
    <w:rsid w:val="00D02132"/>
    <w:rsid w:val="00D02134"/>
    <w:rsid w:val="00D02597"/>
    <w:rsid w:val="00D026D5"/>
    <w:rsid w:val="00D027C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5705"/>
    <w:rsid w:val="00D06188"/>
    <w:rsid w:val="00D065A7"/>
    <w:rsid w:val="00D06607"/>
    <w:rsid w:val="00D06729"/>
    <w:rsid w:val="00D06E1C"/>
    <w:rsid w:val="00D06FF9"/>
    <w:rsid w:val="00D0795A"/>
    <w:rsid w:val="00D07978"/>
    <w:rsid w:val="00D07A9D"/>
    <w:rsid w:val="00D07E40"/>
    <w:rsid w:val="00D107A2"/>
    <w:rsid w:val="00D107F8"/>
    <w:rsid w:val="00D109E4"/>
    <w:rsid w:val="00D113C0"/>
    <w:rsid w:val="00D12883"/>
    <w:rsid w:val="00D12969"/>
    <w:rsid w:val="00D129B3"/>
    <w:rsid w:val="00D12B96"/>
    <w:rsid w:val="00D12D09"/>
    <w:rsid w:val="00D13A0B"/>
    <w:rsid w:val="00D13D81"/>
    <w:rsid w:val="00D14654"/>
    <w:rsid w:val="00D14DC8"/>
    <w:rsid w:val="00D15057"/>
    <w:rsid w:val="00D154FB"/>
    <w:rsid w:val="00D163B0"/>
    <w:rsid w:val="00D16492"/>
    <w:rsid w:val="00D172FA"/>
    <w:rsid w:val="00D17A87"/>
    <w:rsid w:val="00D17D52"/>
    <w:rsid w:val="00D20564"/>
    <w:rsid w:val="00D20A14"/>
    <w:rsid w:val="00D20BBD"/>
    <w:rsid w:val="00D21352"/>
    <w:rsid w:val="00D21384"/>
    <w:rsid w:val="00D2181B"/>
    <w:rsid w:val="00D219C0"/>
    <w:rsid w:val="00D21E07"/>
    <w:rsid w:val="00D21E36"/>
    <w:rsid w:val="00D22164"/>
    <w:rsid w:val="00D2279F"/>
    <w:rsid w:val="00D227FE"/>
    <w:rsid w:val="00D228F5"/>
    <w:rsid w:val="00D233A0"/>
    <w:rsid w:val="00D2349A"/>
    <w:rsid w:val="00D23FAD"/>
    <w:rsid w:val="00D24438"/>
    <w:rsid w:val="00D246DD"/>
    <w:rsid w:val="00D252E1"/>
    <w:rsid w:val="00D26131"/>
    <w:rsid w:val="00D265F8"/>
    <w:rsid w:val="00D2663F"/>
    <w:rsid w:val="00D267E0"/>
    <w:rsid w:val="00D26BAD"/>
    <w:rsid w:val="00D26D48"/>
    <w:rsid w:val="00D2749A"/>
    <w:rsid w:val="00D2760C"/>
    <w:rsid w:val="00D276A8"/>
    <w:rsid w:val="00D277D5"/>
    <w:rsid w:val="00D27C6C"/>
    <w:rsid w:val="00D3052B"/>
    <w:rsid w:val="00D30A63"/>
    <w:rsid w:val="00D30DFE"/>
    <w:rsid w:val="00D30F69"/>
    <w:rsid w:val="00D3110E"/>
    <w:rsid w:val="00D315B9"/>
    <w:rsid w:val="00D31C83"/>
    <w:rsid w:val="00D31ED5"/>
    <w:rsid w:val="00D323C6"/>
    <w:rsid w:val="00D325DB"/>
    <w:rsid w:val="00D326E0"/>
    <w:rsid w:val="00D32A88"/>
    <w:rsid w:val="00D33585"/>
    <w:rsid w:val="00D33E60"/>
    <w:rsid w:val="00D34540"/>
    <w:rsid w:val="00D34E06"/>
    <w:rsid w:val="00D353E5"/>
    <w:rsid w:val="00D355F9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59D"/>
    <w:rsid w:val="00D405F5"/>
    <w:rsid w:val="00D4168B"/>
    <w:rsid w:val="00D41721"/>
    <w:rsid w:val="00D4193A"/>
    <w:rsid w:val="00D41A67"/>
    <w:rsid w:val="00D41A7A"/>
    <w:rsid w:val="00D41AA4"/>
    <w:rsid w:val="00D41C46"/>
    <w:rsid w:val="00D420B7"/>
    <w:rsid w:val="00D42408"/>
    <w:rsid w:val="00D42717"/>
    <w:rsid w:val="00D4331B"/>
    <w:rsid w:val="00D4334F"/>
    <w:rsid w:val="00D4387B"/>
    <w:rsid w:val="00D43EF5"/>
    <w:rsid w:val="00D4425E"/>
    <w:rsid w:val="00D451FB"/>
    <w:rsid w:val="00D452E0"/>
    <w:rsid w:val="00D4537C"/>
    <w:rsid w:val="00D45BAE"/>
    <w:rsid w:val="00D460CD"/>
    <w:rsid w:val="00D4615B"/>
    <w:rsid w:val="00D474DB"/>
    <w:rsid w:val="00D476E5"/>
    <w:rsid w:val="00D47A35"/>
    <w:rsid w:val="00D5053A"/>
    <w:rsid w:val="00D5054A"/>
    <w:rsid w:val="00D50E0F"/>
    <w:rsid w:val="00D51DDD"/>
    <w:rsid w:val="00D51DE9"/>
    <w:rsid w:val="00D52325"/>
    <w:rsid w:val="00D52444"/>
    <w:rsid w:val="00D52512"/>
    <w:rsid w:val="00D53793"/>
    <w:rsid w:val="00D53EB5"/>
    <w:rsid w:val="00D550AD"/>
    <w:rsid w:val="00D553C6"/>
    <w:rsid w:val="00D55BD7"/>
    <w:rsid w:val="00D55D28"/>
    <w:rsid w:val="00D561A2"/>
    <w:rsid w:val="00D5634E"/>
    <w:rsid w:val="00D5645B"/>
    <w:rsid w:val="00D5663B"/>
    <w:rsid w:val="00D56A4C"/>
    <w:rsid w:val="00D56B81"/>
    <w:rsid w:val="00D56BD4"/>
    <w:rsid w:val="00D57DC0"/>
    <w:rsid w:val="00D57E67"/>
    <w:rsid w:val="00D601EB"/>
    <w:rsid w:val="00D6111A"/>
    <w:rsid w:val="00D612EB"/>
    <w:rsid w:val="00D61467"/>
    <w:rsid w:val="00D616FA"/>
    <w:rsid w:val="00D61713"/>
    <w:rsid w:val="00D61B9D"/>
    <w:rsid w:val="00D62079"/>
    <w:rsid w:val="00D629A0"/>
    <w:rsid w:val="00D62E1C"/>
    <w:rsid w:val="00D6315B"/>
    <w:rsid w:val="00D631E1"/>
    <w:rsid w:val="00D640B3"/>
    <w:rsid w:val="00D6435F"/>
    <w:rsid w:val="00D64A19"/>
    <w:rsid w:val="00D6543F"/>
    <w:rsid w:val="00D6554F"/>
    <w:rsid w:val="00D65734"/>
    <w:rsid w:val="00D6633E"/>
    <w:rsid w:val="00D6688A"/>
    <w:rsid w:val="00D66C98"/>
    <w:rsid w:val="00D7015A"/>
    <w:rsid w:val="00D70A40"/>
    <w:rsid w:val="00D70D67"/>
    <w:rsid w:val="00D714D4"/>
    <w:rsid w:val="00D715ED"/>
    <w:rsid w:val="00D7165E"/>
    <w:rsid w:val="00D71CC6"/>
    <w:rsid w:val="00D7250B"/>
    <w:rsid w:val="00D727C7"/>
    <w:rsid w:val="00D728AA"/>
    <w:rsid w:val="00D72BD1"/>
    <w:rsid w:val="00D72E64"/>
    <w:rsid w:val="00D72F2E"/>
    <w:rsid w:val="00D73568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1D"/>
    <w:rsid w:val="00D77A33"/>
    <w:rsid w:val="00D77B33"/>
    <w:rsid w:val="00D800FC"/>
    <w:rsid w:val="00D8039A"/>
    <w:rsid w:val="00D808DC"/>
    <w:rsid w:val="00D80E70"/>
    <w:rsid w:val="00D81082"/>
    <w:rsid w:val="00D812D5"/>
    <w:rsid w:val="00D813D5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4179"/>
    <w:rsid w:val="00D84618"/>
    <w:rsid w:val="00D849B7"/>
    <w:rsid w:val="00D851E3"/>
    <w:rsid w:val="00D85619"/>
    <w:rsid w:val="00D8575C"/>
    <w:rsid w:val="00D858CB"/>
    <w:rsid w:val="00D85B28"/>
    <w:rsid w:val="00D85FED"/>
    <w:rsid w:val="00D8600A"/>
    <w:rsid w:val="00D860EE"/>
    <w:rsid w:val="00D8664D"/>
    <w:rsid w:val="00D8776C"/>
    <w:rsid w:val="00D87F76"/>
    <w:rsid w:val="00D90003"/>
    <w:rsid w:val="00D918FF"/>
    <w:rsid w:val="00D91AA0"/>
    <w:rsid w:val="00D91E0C"/>
    <w:rsid w:val="00D91ED8"/>
    <w:rsid w:val="00D92776"/>
    <w:rsid w:val="00D92A62"/>
    <w:rsid w:val="00D92E4F"/>
    <w:rsid w:val="00D92EC3"/>
    <w:rsid w:val="00D93576"/>
    <w:rsid w:val="00D9397A"/>
    <w:rsid w:val="00D93F90"/>
    <w:rsid w:val="00D9448E"/>
    <w:rsid w:val="00D94773"/>
    <w:rsid w:val="00D95475"/>
    <w:rsid w:val="00D95B3A"/>
    <w:rsid w:val="00D95F24"/>
    <w:rsid w:val="00D96397"/>
    <w:rsid w:val="00D96CBE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0349"/>
    <w:rsid w:val="00DA065A"/>
    <w:rsid w:val="00DA13A7"/>
    <w:rsid w:val="00DA179A"/>
    <w:rsid w:val="00DA19B0"/>
    <w:rsid w:val="00DA20AE"/>
    <w:rsid w:val="00DA2720"/>
    <w:rsid w:val="00DA2BFA"/>
    <w:rsid w:val="00DA2C95"/>
    <w:rsid w:val="00DA2CFC"/>
    <w:rsid w:val="00DA3281"/>
    <w:rsid w:val="00DA362C"/>
    <w:rsid w:val="00DA3C9B"/>
    <w:rsid w:val="00DA4357"/>
    <w:rsid w:val="00DA4492"/>
    <w:rsid w:val="00DA4EDF"/>
    <w:rsid w:val="00DA533E"/>
    <w:rsid w:val="00DA5708"/>
    <w:rsid w:val="00DA5B1F"/>
    <w:rsid w:val="00DA625E"/>
    <w:rsid w:val="00DA68D9"/>
    <w:rsid w:val="00DA716B"/>
    <w:rsid w:val="00DA7372"/>
    <w:rsid w:val="00DA75F3"/>
    <w:rsid w:val="00DA778F"/>
    <w:rsid w:val="00DA7A02"/>
    <w:rsid w:val="00DB038E"/>
    <w:rsid w:val="00DB0C56"/>
    <w:rsid w:val="00DB12D3"/>
    <w:rsid w:val="00DB16BC"/>
    <w:rsid w:val="00DB285D"/>
    <w:rsid w:val="00DB3023"/>
    <w:rsid w:val="00DB319E"/>
    <w:rsid w:val="00DB32B1"/>
    <w:rsid w:val="00DB3FFF"/>
    <w:rsid w:val="00DB44FE"/>
    <w:rsid w:val="00DB4593"/>
    <w:rsid w:val="00DB4828"/>
    <w:rsid w:val="00DB4837"/>
    <w:rsid w:val="00DB4A7E"/>
    <w:rsid w:val="00DB4CB6"/>
    <w:rsid w:val="00DB4FF6"/>
    <w:rsid w:val="00DB559F"/>
    <w:rsid w:val="00DB5E12"/>
    <w:rsid w:val="00DB61DE"/>
    <w:rsid w:val="00DB6CB6"/>
    <w:rsid w:val="00DB7594"/>
    <w:rsid w:val="00DB790D"/>
    <w:rsid w:val="00DB7A89"/>
    <w:rsid w:val="00DB7AC1"/>
    <w:rsid w:val="00DC0555"/>
    <w:rsid w:val="00DC0A37"/>
    <w:rsid w:val="00DC0A4A"/>
    <w:rsid w:val="00DC109D"/>
    <w:rsid w:val="00DC11F9"/>
    <w:rsid w:val="00DC154C"/>
    <w:rsid w:val="00DC1895"/>
    <w:rsid w:val="00DC1965"/>
    <w:rsid w:val="00DC1DFC"/>
    <w:rsid w:val="00DC20E4"/>
    <w:rsid w:val="00DC2AAE"/>
    <w:rsid w:val="00DC3296"/>
    <w:rsid w:val="00DC3345"/>
    <w:rsid w:val="00DC4500"/>
    <w:rsid w:val="00DC4550"/>
    <w:rsid w:val="00DC4FCE"/>
    <w:rsid w:val="00DC5EC7"/>
    <w:rsid w:val="00DC691B"/>
    <w:rsid w:val="00DC72D2"/>
    <w:rsid w:val="00DC7B5B"/>
    <w:rsid w:val="00DC7BF0"/>
    <w:rsid w:val="00DC7CC9"/>
    <w:rsid w:val="00DC7E6B"/>
    <w:rsid w:val="00DD0009"/>
    <w:rsid w:val="00DD065C"/>
    <w:rsid w:val="00DD1342"/>
    <w:rsid w:val="00DD1D50"/>
    <w:rsid w:val="00DD1E53"/>
    <w:rsid w:val="00DD21BD"/>
    <w:rsid w:val="00DD270A"/>
    <w:rsid w:val="00DD291C"/>
    <w:rsid w:val="00DD2A07"/>
    <w:rsid w:val="00DD2BD0"/>
    <w:rsid w:val="00DD2CB2"/>
    <w:rsid w:val="00DD2E6D"/>
    <w:rsid w:val="00DD3412"/>
    <w:rsid w:val="00DD36B7"/>
    <w:rsid w:val="00DD42B0"/>
    <w:rsid w:val="00DD463C"/>
    <w:rsid w:val="00DD4B30"/>
    <w:rsid w:val="00DD4F41"/>
    <w:rsid w:val="00DD4F8D"/>
    <w:rsid w:val="00DD4FF8"/>
    <w:rsid w:val="00DD5A11"/>
    <w:rsid w:val="00DD5B59"/>
    <w:rsid w:val="00DD5B9C"/>
    <w:rsid w:val="00DD5C85"/>
    <w:rsid w:val="00DD5DBB"/>
    <w:rsid w:val="00DD5F1E"/>
    <w:rsid w:val="00DD61E1"/>
    <w:rsid w:val="00DD676D"/>
    <w:rsid w:val="00DD67A8"/>
    <w:rsid w:val="00DD6A54"/>
    <w:rsid w:val="00DD6D72"/>
    <w:rsid w:val="00DD6EDE"/>
    <w:rsid w:val="00DD701E"/>
    <w:rsid w:val="00DD7025"/>
    <w:rsid w:val="00DD71A6"/>
    <w:rsid w:val="00DD7340"/>
    <w:rsid w:val="00DD76DF"/>
    <w:rsid w:val="00DD7893"/>
    <w:rsid w:val="00DD7C81"/>
    <w:rsid w:val="00DD7CAD"/>
    <w:rsid w:val="00DE0643"/>
    <w:rsid w:val="00DE0B5F"/>
    <w:rsid w:val="00DE0BED"/>
    <w:rsid w:val="00DE0CC3"/>
    <w:rsid w:val="00DE1526"/>
    <w:rsid w:val="00DE1682"/>
    <w:rsid w:val="00DE1830"/>
    <w:rsid w:val="00DE256C"/>
    <w:rsid w:val="00DE2750"/>
    <w:rsid w:val="00DE56C2"/>
    <w:rsid w:val="00DE5AAB"/>
    <w:rsid w:val="00DE5E04"/>
    <w:rsid w:val="00DE6055"/>
    <w:rsid w:val="00DE61CF"/>
    <w:rsid w:val="00DE63BA"/>
    <w:rsid w:val="00DE66DF"/>
    <w:rsid w:val="00DE6DF5"/>
    <w:rsid w:val="00DE6FA4"/>
    <w:rsid w:val="00DE70D3"/>
    <w:rsid w:val="00DE7327"/>
    <w:rsid w:val="00DE7637"/>
    <w:rsid w:val="00DF00B4"/>
    <w:rsid w:val="00DF06F4"/>
    <w:rsid w:val="00DF090C"/>
    <w:rsid w:val="00DF093A"/>
    <w:rsid w:val="00DF0940"/>
    <w:rsid w:val="00DF09B1"/>
    <w:rsid w:val="00DF0A9A"/>
    <w:rsid w:val="00DF10C4"/>
    <w:rsid w:val="00DF1256"/>
    <w:rsid w:val="00DF233B"/>
    <w:rsid w:val="00DF25D4"/>
    <w:rsid w:val="00DF25DA"/>
    <w:rsid w:val="00DF286F"/>
    <w:rsid w:val="00DF29F4"/>
    <w:rsid w:val="00DF3112"/>
    <w:rsid w:val="00DF32EB"/>
    <w:rsid w:val="00DF3776"/>
    <w:rsid w:val="00DF3DC5"/>
    <w:rsid w:val="00DF4050"/>
    <w:rsid w:val="00DF45DA"/>
    <w:rsid w:val="00DF46DE"/>
    <w:rsid w:val="00DF46FE"/>
    <w:rsid w:val="00DF4940"/>
    <w:rsid w:val="00DF4978"/>
    <w:rsid w:val="00DF4FDC"/>
    <w:rsid w:val="00DF545C"/>
    <w:rsid w:val="00DF571D"/>
    <w:rsid w:val="00DF5B66"/>
    <w:rsid w:val="00DF67E0"/>
    <w:rsid w:val="00DF6C0E"/>
    <w:rsid w:val="00DF6D7A"/>
    <w:rsid w:val="00DF7641"/>
    <w:rsid w:val="00DF77C3"/>
    <w:rsid w:val="00DF7CDB"/>
    <w:rsid w:val="00DF7D57"/>
    <w:rsid w:val="00DF7EF6"/>
    <w:rsid w:val="00E00230"/>
    <w:rsid w:val="00E00261"/>
    <w:rsid w:val="00E002A1"/>
    <w:rsid w:val="00E003FF"/>
    <w:rsid w:val="00E00448"/>
    <w:rsid w:val="00E008B8"/>
    <w:rsid w:val="00E009C4"/>
    <w:rsid w:val="00E00DC9"/>
    <w:rsid w:val="00E00DD2"/>
    <w:rsid w:val="00E00F4B"/>
    <w:rsid w:val="00E01C52"/>
    <w:rsid w:val="00E02083"/>
    <w:rsid w:val="00E028E1"/>
    <w:rsid w:val="00E02C71"/>
    <w:rsid w:val="00E02D1F"/>
    <w:rsid w:val="00E03402"/>
    <w:rsid w:val="00E03BB1"/>
    <w:rsid w:val="00E04259"/>
    <w:rsid w:val="00E054F1"/>
    <w:rsid w:val="00E054F4"/>
    <w:rsid w:val="00E0685D"/>
    <w:rsid w:val="00E07524"/>
    <w:rsid w:val="00E075AF"/>
    <w:rsid w:val="00E075E1"/>
    <w:rsid w:val="00E07AB1"/>
    <w:rsid w:val="00E1000C"/>
    <w:rsid w:val="00E10A7E"/>
    <w:rsid w:val="00E11144"/>
    <w:rsid w:val="00E11896"/>
    <w:rsid w:val="00E1284A"/>
    <w:rsid w:val="00E128C3"/>
    <w:rsid w:val="00E12D63"/>
    <w:rsid w:val="00E130D3"/>
    <w:rsid w:val="00E13468"/>
    <w:rsid w:val="00E13B35"/>
    <w:rsid w:val="00E13CAC"/>
    <w:rsid w:val="00E13FAB"/>
    <w:rsid w:val="00E142EF"/>
    <w:rsid w:val="00E1469E"/>
    <w:rsid w:val="00E148D6"/>
    <w:rsid w:val="00E1492A"/>
    <w:rsid w:val="00E149B6"/>
    <w:rsid w:val="00E158E8"/>
    <w:rsid w:val="00E160B9"/>
    <w:rsid w:val="00E16428"/>
    <w:rsid w:val="00E164A5"/>
    <w:rsid w:val="00E166EF"/>
    <w:rsid w:val="00E16756"/>
    <w:rsid w:val="00E167EC"/>
    <w:rsid w:val="00E169F2"/>
    <w:rsid w:val="00E16C03"/>
    <w:rsid w:val="00E16F43"/>
    <w:rsid w:val="00E16FA2"/>
    <w:rsid w:val="00E1716D"/>
    <w:rsid w:val="00E17274"/>
    <w:rsid w:val="00E17AFD"/>
    <w:rsid w:val="00E17FCA"/>
    <w:rsid w:val="00E20826"/>
    <w:rsid w:val="00E209A9"/>
    <w:rsid w:val="00E21117"/>
    <w:rsid w:val="00E21217"/>
    <w:rsid w:val="00E214EA"/>
    <w:rsid w:val="00E215AB"/>
    <w:rsid w:val="00E21726"/>
    <w:rsid w:val="00E217A7"/>
    <w:rsid w:val="00E21F01"/>
    <w:rsid w:val="00E22138"/>
    <w:rsid w:val="00E2233E"/>
    <w:rsid w:val="00E22360"/>
    <w:rsid w:val="00E22947"/>
    <w:rsid w:val="00E23843"/>
    <w:rsid w:val="00E23872"/>
    <w:rsid w:val="00E238B7"/>
    <w:rsid w:val="00E24787"/>
    <w:rsid w:val="00E248C9"/>
    <w:rsid w:val="00E2553C"/>
    <w:rsid w:val="00E25879"/>
    <w:rsid w:val="00E25B97"/>
    <w:rsid w:val="00E25D08"/>
    <w:rsid w:val="00E26241"/>
    <w:rsid w:val="00E2625D"/>
    <w:rsid w:val="00E26874"/>
    <w:rsid w:val="00E26E72"/>
    <w:rsid w:val="00E275B8"/>
    <w:rsid w:val="00E276E1"/>
    <w:rsid w:val="00E27765"/>
    <w:rsid w:val="00E279AF"/>
    <w:rsid w:val="00E27AB4"/>
    <w:rsid w:val="00E27CCE"/>
    <w:rsid w:val="00E30172"/>
    <w:rsid w:val="00E30489"/>
    <w:rsid w:val="00E305BD"/>
    <w:rsid w:val="00E30AD1"/>
    <w:rsid w:val="00E31293"/>
    <w:rsid w:val="00E312FA"/>
    <w:rsid w:val="00E31662"/>
    <w:rsid w:val="00E319C1"/>
    <w:rsid w:val="00E31A27"/>
    <w:rsid w:val="00E31AC9"/>
    <w:rsid w:val="00E32C7B"/>
    <w:rsid w:val="00E32F04"/>
    <w:rsid w:val="00E32FEA"/>
    <w:rsid w:val="00E33071"/>
    <w:rsid w:val="00E337A2"/>
    <w:rsid w:val="00E3397C"/>
    <w:rsid w:val="00E33C1B"/>
    <w:rsid w:val="00E33CF7"/>
    <w:rsid w:val="00E33E82"/>
    <w:rsid w:val="00E341DB"/>
    <w:rsid w:val="00E3459F"/>
    <w:rsid w:val="00E34687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7B3C"/>
    <w:rsid w:val="00E37B84"/>
    <w:rsid w:val="00E37D52"/>
    <w:rsid w:val="00E37E62"/>
    <w:rsid w:val="00E4094B"/>
    <w:rsid w:val="00E41DBA"/>
    <w:rsid w:val="00E4206D"/>
    <w:rsid w:val="00E42178"/>
    <w:rsid w:val="00E4225E"/>
    <w:rsid w:val="00E4227C"/>
    <w:rsid w:val="00E4239B"/>
    <w:rsid w:val="00E42A33"/>
    <w:rsid w:val="00E42AD2"/>
    <w:rsid w:val="00E4303E"/>
    <w:rsid w:val="00E4362F"/>
    <w:rsid w:val="00E436D0"/>
    <w:rsid w:val="00E43C43"/>
    <w:rsid w:val="00E43C9C"/>
    <w:rsid w:val="00E43DF8"/>
    <w:rsid w:val="00E44CD2"/>
    <w:rsid w:val="00E4534D"/>
    <w:rsid w:val="00E45404"/>
    <w:rsid w:val="00E4551F"/>
    <w:rsid w:val="00E46230"/>
    <w:rsid w:val="00E46239"/>
    <w:rsid w:val="00E463B7"/>
    <w:rsid w:val="00E4641E"/>
    <w:rsid w:val="00E46DEA"/>
    <w:rsid w:val="00E470D2"/>
    <w:rsid w:val="00E47B04"/>
    <w:rsid w:val="00E5028B"/>
    <w:rsid w:val="00E50527"/>
    <w:rsid w:val="00E50978"/>
    <w:rsid w:val="00E50ADE"/>
    <w:rsid w:val="00E50EB5"/>
    <w:rsid w:val="00E520F7"/>
    <w:rsid w:val="00E525BD"/>
    <w:rsid w:val="00E52717"/>
    <w:rsid w:val="00E52B7E"/>
    <w:rsid w:val="00E52CE6"/>
    <w:rsid w:val="00E52F17"/>
    <w:rsid w:val="00E52F9A"/>
    <w:rsid w:val="00E535CE"/>
    <w:rsid w:val="00E53729"/>
    <w:rsid w:val="00E5375B"/>
    <w:rsid w:val="00E53B48"/>
    <w:rsid w:val="00E53EC3"/>
    <w:rsid w:val="00E55F32"/>
    <w:rsid w:val="00E55F9E"/>
    <w:rsid w:val="00E55FE8"/>
    <w:rsid w:val="00E562ED"/>
    <w:rsid w:val="00E563E8"/>
    <w:rsid w:val="00E564F0"/>
    <w:rsid w:val="00E566EF"/>
    <w:rsid w:val="00E56803"/>
    <w:rsid w:val="00E57638"/>
    <w:rsid w:val="00E57AB1"/>
    <w:rsid w:val="00E57BE8"/>
    <w:rsid w:val="00E57F1A"/>
    <w:rsid w:val="00E60981"/>
    <w:rsid w:val="00E60F10"/>
    <w:rsid w:val="00E6115D"/>
    <w:rsid w:val="00E620DA"/>
    <w:rsid w:val="00E626F3"/>
    <w:rsid w:val="00E62CE5"/>
    <w:rsid w:val="00E63370"/>
    <w:rsid w:val="00E635CD"/>
    <w:rsid w:val="00E63CD4"/>
    <w:rsid w:val="00E647E7"/>
    <w:rsid w:val="00E64B6F"/>
    <w:rsid w:val="00E64DDD"/>
    <w:rsid w:val="00E653F0"/>
    <w:rsid w:val="00E6543F"/>
    <w:rsid w:val="00E6548B"/>
    <w:rsid w:val="00E65A34"/>
    <w:rsid w:val="00E664A6"/>
    <w:rsid w:val="00E670C0"/>
    <w:rsid w:val="00E67B96"/>
    <w:rsid w:val="00E67FCF"/>
    <w:rsid w:val="00E704EC"/>
    <w:rsid w:val="00E706A1"/>
    <w:rsid w:val="00E70A3A"/>
    <w:rsid w:val="00E70B64"/>
    <w:rsid w:val="00E714DE"/>
    <w:rsid w:val="00E718A8"/>
    <w:rsid w:val="00E71E0A"/>
    <w:rsid w:val="00E71EC0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5845"/>
    <w:rsid w:val="00E75C10"/>
    <w:rsid w:val="00E760B0"/>
    <w:rsid w:val="00E76126"/>
    <w:rsid w:val="00E76D33"/>
    <w:rsid w:val="00E773D7"/>
    <w:rsid w:val="00E77DCF"/>
    <w:rsid w:val="00E77DFA"/>
    <w:rsid w:val="00E77F9E"/>
    <w:rsid w:val="00E80093"/>
    <w:rsid w:val="00E80682"/>
    <w:rsid w:val="00E80810"/>
    <w:rsid w:val="00E8093B"/>
    <w:rsid w:val="00E80F43"/>
    <w:rsid w:val="00E8100E"/>
    <w:rsid w:val="00E811E5"/>
    <w:rsid w:val="00E822A8"/>
    <w:rsid w:val="00E823C5"/>
    <w:rsid w:val="00E824BC"/>
    <w:rsid w:val="00E837FD"/>
    <w:rsid w:val="00E83E55"/>
    <w:rsid w:val="00E83FF4"/>
    <w:rsid w:val="00E84294"/>
    <w:rsid w:val="00E84B0B"/>
    <w:rsid w:val="00E85004"/>
    <w:rsid w:val="00E85EF5"/>
    <w:rsid w:val="00E8627A"/>
    <w:rsid w:val="00E862CE"/>
    <w:rsid w:val="00E86A06"/>
    <w:rsid w:val="00E874CC"/>
    <w:rsid w:val="00E903E2"/>
    <w:rsid w:val="00E91A02"/>
    <w:rsid w:val="00E91B12"/>
    <w:rsid w:val="00E921DB"/>
    <w:rsid w:val="00E92EA4"/>
    <w:rsid w:val="00E92EB6"/>
    <w:rsid w:val="00E930C6"/>
    <w:rsid w:val="00E93285"/>
    <w:rsid w:val="00E933CE"/>
    <w:rsid w:val="00E93620"/>
    <w:rsid w:val="00E939A8"/>
    <w:rsid w:val="00E939F4"/>
    <w:rsid w:val="00E93BB4"/>
    <w:rsid w:val="00E93EC7"/>
    <w:rsid w:val="00E93FBF"/>
    <w:rsid w:val="00E9425E"/>
    <w:rsid w:val="00E94568"/>
    <w:rsid w:val="00E94934"/>
    <w:rsid w:val="00E95034"/>
    <w:rsid w:val="00E95474"/>
    <w:rsid w:val="00E96971"/>
    <w:rsid w:val="00E96C82"/>
    <w:rsid w:val="00E96CA0"/>
    <w:rsid w:val="00E97DC3"/>
    <w:rsid w:val="00EA0C10"/>
    <w:rsid w:val="00EA1863"/>
    <w:rsid w:val="00EA1882"/>
    <w:rsid w:val="00EA19AF"/>
    <w:rsid w:val="00EA2570"/>
    <w:rsid w:val="00EA27DF"/>
    <w:rsid w:val="00EA2958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C86"/>
    <w:rsid w:val="00EA5FA3"/>
    <w:rsid w:val="00EA5FEF"/>
    <w:rsid w:val="00EA61EF"/>
    <w:rsid w:val="00EA65F0"/>
    <w:rsid w:val="00EA6CD4"/>
    <w:rsid w:val="00EA7241"/>
    <w:rsid w:val="00EA7301"/>
    <w:rsid w:val="00EA73AB"/>
    <w:rsid w:val="00EA7BAD"/>
    <w:rsid w:val="00EB0100"/>
    <w:rsid w:val="00EB07CE"/>
    <w:rsid w:val="00EB0D3C"/>
    <w:rsid w:val="00EB0DFD"/>
    <w:rsid w:val="00EB1A4F"/>
    <w:rsid w:val="00EB20C6"/>
    <w:rsid w:val="00EB22E6"/>
    <w:rsid w:val="00EB266E"/>
    <w:rsid w:val="00EB26CE"/>
    <w:rsid w:val="00EB293A"/>
    <w:rsid w:val="00EB2960"/>
    <w:rsid w:val="00EB2A95"/>
    <w:rsid w:val="00EB2EEA"/>
    <w:rsid w:val="00EB2F54"/>
    <w:rsid w:val="00EB3782"/>
    <w:rsid w:val="00EB3D76"/>
    <w:rsid w:val="00EB3DE8"/>
    <w:rsid w:val="00EB45DC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6E99"/>
    <w:rsid w:val="00EB72DC"/>
    <w:rsid w:val="00EC0686"/>
    <w:rsid w:val="00EC0BB8"/>
    <w:rsid w:val="00EC0F87"/>
    <w:rsid w:val="00EC1407"/>
    <w:rsid w:val="00EC1428"/>
    <w:rsid w:val="00EC1497"/>
    <w:rsid w:val="00EC1866"/>
    <w:rsid w:val="00EC1870"/>
    <w:rsid w:val="00EC22FD"/>
    <w:rsid w:val="00EC258B"/>
    <w:rsid w:val="00EC2861"/>
    <w:rsid w:val="00EC2A98"/>
    <w:rsid w:val="00EC2EA5"/>
    <w:rsid w:val="00EC3676"/>
    <w:rsid w:val="00EC3679"/>
    <w:rsid w:val="00EC3E61"/>
    <w:rsid w:val="00EC3EBA"/>
    <w:rsid w:val="00EC4070"/>
    <w:rsid w:val="00EC41CE"/>
    <w:rsid w:val="00EC42AF"/>
    <w:rsid w:val="00EC4553"/>
    <w:rsid w:val="00EC4941"/>
    <w:rsid w:val="00EC4DCD"/>
    <w:rsid w:val="00EC5638"/>
    <w:rsid w:val="00EC56D0"/>
    <w:rsid w:val="00EC5949"/>
    <w:rsid w:val="00EC5ACA"/>
    <w:rsid w:val="00EC5D7C"/>
    <w:rsid w:val="00EC60A9"/>
    <w:rsid w:val="00EC6183"/>
    <w:rsid w:val="00EC622E"/>
    <w:rsid w:val="00EC626B"/>
    <w:rsid w:val="00EC6D84"/>
    <w:rsid w:val="00EC7C83"/>
    <w:rsid w:val="00ED025E"/>
    <w:rsid w:val="00ED0310"/>
    <w:rsid w:val="00ED04E9"/>
    <w:rsid w:val="00ED0837"/>
    <w:rsid w:val="00ED11EF"/>
    <w:rsid w:val="00ED15B8"/>
    <w:rsid w:val="00ED15FB"/>
    <w:rsid w:val="00ED1AF7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3CF"/>
    <w:rsid w:val="00ED3768"/>
    <w:rsid w:val="00ED39BA"/>
    <w:rsid w:val="00ED41B1"/>
    <w:rsid w:val="00ED495D"/>
    <w:rsid w:val="00ED5971"/>
    <w:rsid w:val="00ED5A85"/>
    <w:rsid w:val="00ED5F84"/>
    <w:rsid w:val="00ED638F"/>
    <w:rsid w:val="00ED63C0"/>
    <w:rsid w:val="00ED651F"/>
    <w:rsid w:val="00ED6B16"/>
    <w:rsid w:val="00ED6C1D"/>
    <w:rsid w:val="00ED7122"/>
    <w:rsid w:val="00ED7851"/>
    <w:rsid w:val="00ED79F7"/>
    <w:rsid w:val="00ED7FD3"/>
    <w:rsid w:val="00EE03BA"/>
    <w:rsid w:val="00EE093F"/>
    <w:rsid w:val="00EE0CDB"/>
    <w:rsid w:val="00EE0D74"/>
    <w:rsid w:val="00EE0FA6"/>
    <w:rsid w:val="00EE1030"/>
    <w:rsid w:val="00EE10B0"/>
    <w:rsid w:val="00EE1954"/>
    <w:rsid w:val="00EE1FA0"/>
    <w:rsid w:val="00EE2830"/>
    <w:rsid w:val="00EE2A82"/>
    <w:rsid w:val="00EE3048"/>
    <w:rsid w:val="00EE4113"/>
    <w:rsid w:val="00EE483C"/>
    <w:rsid w:val="00EE4961"/>
    <w:rsid w:val="00EE4E2A"/>
    <w:rsid w:val="00EE5B17"/>
    <w:rsid w:val="00EE5BAB"/>
    <w:rsid w:val="00EE64D6"/>
    <w:rsid w:val="00EE661A"/>
    <w:rsid w:val="00EE686D"/>
    <w:rsid w:val="00EE700D"/>
    <w:rsid w:val="00EE7182"/>
    <w:rsid w:val="00EE72E2"/>
    <w:rsid w:val="00EE738B"/>
    <w:rsid w:val="00EE7506"/>
    <w:rsid w:val="00EE7C3B"/>
    <w:rsid w:val="00EE7DD1"/>
    <w:rsid w:val="00EE7F5D"/>
    <w:rsid w:val="00EF0210"/>
    <w:rsid w:val="00EF0523"/>
    <w:rsid w:val="00EF0C96"/>
    <w:rsid w:val="00EF0E45"/>
    <w:rsid w:val="00EF12B3"/>
    <w:rsid w:val="00EF1511"/>
    <w:rsid w:val="00EF15B9"/>
    <w:rsid w:val="00EF16A5"/>
    <w:rsid w:val="00EF2000"/>
    <w:rsid w:val="00EF238A"/>
    <w:rsid w:val="00EF24B4"/>
    <w:rsid w:val="00EF2B4E"/>
    <w:rsid w:val="00EF2CAB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F27"/>
    <w:rsid w:val="00EF50E5"/>
    <w:rsid w:val="00EF53C1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A6D"/>
    <w:rsid w:val="00F010DF"/>
    <w:rsid w:val="00F01524"/>
    <w:rsid w:val="00F01F1D"/>
    <w:rsid w:val="00F02220"/>
    <w:rsid w:val="00F029BB"/>
    <w:rsid w:val="00F02B3E"/>
    <w:rsid w:val="00F03162"/>
    <w:rsid w:val="00F03675"/>
    <w:rsid w:val="00F03C11"/>
    <w:rsid w:val="00F03E8B"/>
    <w:rsid w:val="00F04CB4"/>
    <w:rsid w:val="00F05257"/>
    <w:rsid w:val="00F05575"/>
    <w:rsid w:val="00F059ED"/>
    <w:rsid w:val="00F06221"/>
    <w:rsid w:val="00F06706"/>
    <w:rsid w:val="00F06E2D"/>
    <w:rsid w:val="00F07125"/>
    <w:rsid w:val="00F07305"/>
    <w:rsid w:val="00F07614"/>
    <w:rsid w:val="00F079C8"/>
    <w:rsid w:val="00F07A93"/>
    <w:rsid w:val="00F07CD9"/>
    <w:rsid w:val="00F104C0"/>
    <w:rsid w:val="00F10C6A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D8"/>
    <w:rsid w:val="00F13C89"/>
    <w:rsid w:val="00F13CC1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BDD"/>
    <w:rsid w:val="00F16CF3"/>
    <w:rsid w:val="00F16D2E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619"/>
    <w:rsid w:val="00F23AF2"/>
    <w:rsid w:val="00F24247"/>
    <w:rsid w:val="00F24272"/>
    <w:rsid w:val="00F24463"/>
    <w:rsid w:val="00F24C6A"/>
    <w:rsid w:val="00F24E49"/>
    <w:rsid w:val="00F253F1"/>
    <w:rsid w:val="00F26415"/>
    <w:rsid w:val="00F26794"/>
    <w:rsid w:val="00F26D33"/>
    <w:rsid w:val="00F273C3"/>
    <w:rsid w:val="00F2769C"/>
    <w:rsid w:val="00F2791F"/>
    <w:rsid w:val="00F27E07"/>
    <w:rsid w:val="00F30163"/>
    <w:rsid w:val="00F30B25"/>
    <w:rsid w:val="00F30BE7"/>
    <w:rsid w:val="00F311E4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C93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5D4C"/>
    <w:rsid w:val="00F361BD"/>
    <w:rsid w:val="00F36F6E"/>
    <w:rsid w:val="00F37B15"/>
    <w:rsid w:val="00F37E5A"/>
    <w:rsid w:val="00F400DA"/>
    <w:rsid w:val="00F40A21"/>
    <w:rsid w:val="00F415FD"/>
    <w:rsid w:val="00F42BA4"/>
    <w:rsid w:val="00F42F24"/>
    <w:rsid w:val="00F43C3A"/>
    <w:rsid w:val="00F43D46"/>
    <w:rsid w:val="00F44143"/>
    <w:rsid w:val="00F44BF3"/>
    <w:rsid w:val="00F45C36"/>
    <w:rsid w:val="00F45C9D"/>
    <w:rsid w:val="00F4608A"/>
    <w:rsid w:val="00F4620F"/>
    <w:rsid w:val="00F4636F"/>
    <w:rsid w:val="00F46472"/>
    <w:rsid w:val="00F465C9"/>
    <w:rsid w:val="00F468A3"/>
    <w:rsid w:val="00F468D2"/>
    <w:rsid w:val="00F46FEE"/>
    <w:rsid w:val="00F4710A"/>
    <w:rsid w:val="00F4719C"/>
    <w:rsid w:val="00F473D7"/>
    <w:rsid w:val="00F479A1"/>
    <w:rsid w:val="00F500D0"/>
    <w:rsid w:val="00F515D8"/>
    <w:rsid w:val="00F5178B"/>
    <w:rsid w:val="00F52AEC"/>
    <w:rsid w:val="00F535E1"/>
    <w:rsid w:val="00F536B1"/>
    <w:rsid w:val="00F53AD9"/>
    <w:rsid w:val="00F53CC8"/>
    <w:rsid w:val="00F53D52"/>
    <w:rsid w:val="00F53FA7"/>
    <w:rsid w:val="00F5488D"/>
    <w:rsid w:val="00F54D23"/>
    <w:rsid w:val="00F55034"/>
    <w:rsid w:val="00F55995"/>
    <w:rsid w:val="00F563E0"/>
    <w:rsid w:val="00F564C7"/>
    <w:rsid w:val="00F56714"/>
    <w:rsid w:val="00F571AD"/>
    <w:rsid w:val="00F57A55"/>
    <w:rsid w:val="00F600E1"/>
    <w:rsid w:val="00F60187"/>
    <w:rsid w:val="00F60352"/>
    <w:rsid w:val="00F60609"/>
    <w:rsid w:val="00F6061A"/>
    <w:rsid w:val="00F6070E"/>
    <w:rsid w:val="00F60CAC"/>
    <w:rsid w:val="00F61030"/>
    <w:rsid w:val="00F615A4"/>
    <w:rsid w:val="00F616BD"/>
    <w:rsid w:val="00F61D0B"/>
    <w:rsid w:val="00F61EA1"/>
    <w:rsid w:val="00F6278E"/>
    <w:rsid w:val="00F62839"/>
    <w:rsid w:val="00F62B68"/>
    <w:rsid w:val="00F62BD5"/>
    <w:rsid w:val="00F62BDD"/>
    <w:rsid w:val="00F62D06"/>
    <w:rsid w:val="00F62DF8"/>
    <w:rsid w:val="00F632BB"/>
    <w:rsid w:val="00F63BF5"/>
    <w:rsid w:val="00F63F6E"/>
    <w:rsid w:val="00F6451D"/>
    <w:rsid w:val="00F646CF"/>
    <w:rsid w:val="00F64749"/>
    <w:rsid w:val="00F66031"/>
    <w:rsid w:val="00F66073"/>
    <w:rsid w:val="00F662E3"/>
    <w:rsid w:val="00F66C98"/>
    <w:rsid w:val="00F66F42"/>
    <w:rsid w:val="00F67793"/>
    <w:rsid w:val="00F67E3A"/>
    <w:rsid w:val="00F702C9"/>
    <w:rsid w:val="00F704F7"/>
    <w:rsid w:val="00F70B95"/>
    <w:rsid w:val="00F713F2"/>
    <w:rsid w:val="00F71469"/>
    <w:rsid w:val="00F719C8"/>
    <w:rsid w:val="00F719CE"/>
    <w:rsid w:val="00F726F8"/>
    <w:rsid w:val="00F72B58"/>
    <w:rsid w:val="00F72BE7"/>
    <w:rsid w:val="00F73266"/>
    <w:rsid w:val="00F73701"/>
    <w:rsid w:val="00F739B3"/>
    <w:rsid w:val="00F7407A"/>
    <w:rsid w:val="00F7438F"/>
    <w:rsid w:val="00F744F4"/>
    <w:rsid w:val="00F7476E"/>
    <w:rsid w:val="00F74EFA"/>
    <w:rsid w:val="00F7573D"/>
    <w:rsid w:val="00F7589F"/>
    <w:rsid w:val="00F75E6B"/>
    <w:rsid w:val="00F76489"/>
    <w:rsid w:val="00F76DB5"/>
    <w:rsid w:val="00F77049"/>
    <w:rsid w:val="00F771A6"/>
    <w:rsid w:val="00F7731F"/>
    <w:rsid w:val="00F773A1"/>
    <w:rsid w:val="00F77550"/>
    <w:rsid w:val="00F77B7B"/>
    <w:rsid w:val="00F801B3"/>
    <w:rsid w:val="00F804F7"/>
    <w:rsid w:val="00F8108E"/>
    <w:rsid w:val="00F81B16"/>
    <w:rsid w:val="00F822C7"/>
    <w:rsid w:val="00F822F2"/>
    <w:rsid w:val="00F82923"/>
    <w:rsid w:val="00F835ED"/>
    <w:rsid w:val="00F8384E"/>
    <w:rsid w:val="00F83CF2"/>
    <w:rsid w:val="00F84565"/>
    <w:rsid w:val="00F8461B"/>
    <w:rsid w:val="00F8471C"/>
    <w:rsid w:val="00F849D3"/>
    <w:rsid w:val="00F85336"/>
    <w:rsid w:val="00F853C1"/>
    <w:rsid w:val="00F8552F"/>
    <w:rsid w:val="00F8553E"/>
    <w:rsid w:val="00F859D1"/>
    <w:rsid w:val="00F85A79"/>
    <w:rsid w:val="00F85D90"/>
    <w:rsid w:val="00F85F32"/>
    <w:rsid w:val="00F86088"/>
    <w:rsid w:val="00F86244"/>
    <w:rsid w:val="00F865D4"/>
    <w:rsid w:val="00F86922"/>
    <w:rsid w:val="00F874BD"/>
    <w:rsid w:val="00F87A9B"/>
    <w:rsid w:val="00F87B82"/>
    <w:rsid w:val="00F87E9A"/>
    <w:rsid w:val="00F90792"/>
    <w:rsid w:val="00F9100F"/>
    <w:rsid w:val="00F912C6"/>
    <w:rsid w:val="00F912E4"/>
    <w:rsid w:val="00F91448"/>
    <w:rsid w:val="00F916E4"/>
    <w:rsid w:val="00F91991"/>
    <w:rsid w:val="00F91A28"/>
    <w:rsid w:val="00F91EC4"/>
    <w:rsid w:val="00F92816"/>
    <w:rsid w:val="00F92A0D"/>
    <w:rsid w:val="00F92DC0"/>
    <w:rsid w:val="00F92E96"/>
    <w:rsid w:val="00F9387C"/>
    <w:rsid w:val="00F93AC9"/>
    <w:rsid w:val="00F93DBE"/>
    <w:rsid w:val="00F94AA0"/>
    <w:rsid w:val="00F953E3"/>
    <w:rsid w:val="00F95DA1"/>
    <w:rsid w:val="00F96307"/>
    <w:rsid w:val="00F967B3"/>
    <w:rsid w:val="00F972B9"/>
    <w:rsid w:val="00F974EB"/>
    <w:rsid w:val="00F977DA"/>
    <w:rsid w:val="00F9782F"/>
    <w:rsid w:val="00F97E71"/>
    <w:rsid w:val="00FA126B"/>
    <w:rsid w:val="00FA16E8"/>
    <w:rsid w:val="00FA1707"/>
    <w:rsid w:val="00FA19E6"/>
    <w:rsid w:val="00FA19F9"/>
    <w:rsid w:val="00FA2857"/>
    <w:rsid w:val="00FA30D8"/>
    <w:rsid w:val="00FA3478"/>
    <w:rsid w:val="00FA38FE"/>
    <w:rsid w:val="00FA3A5A"/>
    <w:rsid w:val="00FA4414"/>
    <w:rsid w:val="00FA4BBC"/>
    <w:rsid w:val="00FA4D7C"/>
    <w:rsid w:val="00FA504D"/>
    <w:rsid w:val="00FA6062"/>
    <w:rsid w:val="00FA6119"/>
    <w:rsid w:val="00FA6199"/>
    <w:rsid w:val="00FA68A9"/>
    <w:rsid w:val="00FA6B94"/>
    <w:rsid w:val="00FA72CA"/>
    <w:rsid w:val="00FA74EC"/>
    <w:rsid w:val="00FB0A64"/>
    <w:rsid w:val="00FB13A9"/>
    <w:rsid w:val="00FB13DB"/>
    <w:rsid w:val="00FB1428"/>
    <w:rsid w:val="00FB172F"/>
    <w:rsid w:val="00FB1F1D"/>
    <w:rsid w:val="00FB2174"/>
    <w:rsid w:val="00FB2691"/>
    <w:rsid w:val="00FB2A1B"/>
    <w:rsid w:val="00FB2B92"/>
    <w:rsid w:val="00FB2FFF"/>
    <w:rsid w:val="00FB30EC"/>
    <w:rsid w:val="00FB31F1"/>
    <w:rsid w:val="00FB32D6"/>
    <w:rsid w:val="00FB37E7"/>
    <w:rsid w:val="00FB3B13"/>
    <w:rsid w:val="00FB46D6"/>
    <w:rsid w:val="00FB4EA0"/>
    <w:rsid w:val="00FB50A3"/>
    <w:rsid w:val="00FB51BD"/>
    <w:rsid w:val="00FB52DA"/>
    <w:rsid w:val="00FB61F2"/>
    <w:rsid w:val="00FB622B"/>
    <w:rsid w:val="00FB6428"/>
    <w:rsid w:val="00FB69D6"/>
    <w:rsid w:val="00FB6D17"/>
    <w:rsid w:val="00FB7089"/>
    <w:rsid w:val="00FB71BB"/>
    <w:rsid w:val="00FB73A0"/>
    <w:rsid w:val="00FB765B"/>
    <w:rsid w:val="00FB77A0"/>
    <w:rsid w:val="00FB7CA7"/>
    <w:rsid w:val="00FB7CB8"/>
    <w:rsid w:val="00FC02E3"/>
    <w:rsid w:val="00FC03D3"/>
    <w:rsid w:val="00FC06EF"/>
    <w:rsid w:val="00FC070C"/>
    <w:rsid w:val="00FC07AB"/>
    <w:rsid w:val="00FC14B4"/>
    <w:rsid w:val="00FC1520"/>
    <w:rsid w:val="00FC1616"/>
    <w:rsid w:val="00FC199C"/>
    <w:rsid w:val="00FC1D4E"/>
    <w:rsid w:val="00FC20F7"/>
    <w:rsid w:val="00FC2626"/>
    <w:rsid w:val="00FC300F"/>
    <w:rsid w:val="00FC30A1"/>
    <w:rsid w:val="00FC3290"/>
    <w:rsid w:val="00FC3B3C"/>
    <w:rsid w:val="00FC3CF8"/>
    <w:rsid w:val="00FC4985"/>
    <w:rsid w:val="00FC4A14"/>
    <w:rsid w:val="00FC4EEF"/>
    <w:rsid w:val="00FC5556"/>
    <w:rsid w:val="00FC5DE7"/>
    <w:rsid w:val="00FC631E"/>
    <w:rsid w:val="00FC6C75"/>
    <w:rsid w:val="00FC6C86"/>
    <w:rsid w:val="00FC6ECF"/>
    <w:rsid w:val="00FC7110"/>
    <w:rsid w:val="00FC7370"/>
    <w:rsid w:val="00FC7E13"/>
    <w:rsid w:val="00FD04FD"/>
    <w:rsid w:val="00FD09E1"/>
    <w:rsid w:val="00FD1114"/>
    <w:rsid w:val="00FD161C"/>
    <w:rsid w:val="00FD2A97"/>
    <w:rsid w:val="00FD2CE2"/>
    <w:rsid w:val="00FD30B9"/>
    <w:rsid w:val="00FD322F"/>
    <w:rsid w:val="00FD324D"/>
    <w:rsid w:val="00FD33E6"/>
    <w:rsid w:val="00FD340C"/>
    <w:rsid w:val="00FD3579"/>
    <w:rsid w:val="00FD3601"/>
    <w:rsid w:val="00FD3B02"/>
    <w:rsid w:val="00FD3B61"/>
    <w:rsid w:val="00FD4040"/>
    <w:rsid w:val="00FD4080"/>
    <w:rsid w:val="00FD40B1"/>
    <w:rsid w:val="00FD41D2"/>
    <w:rsid w:val="00FD42E4"/>
    <w:rsid w:val="00FD4813"/>
    <w:rsid w:val="00FD4D6B"/>
    <w:rsid w:val="00FD4F2F"/>
    <w:rsid w:val="00FD544E"/>
    <w:rsid w:val="00FD56B5"/>
    <w:rsid w:val="00FD60F4"/>
    <w:rsid w:val="00FD6943"/>
    <w:rsid w:val="00FD6F4A"/>
    <w:rsid w:val="00FD7069"/>
    <w:rsid w:val="00FD7561"/>
    <w:rsid w:val="00FD7B27"/>
    <w:rsid w:val="00FD7C70"/>
    <w:rsid w:val="00FD7CCE"/>
    <w:rsid w:val="00FE0333"/>
    <w:rsid w:val="00FE0398"/>
    <w:rsid w:val="00FE0406"/>
    <w:rsid w:val="00FE0605"/>
    <w:rsid w:val="00FE0A31"/>
    <w:rsid w:val="00FE0F00"/>
    <w:rsid w:val="00FE1026"/>
    <w:rsid w:val="00FE10CA"/>
    <w:rsid w:val="00FE1122"/>
    <w:rsid w:val="00FE1205"/>
    <w:rsid w:val="00FE1695"/>
    <w:rsid w:val="00FE18C0"/>
    <w:rsid w:val="00FE19A2"/>
    <w:rsid w:val="00FE1AE6"/>
    <w:rsid w:val="00FE20B9"/>
    <w:rsid w:val="00FE25A7"/>
    <w:rsid w:val="00FE32D9"/>
    <w:rsid w:val="00FE33B9"/>
    <w:rsid w:val="00FE3979"/>
    <w:rsid w:val="00FE3A19"/>
    <w:rsid w:val="00FE3C2F"/>
    <w:rsid w:val="00FE3CBF"/>
    <w:rsid w:val="00FE4939"/>
    <w:rsid w:val="00FE4B49"/>
    <w:rsid w:val="00FE4D29"/>
    <w:rsid w:val="00FE5542"/>
    <w:rsid w:val="00FE566D"/>
    <w:rsid w:val="00FE5C17"/>
    <w:rsid w:val="00FE614D"/>
    <w:rsid w:val="00FE6552"/>
    <w:rsid w:val="00FE742B"/>
    <w:rsid w:val="00FE783F"/>
    <w:rsid w:val="00FE7921"/>
    <w:rsid w:val="00FE7967"/>
    <w:rsid w:val="00FE7B89"/>
    <w:rsid w:val="00FE7C12"/>
    <w:rsid w:val="00FF07C2"/>
    <w:rsid w:val="00FF14BD"/>
    <w:rsid w:val="00FF172B"/>
    <w:rsid w:val="00FF1880"/>
    <w:rsid w:val="00FF1FD1"/>
    <w:rsid w:val="00FF20B0"/>
    <w:rsid w:val="00FF2439"/>
    <w:rsid w:val="00FF2A16"/>
    <w:rsid w:val="00FF3374"/>
    <w:rsid w:val="00FF345B"/>
    <w:rsid w:val="00FF36F7"/>
    <w:rsid w:val="00FF3C66"/>
    <w:rsid w:val="00FF44FF"/>
    <w:rsid w:val="00FF48B2"/>
    <w:rsid w:val="00FF4B8A"/>
    <w:rsid w:val="00FF4CBA"/>
    <w:rsid w:val="00FF4EB8"/>
    <w:rsid w:val="00FF53CC"/>
    <w:rsid w:val="00FF566D"/>
    <w:rsid w:val="00FF5B0A"/>
    <w:rsid w:val="00FF5B5E"/>
    <w:rsid w:val="00FF5FCE"/>
    <w:rsid w:val="00FF6610"/>
    <w:rsid w:val="00FF6F0A"/>
    <w:rsid w:val="00FF6F24"/>
    <w:rsid w:val="00FF6F6E"/>
    <w:rsid w:val="00FF6F84"/>
    <w:rsid w:val="00FF73FF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8FA44"/>
  <w15:docId w15:val="{6A4BACFB-A9AF-454D-9453-AF1B72C3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AA0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uiPriority w:val="9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qFormat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qFormat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uiPriority w:val="9"/>
    <w:qFormat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qFormat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qFormat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qFormat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qFormat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qFormat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qFormat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qFormat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33796B"/>
  </w:style>
  <w:style w:type="paragraph" w:styleId="Tekstdymka">
    <w:name w:val="Balloon Text"/>
    <w:basedOn w:val="Normalny"/>
    <w:link w:val="TekstdymkaZnak"/>
    <w:semiHidden/>
    <w:unhideWhenUsed/>
    <w:qFormat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semiHidden/>
    <w:qFormat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qFormat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qFormat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qFormat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qFormat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qFormat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17FE1"/>
  </w:style>
  <w:style w:type="character" w:customStyle="1" w:styleId="TekstkomentarzaZnak">
    <w:name w:val="Tekst komentarza Znak"/>
    <w:link w:val="Tekstkomentarza"/>
    <w:uiPriority w:val="99"/>
    <w:qFormat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qFormat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qFormat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qFormat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qFormat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qFormat/>
    <w:rsid w:val="009516C8"/>
  </w:style>
  <w:style w:type="paragraph" w:styleId="Tekstprzypisukocowego">
    <w:name w:val="endnote text"/>
    <w:basedOn w:val="Normalny"/>
    <w:link w:val="TekstprzypisukocowegoZnak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semiHidden/>
    <w:qFormat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nhideWhenUsed/>
    <w:rsid w:val="00AD3B23"/>
    <w:rPr>
      <w:vertAlign w:val="superscript"/>
    </w:rPr>
  </w:style>
  <w:style w:type="paragraph" w:styleId="Bezodstpw">
    <w:name w:val="No Spacing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qFormat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qFormat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qFormat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qFormat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qFormat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qFormat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qFormat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qFormat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qFormat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qFormat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qFormat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qFormat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qFormat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qFormat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qFormat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qFormat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qFormat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qFormat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qFormat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qFormat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qFormat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qFormat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qFormat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qFormat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qFormat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qFormat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qFormat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qFormat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qFormat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qFormat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qFormat/>
    <w:rsid w:val="00A4207E"/>
    <w:pPr>
      <w:suppressAutoHyphens w:val="0"/>
    </w:pPr>
    <w:rPr>
      <w:lang w:eastAsia="pl-PL"/>
    </w:rPr>
  </w:style>
  <w:style w:type="character" w:customStyle="1" w:styleId="dane1">
    <w:name w:val="dane1"/>
    <w:qFormat/>
    <w:rsid w:val="00A4207E"/>
    <w:rPr>
      <w:color w:val="0000CD"/>
    </w:rPr>
  </w:style>
  <w:style w:type="paragraph" w:customStyle="1" w:styleId="pkt">
    <w:name w:val="pkt"/>
    <w:basedOn w:val="Normalny"/>
    <w:link w:val="pktZnak"/>
    <w:qFormat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qFormat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qFormat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qFormat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qFormat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qFormat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qFormat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qFormat/>
    <w:rsid w:val="006E3411"/>
  </w:style>
  <w:style w:type="paragraph" w:customStyle="1" w:styleId="text-justify">
    <w:name w:val="text-justify"/>
    <w:basedOn w:val="Normalny"/>
    <w:qFormat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qFormat/>
    <w:rsid w:val="006E3411"/>
  </w:style>
  <w:style w:type="paragraph" w:customStyle="1" w:styleId="font5">
    <w:name w:val="font5"/>
    <w:basedOn w:val="Normalny"/>
    <w:qFormat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qFormat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qFormat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qFormat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qFormat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qFormat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qFormat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qFormat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qFormat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qFormat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qFormat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qFormat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qFormat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qFormat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qFormat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qFormat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qFormat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qFormat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qFormat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qFormat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qFormat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qFormat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qFormat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qFormat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qFormat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qFormat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qFormat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qFormat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qFormat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qFormat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qFormat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qFormat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qFormat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qFormat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qFormat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1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qFormat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3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qFormat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1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20A14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4C5EF4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C1AE2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C5874"/>
    <w:rPr>
      <w:rFonts w:ascii="Segoe UI" w:hAnsi="Segoe UI" w:cs="Segoe UI" w:hint="default"/>
      <w:sz w:val="18"/>
      <w:szCs w:val="18"/>
    </w:rPr>
  </w:style>
  <w:style w:type="paragraph" w:customStyle="1" w:styleId="pkt1">
    <w:name w:val="pkt1"/>
    <w:basedOn w:val="Normalny"/>
    <w:qFormat/>
    <w:rsid w:val="005C1CE5"/>
    <w:pPr>
      <w:numPr>
        <w:numId w:val="49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FD4813"/>
    <w:rPr>
      <w:vertAlign w:val="superscript"/>
    </w:rPr>
  </w:style>
  <w:style w:type="character" w:customStyle="1" w:styleId="Hipercze1">
    <w:name w:val="Hiperłącze1"/>
    <w:unhideWhenUsed/>
    <w:rsid w:val="00FD4813"/>
    <w:rPr>
      <w:color w:val="0000FF"/>
      <w:u w:val="single"/>
    </w:rPr>
  </w:style>
  <w:style w:type="character" w:customStyle="1" w:styleId="Pogrubienie1">
    <w:name w:val="Pogrubienie1"/>
    <w:qFormat/>
    <w:rsid w:val="00FD4813"/>
    <w:rPr>
      <w:b/>
      <w:bCs/>
    </w:rPr>
  </w:style>
  <w:style w:type="character" w:customStyle="1" w:styleId="Znakiprzypiswkocowych">
    <w:name w:val="Znaki przypisów końcowych"/>
    <w:semiHidden/>
    <w:unhideWhenUsed/>
    <w:qFormat/>
    <w:rsid w:val="00FD4813"/>
    <w:rPr>
      <w:vertAlign w:val="superscript"/>
    </w:rPr>
  </w:style>
  <w:style w:type="character" w:customStyle="1" w:styleId="cs23fb0664">
    <w:name w:val="cs23fb0664"/>
    <w:basedOn w:val="Domylnaczcionkaakapitu"/>
    <w:qFormat/>
    <w:rsid w:val="00FD4813"/>
  </w:style>
  <w:style w:type="character" w:customStyle="1" w:styleId="tytul">
    <w:name w:val="tytul"/>
    <w:basedOn w:val="Domylnaczcionkaakapitu"/>
    <w:qFormat/>
    <w:rsid w:val="00FD4813"/>
  </w:style>
  <w:style w:type="character" w:customStyle="1" w:styleId="kwal">
    <w:name w:val="kwal"/>
    <w:basedOn w:val="Domylnaczcionkaakapitu"/>
    <w:qFormat/>
    <w:rsid w:val="00FD4813"/>
  </w:style>
  <w:style w:type="character" w:customStyle="1" w:styleId="ng-scope">
    <w:name w:val="ng-scope"/>
    <w:basedOn w:val="Domylnaczcionkaakapitu"/>
    <w:qFormat/>
    <w:rsid w:val="00FD4813"/>
  </w:style>
  <w:style w:type="paragraph" w:customStyle="1" w:styleId="Indeks">
    <w:name w:val="Indeks"/>
    <w:basedOn w:val="Normalny"/>
    <w:qFormat/>
    <w:rsid w:val="00FD481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D4813"/>
  </w:style>
  <w:style w:type="paragraph" w:customStyle="1" w:styleId="Standard1">
    <w:name w:val="Standard1"/>
    <w:qFormat/>
    <w:rsid w:val="00FD4813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2"/>
      <w:sz w:val="24"/>
      <w:szCs w:val="24"/>
      <w:lang w:val="en-US" w:eastAsia="zh-CN" w:bidi="en-US"/>
    </w:rPr>
  </w:style>
  <w:style w:type="paragraph" w:customStyle="1" w:styleId="caption1">
    <w:name w:val="caption1"/>
    <w:basedOn w:val="Normalny"/>
    <w:next w:val="Normalny"/>
    <w:qFormat/>
    <w:rsid w:val="00FD4813"/>
    <w:pPr>
      <w:suppressAutoHyphens w:val="0"/>
      <w:ind w:left="284"/>
    </w:pPr>
    <w:rPr>
      <w:rFonts w:ascii="Arial" w:hAnsi="Arial" w:cs="Arial"/>
      <w:sz w:val="24"/>
      <w:lang w:eastAsia="pl-PL"/>
    </w:rPr>
  </w:style>
  <w:style w:type="paragraph" w:customStyle="1" w:styleId="Textbody1">
    <w:name w:val="Text body1"/>
    <w:basedOn w:val="Standard"/>
    <w:qFormat/>
    <w:rsid w:val="00FD4813"/>
    <w:pPr>
      <w:widowControl/>
      <w:autoSpaceDN/>
      <w:spacing w:after="120"/>
    </w:pPr>
    <w:rPr>
      <w:rFonts w:ascii="Calibri" w:eastAsia="SimSun" w:hAnsi="Calibri" w:cs="Calibri"/>
      <w:kern w:val="2"/>
      <w:sz w:val="22"/>
      <w:szCs w:val="22"/>
      <w:lang w:val="pl-PL" w:eastAsia="en-US" w:bidi="ar-SA"/>
    </w:rPr>
  </w:style>
  <w:style w:type="paragraph" w:customStyle="1" w:styleId="Punkt">
    <w:name w:val="Punkt"/>
    <w:basedOn w:val="Tekstpodstawowy"/>
    <w:qFormat/>
    <w:rsid w:val="00FD4813"/>
    <w:pPr>
      <w:tabs>
        <w:tab w:val="left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FD4813"/>
    <w:pPr>
      <w:suppressAutoHyphens w:val="0"/>
    </w:pPr>
    <w:rPr>
      <w:sz w:val="24"/>
      <w:szCs w:val="24"/>
      <w:lang w:eastAsia="pl-PL"/>
    </w:rPr>
  </w:style>
  <w:style w:type="paragraph" w:customStyle="1" w:styleId="AbsatzTableFormat">
    <w:name w:val="AbsatzTableFormat"/>
    <w:basedOn w:val="Normalny"/>
    <w:qFormat/>
    <w:rsid w:val="00FD4813"/>
    <w:pPr>
      <w:suppressAutoHyphens w:val="0"/>
    </w:pPr>
    <w:rPr>
      <w:rFonts w:ascii="Arial" w:eastAsia="MS Mincho" w:hAnsi="Arial"/>
      <w:sz w:val="22"/>
      <w:szCs w:val="24"/>
      <w:lang w:eastAsia="pl-PL"/>
    </w:rPr>
  </w:style>
  <w:style w:type="paragraph" w:customStyle="1" w:styleId="Styl">
    <w:name w:val="Styl"/>
    <w:qFormat/>
    <w:rsid w:val="00FD4813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s2654ae3a">
    <w:name w:val="cs2654ae3a"/>
    <w:basedOn w:val="Normalny"/>
    <w:qFormat/>
    <w:rsid w:val="00FD4813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customStyle="1" w:styleId="ft02">
    <w:name w:val="ft02"/>
    <w:basedOn w:val="Normalny"/>
    <w:qFormat/>
    <w:rsid w:val="00FD4813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customStyle="1" w:styleId="msolistparagraph0">
    <w:name w:val="msolistparagraph0"/>
    <w:basedOn w:val="Normalny"/>
    <w:qFormat/>
    <w:rsid w:val="00FD4813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uiPriority w:val="99"/>
    <w:qFormat/>
    <w:rsid w:val="00FD4813"/>
    <w:pPr>
      <w:suppressAutoHyphens w:val="0"/>
    </w:pPr>
    <w:rPr>
      <w:sz w:val="24"/>
      <w:szCs w:val="24"/>
      <w:lang w:eastAsia="pl-PL"/>
    </w:rPr>
  </w:style>
  <w:style w:type="paragraph" w:customStyle="1" w:styleId="AkapitzlistCWListaswtekst">
    <w:name w:val="Akapit z listą;CW_Lista;sw tekst"/>
    <w:basedOn w:val="Normalny"/>
    <w:qFormat/>
    <w:rsid w:val="00FD4813"/>
    <w:pPr>
      <w:suppressAutoHyphens w:val="0"/>
      <w:ind w:left="708"/>
    </w:pPr>
    <w:rPr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FD4813"/>
  </w:style>
  <w:style w:type="numbering" w:customStyle="1" w:styleId="Biecalista1">
    <w:name w:val="Bieżąca lista1"/>
    <w:uiPriority w:val="99"/>
    <w:qFormat/>
    <w:rsid w:val="00FD481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D4813"/>
    <w:rPr>
      <w:color w:val="605E5C"/>
      <w:shd w:val="clear" w:color="auto" w:fill="E1DFDD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C1577F"/>
    <w:pPr>
      <w:suppressAutoHyphens w:val="0"/>
    </w:pPr>
    <w:rPr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E0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0677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6B37D-A410-43C3-A24B-194E5857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869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Agnieszka Metlerska</cp:lastModifiedBy>
  <cp:revision>2</cp:revision>
  <cp:lastPrinted>2024-08-28T09:08:00Z</cp:lastPrinted>
  <dcterms:created xsi:type="dcterms:W3CDTF">2024-12-04T08:57:00Z</dcterms:created>
  <dcterms:modified xsi:type="dcterms:W3CDTF">2024-12-04T08:57:00Z</dcterms:modified>
</cp:coreProperties>
</file>