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4E9BC" w14:textId="2FF48305" w:rsidR="00417A26" w:rsidRPr="0066002E" w:rsidRDefault="00983CD8" w:rsidP="002977EE">
      <w:pPr>
        <w:spacing w:after="0" w:line="23" w:lineRule="atLeas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noProof/>
          <w:sz w:val="24"/>
          <w:szCs w:val="24"/>
          <w:lang w:eastAsia="pl-PL"/>
        </w:rPr>
        <w:drawing>
          <wp:inline distT="0" distB="0" distL="0" distR="0" wp14:anchorId="586655FA" wp14:editId="7CA8708B">
            <wp:extent cx="1981200" cy="42037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78779" w14:textId="77777777" w:rsidR="005F69C7" w:rsidRPr="0066002E" w:rsidRDefault="005F69C7" w:rsidP="005F69C7">
      <w:pPr>
        <w:spacing w:after="0" w:line="23" w:lineRule="atLeast"/>
        <w:jc w:val="center"/>
        <w:rPr>
          <w:rFonts w:ascii="Arial Narrow" w:hAnsi="Arial Narrow"/>
          <w:sz w:val="24"/>
          <w:szCs w:val="24"/>
        </w:rPr>
      </w:pPr>
    </w:p>
    <w:p w14:paraId="1A14ECF3" w14:textId="77777777" w:rsidR="005F69C7" w:rsidRPr="0066002E" w:rsidRDefault="005F69C7" w:rsidP="005F69C7">
      <w:pPr>
        <w:spacing w:after="0" w:line="23" w:lineRule="atLeast"/>
        <w:rPr>
          <w:rFonts w:ascii="Arial Narrow" w:hAnsi="Arial Narrow"/>
          <w:sz w:val="24"/>
          <w:szCs w:val="24"/>
        </w:rPr>
      </w:pPr>
    </w:p>
    <w:p w14:paraId="32D36AFC" w14:textId="082005F2" w:rsidR="00FE4882" w:rsidRPr="0066002E" w:rsidRDefault="00503062" w:rsidP="003D5757">
      <w:pPr>
        <w:spacing w:after="158" w:line="259" w:lineRule="auto"/>
        <w:ind w:left="428"/>
        <w:rPr>
          <w:rFonts w:ascii="Arial Narrow" w:hAnsi="Arial Narrow"/>
          <w:sz w:val="24"/>
          <w:szCs w:val="24"/>
        </w:rPr>
      </w:pPr>
      <w:bookmarkStart w:id="0" w:name="_Toc70684481"/>
      <w:bookmarkStart w:id="1" w:name="_Hlk121415723"/>
      <w:r w:rsidRPr="0066002E">
        <w:rPr>
          <w:rFonts w:ascii="Arial Narrow" w:hAnsi="Arial Narrow"/>
          <w:sz w:val="24"/>
          <w:szCs w:val="24"/>
        </w:rPr>
        <w:t xml:space="preserve">ZAŁĄCZNIK NR 1: </w:t>
      </w:r>
      <w:r w:rsidR="00FE4882" w:rsidRPr="0066002E">
        <w:rPr>
          <w:rFonts w:ascii="Arial Narrow" w:hAnsi="Arial Narrow"/>
          <w:b/>
          <w:sz w:val="24"/>
          <w:szCs w:val="24"/>
        </w:rPr>
        <w:t>FORMULARZ OFERTY</w:t>
      </w:r>
      <w:r w:rsidR="00441664" w:rsidRPr="0066002E">
        <w:rPr>
          <w:rFonts w:ascii="Arial Narrow" w:hAnsi="Arial Narrow"/>
          <w:sz w:val="24"/>
          <w:szCs w:val="24"/>
        </w:rPr>
        <w:t xml:space="preserve"> </w:t>
      </w:r>
      <w:r w:rsidR="0076128E" w:rsidRPr="0066002E">
        <w:rPr>
          <w:rFonts w:ascii="Arial Narrow" w:hAnsi="Arial Narrow"/>
          <w:sz w:val="24"/>
          <w:szCs w:val="24"/>
        </w:rPr>
        <w:t xml:space="preserve"> </w:t>
      </w:r>
      <w:bookmarkStart w:id="2" w:name="_Hlk121415860"/>
      <w:r w:rsidR="0076128E" w:rsidRPr="0066002E">
        <w:rPr>
          <w:rFonts w:ascii="Arial Narrow" w:hAnsi="Arial Narrow"/>
          <w:sz w:val="24"/>
          <w:szCs w:val="24"/>
        </w:rPr>
        <w:t xml:space="preserve">do </w:t>
      </w:r>
      <w:r w:rsidR="00441664" w:rsidRPr="0066002E">
        <w:rPr>
          <w:rFonts w:ascii="Arial Narrow" w:hAnsi="Arial Narrow"/>
          <w:sz w:val="24"/>
          <w:szCs w:val="24"/>
        </w:rPr>
        <w:t>zapytani</w:t>
      </w:r>
      <w:r w:rsidR="0076128E" w:rsidRPr="0066002E">
        <w:rPr>
          <w:rFonts w:ascii="Arial Narrow" w:hAnsi="Arial Narrow"/>
          <w:sz w:val="24"/>
          <w:szCs w:val="24"/>
        </w:rPr>
        <w:t>a</w:t>
      </w:r>
      <w:r w:rsidR="00441664" w:rsidRPr="0066002E">
        <w:rPr>
          <w:rFonts w:ascii="Arial Narrow" w:hAnsi="Arial Narrow"/>
          <w:sz w:val="24"/>
          <w:szCs w:val="24"/>
        </w:rPr>
        <w:t xml:space="preserve"> ofertowe</w:t>
      </w:r>
      <w:r w:rsidR="0076128E" w:rsidRPr="0066002E">
        <w:rPr>
          <w:rFonts w:ascii="Arial Narrow" w:hAnsi="Arial Narrow"/>
          <w:sz w:val="24"/>
          <w:szCs w:val="24"/>
        </w:rPr>
        <w:t>go</w:t>
      </w:r>
      <w:r w:rsidR="00441664" w:rsidRPr="0066002E">
        <w:rPr>
          <w:rFonts w:ascii="Arial Narrow" w:hAnsi="Arial Narrow"/>
          <w:sz w:val="24"/>
          <w:szCs w:val="24"/>
        </w:rPr>
        <w:t xml:space="preserve"> nr </w:t>
      </w:r>
      <w:bookmarkEnd w:id="0"/>
      <w:r w:rsidR="009E5711" w:rsidRPr="009E5711">
        <w:rPr>
          <w:rFonts w:ascii="Arial Narrow" w:hAnsi="Arial Narrow"/>
          <w:sz w:val="24"/>
          <w:szCs w:val="24"/>
        </w:rPr>
        <w:t>ISE/072/ZP/2025/1033</w:t>
      </w:r>
    </w:p>
    <w:bookmarkEnd w:id="1"/>
    <w:bookmarkEnd w:id="2"/>
    <w:p w14:paraId="5EFFC9F2" w14:textId="77777777" w:rsidR="00D1430E" w:rsidRPr="0066002E" w:rsidRDefault="00D1430E" w:rsidP="00D1430E">
      <w:pPr>
        <w:rPr>
          <w:rFonts w:ascii="Arial Narrow" w:hAnsi="Arial Narrow"/>
          <w:sz w:val="24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5"/>
        <w:gridCol w:w="5084"/>
      </w:tblGrid>
      <w:tr w:rsidR="00FE4882" w:rsidRPr="0066002E" w14:paraId="7F9D33B0" w14:textId="77777777" w:rsidTr="00E77B8D">
        <w:trPr>
          <w:trHeight w:val="1915"/>
        </w:trPr>
        <w:tc>
          <w:tcPr>
            <w:tcW w:w="41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BC150B" w14:textId="77777777" w:rsidR="00FE4882" w:rsidRPr="0066002E" w:rsidRDefault="00FE4882" w:rsidP="00FE4882">
            <w:pPr>
              <w:spacing w:after="0"/>
              <w:jc w:val="center"/>
              <w:rPr>
                <w:rFonts w:ascii="Arial Narrow" w:hAnsi="Arial Narrow"/>
                <w:i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i/>
                <w:sz w:val="24"/>
                <w:szCs w:val="24"/>
                <w:lang w:eastAsia="ar-SA"/>
              </w:rPr>
              <w:t>(pieczęć Wykonawcy)</w:t>
            </w:r>
          </w:p>
        </w:tc>
        <w:tc>
          <w:tcPr>
            <w:tcW w:w="5084" w:type="dxa"/>
            <w:tcBorders>
              <w:left w:val="single" w:sz="2" w:space="0" w:color="auto"/>
            </w:tcBorders>
            <w:vAlign w:val="center"/>
          </w:tcPr>
          <w:p w14:paraId="11803C7D" w14:textId="77777777" w:rsidR="00FE4882" w:rsidRPr="0066002E" w:rsidRDefault="00FE4882" w:rsidP="00FE4882">
            <w:pPr>
              <w:spacing w:after="0"/>
              <w:jc w:val="center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OFERTA</w:t>
            </w:r>
          </w:p>
        </w:tc>
      </w:tr>
    </w:tbl>
    <w:p w14:paraId="4CD4F48D" w14:textId="77777777" w:rsidR="00FE4882" w:rsidRPr="0066002E" w:rsidRDefault="00FE4882" w:rsidP="00FE4882">
      <w:pPr>
        <w:spacing w:after="0"/>
        <w:jc w:val="center"/>
        <w:rPr>
          <w:rFonts w:ascii="Arial Narrow" w:hAnsi="Arial Narrow"/>
          <w:sz w:val="24"/>
          <w:szCs w:val="24"/>
          <w:lang w:eastAsia="ar-SA"/>
        </w:rPr>
      </w:pPr>
    </w:p>
    <w:p w14:paraId="1AC16650" w14:textId="1CECC25E" w:rsidR="00FE4882" w:rsidRPr="0066002E" w:rsidRDefault="00FE4882" w:rsidP="006A36A8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 xml:space="preserve">W odpowiedzi na zamieszczone </w:t>
      </w:r>
      <w:r w:rsidR="006A36A8" w:rsidRPr="0066002E">
        <w:rPr>
          <w:rFonts w:ascii="Arial Narrow" w:hAnsi="Arial Narrow"/>
          <w:sz w:val="24"/>
          <w:szCs w:val="24"/>
          <w:lang w:eastAsia="ar-SA"/>
        </w:rPr>
        <w:t>zapytanie ofertowe prowadzone</w:t>
      </w:r>
      <w:r w:rsidR="00B503B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4A2B2C" w:rsidRPr="0066002E">
        <w:rPr>
          <w:rFonts w:ascii="Arial Narrow" w:hAnsi="Arial Narrow"/>
          <w:sz w:val="24"/>
          <w:szCs w:val="24"/>
          <w:lang w:eastAsia="ar-SA"/>
        </w:rPr>
        <w:t>na podstawie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art</w:t>
      </w:r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AE38AC" w:rsidRPr="0066002E">
        <w:rPr>
          <w:rFonts w:ascii="Arial Narrow" w:hAnsi="Arial Narrow"/>
          <w:sz w:val="24"/>
          <w:szCs w:val="24"/>
          <w:lang w:eastAsia="ar-SA"/>
        </w:rPr>
        <w:t>2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ust. </w:t>
      </w:r>
      <w:r w:rsidR="00AE38AC" w:rsidRPr="0066002E">
        <w:rPr>
          <w:rFonts w:ascii="Arial Narrow" w:hAnsi="Arial Narrow"/>
          <w:sz w:val="24"/>
          <w:szCs w:val="24"/>
          <w:lang w:eastAsia="ar-SA"/>
        </w:rPr>
        <w:t>1</w:t>
      </w:r>
      <w:r w:rsidR="00BA35B7" w:rsidRPr="0066002E">
        <w:rPr>
          <w:rFonts w:ascii="Arial Narrow" w:hAnsi="Arial Narrow"/>
          <w:sz w:val="24"/>
          <w:szCs w:val="24"/>
          <w:lang w:eastAsia="ar-SA"/>
        </w:rPr>
        <w:t xml:space="preserve"> pkt 1 </w:t>
      </w:r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ustawy </w:t>
      </w:r>
      <w:proofErr w:type="spellStart"/>
      <w:r w:rsidR="00384377" w:rsidRPr="0066002E">
        <w:rPr>
          <w:rFonts w:ascii="Arial Narrow" w:hAnsi="Arial Narrow"/>
          <w:sz w:val="24"/>
          <w:szCs w:val="24"/>
          <w:lang w:eastAsia="ar-SA"/>
        </w:rPr>
        <w:t>pzp</w:t>
      </w:r>
      <w:proofErr w:type="spellEnd"/>
      <w:r w:rsidR="00384377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Pr="0066002E">
        <w:rPr>
          <w:rFonts w:ascii="Arial Narrow" w:hAnsi="Arial Narrow"/>
          <w:sz w:val="24"/>
          <w:szCs w:val="24"/>
          <w:lang w:eastAsia="ar-SA"/>
        </w:rPr>
        <w:t>na</w:t>
      </w:r>
      <w:r w:rsidR="00F1665D" w:rsidRPr="0066002E">
        <w:rPr>
          <w:rFonts w:ascii="Arial Narrow" w:hAnsi="Arial Narrow"/>
          <w:sz w:val="24"/>
          <w:szCs w:val="24"/>
          <w:lang w:eastAsia="ar-SA"/>
        </w:rPr>
        <w:t>:</w:t>
      </w:r>
    </w:p>
    <w:p w14:paraId="087EC762" w14:textId="77777777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2B3B68C" w14:textId="2703C3D6" w:rsidR="00F1665D" w:rsidRPr="0066002E" w:rsidRDefault="00964EAC" w:rsidP="00F1665D">
      <w:pPr>
        <w:spacing w:after="0"/>
        <w:jc w:val="center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 w:cs="Arial"/>
          <w:b/>
          <w:sz w:val="24"/>
          <w:szCs w:val="24"/>
        </w:rPr>
        <w:t xml:space="preserve"> </w:t>
      </w:r>
      <w:sdt>
        <w:sdtPr>
          <w:rPr>
            <w:rFonts w:ascii="Arial Narrow" w:hAnsi="Arial Narrow" w:cs="Arial"/>
            <w:b/>
            <w:sz w:val="24"/>
            <w:szCs w:val="24"/>
          </w:rPr>
          <w:id w:val="-561478976"/>
          <w:placeholder>
            <w:docPart w:val="F266CA981D9047D09318F8229E762ADD"/>
          </w:placeholder>
        </w:sdtPr>
        <w:sdtEndPr>
          <w:rPr>
            <w:bCs/>
          </w:rPr>
        </w:sdtEndPr>
        <w:sdtContent>
          <w:r w:rsidR="002A54C8" w:rsidRPr="002A54C8">
            <w:rPr>
              <w:rFonts w:ascii="Arial Narrow" w:hAnsi="Arial Narrow" w:cs="Arial"/>
              <w:b/>
              <w:sz w:val="24"/>
              <w:szCs w:val="24"/>
            </w:rPr>
            <w:t>Dostawa 3szt. przenośnych stacji roboczych do projektu NAVISAR.</w:t>
          </w:r>
        </w:sdtContent>
      </w:sdt>
      <w:r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</w:t>
      </w:r>
      <w:r w:rsidR="00BA2E00" w:rsidRPr="0066002E">
        <w:rPr>
          <w:rFonts w:ascii="Arial Narrow" w:hAnsi="Arial Narrow"/>
          <w:b/>
          <w:bCs/>
          <w:sz w:val="24"/>
          <w:szCs w:val="24"/>
          <w:lang w:eastAsia="ar-SA"/>
        </w:rPr>
        <w:br/>
      </w:r>
      <w:r w:rsidR="009E5711" w:rsidRPr="009E5711">
        <w:rPr>
          <w:rFonts w:ascii="Arial Narrow" w:hAnsi="Arial Narrow"/>
          <w:sz w:val="24"/>
          <w:szCs w:val="24"/>
        </w:rPr>
        <w:t>ISE/072/ZP/2025/1033</w:t>
      </w:r>
    </w:p>
    <w:p w14:paraId="2F8E297D" w14:textId="77777777" w:rsidR="00D1430E" w:rsidRPr="0066002E" w:rsidRDefault="00D1430E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E6DBC3A" w14:textId="15F33D95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MY, NIŻEJ PODPISANI</w:t>
      </w:r>
    </w:p>
    <w:p w14:paraId="22DABFE9" w14:textId="77777777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Nazwa i adres Wykonawcy: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9"/>
        <w:gridCol w:w="3651"/>
        <w:gridCol w:w="1235"/>
        <w:gridCol w:w="3667"/>
      </w:tblGrid>
      <w:tr w:rsidR="00F1665D" w:rsidRPr="0066002E" w14:paraId="15E047E8" w14:textId="77777777" w:rsidTr="00566E57">
        <w:tc>
          <w:tcPr>
            <w:tcW w:w="9780" w:type="dxa"/>
            <w:gridSpan w:val="4"/>
            <w:vAlign w:val="bottom"/>
          </w:tcPr>
          <w:p w14:paraId="3D010205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6AB75261" w14:textId="0B98E680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F1665D" w:rsidRPr="0066002E" w14:paraId="1AF9E595" w14:textId="77777777" w:rsidTr="00566E57">
        <w:tc>
          <w:tcPr>
            <w:tcW w:w="9780" w:type="dxa"/>
            <w:gridSpan w:val="4"/>
            <w:vAlign w:val="bottom"/>
          </w:tcPr>
          <w:p w14:paraId="58333BA3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4083CA6F" w14:textId="03CF680A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…………………………………………………………………………………………………………………………………</w:t>
            </w:r>
          </w:p>
        </w:tc>
      </w:tr>
      <w:tr w:rsidR="00566E57" w:rsidRPr="0066002E" w14:paraId="0928DE85" w14:textId="77777777" w:rsidTr="00566E57">
        <w:tc>
          <w:tcPr>
            <w:tcW w:w="4503" w:type="dxa"/>
            <w:gridSpan w:val="2"/>
            <w:vAlign w:val="bottom"/>
          </w:tcPr>
          <w:p w14:paraId="7FE9561F" w14:textId="77777777" w:rsidR="002A3313" w:rsidRPr="0066002E" w:rsidRDefault="00566E57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66002E">
              <w:rPr>
                <w:rFonts w:ascii="Arial Narrow" w:hAnsi="Arial Narrow"/>
                <w:sz w:val="24"/>
                <w:szCs w:val="24"/>
              </w:rPr>
              <w:t xml:space="preserve">Forma działalności gospodarczej:  </w:t>
            </w:r>
          </w:p>
          <w:p w14:paraId="3599F107" w14:textId="009963D9" w:rsidR="00566E57" w:rsidRPr="0066002E" w:rsidRDefault="00566E57" w:rsidP="00F1665D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66002E">
              <w:rPr>
                <w:rFonts w:ascii="Arial Narrow" w:hAnsi="Arial Narrow"/>
                <w:i/>
                <w:sz w:val="24"/>
                <w:szCs w:val="24"/>
              </w:rPr>
              <w:t xml:space="preserve">(jeśli </w:t>
            </w:r>
            <w:r w:rsidR="00C121AC" w:rsidRPr="0066002E">
              <w:rPr>
                <w:rFonts w:ascii="Arial Narrow" w:hAnsi="Arial Narrow"/>
                <w:i/>
                <w:sz w:val="24"/>
                <w:szCs w:val="24"/>
              </w:rPr>
              <w:t>W</w:t>
            </w:r>
            <w:r w:rsidRPr="0066002E">
              <w:rPr>
                <w:rFonts w:ascii="Arial Narrow" w:hAnsi="Arial Narrow"/>
                <w:i/>
                <w:sz w:val="24"/>
                <w:szCs w:val="24"/>
              </w:rPr>
              <w:t>ykonawca prowadzi np. spółkę cywilną – proszony jest o przedstawienie sposobu reprezentacji w formie umowy spółki lub pełnomocnictwa)</w:t>
            </w:r>
          </w:p>
        </w:tc>
        <w:tc>
          <w:tcPr>
            <w:tcW w:w="5277" w:type="dxa"/>
            <w:gridSpan w:val="2"/>
            <w:tcBorders>
              <w:left w:val="nil"/>
            </w:tcBorders>
            <w:vAlign w:val="bottom"/>
          </w:tcPr>
          <w:p w14:paraId="6DC0667E" w14:textId="43BE215C" w:rsidR="00566E57" w:rsidRPr="0066002E" w:rsidRDefault="00A14D2E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…………………………………………………………………</w:t>
            </w:r>
          </w:p>
        </w:tc>
      </w:tr>
      <w:tr w:rsidR="00F1665D" w:rsidRPr="0066002E" w14:paraId="4A31D9F7" w14:textId="77777777" w:rsidTr="00566E57">
        <w:tc>
          <w:tcPr>
            <w:tcW w:w="675" w:type="dxa"/>
            <w:vAlign w:val="bottom"/>
          </w:tcPr>
          <w:p w14:paraId="7FED59C5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  <w:p w14:paraId="4F99E961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NIP:</w:t>
            </w:r>
          </w:p>
        </w:tc>
        <w:tc>
          <w:tcPr>
            <w:tcW w:w="3828" w:type="dxa"/>
            <w:vAlign w:val="bottom"/>
          </w:tcPr>
          <w:p w14:paraId="5E9B102B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</w:t>
            </w:r>
          </w:p>
        </w:tc>
        <w:tc>
          <w:tcPr>
            <w:tcW w:w="1419" w:type="dxa"/>
            <w:tcBorders>
              <w:left w:val="nil"/>
            </w:tcBorders>
            <w:vAlign w:val="bottom"/>
          </w:tcPr>
          <w:p w14:paraId="7DC82AF8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REGON:</w:t>
            </w:r>
          </w:p>
        </w:tc>
        <w:tc>
          <w:tcPr>
            <w:tcW w:w="3858" w:type="dxa"/>
            <w:vAlign w:val="bottom"/>
          </w:tcPr>
          <w:p w14:paraId="032554C6" w14:textId="77777777" w:rsidR="00F1665D" w:rsidRPr="0066002E" w:rsidRDefault="00F1665D" w:rsidP="00F1665D">
            <w:pPr>
              <w:spacing w:after="0"/>
              <w:rPr>
                <w:rFonts w:ascii="Arial Narrow" w:hAnsi="Arial Narrow"/>
                <w:sz w:val="24"/>
                <w:szCs w:val="24"/>
                <w:lang w:eastAsia="ar-SA"/>
              </w:rPr>
            </w:pPr>
            <w:r w:rsidRPr="0066002E">
              <w:rPr>
                <w:rFonts w:ascii="Arial Narrow" w:hAnsi="Arial Narrow"/>
                <w:sz w:val="24"/>
                <w:szCs w:val="24"/>
                <w:lang w:eastAsia="ar-SA"/>
              </w:rPr>
              <w:t>…………………………………………</w:t>
            </w:r>
          </w:p>
        </w:tc>
      </w:tr>
    </w:tbl>
    <w:p w14:paraId="7583AEBF" w14:textId="13A066A6" w:rsidR="00F1665D" w:rsidRPr="0066002E" w:rsidRDefault="00F1665D" w:rsidP="00F1665D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57D3DA4F" w14:textId="2318A94A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SKŁADAMY OFERTĘ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na wykonanie przedmiotu zamówienia w zakresie określonym w </w:t>
      </w:r>
      <w:r w:rsidR="0095094A" w:rsidRPr="0066002E">
        <w:rPr>
          <w:rFonts w:ascii="Arial Narrow" w:hAnsi="Arial Narrow" w:cs="Arial"/>
          <w:color w:val="000000"/>
          <w:sz w:val="24"/>
          <w:szCs w:val="24"/>
        </w:rPr>
        <w:t>załączniku nr 2</w:t>
      </w:r>
      <w:r w:rsidR="00651F5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95094A" w:rsidRPr="0066002E">
        <w:rPr>
          <w:rFonts w:ascii="Arial Narrow" w:hAnsi="Arial Narrow" w:cs="Arial"/>
          <w:color w:val="000000"/>
          <w:sz w:val="24"/>
          <w:szCs w:val="24"/>
        </w:rPr>
        <w:t>do niniejsze</w:t>
      </w:r>
      <w:r w:rsidR="00232DBF" w:rsidRPr="0066002E">
        <w:rPr>
          <w:rFonts w:ascii="Arial Narrow" w:hAnsi="Arial Narrow" w:cs="Arial"/>
          <w:color w:val="000000"/>
          <w:sz w:val="24"/>
          <w:szCs w:val="24"/>
        </w:rPr>
        <w:t>go zapytania ofertowego</w:t>
      </w:r>
      <w:r w:rsidR="006952C0" w:rsidRPr="0066002E">
        <w:rPr>
          <w:rFonts w:ascii="Arial Narrow" w:hAnsi="Arial Narrow" w:cs="Arial"/>
          <w:color w:val="000000"/>
          <w:sz w:val="24"/>
          <w:szCs w:val="24"/>
        </w:rPr>
        <w:t xml:space="preserve">. </w:t>
      </w:r>
    </w:p>
    <w:p w14:paraId="756AEB87" w14:textId="21C83B1E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OŚWIADCZAMY,</w:t>
      </w:r>
      <w:r w:rsidR="006013E3" w:rsidRPr="0066002E">
        <w:rPr>
          <w:rFonts w:ascii="Arial Narrow" w:hAnsi="Arial Narrow" w:cs="Arial"/>
          <w:color w:val="000000"/>
          <w:sz w:val="24"/>
          <w:szCs w:val="24"/>
        </w:rPr>
        <w:t xml:space="preserve"> że zapoznaliśmy się z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C47E6E" w:rsidRPr="0066002E">
        <w:rPr>
          <w:rFonts w:ascii="Arial Narrow" w:hAnsi="Arial Narrow" w:cs="Arial"/>
          <w:color w:val="000000"/>
          <w:sz w:val="24"/>
          <w:szCs w:val="24"/>
        </w:rPr>
        <w:t xml:space="preserve">treścią </w:t>
      </w:r>
      <w:r w:rsidR="00C47E6E" w:rsidRPr="0066002E">
        <w:rPr>
          <w:rFonts w:ascii="Arial Narrow" w:hAnsi="Arial Narrow" w:cs="Arial"/>
          <w:bCs/>
          <w:color w:val="000000"/>
          <w:sz w:val="24"/>
          <w:szCs w:val="24"/>
        </w:rPr>
        <w:t>zapytania ofertowego</w:t>
      </w:r>
      <w:r w:rsidR="006013E3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color w:val="000000"/>
          <w:sz w:val="24"/>
          <w:szCs w:val="24"/>
        </w:rPr>
        <w:t>i uznajemy się za związanych określonymi w niej postanow</w:t>
      </w:r>
      <w:r w:rsidR="007F7CC0" w:rsidRPr="0066002E">
        <w:rPr>
          <w:rFonts w:ascii="Arial Narrow" w:hAnsi="Arial Narrow" w:cs="Arial"/>
          <w:color w:val="000000"/>
          <w:sz w:val="24"/>
          <w:szCs w:val="24"/>
        </w:rPr>
        <w:t>ieniami i zasadami postępowania.</w:t>
      </w:r>
    </w:p>
    <w:p w14:paraId="21DA8A4A" w14:textId="291B2EFE" w:rsidR="007F7CC0" w:rsidRPr="0066002E" w:rsidRDefault="00DD427E" w:rsidP="006722A6">
      <w:pPr>
        <w:pStyle w:val="Zwykytekst"/>
        <w:spacing w:before="120"/>
        <w:ind w:left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ZOBOWIĄZUJEMY SIĘ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>do wykonania zamówienia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w termini</w:t>
      </w:r>
      <w:r w:rsidR="00E75A53" w:rsidRPr="0066002E">
        <w:rPr>
          <w:rFonts w:ascii="Arial Narrow" w:hAnsi="Arial Narrow" w:cs="Arial"/>
          <w:color w:val="000000"/>
          <w:sz w:val="24"/>
          <w:szCs w:val="24"/>
        </w:rPr>
        <w:t>e</w:t>
      </w:r>
      <w:r w:rsidR="00E75A53" w:rsidRPr="00E63ABF">
        <w:rPr>
          <w:rFonts w:ascii="Arial Narrow" w:hAnsi="Arial Narrow" w:cs="Arial"/>
          <w:color w:val="000000"/>
          <w:sz w:val="24"/>
          <w:szCs w:val="24"/>
        </w:rPr>
        <w:t>:</w:t>
      </w:r>
      <w:r w:rsidR="00A40389" w:rsidRPr="00E63ABF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BA46C2" w:rsidRPr="00E63ABF">
        <w:rPr>
          <w:rFonts w:ascii="Arial Narrow" w:hAnsi="Arial Narrow" w:cs="Arial"/>
          <w:b/>
          <w:bCs/>
          <w:color w:val="000000"/>
          <w:sz w:val="24"/>
          <w:szCs w:val="24"/>
        </w:rPr>
        <w:t>1</w:t>
      </w:r>
      <w:r w:rsidR="00A86791" w:rsidRPr="00E63AB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4539FB" w:rsidRPr="00E63ABF">
        <w:rPr>
          <w:rFonts w:ascii="Arial Narrow" w:hAnsi="Arial Narrow" w:cs="Arial"/>
          <w:b/>
          <w:bCs/>
          <w:color w:val="000000"/>
          <w:sz w:val="24"/>
          <w:szCs w:val="24"/>
        </w:rPr>
        <w:t>miesi</w:t>
      </w:r>
      <w:r w:rsidR="00A405B6" w:rsidRPr="00E63ABF">
        <w:rPr>
          <w:rFonts w:ascii="Arial Narrow" w:hAnsi="Arial Narrow" w:cs="Arial"/>
          <w:b/>
          <w:bCs/>
          <w:color w:val="000000"/>
          <w:sz w:val="24"/>
          <w:szCs w:val="24"/>
        </w:rPr>
        <w:t>ąca</w:t>
      </w:r>
      <w:r w:rsidR="00C47E6E" w:rsidRPr="00E63ABF">
        <w:rPr>
          <w:rFonts w:ascii="Arial Narrow" w:hAnsi="Arial Narrow" w:cs="Arial"/>
          <w:b/>
          <w:bCs/>
          <w:color w:val="000000"/>
          <w:sz w:val="24"/>
          <w:szCs w:val="24"/>
        </w:rPr>
        <w:t xml:space="preserve"> </w:t>
      </w:r>
      <w:r w:rsidR="0032353D" w:rsidRPr="00E63ABF">
        <w:rPr>
          <w:rFonts w:ascii="Arial Narrow" w:hAnsi="Arial Narrow" w:cs="Arial"/>
          <w:color w:val="000000"/>
          <w:sz w:val="24"/>
          <w:szCs w:val="24"/>
        </w:rPr>
        <w:t>od dnia</w:t>
      </w:r>
      <w:r w:rsidR="0032353D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1815ED" w:rsidRPr="0066002E">
        <w:rPr>
          <w:rFonts w:ascii="Arial Narrow" w:hAnsi="Arial Narrow" w:cs="Arial"/>
          <w:color w:val="000000"/>
          <w:sz w:val="24"/>
          <w:szCs w:val="24"/>
        </w:rPr>
        <w:t>zawarcia umowy.</w:t>
      </w:r>
      <w:r w:rsidR="00232DBF" w:rsidRPr="0066002E">
        <w:rPr>
          <w:rFonts w:ascii="Arial Narrow" w:hAnsi="Arial Narrow" w:cs="Arial"/>
          <w:color w:val="000000"/>
          <w:sz w:val="24"/>
          <w:szCs w:val="24"/>
        </w:rPr>
        <w:t xml:space="preserve"> KRYTERIUM OCENY OFERT</w:t>
      </w:r>
    </w:p>
    <w:p w14:paraId="57F7F041" w14:textId="5B1ECE51" w:rsidR="00DD427E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AKCEPTUJEMY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 warunki płatności określone przez Zamawiającego w </w:t>
      </w:r>
      <w:r w:rsidR="00C47E6E" w:rsidRPr="0066002E">
        <w:rPr>
          <w:rFonts w:ascii="Arial Narrow" w:hAnsi="Arial Narrow" w:cs="Arial"/>
          <w:bCs/>
          <w:color w:val="000000"/>
          <w:sz w:val="24"/>
          <w:szCs w:val="24"/>
        </w:rPr>
        <w:t>zapytaniu ofertowym</w:t>
      </w:r>
      <w:r w:rsidR="00905C6A" w:rsidRPr="0066002E">
        <w:rPr>
          <w:rFonts w:ascii="Arial Narrow" w:hAnsi="Arial Narrow" w:cs="Arial"/>
          <w:bCs/>
          <w:color w:val="000000"/>
          <w:sz w:val="24"/>
          <w:szCs w:val="24"/>
        </w:rPr>
        <w:t>.</w:t>
      </w:r>
    </w:p>
    <w:p w14:paraId="0E99E426" w14:textId="23CD3CC0" w:rsidR="0085612C" w:rsidRPr="0066002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UWAŻAMY SIĘ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za związanych niniejszą ofertą przez czas wskazany w </w:t>
      </w:r>
      <w:r w:rsidR="008F105C" w:rsidRPr="0066002E">
        <w:rPr>
          <w:rFonts w:ascii="Arial Narrow" w:hAnsi="Arial Narrow" w:cs="Arial"/>
          <w:bCs/>
          <w:color w:val="000000"/>
          <w:sz w:val="24"/>
          <w:szCs w:val="24"/>
        </w:rPr>
        <w:t>Dokumentacji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 xml:space="preserve">, tj. przez okres </w:t>
      </w:r>
      <w:r w:rsidR="00384377" w:rsidRPr="0066002E">
        <w:rPr>
          <w:rFonts w:ascii="Arial Narrow" w:hAnsi="Arial Narrow" w:cs="Arial"/>
          <w:b/>
          <w:bCs/>
          <w:color w:val="000000"/>
          <w:sz w:val="24"/>
          <w:szCs w:val="24"/>
        </w:rPr>
        <w:t>3</w:t>
      </w:r>
      <w:r w:rsidR="00C23C8F" w:rsidRPr="0066002E">
        <w:rPr>
          <w:rFonts w:ascii="Arial Narrow" w:hAnsi="Arial Narrow" w:cs="Arial"/>
          <w:b/>
          <w:color w:val="000000"/>
          <w:sz w:val="24"/>
          <w:szCs w:val="24"/>
        </w:rPr>
        <w:t>0 dni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bCs/>
          <w:color w:val="000000"/>
          <w:sz w:val="24"/>
          <w:szCs w:val="24"/>
        </w:rPr>
        <w:t>od upływu terminu składania ofert.</w:t>
      </w:r>
    </w:p>
    <w:p w14:paraId="7BEE8F6B" w14:textId="096EF68C" w:rsidR="0028127D" w:rsidRPr="0066002E" w:rsidRDefault="0028127D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/>
          <w:color w:val="000000"/>
          <w:sz w:val="24"/>
          <w:szCs w:val="24"/>
        </w:rPr>
        <w:t>Jestem / nie jestem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(skreślić niepotrzebne)* powiązany/a osobowo lub kapitałowo z Zamawiającym. </w:t>
      </w:r>
      <w:r w:rsidRPr="0066002E">
        <w:rPr>
          <w:rFonts w:ascii="Arial Narrow" w:hAnsi="Arial Narrow" w:cs="Arial"/>
          <w:color w:val="000000"/>
          <w:sz w:val="24"/>
          <w:szCs w:val="24"/>
        </w:rPr>
        <w:br/>
        <w:t xml:space="preserve">Przez powiązania osobowe lub kapitałowe rozumie się wzajemne powiązania pomiędzy Zamawiającym lub osobami upoważnionymi do zaciągania zobowiązań w imieniu Zamawiającego lub </w:t>
      </w:r>
      <w:r w:rsidRPr="0066002E">
        <w:rPr>
          <w:rFonts w:ascii="Arial Narrow" w:hAnsi="Arial Narrow" w:cs="Arial"/>
          <w:color w:val="000000"/>
          <w:sz w:val="24"/>
          <w:szCs w:val="24"/>
        </w:rPr>
        <w:lastRenderedPageBreak/>
        <w:t xml:space="preserve">osobami wykonującymi w imieniu Zamawiającego czynności związanych z przygotowaniem i przeprowadzeniem procedury wyboru Wykonawcy a Wykonawcą, polegające w szczególności na:  </w:t>
      </w:r>
    </w:p>
    <w:p w14:paraId="0A0103F2" w14:textId="77777777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a)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uczestniczeniu w spółce jako wspólnik spółki cywilnej lub spółki osobowej;</w:t>
      </w:r>
    </w:p>
    <w:p w14:paraId="640108FE" w14:textId="77777777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b)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posiadaniu co najmniej 10% udziałów lub akcji;</w:t>
      </w:r>
    </w:p>
    <w:p w14:paraId="16C2ED50" w14:textId="41554C85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c)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pełnieniu funkcji członka organu nadzorczego lub zarządzającego, prokurenta, pełnomocnika;</w:t>
      </w:r>
    </w:p>
    <w:p w14:paraId="4F16E543" w14:textId="00656330" w:rsidR="0028127D" w:rsidRPr="0066002E" w:rsidRDefault="0028127D" w:rsidP="0028127D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d)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pozostawaniu w związku małżeńskim, w stosunku pokrewieństwa lub powinowactwa w linii prostej, w stosunku pokrewieństwa lub powinowactwa w linii bocznej do drugiego stopnia lub pozostawania w stosunku przysposobienia, opieki lub kurateli;</w:t>
      </w:r>
    </w:p>
    <w:p w14:paraId="333EB7C6" w14:textId="590C4C11" w:rsidR="0028127D" w:rsidRPr="0066002E" w:rsidRDefault="0028127D" w:rsidP="00283592">
      <w:pPr>
        <w:pStyle w:val="Zwykytekst"/>
        <w:spacing w:before="120"/>
        <w:ind w:left="720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e) </w:t>
      </w:r>
      <w:r w:rsidRPr="0066002E">
        <w:rPr>
          <w:rFonts w:ascii="Arial Narrow" w:hAnsi="Arial Narrow" w:cs="Arial"/>
          <w:color w:val="000000"/>
          <w:sz w:val="24"/>
          <w:szCs w:val="24"/>
        </w:rPr>
        <w:tab/>
        <w:t>pozostawaniu z wykonawcą w takim stosunku prawnym lub faktycznym, że może to budzić uzasadnione wątpliwości co do bezstronności tych osób.</w:t>
      </w:r>
    </w:p>
    <w:p w14:paraId="081CE653" w14:textId="77777777" w:rsidR="00DD427E" w:rsidRDefault="00DD427E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bCs/>
          <w:color w:val="000000"/>
          <w:sz w:val="24"/>
          <w:szCs w:val="24"/>
        </w:rPr>
        <w:t>OFERUJEMY w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ykonanie przedmiotu zamówienia dla niniejszego postępowania, którego szczegółowe wymagania i parametry potwierdza załącznik nr 2 do niniejszej oferty za cenę: </w:t>
      </w:r>
    </w:p>
    <w:p w14:paraId="2F1119A5" w14:textId="77777777" w:rsidR="00E55EA8" w:rsidRPr="0066002E" w:rsidRDefault="00E55EA8" w:rsidP="006039F5">
      <w:pPr>
        <w:pStyle w:val="Zwykytekst"/>
        <w:numPr>
          <w:ilvl w:val="0"/>
          <w:numId w:val="1"/>
        </w:numPr>
        <w:spacing w:before="120"/>
        <w:ind w:left="426" w:hanging="426"/>
        <w:jc w:val="both"/>
        <w:rPr>
          <w:rFonts w:ascii="Arial Narrow" w:hAnsi="Arial Narrow" w:cs="Arial"/>
          <w:color w:val="000000"/>
          <w:sz w:val="24"/>
          <w:szCs w:val="24"/>
        </w:rPr>
      </w:pPr>
    </w:p>
    <w:p w14:paraId="57BCA4E4" w14:textId="77777777" w:rsidR="00862D4B" w:rsidRDefault="005B3881" w:rsidP="00135B75">
      <w:pPr>
        <w:pStyle w:val="Zwykytekst"/>
        <w:spacing w:before="120"/>
        <w:ind w:left="405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TABELA KOSZTORYSOWA</w:t>
      </w:r>
      <w:r w:rsidR="00561178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55AD6240" w14:textId="77777777" w:rsidR="00E55EA8" w:rsidRPr="0066002E" w:rsidRDefault="00E55EA8" w:rsidP="00135B75">
      <w:pPr>
        <w:pStyle w:val="Zwykytekst"/>
        <w:spacing w:before="120"/>
        <w:ind w:left="405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90"/>
        <w:gridCol w:w="1639"/>
        <w:gridCol w:w="1319"/>
        <w:gridCol w:w="973"/>
        <w:gridCol w:w="1237"/>
        <w:gridCol w:w="1092"/>
        <w:gridCol w:w="1048"/>
        <w:gridCol w:w="1404"/>
      </w:tblGrid>
      <w:tr w:rsidR="00467893" w:rsidRPr="0066002E" w14:paraId="42474AE8" w14:textId="77777777" w:rsidTr="00467893">
        <w:trPr>
          <w:jc w:val="center"/>
        </w:trPr>
        <w:tc>
          <w:tcPr>
            <w:tcW w:w="490" w:type="dxa"/>
            <w:shd w:val="clear" w:color="auto" w:fill="DBE5F1" w:themeFill="accent1" w:themeFillTint="33"/>
            <w:vAlign w:val="center"/>
          </w:tcPr>
          <w:p w14:paraId="7B0E9524" w14:textId="77777777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639" w:type="dxa"/>
            <w:shd w:val="clear" w:color="auto" w:fill="DBE5F1" w:themeFill="accent1" w:themeFillTint="33"/>
            <w:vAlign w:val="center"/>
          </w:tcPr>
          <w:p w14:paraId="797C8FDE" w14:textId="797ACA96" w:rsidR="00467893" w:rsidRPr="0066002E" w:rsidRDefault="00467893" w:rsidP="00652672">
            <w:pPr>
              <w:pStyle w:val="Zwykyteks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Przedmiot zamówienia</w:t>
            </w:r>
          </w:p>
        </w:tc>
        <w:tc>
          <w:tcPr>
            <w:tcW w:w="1319" w:type="dxa"/>
            <w:shd w:val="clear" w:color="auto" w:fill="DBE5F1" w:themeFill="accent1" w:themeFillTint="33"/>
          </w:tcPr>
          <w:p w14:paraId="33729BDF" w14:textId="1182ADA9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Cena</w:t>
            </w:r>
            <w:r w:rsidRPr="005D264A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jednostkowa </w:t>
            </w:r>
            <w:r w:rsidRPr="005D264A">
              <w:rPr>
                <w:rFonts w:ascii="Arial Narrow" w:hAnsi="Arial Narrow" w:cs="Arial"/>
                <w:color w:val="000000"/>
                <w:sz w:val="24"/>
                <w:szCs w:val="24"/>
              </w:rPr>
              <w:t>netto (bez VAT) w PLN</w:t>
            </w:r>
          </w:p>
        </w:tc>
        <w:tc>
          <w:tcPr>
            <w:tcW w:w="973" w:type="dxa"/>
            <w:shd w:val="clear" w:color="auto" w:fill="DBE5F1" w:themeFill="accent1" w:themeFillTint="33"/>
          </w:tcPr>
          <w:p w14:paraId="774F836A" w14:textId="77777777" w:rsidR="00F03293" w:rsidRDefault="00F03293" w:rsidP="00F03293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59FE47F7" w14:textId="77777777" w:rsidR="00F03293" w:rsidRDefault="00F03293" w:rsidP="00F03293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  <w:p w14:paraId="549F8B48" w14:textId="40716A0D" w:rsidR="00467893" w:rsidRPr="0066002E" w:rsidRDefault="00467893" w:rsidP="00F03293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237" w:type="dxa"/>
            <w:shd w:val="clear" w:color="auto" w:fill="DBE5F1" w:themeFill="accent1" w:themeFillTint="33"/>
            <w:vAlign w:val="center"/>
          </w:tcPr>
          <w:p w14:paraId="62ACF55B" w14:textId="3D1B1FCB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Wartość netto (bez VAT) w PLN</w:t>
            </w:r>
          </w:p>
        </w:tc>
        <w:tc>
          <w:tcPr>
            <w:tcW w:w="1092" w:type="dxa"/>
            <w:shd w:val="clear" w:color="auto" w:fill="DBE5F1" w:themeFill="accent1" w:themeFillTint="33"/>
            <w:vAlign w:val="center"/>
          </w:tcPr>
          <w:p w14:paraId="204D7EB9" w14:textId="0B8B08B1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Stawka VAT (%) </w:t>
            </w:r>
          </w:p>
        </w:tc>
        <w:tc>
          <w:tcPr>
            <w:tcW w:w="1048" w:type="dxa"/>
            <w:shd w:val="clear" w:color="auto" w:fill="DBE5F1" w:themeFill="accent1" w:themeFillTint="33"/>
            <w:vAlign w:val="center"/>
          </w:tcPr>
          <w:p w14:paraId="580350CE" w14:textId="0FEB59E1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Kwota VAT w PLN</w:t>
            </w:r>
          </w:p>
          <w:p w14:paraId="123FC143" w14:textId="1D2AB0F3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3x4</w:t>
            </w:r>
          </w:p>
        </w:tc>
        <w:tc>
          <w:tcPr>
            <w:tcW w:w="1404" w:type="dxa"/>
            <w:shd w:val="clear" w:color="auto" w:fill="DBE5F1" w:themeFill="accent1" w:themeFillTint="33"/>
            <w:vAlign w:val="center"/>
          </w:tcPr>
          <w:p w14:paraId="32E5D353" w14:textId="66AE5E5A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Wartość brutto </w:t>
            </w: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br/>
              <w:t>(z VAT) w PLN</w:t>
            </w:r>
          </w:p>
          <w:p w14:paraId="35E8E288" w14:textId="109905BC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4+5</w:t>
            </w:r>
          </w:p>
        </w:tc>
      </w:tr>
      <w:tr w:rsidR="00467893" w:rsidRPr="0066002E" w14:paraId="7BE957AE" w14:textId="77777777" w:rsidTr="00467893">
        <w:trPr>
          <w:jc w:val="center"/>
        </w:trPr>
        <w:tc>
          <w:tcPr>
            <w:tcW w:w="490" w:type="dxa"/>
            <w:vAlign w:val="center"/>
          </w:tcPr>
          <w:p w14:paraId="44117568" w14:textId="77777777" w:rsidR="00467893" w:rsidRPr="0066002E" w:rsidRDefault="004678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6CD1E96D" w14:textId="77777777" w:rsidR="00467893" w:rsidRPr="0066002E" w:rsidRDefault="004678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9" w:type="dxa"/>
          </w:tcPr>
          <w:p w14:paraId="3F0C3C47" w14:textId="0DEA6316" w:rsidR="00467893" w:rsidRPr="0066002E" w:rsidRDefault="004678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3" w:type="dxa"/>
          </w:tcPr>
          <w:p w14:paraId="42E57471" w14:textId="572BA6B7" w:rsidR="00467893" w:rsidRDefault="00F032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37" w:type="dxa"/>
            <w:vAlign w:val="center"/>
          </w:tcPr>
          <w:p w14:paraId="0C89275D" w14:textId="7964C5C7" w:rsidR="00467893" w:rsidRPr="0066002E" w:rsidRDefault="00F032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2" w:type="dxa"/>
            <w:vAlign w:val="center"/>
          </w:tcPr>
          <w:p w14:paraId="04B7D2FC" w14:textId="04CE97DF" w:rsidR="00467893" w:rsidRPr="0066002E" w:rsidRDefault="00F032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48" w:type="dxa"/>
            <w:vAlign w:val="center"/>
          </w:tcPr>
          <w:p w14:paraId="1B25C9DE" w14:textId="47D8E406" w:rsidR="00467893" w:rsidRPr="0066002E" w:rsidRDefault="00F032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04" w:type="dxa"/>
            <w:vAlign w:val="center"/>
          </w:tcPr>
          <w:p w14:paraId="13BE0598" w14:textId="1CDE1001" w:rsidR="00467893" w:rsidRPr="0066002E" w:rsidRDefault="00F03293" w:rsidP="00652672">
            <w:pPr>
              <w:pStyle w:val="Zwykytekst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8</w:t>
            </w:r>
          </w:p>
        </w:tc>
      </w:tr>
      <w:tr w:rsidR="00467893" w:rsidRPr="0066002E" w14:paraId="5BA4E03E" w14:textId="77777777" w:rsidTr="00467893">
        <w:trPr>
          <w:trHeight w:val="848"/>
          <w:jc w:val="center"/>
        </w:trPr>
        <w:tc>
          <w:tcPr>
            <w:tcW w:w="490" w:type="dxa"/>
            <w:vAlign w:val="center"/>
          </w:tcPr>
          <w:p w14:paraId="41D5A8A5" w14:textId="77777777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66002E">
              <w:rPr>
                <w:rFonts w:ascii="Arial Narrow" w:hAnsi="Arial Narrow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39" w:type="dxa"/>
            <w:vAlign w:val="center"/>
          </w:tcPr>
          <w:p w14:paraId="504CA643" w14:textId="6FA3EB43" w:rsidR="00467893" w:rsidRPr="0066002E" w:rsidRDefault="00467893" w:rsidP="00652672">
            <w:pPr>
              <w:pStyle w:val="Zwykytekst"/>
              <w:spacing w:before="60" w:after="60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9A37FE">
              <w:rPr>
                <w:rFonts w:ascii="Arial Narrow" w:hAnsi="Arial Narrow" w:cs="Arial"/>
                <w:color w:val="000000"/>
                <w:sz w:val="24"/>
                <w:szCs w:val="24"/>
              </w:rPr>
              <w:t>Przenośna stacja robocza</w:t>
            </w:r>
          </w:p>
        </w:tc>
        <w:tc>
          <w:tcPr>
            <w:tcW w:w="1319" w:type="dxa"/>
          </w:tcPr>
          <w:p w14:paraId="4D610CC2" w14:textId="77777777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</w:tcPr>
          <w:p w14:paraId="54D76B5A" w14:textId="4F5BA5BD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3 szt.</w:t>
            </w:r>
          </w:p>
        </w:tc>
        <w:tc>
          <w:tcPr>
            <w:tcW w:w="1237" w:type="dxa"/>
            <w:vAlign w:val="center"/>
          </w:tcPr>
          <w:p w14:paraId="536C323B" w14:textId="6560FD04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092" w:type="dxa"/>
            <w:vAlign w:val="center"/>
          </w:tcPr>
          <w:p w14:paraId="78CFD414" w14:textId="77777777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048" w:type="dxa"/>
            <w:vAlign w:val="center"/>
          </w:tcPr>
          <w:p w14:paraId="5807EA84" w14:textId="77777777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14:paraId="42BCAF7B" w14:textId="77777777" w:rsidR="00467893" w:rsidRPr="0066002E" w:rsidRDefault="00467893" w:rsidP="00652672">
            <w:pPr>
              <w:pStyle w:val="Zwykytekst"/>
              <w:spacing w:before="60" w:after="60"/>
              <w:jc w:val="center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</w:p>
        </w:tc>
      </w:tr>
    </w:tbl>
    <w:p w14:paraId="08CD5731" w14:textId="77777777" w:rsidR="00283592" w:rsidRPr="0066002E" w:rsidRDefault="002835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0FF6495C" w14:textId="20F7C7DD" w:rsidR="00896CA4" w:rsidRPr="0066002E" w:rsidRDefault="00087473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sz w:val="24"/>
          <w:szCs w:val="24"/>
          <w:lang w:eastAsia="ar-SA"/>
        </w:rPr>
        <w:t>W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artość oferty</w:t>
      </w:r>
      <w:r w:rsidR="004D3AFE" w:rsidRPr="0066002E">
        <w:rPr>
          <w:rFonts w:ascii="Arial Narrow" w:hAnsi="Arial Narrow"/>
          <w:sz w:val="24"/>
          <w:szCs w:val="24"/>
          <w:lang w:eastAsia="ar-SA"/>
        </w:rPr>
        <w:t xml:space="preserve"> w </w:t>
      </w:r>
      <w:r w:rsidR="00F124EA" w:rsidRPr="0066002E">
        <w:rPr>
          <w:rFonts w:ascii="Arial Narrow" w:hAnsi="Arial Narrow" w:cs="Arial"/>
          <w:color w:val="000000"/>
          <w:sz w:val="24"/>
          <w:szCs w:val="24"/>
        </w:rPr>
        <w:t xml:space="preserve">PLN 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netto (słownie): 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…………….</w:t>
      </w:r>
    </w:p>
    <w:p w14:paraId="58AEE9DB" w14:textId="77777777" w:rsidR="00283592" w:rsidRPr="0066002E" w:rsidRDefault="002835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76690F02" w14:textId="7862CD6E" w:rsidR="00896CA4" w:rsidRPr="0066002E" w:rsidRDefault="00087473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66002E">
        <w:rPr>
          <w:rFonts w:ascii="Arial Narrow" w:hAnsi="Arial Narrow"/>
          <w:b/>
          <w:bCs/>
          <w:sz w:val="24"/>
          <w:szCs w:val="24"/>
          <w:lang w:eastAsia="ar-SA"/>
        </w:rPr>
        <w:t>W</w:t>
      </w:r>
      <w:r w:rsidR="00896CA4" w:rsidRPr="0066002E">
        <w:rPr>
          <w:rFonts w:ascii="Arial Narrow" w:hAnsi="Arial Narrow"/>
          <w:b/>
          <w:bCs/>
          <w:sz w:val="24"/>
          <w:szCs w:val="24"/>
          <w:lang w:eastAsia="ar-SA"/>
        </w:rPr>
        <w:t>artość brutto</w:t>
      </w:r>
      <w:r w:rsidR="004D3AFE"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w </w:t>
      </w:r>
      <w:r w:rsidR="00F124EA" w:rsidRPr="0066002E">
        <w:rPr>
          <w:rFonts w:ascii="Arial Narrow" w:hAnsi="Arial Narrow" w:cs="Arial"/>
          <w:b/>
          <w:bCs/>
          <w:color w:val="000000"/>
          <w:sz w:val="24"/>
          <w:szCs w:val="24"/>
        </w:rPr>
        <w:t>PLN</w:t>
      </w:r>
      <w:r w:rsidR="00896CA4" w:rsidRPr="0066002E">
        <w:rPr>
          <w:rFonts w:ascii="Arial Narrow" w:hAnsi="Arial Narrow"/>
          <w:b/>
          <w:bCs/>
          <w:sz w:val="24"/>
          <w:szCs w:val="24"/>
          <w:lang w:eastAsia="ar-SA"/>
        </w:rPr>
        <w:t xml:space="preserve"> </w:t>
      </w:r>
      <w:r w:rsidR="00896CA4" w:rsidRPr="0066002E">
        <w:rPr>
          <w:rFonts w:ascii="Arial Narrow" w:hAnsi="Arial Narrow"/>
          <w:sz w:val="24"/>
          <w:szCs w:val="24"/>
          <w:lang w:eastAsia="ar-SA"/>
        </w:rPr>
        <w:t>tj. cena (słownie): …………………………………………………………………………</w:t>
      </w:r>
      <w:r w:rsidR="00721C65" w:rsidRPr="0066002E">
        <w:rPr>
          <w:rFonts w:ascii="Arial Narrow" w:hAnsi="Arial Narrow"/>
          <w:sz w:val="24"/>
          <w:szCs w:val="24"/>
          <w:lang w:eastAsia="ar-SA"/>
        </w:rPr>
        <w:t>………….</w:t>
      </w:r>
    </w:p>
    <w:p w14:paraId="31CB5326" w14:textId="6041962B" w:rsidR="00CA6606" w:rsidRPr="0066002E" w:rsidRDefault="00CA6606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4F2AE6C2" w14:textId="3BFFCA9E" w:rsidR="00CA6606" w:rsidRPr="0066002E" w:rsidRDefault="00417F92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  <w:r w:rsidRPr="00417F92">
        <w:rPr>
          <w:rFonts w:ascii="Arial Narrow" w:hAnsi="Arial Narrow"/>
          <w:b/>
          <w:bCs/>
          <w:sz w:val="24"/>
          <w:szCs w:val="24"/>
          <w:lang w:eastAsia="ar-SA"/>
        </w:rPr>
        <w:t xml:space="preserve">Dodatkowa pamięć 64GB RAM (łącznie 128GB) </w:t>
      </w:r>
      <w:r w:rsidR="00CA6606" w:rsidRPr="0066002E">
        <w:rPr>
          <w:rFonts w:ascii="Arial Narrow" w:hAnsi="Arial Narrow"/>
          <w:sz w:val="24"/>
          <w:szCs w:val="24"/>
          <w:lang w:eastAsia="ar-SA"/>
        </w:rPr>
        <w:t xml:space="preserve"> </w:t>
      </w:r>
      <w:r w:rsidR="005803F8" w:rsidRPr="0066002E">
        <w:rPr>
          <w:rFonts w:ascii="Arial Narrow" w:hAnsi="Arial Narrow"/>
          <w:sz w:val="24"/>
          <w:szCs w:val="24"/>
          <w:lang w:eastAsia="ar-SA"/>
        </w:rPr>
        <w:t>:</w:t>
      </w:r>
      <w:r w:rsidR="00561997">
        <w:rPr>
          <w:rFonts w:ascii="Arial Narrow" w:hAnsi="Arial Narrow"/>
          <w:sz w:val="24"/>
          <w:szCs w:val="24"/>
          <w:lang w:eastAsia="ar-SA"/>
        </w:rPr>
        <w:t xml:space="preserve"> (tak/ nie)  </w:t>
      </w:r>
      <w:r w:rsidR="005803F8" w:rsidRPr="0066002E">
        <w:rPr>
          <w:rFonts w:ascii="Arial Narrow" w:hAnsi="Arial Narrow"/>
          <w:sz w:val="24"/>
          <w:szCs w:val="24"/>
          <w:lang w:eastAsia="ar-SA"/>
        </w:rPr>
        <w:t xml:space="preserve">……………… </w:t>
      </w:r>
      <w:r w:rsidR="00561997">
        <w:rPr>
          <w:rFonts w:ascii="Arial Narrow" w:hAnsi="Arial Narrow"/>
          <w:sz w:val="24"/>
          <w:szCs w:val="24"/>
          <w:lang w:eastAsia="ar-SA"/>
        </w:rPr>
        <w:t>.</w:t>
      </w:r>
    </w:p>
    <w:p w14:paraId="76694D89" w14:textId="40D08432" w:rsidR="00837174" w:rsidRPr="0066002E" w:rsidRDefault="00837174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61798787" w14:textId="0E512AFA" w:rsidR="00150B0F" w:rsidRPr="0066002E" w:rsidRDefault="00150B0F" w:rsidP="00896CA4">
      <w:pPr>
        <w:spacing w:after="0"/>
        <w:rPr>
          <w:rFonts w:ascii="Arial Narrow" w:hAnsi="Arial Narrow"/>
          <w:sz w:val="24"/>
          <w:szCs w:val="24"/>
        </w:rPr>
      </w:pPr>
    </w:p>
    <w:p w14:paraId="3210E51E" w14:textId="125949B4" w:rsidR="001771FF" w:rsidRPr="0066002E" w:rsidRDefault="00A534A8" w:rsidP="00896CA4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Dołączamy</w:t>
      </w:r>
      <w:r w:rsidR="00150B0F" w:rsidRPr="0066002E">
        <w:rPr>
          <w:rFonts w:ascii="Arial Narrow" w:hAnsi="Arial Narrow"/>
          <w:sz w:val="24"/>
          <w:szCs w:val="24"/>
        </w:rPr>
        <w:t xml:space="preserve"> </w:t>
      </w:r>
      <w:r w:rsidR="00293978" w:rsidRPr="0066002E">
        <w:rPr>
          <w:rFonts w:ascii="Arial Narrow" w:hAnsi="Arial Narrow"/>
          <w:sz w:val="24"/>
          <w:szCs w:val="24"/>
        </w:rPr>
        <w:t>kart</w:t>
      </w:r>
      <w:r w:rsidRPr="0066002E">
        <w:rPr>
          <w:rFonts w:ascii="Arial Narrow" w:hAnsi="Arial Narrow"/>
          <w:sz w:val="24"/>
          <w:szCs w:val="24"/>
        </w:rPr>
        <w:t>y</w:t>
      </w:r>
      <w:r w:rsidR="00293978" w:rsidRPr="0066002E">
        <w:rPr>
          <w:rFonts w:ascii="Arial Narrow" w:hAnsi="Arial Narrow"/>
          <w:sz w:val="24"/>
          <w:szCs w:val="24"/>
        </w:rPr>
        <w:t xml:space="preserve"> katalogow</w:t>
      </w:r>
      <w:r w:rsidRPr="0066002E">
        <w:rPr>
          <w:rFonts w:ascii="Arial Narrow" w:hAnsi="Arial Narrow"/>
          <w:sz w:val="24"/>
          <w:szCs w:val="24"/>
        </w:rPr>
        <w:t xml:space="preserve">e </w:t>
      </w:r>
      <w:r w:rsidR="00293978" w:rsidRPr="0066002E">
        <w:rPr>
          <w:rFonts w:ascii="Arial Narrow" w:hAnsi="Arial Narrow"/>
          <w:sz w:val="24"/>
          <w:szCs w:val="24"/>
        </w:rPr>
        <w:t xml:space="preserve"> urządze</w:t>
      </w:r>
      <w:r w:rsidR="004A062B" w:rsidRPr="0066002E">
        <w:rPr>
          <w:rFonts w:ascii="Arial Narrow" w:hAnsi="Arial Narrow"/>
          <w:sz w:val="24"/>
          <w:szCs w:val="24"/>
        </w:rPr>
        <w:t>nia</w:t>
      </w:r>
      <w:r w:rsidR="00293978" w:rsidRPr="0066002E">
        <w:rPr>
          <w:rFonts w:ascii="Arial Narrow" w:hAnsi="Arial Narrow"/>
          <w:sz w:val="24"/>
          <w:szCs w:val="24"/>
        </w:rPr>
        <w:t xml:space="preserve"> </w:t>
      </w:r>
      <w:r w:rsidR="00DD7BEF" w:rsidRPr="0066002E">
        <w:rPr>
          <w:rFonts w:ascii="Arial Narrow" w:hAnsi="Arial Narrow"/>
          <w:sz w:val="24"/>
          <w:szCs w:val="24"/>
        </w:rPr>
        <w:t xml:space="preserve">/ </w:t>
      </w:r>
      <w:r w:rsidR="00293978" w:rsidRPr="0066002E">
        <w:rPr>
          <w:rFonts w:ascii="Arial Narrow" w:hAnsi="Arial Narrow"/>
          <w:sz w:val="24"/>
          <w:szCs w:val="24"/>
        </w:rPr>
        <w:t>specyfikacj</w:t>
      </w:r>
      <w:r w:rsidR="00DD7BEF" w:rsidRPr="0066002E">
        <w:rPr>
          <w:rFonts w:ascii="Arial Narrow" w:hAnsi="Arial Narrow"/>
          <w:sz w:val="24"/>
          <w:szCs w:val="24"/>
        </w:rPr>
        <w:t>ę</w:t>
      </w:r>
      <w:r w:rsidR="00293978" w:rsidRPr="0066002E">
        <w:rPr>
          <w:rFonts w:ascii="Arial Narrow" w:hAnsi="Arial Narrow"/>
          <w:sz w:val="24"/>
          <w:szCs w:val="24"/>
        </w:rPr>
        <w:t xml:space="preserve"> techniczn</w:t>
      </w:r>
      <w:r w:rsidR="00DD7BEF" w:rsidRPr="0066002E">
        <w:rPr>
          <w:rFonts w:ascii="Arial Narrow" w:hAnsi="Arial Narrow"/>
          <w:sz w:val="24"/>
          <w:szCs w:val="24"/>
        </w:rPr>
        <w:t>ą</w:t>
      </w:r>
      <w:r w:rsidR="008B32EE" w:rsidRPr="0066002E">
        <w:rPr>
          <w:rFonts w:ascii="Arial Narrow" w:hAnsi="Arial Narrow"/>
          <w:sz w:val="24"/>
          <w:szCs w:val="24"/>
        </w:rPr>
        <w:t xml:space="preserve"> </w:t>
      </w:r>
      <w:r w:rsidR="00116F6A" w:rsidRPr="0066002E">
        <w:rPr>
          <w:rFonts w:ascii="Arial Narrow" w:hAnsi="Arial Narrow"/>
          <w:sz w:val="24"/>
          <w:szCs w:val="24"/>
        </w:rPr>
        <w:t xml:space="preserve">urządzenia </w:t>
      </w:r>
      <w:r w:rsidR="008C3291" w:rsidRPr="0066002E">
        <w:rPr>
          <w:rFonts w:ascii="Arial Narrow" w:hAnsi="Arial Narrow"/>
          <w:sz w:val="24"/>
          <w:szCs w:val="24"/>
        </w:rPr>
        <w:t xml:space="preserve"> - </w:t>
      </w:r>
      <w:r w:rsidR="00116F6A" w:rsidRPr="0066002E">
        <w:rPr>
          <w:rFonts w:ascii="Arial Narrow" w:hAnsi="Arial Narrow"/>
          <w:sz w:val="24"/>
          <w:szCs w:val="24"/>
        </w:rPr>
        <w:t>model</w:t>
      </w:r>
      <w:r w:rsidR="008C3291" w:rsidRPr="0066002E">
        <w:rPr>
          <w:rFonts w:ascii="Arial Narrow" w:hAnsi="Arial Narrow"/>
          <w:sz w:val="24"/>
          <w:szCs w:val="24"/>
        </w:rPr>
        <w:t xml:space="preserve">u </w:t>
      </w:r>
      <w:r w:rsidR="00116F6A" w:rsidRPr="0066002E">
        <w:rPr>
          <w:rFonts w:ascii="Arial Narrow" w:hAnsi="Arial Narrow"/>
          <w:sz w:val="24"/>
          <w:szCs w:val="24"/>
        </w:rPr>
        <w:t>( nazwa modelu)</w:t>
      </w:r>
      <w:r w:rsidR="00FA3BA8" w:rsidRPr="0066002E">
        <w:rPr>
          <w:rFonts w:ascii="Arial Narrow" w:hAnsi="Arial Narrow"/>
          <w:sz w:val="24"/>
          <w:szCs w:val="24"/>
        </w:rPr>
        <w:t>: …………………………………………………………………………………………………………………………………….</w:t>
      </w:r>
    </w:p>
    <w:p w14:paraId="3BBEB0D0" w14:textId="77777777" w:rsidR="004A062B" w:rsidRPr="0066002E" w:rsidRDefault="004A062B" w:rsidP="00896CA4">
      <w:pPr>
        <w:spacing w:after="0"/>
        <w:rPr>
          <w:rFonts w:ascii="Arial Narrow" w:hAnsi="Arial Narrow"/>
          <w:sz w:val="24"/>
          <w:szCs w:val="24"/>
          <w:lang w:eastAsia="ar-SA"/>
        </w:rPr>
      </w:pPr>
    </w:p>
    <w:p w14:paraId="1F6A3B67" w14:textId="41E95814" w:rsidR="00A80C75" w:rsidRPr="0066002E" w:rsidRDefault="00A80C75" w:rsidP="00283592">
      <w:pPr>
        <w:pStyle w:val="Zwykytekst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Wyżej podana cena jest ceną łączną</w:t>
      </w:r>
      <w:r w:rsidR="009C7E6F" w:rsidRPr="0066002E">
        <w:rPr>
          <w:rFonts w:ascii="Arial Narrow" w:hAnsi="Arial Narrow" w:cs="Arial"/>
          <w:color w:val="000000"/>
          <w:sz w:val="24"/>
          <w:szCs w:val="24"/>
        </w:rPr>
        <w:t>.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, zgodnie z art. 3 ust. 1 pkt 1 ustawy z dnia 5 lipca 2001 r. o cenach (Dz. U. Nr 97, poz. 1050 ze zm.) i zawiera wszelkie koszty, jakie ponosimy w celu należytego spełnienia wszystkich obowiązków wynikających z realizacji zamówienia. </w:t>
      </w:r>
    </w:p>
    <w:p w14:paraId="4975A872" w14:textId="5155D6BC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Gdy Wykonawca nie jest zobowiązany do naliczenia VAT, w kolumnie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B55198" w:rsidRPr="0066002E">
        <w:rPr>
          <w:rFonts w:ascii="Arial Narrow" w:hAnsi="Arial Narrow" w:cs="Arial"/>
          <w:color w:val="000000"/>
          <w:sz w:val="24"/>
          <w:szCs w:val="24"/>
        </w:rPr>
        <w:t>6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(wartość brutto),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 xml:space="preserve"> należy wpisać kwotę z kolumny 4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(wartość netto).</w:t>
      </w:r>
    </w:p>
    <w:p w14:paraId="41CC08F0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lastRenderedPageBreak/>
        <w:t>Gdy Wykonawca ma siedzibę lub miejsce zamieszkania poza terytorium Rzeczypospolitej Polskiej, wypełnia t</w:t>
      </w:r>
      <w:r w:rsidR="00D91F04" w:rsidRPr="0066002E">
        <w:rPr>
          <w:rFonts w:ascii="Arial Narrow" w:hAnsi="Arial Narrow" w:cs="Arial"/>
          <w:color w:val="000000"/>
          <w:sz w:val="24"/>
          <w:szCs w:val="24"/>
        </w:rPr>
        <w:t>abele kosztorysowa do kolumny 4.</w:t>
      </w:r>
      <w:r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</w:p>
    <w:p w14:paraId="4B7FABC4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Wykonawca składając ofertę  jest zobowiązany poinformować w niej Zamawiającego czy wybór oferty będzie prowadził do powstania u zamawiającego obowiązku podatkowego, wskazując nazwę ( rodzaj) towaru usługi, których dostawa lub świadczenie będzie prowadzić do jego powstania, oraz wskazać ich wartość bez kwoty podatku.</w:t>
      </w:r>
    </w:p>
    <w:p w14:paraId="7BED4A1A" w14:textId="0A50A163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Jeżeli wybór oferty będzie prowadził do powstania u Zamawiającego obowiązku podatkowego, zgodnie</w:t>
      </w:r>
      <w:r w:rsidR="003F0D41" w:rsidRPr="0066002E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66002E">
        <w:rPr>
          <w:rFonts w:ascii="Arial Narrow" w:hAnsi="Arial Narrow" w:cs="Arial"/>
          <w:color w:val="000000"/>
          <w:sz w:val="24"/>
          <w:szCs w:val="24"/>
        </w:rPr>
        <w:t>z przepisami o podatku od towarów i usług Wykonawca w pozycji, której dotyczy, nie wykazuje stawki i kwoty VAT, lecz zamiast tego umieszcza w niej adnotację „odwrotnie obciążenie”.</w:t>
      </w:r>
    </w:p>
    <w:p w14:paraId="5940C7B9" w14:textId="77777777" w:rsidR="00896CA4" w:rsidRPr="0066002E" w:rsidRDefault="00896CA4" w:rsidP="006039F5">
      <w:pPr>
        <w:pStyle w:val="Zwykytekst"/>
        <w:numPr>
          <w:ilvl w:val="0"/>
          <w:numId w:val="2"/>
        </w:numPr>
        <w:ind w:left="284" w:hanging="284"/>
        <w:jc w:val="both"/>
        <w:rPr>
          <w:rFonts w:ascii="Arial Narrow" w:hAnsi="Arial Narrow" w:cs="Arial"/>
          <w:color w:val="000000"/>
          <w:sz w:val="24"/>
          <w:szCs w:val="24"/>
        </w:rPr>
      </w:pPr>
      <w:r w:rsidRPr="0066002E">
        <w:rPr>
          <w:rFonts w:ascii="Arial Narrow" w:hAnsi="Arial Narrow" w:cs="Arial"/>
          <w:color w:val="000000"/>
          <w:sz w:val="24"/>
          <w:szCs w:val="24"/>
        </w:rPr>
        <w:t>UWAGA! Wykonawca zobowiązany jest podać podstawę prawną zastosowania stawki podatku VAT innej niż stawka podstawowa lub zwolnienia z ww. podatku.</w:t>
      </w:r>
    </w:p>
    <w:p w14:paraId="253ADCD9" w14:textId="77777777" w:rsidR="00A434B2" w:rsidRPr="0066002E" w:rsidRDefault="00C23C8F" w:rsidP="006039F5">
      <w:pPr>
        <w:pStyle w:val="Akapitzlist"/>
        <w:numPr>
          <w:ilvl w:val="0"/>
          <w:numId w:val="4"/>
        </w:numPr>
        <w:ind w:left="426" w:hanging="426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WSZELKĄ KORESPONDENCJĘ w sprawie niniejszego postępowania należy kierować na poniższy adres:</w:t>
      </w:r>
    </w:p>
    <w:p w14:paraId="5E374619" w14:textId="77777777" w:rsidR="00A434B2" w:rsidRPr="0066002E" w:rsidRDefault="00C23C8F" w:rsidP="0008740A">
      <w:pPr>
        <w:pStyle w:val="Akapitzlist"/>
        <w:ind w:left="426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………………………….………………………………………….</w:t>
      </w:r>
    </w:p>
    <w:p w14:paraId="0989220C" w14:textId="77777777" w:rsidR="00A434B2" w:rsidRPr="0066002E" w:rsidRDefault="00C23C8F" w:rsidP="0008740A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………………………….………………………………………….</w:t>
      </w:r>
    </w:p>
    <w:p w14:paraId="6CEBEE96" w14:textId="77777777" w:rsidR="00EC25DB" w:rsidRPr="0066002E" w:rsidRDefault="00C23C8F" w:rsidP="0008740A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Tel.: ………………………….. e-mail: …………………………..</w:t>
      </w:r>
    </w:p>
    <w:p w14:paraId="322CF498" w14:textId="77777777" w:rsidR="00A434B2" w:rsidRPr="0066002E" w:rsidRDefault="00C23C8F" w:rsidP="007C2EB3">
      <w:pPr>
        <w:spacing w:after="0"/>
        <w:ind w:firstLine="426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Osoba wskazana do kontaktu : …………………………..…………………………..…………………………..…………</w:t>
      </w:r>
    </w:p>
    <w:p w14:paraId="01B027B1" w14:textId="77777777" w:rsidR="009F0760" w:rsidRPr="0066002E" w:rsidRDefault="00C23C8F" w:rsidP="006039F5">
      <w:pPr>
        <w:pStyle w:val="Akapitzlist"/>
        <w:numPr>
          <w:ilvl w:val="0"/>
          <w:numId w:val="4"/>
        </w:numPr>
        <w:spacing w:before="120"/>
        <w:ind w:left="425" w:hanging="425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OFERTĘ niniejszą (w tym załączniki) składamy na …… kolejno ponumerowanych stronach.</w:t>
      </w:r>
    </w:p>
    <w:p w14:paraId="4195B384" w14:textId="77777777" w:rsidR="002A3313" w:rsidRPr="0066002E" w:rsidRDefault="00C23C8F" w:rsidP="00384377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ZAŁĄCZNIKAMI do niniejszej oferty są:</w:t>
      </w:r>
    </w:p>
    <w:p w14:paraId="2714946A" w14:textId="04835F2E" w:rsidR="00314D9D" w:rsidRPr="0066002E" w:rsidRDefault="00AD2DAE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Specyfikacja do oszacowania </w:t>
      </w:r>
      <w:r w:rsidR="004E4586" w:rsidRPr="0066002E">
        <w:rPr>
          <w:rFonts w:ascii="Arial Narrow" w:hAnsi="Arial Narrow"/>
          <w:szCs w:val="24"/>
        </w:rPr>
        <w:t>wartości zamówienia</w:t>
      </w:r>
      <w:r w:rsidR="00907AD9" w:rsidRPr="0066002E">
        <w:rPr>
          <w:rFonts w:ascii="Arial Narrow" w:hAnsi="Arial Narrow"/>
          <w:szCs w:val="24"/>
        </w:rPr>
        <w:t xml:space="preserve"> </w:t>
      </w:r>
      <w:r w:rsidR="00C23C8F" w:rsidRPr="0066002E">
        <w:rPr>
          <w:rFonts w:ascii="Arial Narrow" w:hAnsi="Arial Narrow"/>
          <w:szCs w:val="24"/>
        </w:rPr>
        <w:t>……(str. …)</w:t>
      </w:r>
    </w:p>
    <w:p w14:paraId="5B8E6898" w14:textId="2A7458A1" w:rsidR="00314D9D" w:rsidRPr="0066002E" w:rsidRDefault="00845136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Oświadczenie </w:t>
      </w:r>
      <w:r w:rsidR="00004CAF" w:rsidRPr="0066002E">
        <w:rPr>
          <w:rFonts w:ascii="Arial Narrow" w:hAnsi="Arial Narrow"/>
          <w:szCs w:val="24"/>
        </w:rPr>
        <w:t xml:space="preserve">Wykonawcy o niepodleganiu wykluczeniu </w:t>
      </w:r>
      <w:r w:rsidR="00C23C8F" w:rsidRPr="0066002E">
        <w:rPr>
          <w:rFonts w:ascii="Arial Narrow" w:hAnsi="Arial Narrow"/>
          <w:szCs w:val="24"/>
        </w:rPr>
        <w:t>(str. …)</w:t>
      </w:r>
    </w:p>
    <w:p w14:paraId="551547C9" w14:textId="7168EE6F" w:rsidR="00004CAF" w:rsidRPr="0066002E" w:rsidRDefault="00C23C8F" w:rsidP="006039F5">
      <w:pPr>
        <w:pStyle w:val="Akapitzlist"/>
        <w:numPr>
          <w:ilvl w:val="1"/>
          <w:numId w:val="3"/>
        </w:numPr>
        <w:spacing w:before="60"/>
        <w:ind w:left="992" w:hanging="567"/>
        <w:contextualSpacing w:val="0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…… (str. …)*</w:t>
      </w:r>
      <w:r w:rsidR="00D22B05" w:rsidRPr="0066002E">
        <w:rPr>
          <w:rFonts w:ascii="Arial Narrow" w:hAnsi="Arial Narrow"/>
          <w:szCs w:val="24"/>
        </w:rPr>
        <w:t>*</w:t>
      </w:r>
    </w:p>
    <w:p w14:paraId="5FAEE869" w14:textId="4C78E5D0" w:rsidR="00525CA9" w:rsidRPr="0066002E" w:rsidRDefault="009F7C35" w:rsidP="00525CA9">
      <w:pPr>
        <w:rPr>
          <w:rFonts w:ascii="Arial Narrow" w:hAnsi="Arial Narrow"/>
          <w:i/>
          <w:sz w:val="24"/>
          <w:szCs w:val="24"/>
        </w:rPr>
      </w:pPr>
      <w:r w:rsidRPr="0066002E">
        <w:rPr>
          <w:rFonts w:ascii="Arial Narrow" w:hAnsi="Arial Narrow"/>
          <w:i/>
          <w:sz w:val="24"/>
          <w:szCs w:val="24"/>
        </w:rPr>
        <w:t>*</w:t>
      </w:r>
      <w:r w:rsidR="00D22B05" w:rsidRPr="0066002E">
        <w:rPr>
          <w:rFonts w:ascii="Arial Narrow" w:hAnsi="Arial Narrow"/>
          <w:i/>
          <w:sz w:val="24"/>
          <w:szCs w:val="24"/>
        </w:rPr>
        <w:t>*</w:t>
      </w:r>
      <w:r w:rsidRPr="0066002E">
        <w:rPr>
          <w:rFonts w:ascii="Arial Narrow" w:hAnsi="Arial Narrow"/>
          <w:i/>
          <w:sz w:val="24"/>
          <w:szCs w:val="24"/>
        </w:rPr>
        <w:t xml:space="preserve"> (prosimy o wypisanie stosownej liczby dokumentów załączonych przez Państwa do oferty)</w:t>
      </w:r>
    </w:p>
    <w:p w14:paraId="771F1644" w14:textId="633917F0" w:rsidR="00525CA9" w:rsidRPr="0066002E" w:rsidRDefault="00525CA9" w:rsidP="00525CA9">
      <w:pPr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……………………………………., …… 20</w:t>
      </w:r>
      <w:r w:rsidR="009B2986" w:rsidRPr="0066002E">
        <w:rPr>
          <w:rFonts w:ascii="Arial Narrow" w:hAnsi="Arial Narrow"/>
          <w:sz w:val="24"/>
          <w:szCs w:val="24"/>
        </w:rPr>
        <w:t>2</w:t>
      </w:r>
      <w:r w:rsidR="00F14DAC">
        <w:rPr>
          <w:rFonts w:ascii="Arial Narrow" w:hAnsi="Arial Narrow"/>
          <w:sz w:val="24"/>
          <w:szCs w:val="24"/>
        </w:rPr>
        <w:t>5</w:t>
      </w:r>
      <w:r w:rsidRPr="0066002E">
        <w:rPr>
          <w:rFonts w:ascii="Arial Narrow" w:hAnsi="Arial Narrow"/>
          <w:sz w:val="24"/>
          <w:szCs w:val="24"/>
        </w:rPr>
        <w:t xml:space="preserve"> r</w:t>
      </w:r>
    </w:p>
    <w:p w14:paraId="7EA6393E" w14:textId="77777777" w:rsidR="00525CA9" w:rsidRPr="0066002E" w:rsidRDefault="00525CA9" w:rsidP="00525CA9">
      <w:pPr>
        <w:spacing w:after="0"/>
        <w:ind w:left="3686"/>
        <w:jc w:val="center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……………………………………………………………..</w:t>
      </w:r>
    </w:p>
    <w:p w14:paraId="49EEFA2E" w14:textId="77777777" w:rsidR="008E5993" w:rsidRPr="0066002E" w:rsidRDefault="00525CA9" w:rsidP="00176754">
      <w:pPr>
        <w:spacing w:after="0"/>
        <w:ind w:left="3686"/>
        <w:jc w:val="center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(podpis i pieczęć Wykonawcy)</w:t>
      </w:r>
      <w:bookmarkStart w:id="3" w:name="_Toc388517690"/>
    </w:p>
    <w:bookmarkEnd w:id="3"/>
    <w:p w14:paraId="175CA52C" w14:textId="77777777" w:rsidR="00BE4ECF" w:rsidRPr="0066002E" w:rsidRDefault="00BE4ECF" w:rsidP="00C121AC">
      <w:pPr>
        <w:spacing w:after="0"/>
        <w:rPr>
          <w:rFonts w:ascii="Arial Narrow" w:hAnsi="Arial Narrow"/>
          <w:sz w:val="24"/>
          <w:szCs w:val="24"/>
        </w:rPr>
      </w:pPr>
    </w:p>
    <w:p w14:paraId="038E7FF8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254AB4D7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60E1AD4A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43DA138E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7D52509E" w14:textId="77777777" w:rsidR="0097606D" w:rsidRPr="0066002E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4120CDEF" w14:textId="77777777" w:rsidR="0097606D" w:rsidRDefault="0097606D" w:rsidP="00C121AC">
      <w:pPr>
        <w:spacing w:after="0"/>
        <w:rPr>
          <w:rFonts w:ascii="Arial Narrow" w:hAnsi="Arial Narrow"/>
          <w:sz w:val="24"/>
          <w:szCs w:val="24"/>
        </w:rPr>
      </w:pPr>
    </w:p>
    <w:p w14:paraId="6D089F8E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23264909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5DD9E630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173DA3EE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072A0E6A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52A5E1DB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7AE8F450" w14:textId="77777777" w:rsidR="0031539C" w:rsidRDefault="0031539C" w:rsidP="00C121AC">
      <w:pPr>
        <w:spacing w:after="0"/>
        <w:rPr>
          <w:rFonts w:ascii="Arial Narrow" w:hAnsi="Arial Narrow"/>
          <w:sz w:val="24"/>
          <w:szCs w:val="24"/>
        </w:rPr>
      </w:pPr>
    </w:p>
    <w:p w14:paraId="387B5003" w14:textId="77777777" w:rsidR="00B903E0" w:rsidRDefault="00B903E0" w:rsidP="00C121AC">
      <w:pPr>
        <w:spacing w:after="0"/>
        <w:rPr>
          <w:rFonts w:ascii="Arial Narrow" w:hAnsi="Arial Narrow"/>
          <w:sz w:val="24"/>
          <w:szCs w:val="24"/>
        </w:rPr>
      </w:pPr>
    </w:p>
    <w:p w14:paraId="7C769963" w14:textId="77777777" w:rsidR="00B903E0" w:rsidRDefault="00B903E0" w:rsidP="00C121AC">
      <w:pPr>
        <w:spacing w:after="0"/>
        <w:rPr>
          <w:rFonts w:ascii="Arial Narrow" w:hAnsi="Arial Narrow"/>
          <w:sz w:val="24"/>
          <w:szCs w:val="24"/>
        </w:rPr>
      </w:pPr>
    </w:p>
    <w:p w14:paraId="038BB371" w14:textId="77777777" w:rsidR="00B903E0" w:rsidRPr="0066002E" w:rsidRDefault="00B903E0" w:rsidP="00C121AC">
      <w:pPr>
        <w:spacing w:after="0"/>
        <w:rPr>
          <w:rFonts w:ascii="Arial Narrow" w:hAnsi="Arial Narrow"/>
          <w:sz w:val="24"/>
          <w:szCs w:val="24"/>
        </w:rPr>
      </w:pPr>
    </w:p>
    <w:p w14:paraId="186755D1" w14:textId="77777777" w:rsidR="000E7353" w:rsidRPr="0066002E" w:rsidRDefault="000E7353" w:rsidP="00C121AC">
      <w:pPr>
        <w:spacing w:after="0"/>
        <w:rPr>
          <w:rFonts w:ascii="Arial Narrow" w:hAnsi="Arial Narrow"/>
          <w:sz w:val="24"/>
          <w:szCs w:val="24"/>
        </w:rPr>
      </w:pPr>
    </w:p>
    <w:p w14:paraId="0E8F584E" w14:textId="0F9E30A9" w:rsidR="0076128E" w:rsidRPr="0066002E" w:rsidRDefault="005929D4" w:rsidP="0076128E">
      <w:pPr>
        <w:pStyle w:val="Nagwek1"/>
        <w:jc w:val="center"/>
        <w:rPr>
          <w:sz w:val="24"/>
        </w:rPr>
      </w:pPr>
      <w:r w:rsidRPr="0066002E">
        <w:rPr>
          <w:sz w:val="24"/>
        </w:rPr>
        <w:lastRenderedPageBreak/>
        <w:t>Z</w:t>
      </w:r>
      <w:r w:rsidR="0073756D" w:rsidRPr="0066002E">
        <w:rPr>
          <w:sz w:val="24"/>
        </w:rPr>
        <w:t xml:space="preserve">AŁĄCZNIK NR </w:t>
      </w:r>
      <w:r w:rsidR="0095094A" w:rsidRPr="0066002E">
        <w:rPr>
          <w:sz w:val="24"/>
        </w:rPr>
        <w:t>2</w:t>
      </w:r>
      <w:r w:rsidR="0073756D" w:rsidRPr="0066002E">
        <w:rPr>
          <w:sz w:val="24"/>
        </w:rPr>
        <w:t xml:space="preserve">: </w:t>
      </w:r>
      <w:r w:rsidR="006366D5" w:rsidRPr="0066002E">
        <w:rPr>
          <w:b/>
          <w:bCs w:val="0"/>
          <w:sz w:val="24"/>
        </w:rPr>
        <w:t xml:space="preserve">OPIS PRZEDMIOTU </w:t>
      </w:r>
      <w:r w:rsidR="001840BA" w:rsidRPr="0066002E">
        <w:rPr>
          <w:b/>
          <w:sz w:val="24"/>
        </w:rPr>
        <w:t xml:space="preserve"> ZAMÓWIENIA</w:t>
      </w:r>
      <w:r w:rsidR="001840BA" w:rsidRPr="0066002E">
        <w:rPr>
          <w:sz w:val="24"/>
        </w:rPr>
        <w:t xml:space="preserve"> </w:t>
      </w:r>
      <w:r w:rsidR="0076128E" w:rsidRPr="0066002E">
        <w:rPr>
          <w:sz w:val="24"/>
        </w:rPr>
        <w:t xml:space="preserve">do zapytania ofertowego nr </w:t>
      </w:r>
      <w:r w:rsidR="009E5711" w:rsidRPr="009E5711">
        <w:rPr>
          <w:sz w:val="24"/>
        </w:rPr>
        <w:t>ISE/072/ZP/2025/1033</w:t>
      </w:r>
    </w:p>
    <w:p w14:paraId="5EEB1044" w14:textId="2C3B72F7" w:rsidR="001840BA" w:rsidRPr="0066002E" w:rsidRDefault="001840BA" w:rsidP="00C121AC">
      <w:pPr>
        <w:spacing w:after="0"/>
        <w:rPr>
          <w:rFonts w:ascii="Arial Narrow" w:hAnsi="Arial Narrow"/>
          <w:b/>
          <w:bCs/>
          <w:sz w:val="24"/>
          <w:szCs w:val="24"/>
        </w:rPr>
      </w:pPr>
    </w:p>
    <w:p w14:paraId="02EFFB1E" w14:textId="77777777" w:rsidR="008E0E3A" w:rsidRPr="0066002E" w:rsidRDefault="008E0E3A" w:rsidP="00C121AC">
      <w:pPr>
        <w:spacing w:after="0"/>
        <w:rPr>
          <w:rFonts w:ascii="Arial Narrow" w:hAnsi="Arial Narrow"/>
          <w:sz w:val="24"/>
          <w:szCs w:val="24"/>
        </w:rPr>
      </w:pPr>
    </w:p>
    <w:p w14:paraId="3CACAD1C" w14:textId="77777777" w:rsidR="00A73C57" w:rsidRDefault="00CA64D7" w:rsidP="00421F88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Specyfikacj</w:t>
      </w:r>
      <w:r w:rsidR="00BE264F" w:rsidRPr="0066002E">
        <w:rPr>
          <w:rFonts w:ascii="Arial Narrow" w:hAnsi="Arial Narrow"/>
          <w:sz w:val="24"/>
          <w:szCs w:val="24"/>
        </w:rPr>
        <w:t>a</w:t>
      </w:r>
      <w:r w:rsidRPr="0066002E">
        <w:rPr>
          <w:rFonts w:ascii="Arial Narrow" w:hAnsi="Arial Narrow"/>
          <w:sz w:val="24"/>
          <w:szCs w:val="24"/>
        </w:rPr>
        <w:t xml:space="preserve"> do oszacowania wartości zamówienia </w:t>
      </w:r>
      <w:r w:rsidR="00A73C57">
        <w:rPr>
          <w:rFonts w:ascii="Arial Narrow" w:hAnsi="Arial Narrow"/>
          <w:sz w:val="24"/>
          <w:szCs w:val="24"/>
        </w:rPr>
        <w:t xml:space="preserve">Dostawa </w:t>
      </w:r>
      <w:r w:rsidR="009A37FE" w:rsidRPr="009A37FE">
        <w:rPr>
          <w:rFonts w:ascii="Arial Narrow" w:hAnsi="Arial Narrow"/>
          <w:sz w:val="24"/>
          <w:szCs w:val="24"/>
        </w:rPr>
        <w:t xml:space="preserve">3szt. przenośnych stacji roboczych do projektu NAVISAR </w:t>
      </w:r>
      <w:r w:rsidR="009A37FE">
        <w:rPr>
          <w:rFonts w:ascii="Arial Narrow" w:hAnsi="Arial Narrow"/>
          <w:sz w:val="24"/>
          <w:szCs w:val="24"/>
        </w:rPr>
        <w:t xml:space="preserve">                              </w:t>
      </w:r>
    </w:p>
    <w:p w14:paraId="5D8FBB69" w14:textId="5D951DFF" w:rsidR="0073756D" w:rsidRPr="0066002E" w:rsidRDefault="00292495" w:rsidP="00421F88">
      <w:pPr>
        <w:spacing w:after="0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 xml:space="preserve">Zapytanie ofertowe </w:t>
      </w:r>
      <w:r w:rsidR="00FC29D2" w:rsidRPr="0066002E">
        <w:rPr>
          <w:rFonts w:ascii="Arial Narrow" w:hAnsi="Arial Narrow"/>
          <w:sz w:val="24"/>
          <w:szCs w:val="24"/>
        </w:rPr>
        <w:t xml:space="preserve">nr </w:t>
      </w:r>
      <w:r w:rsidR="009E5711" w:rsidRPr="009E5711">
        <w:rPr>
          <w:rFonts w:ascii="Arial Narrow" w:hAnsi="Arial Narrow"/>
          <w:sz w:val="24"/>
          <w:szCs w:val="24"/>
        </w:rPr>
        <w:t>ISE/072/ZP/2025/1033</w:t>
      </w:r>
    </w:p>
    <w:p w14:paraId="6E15856E" w14:textId="77777777" w:rsidR="00F37FE2" w:rsidRPr="0066002E" w:rsidRDefault="00F37FE2" w:rsidP="001329FC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ACC871" w14:textId="48A280D6" w:rsidR="001329FC" w:rsidRDefault="001329FC" w:rsidP="001329FC">
      <w:pPr>
        <w:spacing w:after="0"/>
        <w:jc w:val="both"/>
        <w:rPr>
          <w:rFonts w:ascii="Arial Narrow" w:hAnsi="Arial Narrow"/>
          <w:i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 xml:space="preserve">Informujemy ze wszystkie zapisy zawarte w tym załączniku są istotne dla Zamawiającego i w składanej ofercie powinien być zawarty cały i kompletny opis przedmiotu zamówienia wskazany poniżej. Załącznik złożony w ofercie wypełniony wybiórczo bądź nie kompletny będzie skutkował niezgodnością treści oferty z </w:t>
      </w:r>
      <w:r w:rsidR="0094453B" w:rsidRPr="0066002E">
        <w:rPr>
          <w:rFonts w:ascii="Arial Narrow" w:hAnsi="Arial Narrow"/>
          <w:sz w:val="24"/>
          <w:szCs w:val="24"/>
        </w:rPr>
        <w:t xml:space="preserve">treścią zapytania </w:t>
      </w:r>
      <w:r w:rsidRPr="0066002E">
        <w:rPr>
          <w:rFonts w:ascii="Arial Narrow" w:hAnsi="Arial Narrow"/>
          <w:sz w:val="24"/>
          <w:szCs w:val="24"/>
        </w:rPr>
        <w:t>może w konsekwencji spowodować odrzucenie oferty</w:t>
      </w:r>
      <w:r w:rsidR="00DD307B" w:rsidRPr="0066002E">
        <w:rPr>
          <w:rFonts w:ascii="Arial Narrow" w:hAnsi="Arial Narrow"/>
          <w:sz w:val="24"/>
          <w:szCs w:val="24"/>
        </w:rPr>
        <w:t>.</w:t>
      </w:r>
      <w:r w:rsidRPr="0066002E">
        <w:rPr>
          <w:rFonts w:ascii="Arial Narrow" w:hAnsi="Arial Narrow"/>
          <w:i/>
          <w:sz w:val="24"/>
          <w:szCs w:val="24"/>
        </w:rPr>
        <w:t xml:space="preserve"> </w:t>
      </w:r>
    </w:p>
    <w:p w14:paraId="1CE9E7F8" w14:textId="77777777" w:rsidR="009E01F5" w:rsidRPr="0066002E" w:rsidRDefault="009E01F5" w:rsidP="001329FC">
      <w:pPr>
        <w:spacing w:after="0"/>
        <w:jc w:val="both"/>
        <w:rPr>
          <w:rFonts w:ascii="Arial Narrow" w:hAnsi="Arial Narrow"/>
          <w:i/>
          <w:sz w:val="24"/>
          <w:szCs w:val="24"/>
        </w:rPr>
      </w:pPr>
    </w:p>
    <w:p w14:paraId="61927E13" w14:textId="77777777" w:rsidR="008960BA" w:rsidRPr="0066002E" w:rsidRDefault="00896CA4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PRZEDMIOT ZAMÓWIENIA</w:t>
      </w:r>
    </w:p>
    <w:p w14:paraId="269EB3BE" w14:textId="17AFBF0F" w:rsidR="006722A6" w:rsidRDefault="005345FE" w:rsidP="00C025F9">
      <w:pPr>
        <w:pStyle w:val="Akapitzlist"/>
        <w:spacing w:after="60" w:line="23" w:lineRule="atLeast"/>
        <w:ind w:left="360"/>
        <w:jc w:val="both"/>
        <w:rPr>
          <w:rFonts w:ascii="Arial Narrow" w:eastAsia="Calibri" w:hAnsi="Arial Narrow"/>
          <w:kern w:val="0"/>
          <w:szCs w:val="24"/>
          <w:lang w:eastAsia="en-US"/>
        </w:rPr>
      </w:pPr>
      <w:r w:rsidRPr="0066002E">
        <w:rPr>
          <w:rFonts w:ascii="Arial Narrow" w:eastAsia="Calibri" w:hAnsi="Arial Narrow"/>
          <w:kern w:val="0"/>
          <w:szCs w:val="24"/>
          <w:lang w:eastAsia="en-US"/>
        </w:rPr>
        <w:t xml:space="preserve">Przedmiotem zamówienia jest </w:t>
      </w:r>
      <w:r w:rsidR="002154DF">
        <w:rPr>
          <w:rFonts w:ascii="Arial Narrow" w:eastAsia="Calibri" w:hAnsi="Arial Narrow"/>
          <w:kern w:val="0"/>
          <w:szCs w:val="24"/>
          <w:lang w:eastAsia="en-US"/>
        </w:rPr>
        <w:t>d</w:t>
      </w:r>
      <w:r w:rsidR="002154DF" w:rsidRPr="002154DF">
        <w:rPr>
          <w:rFonts w:ascii="Arial Narrow" w:eastAsia="Calibri" w:hAnsi="Arial Narrow"/>
          <w:kern w:val="0"/>
          <w:szCs w:val="24"/>
          <w:lang w:eastAsia="en-US"/>
        </w:rPr>
        <w:t>ostaw</w:t>
      </w:r>
      <w:r w:rsidR="002154DF">
        <w:rPr>
          <w:rFonts w:ascii="Arial Narrow" w:eastAsia="Calibri" w:hAnsi="Arial Narrow"/>
          <w:kern w:val="0"/>
          <w:szCs w:val="24"/>
          <w:lang w:eastAsia="en-US"/>
        </w:rPr>
        <w:t>a</w:t>
      </w:r>
      <w:r w:rsidR="002154DF" w:rsidRPr="002154DF">
        <w:rPr>
          <w:rFonts w:ascii="Arial Narrow" w:eastAsia="Calibri" w:hAnsi="Arial Narrow"/>
          <w:kern w:val="0"/>
          <w:szCs w:val="24"/>
          <w:lang w:eastAsia="en-US"/>
        </w:rPr>
        <w:t xml:space="preserve"> 3szt. przenośnych stacji roboczych do projektu NAVISAR</w:t>
      </w:r>
      <w:r w:rsidR="00C025F9" w:rsidRPr="0066002E">
        <w:rPr>
          <w:rFonts w:ascii="Arial Narrow" w:eastAsia="Calibri" w:hAnsi="Arial Narrow"/>
          <w:kern w:val="0"/>
          <w:szCs w:val="24"/>
          <w:lang w:eastAsia="en-US"/>
        </w:rPr>
        <w:t>.</w:t>
      </w:r>
    </w:p>
    <w:p w14:paraId="37B538DA" w14:textId="77777777" w:rsidR="00505A2D" w:rsidRPr="0066002E" w:rsidRDefault="00505A2D" w:rsidP="00C025F9">
      <w:pPr>
        <w:pStyle w:val="Akapitzlist"/>
        <w:spacing w:after="60" w:line="23" w:lineRule="atLeast"/>
        <w:ind w:left="360"/>
        <w:jc w:val="both"/>
        <w:rPr>
          <w:rFonts w:ascii="Arial Narrow" w:hAnsi="Arial Narrow"/>
          <w:b/>
          <w:szCs w:val="24"/>
        </w:rPr>
      </w:pPr>
    </w:p>
    <w:p w14:paraId="316245C8" w14:textId="77777777" w:rsidR="001329FC" w:rsidRPr="0066002E" w:rsidRDefault="00C23C8F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WYMAGANIA DOTYCZĄCE PRZEDMIOTU ZAMÓWIENIA:</w:t>
      </w:r>
    </w:p>
    <w:p w14:paraId="221BE79E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Ilekroć w niniejszej specyfikacji przedmiot zamówienia jest opisany ze wskazaniem znaków towarowych, patentów lub pochodzenia, to przyjmuje się, że wskazaniom takim towarzyszą wyrazy „lub równoważne”.</w:t>
      </w:r>
    </w:p>
    <w:p w14:paraId="239169B3" w14:textId="35CE75A4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Jeżeli w opisie przedmiotu zamówienia lub gdziekolwiek w </w:t>
      </w:r>
      <w:r w:rsidR="00283592" w:rsidRPr="0066002E">
        <w:rPr>
          <w:rFonts w:ascii="Arial Narrow" w:hAnsi="Arial Narrow"/>
          <w:szCs w:val="24"/>
        </w:rPr>
        <w:t>d</w:t>
      </w:r>
      <w:r w:rsidR="0095094A" w:rsidRPr="0066002E">
        <w:rPr>
          <w:rFonts w:ascii="Arial Narrow" w:hAnsi="Arial Narrow"/>
          <w:szCs w:val="24"/>
        </w:rPr>
        <w:t>okumentacji</w:t>
      </w:r>
      <w:r w:rsidRPr="0066002E">
        <w:rPr>
          <w:rFonts w:ascii="Arial Narrow" w:hAnsi="Arial Narrow"/>
          <w:szCs w:val="24"/>
        </w:rPr>
        <w:t xml:space="preserve"> użyto norm, aprobat technicznych, specyfikacji technicznych, systemów odniesienia, nazwy standardu, klasy</w:t>
      </w:r>
      <w:r w:rsidR="0049005B" w:rsidRPr="0066002E">
        <w:rPr>
          <w:rFonts w:ascii="Arial Narrow" w:hAnsi="Arial Narrow"/>
          <w:szCs w:val="24"/>
        </w:rPr>
        <w:t>, benchmarku</w:t>
      </w:r>
      <w:r w:rsidRPr="0066002E">
        <w:rPr>
          <w:rFonts w:ascii="Arial Narrow" w:hAnsi="Arial Narrow"/>
          <w:szCs w:val="24"/>
        </w:rPr>
        <w:t xml:space="preserve"> lub inne, któr</w:t>
      </w:r>
      <w:r w:rsidR="0049005B" w:rsidRPr="0066002E">
        <w:rPr>
          <w:rFonts w:ascii="Arial Narrow" w:hAnsi="Arial Narrow"/>
          <w:szCs w:val="24"/>
        </w:rPr>
        <w:t>e</w:t>
      </w:r>
      <w:r w:rsidRPr="0066002E">
        <w:rPr>
          <w:rFonts w:ascii="Arial Narrow" w:hAnsi="Arial Narrow"/>
          <w:szCs w:val="24"/>
        </w:rPr>
        <w:t xml:space="preserve"> mo</w:t>
      </w:r>
      <w:r w:rsidR="0049005B" w:rsidRPr="0066002E">
        <w:rPr>
          <w:rFonts w:ascii="Arial Narrow" w:hAnsi="Arial Narrow"/>
          <w:szCs w:val="24"/>
        </w:rPr>
        <w:t>gą</w:t>
      </w:r>
      <w:r w:rsidRPr="0066002E">
        <w:rPr>
          <w:rFonts w:ascii="Arial Narrow" w:hAnsi="Arial Narrow"/>
          <w:szCs w:val="24"/>
        </w:rPr>
        <w:t xml:space="preserve"> być rozumian</w:t>
      </w:r>
      <w:r w:rsidR="0049005B" w:rsidRPr="0066002E">
        <w:rPr>
          <w:rFonts w:ascii="Arial Narrow" w:hAnsi="Arial Narrow"/>
          <w:szCs w:val="24"/>
        </w:rPr>
        <w:t>e</w:t>
      </w:r>
      <w:r w:rsidRPr="0066002E">
        <w:rPr>
          <w:rFonts w:ascii="Arial Narrow" w:hAnsi="Arial Narrow"/>
          <w:szCs w:val="24"/>
        </w:rPr>
        <w:t xml:space="preserve"> jako wskazanie normy w rozumieniu art. </w:t>
      </w:r>
      <w:r w:rsidR="00E77324">
        <w:rPr>
          <w:rFonts w:ascii="Arial Narrow" w:hAnsi="Arial Narrow"/>
          <w:szCs w:val="24"/>
        </w:rPr>
        <w:t>99</w:t>
      </w:r>
      <w:r w:rsidRPr="0066002E">
        <w:rPr>
          <w:rFonts w:ascii="Arial Narrow" w:hAnsi="Arial Narrow"/>
          <w:szCs w:val="24"/>
        </w:rPr>
        <w:t xml:space="preserve"> ustawy, Zamawiający dopuszcza zastosowanie rozwiązań równoważnych opisywanym, gwarantujących osiągnięcie</w:t>
      </w:r>
      <w:r w:rsidR="00A10637">
        <w:rPr>
          <w:rFonts w:ascii="Arial Narrow" w:hAnsi="Arial Narrow"/>
          <w:szCs w:val="24"/>
        </w:rPr>
        <w:t xml:space="preserve"> </w:t>
      </w:r>
      <w:r w:rsidRPr="0066002E">
        <w:rPr>
          <w:rFonts w:ascii="Arial Narrow" w:hAnsi="Arial Narrow"/>
          <w:szCs w:val="24"/>
        </w:rPr>
        <w:t>parametrów</w:t>
      </w:r>
      <w:r w:rsidR="00A10637">
        <w:rPr>
          <w:rFonts w:ascii="Arial Narrow" w:hAnsi="Arial Narrow"/>
          <w:szCs w:val="24"/>
        </w:rPr>
        <w:t xml:space="preserve"> </w:t>
      </w:r>
      <w:r w:rsidRPr="0066002E">
        <w:rPr>
          <w:rFonts w:ascii="Arial Narrow" w:hAnsi="Arial Narrow"/>
          <w:szCs w:val="24"/>
        </w:rPr>
        <w:t>nie gorszych niż opisane w dokumentacji.</w:t>
      </w:r>
    </w:p>
    <w:p w14:paraId="1C90AE94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Wykonawca, który powołuje się na równoważne rozwiązania, jest zobowiązany wykazać, że oferowane przez niego dostawy i usługi spełniają wymagania określone przez Zamawiającego.</w:t>
      </w:r>
    </w:p>
    <w:p w14:paraId="7586203B" w14:textId="77777777" w:rsidR="008960BA" w:rsidRPr="0066002E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Gdziekolwiek w opisie przedmiotu zamówienia występują odniesienia do Polskich Norm, dopuszczalne jest stosowanie odpowiednich norm krajów Unii Europejskiej, w zakresie przyjętym przez polskie prawodawstwo.</w:t>
      </w:r>
    </w:p>
    <w:p w14:paraId="358F67AD" w14:textId="4185AC77" w:rsidR="008960BA" w:rsidRDefault="00C23C8F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 xml:space="preserve">Wszelkie wymagania techniczne dotyczące przedmiotu zamówienia należy traktować jako graniczne, brak możliwości spełnienia przez </w:t>
      </w:r>
      <w:r w:rsidR="00085C19" w:rsidRPr="0066002E">
        <w:rPr>
          <w:rFonts w:ascii="Arial Narrow" w:hAnsi="Arial Narrow"/>
          <w:szCs w:val="24"/>
        </w:rPr>
        <w:t>Wykonawcę</w:t>
      </w:r>
      <w:r w:rsidRPr="0066002E">
        <w:rPr>
          <w:rFonts w:ascii="Arial Narrow" w:hAnsi="Arial Narrow"/>
          <w:szCs w:val="24"/>
        </w:rPr>
        <w:t xml:space="preserve"> któregokolwiek z wymienionych parametrów wyklucza</w:t>
      </w:r>
      <w:r w:rsidR="00085C19" w:rsidRPr="0066002E">
        <w:rPr>
          <w:rFonts w:ascii="Arial Narrow" w:hAnsi="Arial Narrow"/>
          <w:szCs w:val="24"/>
        </w:rPr>
        <w:t xml:space="preserve"> ofertę</w:t>
      </w:r>
      <w:r w:rsidRPr="0066002E">
        <w:rPr>
          <w:rFonts w:ascii="Arial Narrow" w:hAnsi="Arial Narrow"/>
          <w:szCs w:val="24"/>
        </w:rPr>
        <w:t xml:space="preserve"> z dalszej oceny.</w:t>
      </w:r>
    </w:p>
    <w:p w14:paraId="0AC5C1A7" w14:textId="77777777" w:rsidR="00505A2D" w:rsidRPr="0066002E" w:rsidRDefault="00505A2D" w:rsidP="004952DF">
      <w:pPr>
        <w:pStyle w:val="Akapitzlist"/>
        <w:spacing w:before="60" w:after="60"/>
        <w:ind w:left="425"/>
        <w:contextualSpacing w:val="0"/>
        <w:jc w:val="both"/>
        <w:rPr>
          <w:rFonts w:ascii="Arial Narrow" w:hAnsi="Arial Narrow"/>
          <w:szCs w:val="24"/>
        </w:rPr>
      </w:pPr>
    </w:p>
    <w:p w14:paraId="59893595" w14:textId="4CDC0C15" w:rsidR="001E237A" w:rsidRDefault="00C23C8F" w:rsidP="006039F5">
      <w:pPr>
        <w:pStyle w:val="Akapitzlist"/>
        <w:numPr>
          <w:ilvl w:val="0"/>
          <w:numId w:val="5"/>
        </w:numPr>
        <w:spacing w:before="60" w:after="60"/>
        <w:ind w:left="426" w:hanging="426"/>
        <w:contextualSpacing w:val="0"/>
        <w:jc w:val="both"/>
        <w:rPr>
          <w:rFonts w:ascii="Arial Narrow" w:hAnsi="Arial Narrow"/>
          <w:szCs w:val="24"/>
        </w:rPr>
      </w:pPr>
      <w:r w:rsidRPr="0066002E">
        <w:rPr>
          <w:rFonts w:ascii="Arial Narrow" w:hAnsi="Arial Narrow"/>
          <w:szCs w:val="24"/>
        </w:rPr>
        <w:t>WYMAGA</w:t>
      </w:r>
      <w:r w:rsidR="002136DB" w:rsidRPr="0066002E">
        <w:rPr>
          <w:rFonts w:ascii="Arial Narrow" w:hAnsi="Arial Narrow"/>
          <w:szCs w:val="24"/>
        </w:rPr>
        <w:t>NI</w:t>
      </w:r>
      <w:r w:rsidRPr="0066002E">
        <w:rPr>
          <w:rFonts w:ascii="Arial Narrow" w:hAnsi="Arial Narrow"/>
          <w:szCs w:val="24"/>
        </w:rPr>
        <w:t>A TECHNICZNE NA SKŁADNIKI PRZEDMIOTU ZAMÓWIENIA</w:t>
      </w:r>
    </w:p>
    <w:p w14:paraId="4D6E31ED" w14:textId="77777777" w:rsidR="0010299A" w:rsidRDefault="0010299A" w:rsidP="0010299A">
      <w:pPr>
        <w:spacing w:before="60" w:after="60"/>
        <w:jc w:val="both"/>
        <w:rPr>
          <w:rFonts w:ascii="Arial Narrow" w:hAnsi="Arial Narrow"/>
          <w:szCs w:val="24"/>
        </w:rPr>
      </w:pPr>
    </w:p>
    <w:tbl>
      <w:tblPr>
        <w:tblStyle w:val="Tabela-Siatka8"/>
        <w:tblW w:w="0" w:type="auto"/>
        <w:tblInd w:w="-318" w:type="dxa"/>
        <w:tblLook w:val="04A0" w:firstRow="1" w:lastRow="0" w:firstColumn="1" w:lastColumn="0" w:noHBand="0" w:noVBand="1"/>
      </w:tblPr>
      <w:tblGrid>
        <w:gridCol w:w="561"/>
        <w:gridCol w:w="2162"/>
        <w:gridCol w:w="4111"/>
        <w:gridCol w:w="2546"/>
      </w:tblGrid>
      <w:tr w:rsidR="0010299A" w:rsidRPr="0010299A" w14:paraId="122DDB6B" w14:textId="77777777" w:rsidTr="0010299A">
        <w:tc>
          <w:tcPr>
            <w:tcW w:w="561" w:type="dxa"/>
            <w:shd w:val="clear" w:color="auto" w:fill="DBE5F1" w:themeFill="accent1" w:themeFillTint="33"/>
            <w:vAlign w:val="center"/>
          </w:tcPr>
          <w:p w14:paraId="3B7D1206" w14:textId="77777777" w:rsidR="0010299A" w:rsidRPr="0010299A" w:rsidRDefault="0010299A" w:rsidP="0010299A">
            <w:pPr>
              <w:spacing w:before="60" w:after="60"/>
              <w:rPr>
                <w:b/>
                <w:i/>
                <w:lang w:eastAsia="pl-PL"/>
              </w:rPr>
            </w:pPr>
            <w:bookmarkStart w:id="4" w:name="_Hlk194673971"/>
            <w:r w:rsidRPr="0010299A">
              <w:rPr>
                <w:b/>
                <w:i/>
                <w:lang w:eastAsia="pl-PL"/>
              </w:rPr>
              <w:t>Lp.</w:t>
            </w:r>
          </w:p>
        </w:tc>
        <w:tc>
          <w:tcPr>
            <w:tcW w:w="2162" w:type="dxa"/>
            <w:shd w:val="clear" w:color="auto" w:fill="DBE5F1" w:themeFill="accent1" w:themeFillTint="33"/>
            <w:vAlign w:val="center"/>
          </w:tcPr>
          <w:p w14:paraId="48294047" w14:textId="77777777" w:rsidR="0010299A" w:rsidRPr="0010299A" w:rsidRDefault="0010299A" w:rsidP="0010299A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Parametr techniczny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7193C44C" w14:textId="77777777" w:rsidR="0010299A" w:rsidRPr="0010299A" w:rsidRDefault="0010299A" w:rsidP="0010299A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Wymagany przez Zamawiającego</w:t>
            </w:r>
          </w:p>
        </w:tc>
        <w:tc>
          <w:tcPr>
            <w:tcW w:w="2546" w:type="dxa"/>
            <w:shd w:val="clear" w:color="auto" w:fill="DBE5F1" w:themeFill="accent1" w:themeFillTint="33"/>
            <w:vAlign w:val="center"/>
          </w:tcPr>
          <w:p w14:paraId="4CDE9603" w14:textId="77777777" w:rsidR="0010299A" w:rsidRPr="0010299A" w:rsidRDefault="0010299A" w:rsidP="0010299A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Oferowany przez Wykonawcę</w:t>
            </w:r>
            <w:r w:rsidRPr="0010299A">
              <w:rPr>
                <w:b/>
                <w:i/>
                <w:vertAlign w:val="superscript"/>
                <w:lang w:eastAsia="pl-PL"/>
              </w:rPr>
              <w:footnoteReference w:id="1"/>
            </w:r>
          </w:p>
        </w:tc>
      </w:tr>
      <w:bookmarkEnd w:id="4"/>
      <w:tr w:rsidR="0010299A" w:rsidRPr="0010299A" w14:paraId="02A85B79" w14:textId="77777777" w:rsidTr="00BA0A4D">
        <w:tc>
          <w:tcPr>
            <w:tcW w:w="561" w:type="dxa"/>
            <w:vAlign w:val="center"/>
          </w:tcPr>
          <w:p w14:paraId="044741AF" w14:textId="77777777" w:rsidR="0010299A" w:rsidRPr="0010299A" w:rsidRDefault="0010299A" w:rsidP="0010299A">
            <w:pPr>
              <w:spacing w:before="60" w:after="60"/>
              <w:rPr>
                <w:lang w:eastAsia="pl-PL"/>
              </w:rPr>
            </w:pPr>
          </w:p>
        </w:tc>
        <w:tc>
          <w:tcPr>
            <w:tcW w:w="2162" w:type="dxa"/>
          </w:tcPr>
          <w:p w14:paraId="3CAF97B0" w14:textId="77777777" w:rsidR="0010299A" w:rsidRPr="0010299A" w:rsidRDefault="0010299A" w:rsidP="0010299A">
            <w:pPr>
              <w:spacing w:before="60"/>
              <w:rPr>
                <w:b/>
                <w:sz w:val="20"/>
                <w:szCs w:val="20"/>
                <w:lang w:eastAsia="pl-PL"/>
              </w:rPr>
            </w:pPr>
            <w:r w:rsidRPr="0010299A">
              <w:rPr>
                <w:b/>
                <w:sz w:val="20"/>
                <w:szCs w:val="20"/>
                <w:lang w:eastAsia="pl-PL"/>
              </w:rPr>
              <w:t xml:space="preserve">Przenośna stacja robocza </w:t>
            </w:r>
            <w:r w:rsidRPr="0010299A">
              <w:rPr>
                <w:sz w:val="20"/>
                <w:szCs w:val="20"/>
                <w:lang w:eastAsia="pl-PL"/>
              </w:rPr>
              <w:t>o poniżej wymienionych parametrach/cechach</w:t>
            </w:r>
          </w:p>
        </w:tc>
        <w:tc>
          <w:tcPr>
            <w:tcW w:w="4111" w:type="dxa"/>
          </w:tcPr>
          <w:p w14:paraId="375B0EDC" w14:textId="77777777" w:rsidR="0010299A" w:rsidRPr="0010299A" w:rsidRDefault="0010299A" w:rsidP="0010299A">
            <w:pPr>
              <w:spacing w:before="60"/>
              <w:rPr>
                <w:b/>
                <w:sz w:val="20"/>
                <w:szCs w:val="20"/>
                <w:lang w:eastAsia="pl-PL"/>
              </w:rPr>
            </w:pPr>
            <w:r w:rsidRPr="0010299A">
              <w:rPr>
                <w:b/>
                <w:sz w:val="20"/>
                <w:szCs w:val="20"/>
                <w:lang w:eastAsia="pl-PL"/>
              </w:rPr>
              <w:t xml:space="preserve">Ilość: 3 </w:t>
            </w:r>
            <w:proofErr w:type="spellStart"/>
            <w:r w:rsidRPr="0010299A">
              <w:rPr>
                <w:b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2546" w:type="dxa"/>
            <w:vAlign w:val="center"/>
          </w:tcPr>
          <w:p w14:paraId="3B55D22F" w14:textId="77777777" w:rsidR="0010299A" w:rsidRPr="0010299A" w:rsidRDefault="0010299A" w:rsidP="0010299A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Producent: ………………..</w:t>
            </w:r>
          </w:p>
          <w:p w14:paraId="666D1AC1" w14:textId="77777777" w:rsidR="0010299A" w:rsidRPr="0010299A" w:rsidRDefault="0010299A" w:rsidP="0010299A">
            <w:pPr>
              <w:spacing w:before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Model: ………………..</w:t>
            </w:r>
          </w:p>
        </w:tc>
      </w:tr>
      <w:tr w:rsidR="009E01F5" w:rsidRPr="0010299A" w14:paraId="12317ED2" w14:textId="77777777" w:rsidTr="00F62BA4">
        <w:trPr>
          <w:trHeight w:val="1155"/>
        </w:trPr>
        <w:tc>
          <w:tcPr>
            <w:tcW w:w="561" w:type="dxa"/>
            <w:shd w:val="clear" w:color="auto" w:fill="DBE5F1" w:themeFill="accent1" w:themeFillTint="33"/>
            <w:vAlign w:val="center"/>
          </w:tcPr>
          <w:p w14:paraId="59C72D9B" w14:textId="28FEE55B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lastRenderedPageBreak/>
              <w:t>Lp.</w:t>
            </w:r>
          </w:p>
        </w:tc>
        <w:tc>
          <w:tcPr>
            <w:tcW w:w="2162" w:type="dxa"/>
            <w:shd w:val="clear" w:color="auto" w:fill="DBE5F1" w:themeFill="accent1" w:themeFillTint="33"/>
            <w:vAlign w:val="center"/>
          </w:tcPr>
          <w:p w14:paraId="492D67C1" w14:textId="55B1ACC6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Parametr techniczny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6DF225C9" w14:textId="1C3E042B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b/>
                <w:i/>
                <w:lang w:eastAsia="pl-PL"/>
              </w:rPr>
              <w:t>Wymagany przez Zamawiającego</w:t>
            </w:r>
          </w:p>
        </w:tc>
        <w:tc>
          <w:tcPr>
            <w:tcW w:w="2546" w:type="dxa"/>
            <w:shd w:val="clear" w:color="auto" w:fill="DBE5F1" w:themeFill="accent1" w:themeFillTint="33"/>
            <w:vAlign w:val="center"/>
          </w:tcPr>
          <w:p w14:paraId="7DA08594" w14:textId="1232B01A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Oferowany przez Wykonawcę</w:t>
            </w:r>
            <w:r w:rsidRPr="0010299A">
              <w:rPr>
                <w:b/>
                <w:i/>
                <w:vertAlign w:val="superscript"/>
                <w:lang w:eastAsia="pl-PL"/>
              </w:rPr>
              <w:footnoteReference w:id="2"/>
            </w:r>
          </w:p>
        </w:tc>
      </w:tr>
      <w:tr w:rsidR="009E01F5" w:rsidRPr="0010299A" w14:paraId="155703E7" w14:textId="77777777" w:rsidTr="00BA0A4D">
        <w:trPr>
          <w:trHeight w:val="1155"/>
        </w:trPr>
        <w:tc>
          <w:tcPr>
            <w:tcW w:w="561" w:type="dxa"/>
          </w:tcPr>
          <w:p w14:paraId="0FC9E004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1</w:t>
            </w:r>
          </w:p>
        </w:tc>
        <w:tc>
          <w:tcPr>
            <w:tcW w:w="2162" w:type="dxa"/>
          </w:tcPr>
          <w:p w14:paraId="4EA3AFA1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Procesor o następujących cechach:</w:t>
            </w:r>
          </w:p>
          <w:p w14:paraId="78958A7A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111" w:type="dxa"/>
          </w:tcPr>
          <w:p w14:paraId="1BEE661B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architektura 64-bitowa, co najmniej </w:t>
            </w:r>
            <w:r w:rsidRPr="0010299A">
              <w:rPr>
                <w:rFonts w:eastAsia="Times New Roman"/>
                <w:b/>
                <w:bCs/>
                <w:kern w:val="1"/>
                <w:sz w:val="20"/>
                <w:szCs w:val="20"/>
                <w:lang w:eastAsia="ar-SA"/>
              </w:rPr>
              <w:t>8</w:t>
            </w: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</w:t>
            </w:r>
            <w:r w:rsidRPr="0010299A">
              <w:rPr>
                <w:rFonts w:eastAsia="Times New Roman"/>
                <w:b/>
                <w:bCs/>
                <w:kern w:val="1"/>
                <w:sz w:val="20"/>
                <w:szCs w:val="20"/>
                <w:lang w:eastAsia="ar-SA"/>
              </w:rPr>
              <w:t>dwuwątkowych</w:t>
            </w: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rdzeni obliczeniowych    </w:t>
            </w:r>
          </w:p>
          <w:p w14:paraId="23CFCFFC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wydajność: częstotliwość pracy min. 2GHz, z automatycznym </w:t>
            </w:r>
            <w:proofErr w:type="spellStart"/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przetaktowaniem</w:t>
            </w:r>
            <w:proofErr w:type="spellEnd"/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do min. 5GHz przy pracy jednordzeniowej</w:t>
            </w:r>
          </w:p>
          <w:p w14:paraId="2A44E697" w14:textId="77777777" w:rsidR="009E01F5" w:rsidRDefault="009E01F5" w:rsidP="009E01F5">
            <w:pPr>
              <w:numPr>
                <w:ilvl w:val="0"/>
                <w:numId w:val="61"/>
              </w:numPr>
              <w:spacing w:after="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wyposażony w zintegrowany procesor graficzny, obsługujący standard </w:t>
            </w:r>
            <w:proofErr w:type="spellStart"/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OpenCL</w:t>
            </w:r>
            <w:proofErr w:type="spellEnd"/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 min. 3.0 </w:t>
            </w:r>
          </w:p>
          <w:p w14:paraId="766AB688" w14:textId="77777777" w:rsidR="00A76E27" w:rsidRPr="0010299A" w:rsidRDefault="00A76E27" w:rsidP="003A1B77">
            <w:pPr>
              <w:spacing w:after="0"/>
              <w:ind w:left="284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  <w:vAlign w:val="center"/>
          </w:tcPr>
          <w:p w14:paraId="76E98440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Producent:</w:t>
            </w:r>
          </w:p>
          <w:p w14:paraId="77838D66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………………..</w:t>
            </w:r>
          </w:p>
          <w:p w14:paraId="0CD46F87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Model:</w:t>
            </w:r>
          </w:p>
          <w:p w14:paraId="4CC7500E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………………..</w:t>
            </w:r>
          </w:p>
        </w:tc>
      </w:tr>
      <w:tr w:rsidR="009E01F5" w:rsidRPr="0010299A" w14:paraId="2FBC2CC8" w14:textId="77777777" w:rsidTr="00BA0A4D">
        <w:tc>
          <w:tcPr>
            <w:tcW w:w="561" w:type="dxa"/>
          </w:tcPr>
          <w:p w14:paraId="463D6E17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2</w:t>
            </w:r>
          </w:p>
        </w:tc>
        <w:tc>
          <w:tcPr>
            <w:tcW w:w="2162" w:type="dxa"/>
          </w:tcPr>
          <w:p w14:paraId="3DB53289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Pamięć RAM</w:t>
            </w:r>
          </w:p>
        </w:tc>
        <w:tc>
          <w:tcPr>
            <w:tcW w:w="4111" w:type="dxa"/>
          </w:tcPr>
          <w:p w14:paraId="6B6084DD" w14:textId="77777777" w:rsidR="009E01F5" w:rsidRPr="0010299A" w:rsidRDefault="009E01F5" w:rsidP="009E01F5">
            <w:pPr>
              <w:widowControl w:val="0"/>
              <w:numPr>
                <w:ilvl w:val="0"/>
                <w:numId w:val="63"/>
              </w:numPr>
              <w:suppressAutoHyphens/>
              <w:spacing w:before="60" w:after="6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 xml:space="preserve">pojemność min. </w:t>
            </w:r>
            <w:r w:rsidRPr="0010299A">
              <w:rPr>
                <w:rFonts w:eastAsia="Times New Roman"/>
                <w:b/>
                <w:bCs/>
                <w:kern w:val="1"/>
                <w:sz w:val="20"/>
                <w:szCs w:val="20"/>
                <w:lang w:eastAsia="ar-SA"/>
              </w:rPr>
              <w:t>64</w:t>
            </w: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GB</w:t>
            </w:r>
          </w:p>
          <w:p w14:paraId="70D5FCFB" w14:textId="77777777" w:rsidR="009E01F5" w:rsidRPr="0010299A" w:rsidRDefault="009E01F5" w:rsidP="009E01F5">
            <w:pPr>
              <w:widowControl w:val="0"/>
              <w:numPr>
                <w:ilvl w:val="0"/>
                <w:numId w:val="63"/>
              </w:numPr>
              <w:suppressAutoHyphens/>
              <w:spacing w:after="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możliwość instalacji min. 128GB RAM</w:t>
            </w:r>
          </w:p>
          <w:p w14:paraId="5C571C32" w14:textId="77777777" w:rsidR="009E01F5" w:rsidRDefault="009E01F5" w:rsidP="009E01F5">
            <w:pPr>
              <w:widowControl w:val="0"/>
              <w:numPr>
                <w:ilvl w:val="0"/>
                <w:numId w:val="63"/>
              </w:numPr>
              <w:suppressAutoHyphens/>
              <w:spacing w:before="60" w:after="6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taktowanie zgodne z maksymalną wartością określoną w specyfikacji procesora, nie mniej jednak niż 5000MHz</w:t>
            </w:r>
          </w:p>
          <w:p w14:paraId="50AFA2EF" w14:textId="77777777" w:rsidR="003A1B77" w:rsidRPr="0010299A" w:rsidRDefault="003A1B77" w:rsidP="003A1B77">
            <w:pPr>
              <w:widowControl w:val="0"/>
              <w:suppressAutoHyphens/>
              <w:spacing w:before="60" w:after="60"/>
              <w:ind w:left="36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  <w:p w14:paraId="14E1A37A" w14:textId="77777777" w:rsidR="009E01F5" w:rsidRPr="0010299A" w:rsidRDefault="009E01F5" w:rsidP="009E01F5">
            <w:pPr>
              <w:spacing w:before="60" w:after="60"/>
              <w:rPr>
                <w:b/>
                <w:sz w:val="20"/>
                <w:szCs w:val="20"/>
                <w:lang w:eastAsia="pl-PL"/>
              </w:rPr>
            </w:pPr>
            <w:r w:rsidRPr="0010299A">
              <w:rPr>
                <w:b/>
                <w:sz w:val="20"/>
                <w:szCs w:val="20"/>
                <w:lang w:eastAsia="pl-PL"/>
              </w:rPr>
              <w:t>Kryterium punktowane: za dodatkowe 64GB RAM (łącznie 128GB) – dodatkowo 40 pkt.</w:t>
            </w:r>
          </w:p>
        </w:tc>
        <w:tc>
          <w:tcPr>
            <w:tcW w:w="2546" w:type="dxa"/>
            <w:vAlign w:val="center"/>
          </w:tcPr>
          <w:p w14:paraId="2F4935B8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Pojemność pamięci RAM:</w:t>
            </w:r>
          </w:p>
          <w:p w14:paraId="269EA8BD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lang w:eastAsia="pl-PL"/>
              </w:rPr>
              <w:t>………………..</w:t>
            </w:r>
          </w:p>
        </w:tc>
      </w:tr>
      <w:tr w:rsidR="009E01F5" w:rsidRPr="0010299A" w14:paraId="5301A424" w14:textId="77777777" w:rsidTr="00BA0A4D">
        <w:tc>
          <w:tcPr>
            <w:tcW w:w="561" w:type="dxa"/>
          </w:tcPr>
          <w:p w14:paraId="610ED17E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3</w:t>
            </w:r>
          </w:p>
        </w:tc>
        <w:tc>
          <w:tcPr>
            <w:tcW w:w="2162" w:type="dxa"/>
          </w:tcPr>
          <w:p w14:paraId="1087AAA4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Pamięć masowa</w:t>
            </w:r>
          </w:p>
        </w:tc>
        <w:tc>
          <w:tcPr>
            <w:tcW w:w="4111" w:type="dxa"/>
          </w:tcPr>
          <w:p w14:paraId="4EDBD9FA" w14:textId="77777777" w:rsidR="009E01F5" w:rsidRDefault="009E01F5" w:rsidP="00A3137D">
            <w:pPr>
              <w:spacing w:before="60" w:after="60"/>
              <w:rPr>
                <w:b/>
                <w:bCs/>
                <w:sz w:val="20"/>
                <w:lang w:eastAsia="pl-PL"/>
              </w:rPr>
            </w:pPr>
            <w:r w:rsidRPr="0010299A">
              <w:rPr>
                <w:sz w:val="20"/>
                <w:lang w:eastAsia="pl-PL"/>
              </w:rPr>
              <w:t xml:space="preserve">zainstalowany dysk SSD o pojemności min. </w:t>
            </w:r>
            <w:r w:rsidRPr="0010299A">
              <w:rPr>
                <w:b/>
                <w:bCs/>
                <w:sz w:val="20"/>
                <w:lang w:eastAsia="pl-PL"/>
              </w:rPr>
              <w:t>2TB</w:t>
            </w:r>
            <w:r w:rsidRPr="0010299A">
              <w:rPr>
                <w:sz w:val="20"/>
                <w:lang w:eastAsia="pl-PL"/>
              </w:rPr>
              <w:t xml:space="preserve">, z interfejsem M.2 </w:t>
            </w:r>
            <w:proofErr w:type="spellStart"/>
            <w:r w:rsidRPr="0010299A">
              <w:rPr>
                <w:b/>
                <w:bCs/>
                <w:sz w:val="20"/>
                <w:lang w:eastAsia="pl-PL"/>
              </w:rPr>
              <w:t>NVMe</w:t>
            </w:r>
            <w:proofErr w:type="spellEnd"/>
          </w:p>
          <w:p w14:paraId="3FA9FD37" w14:textId="77777777" w:rsidR="003A1B77" w:rsidRPr="0010299A" w:rsidRDefault="003A1B77" w:rsidP="009E01F5">
            <w:pPr>
              <w:spacing w:before="60" w:after="60"/>
              <w:ind w:left="57"/>
              <w:rPr>
                <w:sz w:val="20"/>
                <w:lang w:eastAsia="pl-PL"/>
              </w:rPr>
            </w:pPr>
          </w:p>
        </w:tc>
        <w:tc>
          <w:tcPr>
            <w:tcW w:w="2546" w:type="dxa"/>
          </w:tcPr>
          <w:p w14:paraId="77640430" w14:textId="77777777" w:rsidR="009E01F5" w:rsidRPr="0010299A" w:rsidRDefault="009E01F5" w:rsidP="009E01F5">
            <w:pPr>
              <w:spacing w:before="60" w:after="60"/>
              <w:rPr>
                <w:b/>
                <w:sz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055A274A" w14:textId="77777777" w:rsidTr="00BA0A4D">
        <w:tc>
          <w:tcPr>
            <w:tcW w:w="561" w:type="dxa"/>
          </w:tcPr>
          <w:p w14:paraId="0102D8EA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4</w:t>
            </w:r>
          </w:p>
        </w:tc>
        <w:tc>
          <w:tcPr>
            <w:tcW w:w="2162" w:type="dxa"/>
          </w:tcPr>
          <w:p w14:paraId="654848B2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Panel</w:t>
            </w:r>
          </w:p>
        </w:tc>
        <w:tc>
          <w:tcPr>
            <w:tcW w:w="4111" w:type="dxa"/>
          </w:tcPr>
          <w:p w14:paraId="1508971B" w14:textId="77777777" w:rsidR="009E01F5" w:rsidRDefault="009E01F5" w:rsidP="009E01F5">
            <w:pPr>
              <w:spacing w:after="0"/>
              <w:rPr>
                <w:sz w:val="20"/>
                <w:szCs w:val="20"/>
                <w:lang w:eastAsia="pl-PL"/>
              </w:rPr>
            </w:pPr>
            <w:r w:rsidRPr="0010299A">
              <w:rPr>
                <w:bCs/>
                <w:sz w:val="20"/>
                <w:szCs w:val="20"/>
                <w:lang w:eastAsia="pl-PL"/>
              </w:rPr>
              <w:t xml:space="preserve">Przekątna ekranu </w:t>
            </w:r>
            <w:r w:rsidRPr="0010299A">
              <w:rPr>
                <w:b/>
                <w:sz w:val="20"/>
                <w:szCs w:val="20"/>
                <w:lang w:eastAsia="pl-PL"/>
              </w:rPr>
              <w:t>15.5</w:t>
            </w:r>
            <w:r w:rsidRPr="0010299A">
              <w:rPr>
                <w:sz w:val="20"/>
                <w:szCs w:val="20"/>
                <w:lang w:eastAsia="pl-PL"/>
              </w:rPr>
              <w:t>” ÷</w:t>
            </w:r>
            <w:r w:rsidRPr="0010299A">
              <w:rPr>
                <w:b/>
                <w:bCs/>
                <w:sz w:val="20"/>
                <w:szCs w:val="20"/>
                <w:lang w:eastAsia="pl-PL"/>
              </w:rPr>
              <w:t>16.5</w:t>
            </w:r>
            <w:r w:rsidRPr="0010299A">
              <w:rPr>
                <w:sz w:val="20"/>
                <w:szCs w:val="20"/>
                <w:lang w:eastAsia="pl-PL"/>
              </w:rPr>
              <w:t xml:space="preserve">”, o rozdzielczości min. 1920×1200, matowy lub z powłoką </w:t>
            </w:r>
            <w:proofErr w:type="spellStart"/>
            <w:r w:rsidRPr="0010299A">
              <w:rPr>
                <w:sz w:val="20"/>
                <w:szCs w:val="20"/>
                <w:lang w:eastAsia="pl-PL"/>
              </w:rPr>
              <w:t>nieodblaskową</w:t>
            </w:r>
            <w:proofErr w:type="spellEnd"/>
            <w:r w:rsidRPr="0010299A">
              <w:rPr>
                <w:sz w:val="20"/>
                <w:szCs w:val="20"/>
                <w:lang w:eastAsia="pl-PL"/>
              </w:rPr>
              <w:t xml:space="preserve">, </w:t>
            </w:r>
            <w:proofErr w:type="spellStart"/>
            <w:r w:rsidRPr="0010299A">
              <w:rPr>
                <w:sz w:val="20"/>
                <w:szCs w:val="20"/>
                <w:lang w:eastAsia="pl-PL"/>
              </w:rPr>
              <w:t>niedotykowy</w:t>
            </w:r>
            <w:proofErr w:type="spellEnd"/>
          </w:p>
          <w:p w14:paraId="2119BDA4" w14:textId="77777777" w:rsidR="003A1B77" w:rsidRPr="0010299A" w:rsidRDefault="003A1B77" w:rsidP="009E01F5">
            <w:pPr>
              <w:spacing w:after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</w:tcPr>
          <w:p w14:paraId="738D0DDF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7B9CEB54" w14:textId="77777777" w:rsidTr="00BA0A4D">
        <w:tc>
          <w:tcPr>
            <w:tcW w:w="561" w:type="dxa"/>
          </w:tcPr>
          <w:p w14:paraId="6EA1FE59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5</w:t>
            </w:r>
          </w:p>
        </w:tc>
        <w:tc>
          <w:tcPr>
            <w:tcW w:w="2162" w:type="dxa"/>
          </w:tcPr>
          <w:p w14:paraId="57A78C93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Dedykowana karta grafiki</w:t>
            </w:r>
          </w:p>
        </w:tc>
        <w:tc>
          <w:tcPr>
            <w:tcW w:w="4111" w:type="dxa"/>
          </w:tcPr>
          <w:p w14:paraId="51C8C123" w14:textId="77777777" w:rsidR="009E01F5" w:rsidRPr="0010299A" w:rsidRDefault="009E01F5" w:rsidP="009E01F5">
            <w:pPr>
              <w:widowControl w:val="0"/>
              <w:numPr>
                <w:ilvl w:val="0"/>
                <w:numId w:val="62"/>
              </w:numPr>
              <w:suppressAutoHyphens/>
              <w:spacing w:after="0"/>
              <w:ind w:left="227" w:hanging="17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kern w:val="1"/>
                <w:sz w:val="20"/>
                <w:szCs w:val="20"/>
                <w:lang w:eastAsia="pl-PL"/>
              </w:rPr>
              <w:t>obsługa</w:t>
            </w:r>
            <w:r w:rsidRPr="0010299A">
              <w:rPr>
                <w:kern w:val="1"/>
                <w:sz w:val="20"/>
                <w:szCs w:val="20"/>
                <w:lang w:eastAsia="ar-SA"/>
              </w:rPr>
              <w:t xml:space="preserve"> platformy obliczeń równoległych </w:t>
            </w:r>
            <w:r w:rsidRPr="0010299A">
              <w:rPr>
                <w:b/>
                <w:kern w:val="1"/>
                <w:sz w:val="20"/>
                <w:szCs w:val="20"/>
                <w:lang w:eastAsia="ar-SA"/>
              </w:rPr>
              <w:t>CUDA</w:t>
            </w:r>
            <w:r w:rsidRPr="0010299A">
              <w:rPr>
                <w:kern w:val="1"/>
                <w:sz w:val="20"/>
                <w:szCs w:val="20"/>
                <w:lang w:eastAsia="ar-SA"/>
              </w:rPr>
              <w:t xml:space="preserve"> (indeks </w:t>
            </w:r>
            <w:proofErr w:type="spellStart"/>
            <w:r w:rsidRPr="0010299A">
              <w:rPr>
                <w:kern w:val="1"/>
                <w:sz w:val="20"/>
                <w:szCs w:val="20"/>
                <w:lang w:eastAsia="ar-SA"/>
              </w:rPr>
              <w:t>Compute</w:t>
            </w:r>
            <w:proofErr w:type="spellEnd"/>
            <w:r w:rsidRPr="0010299A">
              <w:rPr>
                <w:kern w:val="1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10299A">
              <w:rPr>
                <w:kern w:val="1"/>
                <w:sz w:val="20"/>
                <w:szCs w:val="20"/>
                <w:lang w:eastAsia="ar-SA"/>
              </w:rPr>
              <w:t>Capability</w:t>
            </w:r>
            <w:proofErr w:type="spellEnd"/>
            <w:r w:rsidRPr="0010299A">
              <w:rPr>
                <w:kern w:val="1"/>
                <w:sz w:val="20"/>
                <w:szCs w:val="20"/>
                <w:lang w:eastAsia="ar-SA"/>
              </w:rPr>
              <w:t xml:space="preserve"> min. 8.6)</w:t>
            </w:r>
          </w:p>
          <w:p w14:paraId="1DA63E79" w14:textId="77777777" w:rsidR="009E01F5" w:rsidRPr="0010299A" w:rsidRDefault="009E01F5" w:rsidP="009E01F5">
            <w:pPr>
              <w:widowControl w:val="0"/>
              <w:numPr>
                <w:ilvl w:val="0"/>
                <w:numId w:val="62"/>
              </w:numPr>
              <w:suppressAutoHyphens/>
              <w:spacing w:after="0"/>
              <w:ind w:left="227" w:hanging="17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kern w:val="1"/>
                <w:sz w:val="20"/>
                <w:szCs w:val="20"/>
                <w:lang w:eastAsia="ar-SA"/>
              </w:rPr>
              <w:t xml:space="preserve">min. </w:t>
            </w:r>
            <w:r w:rsidRPr="0010299A">
              <w:rPr>
                <w:b/>
                <w:bCs/>
                <w:kern w:val="1"/>
                <w:sz w:val="20"/>
                <w:szCs w:val="20"/>
                <w:lang w:eastAsia="ar-SA"/>
              </w:rPr>
              <w:t>7000</w:t>
            </w:r>
            <w:r w:rsidRPr="0010299A">
              <w:rPr>
                <w:kern w:val="1"/>
                <w:sz w:val="20"/>
                <w:szCs w:val="20"/>
                <w:lang w:eastAsia="ar-SA"/>
              </w:rPr>
              <w:t xml:space="preserve"> rdzeni CUDA</w:t>
            </w:r>
          </w:p>
          <w:p w14:paraId="0DB76ADF" w14:textId="77777777" w:rsidR="009E01F5" w:rsidRPr="0010299A" w:rsidRDefault="009E01F5" w:rsidP="009E01F5">
            <w:pPr>
              <w:widowControl w:val="0"/>
              <w:numPr>
                <w:ilvl w:val="0"/>
                <w:numId w:val="62"/>
              </w:numPr>
              <w:suppressAutoHyphens/>
              <w:spacing w:after="0"/>
              <w:ind w:left="227" w:hanging="17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kern w:val="1"/>
                <w:sz w:val="20"/>
                <w:szCs w:val="20"/>
                <w:lang w:eastAsia="ar-SA"/>
              </w:rPr>
              <w:t>min. 200 jednostek tensorowych</w:t>
            </w:r>
          </w:p>
          <w:p w14:paraId="6FE07E47" w14:textId="77777777" w:rsidR="009E01F5" w:rsidRPr="003A1B77" w:rsidRDefault="009E01F5" w:rsidP="009E01F5">
            <w:pPr>
              <w:widowControl w:val="0"/>
              <w:numPr>
                <w:ilvl w:val="0"/>
                <w:numId w:val="62"/>
              </w:numPr>
              <w:suppressAutoHyphens/>
              <w:spacing w:after="0"/>
              <w:ind w:left="227" w:hanging="17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kern w:val="1"/>
                <w:sz w:val="20"/>
                <w:szCs w:val="20"/>
                <w:lang w:eastAsia="pl-PL"/>
              </w:rPr>
              <w:t>wyposażona w min. 12GB własnej pamięci</w:t>
            </w:r>
          </w:p>
          <w:p w14:paraId="508BA85B" w14:textId="77777777" w:rsidR="003A1B77" w:rsidRPr="0010299A" w:rsidRDefault="003A1B77" w:rsidP="003A1B77">
            <w:pPr>
              <w:widowControl w:val="0"/>
              <w:suppressAutoHyphens/>
              <w:spacing w:after="0"/>
              <w:ind w:left="227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18C67F81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 xml:space="preserve">Model karty grafiki: </w:t>
            </w:r>
          </w:p>
          <w:p w14:paraId="1216468B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………………….</w:t>
            </w:r>
          </w:p>
        </w:tc>
      </w:tr>
      <w:tr w:rsidR="009E01F5" w:rsidRPr="0010299A" w14:paraId="51D92BA0" w14:textId="77777777" w:rsidTr="00BA0A4D">
        <w:tc>
          <w:tcPr>
            <w:tcW w:w="561" w:type="dxa"/>
          </w:tcPr>
          <w:p w14:paraId="4DFCF57E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6</w:t>
            </w:r>
          </w:p>
        </w:tc>
        <w:tc>
          <w:tcPr>
            <w:tcW w:w="2162" w:type="dxa"/>
          </w:tcPr>
          <w:p w14:paraId="7C62C5E6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Urządzenia wejściowe</w:t>
            </w:r>
          </w:p>
        </w:tc>
        <w:tc>
          <w:tcPr>
            <w:tcW w:w="4111" w:type="dxa"/>
          </w:tcPr>
          <w:p w14:paraId="07A0D74A" w14:textId="77777777" w:rsidR="009E01F5" w:rsidRDefault="009E01F5" w:rsidP="009E01F5">
            <w:pPr>
              <w:spacing w:before="60" w:after="60"/>
              <w:rPr>
                <w:sz w:val="20"/>
                <w:lang w:eastAsia="pl-PL"/>
              </w:rPr>
            </w:pPr>
            <w:r w:rsidRPr="0010299A">
              <w:rPr>
                <w:sz w:val="20"/>
                <w:lang w:eastAsia="pl-PL"/>
              </w:rPr>
              <w:t xml:space="preserve">Klawiatura z dedykowanym blokiem numerycznym, </w:t>
            </w:r>
            <w:proofErr w:type="spellStart"/>
            <w:r w:rsidRPr="0010299A">
              <w:rPr>
                <w:sz w:val="20"/>
                <w:lang w:eastAsia="pl-PL"/>
              </w:rPr>
              <w:t>touchpad</w:t>
            </w:r>
            <w:proofErr w:type="spellEnd"/>
          </w:p>
          <w:p w14:paraId="744F14AB" w14:textId="77777777" w:rsidR="003A1B77" w:rsidRPr="0010299A" w:rsidRDefault="003A1B77" w:rsidP="009E01F5">
            <w:pPr>
              <w:spacing w:before="60" w:after="60"/>
              <w:rPr>
                <w:sz w:val="20"/>
                <w:lang w:eastAsia="pl-PL"/>
              </w:rPr>
            </w:pPr>
          </w:p>
        </w:tc>
        <w:tc>
          <w:tcPr>
            <w:tcW w:w="2546" w:type="dxa"/>
          </w:tcPr>
          <w:p w14:paraId="18D8D7BD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186BED50" w14:textId="77777777" w:rsidTr="00BA0A4D">
        <w:tc>
          <w:tcPr>
            <w:tcW w:w="561" w:type="dxa"/>
          </w:tcPr>
          <w:p w14:paraId="136B7B49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7</w:t>
            </w:r>
          </w:p>
        </w:tc>
        <w:tc>
          <w:tcPr>
            <w:tcW w:w="2162" w:type="dxa"/>
          </w:tcPr>
          <w:p w14:paraId="1D65510D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Czas pracy na baterii</w:t>
            </w:r>
          </w:p>
        </w:tc>
        <w:tc>
          <w:tcPr>
            <w:tcW w:w="4111" w:type="dxa"/>
          </w:tcPr>
          <w:p w14:paraId="0AAC02BF" w14:textId="380A487F" w:rsidR="009E01F5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 xml:space="preserve">min. </w:t>
            </w:r>
            <w:r w:rsidR="00831D81">
              <w:rPr>
                <w:sz w:val="20"/>
                <w:szCs w:val="20"/>
                <w:lang w:eastAsia="pl-PL"/>
              </w:rPr>
              <w:t>6</w:t>
            </w:r>
            <w:r w:rsidRPr="0010299A">
              <w:rPr>
                <w:sz w:val="20"/>
                <w:szCs w:val="20"/>
                <w:lang w:eastAsia="pl-PL"/>
              </w:rPr>
              <w:t>h</w:t>
            </w:r>
          </w:p>
          <w:p w14:paraId="52E315AC" w14:textId="77777777" w:rsidR="00A3137D" w:rsidRPr="0010299A" w:rsidRDefault="00A3137D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</w:tcPr>
          <w:p w14:paraId="6CC338EE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31968751" w14:textId="77777777" w:rsidTr="00BA0A4D">
        <w:tc>
          <w:tcPr>
            <w:tcW w:w="561" w:type="dxa"/>
          </w:tcPr>
          <w:p w14:paraId="7F7BCA6F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8</w:t>
            </w:r>
          </w:p>
        </w:tc>
        <w:tc>
          <w:tcPr>
            <w:tcW w:w="2162" w:type="dxa"/>
          </w:tcPr>
          <w:p w14:paraId="4B120341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Interfejsy sieciowe</w:t>
            </w:r>
          </w:p>
        </w:tc>
        <w:tc>
          <w:tcPr>
            <w:tcW w:w="4111" w:type="dxa"/>
          </w:tcPr>
          <w:p w14:paraId="0D13A311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Ethernet 1000BASE-T (RJ-45)</w:t>
            </w:r>
          </w:p>
          <w:p w14:paraId="45637D78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Wi-Fi 7,</w:t>
            </w:r>
          </w:p>
          <w:p w14:paraId="76579DCD" w14:textId="77777777" w:rsidR="009E01F5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Bluetooth min. 5</w:t>
            </w:r>
          </w:p>
          <w:p w14:paraId="14D14A93" w14:textId="77777777" w:rsidR="00A3137D" w:rsidRPr="0010299A" w:rsidRDefault="00A3137D" w:rsidP="00A3137D">
            <w:pPr>
              <w:spacing w:after="0"/>
              <w:ind w:left="288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3C26A50C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0E1344D2" w14:textId="77777777" w:rsidTr="00BA0A4D">
        <w:tc>
          <w:tcPr>
            <w:tcW w:w="561" w:type="dxa"/>
          </w:tcPr>
          <w:p w14:paraId="76D1EC9D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9</w:t>
            </w:r>
          </w:p>
        </w:tc>
        <w:tc>
          <w:tcPr>
            <w:tcW w:w="2162" w:type="dxa"/>
          </w:tcPr>
          <w:p w14:paraId="6E6F3A18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Gniazda Thunderbolt4/USB4</w:t>
            </w:r>
          </w:p>
        </w:tc>
        <w:tc>
          <w:tcPr>
            <w:tcW w:w="4111" w:type="dxa"/>
          </w:tcPr>
          <w:p w14:paraId="3C149CAF" w14:textId="77777777" w:rsidR="009E01F5" w:rsidRPr="0010299A" w:rsidRDefault="009E01F5" w:rsidP="009E01F5">
            <w:pPr>
              <w:widowControl w:val="0"/>
              <w:suppressAutoHyphens/>
              <w:spacing w:after="0"/>
              <w:ind w:left="57"/>
              <w:contextualSpacing/>
              <w:rPr>
                <w:kern w:val="1"/>
                <w:sz w:val="20"/>
                <w:szCs w:val="20"/>
                <w:lang w:eastAsia="pl-PL"/>
              </w:rPr>
            </w:pPr>
            <w:r w:rsidRPr="0010299A">
              <w:rPr>
                <w:kern w:val="1"/>
                <w:sz w:val="20"/>
                <w:szCs w:val="20"/>
                <w:lang w:eastAsia="pl-PL"/>
              </w:rPr>
              <w:t>co najmniej dwa</w:t>
            </w:r>
          </w:p>
        </w:tc>
        <w:tc>
          <w:tcPr>
            <w:tcW w:w="2546" w:type="dxa"/>
          </w:tcPr>
          <w:p w14:paraId="7DCBCA0D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2FD36F88" w14:textId="77777777" w:rsidTr="00BA0A4D">
        <w:tc>
          <w:tcPr>
            <w:tcW w:w="561" w:type="dxa"/>
          </w:tcPr>
          <w:p w14:paraId="1443D594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</w:p>
        </w:tc>
        <w:tc>
          <w:tcPr>
            <w:tcW w:w="2162" w:type="dxa"/>
          </w:tcPr>
          <w:p w14:paraId="09654578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Gniazda USB</w:t>
            </w:r>
          </w:p>
        </w:tc>
        <w:tc>
          <w:tcPr>
            <w:tcW w:w="4111" w:type="dxa"/>
          </w:tcPr>
          <w:p w14:paraId="0D26B0A3" w14:textId="77777777" w:rsidR="009E01F5" w:rsidRPr="0010299A" w:rsidRDefault="009E01F5" w:rsidP="009E01F5">
            <w:pPr>
              <w:widowControl w:val="0"/>
              <w:suppressAutoHyphens/>
              <w:spacing w:after="0"/>
              <w:ind w:left="57"/>
              <w:contextualSpacing/>
              <w:rPr>
                <w:kern w:val="1"/>
                <w:sz w:val="20"/>
                <w:szCs w:val="20"/>
                <w:lang w:eastAsia="pl-PL"/>
              </w:rPr>
            </w:pPr>
            <w:r w:rsidRPr="0010299A">
              <w:rPr>
                <w:kern w:val="1"/>
                <w:sz w:val="20"/>
                <w:szCs w:val="20"/>
                <w:lang w:eastAsia="pl-PL"/>
              </w:rPr>
              <w:t>co najmniej 2 typu A</w:t>
            </w:r>
          </w:p>
        </w:tc>
        <w:tc>
          <w:tcPr>
            <w:tcW w:w="2546" w:type="dxa"/>
          </w:tcPr>
          <w:p w14:paraId="20531EDB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67C656B9" w14:textId="77777777" w:rsidTr="00BA0A4D">
        <w:tc>
          <w:tcPr>
            <w:tcW w:w="561" w:type="dxa"/>
          </w:tcPr>
          <w:p w14:paraId="5D6A822E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11</w:t>
            </w:r>
          </w:p>
        </w:tc>
        <w:tc>
          <w:tcPr>
            <w:tcW w:w="2162" w:type="dxa"/>
          </w:tcPr>
          <w:p w14:paraId="5A110D61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Porty monitora</w:t>
            </w:r>
          </w:p>
        </w:tc>
        <w:tc>
          <w:tcPr>
            <w:tcW w:w="4111" w:type="dxa"/>
          </w:tcPr>
          <w:p w14:paraId="32F7E803" w14:textId="77777777" w:rsidR="009E01F5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 xml:space="preserve">co najmniej HDMI i </w:t>
            </w:r>
            <w:proofErr w:type="spellStart"/>
            <w:r w:rsidRPr="0010299A">
              <w:rPr>
                <w:sz w:val="20"/>
                <w:szCs w:val="20"/>
                <w:lang w:eastAsia="pl-PL"/>
              </w:rPr>
              <w:t>DisplayPort</w:t>
            </w:r>
            <w:proofErr w:type="spellEnd"/>
            <w:r w:rsidRPr="0010299A">
              <w:rPr>
                <w:sz w:val="20"/>
                <w:szCs w:val="20"/>
                <w:lang w:eastAsia="pl-PL"/>
              </w:rPr>
              <w:t xml:space="preserve"> (dopuszcza się złącza w wersji mini)</w:t>
            </w:r>
          </w:p>
          <w:p w14:paraId="5B3B26F1" w14:textId="77777777" w:rsidR="00A3137D" w:rsidRPr="0010299A" w:rsidRDefault="00A3137D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6" w:type="dxa"/>
          </w:tcPr>
          <w:p w14:paraId="0751CA30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5A01BB60" w14:textId="77777777" w:rsidTr="00BA0A4D">
        <w:tc>
          <w:tcPr>
            <w:tcW w:w="561" w:type="dxa"/>
          </w:tcPr>
          <w:p w14:paraId="3EF9D564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12</w:t>
            </w:r>
          </w:p>
        </w:tc>
        <w:tc>
          <w:tcPr>
            <w:tcW w:w="2162" w:type="dxa"/>
          </w:tcPr>
          <w:p w14:paraId="117C4389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Multimedia</w:t>
            </w:r>
          </w:p>
        </w:tc>
        <w:tc>
          <w:tcPr>
            <w:tcW w:w="4111" w:type="dxa"/>
          </w:tcPr>
          <w:p w14:paraId="673788F4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wbudowana kamer internetowa</w:t>
            </w:r>
          </w:p>
          <w:p w14:paraId="588DDC98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wbudowany mikrofon</w:t>
            </w:r>
          </w:p>
          <w:p w14:paraId="08408268" w14:textId="77777777" w:rsidR="009E01F5" w:rsidRDefault="009E01F5" w:rsidP="009E01F5">
            <w:pPr>
              <w:numPr>
                <w:ilvl w:val="0"/>
                <w:numId w:val="61"/>
              </w:numPr>
              <w:spacing w:after="0"/>
              <w:ind w:left="288" w:hanging="23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wbudowane głośniki</w:t>
            </w:r>
          </w:p>
          <w:p w14:paraId="555498E5" w14:textId="77777777" w:rsidR="00A3137D" w:rsidRPr="0010299A" w:rsidRDefault="00A3137D" w:rsidP="00A3137D">
            <w:pPr>
              <w:spacing w:after="0"/>
              <w:ind w:left="288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</w:p>
        </w:tc>
        <w:tc>
          <w:tcPr>
            <w:tcW w:w="2546" w:type="dxa"/>
          </w:tcPr>
          <w:p w14:paraId="297A75B0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A3137D" w:rsidRPr="0010299A" w14:paraId="2098EA73" w14:textId="77777777" w:rsidTr="00BA0A4D">
        <w:tc>
          <w:tcPr>
            <w:tcW w:w="561" w:type="dxa"/>
            <w:shd w:val="clear" w:color="auto" w:fill="DBE5F1" w:themeFill="accent1" w:themeFillTint="33"/>
            <w:vAlign w:val="center"/>
          </w:tcPr>
          <w:p w14:paraId="61FC5884" w14:textId="77777777" w:rsidR="00A3137D" w:rsidRPr="0010299A" w:rsidRDefault="00A3137D" w:rsidP="00BA0A4D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lastRenderedPageBreak/>
              <w:t>Lp.</w:t>
            </w:r>
          </w:p>
        </w:tc>
        <w:tc>
          <w:tcPr>
            <w:tcW w:w="2162" w:type="dxa"/>
            <w:shd w:val="clear" w:color="auto" w:fill="DBE5F1" w:themeFill="accent1" w:themeFillTint="33"/>
            <w:vAlign w:val="center"/>
          </w:tcPr>
          <w:p w14:paraId="28DC9BF8" w14:textId="77777777" w:rsidR="00A3137D" w:rsidRPr="0010299A" w:rsidRDefault="00A3137D" w:rsidP="00BA0A4D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Parametr techniczny</w:t>
            </w:r>
          </w:p>
        </w:tc>
        <w:tc>
          <w:tcPr>
            <w:tcW w:w="4111" w:type="dxa"/>
            <w:shd w:val="clear" w:color="auto" w:fill="DBE5F1" w:themeFill="accent1" w:themeFillTint="33"/>
            <w:vAlign w:val="center"/>
          </w:tcPr>
          <w:p w14:paraId="32582EAB" w14:textId="77777777" w:rsidR="00A3137D" w:rsidRPr="0010299A" w:rsidRDefault="00A3137D" w:rsidP="00BA0A4D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Wymagany przez Zamawiającego</w:t>
            </w:r>
          </w:p>
        </w:tc>
        <w:tc>
          <w:tcPr>
            <w:tcW w:w="2546" w:type="dxa"/>
            <w:shd w:val="clear" w:color="auto" w:fill="DBE5F1" w:themeFill="accent1" w:themeFillTint="33"/>
            <w:vAlign w:val="center"/>
          </w:tcPr>
          <w:p w14:paraId="7C032B16" w14:textId="77777777" w:rsidR="00A3137D" w:rsidRPr="0010299A" w:rsidRDefault="00A3137D" w:rsidP="00BA0A4D">
            <w:pPr>
              <w:spacing w:before="60" w:after="60"/>
              <w:rPr>
                <w:b/>
                <w:i/>
                <w:lang w:eastAsia="pl-PL"/>
              </w:rPr>
            </w:pPr>
            <w:r w:rsidRPr="0010299A">
              <w:rPr>
                <w:b/>
                <w:i/>
                <w:lang w:eastAsia="pl-PL"/>
              </w:rPr>
              <w:t>Oferowany przez Wykonawcę</w:t>
            </w:r>
            <w:r w:rsidRPr="0010299A">
              <w:rPr>
                <w:b/>
                <w:i/>
                <w:vertAlign w:val="superscript"/>
                <w:lang w:eastAsia="pl-PL"/>
              </w:rPr>
              <w:footnoteReference w:id="3"/>
            </w:r>
          </w:p>
        </w:tc>
      </w:tr>
      <w:tr w:rsidR="009E01F5" w:rsidRPr="0010299A" w14:paraId="33941A7D" w14:textId="77777777" w:rsidTr="00BA0A4D">
        <w:tc>
          <w:tcPr>
            <w:tcW w:w="561" w:type="dxa"/>
          </w:tcPr>
          <w:p w14:paraId="0F7E34EF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13</w:t>
            </w:r>
          </w:p>
        </w:tc>
        <w:tc>
          <w:tcPr>
            <w:tcW w:w="2162" w:type="dxa"/>
          </w:tcPr>
          <w:p w14:paraId="77C16D3E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Waga</w:t>
            </w:r>
          </w:p>
        </w:tc>
        <w:tc>
          <w:tcPr>
            <w:tcW w:w="4111" w:type="dxa"/>
          </w:tcPr>
          <w:p w14:paraId="5288DB1C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poniżej 3kg</w:t>
            </w:r>
          </w:p>
        </w:tc>
        <w:tc>
          <w:tcPr>
            <w:tcW w:w="2546" w:type="dxa"/>
          </w:tcPr>
          <w:p w14:paraId="674A971D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24ED1BD3" w14:textId="77777777" w:rsidTr="00BA0A4D">
        <w:tc>
          <w:tcPr>
            <w:tcW w:w="561" w:type="dxa"/>
          </w:tcPr>
          <w:p w14:paraId="53C8F6EA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15</w:t>
            </w:r>
          </w:p>
        </w:tc>
        <w:tc>
          <w:tcPr>
            <w:tcW w:w="2162" w:type="dxa"/>
          </w:tcPr>
          <w:p w14:paraId="5FB5501D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System operacyjny</w:t>
            </w:r>
          </w:p>
        </w:tc>
        <w:tc>
          <w:tcPr>
            <w:tcW w:w="4111" w:type="dxa"/>
          </w:tcPr>
          <w:p w14:paraId="49CF51F6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MS Windows x64, w aktualnej wersji dla użytkowników profesjonalnych</w:t>
            </w:r>
          </w:p>
          <w:p w14:paraId="318813A6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contextualSpacing/>
              <w:rPr>
                <w:rFonts w:eastAsia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gwarantowana przez producenta możliwość pracy również z ogólnodostępnym systemem z rodziny Linux</w:t>
            </w:r>
          </w:p>
          <w:p w14:paraId="4C669382" w14:textId="77777777" w:rsidR="009E01F5" w:rsidRPr="0010299A" w:rsidRDefault="009E01F5" w:rsidP="009E01F5">
            <w:pPr>
              <w:numPr>
                <w:ilvl w:val="0"/>
                <w:numId w:val="61"/>
              </w:numPr>
              <w:spacing w:after="0"/>
              <w:contextualSpacing/>
              <w:rPr>
                <w:rFonts w:ascii="Times New Roman" w:eastAsia="Times New Roman" w:hAnsi="Times New Roman"/>
                <w:kern w:val="1"/>
                <w:sz w:val="20"/>
                <w:szCs w:val="20"/>
                <w:lang w:eastAsia="ar-SA"/>
              </w:rPr>
            </w:pPr>
            <w:r w:rsidRPr="0010299A">
              <w:rPr>
                <w:rFonts w:eastAsia="Times New Roman"/>
                <w:kern w:val="1"/>
                <w:sz w:val="20"/>
                <w:szCs w:val="20"/>
                <w:lang w:eastAsia="ar-SA"/>
              </w:rPr>
              <w:t>dołączony nośnik instalacyjny lub zainstalowane oprogramowanie pozwalające użytkownikowi samodzielnie utworzyć taki nośnik</w:t>
            </w:r>
          </w:p>
        </w:tc>
        <w:tc>
          <w:tcPr>
            <w:tcW w:w="2546" w:type="dxa"/>
          </w:tcPr>
          <w:p w14:paraId="1635B1A7" w14:textId="77777777" w:rsidR="009E01F5" w:rsidRPr="0010299A" w:rsidRDefault="009E01F5" w:rsidP="009E01F5">
            <w:pPr>
              <w:spacing w:before="60" w:after="60"/>
              <w:rPr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Tak/nie ………………….</w:t>
            </w:r>
          </w:p>
        </w:tc>
      </w:tr>
      <w:tr w:rsidR="009E01F5" w:rsidRPr="0010299A" w14:paraId="415EF57D" w14:textId="77777777" w:rsidTr="00BA0A4D">
        <w:tc>
          <w:tcPr>
            <w:tcW w:w="561" w:type="dxa"/>
          </w:tcPr>
          <w:p w14:paraId="3751446C" w14:textId="77777777" w:rsidR="009E01F5" w:rsidRPr="0010299A" w:rsidRDefault="009E01F5" w:rsidP="009E01F5">
            <w:pPr>
              <w:spacing w:before="60" w:after="60"/>
              <w:jc w:val="center"/>
              <w:rPr>
                <w:lang w:eastAsia="pl-PL"/>
              </w:rPr>
            </w:pPr>
            <w:r w:rsidRPr="0010299A">
              <w:rPr>
                <w:lang w:eastAsia="pl-PL"/>
              </w:rPr>
              <w:t>16</w:t>
            </w:r>
          </w:p>
        </w:tc>
        <w:tc>
          <w:tcPr>
            <w:tcW w:w="2162" w:type="dxa"/>
          </w:tcPr>
          <w:p w14:paraId="43BAA3BF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Wymagany okres gwarancji - liczony od dnia podpisania protokołu odbioru</w:t>
            </w:r>
          </w:p>
        </w:tc>
        <w:tc>
          <w:tcPr>
            <w:tcW w:w="4111" w:type="dxa"/>
          </w:tcPr>
          <w:p w14:paraId="6A28BF49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Co najmniej 3 lata.</w:t>
            </w:r>
          </w:p>
        </w:tc>
        <w:tc>
          <w:tcPr>
            <w:tcW w:w="2546" w:type="dxa"/>
            <w:vAlign w:val="center"/>
          </w:tcPr>
          <w:p w14:paraId="383F38C0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Okres gwarancji:</w:t>
            </w:r>
          </w:p>
          <w:p w14:paraId="6C70E06F" w14:textId="77777777" w:rsidR="009E01F5" w:rsidRPr="0010299A" w:rsidRDefault="009E01F5" w:rsidP="009E01F5">
            <w:pPr>
              <w:spacing w:before="60" w:after="60"/>
              <w:rPr>
                <w:sz w:val="20"/>
                <w:szCs w:val="20"/>
                <w:lang w:eastAsia="pl-PL"/>
              </w:rPr>
            </w:pPr>
            <w:r w:rsidRPr="0010299A">
              <w:rPr>
                <w:sz w:val="20"/>
                <w:szCs w:val="20"/>
                <w:lang w:eastAsia="pl-PL"/>
              </w:rPr>
              <w:t>…………………………..</w:t>
            </w:r>
          </w:p>
        </w:tc>
      </w:tr>
    </w:tbl>
    <w:p w14:paraId="5D06DEC8" w14:textId="77777777" w:rsidR="0010299A" w:rsidRDefault="0010299A" w:rsidP="0010299A">
      <w:pPr>
        <w:spacing w:before="60" w:after="60"/>
        <w:jc w:val="both"/>
        <w:rPr>
          <w:rFonts w:ascii="Arial Narrow" w:hAnsi="Arial Narrow"/>
          <w:szCs w:val="24"/>
        </w:rPr>
      </w:pPr>
    </w:p>
    <w:p w14:paraId="142FC5C9" w14:textId="77777777" w:rsidR="0010299A" w:rsidRDefault="0010299A" w:rsidP="0010299A">
      <w:pPr>
        <w:spacing w:before="60" w:after="60"/>
        <w:jc w:val="both"/>
        <w:rPr>
          <w:rFonts w:ascii="Arial Narrow" w:hAnsi="Arial Narrow"/>
          <w:szCs w:val="24"/>
        </w:rPr>
      </w:pPr>
    </w:p>
    <w:p w14:paraId="6DCCD0CE" w14:textId="77777777" w:rsidR="0010299A" w:rsidRDefault="0010299A" w:rsidP="0010299A">
      <w:pPr>
        <w:spacing w:before="60" w:after="60"/>
        <w:jc w:val="both"/>
        <w:rPr>
          <w:rFonts w:ascii="Arial Narrow" w:hAnsi="Arial Narrow"/>
          <w:szCs w:val="24"/>
        </w:rPr>
      </w:pPr>
    </w:p>
    <w:p w14:paraId="18666529" w14:textId="77777777" w:rsidR="0010299A" w:rsidRPr="0010299A" w:rsidRDefault="0010299A" w:rsidP="0010299A">
      <w:pPr>
        <w:spacing w:before="60" w:after="60"/>
        <w:jc w:val="both"/>
        <w:rPr>
          <w:rFonts w:ascii="Arial Narrow" w:hAnsi="Arial Narrow"/>
          <w:szCs w:val="24"/>
        </w:rPr>
      </w:pPr>
    </w:p>
    <w:p w14:paraId="30C865F6" w14:textId="2E668C97" w:rsidR="00726F0B" w:rsidRPr="0066002E" w:rsidRDefault="00726F0B" w:rsidP="00726F0B">
      <w:pPr>
        <w:spacing w:before="60" w:after="60"/>
        <w:jc w:val="both"/>
        <w:rPr>
          <w:rFonts w:ascii="Arial Narrow" w:hAnsi="Arial Narrow"/>
          <w:sz w:val="24"/>
          <w:szCs w:val="24"/>
        </w:rPr>
      </w:pPr>
    </w:p>
    <w:p w14:paraId="2F2C477C" w14:textId="77777777" w:rsidR="00726F0B" w:rsidRPr="0066002E" w:rsidRDefault="00726F0B" w:rsidP="00726F0B">
      <w:pPr>
        <w:spacing w:before="60" w:after="60"/>
        <w:jc w:val="both"/>
        <w:rPr>
          <w:rFonts w:ascii="Arial Narrow" w:hAnsi="Arial Narrow"/>
          <w:sz w:val="24"/>
          <w:szCs w:val="24"/>
        </w:rPr>
      </w:pPr>
    </w:p>
    <w:p w14:paraId="62BBE4F9" w14:textId="1034AEFE" w:rsidR="00AA341B" w:rsidRPr="0066002E" w:rsidRDefault="00AA341B" w:rsidP="00AA341B">
      <w:pPr>
        <w:spacing w:after="0" w:line="240" w:lineRule="auto"/>
        <w:jc w:val="both"/>
        <w:rPr>
          <w:rFonts w:ascii="Arial Narrow" w:hAnsi="Arial Narrow"/>
          <w:bCs/>
          <w:sz w:val="24"/>
          <w:szCs w:val="24"/>
        </w:rPr>
      </w:pPr>
    </w:p>
    <w:p w14:paraId="4CBEE179" w14:textId="77777777" w:rsidR="00C47E6E" w:rsidRPr="0066002E" w:rsidRDefault="00C47E6E" w:rsidP="00AE1500">
      <w:pPr>
        <w:spacing w:after="0" w:line="240" w:lineRule="auto"/>
        <w:jc w:val="both"/>
        <w:rPr>
          <w:rFonts w:ascii="Arial Narrow" w:hAnsi="Arial Narrow"/>
          <w:b/>
          <w:sz w:val="24"/>
          <w:szCs w:val="24"/>
        </w:rPr>
      </w:pPr>
    </w:p>
    <w:p w14:paraId="42C19250" w14:textId="77777777" w:rsidR="004D3AFE" w:rsidRPr="0066002E" w:rsidRDefault="004D3AFE" w:rsidP="008D7ACA">
      <w:pPr>
        <w:jc w:val="right"/>
        <w:rPr>
          <w:rFonts w:ascii="Arial Narrow" w:hAnsi="Arial Narrow"/>
          <w:sz w:val="24"/>
          <w:szCs w:val="24"/>
        </w:rPr>
      </w:pPr>
    </w:p>
    <w:p w14:paraId="778131D9" w14:textId="4E236A4F" w:rsidR="008D7ACA" w:rsidRPr="0066002E" w:rsidRDefault="00AB713B" w:rsidP="008D7ACA">
      <w:pPr>
        <w:jc w:val="righ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W</w:t>
      </w:r>
      <w:r w:rsidR="00527A5A" w:rsidRPr="0066002E">
        <w:rPr>
          <w:rFonts w:ascii="Arial Narrow" w:hAnsi="Arial Narrow"/>
          <w:sz w:val="24"/>
          <w:szCs w:val="24"/>
        </w:rPr>
        <w:t xml:space="preserve">arszawa </w:t>
      </w:r>
      <w:r w:rsidR="00ED4628" w:rsidRPr="0066002E">
        <w:rPr>
          <w:rFonts w:ascii="Arial Narrow" w:hAnsi="Arial Narrow"/>
          <w:sz w:val="24"/>
          <w:szCs w:val="24"/>
        </w:rPr>
        <w:t>…</w:t>
      </w:r>
      <w:r w:rsidR="00527A5A" w:rsidRPr="0066002E">
        <w:rPr>
          <w:rFonts w:ascii="Arial Narrow" w:hAnsi="Arial Narrow"/>
          <w:sz w:val="24"/>
          <w:szCs w:val="24"/>
        </w:rPr>
        <w:t>……</w:t>
      </w:r>
      <w:r w:rsidR="00ED4628" w:rsidRPr="0066002E">
        <w:rPr>
          <w:rFonts w:ascii="Arial Narrow" w:hAnsi="Arial Narrow"/>
          <w:sz w:val="24"/>
          <w:szCs w:val="24"/>
        </w:rPr>
        <w:t>…… 20</w:t>
      </w:r>
      <w:r w:rsidR="009B2986" w:rsidRPr="0066002E">
        <w:rPr>
          <w:rFonts w:ascii="Arial Narrow" w:hAnsi="Arial Narrow"/>
          <w:sz w:val="24"/>
          <w:szCs w:val="24"/>
        </w:rPr>
        <w:t>2</w:t>
      </w:r>
      <w:r w:rsidR="00A3137D">
        <w:rPr>
          <w:rFonts w:ascii="Arial Narrow" w:hAnsi="Arial Narrow"/>
          <w:sz w:val="24"/>
          <w:szCs w:val="24"/>
        </w:rPr>
        <w:t>5</w:t>
      </w:r>
      <w:r w:rsidR="00ED4628" w:rsidRPr="0066002E">
        <w:rPr>
          <w:rFonts w:ascii="Arial Narrow" w:hAnsi="Arial Narrow"/>
          <w:sz w:val="24"/>
          <w:szCs w:val="24"/>
        </w:rPr>
        <w:t xml:space="preserve"> r</w:t>
      </w:r>
      <w:r w:rsidR="00B873B5" w:rsidRPr="0066002E">
        <w:rPr>
          <w:rFonts w:ascii="Arial Narrow" w:hAnsi="Arial Narrow"/>
          <w:sz w:val="24"/>
          <w:szCs w:val="24"/>
        </w:rPr>
        <w:t>.</w:t>
      </w:r>
    </w:p>
    <w:p w14:paraId="64378A28" w14:textId="77777777" w:rsidR="004D3AFE" w:rsidRPr="0066002E" w:rsidRDefault="004D3AFE" w:rsidP="008D7ACA">
      <w:pPr>
        <w:jc w:val="right"/>
        <w:rPr>
          <w:rFonts w:ascii="Arial Narrow" w:hAnsi="Arial Narrow"/>
          <w:sz w:val="24"/>
          <w:szCs w:val="24"/>
        </w:rPr>
      </w:pPr>
    </w:p>
    <w:p w14:paraId="0122D2BF" w14:textId="77777777" w:rsidR="00ED4628" w:rsidRPr="0066002E" w:rsidRDefault="00ED4628" w:rsidP="008D7ACA">
      <w:pPr>
        <w:jc w:val="right"/>
        <w:rPr>
          <w:rFonts w:ascii="Arial Narrow" w:hAnsi="Arial Narrow"/>
          <w:sz w:val="24"/>
          <w:szCs w:val="24"/>
        </w:rPr>
      </w:pPr>
      <w:r w:rsidRPr="0066002E">
        <w:rPr>
          <w:rFonts w:ascii="Arial Narrow" w:hAnsi="Arial Narrow"/>
          <w:sz w:val="24"/>
          <w:szCs w:val="24"/>
        </w:rPr>
        <w:t>…………………………………………………………..</w:t>
      </w:r>
      <w:r w:rsidRPr="0066002E">
        <w:rPr>
          <w:rFonts w:ascii="Arial Narrow" w:hAnsi="Arial Narrow"/>
          <w:sz w:val="24"/>
          <w:szCs w:val="24"/>
        </w:rPr>
        <w:br/>
        <w:t>(podpis i pieczęć Wykonawcy)</w:t>
      </w:r>
    </w:p>
    <w:p w14:paraId="7280FD3A" w14:textId="58C568BB" w:rsidR="00845136" w:rsidRPr="0066002E" w:rsidRDefault="00845136" w:rsidP="00EC3B92">
      <w:pPr>
        <w:spacing w:after="0"/>
        <w:rPr>
          <w:rFonts w:ascii="Arial Narrow" w:hAnsi="Arial Narrow"/>
          <w:b/>
          <w:sz w:val="24"/>
          <w:szCs w:val="24"/>
        </w:rPr>
      </w:pPr>
      <w:bookmarkStart w:id="5" w:name="_Hlk81990031"/>
      <w:bookmarkEnd w:id="5"/>
    </w:p>
    <w:sectPr w:rsidR="00845136" w:rsidRPr="0066002E" w:rsidSect="00D438D8">
      <w:headerReference w:type="default" r:id="rId9"/>
      <w:footerReference w:type="default" r:id="rId10"/>
      <w:pgSz w:w="11906" w:h="16838"/>
      <w:pgMar w:top="932" w:right="1134" w:bottom="567" w:left="1560" w:header="0" w:footer="9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0EA98" w14:textId="77777777" w:rsidR="00FE5194" w:rsidRDefault="00FE5194" w:rsidP="00AF7C95">
      <w:pPr>
        <w:spacing w:after="0" w:line="240" w:lineRule="auto"/>
      </w:pPr>
      <w:r>
        <w:separator/>
      </w:r>
    </w:p>
  </w:endnote>
  <w:endnote w:type="continuationSeparator" w:id="0">
    <w:p w14:paraId="6D1B8749" w14:textId="77777777" w:rsidR="00FE5194" w:rsidRDefault="00FE5194" w:rsidP="00AF7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8ED78" w14:textId="4632D84B" w:rsidR="007134EE" w:rsidRDefault="007134EE" w:rsidP="00096430">
    <w:pPr>
      <w:pStyle w:val="Stopka"/>
      <w:jc w:val="center"/>
      <w:rPr>
        <w:rFonts w:ascii="Arial Narrow" w:hAnsi="Arial Narrow"/>
        <w:color w:val="7F7F7F" w:themeColor="text1" w:themeTint="80"/>
        <w:sz w:val="16"/>
      </w:rPr>
    </w:pPr>
    <w:r w:rsidRPr="00417BA4">
      <w:rPr>
        <w:rFonts w:ascii="Arial Narrow" w:hAnsi="Arial Narrow"/>
        <w:color w:val="7F7F7F" w:themeColor="text1" w:themeTint="80"/>
        <w:sz w:val="16"/>
      </w:rPr>
      <w:t>Znak pos</w:t>
    </w:r>
    <w:r>
      <w:rPr>
        <w:rFonts w:ascii="Arial Narrow" w:hAnsi="Arial Narrow"/>
        <w:color w:val="7F7F7F" w:themeColor="text1" w:themeTint="80"/>
        <w:sz w:val="16"/>
      </w:rPr>
      <w:t xml:space="preserve">tępowania:   </w:t>
    </w:r>
    <w:r w:rsidR="00F41E37" w:rsidRPr="00F41E37">
      <w:rPr>
        <w:rFonts w:ascii="Arial Narrow" w:hAnsi="Arial Narrow"/>
        <w:lang w:eastAsia="ar-SA"/>
      </w:rPr>
      <w:t>ISE/072/ZP/2025/1033</w:t>
    </w:r>
    <w:r>
      <w:rPr>
        <w:rFonts w:ascii="Arial Narrow" w:hAnsi="Arial Narrow"/>
        <w:color w:val="7F7F7F" w:themeColor="text1" w:themeTint="80"/>
        <w:sz w:val="16"/>
      </w:rPr>
      <w:tab/>
    </w:r>
  </w:p>
  <w:p w14:paraId="0ACAF807" w14:textId="7AF4F0F3" w:rsidR="007134EE" w:rsidRPr="00096430" w:rsidRDefault="007134EE" w:rsidP="009B5DC4">
    <w:pPr>
      <w:pStyle w:val="Stopka"/>
      <w:jc w:val="right"/>
      <w:rPr>
        <w:rFonts w:ascii="Arial Narrow" w:hAnsi="Arial Narrow"/>
        <w:color w:val="7F7F7F" w:themeColor="text1" w:themeTint="80"/>
        <w:sz w:val="16"/>
      </w:rPr>
    </w:pPr>
    <w:r>
      <w:rPr>
        <w:rFonts w:ascii="Arial Narrow" w:hAnsi="Arial Narrow"/>
        <w:color w:val="7F7F7F" w:themeColor="text1" w:themeTint="80"/>
        <w:sz w:val="16"/>
      </w:rPr>
      <w:tab/>
    </w:r>
    <w:r w:rsidRPr="00417BA4">
      <w:rPr>
        <w:rFonts w:ascii="Arial Narrow" w:hAnsi="Arial Narrow"/>
        <w:b/>
        <w:color w:val="7F7F7F" w:themeColor="text1" w:themeTint="80"/>
        <w:sz w:val="18"/>
      </w:rPr>
      <w:t xml:space="preserve">str. 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begin"/>
    </w:r>
    <w:r w:rsidRPr="00417BA4">
      <w:rPr>
        <w:rFonts w:ascii="Arial Narrow" w:hAnsi="Arial Narrow"/>
        <w:b/>
        <w:color w:val="7F7F7F" w:themeColor="text1" w:themeTint="80"/>
        <w:sz w:val="18"/>
      </w:rPr>
      <w:instrText xml:space="preserve"> PAGE    \* MERGEFORMAT </w:instrTex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separate"/>
    </w:r>
    <w:r w:rsidR="007535E5">
      <w:rPr>
        <w:rFonts w:ascii="Arial Narrow" w:hAnsi="Arial Narrow"/>
        <w:b/>
        <w:noProof/>
        <w:color w:val="7F7F7F" w:themeColor="text1" w:themeTint="80"/>
        <w:sz w:val="18"/>
      </w:rPr>
      <w:t>1</w:t>
    </w:r>
    <w:r w:rsidRPr="00417BA4">
      <w:rPr>
        <w:rFonts w:ascii="Arial Narrow" w:hAnsi="Arial Narrow"/>
        <w:b/>
        <w:color w:val="7F7F7F" w:themeColor="text1" w:themeTint="8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FEEF3" w14:textId="77777777" w:rsidR="00FE5194" w:rsidRDefault="00FE5194" w:rsidP="00AF7C95">
      <w:pPr>
        <w:spacing w:after="0" w:line="240" w:lineRule="auto"/>
      </w:pPr>
      <w:r>
        <w:separator/>
      </w:r>
    </w:p>
  </w:footnote>
  <w:footnote w:type="continuationSeparator" w:id="0">
    <w:p w14:paraId="310C6640" w14:textId="77777777" w:rsidR="00FE5194" w:rsidRDefault="00FE5194" w:rsidP="00AF7C95">
      <w:pPr>
        <w:spacing w:after="0" w:line="240" w:lineRule="auto"/>
      </w:pPr>
      <w:r>
        <w:continuationSeparator/>
      </w:r>
    </w:p>
  </w:footnote>
  <w:footnote w:id="1">
    <w:p w14:paraId="72FC9D4A" w14:textId="77777777" w:rsidR="0010299A" w:rsidRDefault="0010299A" w:rsidP="001029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5B37">
        <w:rPr>
          <w:i/>
          <w:sz w:val="16"/>
          <w:szCs w:val="16"/>
        </w:rPr>
        <w:t>Wykonawca jest zobowiązany wpisać proponowane przez siebie parametry, oznaczenia podzespołów lub potwierdzić wymagania stawiane przez Zamawiającego</w:t>
      </w:r>
      <w:r>
        <w:rPr>
          <w:i/>
          <w:sz w:val="16"/>
          <w:szCs w:val="16"/>
        </w:rPr>
        <w:t>(wszędzie tam gdzie zamawiający nie wymaga podania producenta i modelu)</w:t>
      </w:r>
    </w:p>
  </w:footnote>
  <w:footnote w:id="2">
    <w:p w14:paraId="3D9A9E0D" w14:textId="77777777" w:rsidR="009E01F5" w:rsidRDefault="009E01F5" w:rsidP="0010299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5B37">
        <w:rPr>
          <w:i/>
          <w:sz w:val="16"/>
          <w:szCs w:val="16"/>
        </w:rPr>
        <w:t>Wykonawca jest zobowiązany wpisać proponowane przez siebie parametry, oznaczenia podzespołów lub potwierdzić wymagania stawiane przez Zamawiającego</w:t>
      </w:r>
      <w:r>
        <w:rPr>
          <w:i/>
          <w:sz w:val="16"/>
          <w:szCs w:val="16"/>
        </w:rPr>
        <w:t>(wszędzie tam gdzie zamawiający nie wymaga podania producenta i modelu)</w:t>
      </w:r>
    </w:p>
  </w:footnote>
  <w:footnote w:id="3">
    <w:p w14:paraId="2566F035" w14:textId="77777777" w:rsidR="00A3137D" w:rsidRDefault="00A3137D" w:rsidP="00A313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85B37">
        <w:rPr>
          <w:i/>
          <w:sz w:val="16"/>
          <w:szCs w:val="16"/>
        </w:rPr>
        <w:t>Wykonawca jest zobowiązany wpisać proponowane przez siebie parametry, oznaczenia podzespołów lub potwierdzić wymagania stawiane przez Zamawiającego</w:t>
      </w:r>
      <w:r>
        <w:rPr>
          <w:i/>
          <w:sz w:val="16"/>
          <w:szCs w:val="16"/>
        </w:rPr>
        <w:t>(wszędzie tam gdzie zamawiający nie wymaga podania producenta i modelu)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20CDE" w14:textId="3BCE70F6" w:rsidR="00D37610" w:rsidRDefault="00D63D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96C1DFE" wp14:editId="6202AFD0">
          <wp:simplePos x="0" y="0"/>
          <wp:positionH relativeFrom="column">
            <wp:posOffset>3781425</wp:posOffset>
          </wp:positionH>
          <wp:positionV relativeFrom="paragraph">
            <wp:posOffset>0</wp:posOffset>
          </wp:positionV>
          <wp:extent cx="1981200" cy="400050"/>
          <wp:effectExtent l="0" t="0" r="0" b="0"/>
          <wp:wrapThrough wrapText="bothSides">
            <wp:wrapPolygon edited="0">
              <wp:start x="0" y="0"/>
              <wp:lineTo x="0" y="20571"/>
              <wp:lineTo x="21392" y="20571"/>
              <wp:lineTo x="21392" y="0"/>
              <wp:lineTo x="0" y="0"/>
            </wp:wrapPolygon>
          </wp:wrapThrough>
          <wp:docPr id="49178319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A5F37F2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Calibri" w:hAnsi="Calibri" w:cs="Symbol"/>
      </w:rPr>
    </w:lvl>
    <w:lvl w:ilvl="1">
      <w:start w:val="1"/>
      <w:numFmt w:val="bullet"/>
      <w:lvlText w:val=""/>
      <w:lvlJc w:val="left"/>
      <w:pPr>
        <w:tabs>
          <w:tab w:val="num" w:pos="170"/>
        </w:tabs>
        <w:ind w:left="340" w:hanging="170"/>
      </w:pPr>
      <w:rPr>
        <w:rFonts w:ascii="Symbol" w:hAnsi="Symbol" w:cs="Courier New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850"/>
        </w:tabs>
        <w:ind w:left="850" w:hanging="17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020"/>
        </w:tabs>
        <w:ind w:left="1020" w:hanging="17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1190"/>
        </w:tabs>
        <w:ind w:left="1190" w:hanging="17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1360"/>
        </w:tabs>
        <w:ind w:left="1360" w:hanging="17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530"/>
        </w:tabs>
        <w:ind w:left="1530" w:hanging="170"/>
      </w:pPr>
      <w:rPr>
        <w:rFonts w:ascii="Wingdings" w:hAnsi="Wingdings" w:cs="Wingdings"/>
      </w:rPr>
    </w:lvl>
  </w:abstractNum>
  <w:abstractNum w:abstractNumId="3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/>
        <w:b/>
        <w:sz w:val="20"/>
        <w:szCs w:val="20"/>
      </w:rPr>
    </w:lvl>
  </w:abstractNum>
  <w:abstractNum w:abstractNumId="5" w15:restartNumberingAfterBreak="0">
    <w:nsid w:val="012230E4"/>
    <w:multiLevelType w:val="hybridMultilevel"/>
    <w:tmpl w:val="BB8CA384"/>
    <w:lvl w:ilvl="0" w:tplc="6D4C9C3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BADC06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40C972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7606ED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409B1C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0BC3EFE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36ECA2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982A6A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62BB7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34C1B07"/>
    <w:multiLevelType w:val="hybridMultilevel"/>
    <w:tmpl w:val="1E727D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D4550"/>
    <w:multiLevelType w:val="hybridMultilevel"/>
    <w:tmpl w:val="ADC28E2C"/>
    <w:lvl w:ilvl="0" w:tplc="B36498DA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2C502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2E0468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E2C36E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E14D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96EC00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D833E8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8AD926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0888728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0EB16208"/>
    <w:multiLevelType w:val="hybridMultilevel"/>
    <w:tmpl w:val="68D06664"/>
    <w:lvl w:ilvl="0" w:tplc="A352169C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1547F51"/>
    <w:multiLevelType w:val="hybridMultilevel"/>
    <w:tmpl w:val="4A0E7A5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BE6270"/>
    <w:multiLevelType w:val="hybridMultilevel"/>
    <w:tmpl w:val="77F80B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377B6C"/>
    <w:multiLevelType w:val="multilevel"/>
    <w:tmpl w:val="A64C1DF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2" w15:restartNumberingAfterBreak="0">
    <w:nsid w:val="20EC2EC7"/>
    <w:multiLevelType w:val="hybridMultilevel"/>
    <w:tmpl w:val="6F6043BE"/>
    <w:lvl w:ilvl="0" w:tplc="FC0E27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55170"/>
    <w:multiLevelType w:val="hybridMultilevel"/>
    <w:tmpl w:val="E9260CBA"/>
    <w:lvl w:ilvl="0" w:tplc="B172189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98A1E0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EC14A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221B8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136D186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884324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7033B0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1CCAD6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6523850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20426CF"/>
    <w:multiLevelType w:val="multilevel"/>
    <w:tmpl w:val="3DA6852E"/>
    <w:styleLink w:val="WWNum11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 w15:restartNumberingAfterBreak="0">
    <w:nsid w:val="23FE7330"/>
    <w:multiLevelType w:val="multilevel"/>
    <w:tmpl w:val="724AFDB2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 w15:restartNumberingAfterBreak="0">
    <w:nsid w:val="24051CED"/>
    <w:multiLevelType w:val="hybridMultilevel"/>
    <w:tmpl w:val="D090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3E17C9"/>
    <w:multiLevelType w:val="hybridMultilevel"/>
    <w:tmpl w:val="ACE416E0"/>
    <w:lvl w:ilvl="0" w:tplc="F740177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3B530E"/>
    <w:multiLevelType w:val="multilevel"/>
    <w:tmpl w:val="F60E10A2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9" w15:restartNumberingAfterBreak="0">
    <w:nsid w:val="27A80DB5"/>
    <w:multiLevelType w:val="hybridMultilevel"/>
    <w:tmpl w:val="1B5C0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C5A79"/>
    <w:multiLevelType w:val="hybridMultilevel"/>
    <w:tmpl w:val="B9EC0366"/>
    <w:lvl w:ilvl="0" w:tplc="BA54A69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A004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8E3DC2">
      <w:start w:val="1"/>
      <w:numFmt w:val="decimal"/>
      <w:lvlRestart w:val="0"/>
      <w:lvlText w:val="%3)"/>
      <w:lvlJc w:val="left"/>
      <w:pPr>
        <w:ind w:left="7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50B506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FAE1CB6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C20D11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140E468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72EDA0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CC8DF6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D393234"/>
    <w:multiLevelType w:val="multilevel"/>
    <w:tmpl w:val="45AC6D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3E354D5"/>
    <w:multiLevelType w:val="hybridMultilevel"/>
    <w:tmpl w:val="4D122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1344CC"/>
    <w:multiLevelType w:val="multilevel"/>
    <w:tmpl w:val="EF8C8D4E"/>
    <w:styleLink w:val="WWNum5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5" w15:restartNumberingAfterBreak="0">
    <w:nsid w:val="382068EC"/>
    <w:multiLevelType w:val="hybridMultilevel"/>
    <w:tmpl w:val="E66688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20C53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B24048"/>
    <w:multiLevelType w:val="multilevel"/>
    <w:tmpl w:val="8C0AD5E6"/>
    <w:styleLink w:val="WWNum4"/>
    <w:lvl w:ilvl="0">
      <w:numFmt w:val="bullet"/>
      <w:lvlText w:val="-"/>
      <w:lvlJc w:val="left"/>
      <w:rPr>
        <w:rFonts w:ascii="Calibri" w:eastAsia="Times New Roman" w:hAnsi="Calibri" w:cs="Calibri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3A580AF6"/>
    <w:multiLevelType w:val="multilevel"/>
    <w:tmpl w:val="5A0AB224"/>
    <w:styleLink w:val="WWNum6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8" w15:restartNumberingAfterBreak="0">
    <w:nsid w:val="3A7B3FB8"/>
    <w:multiLevelType w:val="hybridMultilevel"/>
    <w:tmpl w:val="49E083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8E0F2F"/>
    <w:multiLevelType w:val="multilevel"/>
    <w:tmpl w:val="68389476"/>
    <w:styleLink w:val="WW8Num2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0" w15:restartNumberingAfterBreak="0">
    <w:nsid w:val="3F1E2AD9"/>
    <w:multiLevelType w:val="hybridMultilevel"/>
    <w:tmpl w:val="283A84E0"/>
    <w:lvl w:ilvl="0" w:tplc="9F04E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2A5B01"/>
    <w:multiLevelType w:val="hybridMultilevel"/>
    <w:tmpl w:val="5588D718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333601B8">
      <w:start w:val="1"/>
      <w:numFmt w:val="decimal"/>
      <w:lvlText w:val="%3."/>
      <w:lvlJc w:val="left"/>
      <w:pPr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2" w15:restartNumberingAfterBreak="0">
    <w:nsid w:val="4450701D"/>
    <w:multiLevelType w:val="hybridMultilevel"/>
    <w:tmpl w:val="C0F861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3E0703"/>
    <w:multiLevelType w:val="hybridMultilevel"/>
    <w:tmpl w:val="A3C65402"/>
    <w:lvl w:ilvl="0" w:tplc="42D2D6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4AFF55AE"/>
    <w:multiLevelType w:val="hybridMultilevel"/>
    <w:tmpl w:val="5C1ADD2E"/>
    <w:lvl w:ilvl="0" w:tplc="D822421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B2E9A10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2618EC">
      <w:start w:val="1"/>
      <w:numFmt w:val="decimal"/>
      <w:lvlRestart w:val="0"/>
      <w:lvlText w:val="%3)"/>
      <w:lvlJc w:val="left"/>
      <w:pPr>
        <w:ind w:left="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DCCAEA2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0C38CA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042E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DA2E02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8CFD3E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0F0661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4C3C5530"/>
    <w:multiLevelType w:val="hybridMultilevel"/>
    <w:tmpl w:val="97680F76"/>
    <w:lvl w:ilvl="0" w:tplc="7974DEA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2E32F0">
      <w:start w:val="1"/>
      <w:numFmt w:val="lowerLetter"/>
      <w:lvlText w:val="%2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6E86F4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C2960A">
      <w:start w:val="1"/>
      <w:numFmt w:val="decimal"/>
      <w:lvlText w:val="%4"/>
      <w:lvlJc w:val="left"/>
      <w:pPr>
        <w:ind w:left="14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FA4CC6">
      <w:start w:val="1"/>
      <w:numFmt w:val="lowerLetter"/>
      <w:lvlText w:val="%5"/>
      <w:lvlJc w:val="left"/>
      <w:pPr>
        <w:ind w:left="22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23E4D04">
      <w:start w:val="1"/>
      <w:numFmt w:val="lowerRoman"/>
      <w:lvlText w:val="%6"/>
      <w:lvlJc w:val="left"/>
      <w:pPr>
        <w:ind w:left="29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0406A4">
      <w:start w:val="1"/>
      <w:numFmt w:val="decimal"/>
      <w:lvlText w:val="%7"/>
      <w:lvlJc w:val="left"/>
      <w:pPr>
        <w:ind w:left="36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B47D44">
      <w:start w:val="1"/>
      <w:numFmt w:val="lowerLetter"/>
      <w:lvlText w:val="%8"/>
      <w:lvlJc w:val="left"/>
      <w:pPr>
        <w:ind w:left="43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DC9F5A">
      <w:start w:val="1"/>
      <w:numFmt w:val="lowerRoman"/>
      <w:lvlText w:val="%9"/>
      <w:lvlJc w:val="left"/>
      <w:pPr>
        <w:ind w:left="50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08B282E"/>
    <w:multiLevelType w:val="multilevel"/>
    <w:tmpl w:val="2DC8D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51380654"/>
    <w:multiLevelType w:val="hybridMultilevel"/>
    <w:tmpl w:val="7BF4A6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162637B"/>
    <w:multiLevelType w:val="hybridMultilevel"/>
    <w:tmpl w:val="5A90E160"/>
    <w:lvl w:ilvl="0" w:tplc="D008423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A2C4EC">
      <w:start w:val="1"/>
      <w:numFmt w:val="lowerLetter"/>
      <w:lvlText w:val="%2"/>
      <w:lvlJc w:val="left"/>
      <w:pPr>
        <w:ind w:left="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822F50">
      <w:start w:val="1"/>
      <w:numFmt w:val="decimal"/>
      <w:lvlRestart w:val="0"/>
      <w:lvlText w:val="%3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CEEEDC0">
      <w:start w:val="1"/>
      <w:numFmt w:val="decimal"/>
      <w:lvlText w:val="%4"/>
      <w:lvlJc w:val="left"/>
      <w:pPr>
        <w:ind w:left="14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105AC4">
      <w:start w:val="1"/>
      <w:numFmt w:val="lowerLetter"/>
      <w:lvlText w:val="%5"/>
      <w:lvlJc w:val="left"/>
      <w:pPr>
        <w:ind w:left="21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350D548">
      <w:start w:val="1"/>
      <w:numFmt w:val="lowerRoman"/>
      <w:lvlText w:val="%6"/>
      <w:lvlJc w:val="left"/>
      <w:pPr>
        <w:ind w:left="28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6B788">
      <w:start w:val="1"/>
      <w:numFmt w:val="decimal"/>
      <w:lvlText w:val="%7"/>
      <w:lvlJc w:val="left"/>
      <w:pPr>
        <w:ind w:left="36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740922">
      <w:start w:val="1"/>
      <w:numFmt w:val="lowerLetter"/>
      <w:lvlText w:val="%8"/>
      <w:lvlJc w:val="left"/>
      <w:pPr>
        <w:ind w:left="43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A4E1AC6">
      <w:start w:val="1"/>
      <w:numFmt w:val="lowerRoman"/>
      <w:lvlText w:val="%9"/>
      <w:lvlJc w:val="left"/>
      <w:pPr>
        <w:ind w:left="50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2277A39"/>
    <w:multiLevelType w:val="hybridMultilevel"/>
    <w:tmpl w:val="0EDAFFF8"/>
    <w:lvl w:ilvl="0" w:tplc="34A0403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500A5A"/>
    <w:multiLevelType w:val="hybridMultilevel"/>
    <w:tmpl w:val="7AD02476"/>
    <w:lvl w:ilvl="0" w:tplc="414C4EE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762846">
      <w:start w:val="1"/>
      <w:numFmt w:val="lowerLetter"/>
      <w:lvlText w:val="%2"/>
      <w:lvlJc w:val="left"/>
      <w:pPr>
        <w:ind w:left="5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DE2112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6C0B0C6">
      <w:start w:val="1"/>
      <w:numFmt w:val="decimal"/>
      <w:lvlText w:val="%4"/>
      <w:lvlJc w:val="left"/>
      <w:pPr>
        <w:ind w:left="15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3727CC0">
      <w:start w:val="1"/>
      <w:numFmt w:val="lowerLetter"/>
      <w:lvlText w:val="%5"/>
      <w:lvlJc w:val="left"/>
      <w:pPr>
        <w:ind w:left="2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F82AE9C">
      <w:start w:val="1"/>
      <w:numFmt w:val="lowerRoman"/>
      <w:lvlText w:val="%6"/>
      <w:lvlJc w:val="left"/>
      <w:pPr>
        <w:ind w:left="29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E9B42">
      <w:start w:val="1"/>
      <w:numFmt w:val="decimal"/>
      <w:lvlText w:val="%7"/>
      <w:lvlJc w:val="left"/>
      <w:pPr>
        <w:ind w:left="36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988E8A">
      <w:start w:val="1"/>
      <w:numFmt w:val="lowerLetter"/>
      <w:lvlText w:val="%8"/>
      <w:lvlJc w:val="left"/>
      <w:pPr>
        <w:ind w:left="43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4D68AFA">
      <w:start w:val="1"/>
      <w:numFmt w:val="lowerRoman"/>
      <w:lvlText w:val="%9"/>
      <w:lvlJc w:val="left"/>
      <w:pPr>
        <w:ind w:left="51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52541FAD"/>
    <w:multiLevelType w:val="multilevel"/>
    <w:tmpl w:val="ED707ACC"/>
    <w:styleLink w:val="WWNum10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2" w15:restartNumberingAfterBreak="0">
    <w:nsid w:val="53B5204D"/>
    <w:multiLevelType w:val="hybridMultilevel"/>
    <w:tmpl w:val="D144A53E"/>
    <w:lvl w:ilvl="0" w:tplc="E35A8BF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3C04F4">
      <w:start w:val="1"/>
      <w:numFmt w:val="lowerLetter"/>
      <w:lvlText w:val="%2"/>
      <w:lvlJc w:val="left"/>
      <w:pPr>
        <w:ind w:left="6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0B2CB90">
      <w:start w:val="1"/>
      <w:numFmt w:val="decimal"/>
      <w:lvlRestart w:val="0"/>
      <w:lvlText w:val="%3)"/>
      <w:lvlJc w:val="left"/>
      <w:pPr>
        <w:ind w:left="7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B50778A">
      <w:start w:val="1"/>
      <w:numFmt w:val="decimal"/>
      <w:lvlText w:val="%4"/>
      <w:lvlJc w:val="left"/>
      <w:pPr>
        <w:ind w:left="1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33299F4">
      <w:start w:val="1"/>
      <w:numFmt w:val="lowerLetter"/>
      <w:lvlText w:val="%5"/>
      <w:lvlJc w:val="left"/>
      <w:pPr>
        <w:ind w:left="22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D88F956">
      <w:start w:val="1"/>
      <w:numFmt w:val="lowerRoman"/>
      <w:lvlText w:val="%6"/>
      <w:lvlJc w:val="left"/>
      <w:pPr>
        <w:ind w:left="301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ECCEB50">
      <w:start w:val="1"/>
      <w:numFmt w:val="decimal"/>
      <w:lvlText w:val="%7"/>
      <w:lvlJc w:val="left"/>
      <w:pPr>
        <w:ind w:left="373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063D1C">
      <w:start w:val="1"/>
      <w:numFmt w:val="lowerLetter"/>
      <w:lvlText w:val="%8"/>
      <w:lvlJc w:val="left"/>
      <w:pPr>
        <w:ind w:left="44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F34758E">
      <w:start w:val="1"/>
      <w:numFmt w:val="lowerRoman"/>
      <w:lvlText w:val="%9"/>
      <w:lvlJc w:val="left"/>
      <w:pPr>
        <w:ind w:left="51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540B6C23"/>
    <w:multiLevelType w:val="hybridMultilevel"/>
    <w:tmpl w:val="A9FA7086"/>
    <w:lvl w:ilvl="0" w:tplc="6458132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5AA88F6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E4A128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C2CD14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312B400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E2F556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624A3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F263C2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AA7C4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54F3304F"/>
    <w:multiLevelType w:val="hybridMultilevel"/>
    <w:tmpl w:val="71AEBBBA"/>
    <w:lvl w:ilvl="0" w:tplc="4CACF666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C265D"/>
    <w:multiLevelType w:val="multilevel"/>
    <w:tmpl w:val="F2FC4754"/>
    <w:lvl w:ilvl="0">
      <w:start w:val="11"/>
      <w:numFmt w:val="decimal"/>
      <w:lvlText w:val="%1."/>
      <w:lvlJc w:val="left"/>
      <w:pPr>
        <w:ind w:left="360" w:hanging="360"/>
      </w:pPr>
      <w:rPr>
        <w:rFonts w:ascii="Arial Narrow" w:hAnsi="Arial Narrow" w:hint="default"/>
        <w:sz w:val="22"/>
        <w:szCs w:val="22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5D8215A1"/>
    <w:multiLevelType w:val="multilevel"/>
    <w:tmpl w:val="291A4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5DDA4220"/>
    <w:multiLevelType w:val="multilevel"/>
    <w:tmpl w:val="FE628D94"/>
    <w:styleLink w:val="WWNum12"/>
    <w:lvl w:ilvl="0">
      <w:start w:val="1"/>
      <w:numFmt w:val="lowerLetter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8" w15:restartNumberingAfterBreak="0">
    <w:nsid w:val="5EC8665C"/>
    <w:multiLevelType w:val="multilevel"/>
    <w:tmpl w:val="48F69C2A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9" w15:restartNumberingAfterBreak="0">
    <w:nsid w:val="627D0E2E"/>
    <w:multiLevelType w:val="hybridMultilevel"/>
    <w:tmpl w:val="508C9688"/>
    <w:lvl w:ilvl="0" w:tplc="602CEFCA">
      <w:start w:val="1"/>
      <w:numFmt w:val="bullet"/>
      <w:lvlText w:val=""/>
      <w:lvlJc w:val="left"/>
      <w:pPr>
        <w:ind w:left="284" w:hanging="22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795812"/>
    <w:multiLevelType w:val="hybridMultilevel"/>
    <w:tmpl w:val="CA2687D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63F1546E"/>
    <w:multiLevelType w:val="hybridMultilevel"/>
    <w:tmpl w:val="8F46ED32"/>
    <w:lvl w:ilvl="0" w:tplc="9F04E9F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649164AF"/>
    <w:multiLevelType w:val="hybridMultilevel"/>
    <w:tmpl w:val="CA2458EE"/>
    <w:lvl w:ilvl="0" w:tplc="77A0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66761543"/>
    <w:multiLevelType w:val="hybridMultilevel"/>
    <w:tmpl w:val="16F2A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84157C8"/>
    <w:multiLevelType w:val="hybridMultilevel"/>
    <w:tmpl w:val="4F4EC13C"/>
    <w:lvl w:ilvl="0" w:tplc="04150011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5" w15:restartNumberingAfterBreak="0">
    <w:nsid w:val="68B247C8"/>
    <w:multiLevelType w:val="hybridMultilevel"/>
    <w:tmpl w:val="CA9C4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2AF45688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EBE39A5"/>
    <w:multiLevelType w:val="hybridMultilevel"/>
    <w:tmpl w:val="7374C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FDB6F60"/>
    <w:multiLevelType w:val="hybridMultilevel"/>
    <w:tmpl w:val="1340F510"/>
    <w:lvl w:ilvl="0" w:tplc="14102DA6">
      <w:start w:val="1"/>
      <w:numFmt w:val="decimal"/>
      <w:lvlText w:val="%1."/>
      <w:lvlJc w:val="left"/>
      <w:pPr>
        <w:ind w:left="3585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4305" w:hanging="360"/>
      </w:pPr>
    </w:lvl>
    <w:lvl w:ilvl="2" w:tplc="0415001B" w:tentative="1">
      <w:start w:val="1"/>
      <w:numFmt w:val="lowerRoman"/>
      <w:lvlText w:val="%3."/>
      <w:lvlJc w:val="right"/>
      <w:pPr>
        <w:ind w:left="5025" w:hanging="180"/>
      </w:pPr>
    </w:lvl>
    <w:lvl w:ilvl="3" w:tplc="0415000F" w:tentative="1">
      <w:start w:val="1"/>
      <w:numFmt w:val="decimal"/>
      <w:lvlText w:val="%4."/>
      <w:lvlJc w:val="left"/>
      <w:pPr>
        <w:ind w:left="5745" w:hanging="360"/>
      </w:pPr>
    </w:lvl>
    <w:lvl w:ilvl="4" w:tplc="04150019" w:tentative="1">
      <w:start w:val="1"/>
      <w:numFmt w:val="lowerLetter"/>
      <w:lvlText w:val="%5."/>
      <w:lvlJc w:val="left"/>
      <w:pPr>
        <w:ind w:left="6465" w:hanging="360"/>
      </w:pPr>
    </w:lvl>
    <w:lvl w:ilvl="5" w:tplc="0415001B" w:tentative="1">
      <w:start w:val="1"/>
      <w:numFmt w:val="lowerRoman"/>
      <w:lvlText w:val="%6."/>
      <w:lvlJc w:val="right"/>
      <w:pPr>
        <w:ind w:left="7185" w:hanging="180"/>
      </w:pPr>
    </w:lvl>
    <w:lvl w:ilvl="6" w:tplc="0415000F" w:tentative="1">
      <w:start w:val="1"/>
      <w:numFmt w:val="decimal"/>
      <w:lvlText w:val="%7."/>
      <w:lvlJc w:val="left"/>
      <w:pPr>
        <w:ind w:left="7905" w:hanging="360"/>
      </w:pPr>
    </w:lvl>
    <w:lvl w:ilvl="7" w:tplc="04150019" w:tentative="1">
      <w:start w:val="1"/>
      <w:numFmt w:val="lowerLetter"/>
      <w:lvlText w:val="%8."/>
      <w:lvlJc w:val="left"/>
      <w:pPr>
        <w:ind w:left="8625" w:hanging="360"/>
      </w:pPr>
    </w:lvl>
    <w:lvl w:ilvl="8" w:tplc="0415001B" w:tentative="1">
      <w:start w:val="1"/>
      <w:numFmt w:val="lowerRoman"/>
      <w:lvlText w:val="%9."/>
      <w:lvlJc w:val="right"/>
      <w:pPr>
        <w:ind w:left="9345" w:hanging="180"/>
      </w:pPr>
    </w:lvl>
  </w:abstractNum>
  <w:abstractNum w:abstractNumId="58" w15:restartNumberingAfterBreak="0">
    <w:nsid w:val="711F0CB6"/>
    <w:multiLevelType w:val="multilevel"/>
    <w:tmpl w:val="C22499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9" w15:restartNumberingAfterBreak="0">
    <w:nsid w:val="71A466B5"/>
    <w:multiLevelType w:val="hybridMultilevel"/>
    <w:tmpl w:val="FE84AE72"/>
    <w:lvl w:ilvl="0" w:tplc="C252542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B76BD72">
      <w:start w:val="1"/>
      <w:numFmt w:val="lowerLetter"/>
      <w:lvlText w:val="%2"/>
      <w:lvlJc w:val="left"/>
      <w:pPr>
        <w:ind w:left="5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25E4F58">
      <w:start w:val="1"/>
      <w:numFmt w:val="lowerRoman"/>
      <w:lvlText w:val="%3"/>
      <w:lvlJc w:val="left"/>
      <w:pPr>
        <w:ind w:left="8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1B26ECE">
      <w:start w:val="1"/>
      <w:numFmt w:val="lowerLetter"/>
      <w:lvlRestart w:val="0"/>
      <w:lvlText w:val="%4)"/>
      <w:lvlJc w:val="left"/>
      <w:pPr>
        <w:ind w:left="11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31E4BA0">
      <w:start w:val="1"/>
      <w:numFmt w:val="lowerLetter"/>
      <w:lvlText w:val="%5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B64C42">
      <w:start w:val="1"/>
      <w:numFmt w:val="lowerRoman"/>
      <w:lvlText w:val="%6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29C55AE">
      <w:start w:val="1"/>
      <w:numFmt w:val="decimal"/>
      <w:lvlText w:val="%7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2A23FA8">
      <w:start w:val="1"/>
      <w:numFmt w:val="lowerLetter"/>
      <w:lvlText w:val="%8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6E35FA">
      <w:start w:val="1"/>
      <w:numFmt w:val="lowerRoman"/>
      <w:lvlText w:val="%9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0" w15:restartNumberingAfterBreak="0">
    <w:nsid w:val="72A91C89"/>
    <w:multiLevelType w:val="multilevel"/>
    <w:tmpl w:val="F9E8FE8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1" w15:restartNumberingAfterBreak="0">
    <w:nsid w:val="731A7DCF"/>
    <w:multiLevelType w:val="hybridMultilevel"/>
    <w:tmpl w:val="A0461B42"/>
    <w:lvl w:ilvl="0" w:tplc="1812E8F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1C25C44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E2E9CE">
      <w:start w:val="1"/>
      <w:numFmt w:val="decimal"/>
      <w:lvlRestart w:val="0"/>
      <w:lvlText w:val="%3)"/>
      <w:lvlJc w:val="left"/>
      <w:pPr>
        <w:ind w:left="5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505EF2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0809DF0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9A5732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ED60F92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A8FB7A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6804F2C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3316075"/>
    <w:multiLevelType w:val="hybridMultilevel"/>
    <w:tmpl w:val="6F4410BA"/>
    <w:lvl w:ilvl="0" w:tplc="005AF33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430216D"/>
    <w:multiLevelType w:val="hybridMultilevel"/>
    <w:tmpl w:val="173A8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5055F2"/>
    <w:multiLevelType w:val="hybridMultilevel"/>
    <w:tmpl w:val="E7A66B7E"/>
    <w:lvl w:ilvl="0" w:tplc="633C7868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8B2F3E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E84FE4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82CE7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8C7F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EE64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2AAA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B8CEE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7A4EA7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FD60CFC"/>
    <w:multiLevelType w:val="hybridMultilevel"/>
    <w:tmpl w:val="C6DEC39E"/>
    <w:lvl w:ilvl="0" w:tplc="08447052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8E2FCE">
      <w:start w:val="1"/>
      <w:numFmt w:val="lowerLetter"/>
      <w:lvlText w:val="%2"/>
      <w:lvlJc w:val="left"/>
      <w:pPr>
        <w:ind w:left="5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1412FA">
      <w:start w:val="1"/>
      <w:numFmt w:val="decimal"/>
      <w:lvlRestart w:val="0"/>
      <w:lvlText w:val="%3)"/>
      <w:lvlJc w:val="left"/>
      <w:pPr>
        <w:ind w:left="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28E128">
      <w:start w:val="1"/>
      <w:numFmt w:val="decimal"/>
      <w:lvlText w:val="%4"/>
      <w:lvlJc w:val="left"/>
      <w:pPr>
        <w:ind w:left="1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E67418">
      <w:start w:val="1"/>
      <w:numFmt w:val="lowerLetter"/>
      <w:lvlText w:val="%5"/>
      <w:lvlJc w:val="left"/>
      <w:pPr>
        <w:ind w:left="2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6AA360">
      <w:start w:val="1"/>
      <w:numFmt w:val="lowerRoman"/>
      <w:lvlText w:val="%6"/>
      <w:lvlJc w:val="left"/>
      <w:pPr>
        <w:ind w:left="2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88003DE">
      <w:start w:val="1"/>
      <w:numFmt w:val="decimal"/>
      <w:lvlText w:val="%7"/>
      <w:lvlJc w:val="left"/>
      <w:pPr>
        <w:ind w:left="3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6EE5CA">
      <w:start w:val="1"/>
      <w:numFmt w:val="lowerLetter"/>
      <w:lvlText w:val="%8"/>
      <w:lvlJc w:val="left"/>
      <w:pPr>
        <w:ind w:left="4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E62C68">
      <w:start w:val="1"/>
      <w:numFmt w:val="lowerRoman"/>
      <w:lvlText w:val="%9"/>
      <w:lvlJc w:val="left"/>
      <w:pPr>
        <w:ind w:left="5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67288261">
    <w:abstractNumId w:val="9"/>
  </w:num>
  <w:num w:numId="2" w16cid:durableId="1777214334">
    <w:abstractNumId w:val="12"/>
  </w:num>
  <w:num w:numId="3" w16cid:durableId="172961785">
    <w:abstractNumId w:val="45"/>
  </w:num>
  <w:num w:numId="4" w16cid:durableId="403799586">
    <w:abstractNumId w:val="60"/>
  </w:num>
  <w:num w:numId="5" w16cid:durableId="1831290383">
    <w:abstractNumId w:val="46"/>
  </w:num>
  <w:num w:numId="6" w16cid:durableId="436799144">
    <w:abstractNumId w:val="29"/>
  </w:num>
  <w:num w:numId="7" w16cid:durableId="1184787945">
    <w:abstractNumId w:val="26"/>
  </w:num>
  <w:num w:numId="8" w16cid:durableId="42948385">
    <w:abstractNumId w:val="41"/>
  </w:num>
  <w:num w:numId="9" w16cid:durableId="1467115479">
    <w:abstractNumId w:val="15"/>
  </w:num>
  <w:num w:numId="10" w16cid:durableId="287979432">
    <w:abstractNumId w:val="27"/>
  </w:num>
  <w:num w:numId="11" w16cid:durableId="1511524168">
    <w:abstractNumId w:val="18"/>
  </w:num>
  <w:num w:numId="12" w16cid:durableId="910164473">
    <w:abstractNumId w:val="14"/>
  </w:num>
  <w:num w:numId="13" w16cid:durableId="1456371010">
    <w:abstractNumId w:val="24"/>
  </w:num>
  <w:num w:numId="14" w16cid:durableId="1074359129">
    <w:abstractNumId w:val="47"/>
  </w:num>
  <w:num w:numId="15" w16cid:durableId="1937713478">
    <w:abstractNumId w:val="0"/>
  </w:num>
  <w:num w:numId="16" w16cid:durableId="568853212">
    <w:abstractNumId w:val="31"/>
  </w:num>
  <w:num w:numId="17" w16cid:durableId="1705253272">
    <w:abstractNumId w:val="11"/>
  </w:num>
  <w:num w:numId="18" w16cid:durableId="155725302">
    <w:abstractNumId w:val="10"/>
  </w:num>
  <w:num w:numId="19" w16cid:durableId="1610163268">
    <w:abstractNumId w:val="44"/>
  </w:num>
  <w:num w:numId="20" w16cid:durableId="1854612938">
    <w:abstractNumId w:val="23"/>
  </w:num>
  <w:num w:numId="21" w16cid:durableId="2076780282">
    <w:abstractNumId w:val="55"/>
  </w:num>
  <w:num w:numId="22" w16cid:durableId="160120745">
    <w:abstractNumId w:val="28"/>
  </w:num>
  <w:num w:numId="23" w16cid:durableId="2135250706">
    <w:abstractNumId w:val="56"/>
  </w:num>
  <w:num w:numId="24" w16cid:durableId="86318536">
    <w:abstractNumId w:val="32"/>
  </w:num>
  <w:num w:numId="25" w16cid:durableId="716126530">
    <w:abstractNumId w:val="16"/>
  </w:num>
  <w:num w:numId="26" w16cid:durableId="1319109333">
    <w:abstractNumId w:val="25"/>
  </w:num>
  <w:num w:numId="27" w16cid:durableId="1239483711">
    <w:abstractNumId w:val="19"/>
  </w:num>
  <w:num w:numId="28" w16cid:durableId="1646085303">
    <w:abstractNumId w:val="57"/>
  </w:num>
  <w:num w:numId="29" w16cid:durableId="1844128182">
    <w:abstractNumId w:val="6"/>
  </w:num>
  <w:num w:numId="30" w16cid:durableId="1866938834">
    <w:abstractNumId w:val="17"/>
  </w:num>
  <w:num w:numId="31" w16cid:durableId="1818258192">
    <w:abstractNumId w:val="53"/>
  </w:num>
  <w:num w:numId="32" w16cid:durableId="165681619">
    <w:abstractNumId w:val="33"/>
  </w:num>
  <w:num w:numId="33" w16cid:durableId="1459372755">
    <w:abstractNumId w:val="48"/>
  </w:num>
  <w:num w:numId="34" w16cid:durableId="139666291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10861978">
    <w:abstractNumId w:val="64"/>
  </w:num>
  <w:num w:numId="36" w16cid:durableId="1551453328">
    <w:abstractNumId w:val="61"/>
  </w:num>
  <w:num w:numId="37" w16cid:durableId="2009020379">
    <w:abstractNumId w:val="7"/>
  </w:num>
  <w:num w:numId="38" w16cid:durableId="308900604">
    <w:abstractNumId w:val="34"/>
  </w:num>
  <w:num w:numId="39" w16cid:durableId="1914119421">
    <w:abstractNumId w:val="42"/>
  </w:num>
  <w:num w:numId="40" w16cid:durableId="158159297">
    <w:abstractNumId w:val="43"/>
  </w:num>
  <w:num w:numId="41" w16cid:durableId="796484725">
    <w:abstractNumId w:val="59"/>
  </w:num>
  <w:num w:numId="42" w16cid:durableId="602152881">
    <w:abstractNumId w:val="20"/>
  </w:num>
  <w:num w:numId="43" w16cid:durableId="179511563">
    <w:abstractNumId w:val="35"/>
  </w:num>
  <w:num w:numId="44" w16cid:durableId="1365015674">
    <w:abstractNumId w:val="38"/>
  </w:num>
  <w:num w:numId="45" w16cid:durableId="916134823">
    <w:abstractNumId w:val="5"/>
  </w:num>
  <w:num w:numId="46" w16cid:durableId="258293202">
    <w:abstractNumId w:val="13"/>
  </w:num>
  <w:num w:numId="47" w16cid:durableId="1757631675">
    <w:abstractNumId w:val="65"/>
  </w:num>
  <w:num w:numId="48" w16cid:durableId="1368139119">
    <w:abstractNumId w:val="40"/>
  </w:num>
  <w:num w:numId="49" w16cid:durableId="390465952">
    <w:abstractNumId w:val="54"/>
  </w:num>
  <w:num w:numId="50" w16cid:durableId="895047509">
    <w:abstractNumId w:val="63"/>
  </w:num>
  <w:num w:numId="51" w16cid:durableId="1051421737">
    <w:abstractNumId w:val="37"/>
  </w:num>
  <w:num w:numId="52" w16cid:durableId="770593067">
    <w:abstractNumId w:val="36"/>
  </w:num>
  <w:num w:numId="53" w16cid:durableId="2090542189">
    <w:abstractNumId w:val="51"/>
  </w:num>
  <w:num w:numId="54" w16cid:durableId="8257067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1868982378">
    <w:abstractNumId w:val="22"/>
  </w:num>
  <w:num w:numId="56" w16cid:durableId="898517232">
    <w:abstractNumId w:val="30"/>
  </w:num>
  <w:num w:numId="57" w16cid:durableId="1053505646">
    <w:abstractNumId w:val="52"/>
  </w:num>
  <w:num w:numId="58" w16cid:durableId="1192954208">
    <w:abstractNumId w:val="39"/>
  </w:num>
  <w:num w:numId="59" w16cid:durableId="319163137">
    <w:abstractNumId w:val="62"/>
  </w:num>
  <w:num w:numId="60" w16cid:durableId="254363459">
    <w:abstractNumId w:val="21"/>
  </w:num>
  <w:num w:numId="61" w16cid:durableId="2092774162">
    <w:abstractNumId w:val="49"/>
  </w:num>
  <w:num w:numId="62" w16cid:durableId="1179780768">
    <w:abstractNumId w:val="58"/>
  </w:num>
  <w:num w:numId="63" w16cid:durableId="667713508">
    <w:abstractNumId w:val="5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C95"/>
    <w:rsid w:val="000021D2"/>
    <w:rsid w:val="000025F8"/>
    <w:rsid w:val="00002C6D"/>
    <w:rsid w:val="00003584"/>
    <w:rsid w:val="00004072"/>
    <w:rsid w:val="00004CAF"/>
    <w:rsid w:val="00004D19"/>
    <w:rsid w:val="00007817"/>
    <w:rsid w:val="00011C94"/>
    <w:rsid w:val="00014401"/>
    <w:rsid w:val="00015395"/>
    <w:rsid w:val="00016138"/>
    <w:rsid w:val="000207BE"/>
    <w:rsid w:val="00022B18"/>
    <w:rsid w:val="00024329"/>
    <w:rsid w:val="000246D4"/>
    <w:rsid w:val="00024AB1"/>
    <w:rsid w:val="00025651"/>
    <w:rsid w:val="000259D6"/>
    <w:rsid w:val="00026AB4"/>
    <w:rsid w:val="00030537"/>
    <w:rsid w:val="00034413"/>
    <w:rsid w:val="0004248A"/>
    <w:rsid w:val="000435A6"/>
    <w:rsid w:val="00044181"/>
    <w:rsid w:val="00045246"/>
    <w:rsid w:val="00051403"/>
    <w:rsid w:val="00051E8E"/>
    <w:rsid w:val="00054BED"/>
    <w:rsid w:val="00056CB5"/>
    <w:rsid w:val="00062351"/>
    <w:rsid w:val="000629F5"/>
    <w:rsid w:val="000632A3"/>
    <w:rsid w:val="00063F67"/>
    <w:rsid w:val="00064BBC"/>
    <w:rsid w:val="000703A3"/>
    <w:rsid w:val="00070B91"/>
    <w:rsid w:val="00070D13"/>
    <w:rsid w:val="000761EF"/>
    <w:rsid w:val="00077509"/>
    <w:rsid w:val="00080E23"/>
    <w:rsid w:val="000814A4"/>
    <w:rsid w:val="00085C19"/>
    <w:rsid w:val="0008631B"/>
    <w:rsid w:val="0008739F"/>
    <w:rsid w:val="0008740A"/>
    <w:rsid w:val="00087473"/>
    <w:rsid w:val="0008799D"/>
    <w:rsid w:val="000903C9"/>
    <w:rsid w:val="00090E55"/>
    <w:rsid w:val="000922D2"/>
    <w:rsid w:val="00093154"/>
    <w:rsid w:val="00093872"/>
    <w:rsid w:val="00094D63"/>
    <w:rsid w:val="00096430"/>
    <w:rsid w:val="00097065"/>
    <w:rsid w:val="00097552"/>
    <w:rsid w:val="000A434C"/>
    <w:rsid w:val="000A48D6"/>
    <w:rsid w:val="000A53E2"/>
    <w:rsid w:val="000A59B6"/>
    <w:rsid w:val="000A5A82"/>
    <w:rsid w:val="000A6266"/>
    <w:rsid w:val="000A692E"/>
    <w:rsid w:val="000B0F0A"/>
    <w:rsid w:val="000B214B"/>
    <w:rsid w:val="000B3456"/>
    <w:rsid w:val="000B4203"/>
    <w:rsid w:val="000B69E1"/>
    <w:rsid w:val="000B6EBE"/>
    <w:rsid w:val="000B7D68"/>
    <w:rsid w:val="000C3B09"/>
    <w:rsid w:val="000C45CB"/>
    <w:rsid w:val="000D0BCE"/>
    <w:rsid w:val="000D2D0E"/>
    <w:rsid w:val="000D3C7E"/>
    <w:rsid w:val="000D3D03"/>
    <w:rsid w:val="000D40D5"/>
    <w:rsid w:val="000D40F7"/>
    <w:rsid w:val="000D6510"/>
    <w:rsid w:val="000D6A11"/>
    <w:rsid w:val="000E52E1"/>
    <w:rsid w:val="000E5676"/>
    <w:rsid w:val="000E66BC"/>
    <w:rsid w:val="000E6CB5"/>
    <w:rsid w:val="000E706F"/>
    <w:rsid w:val="000E71BB"/>
    <w:rsid w:val="000E7353"/>
    <w:rsid w:val="000E7DF8"/>
    <w:rsid w:val="000F0CB8"/>
    <w:rsid w:val="000F13E8"/>
    <w:rsid w:val="000F1EEE"/>
    <w:rsid w:val="000F4978"/>
    <w:rsid w:val="000F50B6"/>
    <w:rsid w:val="000F5E3A"/>
    <w:rsid w:val="000F7545"/>
    <w:rsid w:val="001001C6"/>
    <w:rsid w:val="00101DBF"/>
    <w:rsid w:val="0010299A"/>
    <w:rsid w:val="001048BD"/>
    <w:rsid w:val="0010545F"/>
    <w:rsid w:val="0010788F"/>
    <w:rsid w:val="00114F58"/>
    <w:rsid w:val="00115006"/>
    <w:rsid w:val="0011511A"/>
    <w:rsid w:val="001154DE"/>
    <w:rsid w:val="00115BC4"/>
    <w:rsid w:val="00116F6A"/>
    <w:rsid w:val="0012012C"/>
    <w:rsid w:val="001202BD"/>
    <w:rsid w:val="001204F7"/>
    <w:rsid w:val="00121AA5"/>
    <w:rsid w:val="0012204A"/>
    <w:rsid w:val="0012293E"/>
    <w:rsid w:val="0012475C"/>
    <w:rsid w:val="00126CC0"/>
    <w:rsid w:val="00130AB1"/>
    <w:rsid w:val="00131020"/>
    <w:rsid w:val="00132564"/>
    <w:rsid w:val="001329FC"/>
    <w:rsid w:val="00133678"/>
    <w:rsid w:val="00134943"/>
    <w:rsid w:val="00134BBE"/>
    <w:rsid w:val="00135B75"/>
    <w:rsid w:val="00136482"/>
    <w:rsid w:val="00136E96"/>
    <w:rsid w:val="00137BBF"/>
    <w:rsid w:val="001408DA"/>
    <w:rsid w:val="00140B91"/>
    <w:rsid w:val="00141144"/>
    <w:rsid w:val="00143845"/>
    <w:rsid w:val="00147301"/>
    <w:rsid w:val="00150A5B"/>
    <w:rsid w:val="00150B0F"/>
    <w:rsid w:val="00150DBD"/>
    <w:rsid w:val="0015203D"/>
    <w:rsid w:val="0015389F"/>
    <w:rsid w:val="00153E1C"/>
    <w:rsid w:val="00153E30"/>
    <w:rsid w:val="00154E6F"/>
    <w:rsid w:val="00155407"/>
    <w:rsid w:val="00156F21"/>
    <w:rsid w:val="00156F6A"/>
    <w:rsid w:val="00160543"/>
    <w:rsid w:val="001619E5"/>
    <w:rsid w:val="001621EE"/>
    <w:rsid w:val="0016755F"/>
    <w:rsid w:val="00171B75"/>
    <w:rsid w:val="0017354F"/>
    <w:rsid w:val="001759A4"/>
    <w:rsid w:val="00176754"/>
    <w:rsid w:val="001771FF"/>
    <w:rsid w:val="00180B20"/>
    <w:rsid w:val="001815ED"/>
    <w:rsid w:val="00181711"/>
    <w:rsid w:val="00182591"/>
    <w:rsid w:val="001837FE"/>
    <w:rsid w:val="001840BA"/>
    <w:rsid w:val="0018432A"/>
    <w:rsid w:val="001908FC"/>
    <w:rsid w:val="001910FE"/>
    <w:rsid w:val="00191257"/>
    <w:rsid w:val="00191F52"/>
    <w:rsid w:val="00192C98"/>
    <w:rsid w:val="001937A2"/>
    <w:rsid w:val="00193D1B"/>
    <w:rsid w:val="001952FF"/>
    <w:rsid w:val="0019629A"/>
    <w:rsid w:val="001974F3"/>
    <w:rsid w:val="001A2DA5"/>
    <w:rsid w:val="001A310D"/>
    <w:rsid w:val="001A5BFC"/>
    <w:rsid w:val="001A687D"/>
    <w:rsid w:val="001A6D63"/>
    <w:rsid w:val="001A7ECF"/>
    <w:rsid w:val="001B2115"/>
    <w:rsid w:val="001B27D6"/>
    <w:rsid w:val="001B5254"/>
    <w:rsid w:val="001C00F6"/>
    <w:rsid w:val="001C0A1A"/>
    <w:rsid w:val="001C0A75"/>
    <w:rsid w:val="001C1DB5"/>
    <w:rsid w:val="001C477A"/>
    <w:rsid w:val="001C771A"/>
    <w:rsid w:val="001C7C3C"/>
    <w:rsid w:val="001D274B"/>
    <w:rsid w:val="001D449D"/>
    <w:rsid w:val="001D7D4D"/>
    <w:rsid w:val="001E237A"/>
    <w:rsid w:val="001E26F4"/>
    <w:rsid w:val="001E475D"/>
    <w:rsid w:val="001E75C8"/>
    <w:rsid w:val="001F05B8"/>
    <w:rsid w:val="001F2002"/>
    <w:rsid w:val="001F42E4"/>
    <w:rsid w:val="001F47C3"/>
    <w:rsid w:val="001F59BE"/>
    <w:rsid w:val="001F5C39"/>
    <w:rsid w:val="001F6717"/>
    <w:rsid w:val="00201294"/>
    <w:rsid w:val="00201314"/>
    <w:rsid w:val="00202010"/>
    <w:rsid w:val="00202E3E"/>
    <w:rsid w:val="00204C3F"/>
    <w:rsid w:val="00205005"/>
    <w:rsid w:val="00205414"/>
    <w:rsid w:val="00206878"/>
    <w:rsid w:val="002069FA"/>
    <w:rsid w:val="00206B46"/>
    <w:rsid w:val="002136DB"/>
    <w:rsid w:val="002154DF"/>
    <w:rsid w:val="00216F52"/>
    <w:rsid w:val="00217383"/>
    <w:rsid w:val="002176BB"/>
    <w:rsid w:val="00220C49"/>
    <w:rsid w:val="0022374D"/>
    <w:rsid w:val="0022707C"/>
    <w:rsid w:val="002271A1"/>
    <w:rsid w:val="00231B71"/>
    <w:rsid w:val="00231F02"/>
    <w:rsid w:val="00232DBF"/>
    <w:rsid w:val="00235898"/>
    <w:rsid w:val="0024055F"/>
    <w:rsid w:val="0024159B"/>
    <w:rsid w:val="002425F8"/>
    <w:rsid w:val="0024447A"/>
    <w:rsid w:val="002474A1"/>
    <w:rsid w:val="00251A6F"/>
    <w:rsid w:val="00251FEC"/>
    <w:rsid w:val="00255439"/>
    <w:rsid w:val="002555E9"/>
    <w:rsid w:val="00260A5D"/>
    <w:rsid w:val="00261364"/>
    <w:rsid w:val="00262457"/>
    <w:rsid w:val="00262D48"/>
    <w:rsid w:val="00263F24"/>
    <w:rsid w:val="00264337"/>
    <w:rsid w:val="00270EA1"/>
    <w:rsid w:val="002719DA"/>
    <w:rsid w:val="00271C01"/>
    <w:rsid w:val="002741D8"/>
    <w:rsid w:val="002747E9"/>
    <w:rsid w:val="00274BDB"/>
    <w:rsid w:val="00275A28"/>
    <w:rsid w:val="00275B72"/>
    <w:rsid w:val="00276025"/>
    <w:rsid w:val="002800F1"/>
    <w:rsid w:val="002804FB"/>
    <w:rsid w:val="0028109F"/>
    <w:rsid w:val="0028127D"/>
    <w:rsid w:val="00283592"/>
    <w:rsid w:val="00283BE3"/>
    <w:rsid w:val="00284EF4"/>
    <w:rsid w:val="00285880"/>
    <w:rsid w:val="00287D78"/>
    <w:rsid w:val="00291031"/>
    <w:rsid w:val="00292495"/>
    <w:rsid w:val="00293978"/>
    <w:rsid w:val="00296370"/>
    <w:rsid w:val="002977EE"/>
    <w:rsid w:val="002A006F"/>
    <w:rsid w:val="002A06ED"/>
    <w:rsid w:val="002A1A4E"/>
    <w:rsid w:val="002A3313"/>
    <w:rsid w:val="002A42BD"/>
    <w:rsid w:val="002A53B1"/>
    <w:rsid w:val="002A5433"/>
    <w:rsid w:val="002A54C8"/>
    <w:rsid w:val="002B2C7A"/>
    <w:rsid w:val="002B36F9"/>
    <w:rsid w:val="002B37EE"/>
    <w:rsid w:val="002B53B0"/>
    <w:rsid w:val="002B55DC"/>
    <w:rsid w:val="002B5BCF"/>
    <w:rsid w:val="002B7CF1"/>
    <w:rsid w:val="002B7E55"/>
    <w:rsid w:val="002C0D73"/>
    <w:rsid w:val="002C5BF3"/>
    <w:rsid w:val="002C7874"/>
    <w:rsid w:val="002C78E6"/>
    <w:rsid w:val="002C7D7F"/>
    <w:rsid w:val="002D0F5C"/>
    <w:rsid w:val="002D1B09"/>
    <w:rsid w:val="002D4053"/>
    <w:rsid w:val="002D45D3"/>
    <w:rsid w:val="002D4C0A"/>
    <w:rsid w:val="002D628F"/>
    <w:rsid w:val="002D7249"/>
    <w:rsid w:val="002D72FE"/>
    <w:rsid w:val="002E09E7"/>
    <w:rsid w:val="002E106C"/>
    <w:rsid w:val="002E1F5B"/>
    <w:rsid w:val="002E4C28"/>
    <w:rsid w:val="002E6093"/>
    <w:rsid w:val="002E6AC6"/>
    <w:rsid w:val="002E7847"/>
    <w:rsid w:val="002F0442"/>
    <w:rsid w:val="002F1A6E"/>
    <w:rsid w:val="002F3B58"/>
    <w:rsid w:val="002F6369"/>
    <w:rsid w:val="002F675E"/>
    <w:rsid w:val="002F6829"/>
    <w:rsid w:val="002F7061"/>
    <w:rsid w:val="002F7610"/>
    <w:rsid w:val="002F77F8"/>
    <w:rsid w:val="0030549B"/>
    <w:rsid w:val="00305723"/>
    <w:rsid w:val="0030624E"/>
    <w:rsid w:val="00307E9D"/>
    <w:rsid w:val="00314D9D"/>
    <w:rsid w:val="0031539C"/>
    <w:rsid w:val="003158A4"/>
    <w:rsid w:val="00316578"/>
    <w:rsid w:val="00316B1F"/>
    <w:rsid w:val="00320255"/>
    <w:rsid w:val="003203DD"/>
    <w:rsid w:val="003226F6"/>
    <w:rsid w:val="00322BB9"/>
    <w:rsid w:val="0032353D"/>
    <w:rsid w:val="00323EAC"/>
    <w:rsid w:val="0032673F"/>
    <w:rsid w:val="00327056"/>
    <w:rsid w:val="0032719C"/>
    <w:rsid w:val="00327783"/>
    <w:rsid w:val="00327ED1"/>
    <w:rsid w:val="00327FA5"/>
    <w:rsid w:val="0033001D"/>
    <w:rsid w:val="00330576"/>
    <w:rsid w:val="0033156E"/>
    <w:rsid w:val="00331921"/>
    <w:rsid w:val="003323F5"/>
    <w:rsid w:val="00334186"/>
    <w:rsid w:val="003346F9"/>
    <w:rsid w:val="003348D4"/>
    <w:rsid w:val="003352A8"/>
    <w:rsid w:val="0033657C"/>
    <w:rsid w:val="00342358"/>
    <w:rsid w:val="003430DD"/>
    <w:rsid w:val="003433B1"/>
    <w:rsid w:val="00345290"/>
    <w:rsid w:val="003452C7"/>
    <w:rsid w:val="003473CC"/>
    <w:rsid w:val="003477FA"/>
    <w:rsid w:val="0034789D"/>
    <w:rsid w:val="003508B9"/>
    <w:rsid w:val="0035267F"/>
    <w:rsid w:val="00356DAD"/>
    <w:rsid w:val="00356EC3"/>
    <w:rsid w:val="003578C6"/>
    <w:rsid w:val="003605D1"/>
    <w:rsid w:val="00361F2B"/>
    <w:rsid w:val="00365EAA"/>
    <w:rsid w:val="003678B3"/>
    <w:rsid w:val="003700AB"/>
    <w:rsid w:val="00371114"/>
    <w:rsid w:val="00371AD6"/>
    <w:rsid w:val="00375FAE"/>
    <w:rsid w:val="00376517"/>
    <w:rsid w:val="0037738D"/>
    <w:rsid w:val="00382753"/>
    <w:rsid w:val="00383346"/>
    <w:rsid w:val="00384377"/>
    <w:rsid w:val="00384841"/>
    <w:rsid w:val="00386BF6"/>
    <w:rsid w:val="00386DE2"/>
    <w:rsid w:val="00390405"/>
    <w:rsid w:val="00390529"/>
    <w:rsid w:val="003924E2"/>
    <w:rsid w:val="00393D5A"/>
    <w:rsid w:val="00394361"/>
    <w:rsid w:val="003974FE"/>
    <w:rsid w:val="003A07ED"/>
    <w:rsid w:val="003A1B77"/>
    <w:rsid w:val="003A2E1B"/>
    <w:rsid w:val="003A4A40"/>
    <w:rsid w:val="003A5543"/>
    <w:rsid w:val="003A5715"/>
    <w:rsid w:val="003A6140"/>
    <w:rsid w:val="003A6562"/>
    <w:rsid w:val="003B1028"/>
    <w:rsid w:val="003B20FA"/>
    <w:rsid w:val="003B463F"/>
    <w:rsid w:val="003B4F2D"/>
    <w:rsid w:val="003B675A"/>
    <w:rsid w:val="003B774C"/>
    <w:rsid w:val="003B7928"/>
    <w:rsid w:val="003C03AD"/>
    <w:rsid w:val="003C2199"/>
    <w:rsid w:val="003C5257"/>
    <w:rsid w:val="003C5EDB"/>
    <w:rsid w:val="003C6F81"/>
    <w:rsid w:val="003C71D0"/>
    <w:rsid w:val="003D1EBF"/>
    <w:rsid w:val="003D1F8B"/>
    <w:rsid w:val="003D30F8"/>
    <w:rsid w:val="003D5757"/>
    <w:rsid w:val="003D6325"/>
    <w:rsid w:val="003D7568"/>
    <w:rsid w:val="003E1CB7"/>
    <w:rsid w:val="003E4A9C"/>
    <w:rsid w:val="003E4FA4"/>
    <w:rsid w:val="003F0139"/>
    <w:rsid w:val="003F0D41"/>
    <w:rsid w:val="003F11D8"/>
    <w:rsid w:val="003F3227"/>
    <w:rsid w:val="003F3FAC"/>
    <w:rsid w:val="003F4EF6"/>
    <w:rsid w:val="004018A1"/>
    <w:rsid w:val="00403F29"/>
    <w:rsid w:val="00404993"/>
    <w:rsid w:val="00411A34"/>
    <w:rsid w:val="00412FDC"/>
    <w:rsid w:val="0041377E"/>
    <w:rsid w:val="0041428B"/>
    <w:rsid w:val="00414626"/>
    <w:rsid w:val="004148CF"/>
    <w:rsid w:val="00417A26"/>
    <w:rsid w:val="00417BA4"/>
    <w:rsid w:val="00417F92"/>
    <w:rsid w:val="00420C2E"/>
    <w:rsid w:val="00420D91"/>
    <w:rsid w:val="00421F88"/>
    <w:rsid w:val="00423756"/>
    <w:rsid w:val="0042413E"/>
    <w:rsid w:val="00427F1C"/>
    <w:rsid w:val="004307CA"/>
    <w:rsid w:val="00433F2D"/>
    <w:rsid w:val="00441664"/>
    <w:rsid w:val="00441D09"/>
    <w:rsid w:val="00442231"/>
    <w:rsid w:val="00445C35"/>
    <w:rsid w:val="0044624B"/>
    <w:rsid w:val="004516EA"/>
    <w:rsid w:val="004536E1"/>
    <w:rsid w:val="004538E4"/>
    <w:rsid w:val="004539FB"/>
    <w:rsid w:val="00453C5F"/>
    <w:rsid w:val="00460BBD"/>
    <w:rsid w:val="004614AF"/>
    <w:rsid w:val="00462351"/>
    <w:rsid w:val="00462443"/>
    <w:rsid w:val="00462DF0"/>
    <w:rsid w:val="004631EC"/>
    <w:rsid w:val="00464089"/>
    <w:rsid w:val="0046510E"/>
    <w:rsid w:val="00465D19"/>
    <w:rsid w:val="00467893"/>
    <w:rsid w:val="00467E62"/>
    <w:rsid w:val="0047030D"/>
    <w:rsid w:val="00471082"/>
    <w:rsid w:val="004737B6"/>
    <w:rsid w:val="004745C9"/>
    <w:rsid w:val="00474B09"/>
    <w:rsid w:val="0047506C"/>
    <w:rsid w:val="004769AB"/>
    <w:rsid w:val="00480552"/>
    <w:rsid w:val="004808AC"/>
    <w:rsid w:val="00480A11"/>
    <w:rsid w:val="00481FCC"/>
    <w:rsid w:val="0048683D"/>
    <w:rsid w:val="0049005B"/>
    <w:rsid w:val="00490A39"/>
    <w:rsid w:val="00490BE4"/>
    <w:rsid w:val="00493495"/>
    <w:rsid w:val="00493C54"/>
    <w:rsid w:val="00494746"/>
    <w:rsid w:val="004952DF"/>
    <w:rsid w:val="00496FC2"/>
    <w:rsid w:val="004A0041"/>
    <w:rsid w:val="004A062B"/>
    <w:rsid w:val="004A1C91"/>
    <w:rsid w:val="004A2B2C"/>
    <w:rsid w:val="004A2DBA"/>
    <w:rsid w:val="004A534F"/>
    <w:rsid w:val="004A71B9"/>
    <w:rsid w:val="004A7903"/>
    <w:rsid w:val="004B2FE5"/>
    <w:rsid w:val="004B7F94"/>
    <w:rsid w:val="004C0AB1"/>
    <w:rsid w:val="004C1F47"/>
    <w:rsid w:val="004C21B4"/>
    <w:rsid w:val="004C5D68"/>
    <w:rsid w:val="004C63A6"/>
    <w:rsid w:val="004C79A6"/>
    <w:rsid w:val="004D089D"/>
    <w:rsid w:val="004D15D0"/>
    <w:rsid w:val="004D2F13"/>
    <w:rsid w:val="004D3AFE"/>
    <w:rsid w:val="004D549E"/>
    <w:rsid w:val="004D65A5"/>
    <w:rsid w:val="004D7FC8"/>
    <w:rsid w:val="004E0A71"/>
    <w:rsid w:val="004E3680"/>
    <w:rsid w:val="004E43F1"/>
    <w:rsid w:val="004E4586"/>
    <w:rsid w:val="004E5B2D"/>
    <w:rsid w:val="004E7D8C"/>
    <w:rsid w:val="004F1E5E"/>
    <w:rsid w:val="004F2020"/>
    <w:rsid w:val="004F7641"/>
    <w:rsid w:val="00500EC3"/>
    <w:rsid w:val="005028A1"/>
    <w:rsid w:val="00503062"/>
    <w:rsid w:val="00503255"/>
    <w:rsid w:val="00504E8D"/>
    <w:rsid w:val="00504FA5"/>
    <w:rsid w:val="0050546F"/>
    <w:rsid w:val="00505A2D"/>
    <w:rsid w:val="005060B5"/>
    <w:rsid w:val="005108E9"/>
    <w:rsid w:val="00512F51"/>
    <w:rsid w:val="00514AD2"/>
    <w:rsid w:val="0051602A"/>
    <w:rsid w:val="00517B39"/>
    <w:rsid w:val="00520581"/>
    <w:rsid w:val="0052126D"/>
    <w:rsid w:val="00522F9E"/>
    <w:rsid w:val="005231C8"/>
    <w:rsid w:val="0052411D"/>
    <w:rsid w:val="005252A0"/>
    <w:rsid w:val="00525447"/>
    <w:rsid w:val="00525CA9"/>
    <w:rsid w:val="00527A5A"/>
    <w:rsid w:val="005316DC"/>
    <w:rsid w:val="00533945"/>
    <w:rsid w:val="00533B10"/>
    <w:rsid w:val="005345FE"/>
    <w:rsid w:val="00536762"/>
    <w:rsid w:val="005367FC"/>
    <w:rsid w:val="00537737"/>
    <w:rsid w:val="0054056F"/>
    <w:rsid w:val="0054364B"/>
    <w:rsid w:val="005478F2"/>
    <w:rsid w:val="005533BF"/>
    <w:rsid w:val="00555569"/>
    <w:rsid w:val="00555F20"/>
    <w:rsid w:val="00557B92"/>
    <w:rsid w:val="00561178"/>
    <w:rsid w:val="00561997"/>
    <w:rsid w:val="00562352"/>
    <w:rsid w:val="00562CCC"/>
    <w:rsid w:val="00563BD1"/>
    <w:rsid w:val="00563C5F"/>
    <w:rsid w:val="0056475C"/>
    <w:rsid w:val="005651DB"/>
    <w:rsid w:val="00566D5E"/>
    <w:rsid w:val="00566E57"/>
    <w:rsid w:val="00571235"/>
    <w:rsid w:val="005723A2"/>
    <w:rsid w:val="005724CC"/>
    <w:rsid w:val="005734A1"/>
    <w:rsid w:val="00575911"/>
    <w:rsid w:val="00575C6A"/>
    <w:rsid w:val="005767B1"/>
    <w:rsid w:val="005803F8"/>
    <w:rsid w:val="0058269D"/>
    <w:rsid w:val="005827F4"/>
    <w:rsid w:val="00582942"/>
    <w:rsid w:val="00582F08"/>
    <w:rsid w:val="00583289"/>
    <w:rsid w:val="00584169"/>
    <w:rsid w:val="00584EB3"/>
    <w:rsid w:val="005874E8"/>
    <w:rsid w:val="00591697"/>
    <w:rsid w:val="00591C33"/>
    <w:rsid w:val="00591EA3"/>
    <w:rsid w:val="005929D4"/>
    <w:rsid w:val="00592AB5"/>
    <w:rsid w:val="00594D63"/>
    <w:rsid w:val="00595532"/>
    <w:rsid w:val="005956B8"/>
    <w:rsid w:val="00595F83"/>
    <w:rsid w:val="00597081"/>
    <w:rsid w:val="005A0140"/>
    <w:rsid w:val="005A0B72"/>
    <w:rsid w:val="005A118D"/>
    <w:rsid w:val="005A28DB"/>
    <w:rsid w:val="005A2D47"/>
    <w:rsid w:val="005A39FB"/>
    <w:rsid w:val="005A5D39"/>
    <w:rsid w:val="005A6220"/>
    <w:rsid w:val="005A7C3C"/>
    <w:rsid w:val="005B16E7"/>
    <w:rsid w:val="005B3881"/>
    <w:rsid w:val="005B3999"/>
    <w:rsid w:val="005B3BBE"/>
    <w:rsid w:val="005C0AA0"/>
    <w:rsid w:val="005C39FD"/>
    <w:rsid w:val="005C5616"/>
    <w:rsid w:val="005C6011"/>
    <w:rsid w:val="005C77C9"/>
    <w:rsid w:val="005D0EC9"/>
    <w:rsid w:val="005D1779"/>
    <w:rsid w:val="005D262A"/>
    <w:rsid w:val="005D264A"/>
    <w:rsid w:val="005D34CA"/>
    <w:rsid w:val="005D7655"/>
    <w:rsid w:val="005D7D44"/>
    <w:rsid w:val="005E0771"/>
    <w:rsid w:val="005E1BAD"/>
    <w:rsid w:val="005E35F1"/>
    <w:rsid w:val="005E3752"/>
    <w:rsid w:val="005E5970"/>
    <w:rsid w:val="005E64A8"/>
    <w:rsid w:val="005E7DEA"/>
    <w:rsid w:val="005F2281"/>
    <w:rsid w:val="005F413A"/>
    <w:rsid w:val="005F4B92"/>
    <w:rsid w:val="005F656A"/>
    <w:rsid w:val="005F69C7"/>
    <w:rsid w:val="005F6EBF"/>
    <w:rsid w:val="005F7C9F"/>
    <w:rsid w:val="006013E3"/>
    <w:rsid w:val="006039F5"/>
    <w:rsid w:val="006049EE"/>
    <w:rsid w:val="00604AFC"/>
    <w:rsid w:val="00604B66"/>
    <w:rsid w:val="006060AD"/>
    <w:rsid w:val="0060659B"/>
    <w:rsid w:val="00606C65"/>
    <w:rsid w:val="00607D4D"/>
    <w:rsid w:val="00607D9A"/>
    <w:rsid w:val="006113A4"/>
    <w:rsid w:val="0061288A"/>
    <w:rsid w:val="00612A45"/>
    <w:rsid w:val="00613581"/>
    <w:rsid w:val="00613D40"/>
    <w:rsid w:val="00615523"/>
    <w:rsid w:val="00615B0C"/>
    <w:rsid w:val="00616360"/>
    <w:rsid w:val="00620930"/>
    <w:rsid w:val="00620B15"/>
    <w:rsid w:val="00622ECB"/>
    <w:rsid w:val="006268A6"/>
    <w:rsid w:val="00627EFA"/>
    <w:rsid w:val="006311D8"/>
    <w:rsid w:val="00632444"/>
    <w:rsid w:val="00632AF5"/>
    <w:rsid w:val="00634A4C"/>
    <w:rsid w:val="006366D5"/>
    <w:rsid w:val="006367E3"/>
    <w:rsid w:val="00640FF4"/>
    <w:rsid w:val="00645CE8"/>
    <w:rsid w:val="00646FCE"/>
    <w:rsid w:val="00650337"/>
    <w:rsid w:val="00650631"/>
    <w:rsid w:val="00650A6F"/>
    <w:rsid w:val="006519F4"/>
    <w:rsid w:val="00651F5F"/>
    <w:rsid w:val="00652672"/>
    <w:rsid w:val="006542A0"/>
    <w:rsid w:val="006547A7"/>
    <w:rsid w:val="00654A52"/>
    <w:rsid w:val="0066002E"/>
    <w:rsid w:val="006618A6"/>
    <w:rsid w:val="00663582"/>
    <w:rsid w:val="006644FB"/>
    <w:rsid w:val="006667C5"/>
    <w:rsid w:val="006675FF"/>
    <w:rsid w:val="00667FE0"/>
    <w:rsid w:val="00670DD2"/>
    <w:rsid w:val="00671841"/>
    <w:rsid w:val="006722A6"/>
    <w:rsid w:val="00682119"/>
    <w:rsid w:val="00684246"/>
    <w:rsid w:val="006845FE"/>
    <w:rsid w:val="00687362"/>
    <w:rsid w:val="00687BCE"/>
    <w:rsid w:val="0069175B"/>
    <w:rsid w:val="00693535"/>
    <w:rsid w:val="00694F3C"/>
    <w:rsid w:val="006952C0"/>
    <w:rsid w:val="00695B3A"/>
    <w:rsid w:val="00697381"/>
    <w:rsid w:val="006A05BE"/>
    <w:rsid w:val="006A2772"/>
    <w:rsid w:val="006A36A8"/>
    <w:rsid w:val="006A46DD"/>
    <w:rsid w:val="006A4D4B"/>
    <w:rsid w:val="006A4FE2"/>
    <w:rsid w:val="006B0E82"/>
    <w:rsid w:val="006B1211"/>
    <w:rsid w:val="006B145D"/>
    <w:rsid w:val="006B15A6"/>
    <w:rsid w:val="006B6374"/>
    <w:rsid w:val="006B73AA"/>
    <w:rsid w:val="006C0F12"/>
    <w:rsid w:val="006C68CE"/>
    <w:rsid w:val="006C71AA"/>
    <w:rsid w:val="006D0C72"/>
    <w:rsid w:val="006D119B"/>
    <w:rsid w:val="006D1CFC"/>
    <w:rsid w:val="006D1E50"/>
    <w:rsid w:val="006D28E2"/>
    <w:rsid w:val="006D3DF6"/>
    <w:rsid w:val="006E1314"/>
    <w:rsid w:val="006E15D5"/>
    <w:rsid w:val="006E22C3"/>
    <w:rsid w:val="006E238C"/>
    <w:rsid w:val="006E28D3"/>
    <w:rsid w:val="006E4773"/>
    <w:rsid w:val="006E4B29"/>
    <w:rsid w:val="006E5D45"/>
    <w:rsid w:val="006E6802"/>
    <w:rsid w:val="006F07C7"/>
    <w:rsid w:val="006F088C"/>
    <w:rsid w:val="006F127C"/>
    <w:rsid w:val="006F38A4"/>
    <w:rsid w:val="006F38F1"/>
    <w:rsid w:val="006F69DD"/>
    <w:rsid w:val="006F733D"/>
    <w:rsid w:val="006F745E"/>
    <w:rsid w:val="006F74AF"/>
    <w:rsid w:val="007018C3"/>
    <w:rsid w:val="00703697"/>
    <w:rsid w:val="00703AEC"/>
    <w:rsid w:val="00703DEE"/>
    <w:rsid w:val="0070429D"/>
    <w:rsid w:val="0071056B"/>
    <w:rsid w:val="007134EE"/>
    <w:rsid w:val="00713C12"/>
    <w:rsid w:val="00713F0C"/>
    <w:rsid w:val="00714252"/>
    <w:rsid w:val="00714661"/>
    <w:rsid w:val="00715292"/>
    <w:rsid w:val="00716632"/>
    <w:rsid w:val="007176DB"/>
    <w:rsid w:val="00717D4B"/>
    <w:rsid w:val="00720463"/>
    <w:rsid w:val="00720901"/>
    <w:rsid w:val="007215C7"/>
    <w:rsid w:val="00721C65"/>
    <w:rsid w:val="0072283D"/>
    <w:rsid w:val="00726201"/>
    <w:rsid w:val="00726F0B"/>
    <w:rsid w:val="007315A5"/>
    <w:rsid w:val="00732E5B"/>
    <w:rsid w:val="00735690"/>
    <w:rsid w:val="00735DD2"/>
    <w:rsid w:val="0073756D"/>
    <w:rsid w:val="0074170B"/>
    <w:rsid w:val="007438EB"/>
    <w:rsid w:val="007460EC"/>
    <w:rsid w:val="00746CE7"/>
    <w:rsid w:val="00746F42"/>
    <w:rsid w:val="007473B1"/>
    <w:rsid w:val="00751A97"/>
    <w:rsid w:val="007520B9"/>
    <w:rsid w:val="007535E5"/>
    <w:rsid w:val="007572C0"/>
    <w:rsid w:val="00757FC2"/>
    <w:rsid w:val="0076095E"/>
    <w:rsid w:val="0076128E"/>
    <w:rsid w:val="0076472C"/>
    <w:rsid w:val="00767374"/>
    <w:rsid w:val="00775254"/>
    <w:rsid w:val="00780A53"/>
    <w:rsid w:val="00780F03"/>
    <w:rsid w:val="007829B2"/>
    <w:rsid w:val="00786677"/>
    <w:rsid w:val="00790D8E"/>
    <w:rsid w:val="00790E5C"/>
    <w:rsid w:val="00795CF1"/>
    <w:rsid w:val="00797BEA"/>
    <w:rsid w:val="007A01F9"/>
    <w:rsid w:val="007A2849"/>
    <w:rsid w:val="007A2C24"/>
    <w:rsid w:val="007A3414"/>
    <w:rsid w:val="007A34D8"/>
    <w:rsid w:val="007A3D95"/>
    <w:rsid w:val="007A4DEA"/>
    <w:rsid w:val="007A5924"/>
    <w:rsid w:val="007B02D8"/>
    <w:rsid w:val="007B0E2B"/>
    <w:rsid w:val="007B0E76"/>
    <w:rsid w:val="007B1549"/>
    <w:rsid w:val="007B3551"/>
    <w:rsid w:val="007B43F1"/>
    <w:rsid w:val="007B6D4C"/>
    <w:rsid w:val="007B7775"/>
    <w:rsid w:val="007B7EB4"/>
    <w:rsid w:val="007C0E69"/>
    <w:rsid w:val="007C0FD0"/>
    <w:rsid w:val="007C17A6"/>
    <w:rsid w:val="007C1DDA"/>
    <w:rsid w:val="007C2EB3"/>
    <w:rsid w:val="007C3691"/>
    <w:rsid w:val="007C7B54"/>
    <w:rsid w:val="007D1CF9"/>
    <w:rsid w:val="007D23A4"/>
    <w:rsid w:val="007D2AA9"/>
    <w:rsid w:val="007D5344"/>
    <w:rsid w:val="007D5C8E"/>
    <w:rsid w:val="007D62F9"/>
    <w:rsid w:val="007D6A4F"/>
    <w:rsid w:val="007D7A38"/>
    <w:rsid w:val="007D7FB5"/>
    <w:rsid w:val="007E19A4"/>
    <w:rsid w:val="007E2139"/>
    <w:rsid w:val="007E2E1F"/>
    <w:rsid w:val="007F0081"/>
    <w:rsid w:val="007F2B58"/>
    <w:rsid w:val="007F3484"/>
    <w:rsid w:val="007F3ACA"/>
    <w:rsid w:val="007F3FEA"/>
    <w:rsid w:val="007F49A4"/>
    <w:rsid w:val="007F53F1"/>
    <w:rsid w:val="007F67C2"/>
    <w:rsid w:val="007F7CC0"/>
    <w:rsid w:val="00801618"/>
    <w:rsid w:val="00801BE8"/>
    <w:rsid w:val="00802FA9"/>
    <w:rsid w:val="0080396E"/>
    <w:rsid w:val="00811199"/>
    <w:rsid w:val="0081154F"/>
    <w:rsid w:val="008122F4"/>
    <w:rsid w:val="00812753"/>
    <w:rsid w:val="00814D88"/>
    <w:rsid w:val="0081742A"/>
    <w:rsid w:val="008176EA"/>
    <w:rsid w:val="00821AF7"/>
    <w:rsid w:val="00823336"/>
    <w:rsid w:val="008233FE"/>
    <w:rsid w:val="00823848"/>
    <w:rsid w:val="0082511D"/>
    <w:rsid w:val="0082569D"/>
    <w:rsid w:val="00827468"/>
    <w:rsid w:val="00827E29"/>
    <w:rsid w:val="00830AD3"/>
    <w:rsid w:val="00831D81"/>
    <w:rsid w:val="00832816"/>
    <w:rsid w:val="0083388E"/>
    <w:rsid w:val="0083592B"/>
    <w:rsid w:val="00837174"/>
    <w:rsid w:val="008372D7"/>
    <w:rsid w:val="00840726"/>
    <w:rsid w:val="008412FB"/>
    <w:rsid w:val="00841BE9"/>
    <w:rsid w:val="00841FC6"/>
    <w:rsid w:val="00844CF2"/>
    <w:rsid w:val="00844D3E"/>
    <w:rsid w:val="00845136"/>
    <w:rsid w:val="00845E8F"/>
    <w:rsid w:val="00846E4B"/>
    <w:rsid w:val="00847BBE"/>
    <w:rsid w:val="008509FF"/>
    <w:rsid w:val="0085144C"/>
    <w:rsid w:val="00851A46"/>
    <w:rsid w:val="008538BB"/>
    <w:rsid w:val="00853B1F"/>
    <w:rsid w:val="00854A61"/>
    <w:rsid w:val="00855926"/>
    <w:rsid w:val="00855AA2"/>
    <w:rsid w:val="0085612C"/>
    <w:rsid w:val="00856E0C"/>
    <w:rsid w:val="00862D4B"/>
    <w:rsid w:val="00862E05"/>
    <w:rsid w:val="00863BD0"/>
    <w:rsid w:val="008661D1"/>
    <w:rsid w:val="00867041"/>
    <w:rsid w:val="008708D5"/>
    <w:rsid w:val="00870DA2"/>
    <w:rsid w:val="00871446"/>
    <w:rsid w:val="008723BC"/>
    <w:rsid w:val="008724F6"/>
    <w:rsid w:val="00872D0E"/>
    <w:rsid w:val="00875DA2"/>
    <w:rsid w:val="00881297"/>
    <w:rsid w:val="00881BDC"/>
    <w:rsid w:val="00885E08"/>
    <w:rsid w:val="0088795D"/>
    <w:rsid w:val="00887A07"/>
    <w:rsid w:val="00891539"/>
    <w:rsid w:val="00894563"/>
    <w:rsid w:val="00894798"/>
    <w:rsid w:val="008960BA"/>
    <w:rsid w:val="00896787"/>
    <w:rsid w:val="00896CA4"/>
    <w:rsid w:val="0089728E"/>
    <w:rsid w:val="008A08ED"/>
    <w:rsid w:val="008B30D4"/>
    <w:rsid w:val="008B3126"/>
    <w:rsid w:val="008B31D3"/>
    <w:rsid w:val="008B32EE"/>
    <w:rsid w:val="008B3ED7"/>
    <w:rsid w:val="008B5522"/>
    <w:rsid w:val="008B5F86"/>
    <w:rsid w:val="008C0B06"/>
    <w:rsid w:val="008C3291"/>
    <w:rsid w:val="008C7569"/>
    <w:rsid w:val="008D1F36"/>
    <w:rsid w:val="008D2E88"/>
    <w:rsid w:val="008D3AF1"/>
    <w:rsid w:val="008D4984"/>
    <w:rsid w:val="008D4B81"/>
    <w:rsid w:val="008D7ACA"/>
    <w:rsid w:val="008E0E3A"/>
    <w:rsid w:val="008E255A"/>
    <w:rsid w:val="008E5409"/>
    <w:rsid w:val="008E5993"/>
    <w:rsid w:val="008E6647"/>
    <w:rsid w:val="008F0A43"/>
    <w:rsid w:val="008F105C"/>
    <w:rsid w:val="008F445C"/>
    <w:rsid w:val="008F6E20"/>
    <w:rsid w:val="008F6F1D"/>
    <w:rsid w:val="009003FE"/>
    <w:rsid w:val="0090269A"/>
    <w:rsid w:val="009049CB"/>
    <w:rsid w:val="00905C6A"/>
    <w:rsid w:val="00906374"/>
    <w:rsid w:val="00907AD9"/>
    <w:rsid w:val="00907EC1"/>
    <w:rsid w:val="0091139E"/>
    <w:rsid w:val="0091197B"/>
    <w:rsid w:val="009150CA"/>
    <w:rsid w:val="00916BA6"/>
    <w:rsid w:val="00917577"/>
    <w:rsid w:val="00923238"/>
    <w:rsid w:val="0092609D"/>
    <w:rsid w:val="009318E0"/>
    <w:rsid w:val="00932BD6"/>
    <w:rsid w:val="00934374"/>
    <w:rsid w:val="0093491F"/>
    <w:rsid w:val="00935FD3"/>
    <w:rsid w:val="00937DF2"/>
    <w:rsid w:val="00937EAE"/>
    <w:rsid w:val="0094453B"/>
    <w:rsid w:val="0094576D"/>
    <w:rsid w:val="00947BB4"/>
    <w:rsid w:val="00947DB9"/>
    <w:rsid w:val="0095094A"/>
    <w:rsid w:val="00951BF6"/>
    <w:rsid w:val="00952DC6"/>
    <w:rsid w:val="00955700"/>
    <w:rsid w:val="00955F72"/>
    <w:rsid w:val="00956006"/>
    <w:rsid w:val="00961C7A"/>
    <w:rsid w:val="009635DE"/>
    <w:rsid w:val="00964DD6"/>
    <w:rsid w:val="00964EAC"/>
    <w:rsid w:val="009671A9"/>
    <w:rsid w:val="009673B8"/>
    <w:rsid w:val="00971543"/>
    <w:rsid w:val="009719FA"/>
    <w:rsid w:val="00971C2B"/>
    <w:rsid w:val="00973C38"/>
    <w:rsid w:val="009751BB"/>
    <w:rsid w:val="00975FB1"/>
    <w:rsid w:val="0097606D"/>
    <w:rsid w:val="00980466"/>
    <w:rsid w:val="009825FD"/>
    <w:rsid w:val="00983CD8"/>
    <w:rsid w:val="00990A6C"/>
    <w:rsid w:val="0099134B"/>
    <w:rsid w:val="00991C95"/>
    <w:rsid w:val="00993CE5"/>
    <w:rsid w:val="009944E9"/>
    <w:rsid w:val="00995C1D"/>
    <w:rsid w:val="0099630C"/>
    <w:rsid w:val="00996446"/>
    <w:rsid w:val="009A0796"/>
    <w:rsid w:val="009A3293"/>
    <w:rsid w:val="009A37FE"/>
    <w:rsid w:val="009A3C34"/>
    <w:rsid w:val="009A4654"/>
    <w:rsid w:val="009A7090"/>
    <w:rsid w:val="009A7B19"/>
    <w:rsid w:val="009B10EC"/>
    <w:rsid w:val="009B1501"/>
    <w:rsid w:val="009B2986"/>
    <w:rsid w:val="009B5DC4"/>
    <w:rsid w:val="009B645C"/>
    <w:rsid w:val="009B68FE"/>
    <w:rsid w:val="009B6C0F"/>
    <w:rsid w:val="009B7263"/>
    <w:rsid w:val="009C10C8"/>
    <w:rsid w:val="009C1487"/>
    <w:rsid w:val="009C247F"/>
    <w:rsid w:val="009C3676"/>
    <w:rsid w:val="009C64A8"/>
    <w:rsid w:val="009C7E6F"/>
    <w:rsid w:val="009C7E9A"/>
    <w:rsid w:val="009D07B2"/>
    <w:rsid w:val="009D11A0"/>
    <w:rsid w:val="009D12D1"/>
    <w:rsid w:val="009D1913"/>
    <w:rsid w:val="009D1B86"/>
    <w:rsid w:val="009D29B4"/>
    <w:rsid w:val="009D618A"/>
    <w:rsid w:val="009D664F"/>
    <w:rsid w:val="009D6EDB"/>
    <w:rsid w:val="009E01F5"/>
    <w:rsid w:val="009E03C9"/>
    <w:rsid w:val="009E0E92"/>
    <w:rsid w:val="009E35CB"/>
    <w:rsid w:val="009E46C1"/>
    <w:rsid w:val="009E5711"/>
    <w:rsid w:val="009F00E7"/>
    <w:rsid w:val="009F048C"/>
    <w:rsid w:val="009F0760"/>
    <w:rsid w:val="009F21F3"/>
    <w:rsid w:val="009F3CDB"/>
    <w:rsid w:val="009F63E3"/>
    <w:rsid w:val="009F6982"/>
    <w:rsid w:val="009F7C35"/>
    <w:rsid w:val="00A00971"/>
    <w:rsid w:val="00A02B80"/>
    <w:rsid w:val="00A03B6C"/>
    <w:rsid w:val="00A04165"/>
    <w:rsid w:val="00A0494F"/>
    <w:rsid w:val="00A056FE"/>
    <w:rsid w:val="00A05700"/>
    <w:rsid w:val="00A06FBE"/>
    <w:rsid w:val="00A07297"/>
    <w:rsid w:val="00A10637"/>
    <w:rsid w:val="00A10AE2"/>
    <w:rsid w:val="00A11ACE"/>
    <w:rsid w:val="00A125DE"/>
    <w:rsid w:val="00A13A9A"/>
    <w:rsid w:val="00A14D2E"/>
    <w:rsid w:val="00A151AF"/>
    <w:rsid w:val="00A15D0A"/>
    <w:rsid w:val="00A16118"/>
    <w:rsid w:val="00A17DDD"/>
    <w:rsid w:val="00A2122A"/>
    <w:rsid w:val="00A224A1"/>
    <w:rsid w:val="00A22993"/>
    <w:rsid w:val="00A23054"/>
    <w:rsid w:val="00A258C7"/>
    <w:rsid w:val="00A25D62"/>
    <w:rsid w:val="00A3137D"/>
    <w:rsid w:val="00A326A5"/>
    <w:rsid w:val="00A32719"/>
    <w:rsid w:val="00A32D9D"/>
    <w:rsid w:val="00A32F40"/>
    <w:rsid w:val="00A34B03"/>
    <w:rsid w:val="00A35376"/>
    <w:rsid w:val="00A401A3"/>
    <w:rsid w:val="00A40389"/>
    <w:rsid w:val="00A405B6"/>
    <w:rsid w:val="00A41612"/>
    <w:rsid w:val="00A42845"/>
    <w:rsid w:val="00A434B2"/>
    <w:rsid w:val="00A452AD"/>
    <w:rsid w:val="00A468ED"/>
    <w:rsid w:val="00A46ADC"/>
    <w:rsid w:val="00A52079"/>
    <w:rsid w:val="00A534A8"/>
    <w:rsid w:val="00A55C3B"/>
    <w:rsid w:val="00A5681B"/>
    <w:rsid w:val="00A57842"/>
    <w:rsid w:val="00A6172B"/>
    <w:rsid w:val="00A6211B"/>
    <w:rsid w:val="00A657AB"/>
    <w:rsid w:val="00A669A2"/>
    <w:rsid w:val="00A67568"/>
    <w:rsid w:val="00A7107B"/>
    <w:rsid w:val="00A714D9"/>
    <w:rsid w:val="00A714F0"/>
    <w:rsid w:val="00A71AC9"/>
    <w:rsid w:val="00A71AF7"/>
    <w:rsid w:val="00A71D1E"/>
    <w:rsid w:val="00A72486"/>
    <w:rsid w:val="00A724F2"/>
    <w:rsid w:val="00A73C57"/>
    <w:rsid w:val="00A76E27"/>
    <w:rsid w:val="00A76F24"/>
    <w:rsid w:val="00A8052A"/>
    <w:rsid w:val="00A807FC"/>
    <w:rsid w:val="00A80C75"/>
    <w:rsid w:val="00A8464A"/>
    <w:rsid w:val="00A862A6"/>
    <w:rsid w:val="00A863FB"/>
    <w:rsid w:val="00A86791"/>
    <w:rsid w:val="00A8762D"/>
    <w:rsid w:val="00A87BFA"/>
    <w:rsid w:val="00A91B05"/>
    <w:rsid w:val="00A93FBF"/>
    <w:rsid w:val="00A95926"/>
    <w:rsid w:val="00A972B1"/>
    <w:rsid w:val="00A97B83"/>
    <w:rsid w:val="00AA3165"/>
    <w:rsid w:val="00AA341B"/>
    <w:rsid w:val="00AA3687"/>
    <w:rsid w:val="00AA3BFA"/>
    <w:rsid w:val="00AB1AFB"/>
    <w:rsid w:val="00AB209C"/>
    <w:rsid w:val="00AB2886"/>
    <w:rsid w:val="00AB2D51"/>
    <w:rsid w:val="00AB49BE"/>
    <w:rsid w:val="00AB713B"/>
    <w:rsid w:val="00AB7C40"/>
    <w:rsid w:val="00AC04DE"/>
    <w:rsid w:val="00AC06D0"/>
    <w:rsid w:val="00AC151F"/>
    <w:rsid w:val="00AC292D"/>
    <w:rsid w:val="00AC2C1B"/>
    <w:rsid w:val="00AC402C"/>
    <w:rsid w:val="00AC4200"/>
    <w:rsid w:val="00AC4E65"/>
    <w:rsid w:val="00AC6794"/>
    <w:rsid w:val="00AC7408"/>
    <w:rsid w:val="00AD0C2B"/>
    <w:rsid w:val="00AD2DAE"/>
    <w:rsid w:val="00AD5F42"/>
    <w:rsid w:val="00AD6343"/>
    <w:rsid w:val="00AE1035"/>
    <w:rsid w:val="00AE1500"/>
    <w:rsid w:val="00AE1A8E"/>
    <w:rsid w:val="00AE36D5"/>
    <w:rsid w:val="00AE38AC"/>
    <w:rsid w:val="00AE4431"/>
    <w:rsid w:val="00AE7F2C"/>
    <w:rsid w:val="00AF0C4A"/>
    <w:rsid w:val="00AF2932"/>
    <w:rsid w:val="00AF41E8"/>
    <w:rsid w:val="00AF62A8"/>
    <w:rsid w:val="00AF7C95"/>
    <w:rsid w:val="00B015A8"/>
    <w:rsid w:val="00B01871"/>
    <w:rsid w:val="00B06CD7"/>
    <w:rsid w:val="00B07A54"/>
    <w:rsid w:val="00B1019C"/>
    <w:rsid w:val="00B107A1"/>
    <w:rsid w:val="00B10B95"/>
    <w:rsid w:val="00B10D29"/>
    <w:rsid w:val="00B10E14"/>
    <w:rsid w:val="00B114F8"/>
    <w:rsid w:val="00B1292A"/>
    <w:rsid w:val="00B13E89"/>
    <w:rsid w:val="00B15EAC"/>
    <w:rsid w:val="00B1700D"/>
    <w:rsid w:val="00B202AD"/>
    <w:rsid w:val="00B22453"/>
    <w:rsid w:val="00B25E6F"/>
    <w:rsid w:val="00B26258"/>
    <w:rsid w:val="00B31639"/>
    <w:rsid w:val="00B31E6D"/>
    <w:rsid w:val="00B320B9"/>
    <w:rsid w:val="00B32147"/>
    <w:rsid w:val="00B32BD8"/>
    <w:rsid w:val="00B356FF"/>
    <w:rsid w:val="00B35EF8"/>
    <w:rsid w:val="00B367C4"/>
    <w:rsid w:val="00B4259D"/>
    <w:rsid w:val="00B43F60"/>
    <w:rsid w:val="00B44507"/>
    <w:rsid w:val="00B44C1E"/>
    <w:rsid w:val="00B458DE"/>
    <w:rsid w:val="00B46935"/>
    <w:rsid w:val="00B503B7"/>
    <w:rsid w:val="00B52400"/>
    <w:rsid w:val="00B53FF6"/>
    <w:rsid w:val="00B546C9"/>
    <w:rsid w:val="00B549F7"/>
    <w:rsid w:val="00B54C48"/>
    <w:rsid w:val="00B55198"/>
    <w:rsid w:val="00B55BAE"/>
    <w:rsid w:val="00B578BD"/>
    <w:rsid w:val="00B62D2F"/>
    <w:rsid w:val="00B66FDD"/>
    <w:rsid w:val="00B7032F"/>
    <w:rsid w:val="00B7097A"/>
    <w:rsid w:val="00B70B03"/>
    <w:rsid w:val="00B71EA2"/>
    <w:rsid w:val="00B7468F"/>
    <w:rsid w:val="00B74A13"/>
    <w:rsid w:val="00B74ED1"/>
    <w:rsid w:val="00B7648E"/>
    <w:rsid w:val="00B77026"/>
    <w:rsid w:val="00B77EE0"/>
    <w:rsid w:val="00B802C6"/>
    <w:rsid w:val="00B806B6"/>
    <w:rsid w:val="00B81F0F"/>
    <w:rsid w:val="00B827AF"/>
    <w:rsid w:val="00B82C4E"/>
    <w:rsid w:val="00B82F7D"/>
    <w:rsid w:val="00B83A7A"/>
    <w:rsid w:val="00B83B0A"/>
    <w:rsid w:val="00B843D6"/>
    <w:rsid w:val="00B873B5"/>
    <w:rsid w:val="00B903E0"/>
    <w:rsid w:val="00B96B90"/>
    <w:rsid w:val="00BA2E00"/>
    <w:rsid w:val="00BA35B7"/>
    <w:rsid w:val="00BA4145"/>
    <w:rsid w:val="00BA46C2"/>
    <w:rsid w:val="00BA6922"/>
    <w:rsid w:val="00BA77C6"/>
    <w:rsid w:val="00BA7A45"/>
    <w:rsid w:val="00BB2A06"/>
    <w:rsid w:val="00BB2E82"/>
    <w:rsid w:val="00BB59D9"/>
    <w:rsid w:val="00BB5A78"/>
    <w:rsid w:val="00BB7B91"/>
    <w:rsid w:val="00BC4087"/>
    <w:rsid w:val="00BC53B3"/>
    <w:rsid w:val="00BC5B7B"/>
    <w:rsid w:val="00BC6066"/>
    <w:rsid w:val="00BD1ADC"/>
    <w:rsid w:val="00BD46BD"/>
    <w:rsid w:val="00BD779A"/>
    <w:rsid w:val="00BE1801"/>
    <w:rsid w:val="00BE23EB"/>
    <w:rsid w:val="00BE264F"/>
    <w:rsid w:val="00BE366D"/>
    <w:rsid w:val="00BE42F6"/>
    <w:rsid w:val="00BE497D"/>
    <w:rsid w:val="00BE4ECF"/>
    <w:rsid w:val="00BF11DC"/>
    <w:rsid w:val="00BF1D8B"/>
    <w:rsid w:val="00BF36D6"/>
    <w:rsid w:val="00BF3E37"/>
    <w:rsid w:val="00BF4D54"/>
    <w:rsid w:val="00BF66AD"/>
    <w:rsid w:val="00BF6CD2"/>
    <w:rsid w:val="00BF6F4B"/>
    <w:rsid w:val="00C00A2C"/>
    <w:rsid w:val="00C018AC"/>
    <w:rsid w:val="00C025F9"/>
    <w:rsid w:val="00C02810"/>
    <w:rsid w:val="00C03021"/>
    <w:rsid w:val="00C036C4"/>
    <w:rsid w:val="00C04B0B"/>
    <w:rsid w:val="00C05B96"/>
    <w:rsid w:val="00C05E68"/>
    <w:rsid w:val="00C1051D"/>
    <w:rsid w:val="00C108B0"/>
    <w:rsid w:val="00C10FC7"/>
    <w:rsid w:val="00C121AC"/>
    <w:rsid w:val="00C13B9C"/>
    <w:rsid w:val="00C144E3"/>
    <w:rsid w:val="00C1454C"/>
    <w:rsid w:val="00C14F90"/>
    <w:rsid w:val="00C16A78"/>
    <w:rsid w:val="00C174B7"/>
    <w:rsid w:val="00C20B58"/>
    <w:rsid w:val="00C21AC8"/>
    <w:rsid w:val="00C21CA8"/>
    <w:rsid w:val="00C23C8F"/>
    <w:rsid w:val="00C258D2"/>
    <w:rsid w:val="00C25EF3"/>
    <w:rsid w:val="00C26CD7"/>
    <w:rsid w:val="00C30411"/>
    <w:rsid w:val="00C3163C"/>
    <w:rsid w:val="00C32A92"/>
    <w:rsid w:val="00C33FFD"/>
    <w:rsid w:val="00C340F9"/>
    <w:rsid w:val="00C354C6"/>
    <w:rsid w:val="00C361B9"/>
    <w:rsid w:val="00C402F4"/>
    <w:rsid w:val="00C41E21"/>
    <w:rsid w:val="00C425C3"/>
    <w:rsid w:val="00C4384E"/>
    <w:rsid w:val="00C45DCE"/>
    <w:rsid w:val="00C4710D"/>
    <w:rsid w:val="00C47E6E"/>
    <w:rsid w:val="00C555E5"/>
    <w:rsid w:val="00C56187"/>
    <w:rsid w:val="00C56D67"/>
    <w:rsid w:val="00C61C0D"/>
    <w:rsid w:val="00C630A3"/>
    <w:rsid w:val="00C63AF5"/>
    <w:rsid w:val="00C67C69"/>
    <w:rsid w:val="00C70172"/>
    <w:rsid w:val="00C70B0C"/>
    <w:rsid w:val="00C70C2F"/>
    <w:rsid w:val="00C74AAD"/>
    <w:rsid w:val="00C817A3"/>
    <w:rsid w:val="00C81BDD"/>
    <w:rsid w:val="00C8234D"/>
    <w:rsid w:val="00C8320A"/>
    <w:rsid w:val="00C83CCC"/>
    <w:rsid w:val="00C8724C"/>
    <w:rsid w:val="00C90A6A"/>
    <w:rsid w:val="00C91B91"/>
    <w:rsid w:val="00C92890"/>
    <w:rsid w:val="00C93381"/>
    <w:rsid w:val="00C93409"/>
    <w:rsid w:val="00C94F1D"/>
    <w:rsid w:val="00C9750A"/>
    <w:rsid w:val="00C97EE1"/>
    <w:rsid w:val="00C97F52"/>
    <w:rsid w:val="00CA03FD"/>
    <w:rsid w:val="00CA270C"/>
    <w:rsid w:val="00CA2EDD"/>
    <w:rsid w:val="00CA43C5"/>
    <w:rsid w:val="00CA5403"/>
    <w:rsid w:val="00CA59F6"/>
    <w:rsid w:val="00CA64D7"/>
    <w:rsid w:val="00CA6606"/>
    <w:rsid w:val="00CA7182"/>
    <w:rsid w:val="00CA77B8"/>
    <w:rsid w:val="00CB48BA"/>
    <w:rsid w:val="00CB4C10"/>
    <w:rsid w:val="00CB56BE"/>
    <w:rsid w:val="00CB6585"/>
    <w:rsid w:val="00CC0C94"/>
    <w:rsid w:val="00CC222A"/>
    <w:rsid w:val="00CC28F0"/>
    <w:rsid w:val="00CC42B4"/>
    <w:rsid w:val="00CC4A76"/>
    <w:rsid w:val="00CD2A5A"/>
    <w:rsid w:val="00CD3317"/>
    <w:rsid w:val="00CD4247"/>
    <w:rsid w:val="00CD4572"/>
    <w:rsid w:val="00CD709D"/>
    <w:rsid w:val="00CD7BFC"/>
    <w:rsid w:val="00CE1907"/>
    <w:rsid w:val="00CE2E09"/>
    <w:rsid w:val="00CE3FAF"/>
    <w:rsid w:val="00CE4FEE"/>
    <w:rsid w:val="00CE57A6"/>
    <w:rsid w:val="00CF1141"/>
    <w:rsid w:val="00CF2CAF"/>
    <w:rsid w:val="00CF5B13"/>
    <w:rsid w:val="00CF6086"/>
    <w:rsid w:val="00CF6397"/>
    <w:rsid w:val="00D03507"/>
    <w:rsid w:val="00D03B34"/>
    <w:rsid w:val="00D063DA"/>
    <w:rsid w:val="00D10851"/>
    <w:rsid w:val="00D10957"/>
    <w:rsid w:val="00D112A1"/>
    <w:rsid w:val="00D11305"/>
    <w:rsid w:val="00D117C3"/>
    <w:rsid w:val="00D1236A"/>
    <w:rsid w:val="00D142BF"/>
    <w:rsid w:val="00D1430E"/>
    <w:rsid w:val="00D1640E"/>
    <w:rsid w:val="00D16478"/>
    <w:rsid w:val="00D16757"/>
    <w:rsid w:val="00D17A22"/>
    <w:rsid w:val="00D2064D"/>
    <w:rsid w:val="00D20C7C"/>
    <w:rsid w:val="00D20E13"/>
    <w:rsid w:val="00D22017"/>
    <w:rsid w:val="00D220CF"/>
    <w:rsid w:val="00D22B05"/>
    <w:rsid w:val="00D22D90"/>
    <w:rsid w:val="00D250F7"/>
    <w:rsid w:val="00D25AD8"/>
    <w:rsid w:val="00D263CF"/>
    <w:rsid w:val="00D27282"/>
    <w:rsid w:val="00D31D4E"/>
    <w:rsid w:val="00D32243"/>
    <w:rsid w:val="00D352F2"/>
    <w:rsid w:val="00D36527"/>
    <w:rsid w:val="00D37610"/>
    <w:rsid w:val="00D37C53"/>
    <w:rsid w:val="00D4059E"/>
    <w:rsid w:val="00D410CC"/>
    <w:rsid w:val="00D438D8"/>
    <w:rsid w:val="00D44C9A"/>
    <w:rsid w:val="00D45B2E"/>
    <w:rsid w:val="00D45E06"/>
    <w:rsid w:val="00D46FB3"/>
    <w:rsid w:val="00D47C2A"/>
    <w:rsid w:val="00D5029D"/>
    <w:rsid w:val="00D50B55"/>
    <w:rsid w:val="00D533F0"/>
    <w:rsid w:val="00D567AD"/>
    <w:rsid w:val="00D612CB"/>
    <w:rsid w:val="00D61662"/>
    <w:rsid w:val="00D63290"/>
    <w:rsid w:val="00D63D03"/>
    <w:rsid w:val="00D6558E"/>
    <w:rsid w:val="00D65E43"/>
    <w:rsid w:val="00D677DA"/>
    <w:rsid w:val="00D72121"/>
    <w:rsid w:val="00D7257B"/>
    <w:rsid w:val="00D73442"/>
    <w:rsid w:val="00D73551"/>
    <w:rsid w:val="00D73842"/>
    <w:rsid w:val="00D73E9E"/>
    <w:rsid w:val="00D75DEA"/>
    <w:rsid w:val="00D765C2"/>
    <w:rsid w:val="00D769A9"/>
    <w:rsid w:val="00D80ACB"/>
    <w:rsid w:val="00D83915"/>
    <w:rsid w:val="00D84724"/>
    <w:rsid w:val="00D85DDB"/>
    <w:rsid w:val="00D865DE"/>
    <w:rsid w:val="00D8676D"/>
    <w:rsid w:val="00D86CC9"/>
    <w:rsid w:val="00D91F04"/>
    <w:rsid w:val="00D933F0"/>
    <w:rsid w:val="00D9569E"/>
    <w:rsid w:val="00DA00E7"/>
    <w:rsid w:val="00DA0AF2"/>
    <w:rsid w:val="00DA5509"/>
    <w:rsid w:val="00DA6375"/>
    <w:rsid w:val="00DB21B0"/>
    <w:rsid w:val="00DB36CD"/>
    <w:rsid w:val="00DB3896"/>
    <w:rsid w:val="00DB6FD3"/>
    <w:rsid w:val="00DB7BF6"/>
    <w:rsid w:val="00DC10FE"/>
    <w:rsid w:val="00DC3A24"/>
    <w:rsid w:val="00DC4F88"/>
    <w:rsid w:val="00DC5CD1"/>
    <w:rsid w:val="00DD0245"/>
    <w:rsid w:val="00DD0A7C"/>
    <w:rsid w:val="00DD1D5A"/>
    <w:rsid w:val="00DD25ED"/>
    <w:rsid w:val="00DD282D"/>
    <w:rsid w:val="00DD307B"/>
    <w:rsid w:val="00DD427E"/>
    <w:rsid w:val="00DD50C0"/>
    <w:rsid w:val="00DD7BEF"/>
    <w:rsid w:val="00DE049F"/>
    <w:rsid w:val="00DE13AF"/>
    <w:rsid w:val="00DE2042"/>
    <w:rsid w:val="00DE5DB7"/>
    <w:rsid w:val="00DF13F3"/>
    <w:rsid w:val="00DF33E0"/>
    <w:rsid w:val="00DF34AB"/>
    <w:rsid w:val="00DF46CC"/>
    <w:rsid w:val="00DF525E"/>
    <w:rsid w:val="00DF5BF0"/>
    <w:rsid w:val="00DF6FBA"/>
    <w:rsid w:val="00DF7E96"/>
    <w:rsid w:val="00DF7FFC"/>
    <w:rsid w:val="00E02699"/>
    <w:rsid w:val="00E062A5"/>
    <w:rsid w:val="00E10B4B"/>
    <w:rsid w:val="00E125EF"/>
    <w:rsid w:val="00E12A42"/>
    <w:rsid w:val="00E13DDC"/>
    <w:rsid w:val="00E15566"/>
    <w:rsid w:val="00E15C89"/>
    <w:rsid w:val="00E21071"/>
    <w:rsid w:val="00E220FC"/>
    <w:rsid w:val="00E2220B"/>
    <w:rsid w:val="00E22B21"/>
    <w:rsid w:val="00E2350D"/>
    <w:rsid w:val="00E25984"/>
    <w:rsid w:val="00E26F3D"/>
    <w:rsid w:val="00E35AD2"/>
    <w:rsid w:val="00E369D7"/>
    <w:rsid w:val="00E37C84"/>
    <w:rsid w:val="00E454F3"/>
    <w:rsid w:val="00E52557"/>
    <w:rsid w:val="00E553E7"/>
    <w:rsid w:val="00E5567A"/>
    <w:rsid w:val="00E55EA8"/>
    <w:rsid w:val="00E614E3"/>
    <w:rsid w:val="00E62296"/>
    <w:rsid w:val="00E63ABF"/>
    <w:rsid w:val="00E645BF"/>
    <w:rsid w:val="00E70D35"/>
    <w:rsid w:val="00E71CA5"/>
    <w:rsid w:val="00E72378"/>
    <w:rsid w:val="00E725CA"/>
    <w:rsid w:val="00E725DE"/>
    <w:rsid w:val="00E75A53"/>
    <w:rsid w:val="00E76677"/>
    <w:rsid w:val="00E76854"/>
    <w:rsid w:val="00E76EE7"/>
    <w:rsid w:val="00E77324"/>
    <w:rsid w:val="00E77B8D"/>
    <w:rsid w:val="00E80399"/>
    <w:rsid w:val="00E808FA"/>
    <w:rsid w:val="00E81485"/>
    <w:rsid w:val="00E819A8"/>
    <w:rsid w:val="00E81B46"/>
    <w:rsid w:val="00E82480"/>
    <w:rsid w:val="00E83C00"/>
    <w:rsid w:val="00E8577A"/>
    <w:rsid w:val="00E861CE"/>
    <w:rsid w:val="00E86C0A"/>
    <w:rsid w:val="00E916C1"/>
    <w:rsid w:val="00E91FA2"/>
    <w:rsid w:val="00E926DF"/>
    <w:rsid w:val="00E94254"/>
    <w:rsid w:val="00E946A9"/>
    <w:rsid w:val="00E94AA8"/>
    <w:rsid w:val="00EA41DF"/>
    <w:rsid w:val="00EA54BB"/>
    <w:rsid w:val="00EB0439"/>
    <w:rsid w:val="00EB05F3"/>
    <w:rsid w:val="00EB1046"/>
    <w:rsid w:val="00EB18F3"/>
    <w:rsid w:val="00EB204E"/>
    <w:rsid w:val="00EB3D3F"/>
    <w:rsid w:val="00EB4024"/>
    <w:rsid w:val="00EB494F"/>
    <w:rsid w:val="00EB4DAE"/>
    <w:rsid w:val="00EB6851"/>
    <w:rsid w:val="00EB7646"/>
    <w:rsid w:val="00EC08D9"/>
    <w:rsid w:val="00EC0E6B"/>
    <w:rsid w:val="00EC1E76"/>
    <w:rsid w:val="00EC25DB"/>
    <w:rsid w:val="00EC2DFB"/>
    <w:rsid w:val="00EC3B92"/>
    <w:rsid w:val="00EC3D60"/>
    <w:rsid w:val="00EC55AB"/>
    <w:rsid w:val="00ED046E"/>
    <w:rsid w:val="00ED0B10"/>
    <w:rsid w:val="00ED0CDA"/>
    <w:rsid w:val="00ED2CA5"/>
    <w:rsid w:val="00ED3B5A"/>
    <w:rsid w:val="00ED4628"/>
    <w:rsid w:val="00EE0191"/>
    <w:rsid w:val="00EE26C5"/>
    <w:rsid w:val="00EF1DE2"/>
    <w:rsid w:val="00EF37B1"/>
    <w:rsid w:val="00EF5AEB"/>
    <w:rsid w:val="00F008A5"/>
    <w:rsid w:val="00F01FAA"/>
    <w:rsid w:val="00F020D0"/>
    <w:rsid w:val="00F0252E"/>
    <w:rsid w:val="00F029C5"/>
    <w:rsid w:val="00F03293"/>
    <w:rsid w:val="00F04B37"/>
    <w:rsid w:val="00F05F23"/>
    <w:rsid w:val="00F10178"/>
    <w:rsid w:val="00F124EA"/>
    <w:rsid w:val="00F146A8"/>
    <w:rsid w:val="00F14DAC"/>
    <w:rsid w:val="00F14EA4"/>
    <w:rsid w:val="00F15C8D"/>
    <w:rsid w:val="00F1665D"/>
    <w:rsid w:val="00F169A3"/>
    <w:rsid w:val="00F16B4B"/>
    <w:rsid w:val="00F17C09"/>
    <w:rsid w:val="00F21CD6"/>
    <w:rsid w:val="00F26931"/>
    <w:rsid w:val="00F2696D"/>
    <w:rsid w:val="00F275FD"/>
    <w:rsid w:val="00F27ECE"/>
    <w:rsid w:val="00F3111B"/>
    <w:rsid w:val="00F35472"/>
    <w:rsid w:val="00F369A9"/>
    <w:rsid w:val="00F37FE2"/>
    <w:rsid w:val="00F41E37"/>
    <w:rsid w:val="00F47306"/>
    <w:rsid w:val="00F4769B"/>
    <w:rsid w:val="00F47D5B"/>
    <w:rsid w:val="00F500E1"/>
    <w:rsid w:val="00F506A9"/>
    <w:rsid w:val="00F50EFA"/>
    <w:rsid w:val="00F52B54"/>
    <w:rsid w:val="00F52B63"/>
    <w:rsid w:val="00F53037"/>
    <w:rsid w:val="00F55847"/>
    <w:rsid w:val="00F60090"/>
    <w:rsid w:val="00F604C8"/>
    <w:rsid w:val="00F60DE2"/>
    <w:rsid w:val="00F615EE"/>
    <w:rsid w:val="00F616C9"/>
    <w:rsid w:val="00F651CF"/>
    <w:rsid w:val="00F67623"/>
    <w:rsid w:val="00F67AC6"/>
    <w:rsid w:val="00F71304"/>
    <w:rsid w:val="00F73194"/>
    <w:rsid w:val="00F754C8"/>
    <w:rsid w:val="00F75EE7"/>
    <w:rsid w:val="00F771BB"/>
    <w:rsid w:val="00F7771E"/>
    <w:rsid w:val="00F801B1"/>
    <w:rsid w:val="00F80237"/>
    <w:rsid w:val="00F806BD"/>
    <w:rsid w:val="00F82204"/>
    <w:rsid w:val="00F82E39"/>
    <w:rsid w:val="00F82E5B"/>
    <w:rsid w:val="00F844F1"/>
    <w:rsid w:val="00F86591"/>
    <w:rsid w:val="00F868FB"/>
    <w:rsid w:val="00F874C2"/>
    <w:rsid w:val="00F90642"/>
    <w:rsid w:val="00F90669"/>
    <w:rsid w:val="00F93CF6"/>
    <w:rsid w:val="00F9442E"/>
    <w:rsid w:val="00F96A98"/>
    <w:rsid w:val="00F97E6A"/>
    <w:rsid w:val="00FA207B"/>
    <w:rsid w:val="00FA274E"/>
    <w:rsid w:val="00FA3018"/>
    <w:rsid w:val="00FA3BA8"/>
    <w:rsid w:val="00FA435C"/>
    <w:rsid w:val="00FB2FF0"/>
    <w:rsid w:val="00FB6764"/>
    <w:rsid w:val="00FB6F23"/>
    <w:rsid w:val="00FB75FF"/>
    <w:rsid w:val="00FC1243"/>
    <w:rsid w:val="00FC172C"/>
    <w:rsid w:val="00FC29D2"/>
    <w:rsid w:val="00FC3782"/>
    <w:rsid w:val="00FC49EA"/>
    <w:rsid w:val="00FC53EC"/>
    <w:rsid w:val="00FC56C5"/>
    <w:rsid w:val="00FC652B"/>
    <w:rsid w:val="00FC711B"/>
    <w:rsid w:val="00FD1C1C"/>
    <w:rsid w:val="00FD40E7"/>
    <w:rsid w:val="00FD71C2"/>
    <w:rsid w:val="00FD720E"/>
    <w:rsid w:val="00FD734B"/>
    <w:rsid w:val="00FE1B6E"/>
    <w:rsid w:val="00FE1F72"/>
    <w:rsid w:val="00FE2570"/>
    <w:rsid w:val="00FE28BD"/>
    <w:rsid w:val="00FE4882"/>
    <w:rsid w:val="00FE4958"/>
    <w:rsid w:val="00FE509A"/>
    <w:rsid w:val="00FE5194"/>
    <w:rsid w:val="00FE536C"/>
    <w:rsid w:val="00FE54F9"/>
    <w:rsid w:val="00FE5C7C"/>
    <w:rsid w:val="00FE67CF"/>
    <w:rsid w:val="00FF09F2"/>
    <w:rsid w:val="00FF575F"/>
    <w:rsid w:val="00FF59F2"/>
    <w:rsid w:val="00FF5F9D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24F5C"/>
  <w15:docId w15:val="{C3A726FE-9B8F-4B64-8F4F-A7DC17E04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48A"/>
    <w:pPr>
      <w:spacing w:after="200"/>
    </w:pPr>
    <w:rPr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96430"/>
    <w:pPr>
      <w:keepNext/>
      <w:spacing w:before="480" w:after="120" w:line="240" w:lineRule="auto"/>
      <w:outlineLvl w:val="0"/>
    </w:pPr>
    <w:rPr>
      <w:rFonts w:ascii="Arial Narrow" w:eastAsia="Times New Roman" w:hAnsi="Arial Narrow"/>
      <w:bCs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B777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B7775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777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96430"/>
    <w:rPr>
      <w:rFonts w:ascii="Arial Narrow" w:eastAsia="Times New Roman" w:hAnsi="Arial Narrow"/>
      <w:bCs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7B77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7B777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777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77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B77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kapitzlist">
    <w:name w:val="List Paragraph"/>
    <w:aliases w:val="sw tekst,L1,Numerowanie,Akapit z listą BS,CW_Lista,Podsis rysunku,Akapit z listą numerowaną,maz_wyliczenie,opis dzialania,K-P_odwolanie,A_wyliczenie,Akapit z listą 1,BulletC,Wyliczanie,Obiekt,normalny tekst,Akapit z listą31,Bullets"/>
    <w:basedOn w:val="Normalny"/>
    <w:link w:val="AkapitzlistZnak"/>
    <w:uiPriority w:val="34"/>
    <w:qFormat/>
    <w:rsid w:val="007B777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7B7775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7B7775"/>
    <w:rPr>
      <w:b/>
      <w:bCs/>
      <w:i/>
      <w:i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7C95"/>
    <w:rPr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7C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7C95"/>
    <w:rPr>
      <w:lang w:eastAsia="en-US"/>
    </w:rPr>
  </w:style>
  <w:style w:type="character" w:styleId="Hipercze">
    <w:name w:val="Hyperlink"/>
    <w:basedOn w:val="Domylnaczcionkaakapitu"/>
    <w:uiPriority w:val="99"/>
    <w:unhideWhenUsed/>
    <w:rsid w:val="00830AD3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700A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autoRedefine/>
    <w:uiPriority w:val="39"/>
    <w:unhideWhenUsed/>
    <w:rsid w:val="00E94254"/>
    <w:pPr>
      <w:tabs>
        <w:tab w:val="right" w:leader="underscore" w:pos="9628"/>
      </w:tabs>
      <w:spacing w:after="0"/>
    </w:pPr>
  </w:style>
  <w:style w:type="paragraph" w:customStyle="1" w:styleId="Akapitzlist1">
    <w:name w:val="Akapit z listą1"/>
    <w:basedOn w:val="Normalny"/>
    <w:qFormat/>
    <w:rsid w:val="004614A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C21B4"/>
    <w:pPr>
      <w:spacing w:after="120"/>
    </w:pPr>
    <w:rPr>
      <w:rFonts w:ascii="Calibri" w:hAnsi="Calibri"/>
    </w:rPr>
  </w:style>
  <w:style w:type="character" w:customStyle="1" w:styleId="TekstpodstawowyZnak">
    <w:name w:val="Tekst podstawowy Znak"/>
    <w:basedOn w:val="Domylnaczcionkaakapitu"/>
    <w:link w:val="Tekstpodstawowy"/>
    <w:rsid w:val="004C21B4"/>
    <w:rPr>
      <w:rFonts w:ascii="Calibri" w:hAnsi="Calibri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714252"/>
    <w:rPr>
      <w:color w:val="808080"/>
    </w:rPr>
  </w:style>
  <w:style w:type="paragraph" w:styleId="Tekstpodstawowywcity">
    <w:name w:val="Body Text Indent"/>
    <w:basedOn w:val="Normalny"/>
    <w:link w:val="TekstpodstawowywcityZnak"/>
    <w:rsid w:val="00640FF4"/>
    <w:pPr>
      <w:spacing w:after="120"/>
      <w:ind w:left="283"/>
    </w:pPr>
    <w:rPr>
      <w:rFonts w:ascii="Calibri" w:hAnsi="Calibri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40FF4"/>
    <w:rPr>
      <w:rFonts w:ascii="Calibri" w:hAnsi="Calibri"/>
      <w:lang w:eastAsia="en-US"/>
    </w:rPr>
  </w:style>
  <w:style w:type="paragraph" w:styleId="Zwykytekst">
    <w:name w:val="Plain Text"/>
    <w:basedOn w:val="Normalny"/>
    <w:link w:val="ZwykytekstZnak"/>
    <w:rsid w:val="00DD427E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D427E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basedOn w:val="Domylnaczcionkaakapitu"/>
    <w:uiPriority w:val="99"/>
    <w:unhideWhenUsed/>
    <w:rsid w:val="00DD50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50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50C0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50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50C0"/>
    <w:rPr>
      <w:b/>
      <w:bCs/>
      <w:sz w:val="20"/>
      <w:szCs w:val="20"/>
      <w:lang w:eastAsia="en-US"/>
    </w:rPr>
  </w:style>
  <w:style w:type="paragraph" w:styleId="Poprawka">
    <w:name w:val="Revision"/>
    <w:hidden/>
    <w:uiPriority w:val="99"/>
    <w:semiHidden/>
    <w:rsid w:val="00DD50C0"/>
    <w:pPr>
      <w:spacing w:line="240" w:lineRule="auto"/>
    </w:pPr>
    <w:rPr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5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50C0"/>
    <w:rPr>
      <w:rFonts w:ascii="Tahoma" w:hAnsi="Tahoma" w:cs="Tahoma"/>
      <w:sz w:val="16"/>
      <w:szCs w:val="16"/>
      <w:lang w:eastAsia="en-US"/>
    </w:rPr>
  </w:style>
  <w:style w:type="paragraph" w:customStyle="1" w:styleId="Tekstpodstawowy31">
    <w:name w:val="Tekst podstawowy 31"/>
    <w:basedOn w:val="Normalny"/>
    <w:rsid w:val="002D4053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color w:val="000000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5F69C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26201"/>
    <w:pPr>
      <w:suppressAutoHyphens/>
      <w:autoSpaceDN w:val="0"/>
      <w:spacing w:line="240" w:lineRule="auto"/>
      <w:textAlignment w:val="baseline"/>
    </w:pPr>
    <w:rPr>
      <w:rFonts w:ascii="Times New Roman" w:eastAsia="Times New Roman" w:hAnsi="Times New Roman"/>
      <w:kern w:val="3"/>
      <w:sz w:val="24"/>
      <w:szCs w:val="24"/>
      <w:lang w:val="en-GB" w:eastAsia="zh-CN"/>
    </w:rPr>
  </w:style>
  <w:style w:type="numbering" w:customStyle="1" w:styleId="WW8Num2">
    <w:name w:val="WW8Num2"/>
    <w:basedOn w:val="Bezlisty"/>
    <w:rsid w:val="00726201"/>
    <w:pPr>
      <w:numPr>
        <w:numId w:val="6"/>
      </w:numPr>
    </w:pPr>
  </w:style>
  <w:style w:type="character" w:customStyle="1" w:styleId="pointnormal">
    <w:name w:val="point_normal"/>
    <w:basedOn w:val="Domylnaczcionkaakapitu"/>
    <w:rsid w:val="004538E4"/>
  </w:style>
  <w:style w:type="numbering" w:customStyle="1" w:styleId="WWNum4">
    <w:name w:val="WWNum4"/>
    <w:basedOn w:val="Bezlisty"/>
    <w:rsid w:val="004538E4"/>
    <w:pPr>
      <w:numPr>
        <w:numId w:val="7"/>
      </w:numPr>
    </w:pPr>
  </w:style>
  <w:style w:type="numbering" w:customStyle="1" w:styleId="WWNum10">
    <w:name w:val="WWNum10"/>
    <w:basedOn w:val="Bezlisty"/>
    <w:rsid w:val="004538E4"/>
    <w:pPr>
      <w:numPr>
        <w:numId w:val="8"/>
      </w:numPr>
    </w:pPr>
  </w:style>
  <w:style w:type="numbering" w:customStyle="1" w:styleId="WWNum2">
    <w:name w:val="WWNum2"/>
    <w:basedOn w:val="Bezlisty"/>
    <w:rsid w:val="004538E4"/>
    <w:pPr>
      <w:numPr>
        <w:numId w:val="9"/>
      </w:numPr>
    </w:pPr>
  </w:style>
  <w:style w:type="numbering" w:customStyle="1" w:styleId="WWNum6">
    <w:name w:val="WWNum6"/>
    <w:basedOn w:val="Bezlisty"/>
    <w:rsid w:val="004538E4"/>
    <w:pPr>
      <w:numPr>
        <w:numId w:val="10"/>
      </w:numPr>
    </w:pPr>
  </w:style>
  <w:style w:type="paragraph" w:styleId="Wcicienormalne">
    <w:name w:val="Normal Indent"/>
    <w:basedOn w:val="Standard"/>
    <w:rsid w:val="004538E4"/>
    <w:pPr>
      <w:widowControl w:val="0"/>
      <w:ind w:left="720"/>
    </w:pPr>
    <w:rPr>
      <w:sz w:val="20"/>
      <w:szCs w:val="20"/>
      <w:lang w:val="en-US" w:eastAsia="en-US"/>
    </w:rPr>
  </w:style>
  <w:style w:type="numbering" w:customStyle="1" w:styleId="WWNum3">
    <w:name w:val="WWNum3"/>
    <w:basedOn w:val="Bezlisty"/>
    <w:rsid w:val="004538E4"/>
    <w:pPr>
      <w:numPr>
        <w:numId w:val="11"/>
      </w:numPr>
    </w:pPr>
  </w:style>
  <w:style w:type="numbering" w:customStyle="1" w:styleId="WWNum11">
    <w:name w:val="WWNum11"/>
    <w:basedOn w:val="Bezlisty"/>
    <w:rsid w:val="004538E4"/>
    <w:pPr>
      <w:numPr>
        <w:numId w:val="12"/>
      </w:numPr>
    </w:pPr>
  </w:style>
  <w:style w:type="numbering" w:customStyle="1" w:styleId="WWNum5">
    <w:name w:val="WWNum5"/>
    <w:basedOn w:val="Bezlisty"/>
    <w:rsid w:val="004538E4"/>
    <w:pPr>
      <w:numPr>
        <w:numId w:val="13"/>
      </w:numPr>
    </w:pPr>
  </w:style>
  <w:style w:type="numbering" w:customStyle="1" w:styleId="WWNum12">
    <w:name w:val="WWNum12"/>
    <w:basedOn w:val="Bezlisty"/>
    <w:rsid w:val="004538E4"/>
    <w:pPr>
      <w:numPr>
        <w:numId w:val="14"/>
      </w:numPr>
    </w:pPr>
  </w:style>
  <w:style w:type="character" w:customStyle="1" w:styleId="Tekstpodstawowy3Znak">
    <w:name w:val="Tekst podstawowy 3 Znak"/>
    <w:rsid w:val="00B54C48"/>
    <w:rPr>
      <w:sz w:val="16"/>
      <w:szCs w:val="16"/>
    </w:rPr>
  </w:style>
  <w:style w:type="character" w:styleId="HTML-staaszeroko">
    <w:name w:val="HTML Typewriter"/>
    <w:uiPriority w:val="99"/>
    <w:semiHidden/>
    <w:unhideWhenUsed/>
    <w:rsid w:val="00671841"/>
    <w:rPr>
      <w:rFonts w:ascii="Courier New" w:eastAsia="Times New Roman" w:hAnsi="Courier New" w:cs="Courier New"/>
      <w:sz w:val="20"/>
      <w:szCs w:val="20"/>
    </w:rPr>
  </w:style>
  <w:style w:type="paragraph" w:customStyle="1" w:styleId="Zawartotabeli">
    <w:name w:val="Zawartość tabeli"/>
    <w:basedOn w:val="Normalny"/>
    <w:rsid w:val="00E819A8"/>
    <w:pPr>
      <w:widowControl w:val="0"/>
      <w:suppressLineNumbers/>
      <w:suppressAutoHyphens/>
      <w:spacing w:after="0" w:line="240" w:lineRule="auto"/>
    </w:pPr>
    <w:rPr>
      <w:rFonts w:ascii="Thorndale AMT" w:eastAsia="Albany AMT" w:hAnsi="Thorndale AMT"/>
      <w:sz w:val="24"/>
      <w:szCs w:val="24"/>
      <w:lang w:val="cs-CZ"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929D4"/>
    <w:pPr>
      <w:spacing w:after="0" w:line="240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929D4"/>
    <w:rPr>
      <w:rFonts w:ascii="Calibri" w:hAnsi="Calibri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5929D4"/>
    <w:rPr>
      <w:vertAlign w:val="superscript"/>
    </w:rPr>
  </w:style>
  <w:style w:type="character" w:customStyle="1" w:styleId="StylGM1">
    <w:name w:val="StylGM1"/>
    <w:basedOn w:val="Domylnaczcionkaakapitu"/>
    <w:uiPriority w:val="1"/>
    <w:rsid w:val="00A55C3B"/>
    <w:rPr>
      <w:rFonts w:ascii="Times New Roman" w:hAnsi="Times New Roman"/>
      <w:b/>
      <w:sz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2E0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814D88"/>
    <w:pPr>
      <w:spacing w:line="240" w:lineRule="auto"/>
    </w:pPr>
    <w:rPr>
      <w:rFonts w:ascii="Calibri" w:hAnsi="Calibri"/>
      <w:lang w:eastAsia="en-US"/>
    </w:rPr>
  </w:style>
  <w:style w:type="character" w:customStyle="1" w:styleId="AkapitzlistZnak">
    <w:name w:val="Akapit z listą Znak"/>
    <w:aliases w:val="sw tekst Znak,L1 Znak,Numerowanie Znak,Akapit z listą BS Znak,CW_Lista Znak,Podsis rysunku Znak,Akapit z listą numerowaną Znak,maz_wyliczenie Znak,opis dzialania Znak,K-P_odwolanie Znak,A_wyliczenie Znak,Akapit z listą 1 Znak"/>
    <w:link w:val="Akapitzlist"/>
    <w:uiPriority w:val="34"/>
    <w:qFormat/>
    <w:rsid w:val="00814D88"/>
    <w:rPr>
      <w:rFonts w:ascii="Times New Roman" w:eastAsia="Times New Roman" w:hAnsi="Times New Roman"/>
      <w:kern w:val="1"/>
      <w:sz w:val="24"/>
      <w:szCs w:val="20"/>
      <w:lang w:eastAsia="ar-SA"/>
    </w:rPr>
  </w:style>
  <w:style w:type="paragraph" w:customStyle="1" w:styleId="Tekstpodstawowy21">
    <w:name w:val="Tekst podstawowy 21"/>
    <w:basedOn w:val="Normalny"/>
    <w:uiPriority w:val="99"/>
    <w:rsid w:val="00C9750A"/>
    <w:pPr>
      <w:overflowPunct w:val="0"/>
      <w:autoSpaceDE w:val="0"/>
      <w:autoSpaceDN w:val="0"/>
      <w:adjustRightInd w:val="0"/>
      <w:spacing w:after="0" w:line="240" w:lineRule="auto"/>
      <w:ind w:left="1080"/>
      <w:jc w:val="both"/>
    </w:pPr>
    <w:rPr>
      <w:rFonts w:ascii="Times New Roman" w:hAnsi="Times New Roman"/>
      <w:szCs w:val="20"/>
      <w:lang w:eastAsia="pl-PL"/>
    </w:rPr>
  </w:style>
  <w:style w:type="paragraph" w:customStyle="1" w:styleId="zo-l1naglowek1">
    <w:name w:val="zo-l1naglowek1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">
    <w:name w:val="default"/>
    <w:basedOn w:val="Normalny"/>
    <w:rsid w:val="00A2122A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pl-PL"/>
    </w:rPr>
  </w:style>
  <w:style w:type="paragraph" w:customStyle="1" w:styleId="Default0">
    <w:name w:val="Default"/>
    <w:rsid w:val="00F67623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uiPriority w:val="99"/>
    <w:unhideWhenUsed/>
    <w:rsid w:val="00F67623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4D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4D3E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4D3E"/>
    <w:rPr>
      <w:vertAlign w:val="superscript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A4DE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E94AA8"/>
  </w:style>
  <w:style w:type="character" w:styleId="Nierozpoznanawzmianka">
    <w:name w:val="Unresolved Mention"/>
    <w:basedOn w:val="Domylnaczcionkaakapitu"/>
    <w:uiPriority w:val="99"/>
    <w:semiHidden/>
    <w:unhideWhenUsed/>
    <w:rsid w:val="00490A39"/>
    <w:rPr>
      <w:color w:val="605E5C"/>
      <w:shd w:val="clear" w:color="auto" w:fill="E1DFDD"/>
    </w:rPr>
  </w:style>
  <w:style w:type="table" w:customStyle="1" w:styleId="Tabela-Siatka11">
    <w:name w:val="Tabela - Siatka11"/>
    <w:basedOn w:val="Standardowy"/>
    <w:next w:val="Tabela-Siatka"/>
    <w:uiPriority w:val="59"/>
    <w:rsid w:val="001D7D4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9">
    <w:name w:val="WWNum29"/>
    <w:rsid w:val="001D7D4D"/>
    <w:pPr>
      <w:numPr>
        <w:numId w:val="33"/>
      </w:numPr>
    </w:pPr>
  </w:style>
  <w:style w:type="paragraph" w:customStyle="1" w:styleId="footnotedescription">
    <w:name w:val="footnote description"/>
    <w:next w:val="Normalny"/>
    <w:link w:val="footnotedescriptionChar"/>
    <w:hidden/>
    <w:rsid w:val="00CE1907"/>
    <w:pPr>
      <w:spacing w:line="259" w:lineRule="auto"/>
      <w:ind w:right="1"/>
      <w:jc w:val="both"/>
    </w:pPr>
    <w:rPr>
      <w:rFonts w:ascii="Calibri" w:hAnsi="Calibri" w:cs="Calibri"/>
      <w:color w:val="000000"/>
      <w:sz w:val="16"/>
    </w:rPr>
  </w:style>
  <w:style w:type="character" w:customStyle="1" w:styleId="footnotedescriptionChar">
    <w:name w:val="footnote description Char"/>
    <w:link w:val="footnotedescription"/>
    <w:rsid w:val="00CE1907"/>
    <w:rPr>
      <w:rFonts w:ascii="Calibri" w:hAnsi="Calibri" w:cs="Calibri"/>
      <w:color w:val="000000"/>
      <w:sz w:val="16"/>
    </w:rPr>
  </w:style>
  <w:style w:type="character" w:customStyle="1" w:styleId="footnotemark">
    <w:name w:val="footnote mark"/>
    <w:hidden/>
    <w:rsid w:val="00CE1907"/>
    <w:rPr>
      <w:rFonts w:ascii="Calibri" w:eastAsia="Calibri" w:hAnsi="Calibri" w:cs="Calibri"/>
      <w:color w:val="000000"/>
      <w:sz w:val="16"/>
      <w:vertAlign w:val="superscript"/>
    </w:rPr>
  </w:style>
  <w:style w:type="table" w:customStyle="1" w:styleId="Tabela-Siatka8">
    <w:name w:val="Tabela - Siatka8"/>
    <w:basedOn w:val="Standardowy"/>
    <w:next w:val="Tabela-Siatka"/>
    <w:uiPriority w:val="59"/>
    <w:rsid w:val="0010299A"/>
    <w:pPr>
      <w:spacing w:line="240" w:lineRule="auto"/>
    </w:pPr>
    <w:rPr>
      <w:rFonts w:ascii="Arial Narrow" w:hAnsi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266CA981D9047D09318F8229E762A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7F90A06-A219-4E30-88CD-59EAF1CA750E}"/>
      </w:docPartPr>
      <w:docPartBody>
        <w:p w:rsidR="002B0103" w:rsidRDefault="006317ED" w:rsidP="006317ED">
          <w:pPr>
            <w:pStyle w:val="F266CA981D9047D09318F8229E762ADD"/>
          </w:pPr>
          <w:r w:rsidRPr="00FD652C">
            <w:rPr>
              <w:rStyle w:val="StylGM1"/>
              <w:i/>
              <w:color w:val="A6A6A6" w:themeColor="background1" w:themeShade="A6"/>
            </w:rPr>
            <w:t>Proszę krótko opisać przedmiot zamówienia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E7"/>
    <w:rsid w:val="00013761"/>
    <w:rsid w:val="00026AB4"/>
    <w:rsid w:val="000316C6"/>
    <w:rsid w:val="000B0F0A"/>
    <w:rsid w:val="000B1EF7"/>
    <w:rsid w:val="000B60A6"/>
    <w:rsid w:val="000C1DA1"/>
    <w:rsid w:val="000D5D32"/>
    <w:rsid w:val="000D6B5F"/>
    <w:rsid w:val="000E63D4"/>
    <w:rsid w:val="001027E7"/>
    <w:rsid w:val="001101F7"/>
    <w:rsid w:val="0013191C"/>
    <w:rsid w:val="001329A1"/>
    <w:rsid w:val="00136BA1"/>
    <w:rsid w:val="00140062"/>
    <w:rsid w:val="0014024A"/>
    <w:rsid w:val="00152748"/>
    <w:rsid w:val="00177B64"/>
    <w:rsid w:val="001B0913"/>
    <w:rsid w:val="001B0AD2"/>
    <w:rsid w:val="001C2110"/>
    <w:rsid w:val="001E0116"/>
    <w:rsid w:val="001F46B8"/>
    <w:rsid w:val="00207815"/>
    <w:rsid w:val="00212665"/>
    <w:rsid w:val="00220145"/>
    <w:rsid w:val="00227529"/>
    <w:rsid w:val="00270D48"/>
    <w:rsid w:val="00284EBD"/>
    <w:rsid w:val="0029752A"/>
    <w:rsid w:val="002A22C0"/>
    <w:rsid w:val="002B0103"/>
    <w:rsid w:val="002C3462"/>
    <w:rsid w:val="002C5BF3"/>
    <w:rsid w:val="002D49F2"/>
    <w:rsid w:val="002D7E23"/>
    <w:rsid w:val="002F46F8"/>
    <w:rsid w:val="00300B3E"/>
    <w:rsid w:val="003016E1"/>
    <w:rsid w:val="00301A3B"/>
    <w:rsid w:val="0030694A"/>
    <w:rsid w:val="00331ADC"/>
    <w:rsid w:val="00333154"/>
    <w:rsid w:val="00335366"/>
    <w:rsid w:val="003353B6"/>
    <w:rsid w:val="00357CBB"/>
    <w:rsid w:val="00357D39"/>
    <w:rsid w:val="0036052E"/>
    <w:rsid w:val="0037600F"/>
    <w:rsid w:val="003847B1"/>
    <w:rsid w:val="00392B46"/>
    <w:rsid w:val="003A0AC8"/>
    <w:rsid w:val="003A7427"/>
    <w:rsid w:val="003C3F8D"/>
    <w:rsid w:val="003E26A5"/>
    <w:rsid w:val="00411374"/>
    <w:rsid w:val="004219F4"/>
    <w:rsid w:val="0044420B"/>
    <w:rsid w:val="00450507"/>
    <w:rsid w:val="00493205"/>
    <w:rsid w:val="00495A03"/>
    <w:rsid w:val="004B5257"/>
    <w:rsid w:val="004D70F9"/>
    <w:rsid w:val="004E4681"/>
    <w:rsid w:val="004E4FB2"/>
    <w:rsid w:val="004E5B9B"/>
    <w:rsid w:val="00501A89"/>
    <w:rsid w:val="00513FB5"/>
    <w:rsid w:val="00545633"/>
    <w:rsid w:val="005A1D85"/>
    <w:rsid w:val="005B07F9"/>
    <w:rsid w:val="005B5C07"/>
    <w:rsid w:val="00612BF6"/>
    <w:rsid w:val="00614569"/>
    <w:rsid w:val="00615D08"/>
    <w:rsid w:val="006272A1"/>
    <w:rsid w:val="006317ED"/>
    <w:rsid w:val="006519F4"/>
    <w:rsid w:val="00656549"/>
    <w:rsid w:val="006773B7"/>
    <w:rsid w:val="00697381"/>
    <w:rsid w:val="00697877"/>
    <w:rsid w:val="006A6612"/>
    <w:rsid w:val="007163FF"/>
    <w:rsid w:val="00750CEE"/>
    <w:rsid w:val="00755F21"/>
    <w:rsid w:val="0075601D"/>
    <w:rsid w:val="00767A59"/>
    <w:rsid w:val="007811A6"/>
    <w:rsid w:val="00784888"/>
    <w:rsid w:val="0078748C"/>
    <w:rsid w:val="007901F9"/>
    <w:rsid w:val="00797FAD"/>
    <w:rsid w:val="007D0ECD"/>
    <w:rsid w:val="007D6C79"/>
    <w:rsid w:val="007E5538"/>
    <w:rsid w:val="007F23BA"/>
    <w:rsid w:val="007F53F1"/>
    <w:rsid w:val="00802D91"/>
    <w:rsid w:val="008131C5"/>
    <w:rsid w:val="0082091D"/>
    <w:rsid w:val="00865A60"/>
    <w:rsid w:val="00871446"/>
    <w:rsid w:val="008719EE"/>
    <w:rsid w:val="008723C3"/>
    <w:rsid w:val="00881C13"/>
    <w:rsid w:val="008922E1"/>
    <w:rsid w:val="0089304B"/>
    <w:rsid w:val="00894B3F"/>
    <w:rsid w:val="008B0D5C"/>
    <w:rsid w:val="008B4AE8"/>
    <w:rsid w:val="008D07FF"/>
    <w:rsid w:val="008D77C8"/>
    <w:rsid w:val="008E49A1"/>
    <w:rsid w:val="009026C9"/>
    <w:rsid w:val="00907206"/>
    <w:rsid w:val="00946F71"/>
    <w:rsid w:val="009764BE"/>
    <w:rsid w:val="009870EF"/>
    <w:rsid w:val="009A1073"/>
    <w:rsid w:val="009A5B6B"/>
    <w:rsid w:val="009C444E"/>
    <w:rsid w:val="009E2F2E"/>
    <w:rsid w:val="009E35D6"/>
    <w:rsid w:val="00A07BAC"/>
    <w:rsid w:val="00A54CEE"/>
    <w:rsid w:val="00A569CE"/>
    <w:rsid w:val="00A81312"/>
    <w:rsid w:val="00A86529"/>
    <w:rsid w:val="00A9254C"/>
    <w:rsid w:val="00A97911"/>
    <w:rsid w:val="00AB0C1D"/>
    <w:rsid w:val="00AB1B4B"/>
    <w:rsid w:val="00AB3894"/>
    <w:rsid w:val="00AC270B"/>
    <w:rsid w:val="00AF53A6"/>
    <w:rsid w:val="00AF6B37"/>
    <w:rsid w:val="00B03CA3"/>
    <w:rsid w:val="00B112C8"/>
    <w:rsid w:val="00B13FAB"/>
    <w:rsid w:val="00B25C35"/>
    <w:rsid w:val="00B72C9C"/>
    <w:rsid w:val="00B741B0"/>
    <w:rsid w:val="00B838D4"/>
    <w:rsid w:val="00B923D1"/>
    <w:rsid w:val="00B92990"/>
    <w:rsid w:val="00BA7EF3"/>
    <w:rsid w:val="00BB26B9"/>
    <w:rsid w:val="00BD2986"/>
    <w:rsid w:val="00BD42DB"/>
    <w:rsid w:val="00BD58DA"/>
    <w:rsid w:val="00BF1CB8"/>
    <w:rsid w:val="00BF728F"/>
    <w:rsid w:val="00BF7F6A"/>
    <w:rsid w:val="00C12C67"/>
    <w:rsid w:val="00C45DCE"/>
    <w:rsid w:val="00C72EBE"/>
    <w:rsid w:val="00C8234D"/>
    <w:rsid w:val="00C85A8E"/>
    <w:rsid w:val="00CA2682"/>
    <w:rsid w:val="00CA4CB8"/>
    <w:rsid w:val="00CF5753"/>
    <w:rsid w:val="00CF5ECA"/>
    <w:rsid w:val="00D1157D"/>
    <w:rsid w:val="00D11F9B"/>
    <w:rsid w:val="00D352F2"/>
    <w:rsid w:val="00D35FA0"/>
    <w:rsid w:val="00D36986"/>
    <w:rsid w:val="00D45D20"/>
    <w:rsid w:val="00D61B49"/>
    <w:rsid w:val="00D808F7"/>
    <w:rsid w:val="00D82CF8"/>
    <w:rsid w:val="00DA380E"/>
    <w:rsid w:val="00DA4649"/>
    <w:rsid w:val="00DA7EAB"/>
    <w:rsid w:val="00DB30BC"/>
    <w:rsid w:val="00DC2C7A"/>
    <w:rsid w:val="00DC2E8C"/>
    <w:rsid w:val="00DE1DC5"/>
    <w:rsid w:val="00DF267E"/>
    <w:rsid w:val="00DF43DB"/>
    <w:rsid w:val="00E231BA"/>
    <w:rsid w:val="00E4745F"/>
    <w:rsid w:val="00E529BD"/>
    <w:rsid w:val="00E54686"/>
    <w:rsid w:val="00E63917"/>
    <w:rsid w:val="00E645DD"/>
    <w:rsid w:val="00E71CA5"/>
    <w:rsid w:val="00E80829"/>
    <w:rsid w:val="00EB4017"/>
    <w:rsid w:val="00EB66D5"/>
    <w:rsid w:val="00ED0906"/>
    <w:rsid w:val="00ED0D50"/>
    <w:rsid w:val="00EE11B2"/>
    <w:rsid w:val="00EE20D0"/>
    <w:rsid w:val="00EE650A"/>
    <w:rsid w:val="00EF2041"/>
    <w:rsid w:val="00F062AD"/>
    <w:rsid w:val="00F12FCE"/>
    <w:rsid w:val="00F23ABE"/>
    <w:rsid w:val="00F34045"/>
    <w:rsid w:val="00F45F8B"/>
    <w:rsid w:val="00F4769B"/>
    <w:rsid w:val="00F50246"/>
    <w:rsid w:val="00F5675E"/>
    <w:rsid w:val="00F93BFE"/>
    <w:rsid w:val="00FB1CA9"/>
    <w:rsid w:val="00FE49E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ylGM1">
    <w:name w:val="StylGM1"/>
    <w:basedOn w:val="Domylnaczcionkaakapitu"/>
    <w:uiPriority w:val="1"/>
    <w:rsid w:val="006317ED"/>
    <w:rPr>
      <w:rFonts w:ascii="Times New Roman" w:hAnsi="Times New Roman"/>
      <w:b/>
      <w:sz w:val="20"/>
    </w:rPr>
  </w:style>
  <w:style w:type="paragraph" w:customStyle="1" w:styleId="8BCF29FDB3A343F2A2407C25C19E674E">
    <w:name w:val="8BCF29FDB3A343F2A2407C25C19E674E"/>
    <w:rsid w:val="001027E7"/>
  </w:style>
  <w:style w:type="paragraph" w:customStyle="1" w:styleId="3964CBAA4B55420D80CB8EBE1931C057">
    <w:name w:val="3964CBAA4B55420D80CB8EBE1931C057"/>
    <w:rsid w:val="001027E7"/>
  </w:style>
  <w:style w:type="paragraph" w:customStyle="1" w:styleId="F266CA981D9047D09318F8229E762ADD">
    <w:name w:val="F266CA981D9047D09318F8229E762ADD"/>
    <w:rsid w:val="006317E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2CDD92-0F4E-4ACA-AABF-36DC3D870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6</Pages>
  <Words>1410</Words>
  <Characters>8464</Characters>
  <Application>Microsoft Office Word</Application>
  <DocSecurity>0</DocSecurity>
  <Lines>70</Lines>
  <Paragraphs>19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Rudnicka</dc:creator>
  <cp:lastModifiedBy>Pałysa Dariusz</cp:lastModifiedBy>
  <cp:revision>172</cp:revision>
  <cp:lastPrinted>2025-04-11T09:41:00Z</cp:lastPrinted>
  <dcterms:created xsi:type="dcterms:W3CDTF">2025-03-21T12:18:00Z</dcterms:created>
  <dcterms:modified xsi:type="dcterms:W3CDTF">2025-04-17T12:12:00Z</dcterms:modified>
</cp:coreProperties>
</file>