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7660" w14:textId="3271C730" w:rsidR="00043801" w:rsidRPr="002B0444" w:rsidRDefault="00043801" w:rsidP="002B0444">
      <w:pPr>
        <w:pStyle w:val="Nagwek2"/>
        <w:spacing w:line="276" w:lineRule="auto"/>
        <w:ind w:firstLine="6663"/>
        <w:rPr>
          <w:sz w:val="22"/>
          <w:szCs w:val="22"/>
        </w:rPr>
      </w:pPr>
      <w:bookmarkStart w:id="0" w:name="_Toc179368082"/>
      <w:bookmarkStart w:id="1" w:name="_Toc192507826"/>
      <w:r w:rsidRPr="002B0444">
        <w:rPr>
          <w:sz w:val="22"/>
          <w:szCs w:val="22"/>
        </w:rPr>
        <w:t>Załącznik Nr 1</w:t>
      </w:r>
      <w:r w:rsidR="008B4AB2" w:rsidRPr="002B0444">
        <w:rPr>
          <w:sz w:val="22"/>
          <w:szCs w:val="22"/>
        </w:rPr>
        <w:t>:</w:t>
      </w:r>
      <w:r w:rsidR="008B4AB2" w:rsidRPr="002B0444">
        <w:rPr>
          <w:sz w:val="22"/>
          <w:szCs w:val="22"/>
        </w:rPr>
        <w:br/>
      </w:r>
      <w:bookmarkEnd w:id="0"/>
      <w:r w:rsidR="00EC1CD3" w:rsidRPr="002B0444">
        <w:rPr>
          <w:sz w:val="22"/>
          <w:szCs w:val="22"/>
        </w:rPr>
        <w:t>Formularz ofertowy</w:t>
      </w:r>
      <w:bookmarkEnd w:id="1"/>
    </w:p>
    <w:p w14:paraId="0D3CC29D" w14:textId="77777777" w:rsidR="00167576" w:rsidRPr="002B0444" w:rsidRDefault="00167576" w:rsidP="002B0444">
      <w:pPr>
        <w:spacing w:after="0" w:line="276" w:lineRule="auto"/>
        <w:rPr>
          <w:rFonts w:ascii="Arial Narrow" w:hAnsi="Arial Narrow"/>
        </w:rPr>
      </w:pPr>
    </w:p>
    <w:p w14:paraId="55C2FF97" w14:textId="77777777" w:rsidR="00043801" w:rsidRPr="002B0444" w:rsidRDefault="00043801" w:rsidP="002B0444">
      <w:pPr>
        <w:spacing w:after="0" w:line="276" w:lineRule="auto"/>
        <w:rPr>
          <w:rFonts w:ascii="Arial Narrow" w:hAnsi="Arial Narrow"/>
          <w:b/>
        </w:rPr>
      </w:pPr>
      <w:r w:rsidRPr="002B0444">
        <w:rPr>
          <w:rFonts w:ascii="Arial Narrow" w:hAnsi="Arial Narrow"/>
          <w:b/>
        </w:rPr>
        <w:t>Do Zamawiającego:</w:t>
      </w:r>
    </w:p>
    <w:p w14:paraId="34D41EF8" w14:textId="77777777" w:rsidR="00043801" w:rsidRPr="002B0444" w:rsidRDefault="00043801" w:rsidP="002B0444">
      <w:pPr>
        <w:spacing w:after="0" w:line="276" w:lineRule="auto"/>
        <w:rPr>
          <w:rFonts w:ascii="Arial Narrow" w:hAnsi="Arial Narrow" w:cs="Arial"/>
          <w:b/>
        </w:rPr>
      </w:pPr>
      <w:r w:rsidRPr="002B0444">
        <w:rPr>
          <w:rFonts w:ascii="Arial Narrow" w:hAnsi="Arial Narrow" w:cs="Arial"/>
          <w:b/>
        </w:rPr>
        <w:tab/>
      </w:r>
      <w:r w:rsidRPr="002B0444">
        <w:rPr>
          <w:rFonts w:ascii="Arial Narrow" w:hAnsi="Arial Narrow" w:cs="Arial"/>
          <w:b/>
        </w:rPr>
        <w:tab/>
      </w:r>
      <w:r w:rsidRPr="002B0444">
        <w:rPr>
          <w:rFonts w:ascii="Arial Narrow" w:hAnsi="Arial Narrow" w:cs="Arial"/>
          <w:b/>
        </w:rPr>
        <w:tab/>
        <w:t>Gmina Nakło nad Notecią</w:t>
      </w:r>
    </w:p>
    <w:p w14:paraId="48B4E523" w14:textId="77777777" w:rsidR="00043801" w:rsidRPr="002B0444" w:rsidRDefault="00043801" w:rsidP="002B0444">
      <w:pPr>
        <w:spacing w:after="0" w:line="276" w:lineRule="auto"/>
        <w:rPr>
          <w:rFonts w:ascii="Arial Narrow" w:hAnsi="Arial Narrow" w:cs="Arial"/>
          <w:b/>
        </w:rPr>
      </w:pPr>
      <w:r w:rsidRPr="002B0444">
        <w:rPr>
          <w:rFonts w:ascii="Arial Narrow" w:hAnsi="Arial Narrow" w:cs="Arial"/>
          <w:b/>
        </w:rPr>
        <w:tab/>
      </w:r>
      <w:r w:rsidRPr="002B0444">
        <w:rPr>
          <w:rFonts w:ascii="Arial Narrow" w:hAnsi="Arial Narrow" w:cs="Arial"/>
          <w:b/>
        </w:rPr>
        <w:tab/>
      </w:r>
      <w:r w:rsidRPr="002B0444">
        <w:rPr>
          <w:rFonts w:ascii="Arial Narrow" w:hAnsi="Arial Narrow" w:cs="Arial"/>
          <w:b/>
        </w:rPr>
        <w:tab/>
        <w:t>ul. Ks. Piotra Skargi 7</w:t>
      </w:r>
    </w:p>
    <w:p w14:paraId="5EC74FC5" w14:textId="77777777" w:rsidR="00043801" w:rsidRPr="002B0444" w:rsidRDefault="00043801" w:rsidP="002B0444">
      <w:pPr>
        <w:spacing w:after="0" w:line="276" w:lineRule="auto"/>
        <w:rPr>
          <w:rFonts w:ascii="Arial Narrow" w:hAnsi="Arial Narrow" w:cs="Arial"/>
          <w:b/>
        </w:rPr>
      </w:pPr>
      <w:r w:rsidRPr="002B0444">
        <w:rPr>
          <w:rFonts w:ascii="Arial Narrow" w:hAnsi="Arial Narrow" w:cs="Arial"/>
          <w:b/>
        </w:rPr>
        <w:tab/>
      </w:r>
      <w:r w:rsidRPr="002B0444">
        <w:rPr>
          <w:rFonts w:ascii="Arial Narrow" w:hAnsi="Arial Narrow" w:cs="Arial"/>
          <w:b/>
        </w:rPr>
        <w:tab/>
      </w:r>
      <w:r w:rsidRPr="002B0444">
        <w:rPr>
          <w:rFonts w:ascii="Arial Narrow" w:hAnsi="Arial Narrow" w:cs="Arial"/>
          <w:b/>
        </w:rPr>
        <w:tab/>
        <w:t>89 – 100 Nakło nad Notecią</w:t>
      </w:r>
    </w:p>
    <w:p w14:paraId="3B509C34" w14:textId="536BBF4B" w:rsidR="00043801" w:rsidRPr="002B0444" w:rsidRDefault="00043801" w:rsidP="002B0444">
      <w:pPr>
        <w:spacing w:after="0" w:line="276" w:lineRule="auto"/>
        <w:rPr>
          <w:rFonts w:ascii="Arial Narrow" w:hAnsi="Arial Narrow" w:cs="Arial"/>
          <w:b/>
        </w:rPr>
      </w:pPr>
      <w:r w:rsidRPr="002B0444">
        <w:rPr>
          <w:rFonts w:ascii="Arial Narrow" w:hAnsi="Arial Narrow" w:cs="Arial"/>
          <w:b/>
        </w:rPr>
        <w:tab/>
      </w:r>
      <w:r w:rsidRPr="002B0444">
        <w:rPr>
          <w:rFonts w:ascii="Arial Narrow" w:hAnsi="Arial Narrow" w:cs="Arial"/>
          <w:b/>
        </w:rPr>
        <w:tab/>
      </w:r>
      <w:r w:rsidRPr="002B0444">
        <w:rPr>
          <w:rFonts w:ascii="Arial Narrow" w:hAnsi="Arial Narrow" w:cs="Arial"/>
          <w:b/>
        </w:rPr>
        <w:tab/>
      </w:r>
    </w:p>
    <w:p w14:paraId="7BDBB13B" w14:textId="2A6401EF" w:rsidR="00470414" w:rsidRDefault="0080728C" w:rsidP="002B0444">
      <w:pPr>
        <w:pStyle w:val="Default"/>
        <w:spacing w:line="276" w:lineRule="auto"/>
        <w:jc w:val="center"/>
        <w:rPr>
          <w:rFonts w:ascii="Arial Narrow" w:hAnsi="Arial Narrow" w:cstheme="minorBidi"/>
          <w:b/>
          <w:color w:val="385623" w:themeColor="accent6" w:themeShade="80"/>
          <w:sz w:val="22"/>
          <w:szCs w:val="22"/>
        </w:rPr>
      </w:pPr>
      <w:r w:rsidRPr="002B0444">
        <w:rPr>
          <w:rFonts w:ascii="Arial Narrow" w:hAnsi="Arial Narrow" w:cstheme="minorBidi"/>
          <w:b/>
          <w:color w:val="385623" w:themeColor="accent6" w:themeShade="80"/>
          <w:sz w:val="22"/>
          <w:szCs w:val="22"/>
        </w:rPr>
        <w:t xml:space="preserve">Przetarg nieograniczony </w:t>
      </w:r>
      <w:r w:rsidR="00B57051" w:rsidRPr="002B0444">
        <w:rPr>
          <w:rFonts w:ascii="Arial Narrow" w:hAnsi="Arial Narrow" w:cstheme="minorBidi"/>
          <w:b/>
          <w:color w:val="385623" w:themeColor="accent6" w:themeShade="80"/>
          <w:sz w:val="22"/>
          <w:szCs w:val="22"/>
        </w:rPr>
        <w:t>na zakup komputerów przenośnych typu notebook wraz z oprogramowaniem</w:t>
      </w:r>
    </w:p>
    <w:p w14:paraId="57044BBF" w14:textId="77777777" w:rsidR="00CB4B72" w:rsidRPr="002B0444" w:rsidRDefault="00CB4B72" w:rsidP="002B0444">
      <w:pPr>
        <w:pStyle w:val="Default"/>
        <w:spacing w:line="276" w:lineRule="auto"/>
        <w:jc w:val="center"/>
        <w:rPr>
          <w:rFonts w:ascii="Arial Narrow" w:hAnsi="Arial Narrow" w:cstheme="minorBidi"/>
          <w:b/>
          <w:color w:val="385623" w:themeColor="accent6" w:themeShade="80"/>
          <w:sz w:val="22"/>
          <w:szCs w:val="22"/>
        </w:rPr>
      </w:pPr>
    </w:p>
    <w:p w14:paraId="5AF6DA9F" w14:textId="77777777" w:rsidR="00043801" w:rsidRPr="002B0444" w:rsidRDefault="00043801" w:rsidP="002B0444">
      <w:pPr>
        <w:spacing w:after="0" w:line="276" w:lineRule="auto"/>
        <w:rPr>
          <w:rFonts w:ascii="Arial Narrow" w:hAnsi="Arial Narrow"/>
          <w:b/>
        </w:rPr>
      </w:pPr>
      <w:r w:rsidRPr="002B0444">
        <w:rPr>
          <w:rFonts w:ascii="Arial Narrow" w:hAnsi="Arial Narrow"/>
          <w:b/>
        </w:rPr>
        <w:t>Ja/ My*:</w:t>
      </w:r>
    </w:p>
    <w:p w14:paraId="4B2DDB54" w14:textId="77777777" w:rsidR="00043801" w:rsidRPr="002B0444" w:rsidRDefault="00043801" w:rsidP="002B0444">
      <w:pPr>
        <w:spacing w:after="0" w:line="276" w:lineRule="auto"/>
        <w:rPr>
          <w:rFonts w:ascii="Arial Narrow" w:hAnsi="Arial Narrow"/>
          <w:b/>
        </w:rPr>
      </w:pPr>
      <w:r w:rsidRPr="002B0444">
        <w:rPr>
          <w:rFonts w:ascii="Arial Narrow" w:hAnsi="Arial Narrow"/>
          <w:b/>
        </w:rPr>
        <w:t>Wykonawca (jeżeli oferta składania wspólnie – wpisać dane pełnomocnika):</w:t>
      </w:r>
    </w:p>
    <w:p w14:paraId="39440FFD"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w:t>
      </w:r>
    </w:p>
    <w:p w14:paraId="03263B06"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Adres: ………………………………………………………….</w:t>
      </w:r>
    </w:p>
    <w:p w14:paraId="6CB30E0C"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Województwo: ………………………………………………...</w:t>
      </w:r>
    </w:p>
    <w:p w14:paraId="2C2EDD65"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Tel: ……………………………………..</w:t>
      </w:r>
    </w:p>
    <w:p w14:paraId="1CF03FFD"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e-mail: ………………………………….</w:t>
      </w:r>
    </w:p>
    <w:p w14:paraId="47D38DA6"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NIP: …………………………………….</w:t>
      </w:r>
    </w:p>
    <w:p w14:paraId="19EDF0C0"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REGON: ……………………………….</w:t>
      </w:r>
    </w:p>
    <w:p w14:paraId="5839A840"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Podmiot wpisany do rejestru przedsiębiorców w Sądzie Rejonowym ………………………….. Nr KRS ………………………….……………..*</w:t>
      </w:r>
    </w:p>
    <w:p w14:paraId="36F8896D"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Kapitał zakładowy: …………….…………………………………………. złotych*</w:t>
      </w:r>
    </w:p>
    <w:p w14:paraId="77BCDCD5"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Podmiot wpisany do CEiIDG RP*</w:t>
      </w:r>
    </w:p>
    <w:p w14:paraId="2370C719"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Podatnik VAT – TAK – NIE*</w:t>
      </w:r>
    </w:p>
    <w:p w14:paraId="3892DD54"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Imię i nazwisko, stanowisko osoby/osób uprawnionych do reprezentacji Wykonawcy:</w:t>
      </w:r>
    </w:p>
    <w:p w14:paraId="7541B1C9" w14:textId="77777777" w:rsidR="00043801" w:rsidRPr="002B0444" w:rsidRDefault="00043801" w:rsidP="002B0444">
      <w:pPr>
        <w:numPr>
          <w:ilvl w:val="0"/>
          <w:numId w:val="23"/>
        </w:numPr>
        <w:spacing w:after="0" w:line="276" w:lineRule="auto"/>
        <w:ind w:left="1134" w:hanging="425"/>
        <w:rPr>
          <w:rFonts w:ascii="Arial Narrow" w:hAnsi="Arial Narrow"/>
        </w:rPr>
      </w:pPr>
      <w:r w:rsidRPr="002B0444">
        <w:rPr>
          <w:rFonts w:ascii="Arial Narrow" w:hAnsi="Arial Narrow"/>
        </w:rPr>
        <w:t>………………………………………………………………………………………….</w:t>
      </w:r>
    </w:p>
    <w:p w14:paraId="744E56CA" w14:textId="77777777" w:rsidR="00043801" w:rsidRPr="002B0444" w:rsidRDefault="00043801" w:rsidP="002B0444">
      <w:pPr>
        <w:spacing w:after="0" w:line="276" w:lineRule="auto"/>
        <w:ind w:left="709"/>
        <w:rPr>
          <w:rFonts w:ascii="Arial Narrow" w:hAnsi="Arial Narrow"/>
        </w:rPr>
      </w:pPr>
      <w:r w:rsidRPr="002B0444">
        <w:rPr>
          <w:rFonts w:ascii="Arial Narrow" w:hAnsi="Arial Narrow"/>
        </w:rPr>
        <w:t>Podstawa upoważnienia: ……………………………………………..……………….….</w:t>
      </w:r>
    </w:p>
    <w:p w14:paraId="7C647D70" w14:textId="77777777" w:rsidR="00043801" w:rsidRPr="002B0444" w:rsidRDefault="00043801" w:rsidP="002B0444">
      <w:pPr>
        <w:spacing w:after="0" w:line="276" w:lineRule="auto"/>
        <w:rPr>
          <w:rFonts w:ascii="Arial Narrow" w:hAnsi="Arial Narrow"/>
          <w:b/>
        </w:rPr>
      </w:pPr>
    </w:p>
    <w:p w14:paraId="30BB5003" w14:textId="77777777" w:rsidR="005F599F" w:rsidRPr="002B0444" w:rsidRDefault="005F599F" w:rsidP="002B0444">
      <w:pPr>
        <w:spacing w:after="0" w:line="276" w:lineRule="auto"/>
        <w:rPr>
          <w:rFonts w:ascii="Arial Narrow" w:hAnsi="Arial Narrow"/>
          <w:b/>
        </w:rPr>
      </w:pPr>
    </w:p>
    <w:p w14:paraId="26046169" w14:textId="77777777" w:rsidR="005F599F" w:rsidRPr="002B0444" w:rsidRDefault="005F599F" w:rsidP="002B0444">
      <w:pPr>
        <w:spacing w:after="0" w:line="276" w:lineRule="auto"/>
        <w:rPr>
          <w:rFonts w:ascii="Arial Narrow" w:hAnsi="Arial Narrow"/>
          <w:b/>
        </w:rPr>
      </w:pPr>
    </w:p>
    <w:p w14:paraId="362D2DD8" w14:textId="77777777" w:rsidR="00043801" w:rsidRPr="002B0444" w:rsidRDefault="00043801" w:rsidP="002B0444">
      <w:pPr>
        <w:spacing w:after="0" w:line="276" w:lineRule="auto"/>
        <w:rPr>
          <w:rFonts w:ascii="Arial Narrow" w:hAnsi="Arial Narrow"/>
          <w:b/>
        </w:rPr>
      </w:pPr>
      <w:r w:rsidRPr="002B0444">
        <w:rPr>
          <w:rFonts w:ascii="Arial Narrow" w:hAnsi="Arial Narrow"/>
          <w:b/>
        </w:rPr>
        <w:t>Forma składania oferty:</w:t>
      </w:r>
    </w:p>
    <w:p w14:paraId="7E44908E" w14:textId="77777777" w:rsidR="00043801" w:rsidRPr="002B0444" w:rsidRDefault="00043801" w:rsidP="002B0444">
      <w:pPr>
        <w:spacing w:after="0" w:line="276" w:lineRule="auto"/>
        <w:ind w:firstLine="284"/>
        <w:rPr>
          <w:rFonts w:ascii="Arial Narrow" w:hAnsi="Arial Narrow"/>
        </w:rPr>
      </w:pPr>
      <w:r w:rsidRPr="002B0444">
        <w:rPr>
          <w:rFonts w:ascii="Arial Narrow" w:hAnsi="Arial Narrow"/>
        </w:rPr>
        <w:t>Ofertę składamy samodzielnie*</w:t>
      </w:r>
    </w:p>
    <w:p w14:paraId="276A96AB" w14:textId="77777777" w:rsidR="00043801" w:rsidRPr="002B0444" w:rsidRDefault="00043801" w:rsidP="002B0444">
      <w:pPr>
        <w:spacing w:after="0" w:line="276" w:lineRule="auto"/>
        <w:ind w:firstLine="284"/>
        <w:rPr>
          <w:rFonts w:ascii="Arial Narrow" w:hAnsi="Arial Narrow"/>
        </w:rPr>
      </w:pPr>
      <w:r w:rsidRPr="002B0444">
        <w:rPr>
          <w:rFonts w:ascii="Arial Narrow" w:hAnsi="Arial Narrow"/>
        </w:rPr>
        <w:t>Ofertę składamy wspólnie* z (wpisać nazwy i adresy wszystkich Partnerów):</w:t>
      </w:r>
    </w:p>
    <w:p w14:paraId="3F22D3FF" w14:textId="77777777" w:rsidR="00043801" w:rsidRPr="002B0444" w:rsidRDefault="00043801" w:rsidP="002B0444">
      <w:pPr>
        <w:spacing w:after="0" w:line="276" w:lineRule="auto"/>
        <w:ind w:firstLine="284"/>
        <w:rPr>
          <w:rFonts w:ascii="Arial Narrow" w:hAnsi="Arial Narrow"/>
        </w:rPr>
      </w:pPr>
    </w:p>
    <w:p w14:paraId="362BA81E" w14:textId="77777777" w:rsidR="00043801" w:rsidRPr="002B0444" w:rsidRDefault="00043801" w:rsidP="002B0444">
      <w:pPr>
        <w:spacing w:after="0" w:line="276" w:lineRule="auto"/>
        <w:ind w:firstLine="284"/>
        <w:rPr>
          <w:rFonts w:ascii="Arial Narrow" w:hAnsi="Arial Narrow"/>
        </w:rPr>
      </w:pPr>
      <w:r w:rsidRPr="002B0444">
        <w:rPr>
          <w:rFonts w:ascii="Arial Narrow" w:hAnsi="Arial Narrow"/>
        </w:rPr>
        <w:t>Partner 1: ……………………………………………………………………………………………………………</w:t>
      </w:r>
    </w:p>
    <w:p w14:paraId="43DD4F81" w14:textId="77777777" w:rsidR="00043801" w:rsidRPr="002B0444" w:rsidRDefault="00043801" w:rsidP="002B0444">
      <w:pPr>
        <w:spacing w:after="0" w:line="276" w:lineRule="auto"/>
        <w:ind w:firstLine="284"/>
        <w:rPr>
          <w:rFonts w:ascii="Arial Narrow" w:hAnsi="Arial Narrow"/>
        </w:rPr>
      </w:pPr>
      <w:r w:rsidRPr="002B0444">
        <w:rPr>
          <w:rFonts w:ascii="Arial Narrow" w:hAnsi="Arial Narrow"/>
        </w:rPr>
        <w:t>Partner 2: ……………………………………………………………………………………………………………</w:t>
      </w:r>
    </w:p>
    <w:p w14:paraId="04735FFB" w14:textId="77777777" w:rsidR="00470414" w:rsidRPr="002B0444" w:rsidRDefault="00470414" w:rsidP="002B0444">
      <w:pPr>
        <w:spacing w:after="0" w:line="276" w:lineRule="auto"/>
        <w:rPr>
          <w:rFonts w:ascii="Arial Narrow" w:hAnsi="Arial Narrow"/>
        </w:rPr>
      </w:pPr>
    </w:p>
    <w:p w14:paraId="5935CCEA" w14:textId="77777777" w:rsidR="00470414" w:rsidRPr="002B0444" w:rsidRDefault="00470414" w:rsidP="002B0444">
      <w:pPr>
        <w:spacing w:after="0" w:line="276" w:lineRule="auto"/>
        <w:rPr>
          <w:rFonts w:ascii="Arial Narrow" w:hAnsi="Arial Narrow"/>
        </w:rPr>
      </w:pPr>
    </w:p>
    <w:p w14:paraId="74FCD971" w14:textId="77777777" w:rsidR="0012413E" w:rsidRPr="002B0444" w:rsidRDefault="0012413E" w:rsidP="002B0444">
      <w:pPr>
        <w:spacing w:after="0" w:line="276" w:lineRule="auto"/>
        <w:rPr>
          <w:rFonts w:ascii="Arial Narrow" w:hAnsi="Arial Narrow"/>
        </w:rPr>
      </w:pPr>
    </w:p>
    <w:p w14:paraId="59D0E76A" w14:textId="77777777" w:rsidR="00043801" w:rsidRPr="002B0444" w:rsidRDefault="00043801" w:rsidP="002B0444">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rPr>
      </w:pPr>
      <w:r w:rsidRPr="002B0444">
        <w:rPr>
          <w:rFonts w:ascii="Arial Narrow" w:hAnsi="Arial Narrow"/>
          <w:b/>
        </w:rPr>
        <w:t>UWAGA:</w:t>
      </w:r>
    </w:p>
    <w:p w14:paraId="3E4AB8A8" w14:textId="77777777" w:rsidR="00043801" w:rsidRPr="002B0444" w:rsidRDefault="00043801" w:rsidP="002B0444">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rPr>
      </w:pPr>
      <w:r w:rsidRPr="002B0444">
        <w:rPr>
          <w:rFonts w:ascii="Arial Narrow" w:hAnsi="Arial Narrow"/>
          <w:b/>
        </w:rPr>
        <w:t>Jeżeli oferta jest składana wspólnie należy dołączyć pełnomocnictwo do reprezentacji podpisane przez wszystkich Partnerów.</w:t>
      </w:r>
    </w:p>
    <w:p w14:paraId="539AD521" w14:textId="77777777" w:rsidR="00043801" w:rsidRPr="002B0444" w:rsidRDefault="00043801" w:rsidP="002B0444">
      <w:pPr>
        <w:shd w:val="clear" w:color="auto" w:fill="DDD9C3"/>
        <w:spacing w:after="0" w:line="276" w:lineRule="auto"/>
        <w:jc w:val="center"/>
        <w:rPr>
          <w:rFonts w:ascii="Arial Narrow" w:hAnsi="Arial Narrow"/>
          <w:b/>
        </w:rPr>
      </w:pPr>
      <w:r w:rsidRPr="002B0444">
        <w:rPr>
          <w:rFonts w:ascii="Arial Narrow" w:hAnsi="Arial Narrow"/>
          <w:b/>
        </w:rPr>
        <w:t>Składam/y ofertę w niniejszym postępowaniu i oferujemy:</w:t>
      </w:r>
    </w:p>
    <w:p w14:paraId="75EF337E" w14:textId="000ADA85" w:rsidR="00043801" w:rsidRPr="002B0444" w:rsidRDefault="00043801" w:rsidP="002B0444">
      <w:pPr>
        <w:numPr>
          <w:ilvl w:val="0"/>
          <w:numId w:val="24"/>
        </w:numPr>
        <w:spacing w:after="0" w:line="276" w:lineRule="auto"/>
        <w:ind w:left="284" w:hanging="284"/>
        <w:jc w:val="both"/>
        <w:rPr>
          <w:rFonts w:ascii="Arial Narrow" w:hAnsi="Arial Narrow"/>
          <w:b/>
        </w:rPr>
      </w:pPr>
      <w:r w:rsidRPr="002B0444">
        <w:rPr>
          <w:rFonts w:ascii="Arial Narrow" w:hAnsi="Arial Narrow"/>
          <w:b/>
        </w:rPr>
        <w:t xml:space="preserve">Wykonanie przedmiotu zamówienia w zakresie określonym przez Zamawiającego </w:t>
      </w:r>
      <w:r w:rsidRPr="002B0444">
        <w:rPr>
          <w:rFonts w:ascii="Arial Narrow" w:hAnsi="Arial Narrow"/>
          <w:b/>
        </w:rPr>
        <w:br/>
        <w:t>w Specyfikacji Warunków Zamówienia za cenę:</w:t>
      </w:r>
    </w:p>
    <w:p w14:paraId="62FCF98F" w14:textId="77777777" w:rsidR="003C29BD" w:rsidRPr="002B0444" w:rsidRDefault="003C29BD" w:rsidP="002B0444">
      <w:pPr>
        <w:spacing w:after="0" w:line="276" w:lineRule="auto"/>
        <w:jc w:val="both"/>
        <w:rPr>
          <w:rFonts w:ascii="Arial Narrow" w:eastAsia="Calibri" w:hAnsi="Arial Narrow" w:cs="Times New Roman"/>
          <w:b/>
        </w:rPr>
      </w:pPr>
    </w:p>
    <w:tbl>
      <w:tblPr>
        <w:tblW w:w="51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318"/>
        <w:gridCol w:w="994"/>
        <w:gridCol w:w="1107"/>
        <w:gridCol w:w="1813"/>
        <w:gridCol w:w="1522"/>
      </w:tblGrid>
      <w:tr w:rsidR="003E7F61" w:rsidRPr="002B0444" w14:paraId="66B150B7" w14:textId="77777777" w:rsidTr="003E7F61">
        <w:trPr>
          <w:trHeight w:val="1709"/>
        </w:trPr>
        <w:tc>
          <w:tcPr>
            <w:tcW w:w="317" w:type="pct"/>
            <w:shd w:val="clear" w:color="auto" w:fill="D9E2F3" w:themeFill="accent1" w:themeFillTint="33"/>
            <w:vAlign w:val="center"/>
          </w:tcPr>
          <w:p w14:paraId="3369684A"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lastRenderedPageBreak/>
              <w:t>LP.</w:t>
            </w:r>
          </w:p>
        </w:tc>
        <w:tc>
          <w:tcPr>
            <w:tcW w:w="1775" w:type="pct"/>
            <w:shd w:val="clear" w:color="auto" w:fill="D9E2F3" w:themeFill="accent1" w:themeFillTint="33"/>
            <w:vAlign w:val="center"/>
          </w:tcPr>
          <w:p w14:paraId="6DD2BCBA"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NAZWA PRZEDMIOTU ZAMÓWIENIA</w:t>
            </w:r>
          </w:p>
        </w:tc>
        <w:tc>
          <w:tcPr>
            <w:tcW w:w="532" w:type="pct"/>
            <w:shd w:val="clear" w:color="auto" w:fill="D9E2F3" w:themeFill="accent1" w:themeFillTint="33"/>
            <w:vAlign w:val="center"/>
          </w:tcPr>
          <w:p w14:paraId="489F2BF6"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ILOŚĆ</w:t>
            </w:r>
            <w:r w:rsidRPr="002B0444">
              <w:rPr>
                <w:rFonts w:ascii="Arial Narrow" w:eastAsia="Calibri" w:hAnsi="Arial Narrow" w:cs="Arial"/>
                <w:b/>
                <w:bCs/>
                <w:color w:val="000000"/>
              </w:rPr>
              <w:br/>
              <w:t>W SZT.</w:t>
            </w:r>
          </w:p>
        </w:tc>
        <w:tc>
          <w:tcPr>
            <w:tcW w:w="592" w:type="pct"/>
            <w:tcBorders>
              <w:right w:val="single" w:sz="4" w:space="0" w:color="auto"/>
            </w:tcBorders>
            <w:shd w:val="clear" w:color="auto" w:fill="D9E2F3" w:themeFill="accent1" w:themeFillTint="33"/>
            <w:vAlign w:val="center"/>
          </w:tcPr>
          <w:p w14:paraId="1D664C51" w14:textId="77777777" w:rsidR="003E7F61" w:rsidRPr="002B0444" w:rsidRDefault="003E7F61" w:rsidP="002B0444">
            <w:pPr>
              <w:spacing w:after="0" w:line="276" w:lineRule="auto"/>
              <w:jc w:val="center"/>
              <w:rPr>
                <w:rFonts w:ascii="Arial Narrow" w:eastAsia="Times New Roman" w:hAnsi="Arial Narrow" w:cs="Arial"/>
                <w:b/>
                <w:bCs/>
                <w:lang w:eastAsia="pl-PL"/>
              </w:rPr>
            </w:pPr>
            <w:r w:rsidRPr="002B0444">
              <w:rPr>
                <w:rFonts w:ascii="Arial Narrow" w:eastAsia="Times New Roman" w:hAnsi="Arial Narrow" w:cs="Arial"/>
                <w:b/>
                <w:bCs/>
                <w:lang w:eastAsia="pl-PL"/>
              </w:rPr>
              <w:t>STAWKA PODATKU VAT (%)</w:t>
            </w:r>
          </w:p>
        </w:tc>
        <w:tc>
          <w:tcPr>
            <w:tcW w:w="9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A91FE"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CENA JEDNOSTKOWA BRUTTO</w:t>
            </w:r>
          </w:p>
          <w:p w14:paraId="770FC3EB"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(wraz z podatkiem od towarów i usług)</w:t>
            </w:r>
          </w:p>
          <w:p w14:paraId="32DBF7F2"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(ZA 1 SZT.)</w:t>
            </w:r>
          </w:p>
          <w:p w14:paraId="3BC3D635" w14:textId="77777777" w:rsidR="003E7F61" w:rsidRPr="002B0444" w:rsidRDefault="003E7F61" w:rsidP="002B0444">
            <w:pPr>
              <w:spacing w:after="0" w:line="276" w:lineRule="auto"/>
              <w:jc w:val="center"/>
              <w:rPr>
                <w:rFonts w:ascii="Arial Narrow" w:eastAsia="Times New Roman" w:hAnsi="Arial Narrow" w:cs="Arial"/>
                <w:b/>
                <w:bCs/>
                <w:lang w:eastAsia="pl-PL"/>
              </w:rPr>
            </w:pPr>
            <w:r w:rsidRPr="002B0444">
              <w:rPr>
                <w:rFonts w:ascii="Arial Narrow" w:eastAsia="Calibri" w:hAnsi="Arial Narrow" w:cs="Arial"/>
                <w:b/>
                <w:bCs/>
              </w:rPr>
              <w:t>W ZŁ</w:t>
            </w:r>
            <w:r w:rsidRPr="002B0444">
              <w:rPr>
                <w:rFonts w:ascii="Arial Narrow" w:eastAsia="Times New Roman" w:hAnsi="Arial Narrow" w:cs="Arial"/>
                <w:b/>
                <w:bCs/>
                <w:lang w:eastAsia="pl-PL"/>
              </w:rPr>
              <w:t xml:space="preserve"> </w:t>
            </w:r>
          </w:p>
        </w:tc>
        <w:tc>
          <w:tcPr>
            <w:tcW w:w="814" w:type="pct"/>
            <w:tcBorders>
              <w:top w:val="single" w:sz="4" w:space="0" w:color="auto"/>
              <w:left w:val="single" w:sz="4" w:space="0" w:color="auto"/>
              <w:bottom w:val="single" w:sz="4" w:space="0" w:color="auto"/>
            </w:tcBorders>
            <w:shd w:val="clear" w:color="auto" w:fill="D9E2F3" w:themeFill="accent1" w:themeFillTint="33"/>
            <w:vAlign w:val="center"/>
          </w:tcPr>
          <w:p w14:paraId="62FD7A2E"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WARTOŚĆ</w:t>
            </w:r>
            <w:r w:rsidRPr="002B0444">
              <w:rPr>
                <w:rFonts w:ascii="Arial Narrow" w:eastAsia="Calibri" w:hAnsi="Arial Narrow" w:cs="Arial"/>
                <w:b/>
                <w:bCs/>
              </w:rPr>
              <w:br/>
              <w:t>BRUTTO</w:t>
            </w:r>
            <w:r w:rsidRPr="002B0444">
              <w:rPr>
                <w:rFonts w:ascii="Arial Narrow" w:eastAsia="Calibri" w:hAnsi="Arial Narrow" w:cs="Arial"/>
                <w:b/>
                <w:bCs/>
              </w:rPr>
              <w:br/>
              <w:t xml:space="preserve"> RAZEM</w:t>
            </w:r>
            <w:r w:rsidRPr="002B0444">
              <w:rPr>
                <w:rFonts w:ascii="Arial Narrow" w:eastAsia="Calibri" w:hAnsi="Arial Narrow" w:cs="Arial"/>
                <w:b/>
                <w:bCs/>
              </w:rPr>
              <w:br/>
              <w:t>W ZŁ</w:t>
            </w:r>
          </w:p>
          <w:p w14:paraId="31452921"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[3X5]</w:t>
            </w:r>
          </w:p>
        </w:tc>
      </w:tr>
      <w:tr w:rsidR="003E7F61" w:rsidRPr="002B0444" w14:paraId="379FF21E" w14:textId="77777777" w:rsidTr="003E7F61">
        <w:trPr>
          <w:trHeight w:val="319"/>
        </w:trPr>
        <w:tc>
          <w:tcPr>
            <w:tcW w:w="317" w:type="pct"/>
            <w:vAlign w:val="center"/>
          </w:tcPr>
          <w:p w14:paraId="3B7278DD"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(1)</w:t>
            </w:r>
          </w:p>
        </w:tc>
        <w:tc>
          <w:tcPr>
            <w:tcW w:w="1775" w:type="pct"/>
            <w:vAlign w:val="center"/>
          </w:tcPr>
          <w:p w14:paraId="31937DD8"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(2)</w:t>
            </w:r>
          </w:p>
        </w:tc>
        <w:tc>
          <w:tcPr>
            <w:tcW w:w="532" w:type="pct"/>
            <w:vAlign w:val="center"/>
          </w:tcPr>
          <w:p w14:paraId="024F8CDB" w14:textId="77777777" w:rsidR="003E7F61" w:rsidRPr="002B0444" w:rsidRDefault="003E7F6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(3)</w:t>
            </w:r>
          </w:p>
        </w:tc>
        <w:tc>
          <w:tcPr>
            <w:tcW w:w="592" w:type="pct"/>
            <w:vAlign w:val="center"/>
          </w:tcPr>
          <w:p w14:paraId="40DB68AD"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(4)</w:t>
            </w:r>
          </w:p>
        </w:tc>
        <w:tc>
          <w:tcPr>
            <w:tcW w:w="970" w:type="pct"/>
          </w:tcPr>
          <w:p w14:paraId="3C4B9AC1"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(5)</w:t>
            </w:r>
          </w:p>
        </w:tc>
        <w:tc>
          <w:tcPr>
            <w:tcW w:w="814" w:type="pct"/>
          </w:tcPr>
          <w:p w14:paraId="3B7CA9CB" w14:textId="77777777" w:rsidR="003E7F61" w:rsidRPr="002B0444" w:rsidRDefault="003E7F61" w:rsidP="002B0444">
            <w:pPr>
              <w:spacing w:after="0" w:line="276" w:lineRule="auto"/>
              <w:jc w:val="center"/>
              <w:rPr>
                <w:rFonts w:ascii="Arial Narrow" w:eastAsia="Calibri" w:hAnsi="Arial Narrow" w:cs="Arial"/>
                <w:b/>
                <w:bCs/>
              </w:rPr>
            </w:pPr>
            <w:r w:rsidRPr="002B0444">
              <w:rPr>
                <w:rFonts w:ascii="Arial Narrow" w:eastAsia="Calibri" w:hAnsi="Arial Narrow" w:cs="Arial"/>
                <w:b/>
                <w:bCs/>
              </w:rPr>
              <w:t>(6)</w:t>
            </w:r>
          </w:p>
        </w:tc>
      </w:tr>
      <w:tr w:rsidR="003E7F61" w:rsidRPr="002B0444" w14:paraId="22094CDC" w14:textId="77777777" w:rsidTr="003E7F61">
        <w:trPr>
          <w:trHeight w:val="609"/>
        </w:trPr>
        <w:tc>
          <w:tcPr>
            <w:tcW w:w="317" w:type="pct"/>
          </w:tcPr>
          <w:p w14:paraId="0E183D0C" w14:textId="77777777" w:rsidR="003E7F61" w:rsidRPr="002B0444" w:rsidRDefault="003E7F61" w:rsidP="002B0444">
            <w:pPr>
              <w:spacing w:after="0" w:line="276" w:lineRule="auto"/>
              <w:jc w:val="center"/>
              <w:rPr>
                <w:rFonts w:ascii="Arial Narrow" w:eastAsia="Calibri" w:hAnsi="Arial Narrow" w:cs="Arial"/>
                <w:color w:val="000000"/>
              </w:rPr>
            </w:pPr>
            <w:r w:rsidRPr="002B0444">
              <w:rPr>
                <w:rFonts w:ascii="Arial Narrow" w:eastAsia="Calibri" w:hAnsi="Arial Narrow" w:cs="Arial"/>
                <w:color w:val="000000"/>
              </w:rPr>
              <w:t>1.</w:t>
            </w:r>
          </w:p>
        </w:tc>
        <w:tc>
          <w:tcPr>
            <w:tcW w:w="1775" w:type="pct"/>
          </w:tcPr>
          <w:p w14:paraId="387C045B" w14:textId="4541C7F8" w:rsidR="003E7F61" w:rsidRPr="002B0444" w:rsidRDefault="003E7F61"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Komputer przenośny:</w:t>
            </w:r>
          </w:p>
          <w:p w14:paraId="53B6E8FA" w14:textId="382D650B" w:rsidR="003E7F61" w:rsidRPr="002B0444" w:rsidRDefault="003E7F61"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w:t>
            </w:r>
          </w:p>
          <w:p w14:paraId="0F32E26B" w14:textId="03D6545B" w:rsidR="003E7F61" w:rsidRPr="002B0444" w:rsidRDefault="003E7F61"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(marka, model)</w:t>
            </w:r>
          </w:p>
          <w:p w14:paraId="246AF2F4" w14:textId="77777777" w:rsidR="003E7F61" w:rsidRPr="002B0444" w:rsidRDefault="003E7F61" w:rsidP="002B0444">
            <w:pPr>
              <w:spacing w:after="0" w:line="276" w:lineRule="auto"/>
              <w:jc w:val="center"/>
              <w:rPr>
                <w:rFonts w:ascii="Arial Narrow" w:eastAsia="Calibri" w:hAnsi="Arial Narrow" w:cs="Arial"/>
                <w:bCs/>
                <w:color w:val="000000"/>
              </w:rPr>
            </w:pPr>
          </w:p>
          <w:p w14:paraId="4B157E6E" w14:textId="6A10A0D1" w:rsidR="003E7F61" w:rsidRPr="002B0444" w:rsidRDefault="003E7F61" w:rsidP="002B0444">
            <w:pPr>
              <w:tabs>
                <w:tab w:val="num" w:pos="-2622"/>
              </w:tabs>
              <w:spacing w:after="0" w:line="276" w:lineRule="auto"/>
              <w:jc w:val="center"/>
              <w:rPr>
                <w:rFonts w:ascii="Arial Narrow" w:eastAsia="Calibri" w:hAnsi="Arial Narrow" w:cs="Arial"/>
                <w:bCs/>
              </w:rPr>
            </w:pPr>
            <w:r w:rsidRPr="002B0444">
              <w:rPr>
                <w:rFonts w:ascii="Arial Narrow" w:eastAsia="Calibri" w:hAnsi="Arial Narrow" w:cs="Arial"/>
                <w:bCs/>
              </w:rPr>
              <w:t xml:space="preserve">Nazwa </w:t>
            </w:r>
            <w:r w:rsidR="00693E2F" w:rsidRPr="002B0444">
              <w:rPr>
                <w:rFonts w:ascii="Arial Narrow" w:eastAsia="Calibri" w:hAnsi="Arial Narrow" w:cs="Arial"/>
                <w:bCs/>
              </w:rPr>
              <w:t xml:space="preserve">systemu operacyjnego </w:t>
            </w:r>
            <w:r w:rsidRPr="002B0444">
              <w:rPr>
                <w:rFonts w:ascii="Arial Narrow" w:eastAsia="Calibri" w:hAnsi="Arial Narrow" w:cs="Arial"/>
                <w:bCs/>
              </w:rPr>
              <w:t>i wersja:</w:t>
            </w:r>
          </w:p>
          <w:p w14:paraId="52EAA829" w14:textId="3A1CC8D3" w:rsidR="003E7F61" w:rsidRPr="002B0444" w:rsidRDefault="003E7F61"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rPr>
              <w:t>……………………</w:t>
            </w:r>
          </w:p>
        </w:tc>
        <w:tc>
          <w:tcPr>
            <w:tcW w:w="532" w:type="pct"/>
          </w:tcPr>
          <w:p w14:paraId="0F420C95" w14:textId="00E798A8" w:rsidR="003E7F61" w:rsidRPr="002B0444" w:rsidRDefault="00B5705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5</w:t>
            </w:r>
          </w:p>
        </w:tc>
        <w:tc>
          <w:tcPr>
            <w:tcW w:w="592" w:type="pct"/>
          </w:tcPr>
          <w:p w14:paraId="73E961E1" w14:textId="77777777" w:rsidR="003E7F61" w:rsidRPr="002B0444" w:rsidRDefault="003E7F61" w:rsidP="002B0444">
            <w:pPr>
              <w:tabs>
                <w:tab w:val="num" w:pos="-2622"/>
              </w:tabs>
              <w:spacing w:after="0" w:line="276" w:lineRule="auto"/>
              <w:jc w:val="center"/>
              <w:rPr>
                <w:rFonts w:ascii="Arial Narrow" w:eastAsia="Calibri" w:hAnsi="Arial Narrow" w:cs="Arial"/>
                <w:b/>
              </w:rPr>
            </w:pPr>
            <w:r w:rsidRPr="002B0444">
              <w:rPr>
                <w:rFonts w:ascii="Arial Narrow" w:eastAsia="Calibri" w:hAnsi="Arial Narrow" w:cs="Arial"/>
                <w:b/>
              </w:rPr>
              <w:t>23 %</w:t>
            </w:r>
          </w:p>
        </w:tc>
        <w:tc>
          <w:tcPr>
            <w:tcW w:w="970" w:type="pct"/>
          </w:tcPr>
          <w:p w14:paraId="5B5CE5F4" w14:textId="77777777" w:rsidR="003E7F61" w:rsidRPr="002B0444" w:rsidRDefault="003E7F61" w:rsidP="002B0444">
            <w:pPr>
              <w:tabs>
                <w:tab w:val="num" w:pos="-2622"/>
              </w:tabs>
              <w:spacing w:after="0" w:line="276" w:lineRule="auto"/>
              <w:jc w:val="center"/>
              <w:rPr>
                <w:rFonts w:ascii="Arial Narrow" w:eastAsia="Calibri" w:hAnsi="Arial Narrow" w:cs="Arial"/>
                <w:b/>
              </w:rPr>
            </w:pPr>
          </w:p>
        </w:tc>
        <w:tc>
          <w:tcPr>
            <w:tcW w:w="814" w:type="pct"/>
          </w:tcPr>
          <w:p w14:paraId="15EEAD2A" w14:textId="77777777" w:rsidR="003E7F61" w:rsidRPr="002B0444" w:rsidRDefault="003E7F61" w:rsidP="002B0444">
            <w:pPr>
              <w:tabs>
                <w:tab w:val="num" w:pos="-2622"/>
              </w:tabs>
              <w:spacing w:after="0" w:line="276" w:lineRule="auto"/>
              <w:jc w:val="center"/>
              <w:rPr>
                <w:rFonts w:ascii="Arial Narrow" w:eastAsia="Calibri" w:hAnsi="Arial Narrow" w:cs="Arial"/>
                <w:b/>
              </w:rPr>
            </w:pPr>
          </w:p>
        </w:tc>
      </w:tr>
      <w:tr w:rsidR="0020235B" w:rsidRPr="002B0444" w14:paraId="25410C59" w14:textId="77777777" w:rsidTr="003E7F61">
        <w:trPr>
          <w:trHeight w:val="609"/>
        </w:trPr>
        <w:tc>
          <w:tcPr>
            <w:tcW w:w="317" w:type="pct"/>
          </w:tcPr>
          <w:p w14:paraId="638A19BF" w14:textId="240391A0" w:rsidR="0020235B" w:rsidRPr="002B0444" w:rsidRDefault="00B57051" w:rsidP="002B0444">
            <w:pPr>
              <w:spacing w:after="0" w:line="276" w:lineRule="auto"/>
              <w:jc w:val="center"/>
              <w:rPr>
                <w:rFonts w:ascii="Arial Narrow" w:eastAsia="Calibri" w:hAnsi="Arial Narrow" w:cs="Arial"/>
                <w:color w:val="000000"/>
              </w:rPr>
            </w:pPr>
            <w:r w:rsidRPr="002B0444">
              <w:rPr>
                <w:rFonts w:ascii="Arial Narrow" w:eastAsia="Calibri" w:hAnsi="Arial Narrow" w:cs="Arial"/>
                <w:color w:val="000000"/>
              </w:rPr>
              <w:t>2</w:t>
            </w:r>
            <w:r w:rsidR="0020235B" w:rsidRPr="002B0444">
              <w:rPr>
                <w:rFonts w:ascii="Arial Narrow" w:eastAsia="Calibri" w:hAnsi="Arial Narrow" w:cs="Arial"/>
                <w:color w:val="000000"/>
              </w:rPr>
              <w:t>.</w:t>
            </w:r>
          </w:p>
        </w:tc>
        <w:tc>
          <w:tcPr>
            <w:tcW w:w="1775" w:type="pct"/>
          </w:tcPr>
          <w:p w14:paraId="78DD8B07" w14:textId="42298D2C" w:rsidR="0020235B" w:rsidRPr="002B0444" w:rsidRDefault="0020235B"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Mysz optyczna</w:t>
            </w:r>
            <w:r w:rsidR="00B57051" w:rsidRPr="002B0444">
              <w:rPr>
                <w:rFonts w:ascii="Arial Narrow" w:eastAsia="Calibri" w:hAnsi="Arial Narrow" w:cs="Arial"/>
                <w:bCs/>
                <w:color w:val="000000"/>
              </w:rPr>
              <w:t xml:space="preserve"> przewodowa</w:t>
            </w:r>
          </w:p>
          <w:p w14:paraId="7298B6C6" w14:textId="77777777" w:rsidR="0020235B" w:rsidRPr="002B0444" w:rsidRDefault="0020235B" w:rsidP="002B0444">
            <w:pPr>
              <w:spacing w:after="0" w:line="276" w:lineRule="auto"/>
              <w:jc w:val="center"/>
              <w:rPr>
                <w:rFonts w:ascii="Arial Narrow" w:eastAsia="Calibri" w:hAnsi="Arial Narrow" w:cs="Arial"/>
                <w:bCs/>
                <w:color w:val="000000"/>
              </w:rPr>
            </w:pPr>
          </w:p>
          <w:p w14:paraId="18CC980D" w14:textId="6F1ACF89" w:rsidR="0020235B" w:rsidRPr="002B0444" w:rsidRDefault="0020235B"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w:t>
            </w:r>
          </w:p>
          <w:p w14:paraId="440AA288" w14:textId="4D54F555" w:rsidR="0020235B" w:rsidRPr="002B0444" w:rsidRDefault="0020235B" w:rsidP="002B0444">
            <w:pPr>
              <w:spacing w:after="0" w:line="276" w:lineRule="auto"/>
              <w:jc w:val="center"/>
              <w:rPr>
                <w:rFonts w:ascii="Arial Narrow" w:eastAsia="Calibri" w:hAnsi="Arial Narrow" w:cs="Arial"/>
                <w:bCs/>
                <w:color w:val="000000"/>
              </w:rPr>
            </w:pPr>
            <w:r w:rsidRPr="002B0444">
              <w:rPr>
                <w:rFonts w:ascii="Arial Narrow" w:eastAsia="Calibri" w:hAnsi="Arial Narrow" w:cs="Arial"/>
                <w:bCs/>
                <w:color w:val="000000"/>
              </w:rPr>
              <w:t>(marka, model)</w:t>
            </w:r>
          </w:p>
        </w:tc>
        <w:tc>
          <w:tcPr>
            <w:tcW w:w="532" w:type="pct"/>
          </w:tcPr>
          <w:p w14:paraId="670A15B1" w14:textId="2F50CEFD" w:rsidR="0020235B" w:rsidRPr="002B0444" w:rsidRDefault="00B57051" w:rsidP="002B0444">
            <w:pPr>
              <w:spacing w:after="0" w:line="276" w:lineRule="auto"/>
              <w:jc w:val="center"/>
              <w:rPr>
                <w:rFonts w:ascii="Arial Narrow" w:eastAsia="Calibri" w:hAnsi="Arial Narrow" w:cs="Arial"/>
                <w:b/>
                <w:bCs/>
                <w:color w:val="000000"/>
              </w:rPr>
            </w:pPr>
            <w:r w:rsidRPr="002B0444">
              <w:rPr>
                <w:rFonts w:ascii="Arial Narrow" w:eastAsia="Calibri" w:hAnsi="Arial Narrow" w:cs="Arial"/>
                <w:b/>
                <w:bCs/>
                <w:color w:val="000000"/>
              </w:rPr>
              <w:t>5</w:t>
            </w:r>
          </w:p>
        </w:tc>
        <w:tc>
          <w:tcPr>
            <w:tcW w:w="592" w:type="pct"/>
          </w:tcPr>
          <w:p w14:paraId="08EF22C9" w14:textId="7B25AAEA" w:rsidR="0020235B" w:rsidRPr="002B0444" w:rsidRDefault="0020235B" w:rsidP="002B0444">
            <w:pPr>
              <w:tabs>
                <w:tab w:val="num" w:pos="-2622"/>
              </w:tabs>
              <w:spacing w:after="0" w:line="276" w:lineRule="auto"/>
              <w:jc w:val="center"/>
              <w:rPr>
                <w:rFonts w:ascii="Arial Narrow" w:eastAsia="Calibri" w:hAnsi="Arial Narrow" w:cs="Arial"/>
                <w:b/>
              </w:rPr>
            </w:pPr>
            <w:r w:rsidRPr="002B0444">
              <w:rPr>
                <w:rFonts w:ascii="Arial Narrow" w:eastAsia="Calibri" w:hAnsi="Arial Narrow" w:cs="Arial"/>
                <w:b/>
              </w:rPr>
              <w:t>23%</w:t>
            </w:r>
          </w:p>
        </w:tc>
        <w:tc>
          <w:tcPr>
            <w:tcW w:w="970" w:type="pct"/>
          </w:tcPr>
          <w:p w14:paraId="591639AE" w14:textId="77777777" w:rsidR="0020235B" w:rsidRPr="002B0444" w:rsidRDefault="0020235B" w:rsidP="002B0444">
            <w:pPr>
              <w:tabs>
                <w:tab w:val="num" w:pos="-2622"/>
              </w:tabs>
              <w:spacing w:after="0" w:line="276" w:lineRule="auto"/>
              <w:jc w:val="center"/>
              <w:rPr>
                <w:rFonts w:ascii="Arial Narrow" w:eastAsia="Calibri" w:hAnsi="Arial Narrow" w:cs="Arial"/>
                <w:b/>
              </w:rPr>
            </w:pPr>
          </w:p>
        </w:tc>
        <w:tc>
          <w:tcPr>
            <w:tcW w:w="814" w:type="pct"/>
          </w:tcPr>
          <w:p w14:paraId="44AFBF0C" w14:textId="77777777" w:rsidR="0020235B" w:rsidRPr="002B0444" w:rsidRDefault="0020235B" w:rsidP="002B0444">
            <w:pPr>
              <w:tabs>
                <w:tab w:val="num" w:pos="-2622"/>
              </w:tabs>
              <w:spacing w:after="0" w:line="276" w:lineRule="auto"/>
              <w:jc w:val="center"/>
              <w:rPr>
                <w:rFonts w:ascii="Arial Narrow" w:eastAsia="Calibri" w:hAnsi="Arial Narrow" w:cs="Arial"/>
                <w:b/>
              </w:rPr>
            </w:pPr>
          </w:p>
        </w:tc>
      </w:tr>
      <w:tr w:rsidR="0080728C" w:rsidRPr="002B0444" w14:paraId="736F065E" w14:textId="77777777" w:rsidTr="0080728C">
        <w:trPr>
          <w:trHeight w:val="609"/>
        </w:trPr>
        <w:tc>
          <w:tcPr>
            <w:tcW w:w="4186" w:type="pct"/>
            <w:gridSpan w:val="5"/>
          </w:tcPr>
          <w:p w14:paraId="005CEF6C" w14:textId="158F28A6" w:rsidR="0080728C" w:rsidRPr="002B0444" w:rsidRDefault="0080728C" w:rsidP="002B0444">
            <w:pPr>
              <w:tabs>
                <w:tab w:val="num" w:pos="-2622"/>
              </w:tabs>
              <w:spacing w:after="0" w:line="276" w:lineRule="auto"/>
              <w:jc w:val="right"/>
              <w:rPr>
                <w:rFonts w:ascii="Arial Narrow" w:eastAsia="Calibri" w:hAnsi="Arial Narrow" w:cs="Arial"/>
                <w:b/>
              </w:rPr>
            </w:pPr>
            <w:r w:rsidRPr="002B0444">
              <w:rPr>
                <w:rFonts w:ascii="Arial Narrow" w:eastAsia="Calibri" w:hAnsi="Arial Narrow" w:cs="Arial"/>
                <w:b/>
              </w:rPr>
              <w:t>Łączna wartość brutto:</w:t>
            </w:r>
          </w:p>
        </w:tc>
        <w:tc>
          <w:tcPr>
            <w:tcW w:w="814" w:type="pct"/>
          </w:tcPr>
          <w:p w14:paraId="0859ADD9" w14:textId="77777777" w:rsidR="0080728C" w:rsidRPr="002B0444" w:rsidRDefault="0080728C" w:rsidP="002B0444">
            <w:pPr>
              <w:tabs>
                <w:tab w:val="num" w:pos="-2622"/>
              </w:tabs>
              <w:spacing w:after="0" w:line="276" w:lineRule="auto"/>
              <w:jc w:val="center"/>
              <w:rPr>
                <w:rFonts w:ascii="Arial Narrow" w:eastAsia="Calibri" w:hAnsi="Arial Narrow" w:cs="Arial"/>
                <w:b/>
              </w:rPr>
            </w:pPr>
          </w:p>
        </w:tc>
      </w:tr>
    </w:tbl>
    <w:p w14:paraId="045BA864" w14:textId="77777777" w:rsidR="00A0130D" w:rsidRPr="002B0444" w:rsidRDefault="00A0130D" w:rsidP="002B0444">
      <w:pPr>
        <w:spacing w:after="0" w:line="276" w:lineRule="auto"/>
        <w:jc w:val="both"/>
        <w:rPr>
          <w:rFonts w:ascii="Arial Narrow" w:eastAsia="Calibri" w:hAnsi="Arial Narrow" w:cs="Times New Roman"/>
          <w:b/>
        </w:rPr>
      </w:pPr>
    </w:p>
    <w:p w14:paraId="53113FFA" w14:textId="65E849CB" w:rsidR="00A0130D" w:rsidRPr="002B0444" w:rsidRDefault="00A0130D" w:rsidP="002B0444">
      <w:pPr>
        <w:spacing w:after="0" w:line="276" w:lineRule="auto"/>
        <w:contextualSpacing/>
        <w:jc w:val="both"/>
        <w:rPr>
          <w:rFonts w:ascii="Arial Narrow" w:eastAsia="Calibri" w:hAnsi="Arial Narrow" w:cs="Arial"/>
          <w:b/>
          <w:bCs/>
          <w:lang w:val="x-none"/>
        </w:rPr>
      </w:pPr>
      <w:r w:rsidRPr="002B0444">
        <w:rPr>
          <w:rFonts w:ascii="Arial Narrow" w:eastAsia="Calibri" w:hAnsi="Arial Narrow" w:cs="Arial"/>
          <w:b/>
          <w:bCs/>
          <w:lang w:val="x-none"/>
        </w:rPr>
        <w:t xml:space="preserve">Oferowany okres </w:t>
      </w:r>
      <w:r w:rsidR="00005C69">
        <w:rPr>
          <w:rFonts w:ascii="Arial Narrow" w:eastAsia="Calibri" w:hAnsi="Arial Narrow" w:cs="Arial"/>
          <w:b/>
          <w:bCs/>
          <w:lang w:val="x-none"/>
        </w:rPr>
        <w:t>g</w:t>
      </w:r>
      <w:r w:rsidRPr="002B0444">
        <w:rPr>
          <w:rFonts w:ascii="Arial Narrow" w:eastAsia="Calibri" w:hAnsi="Arial Narrow" w:cs="Arial"/>
          <w:b/>
          <w:bCs/>
          <w:lang w:val="x-none"/>
        </w:rPr>
        <w:t xml:space="preserve">warancji </w:t>
      </w:r>
      <w:r w:rsidR="0020235B" w:rsidRPr="002B0444">
        <w:rPr>
          <w:rFonts w:ascii="Arial Narrow" w:eastAsia="Calibri" w:hAnsi="Arial Narrow" w:cs="Arial"/>
          <w:b/>
          <w:bCs/>
          <w:lang w:val="x-none"/>
        </w:rPr>
        <w:t>na komputer przenośny</w:t>
      </w:r>
      <w:r w:rsidR="00005C69">
        <w:rPr>
          <w:rFonts w:ascii="Arial Narrow" w:eastAsia="Calibri" w:hAnsi="Arial Narrow" w:cs="Arial"/>
          <w:b/>
          <w:bCs/>
          <w:lang w:val="x-none"/>
        </w:rPr>
        <w:t xml:space="preserve"> jest stały i</w:t>
      </w:r>
      <w:r w:rsidR="0020235B" w:rsidRPr="002B0444">
        <w:rPr>
          <w:rFonts w:ascii="Arial Narrow" w:eastAsia="Calibri" w:hAnsi="Arial Narrow" w:cs="Arial"/>
          <w:b/>
          <w:bCs/>
          <w:lang w:val="x-none"/>
        </w:rPr>
        <w:t xml:space="preserve"> </w:t>
      </w:r>
      <w:r w:rsidRPr="002B0444">
        <w:rPr>
          <w:rFonts w:ascii="Arial Narrow" w:eastAsia="Calibri" w:hAnsi="Arial Narrow" w:cs="Arial"/>
          <w:b/>
          <w:bCs/>
          <w:lang w:val="x-none"/>
        </w:rPr>
        <w:t>wynosi</w:t>
      </w:r>
      <w:r w:rsidR="00005C69">
        <w:rPr>
          <w:rFonts w:ascii="Arial Narrow" w:eastAsia="Calibri" w:hAnsi="Arial Narrow" w:cs="Arial"/>
          <w:b/>
          <w:bCs/>
          <w:lang w:val="x-none"/>
        </w:rPr>
        <w:t xml:space="preserve"> </w:t>
      </w:r>
      <w:r w:rsidR="005E1F9F">
        <w:rPr>
          <w:rFonts w:ascii="Arial Narrow" w:eastAsia="Calibri" w:hAnsi="Arial Narrow" w:cs="Arial"/>
          <w:b/>
          <w:bCs/>
          <w:lang w:val="x-none"/>
        </w:rPr>
        <w:t>24</w:t>
      </w:r>
      <w:r w:rsidR="00005C69">
        <w:rPr>
          <w:rFonts w:ascii="Arial Narrow" w:eastAsia="Calibri" w:hAnsi="Arial Narrow" w:cs="Arial"/>
          <w:b/>
          <w:bCs/>
          <w:lang w:val="x-none"/>
        </w:rPr>
        <w:t xml:space="preserve"> miesi</w:t>
      </w:r>
      <w:r w:rsidR="005E1F9F">
        <w:rPr>
          <w:rFonts w:ascii="Arial Narrow" w:eastAsia="Calibri" w:hAnsi="Arial Narrow" w:cs="Arial"/>
          <w:b/>
          <w:bCs/>
          <w:lang w:val="x-none"/>
        </w:rPr>
        <w:t>ące</w:t>
      </w:r>
      <w:r w:rsidR="00725FFD" w:rsidRPr="00725FFD">
        <w:t xml:space="preserve"> </w:t>
      </w:r>
      <w:r w:rsidR="00725FFD" w:rsidRPr="00725FFD">
        <w:rPr>
          <w:rFonts w:ascii="Arial Narrow" w:eastAsia="Calibri" w:hAnsi="Arial Narrow" w:cs="Arial"/>
          <w:b/>
          <w:bCs/>
          <w:lang w:val="x-none"/>
        </w:rPr>
        <w:t>z naprawą w miejscu użytkowania</w:t>
      </w:r>
      <w:r w:rsidR="00005C69">
        <w:rPr>
          <w:rFonts w:ascii="Arial Narrow" w:eastAsia="Calibri" w:hAnsi="Arial Narrow" w:cs="Arial"/>
          <w:b/>
          <w:bCs/>
          <w:lang w:val="x-none"/>
        </w:rPr>
        <w:t>.</w:t>
      </w:r>
    </w:p>
    <w:p w14:paraId="2F0543CE" w14:textId="77777777" w:rsidR="00470414" w:rsidRPr="002B0444" w:rsidRDefault="00470414" w:rsidP="002B0444">
      <w:pPr>
        <w:spacing w:after="0" w:line="276" w:lineRule="auto"/>
        <w:ind w:left="284"/>
        <w:rPr>
          <w:rFonts w:ascii="Arial Narrow" w:hAnsi="Arial Narrow"/>
          <w:b/>
        </w:rPr>
      </w:pPr>
    </w:p>
    <w:p w14:paraId="76EB78FA" w14:textId="77777777" w:rsidR="00043801" w:rsidRPr="002B0444" w:rsidRDefault="00043801" w:rsidP="002B0444">
      <w:pPr>
        <w:numPr>
          <w:ilvl w:val="0"/>
          <w:numId w:val="24"/>
        </w:numPr>
        <w:spacing w:after="0" w:line="276" w:lineRule="auto"/>
        <w:ind w:left="284" w:hanging="284"/>
        <w:rPr>
          <w:rFonts w:ascii="Arial Narrow" w:hAnsi="Arial Narrow"/>
          <w:b/>
        </w:rPr>
      </w:pPr>
      <w:r w:rsidRPr="002B0444">
        <w:rPr>
          <w:rFonts w:ascii="Arial Narrow" w:hAnsi="Arial Narrow"/>
          <w:b/>
        </w:rPr>
        <w:t>Podwykonawcy</w:t>
      </w:r>
    </w:p>
    <w:p w14:paraId="428CFCBE" w14:textId="095AE705" w:rsidR="00043801" w:rsidRPr="002B0444" w:rsidRDefault="00043801" w:rsidP="002B0444">
      <w:pPr>
        <w:spacing w:after="0" w:line="276" w:lineRule="auto"/>
        <w:rPr>
          <w:rFonts w:ascii="Arial Narrow" w:hAnsi="Arial Narrow"/>
        </w:rPr>
      </w:pPr>
      <w:r w:rsidRPr="002B0444">
        <w:rPr>
          <w:rFonts w:ascii="Arial Narrow" w:hAnsi="Arial Narrow"/>
        </w:rPr>
        <w:t>Przedmiot zamówienia będę/będziemy wykonywał wyłącznie siłami własnymi*</w:t>
      </w:r>
    </w:p>
    <w:p w14:paraId="7F5D54FF" w14:textId="262084E1" w:rsidR="007920E0" w:rsidRPr="002B0444" w:rsidRDefault="007920E0" w:rsidP="002B0444">
      <w:pPr>
        <w:spacing w:after="0" w:line="276" w:lineRule="auto"/>
        <w:rPr>
          <w:rFonts w:ascii="Arial Narrow" w:hAnsi="Arial Narrow"/>
        </w:rPr>
      </w:pPr>
      <w:r w:rsidRPr="002B0444">
        <w:rPr>
          <w:rFonts w:ascii="Arial Narrow" w:hAnsi="Arial Narrow"/>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2B0444"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2B0444" w:rsidRDefault="00043801" w:rsidP="002B0444">
            <w:pPr>
              <w:spacing w:after="0" w:line="276" w:lineRule="auto"/>
              <w:ind w:left="-8"/>
              <w:jc w:val="center"/>
              <w:rPr>
                <w:rFonts w:ascii="Arial Narrow" w:hAnsi="Arial Narrow"/>
                <w:b/>
              </w:rPr>
            </w:pPr>
            <w:r w:rsidRPr="002B0444">
              <w:rPr>
                <w:rFonts w:ascii="Arial Narrow" w:hAnsi="Arial Narrow"/>
                <w:b/>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17E17481" w:rsidR="00043801" w:rsidRPr="002B0444" w:rsidRDefault="00043801" w:rsidP="002B0444">
            <w:pPr>
              <w:spacing w:after="0" w:line="276" w:lineRule="auto"/>
              <w:ind w:left="-8"/>
              <w:jc w:val="center"/>
              <w:rPr>
                <w:rFonts w:ascii="Arial Narrow" w:hAnsi="Arial Narrow"/>
                <w:b/>
              </w:rPr>
            </w:pPr>
            <w:r w:rsidRPr="002B0444">
              <w:rPr>
                <w:rFonts w:ascii="Arial Narrow" w:hAnsi="Arial Narrow"/>
                <w:b/>
              </w:rPr>
              <w:t xml:space="preserve">Nazwa i adres </w:t>
            </w:r>
            <w:r w:rsidR="00C16A3F" w:rsidRPr="002B0444">
              <w:rPr>
                <w:rFonts w:ascii="Arial Narrow" w:hAnsi="Arial Narrow"/>
                <w:b/>
              </w:rPr>
              <w:t>podwykona</w:t>
            </w:r>
            <w:r w:rsidRPr="002B0444">
              <w:rPr>
                <w:rFonts w:ascii="Arial Narrow" w:hAnsi="Arial Narrow"/>
                <w:b/>
              </w:rPr>
              <w:t>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Pr="002B0444" w:rsidRDefault="00043801" w:rsidP="002B0444">
            <w:pPr>
              <w:spacing w:after="0" w:line="276" w:lineRule="auto"/>
              <w:ind w:left="-8"/>
              <w:jc w:val="center"/>
              <w:rPr>
                <w:rFonts w:ascii="Arial Narrow" w:hAnsi="Arial Narrow"/>
                <w:b/>
              </w:rPr>
            </w:pPr>
            <w:r w:rsidRPr="002B0444">
              <w:rPr>
                <w:rFonts w:ascii="Arial Narrow" w:hAnsi="Arial Narrow"/>
                <w:b/>
              </w:rPr>
              <w:t xml:space="preserve">Rodzaj i zakres </w:t>
            </w:r>
            <w:r w:rsidR="0038124B" w:rsidRPr="002B0444">
              <w:rPr>
                <w:rFonts w:ascii="Arial Narrow" w:hAnsi="Arial Narrow"/>
                <w:b/>
              </w:rPr>
              <w:t>usług</w:t>
            </w:r>
            <w:r w:rsidRPr="002B0444">
              <w:rPr>
                <w:rFonts w:ascii="Arial Narrow" w:hAnsi="Arial Narrow"/>
                <w:b/>
              </w:rPr>
              <w:t xml:space="preserve"> powierzanych podwykonawcy</w:t>
            </w:r>
          </w:p>
          <w:p w14:paraId="5C4806D6" w14:textId="4977E9E9" w:rsidR="00043801" w:rsidRPr="002B0444" w:rsidRDefault="00043801" w:rsidP="002B0444">
            <w:pPr>
              <w:spacing w:after="0" w:line="276" w:lineRule="auto"/>
              <w:ind w:left="-8"/>
              <w:jc w:val="center"/>
              <w:rPr>
                <w:rFonts w:ascii="Arial Narrow" w:hAnsi="Arial Narrow"/>
                <w:b/>
              </w:rPr>
            </w:pPr>
            <w:r w:rsidRPr="002B0444">
              <w:rPr>
                <w:rFonts w:ascii="Arial Narrow" w:hAnsi="Arial Narrow"/>
                <w:b/>
              </w:rPr>
              <w:t xml:space="preserve">(opisać rodzaj i zakres </w:t>
            </w:r>
            <w:r w:rsidR="00C029D2" w:rsidRPr="002B0444">
              <w:rPr>
                <w:rFonts w:ascii="Arial Narrow" w:hAnsi="Arial Narrow"/>
                <w:b/>
              </w:rPr>
              <w:t>usług</w:t>
            </w:r>
            <w:r w:rsidRPr="002B0444">
              <w:rPr>
                <w:rFonts w:ascii="Arial Narrow" w:hAnsi="Arial Narrow"/>
                <w:b/>
              </w:rPr>
              <w:t>)</w:t>
            </w:r>
          </w:p>
        </w:tc>
      </w:tr>
      <w:tr w:rsidR="00043801" w:rsidRPr="002B0444"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Pr="002B0444" w:rsidRDefault="00043801" w:rsidP="002B0444">
            <w:pPr>
              <w:spacing w:after="0" w:line="276" w:lineRule="auto"/>
              <w:ind w:left="-8"/>
              <w:rPr>
                <w:rFonts w:ascii="Arial Narrow" w:hAnsi="Arial Narrow"/>
                <w:b/>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Pr="002B0444" w:rsidRDefault="00043801" w:rsidP="002B0444">
            <w:pPr>
              <w:spacing w:after="0" w:line="276" w:lineRule="auto"/>
              <w:rPr>
                <w:rFonts w:ascii="Arial Narrow" w:hAnsi="Arial Narrow"/>
                <w:b/>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Pr="002B0444" w:rsidRDefault="00043801" w:rsidP="002B0444">
            <w:pPr>
              <w:spacing w:after="0" w:line="276" w:lineRule="auto"/>
              <w:rPr>
                <w:rFonts w:ascii="Arial Narrow" w:hAnsi="Arial Narrow"/>
                <w:b/>
              </w:rPr>
            </w:pPr>
          </w:p>
        </w:tc>
      </w:tr>
      <w:tr w:rsidR="00043801" w:rsidRPr="002B0444"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Pr="002B0444" w:rsidRDefault="00043801" w:rsidP="002B0444">
            <w:pPr>
              <w:spacing w:after="0" w:line="276" w:lineRule="auto"/>
              <w:ind w:left="-8"/>
              <w:rPr>
                <w:rFonts w:ascii="Arial Narrow" w:hAnsi="Arial Narrow"/>
                <w:b/>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Pr="002B0444" w:rsidRDefault="00043801" w:rsidP="002B0444">
            <w:pPr>
              <w:spacing w:after="0" w:line="276" w:lineRule="auto"/>
              <w:rPr>
                <w:rFonts w:ascii="Arial Narrow" w:hAnsi="Arial Narrow"/>
                <w:b/>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Pr="002B0444" w:rsidRDefault="00043801" w:rsidP="002B0444">
            <w:pPr>
              <w:spacing w:after="0" w:line="276" w:lineRule="auto"/>
              <w:rPr>
                <w:rFonts w:ascii="Arial Narrow" w:hAnsi="Arial Narrow"/>
                <w:b/>
              </w:rPr>
            </w:pPr>
          </w:p>
        </w:tc>
      </w:tr>
    </w:tbl>
    <w:p w14:paraId="0D9C9513" w14:textId="77777777" w:rsidR="00043801" w:rsidRPr="002B0444" w:rsidRDefault="00043801" w:rsidP="002B0444">
      <w:pPr>
        <w:spacing w:after="0" w:line="276" w:lineRule="auto"/>
        <w:ind w:left="284"/>
        <w:rPr>
          <w:rFonts w:ascii="Arial Narrow" w:hAnsi="Arial Narrow"/>
          <w:b/>
        </w:rPr>
      </w:pPr>
    </w:p>
    <w:p w14:paraId="4B0FA36A" w14:textId="77777777" w:rsidR="00043801" w:rsidRPr="002B0444" w:rsidRDefault="00043801" w:rsidP="002B0444">
      <w:pPr>
        <w:numPr>
          <w:ilvl w:val="0"/>
          <w:numId w:val="24"/>
        </w:numPr>
        <w:tabs>
          <w:tab w:val="left" w:pos="-1560"/>
        </w:tabs>
        <w:suppressAutoHyphens/>
        <w:spacing w:after="0" w:line="276" w:lineRule="auto"/>
        <w:ind w:left="284" w:hanging="284"/>
        <w:jc w:val="both"/>
        <w:rPr>
          <w:rFonts w:ascii="Arial Narrow" w:hAnsi="Arial Narrow" w:cs="Tahoma"/>
          <w:b/>
        </w:rPr>
      </w:pPr>
      <w:r w:rsidRPr="002B0444">
        <w:rPr>
          <w:rFonts w:ascii="Arial Narrow" w:hAnsi="Arial Narrow" w:cs="Tahoma"/>
          <w:b/>
        </w:rPr>
        <w:t>Oświadczenia</w:t>
      </w:r>
    </w:p>
    <w:p w14:paraId="31FCE51D" w14:textId="77777777" w:rsidR="00043801" w:rsidRPr="002B0444" w:rsidRDefault="00043801" w:rsidP="002B0444">
      <w:pPr>
        <w:tabs>
          <w:tab w:val="left" w:pos="-1560"/>
        </w:tabs>
        <w:suppressAutoHyphens/>
        <w:spacing w:after="0" w:line="276" w:lineRule="auto"/>
        <w:ind w:left="284"/>
        <w:jc w:val="both"/>
        <w:rPr>
          <w:rFonts w:ascii="Arial Narrow" w:hAnsi="Arial Narrow" w:cs="Tahoma"/>
          <w:b/>
        </w:rPr>
      </w:pPr>
      <w:r w:rsidRPr="002B0444">
        <w:rPr>
          <w:rFonts w:ascii="Arial Narrow" w:hAnsi="Arial Narrow" w:cs="Tahoma"/>
          <w:b/>
        </w:rPr>
        <w:t>Oświadczam/y, że:</w:t>
      </w:r>
    </w:p>
    <w:p w14:paraId="4DEE4793" w14:textId="26CCF708" w:rsidR="00043801" w:rsidRPr="002B0444" w:rsidRDefault="00043801" w:rsidP="002B0444">
      <w:pPr>
        <w:numPr>
          <w:ilvl w:val="0"/>
          <w:numId w:val="25"/>
        </w:numPr>
        <w:tabs>
          <w:tab w:val="left" w:pos="-1560"/>
        </w:tabs>
        <w:suppressAutoHyphens/>
        <w:spacing w:after="0" w:line="276" w:lineRule="auto"/>
        <w:jc w:val="both"/>
        <w:rPr>
          <w:rFonts w:ascii="Arial Narrow" w:hAnsi="Arial Narrow" w:cs="Tahoma"/>
        </w:rPr>
      </w:pPr>
      <w:r w:rsidRPr="002B0444">
        <w:rPr>
          <w:rFonts w:ascii="Arial Narrow" w:hAnsi="Arial Narrow" w:cs="Tahoma"/>
        </w:rPr>
        <w:t>składając ofertę informuję, iż wybór mojej oferty będzie prowadzić*/nie będzie prowadzić* do powstania u zamawiającego obowiązku podatkowego w zakresie o</w:t>
      </w:r>
      <w:r w:rsidR="00B67516" w:rsidRPr="002B0444">
        <w:rPr>
          <w:rFonts w:ascii="Arial Narrow" w:hAnsi="Arial Narrow" w:cs="Tahoma"/>
        </w:rPr>
        <w:t>bejmującym następujące usługi</w:t>
      </w:r>
      <w:r w:rsidR="00A254FF" w:rsidRPr="002B0444">
        <w:rPr>
          <w:rFonts w:ascii="Arial Narrow" w:hAnsi="Arial Narrow" w:cs="Tahoma"/>
        </w:rPr>
        <w:t>/dostawy</w:t>
      </w:r>
      <w:r w:rsidR="00100069" w:rsidRPr="002B0444">
        <w:rPr>
          <w:rFonts w:ascii="Arial Narrow" w:hAnsi="Arial Narrow" w:cs="Tahoma"/>
        </w:rPr>
        <w:t xml:space="preserve"> (art. 225 Pzp)</w:t>
      </w:r>
      <w:r w:rsidRPr="002B0444">
        <w:rPr>
          <w:rFonts w:ascii="Arial Narrow" w:hAnsi="Arial Narrow" w:cs="Tahoma"/>
        </w:rPr>
        <w:t>:</w:t>
      </w:r>
    </w:p>
    <w:p w14:paraId="493CBB87" w14:textId="5E49F3E0" w:rsidR="00043801" w:rsidRPr="002B0444" w:rsidRDefault="00043801" w:rsidP="002B0444">
      <w:pPr>
        <w:tabs>
          <w:tab w:val="left" w:pos="-1843"/>
        </w:tabs>
        <w:spacing w:after="0" w:line="276" w:lineRule="auto"/>
        <w:ind w:left="709"/>
        <w:jc w:val="both"/>
        <w:rPr>
          <w:rFonts w:ascii="Arial Narrow" w:hAnsi="Arial Narrow" w:cs="Tahoma"/>
        </w:rPr>
      </w:pPr>
      <w:r w:rsidRPr="002B0444">
        <w:rPr>
          <w:rFonts w:ascii="Arial Narrow" w:hAnsi="Arial Narrow" w:cs="Tahoma"/>
        </w:rPr>
        <w:t>………………………………………………………………………………………………………………</w:t>
      </w:r>
    </w:p>
    <w:p w14:paraId="39F2FDD0" w14:textId="2B2AC0AD" w:rsidR="00043801" w:rsidRPr="002B0444" w:rsidRDefault="00043801" w:rsidP="002B0444">
      <w:pPr>
        <w:tabs>
          <w:tab w:val="left" w:pos="-851"/>
        </w:tabs>
        <w:spacing w:after="0" w:line="276" w:lineRule="auto"/>
        <w:ind w:left="709"/>
        <w:rPr>
          <w:rFonts w:ascii="Arial Narrow" w:hAnsi="Arial Narrow" w:cs="Calibri"/>
        </w:rPr>
      </w:pPr>
      <w:r w:rsidRPr="002B0444">
        <w:rPr>
          <w:rFonts w:ascii="Arial Narrow" w:hAnsi="Arial Narrow" w:cs="Tahoma"/>
        </w:rPr>
        <w:t>Wartość (w kwocie netto) ww. usług i/lub dostaw wynosi: ………………………………….…</w:t>
      </w:r>
      <w:r w:rsidR="00901235" w:rsidRPr="002B0444">
        <w:rPr>
          <w:rFonts w:ascii="Arial Narrow" w:hAnsi="Arial Narrow" w:cs="Tahoma"/>
        </w:rPr>
        <w:t>…………………………………………………………..</w:t>
      </w:r>
      <w:r w:rsidRPr="002B0444">
        <w:rPr>
          <w:rFonts w:ascii="Arial Narrow" w:hAnsi="Arial Narrow" w:cs="Tahoma"/>
        </w:rPr>
        <w:t>………… zł</w:t>
      </w:r>
    </w:p>
    <w:p w14:paraId="13157E98" w14:textId="7FE5AB0B" w:rsidR="00043801" w:rsidRPr="002B0444" w:rsidRDefault="00043801" w:rsidP="002B0444">
      <w:pPr>
        <w:numPr>
          <w:ilvl w:val="0"/>
          <w:numId w:val="25"/>
        </w:numPr>
        <w:autoSpaceDE w:val="0"/>
        <w:autoSpaceDN w:val="0"/>
        <w:adjustRightInd w:val="0"/>
        <w:spacing w:after="0" w:line="276" w:lineRule="auto"/>
        <w:ind w:left="709" w:right="23"/>
        <w:jc w:val="both"/>
        <w:rPr>
          <w:rFonts w:ascii="Arial Narrow" w:hAnsi="Arial Narrow" w:cs="Arial"/>
        </w:rPr>
      </w:pPr>
      <w:r w:rsidRPr="002B0444">
        <w:rPr>
          <w:rFonts w:ascii="Arial Narrow" w:hAnsi="Arial Narrow" w:cs="Arial"/>
        </w:rPr>
        <w:t>zapozna</w:t>
      </w:r>
      <w:r w:rsidR="00854DF1" w:rsidRPr="002B0444">
        <w:rPr>
          <w:rFonts w:ascii="Arial Narrow" w:hAnsi="Arial Narrow" w:cs="Arial"/>
        </w:rPr>
        <w:t>łem</w:t>
      </w:r>
      <w:r w:rsidRPr="002B0444">
        <w:rPr>
          <w:rFonts w:ascii="Arial Narrow" w:hAnsi="Arial Narrow" w:cs="Arial"/>
        </w:rPr>
        <w:t xml:space="preserve"> się z treścią SWZ, akceptuj</w:t>
      </w:r>
      <w:r w:rsidR="00854DF1" w:rsidRPr="002B0444">
        <w:rPr>
          <w:rFonts w:ascii="Arial Narrow" w:hAnsi="Arial Narrow" w:cs="Arial"/>
        </w:rPr>
        <w:t>ę</w:t>
      </w:r>
      <w:r w:rsidRPr="002B0444">
        <w:rPr>
          <w:rFonts w:ascii="Arial Narrow" w:hAnsi="Arial Narrow" w:cs="Arial"/>
        </w:rPr>
        <w:t xml:space="preserve"> warunki SWZ i nie wnos</w:t>
      </w:r>
      <w:r w:rsidR="0039552E" w:rsidRPr="002B0444">
        <w:rPr>
          <w:rFonts w:ascii="Arial Narrow" w:hAnsi="Arial Narrow" w:cs="Arial"/>
        </w:rPr>
        <w:t>zę</w:t>
      </w:r>
      <w:r w:rsidRPr="002B0444">
        <w:rPr>
          <w:rFonts w:ascii="Arial Narrow" w:hAnsi="Arial Narrow" w:cs="Arial"/>
        </w:rPr>
        <w:t xml:space="preserve"> zastrzeżeń,</w:t>
      </w:r>
    </w:p>
    <w:p w14:paraId="3AA64351" w14:textId="7FB44ED0" w:rsidR="00043801" w:rsidRPr="002B0444" w:rsidRDefault="00043801" w:rsidP="002B0444">
      <w:pPr>
        <w:numPr>
          <w:ilvl w:val="0"/>
          <w:numId w:val="25"/>
        </w:numPr>
        <w:autoSpaceDE w:val="0"/>
        <w:autoSpaceDN w:val="0"/>
        <w:adjustRightInd w:val="0"/>
        <w:spacing w:after="0" w:line="276" w:lineRule="auto"/>
        <w:ind w:left="709" w:right="23"/>
        <w:jc w:val="both"/>
        <w:rPr>
          <w:rFonts w:ascii="Arial Narrow" w:hAnsi="Arial Narrow" w:cs="Arial"/>
        </w:rPr>
      </w:pPr>
      <w:r w:rsidRPr="002B0444">
        <w:rPr>
          <w:rFonts w:ascii="Arial Narrow" w:hAnsi="Arial Narrow" w:cs="Arial"/>
        </w:rPr>
        <w:lastRenderedPageBreak/>
        <w:t>zapozna</w:t>
      </w:r>
      <w:r w:rsidR="00854DF1" w:rsidRPr="002B0444">
        <w:rPr>
          <w:rFonts w:ascii="Arial Narrow" w:hAnsi="Arial Narrow" w:cs="Arial"/>
        </w:rPr>
        <w:t>łem</w:t>
      </w:r>
      <w:r w:rsidRPr="002B0444">
        <w:rPr>
          <w:rFonts w:ascii="Arial Narrow" w:hAnsi="Arial Narrow" w:cs="Arial"/>
        </w:rPr>
        <w:t xml:space="preserve"> się z warunkami </w:t>
      </w:r>
      <w:r w:rsidR="00042119" w:rsidRPr="002B0444">
        <w:rPr>
          <w:rFonts w:ascii="Arial Narrow" w:hAnsi="Arial Narrow" w:cs="Arial"/>
        </w:rPr>
        <w:t xml:space="preserve">istotnych postanowień umownych </w:t>
      </w:r>
      <w:r w:rsidRPr="002B0444">
        <w:rPr>
          <w:rFonts w:ascii="Arial Narrow" w:hAnsi="Arial Narrow" w:cs="Arial"/>
        </w:rPr>
        <w:t>i zobowiązuj</w:t>
      </w:r>
      <w:r w:rsidR="00854DF1" w:rsidRPr="002B0444">
        <w:rPr>
          <w:rFonts w:ascii="Arial Narrow" w:hAnsi="Arial Narrow" w:cs="Arial"/>
        </w:rPr>
        <w:t xml:space="preserve">ę </w:t>
      </w:r>
      <w:r w:rsidRPr="002B0444">
        <w:rPr>
          <w:rFonts w:ascii="Arial Narrow" w:hAnsi="Arial Narrow" w:cs="Arial"/>
        </w:rPr>
        <w:t>się w przypadku wyboru naszej oferty do zawarcia umowy na wyżej wymienionych warunkach w miejscu i terminie wyznaczonym przez zamawiającego,</w:t>
      </w:r>
    </w:p>
    <w:p w14:paraId="6D64BEF2" w14:textId="250926B3" w:rsidR="007920E0" w:rsidRPr="002B0444" w:rsidRDefault="007920E0" w:rsidP="002B0444">
      <w:pPr>
        <w:numPr>
          <w:ilvl w:val="0"/>
          <w:numId w:val="25"/>
        </w:numPr>
        <w:autoSpaceDE w:val="0"/>
        <w:autoSpaceDN w:val="0"/>
        <w:adjustRightInd w:val="0"/>
        <w:spacing w:after="0" w:line="276" w:lineRule="auto"/>
        <w:ind w:left="709" w:right="23"/>
        <w:jc w:val="both"/>
        <w:rPr>
          <w:rFonts w:ascii="Arial Narrow" w:hAnsi="Arial Narrow" w:cs="Arial"/>
        </w:rPr>
      </w:pPr>
      <w:r w:rsidRPr="002B0444">
        <w:rPr>
          <w:rFonts w:ascii="Arial Narrow" w:hAnsi="Arial Narrow" w:cs="Arial"/>
        </w:rPr>
        <w:t xml:space="preserve">Osobą </w:t>
      </w:r>
      <w:r w:rsidR="00854DF1" w:rsidRPr="002B0444">
        <w:rPr>
          <w:rFonts w:ascii="Arial Narrow" w:hAnsi="Arial Narrow" w:cs="Arial"/>
        </w:rPr>
        <w:t>upoważnioną do kontaktów z Zamawiającym w trakcie realizacji zamówienia będzie : ………………………………………. Tel. ……………………………. .</w:t>
      </w:r>
    </w:p>
    <w:p w14:paraId="177159D0" w14:textId="1D653BF8" w:rsidR="00043801" w:rsidRPr="002B0444" w:rsidRDefault="00043801" w:rsidP="002B0444">
      <w:pPr>
        <w:numPr>
          <w:ilvl w:val="0"/>
          <w:numId w:val="25"/>
        </w:numPr>
        <w:autoSpaceDE w:val="0"/>
        <w:autoSpaceDN w:val="0"/>
        <w:adjustRightInd w:val="0"/>
        <w:spacing w:after="0" w:line="276" w:lineRule="auto"/>
        <w:ind w:left="709" w:right="23"/>
        <w:jc w:val="both"/>
        <w:rPr>
          <w:rFonts w:ascii="Arial Narrow" w:hAnsi="Arial Narrow" w:cs="Arial"/>
        </w:rPr>
      </w:pPr>
      <w:r w:rsidRPr="002B0444">
        <w:rPr>
          <w:rFonts w:ascii="Arial Narrow" w:hAnsi="Arial Narrow" w:cs="Arial"/>
        </w:rPr>
        <w:t>niżej wymienione dokumenty składające się na ofertę nie mogą być ogólnie udostępnione ………………………………………………………………………………………………………………………………………………………………………………………………………………………………</w:t>
      </w:r>
      <w:r w:rsidR="00B84DA2" w:rsidRPr="002B0444">
        <w:rPr>
          <w:rFonts w:ascii="Arial Narrow" w:hAnsi="Arial Narrow" w:cs="Arial"/>
        </w:rPr>
        <w:t>…..</w:t>
      </w:r>
      <w:r w:rsidRPr="002B0444">
        <w:rPr>
          <w:rFonts w:ascii="Arial Narrow" w:hAnsi="Arial Narrow" w:cs="Arial"/>
          <w:b/>
        </w:rPr>
        <w:t>Udokumentowanie zasadności zastrzeżenia tajemnicy przedsiębiorstwa przedkładam, jako załącznik do oferty.</w:t>
      </w:r>
    </w:p>
    <w:p w14:paraId="728F3CCD" w14:textId="0ECD8552" w:rsidR="00043801" w:rsidRPr="002B0444" w:rsidRDefault="00043801" w:rsidP="002B0444">
      <w:pPr>
        <w:pStyle w:val="Akapitzlist"/>
        <w:numPr>
          <w:ilvl w:val="0"/>
          <w:numId w:val="25"/>
        </w:numPr>
        <w:autoSpaceDE w:val="0"/>
        <w:autoSpaceDN w:val="0"/>
        <w:adjustRightInd w:val="0"/>
        <w:spacing w:after="0"/>
        <w:ind w:right="23"/>
        <w:jc w:val="both"/>
        <w:rPr>
          <w:rFonts w:ascii="Arial Narrow" w:hAnsi="Arial Narrow" w:cs="Arial"/>
        </w:rPr>
      </w:pPr>
      <w:r w:rsidRPr="002B0444">
        <w:rPr>
          <w:rFonts w:ascii="Arial Narrow" w:hAnsi="Arial Narrow" w:cs="Aria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2B0444" w:rsidRDefault="007920E0" w:rsidP="002B0444">
      <w:pPr>
        <w:pStyle w:val="Akapitzlist"/>
        <w:autoSpaceDE w:val="0"/>
        <w:autoSpaceDN w:val="0"/>
        <w:adjustRightInd w:val="0"/>
        <w:spacing w:after="0"/>
        <w:ind w:right="23"/>
        <w:jc w:val="both"/>
        <w:rPr>
          <w:rFonts w:ascii="Arial Narrow" w:hAnsi="Arial Narrow" w:cs="Arial"/>
        </w:rPr>
      </w:pPr>
    </w:p>
    <w:p w14:paraId="6D543001" w14:textId="24EA3D99" w:rsidR="00043801" w:rsidRPr="002B0444" w:rsidRDefault="00043801" w:rsidP="002B0444">
      <w:pPr>
        <w:pStyle w:val="Tekstpodstawowy"/>
        <w:numPr>
          <w:ilvl w:val="0"/>
          <w:numId w:val="24"/>
        </w:numPr>
        <w:suppressAutoHyphens w:val="0"/>
        <w:spacing w:after="0" w:line="276" w:lineRule="auto"/>
        <w:ind w:left="284"/>
        <w:textAlignment w:val="auto"/>
        <w:rPr>
          <w:rFonts w:ascii="Arial Narrow" w:hAnsi="Arial Narrow"/>
          <w:i/>
          <w:szCs w:val="22"/>
        </w:rPr>
      </w:pPr>
      <w:r w:rsidRPr="002B0444">
        <w:rPr>
          <w:rFonts w:ascii="Arial Narrow" w:hAnsi="Arial Narrow"/>
          <w:b/>
          <w:szCs w:val="22"/>
        </w:rPr>
        <w:t xml:space="preserve">Rodzaj przedsiębiorstwa, jakim jest Wykonawca </w:t>
      </w:r>
      <w:r w:rsidRPr="002B0444">
        <w:rPr>
          <w:rFonts w:ascii="Arial Narrow" w:hAnsi="Arial Narrow"/>
          <w:i/>
          <w:szCs w:val="22"/>
        </w:rPr>
        <w:t>(zaznaczyć właściwą opcję)</w:t>
      </w:r>
      <w:r w:rsidRPr="002B0444">
        <w:rPr>
          <w:rFonts w:ascii="Arial Narrow" w:hAnsi="Arial Narrow"/>
          <w:i/>
          <w:szCs w:val="22"/>
          <w:vertAlign w:val="superscript"/>
        </w:rPr>
        <w:t xml:space="preserve"> (1)</w:t>
      </w:r>
      <w:r w:rsidRPr="002B0444">
        <w:rPr>
          <w:rFonts w:ascii="Arial Narrow" w:hAnsi="Arial Narrow"/>
          <w:i/>
          <w:szCs w:val="22"/>
        </w:rPr>
        <w:t>:</w:t>
      </w:r>
    </w:p>
    <w:p w14:paraId="5798C7CA" w14:textId="77777777" w:rsidR="00B84DA2" w:rsidRPr="002B0444" w:rsidRDefault="00B84DA2" w:rsidP="002B0444">
      <w:pPr>
        <w:pStyle w:val="Tekstpodstawowy"/>
        <w:suppressAutoHyphens w:val="0"/>
        <w:spacing w:after="0" w:line="276" w:lineRule="auto"/>
        <w:ind w:left="284"/>
        <w:textAlignment w:val="auto"/>
        <w:rPr>
          <w:rFonts w:ascii="Arial Narrow" w:hAnsi="Arial Narrow"/>
          <w:i/>
          <w:szCs w:val="22"/>
        </w:rPr>
      </w:pPr>
    </w:p>
    <w:p w14:paraId="5A2F84CA" w14:textId="77777777" w:rsidR="00B84DA2" w:rsidRPr="002B0444" w:rsidRDefault="00B84DA2" w:rsidP="002B0444">
      <w:pPr>
        <w:pStyle w:val="Tekstpodstawowy"/>
        <w:numPr>
          <w:ilvl w:val="0"/>
          <w:numId w:val="26"/>
        </w:numPr>
        <w:suppressAutoHyphens w:val="0"/>
        <w:spacing w:after="0" w:line="276" w:lineRule="auto"/>
        <w:textAlignment w:val="auto"/>
        <w:rPr>
          <w:rFonts w:ascii="Arial Narrow" w:hAnsi="Arial Narrow"/>
          <w:b/>
          <w:szCs w:val="22"/>
        </w:rPr>
      </w:pPr>
      <w:r w:rsidRPr="002B0444">
        <w:rPr>
          <w:rFonts w:ascii="Arial Narrow" w:hAnsi="Arial Narrow"/>
          <w:b/>
          <w:szCs w:val="22"/>
        </w:rPr>
        <w:t>Mikroprzedsiębiorstwo</w:t>
      </w:r>
    </w:p>
    <w:p w14:paraId="6C06256D" w14:textId="77777777" w:rsidR="00B84DA2" w:rsidRPr="002B0444" w:rsidRDefault="00B84DA2" w:rsidP="002B0444">
      <w:pPr>
        <w:pStyle w:val="Tekstpodstawowy"/>
        <w:numPr>
          <w:ilvl w:val="0"/>
          <w:numId w:val="26"/>
        </w:numPr>
        <w:suppressAutoHyphens w:val="0"/>
        <w:spacing w:after="0" w:line="276" w:lineRule="auto"/>
        <w:textAlignment w:val="auto"/>
        <w:rPr>
          <w:rFonts w:ascii="Arial Narrow" w:hAnsi="Arial Narrow"/>
          <w:b/>
          <w:szCs w:val="22"/>
        </w:rPr>
      </w:pPr>
      <w:r w:rsidRPr="002B0444">
        <w:rPr>
          <w:rFonts w:ascii="Arial Narrow" w:hAnsi="Arial Narrow"/>
          <w:b/>
          <w:szCs w:val="22"/>
        </w:rPr>
        <w:t>Małe przedsiębiorstwo</w:t>
      </w:r>
    </w:p>
    <w:p w14:paraId="42D6C3F4" w14:textId="77777777" w:rsidR="00B84DA2" w:rsidRPr="002B0444" w:rsidRDefault="00B84DA2" w:rsidP="002B0444">
      <w:pPr>
        <w:pStyle w:val="Tekstpodstawowy"/>
        <w:numPr>
          <w:ilvl w:val="0"/>
          <w:numId w:val="26"/>
        </w:numPr>
        <w:suppressAutoHyphens w:val="0"/>
        <w:spacing w:after="0" w:line="276" w:lineRule="auto"/>
        <w:textAlignment w:val="auto"/>
        <w:rPr>
          <w:rFonts w:ascii="Arial Narrow" w:hAnsi="Arial Narrow"/>
          <w:b/>
          <w:szCs w:val="22"/>
        </w:rPr>
      </w:pPr>
      <w:r w:rsidRPr="002B0444">
        <w:rPr>
          <w:rFonts w:ascii="Arial Narrow" w:hAnsi="Arial Narrow"/>
          <w:b/>
          <w:szCs w:val="22"/>
        </w:rPr>
        <w:t>Średnie przedsiębiorstwo</w:t>
      </w:r>
    </w:p>
    <w:p w14:paraId="44283D22" w14:textId="77777777" w:rsidR="00B84DA2" w:rsidRPr="002B0444" w:rsidRDefault="00B84DA2" w:rsidP="002B0444">
      <w:pPr>
        <w:pStyle w:val="Tekstpodstawowy"/>
        <w:numPr>
          <w:ilvl w:val="0"/>
          <w:numId w:val="26"/>
        </w:numPr>
        <w:suppressAutoHyphens w:val="0"/>
        <w:spacing w:after="0" w:line="276" w:lineRule="auto"/>
        <w:textAlignment w:val="auto"/>
        <w:rPr>
          <w:rFonts w:ascii="Arial Narrow" w:hAnsi="Arial Narrow"/>
          <w:b/>
          <w:szCs w:val="22"/>
        </w:rPr>
      </w:pPr>
      <w:r w:rsidRPr="002B0444">
        <w:rPr>
          <w:rFonts w:ascii="Arial Narrow" w:hAnsi="Arial Narrow"/>
          <w:b/>
          <w:szCs w:val="22"/>
        </w:rPr>
        <w:t>Jednoosobowa działalność gospodarcza</w:t>
      </w:r>
    </w:p>
    <w:p w14:paraId="56BE24DB" w14:textId="77777777" w:rsidR="00B84DA2" w:rsidRPr="002B0444" w:rsidRDefault="00B84DA2" w:rsidP="002B0444">
      <w:pPr>
        <w:pStyle w:val="Tekstpodstawowy"/>
        <w:numPr>
          <w:ilvl w:val="0"/>
          <w:numId w:val="26"/>
        </w:numPr>
        <w:suppressAutoHyphens w:val="0"/>
        <w:spacing w:after="0" w:line="276" w:lineRule="auto"/>
        <w:textAlignment w:val="auto"/>
        <w:rPr>
          <w:rFonts w:ascii="Arial Narrow" w:hAnsi="Arial Narrow"/>
          <w:b/>
          <w:szCs w:val="22"/>
        </w:rPr>
      </w:pPr>
      <w:r w:rsidRPr="002B0444">
        <w:rPr>
          <w:rFonts w:ascii="Arial Narrow" w:hAnsi="Arial Narrow"/>
          <w:b/>
          <w:szCs w:val="22"/>
        </w:rPr>
        <w:t>Inne …………………………………</w:t>
      </w:r>
    </w:p>
    <w:p w14:paraId="4026DB84" w14:textId="77777777" w:rsidR="00100069" w:rsidRPr="002B0444" w:rsidRDefault="00100069" w:rsidP="002B0444">
      <w:pPr>
        <w:autoSpaceDE w:val="0"/>
        <w:autoSpaceDN w:val="0"/>
        <w:adjustRightInd w:val="0"/>
        <w:spacing w:after="0" w:line="276" w:lineRule="auto"/>
        <w:ind w:right="23"/>
        <w:jc w:val="both"/>
        <w:rPr>
          <w:rFonts w:ascii="Arial Narrow" w:hAnsi="Arial Narrow" w:cs="Calibri"/>
          <w:b/>
          <w:bCs/>
        </w:rPr>
      </w:pPr>
    </w:p>
    <w:p w14:paraId="14DDD12B" w14:textId="4B9FC3E6" w:rsidR="00043801" w:rsidRPr="002B0444" w:rsidRDefault="00043801" w:rsidP="002B0444">
      <w:pPr>
        <w:pStyle w:val="Akapitzlist"/>
        <w:numPr>
          <w:ilvl w:val="0"/>
          <w:numId w:val="24"/>
        </w:numPr>
        <w:autoSpaceDE w:val="0"/>
        <w:autoSpaceDN w:val="0"/>
        <w:adjustRightInd w:val="0"/>
        <w:spacing w:after="0"/>
        <w:ind w:left="284" w:right="23"/>
        <w:jc w:val="both"/>
        <w:rPr>
          <w:rFonts w:ascii="Arial Narrow" w:hAnsi="Arial Narrow" w:cs="Calibri"/>
          <w:b/>
          <w:bCs/>
        </w:rPr>
      </w:pPr>
      <w:r w:rsidRPr="002B0444">
        <w:rPr>
          <w:rFonts w:ascii="Arial Narrow" w:hAnsi="Arial Narrow" w:cs="Calibri"/>
          <w:b/>
          <w:bCs/>
        </w:rPr>
        <w:t>Dokumenty</w:t>
      </w:r>
      <w:r w:rsidR="000003CB" w:rsidRPr="002B0444">
        <w:rPr>
          <w:rFonts w:ascii="Arial Narrow" w:hAnsi="Arial Narrow" w:cs="Calibri"/>
          <w:b/>
          <w:bCs/>
          <w:lang w:val="pl-PL"/>
        </w:rPr>
        <w:t>, które Wykonawca składa wraz z ofertą.</w:t>
      </w:r>
    </w:p>
    <w:p w14:paraId="40DC64F8" w14:textId="138C07A5" w:rsidR="001E459C" w:rsidRPr="002B0444" w:rsidRDefault="001E459C" w:rsidP="002B0444">
      <w:pPr>
        <w:numPr>
          <w:ilvl w:val="0"/>
          <w:numId w:val="42"/>
        </w:numPr>
        <w:autoSpaceDE w:val="0"/>
        <w:autoSpaceDN w:val="0"/>
        <w:adjustRightInd w:val="0"/>
        <w:spacing w:after="0" w:line="276" w:lineRule="auto"/>
        <w:contextualSpacing/>
        <w:jc w:val="both"/>
        <w:rPr>
          <w:rFonts w:ascii="Arial Narrow" w:eastAsia="Calibri" w:hAnsi="Arial Narrow" w:cs="Calibri"/>
          <w:color w:val="000000"/>
        </w:rPr>
      </w:pPr>
      <w:r w:rsidRPr="002B0444">
        <w:rPr>
          <w:rFonts w:ascii="Arial Narrow" w:eastAsia="Calibri" w:hAnsi="Arial Narrow" w:cs="Calibri"/>
        </w:rPr>
        <w:t xml:space="preserve">Oświadczenie w zakresie braku podstaw </w:t>
      </w:r>
      <w:r w:rsidRPr="002B0444">
        <w:rPr>
          <w:rFonts w:ascii="Arial Narrow" w:eastAsia="Calibri" w:hAnsi="Arial Narrow" w:cs="Calibri"/>
          <w:color w:val="000000"/>
          <w:lang w:val="x-none"/>
        </w:rPr>
        <w:t xml:space="preserve">wykluczenia. Informacje zawarte w oświadczeniu stanowią wstępne potwierdzenie, że Wykonawca nie podlega wykluczeniu. Oświadczenie, o którym mowa powyżej, Wykonawca składa w formie jednolitego europejskiego dokumentu zamówienia (zwanego dalej „JEDZ”). Zamawiający informuje, że przy wypełnianiu JEDZ Wykonawca może wykorzystać narzędzie dostępne na stronie https://espd.uzp.gov.pl/. Zasady wypełniania JEDZ zostały zamieszczone na stronie: </w:t>
      </w:r>
    </w:p>
    <w:p w14:paraId="621A4C18" w14:textId="77777777" w:rsidR="001E459C" w:rsidRPr="002B0444" w:rsidRDefault="001E459C" w:rsidP="002B0444">
      <w:pPr>
        <w:autoSpaceDE w:val="0"/>
        <w:autoSpaceDN w:val="0"/>
        <w:adjustRightInd w:val="0"/>
        <w:spacing w:after="0" w:line="276" w:lineRule="auto"/>
        <w:ind w:left="720"/>
        <w:contextualSpacing/>
        <w:jc w:val="both"/>
        <w:rPr>
          <w:rFonts w:ascii="Arial Narrow" w:eastAsia="Calibri" w:hAnsi="Arial Narrow" w:cs="Calibri"/>
          <w:lang w:val="x-none"/>
        </w:rPr>
      </w:pPr>
      <w:hyperlink r:id="rId8" w:history="1">
        <w:r w:rsidRPr="002B0444">
          <w:rPr>
            <w:rFonts w:ascii="Arial Narrow" w:eastAsia="Calibri" w:hAnsi="Arial Narrow" w:cs="Calibri"/>
            <w:color w:val="0000FF"/>
            <w:u w:val="single"/>
            <w:lang w:val="x-none"/>
          </w:rPr>
          <w:t>https://www.gov.pl/web/uzp/jedz</w:t>
        </w:r>
      </w:hyperlink>
    </w:p>
    <w:p w14:paraId="25E611EE" w14:textId="77777777" w:rsidR="001E459C" w:rsidRPr="002B0444" w:rsidRDefault="001E459C" w:rsidP="002B0444">
      <w:pPr>
        <w:autoSpaceDE w:val="0"/>
        <w:autoSpaceDN w:val="0"/>
        <w:adjustRightInd w:val="0"/>
        <w:spacing w:after="0" w:line="276" w:lineRule="auto"/>
        <w:ind w:left="720"/>
        <w:contextualSpacing/>
        <w:jc w:val="both"/>
        <w:rPr>
          <w:rFonts w:ascii="Arial Narrow" w:eastAsia="Calibri" w:hAnsi="Arial Narrow" w:cs="Calibri"/>
          <w:lang w:val="x-none"/>
        </w:rPr>
      </w:pPr>
    </w:p>
    <w:p w14:paraId="064AAFCE" w14:textId="77777777" w:rsidR="001E459C" w:rsidRPr="002B0444" w:rsidRDefault="001E459C" w:rsidP="002B0444">
      <w:pPr>
        <w:numPr>
          <w:ilvl w:val="0"/>
          <w:numId w:val="42"/>
        </w:numPr>
        <w:autoSpaceDE w:val="0"/>
        <w:autoSpaceDN w:val="0"/>
        <w:adjustRightInd w:val="0"/>
        <w:spacing w:after="0" w:line="276" w:lineRule="auto"/>
        <w:ind w:left="709" w:hanging="283"/>
        <w:contextualSpacing/>
        <w:jc w:val="both"/>
        <w:rPr>
          <w:rFonts w:ascii="Arial Narrow" w:eastAsia="Calibri" w:hAnsi="Arial Narrow" w:cs="Century Gothic"/>
          <w:b/>
          <w:bCs/>
        </w:rPr>
      </w:pPr>
      <w:r w:rsidRPr="002B0444">
        <w:rPr>
          <w:rFonts w:ascii="Arial Narrow" w:eastAsia="Calibri" w:hAnsi="Arial Narrow" w:cs="Calibri"/>
          <w:lang w:val="x-none"/>
        </w:rPr>
        <w:t xml:space="preserve">oświadczenie w zakresie braku podstaw </w:t>
      </w:r>
      <w:r w:rsidRPr="002B0444">
        <w:rPr>
          <w:rFonts w:ascii="Arial Narrow" w:eastAsia="Calibri" w:hAnsi="Arial Narrow" w:cs="Calibri"/>
          <w:color w:val="000000"/>
          <w:lang w:val="x-none"/>
        </w:rPr>
        <w:t>wykluczenia</w:t>
      </w:r>
      <w:r w:rsidRPr="002B0444">
        <w:rPr>
          <w:rFonts w:ascii="Arial Narrow" w:eastAsia="Calibri" w:hAnsi="Arial Narrow" w:cs="Calibri"/>
          <w:color w:val="000000"/>
        </w:rPr>
        <w:t xml:space="preserve"> na podstawie </w:t>
      </w:r>
      <w:r w:rsidRPr="002B0444">
        <w:rPr>
          <w:rFonts w:ascii="Arial Narrow" w:eastAsia="Calibri" w:hAnsi="Arial Narrow" w:cstheme="majorHAnsi"/>
        </w:rPr>
        <w:t xml:space="preserve">art. 5k </w:t>
      </w:r>
      <w:r w:rsidRPr="002B0444">
        <w:rPr>
          <w:rFonts w:ascii="Arial Narrow" w:eastAsia="Calibri" w:hAnsi="Arial Narrow" w:cstheme="majorHAnsi"/>
          <w:lang w:val="x-none"/>
        </w:rPr>
        <w:t xml:space="preserve">rozporządzenia Rady (UE) nr 833/2014 z dnia 31 lipca 2014 r. dotyczącego środków ograniczających w związku z działaniami Rosji destabilizującymi sytuację na Ukrainie (Dz. Urz. UE nr L 229 z 31.7.2014, str. 1), dalej: rozporządzenie 833/2014, </w:t>
      </w:r>
      <w:r w:rsidRPr="002B0444">
        <w:rPr>
          <w:rFonts w:ascii="Arial Narrow" w:eastAsia="Calibri" w:hAnsi="Arial Narrow" w:cs="Arial"/>
          <w:lang w:val="x-none"/>
        </w:rPr>
        <w:t xml:space="preserve">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2B0444">
        <w:rPr>
          <w:rFonts w:ascii="Arial Narrow" w:eastAsia="Calibri" w:hAnsi="Arial Narrow" w:cstheme="majorHAnsi"/>
        </w:rPr>
        <w:t xml:space="preserve">oraz </w:t>
      </w:r>
      <w:r w:rsidRPr="002B0444">
        <w:rPr>
          <w:rFonts w:ascii="Arial Narrow" w:eastAsia="Calibri" w:hAnsi="Arial Narrow" w:cs="Century Gothic"/>
          <w:lang w:val="x-none"/>
        </w:rPr>
        <w:t>art. 7 ustawy z dnia 13 kwietnia 2022</w:t>
      </w:r>
      <w:r w:rsidRPr="002B0444">
        <w:rPr>
          <w:rFonts w:ascii="Arial Narrow" w:eastAsia="Calibri" w:hAnsi="Arial Narrow" w:cs="Century Gothic"/>
        </w:rPr>
        <w:t xml:space="preserve"> </w:t>
      </w:r>
      <w:r w:rsidRPr="002B0444">
        <w:rPr>
          <w:rFonts w:ascii="Arial Narrow" w:eastAsia="Calibri" w:hAnsi="Arial Narrow" w:cs="Century Gothic"/>
          <w:lang w:val="x-none"/>
        </w:rPr>
        <w:t>r. o szczególnych rozwiązaniach w zakresie przeciwdziałania wspieraniu agresji na Ukrainę oraz służących ochronie bezpieczeństwa narodowego</w:t>
      </w:r>
      <w:r w:rsidRPr="002B0444">
        <w:rPr>
          <w:rFonts w:ascii="Arial Narrow" w:eastAsia="Calibri" w:hAnsi="Arial Narrow" w:cs="Century Gothic"/>
        </w:rPr>
        <w:t xml:space="preserve"> </w:t>
      </w:r>
    </w:p>
    <w:p w14:paraId="7A472B3A" w14:textId="77777777" w:rsidR="001E459C" w:rsidRPr="002B0444" w:rsidRDefault="001E459C" w:rsidP="002B0444">
      <w:pPr>
        <w:autoSpaceDE w:val="0"/>
        <w:autoSpaceDN w:val="0"/>
        <w:adjustRightInd w:val="0"/>
        <w:spacing w:after="0" w:line="276" w:lineRule="auto"/>
        <w:ind w:firstLine="708"/>
        <w:jc w:val="both"/>
        <w:rPr>
          <w:rFonts w:ascii="Arial Narrow" w:eastAsia="SimSun" w:hAnsi="Arial Narrow" w:cs="Calibri"/>
          <w:color w:val="000000"/>
        </w:rPr>
      </w:pPr>
    </w:p>
    <w:p w14:paraId="17525585" w14:textId="77777777" w:rsidR="001E459C" w:rsidRPr="002B0444" w:rsidRDefault="001E459C" w:rsidP="002B0444">
      <w:pPr>
        <w:autoSpaceDE w:val="0"/>
        <w:autoSpaceDN w:val="0"/>
        <w:adjustRightInd w:val="0"/>
        <w:spacing w:after="0" w:line="276" w:lineRule="auto"/>
        <w:ind w:firstLine="708"/>
        <w:jc w:val="both"/>
        <w:rPr>
          <w:rFonts w:ascii="Arial Narrow" w:eastAsia="SimSun" w:hAnsi="Arial Narrow" w:cs="Century Gothic"/>
          <w:color w:val="000000"/>
        </w:rPr>
      </w:pPr>
      <w:r w:rsidRPr="002B0444">
        <w:rPr>
          <w:rFonts w:ascii="Arial Narrow" w:eastAsia="SimSun" w:hAnsi="Arial Narrow" w:cs="Calibri"/>
          <w:color w:val="000000"/>
        </w:rPr>
        <w:t xml:space="preserve">Oświadczenie, o którym mowa w pkt 1) i 2) składają odrębnie: </w:t>
      </w:r>
    </w:p>
    <w:p w14:paraId="4CA79620" w14:textId="0BDDA8A8" w:rsidR="001E459C" w:rsidRPr="002B0444" w:rsidRDefault="001E459C" w:rsidP="002B0444">
      <w:pPr>
        <w:numPr>
          <w:ilvl w:val="0"/>
          <w:numId w:val="34"/>
        </w:numPr>
        <w:autoSpaceDE w:val="0"/>
        <w:autoSpaceDN w:val="0"/>
        <w:adjustRightInd w:val="0"/>
        <w:spacing w:after="0" w:line="276" w:lineRule="auto"/>
        <w:ind w:left="1701"/>
        <w:contextualSpacing/>
        <w:jc w:val="both"/>
        <w:rPr>
          <w:rFonts w:ascii="Arial Narrow" w:eastAsia="Calibri" w:hAnsi="Arial Narrow" w:cs="Calibri"/>
          <w:color w:val="000000"/>
          <w:lang w:val="x-none"/>
        </w:rPr>
      </w:pPr>
      <w:r w:rsidRPr="002B0444">
        <w:rPr>
          <w:rFonts w:ascii="Arial Narrow" w:eastAsia="Calibri" w:hAnsi="Arial Narrow" w:cs="Calibri"/>
          <w:color w:val="000000"/>
          <w:lang w:val="x-none"/>
        </w:rPr>
        <w:t xml:space="preserve">wykonawca/każdy spośród wykonawców wspólnie ubiegających się o udzielenie zamówienia. W takim przypadku oświadczenie potwierdza brak podstaw wykluczenia wykonawcy </w:t>
      </w:r>
      <w:r w:rsidR="00FF624D" w:rsidRPr="002B0444">
        <w:rPr>
          <w:rFonts w:ascii="Arial Narrow" w:eastAsia="Calibri" w:hAnsi="Arial Narrow" w:cs="Calibri"/>
          <w:color w:val="000000"/>
          <w:lang w:val="x-none"/>
        </w:rPr>
        <w:t xml:space="preserve">(JEDZ </w:t>
      </w:r>
      <w:r w:rsidR="00FF624D" w:rsidRPr="002B0444">
        <w:rPr>
          <w:rFonts w:ascii="Arial Narrow" w:eastAsia="Calibri" w:hAnsi="Arial Narrow" w:cs="Calibri"/>
          <w:b/>
          <w:color w:val="000000"/>
          <w:lang w:val="x-none"/>
        </w:rPr>
        <w:t xml:space="preserve">+ załącznik nr </w:t>
      </w:r>
      <w:r w:rsidR="005B6A9A" w:rsidRPr="002B0444">
        <w:rPr>
          <w:rFonts w:ascii="Arial Narrow" w:eastAsia="Calibri" w:hAnsi="Arial Narrow" w:cs="Calibri"/>
          <w:b/>
          <w:color w:val="000000"/>
          <w:lang w:val="x-none"/>
        </w:rPr>
        <w:t>4</w:t>
      </w:r>
      <w:r w:rsidRPr="002B0444">
        <w:rPr>
          <w:rFonts w:ascii="Arial Narrow" w:eastAsia="Calibri" w:hAnsi="Arial Narrow" w:cs="Calibri"/>
          <w:b/>
          <w:color w:val="000000"/>
          <w:lang w:val="x-none"/>
        </w:rPr>
        <w:t>);</w:t>
      </w:r>
      <w:r w:rsidRPr="002B0444">
        <w:rPr>
          <w:rFonts w:ascii="Arial Narrow" w:eastAsia="Calibri" w:hAnsi="Arial Narrow" w:cs="Calibri"/>
          <w:color w:val="000000"/>
          <w:lang w:val="x-none"/>
        </w:rPr>
        <w:t xml:space="preserve"> </w:t>
      </w:r>
    </w:p>
    <w:p w14:paraId="6055D50D" w14:textId="77777777" w:rsidR="001E459C" w:rsidRPr="002B0444" w:rsidRDefault="001E459C" w:rsidP="002B0444">
      <w:pPr>
        <w:autoSpaceDE w:val="0"/>
        <w:autoSpaceDN w:val="0"/>
        <w:adjustRightInd w:val="0"/>
        <w:spacing w:after="0" w:line="276" w:lineRule="auto"/>
        <w:ind w:left="1134"/>
        <w:contextualSpacing/>
        <w:jc w:val="both"/>
        <w:rPr>
          <w:rFonts w:ascii="Arial Narrow" w:eastAsia="Calibri" w:hAnsi="Arial Narrow" w:cs="Calibri"/>
          <w:b/>
          <w:bCs/>
          <w:lang w:val="x-none"/>
        </w:rPr>
      </w:pPr>
    </w:p>
    <w:p w14:paraId="57DB35E1" w14:textId="77777777" w:rsidR="001E459C" w:rsidRPr="002B0444" w:rsidRDefault="001E459C" w:rsidP="002B0444">
      <w:pPr>
        <w:numPr>
          <w:ilvl w:val="0"/>
          <w:numId w:val="42"/>
        </w:numPr>
        <w:autoSpaceDE w:val="0"/>
        <w:autoSpaceDN w:val="0"/>
        <w:adjustRightInd w:val="0"/>
        <w:spacing w:after="0" w:line="276" w:lineRule="auto"/>
        <w:ind w:left="709"/>
        <w:contextualSpacing/>
        <w:jc w:val="both"/>
        <w:rPr>
          <w:rFonts w:ascii="Arial Narrow" w:eastAsia="Calibri" w:hAnsi="Arial Narrow" w:cs="Calibri"/>
          <w:lang w:val="x-none"/>
        </w:rPr>
      </w:pPr>
      <w:r w:rsidRPr="002B0444">
        <w:rPr>
          <w:rFonts w:ascii="Arial Narrow" w:eastAsia="Calibri" w:hAnsi="Arial Narrow" w:cs="Calibri"/>
          <w:lang w:val="x-none"/>
        </w:rPr>
        <w:lastRenderedPageBreak/>
        <w:t>pełnomocnictwo lub inny dokument potwierdzający umocowanie do reprezentowania Wykonawcy, gdy umocowanie osoby składającej ofertę nie wynika z dokumentów</w:t>
      </w:r>
      <w:r w:rsidRPr="002B0444">
        <w:rPr>
          <w:rFonts w:ascii="Arial Narrow" w:eastAsia="Calibri" w:hAnsi="Arial Narrow" w:cs="Calibri"/>
        </w:rPr>
        <w:t xml:space="preserve"> rejestrowych (KRS, CEiDG lub innego właściwego rejestru)</w:t>
      </w:r>
      <w:r w:rsidRPr="002B0444">
        <w:rPr>
          <w:rFonts w:ascii="Arial Narrow" w:eastAsia="Calibri" w:hAnsi="Arial Narrow" w:cs="Calibri"/>
          <w:lang w:val="x-none"/>
        </w:rPr>
        <w:t xml:space="preserve">, </w:t>
      </w:r>
    </w:p>
    <w:p w14:paraId="40868CCD" w14:textId="77777777" w:rsidR="001E459C" w:rsidRPr="002B0444" w:rsidRDefault="001E459C" w:rsidP="002B0444">
      <w:pPr>
        <w:numPr>
          <w:ilvl w:val="0"/>
          <w:numId w:val="42"/>
        </w:numPr>
        <w:autoSpaceDE w:val="0"/>
        <w:autoSpaceDN w:val="0"/>
        <w:adjustRightInd w:val="0"/>
        <w:spacing w:after="0" w:line="276" w:lineRule="auto"/>
        <w:ind w:left="709"/>
        <w:contextualSpacing/>
        <w:jc w:val="both"/>
        <w:rPr>
          <w:rFonts w:ascii="Arial Narrow" w:eastAsia="Calibri" w:hAnsi="Arial Narrow" w:cs="Calibri"/>
          <w:lang w:val="x-none"/>
        </w:rPr>
      </w:pPr>
      <w:r w:rsidRPr="002B0444">
        <w:rPr>
          <w:rFonts w:ascii="Arial Narrow" w:eastAsia="Calibri" w:hAnsi="Arial Narrow" w:cs="Calibri"/>
          <w:lang w:val="x-none"/>
        </w:rPr>
        <w:t xml:space="preserve">w przypadku wykonawców wspólnie ubiegających się o udzielenie zamówienia: </w:t>
      </w:r>
    </w:p>
    <w:p w14:paraId="04D465EC" w14:textId="77777777" w:rsidR="001E459C" w:rsidRPr="002B0444" w:rsidRDefault="001E459C" w:rsidP="002B0444">
      <w:pPr>
        <w:autoSpaceDE w:val="0"/>
        <w:autoSpaceDN w:val="0"/>
        <w:adjustRightInd w:val="0"/>
        <w:spacing w:after="0" w:line="276" w:lineRule="auto"/>
        <w:ind w:left="709"/>
        <w:jc w:val="both"/>
        <w:rPr>
          <w:rFonts w:ascii="Arial Narrow" w:eastAsia="SimSun" w:hAnsi="Arial Narrow" w:cs="Calibri"/>
        </w:rPr>
      </w:pPr>
      <w:r w:rsidRPr="002B0444">
        <w:rPr>
          <w:rFonts w:ascii="Arial Narrow" w:eastAsia="SimSun" w:hAnsi="Arial Narrow" w:cs="Calibri"/>
        </w:rPr>
        <w:t xml:space="preserve">a) pełnomocnictwo, w przypadku wykonawców wspólnie ubiegających się o udzielenie zamówienia, z treści którego będzie wynikało umocowanie do reprezentowania ich w postępowaniu o udzielenie zamówienia albo do reprezentowania w postępowaniu i zawarcia umowy w sprawie zamówienia publicznego. Pełnomocnictwo powinno zawierać w szczególności wskazanie: </w:t>
      </w:r>
    </w:p>
    <w:p w14:paraId="6356D338" w14:textId="77777777" w:rsidR="001E459C" w:rsidRPr="002B0444" w:rsidRDefault="001E459C" w:rsidP="002B0444">
      <w:pPr>
        <w:autoSpaceDE w:val="0"/>
        <w:autoSpaceDN w:val="0"/>
        <w:adjustRightInd w:val="0"/>
        <w:spacing w:after="0" w:line="276" w:lineRule="auto"/>
        <w:ind w:left="709"/>
        <w:jc w:val="both"/>
        <w:rPr>
          <w:rFonts w:ascii="Arial Narrow" w:eastAsia="SimSun" w:hAnsi="Arial Narrow" w:cs="Arial"/>
        </w:rPr>
      </w:pPr>
      <w:r w:rsidRPr="002B0444">
        <w:rPr>
          <w:rFonts w:ascii="Arial Narrow" w:eastAsia="SimSun" w:hAnsi="Arial Narrow" w:cs="Arial"/>
        </w:rPr>
        <w:t xml:space="preserve">- postępowania o zamówienie publicznego, którego dotyczy, </w:t>
      </w:r>
    </w:p>
    <w:p w14:paraId="14F1E5EF" w14:textId="77777777" w:rsidR="001E459C" w:rsidRPr="002B0444" w:rsidRDefault="001E459C" w:rsidP="002B0444">
      <w:pPr>
        <w:autoSpaceDE w:val="0"/>
        <w:autoSpaceDN w:val="0"/>
        <w:adjustRightInd w:val="0"/>
        <w:spacing w:after="0" w:line="276" w:lineRule="auto"/>
        <w:ind w:left="709"/>
        <w:jc w:val="both"/>
        <w:rPr>
          <w:rFonts w:ascii="Arial Narrow" w:eastAsia="SimSun" w:hAnsi="Arial Narrow" w:cs="Calibri"/>
        </w:rPr>
      </w:pPr>
      <w:r w:rsidRPr="002B0444">
        <w:rPr>
          <w:rFonts w:ascii="Arial Narrow" w:eastAsia="SimSun" w:hAnsi="Arial Narrow" w:cs="Arial"/>
        </w:rPr>
        <w:t xml:space="preserve">- </w:t>
      </w:r>
      <w:r w:rsidRPr="002B0444">
        <w:rPr>
          <w:rFonts w:ascii="Arial Narrow" w:eastAsia="SimSun" w:hAnsi="Arial Narrow" w:cs="Calibri"/>
        </w:rPr>
        <w:t xml:space="preserve">wszystkich wykonawców ubiegających się wspólnie o udzielenie zamówienia wymienionych z nazwy z określeniem adresu siedziby, </w:t>
      </w:r>
    </w:p>
    <w:p w14:paraId="02802E99" w14:textId="2FFB9C72" w:rsidR="0080728C" w:rsidRPr="002B0444" w:rsidRDefault="001E459C" w:rsidP="002B0444">
      <w:pPr>
        <w:autoSpaceDE w:val="0"/>
        <w:autoSpaceDN w:val="0"/>
        <w:adjustRightInd w:val="0"/>
        <w:spacing w:after="0" w:line="276" w:lineRule="auto"/>
        <w:ind w:left="709"/>
        <w:jc w:val="both"/>
        <w:rPr>
          <w:rFonts w:ascii="Arial Narrow" w:eastAsia="SimSun" w:hAnsi="Arial Narrow" w:cs="Arial"/>
        </w:rPr>
      </w:pPr>
      <w:r w:rsidRPr="002B0444">
        <w:rPr>
          <w:rFonts w:ascii="Arial Narrow" w:eastAsia="SimSun" w:hAnsi="Arial Narrow" w:cs="Arial"/>
        </w:rPr>
        <w:t xml:space="preserve">- ustanowionego pełnomocnika oraz zakresu jego pełnomocnictwa, </w:t>
      </w:r>
    </w:p>
    <w:p w14:paraId="5B561065" w14:textId="61465E95" w:rsidR="0080728C" w:rsidRPr="002B0444" w:rsidRDefault="0080728C" w:rsidP="002B0444">
      <w:pPr>
        <w:pStyle w:val="Akapitzlist"/>
        <w:numPr>
          <w:ilvl w:val="0"/>
          <w:numId w:val="42"/>
        </w:numPr>
        <w:autoSpaceDE w:val="0"/>
        <w:autoSpaceDN w:val="0"/>
        <w:adjustRightInd w:val="0"/>
        <w:spacing w:after="0"/>
        <w:jc w:val="both"/>
        <w:rPr>
          <w:rFonts w:ascii="Arial Narrow" w:hAnsi="Arial Narrow" w:cs="Calibri"/>
          <w:color w:val="000000"/>
        </w:rPr>
      </w:pPr>
      <w:r w:rsidRPr="002B0444">
        <w:rPr>
          <w:rFonts w:ascii="Arial Narrow" w:hAnsi="Arial Narrow" w:cs="Calibri"/>
          <w:color w:val="000000"/>
        </w:rPr>
        <w:t>parametry techniczne oferowanego sprzętu</w:t>
      </w:r>
      <w:r w:rsidRPr="002B0444">
        <w:rPr>
          <w:rFonts w:ascii="Arial Narrow" w:hAnsi="Arial Narrow" w:cs="Calibri"/>
          <w:color w:val="000000"/>
          <w:lang w:val="pl-PL"/>
        </w:rPr>
        <w:t xml:space="preserve"> </w:t>
      </w:r>
      <w:r w:rsidRPr="002B0444">
        <w:rPr>
          <w:rFonts w:ascii="Arial Narrow" w:hAnsi="Arial Narrow" w:cs="Calibri"/>
          <w:color w:val="000000"/>
        </w:rPr>
        <w:t xml:space="preserve">– </w:t>
      </w:r>
      <w:r w:rsidRPr="002B0444">
        <w:rPr>
          <w:rFonts w:ascii="Arial Narrow" w:hAnsi="Arial Narrow" w:cs="Calibri"/>
          <w:b/>
          <w:bCs/>
          <w:color w:val="000000"/>
        </w:rPr>
        <w:t>Załącznik nr 1a</w:t>
      </w:r>
      <w:r w:rsidR="0039552E" w:rsidRPr="002B0444">
        <w:rPr>
          <w:rFonts w:ascii="Arial Narrow" w:hAnsi="Arial Narrow" w:cs="Calibri"/>
          <w:b/>
          <w:bCs/>
          <w:color w:val="000000"/>
        </w:rPr>
        <w:t>.</w:t>
      </w:r>
    </w:p>
    <w:p w14:paraId="0C64022A" w14:textId="1634CF23" w:rsidR="00B84DA2" w:rsidRPr="002B0444" w:rsidRDefault="00B84DA2" w:rsidP="002B0444">
      <w:pPr>
        <w:pStyle w:val="Akapitzlist"/>
        <w:autoSpaceDE w:val="0"/>
        <w:autoSpaceDN w:val="0"/>
        <w:adjustRightInd w:val="0"/>
        <w:spacing w:after="0"/>
        <w:jc w:val="both"/>
        <w:rPr>
          <w:rFonts w:ascii="Arial Narrow" w:hAnsi="Arial Narrow" w:cs="Calibri"/>
        </w:rPr>
      </w:pPr>
    </w:p>
    <w:p w14:paraId="36050EFF" w14:textId="6CFEC1F3" w:rsidR="005E568C" w:rsidRPr="002B0444" w:rsidRDefault="005E568C" w:rsidP="002B0444">
      <w:pPr>
        <w:tabs>
          <w:tab w:val="left" w:pos="1978"/>
          <w:tab w:val="left" w:pos="3828"/>
          <w:tab w:val="center" w:pos="4677"/>
        </w:tabs>
        <w:spacing w:after="0" w:line="276" w:lineRule="auto"/>
        <w:jc w:val="center"/>
        <w:rPr>
          <w:rFonts w:ascii="Arial Narrow" w:hAnsi="Arial Narrow" w:cs="Open Sans"/>
          <w:b/>
          <w:i/>
          <w:color w:val="FF0000"/>
        </w:rPr>
      </w:pPr>
      <w:r w:rsidRPr="002B0444">
        <w:rPr>
          <w:rFonts w:ascii="Arial Narrow" w:hAnsi="Arial Narrow" w:cs="Open Sans"/>
          <w:b/>
          <w:i/>
          <w:color w:val="FF0000"/>
        </w:rPr>
        <w:t>Dokument należy wypełnić i podpisać kwalifikowanym podpisem elektronicznym</w:t>
      </w:r>
    </w:p>
    <w:p w14:paraId="7B1D14F0" w14:textId="04636817" w:rsidR="005E568C" w:rsidRPr="002B0444" w:rsidRDefault="005E568C" w:rsidP="002B0444">
      <w:pPr>
        <w:tabs>
          <w:tab w:val="left" w:pos="1978"/>
          <w:tab w:val="left" w:pos="3828"/>
          <w:tab w:val="center" w:pos="4677"/>
        </w:tabs>
        <w:spacing w:after="0" w:line="276" w:lineRule="auto"/>
        <w:jc w:val="center"/>
        <w:rPr>
          <w:rFonts w:ascii="Arial Narrow" w:eastAsia="Times New Roman" w:hAnsi="Arial Narrow" w:cs="Calibri"/>
          <w:b/>
          <w:color w:val="FF0000"/>
          <w:lang w:eastAsia="pl-PL"/>
        </w:rPr>
      </w:pPr>
      <w:r w:rsidRPr="002B0444">
        <w:rPr>
          <w:rFonts w:ascii="Arial Narrow" w:hAnsi="Arial Narrow" w:cs="Open Sans"/>
          <w:b/>
          <w:i/>
          <w:color w:val="FF0000"/>
        </w:rPr>
        <w:t>Zamawiający zaleca zapisanie dokumentu w formacie PDF.</w:t>
      </w:r>
    </w:p>
    <w:p w14:paraId="6D674BC4" w14:textId="25B94642" w:rsidR="00043801" w:rsidRPr="002B0444" w:rsidRDefault="00043801" w:rsidP="002B0444">
      <w:pPr>
        <w:spacing w:after="0" w:line="276" w:lineRule="auto"/>
        <w:ind w:right="-1"/>
        <w:rPr>
          <w:rFonts w:ascii="Arial Narrow" w:hAnsi="Arial Narrow" w:cs="Arial"/>
        </w:rPr>
      </w:pPr>
      <w:r w:rsidRPr="002B0444">
        <w:rPr>
          <w:rFonts w:ascii="Arial Narrow" w:hAnsi="Arial Narrow" w:cs="Arial"/>
          <w:iCs/>
        </w:rPr>
        <w:t xml:space="preserve">                         </w:t>
      </w:r>
      <w:r w:rsidRPr="002B0444">
        <w:rPr>
          <w:rFonts w:ascii="Arial Narrow" w:hAnsi="Arial Narrow" w:cs="Arial"/>
          <w:iCs/>
        </w:rPr>
        <w:tab/>
      </w:r>
      <w:r w:rsidRPr="002B0444">
        <w:rPr>
          <w:rFonts w:ascii="Arial Narrow" w:hAnsi="Arial Narrow" w:cs="Arial"/>
          <w:iCs/>
        </w:rPr>
        <w:tab/>
      </w:r>
      <w:r w:rsidRPr="002B0444">
        <w:rPr>
          <w:rFonts w:ascii="Arial Narrow" w:hAnsi="Arial Narrow" w:cs="Arial"/>
          <w:iCs/>
        </w:rPr>
        <w:tab/>
      </w:r>
      <w:r w:rsidRPr="002B0444">
        <w:rPr>
          <w:rFonts w:ascii="Arial Narrow" w:hAnsi="Arial Narrow" w:cs="Arial"/>
          <w:iCs/>
        </w:rPr>
        <w:tab/>
      </w:r>
      <w:r w:rsidRPr="002B0444">
        <w:rPr>
          <w:rFonts w:ascii="Arial Narrow" w:hAnsi="Arial Narrow" w:cs="Arial"/>
          <w:iCs/>
        </w:rPr>
        <w:tab/>
      </w:r>
      <w:r w:rsidRPr="002B0444">
        <w:rPr>
          <w:rFonts w:ascii="Arial Narrow" w:hAnsi="Arial Narrow" w:cs="Arial"/>
          <w:iCs/>
        </w:rPr>
        <w:tab/>
      </w:r>
    </w:p>
    <w:p w14:paraId="2ED29C75" w14:textId="77777777" w:rsidR="00043801" w:rsidRPr="002B0444" w:rsidRDefault="00043801" w:rsidP="002B0444">
      <w:pPr>
        <w:spacing w:after="0" w:line="276" w:lineRule="auto"/>
        <w:rPr>
          <w:rFonts w:ascii="Arial Narrow" w:hAnsi="Arial Narrow"/>
          <w:b/>
        </w:rPr>
      </w:pPr>
      <w:r w:rsidRPr="002B0444">
        <w:rPr>
          <w:rFonts w:ascii="Arial Narrow" w:hAnsi="Arial Narrow"/>
          <w:b/>
        </w:rPr>
        <w:t xml:space="preserve">* - jeżeli nie dotyczy należy </w:t>
      </w:r>
      <w:r w:rsidRPr="002B0444">
        <w:rPr>
          <w:rFonts w:ascii="Arial Narrow" w:hAnsi="Arial Narrow"/>
          <w:b/>
          <w:u w:val="single"/>
        </w:rPr>
        <w:t>obowiązkowo</w:t>
      </w:r>
      <w:r w:rsidRPr="002B0444">
        <w:rPr>
          <w:rFonts w:ascii="Arial Narrow" w:hAnsi="Arial Narrow"/>
          <w:b/>
        </w:rPr>
        <w:t xml:space="preserve"> skreślić</w:t>
      </w:r>
    </w:p>
    <w:p w14:paraId="60C910E4" w14:textId="77777777" w:rsidR="00043801" w:rsidRPr="002B0444" w:rsidRDefault="00043801" w:rsidP="002B0444">
      <w:pPr>
        <w:pStyle w:val="Tekstpodstawowy"/>
        <w:spacing w:after="0" w:line="276" w:lineRule="auto"/>
        <w:rPr>
          <w:rFonts w:ascii="Arial Narrow" w:hAnsi="Arial Narrow"/>
          <w:i/>
          <w:szCs w:val="22"/>
        </w:rPr>
      </w:pPr>
      <w:r w:rsidRPr="002B0444">
        <w:rPr>
          <w:rFonts w:ascii="Arial Narrow" w:hAnsi="Arial Narrow"/>
          <w:b/>
          <w:i/>
          <w:szCs w:val="22"/>
          <w:vertAlign w:val="superscript"/>
        </w:rPr>
        <w:t>(1)</w:t>
      </w:r>
      <w:r w:rsidRPr="002B0444">
        <w:rPr>
          <w:rFonts w:ascii="Arial Narrow" w:hAnsi="Arial Narrow"/>
          <w:b/>
          <w:i/>
          <w:szCs w:val="22"/>
        </w:rPr>
        <w:t xml:space="preserve"> W</w:t>
      </w:r>
      <w:r w:rsidRPr="002B0444">
        <w:rPr>
          <w:rFonts w:ascii="Arial Narrow" w:hAnsi="Arial Narrow"/>
          <w:i/>
          <w:szCs w:val="22"/>
        </w:rPr>
        <w:t xml:space="preserve"> przypadku Wykonawców składających ofertę wspólną należy wypełnić dla każdego podmiotu osobno.</w:t>
      </w:r>
    </w:p>
    <w:p w14:paraId="1C99D33F" w14:textId="77777777" w:rsidR="00043801" w:rsidRPr="002B0444" w:rsidRDefault="00043801" w:rsidP="002B0444">
      <w:pPr>
        <w:pStyle w:val="Tekstprzypisudolnego"/>
        <w:spacing w:line="276" w:lineRule="auto"/>
        <w:ind w:hanging="12"/>
        <w:jc w:val="both"/>
        <w:rPr>
          <w:rStyle w:val="DeltaViewInsertion"/>
          <w:rFonts w:ascii="Arial Narrow" w:hAnsi="Arial Narrow"/>
          <w:b w:val="0"/>
          <w:sz w:val="22"/>
          <w:szCs w:val="22"/>
        </w:rPr>
      </w:pPr>
      <w:r w:rsidRPr="002B0444">
        <w:rPr>
          <w:rStyle w:val="DeltaViewInsertion"/>
          <w:rFonts w:ascii="Arial Narrow" w:hAnsi="Arial Narrow" w:cs="Arial"/>
          <w:sz w:val="22"/>
          <w:szCs w:val="22"/>
        </w:rPr>
        <w:t>Mikroprzedsiębiorstwo: przedsiębiorstwo, które zatrudnia mniej niż 10 osób i którego roczny obrót lub roczna suma bilansowa nie przekracza 2 milionów EUR.</w:t>
      </w:r>
    </w:p>
    <w:p w14:paraId="5449D840" w14:textId="77777777" w:rsidR="00043801" w:rsidRPr="002B0444" w:rsidRDefault="00043801" w:rsidP="002B0444">
      <w:pPr>
        <w:pStyle w:val="Tekstprzypisudolnego"/>
        <w:spacing w:line="276" w:lineRule="auto"/>
        <w:ind w:hanging="12"/>
        <w:jc w:val="both"/>
        <w:rPr>
          <w:rStyle w:val="DeltaViewInsertion"/>
          <w:rFonts w:ascii="Arial Narrow" w:hAnsi="Arial Narrow" w:cs="Arial"/>
          <w:b w:val="0"/>
          <w:sz w:val="22"/>
          <w:szCs w:val="22"/>
        </w:rPr>
      </w:pPr>
      <w:r w:rsidRPr="002B0444">
        <w:rPr>
          <w:rStyle w:val="DeltaViewInsertion"/>
          <w:rFonts w:ascii="Arial Narrow" w:hAnsi="Arial Narrow" w:cs="Arial"/>
          <w:sz w:val="22"/>
          <w:szCs w:val="22"/>
        </w:rPr>
        <w:t>Małe przedsiębiorstwo: przedsiębiorstwo, które zatrudnia mniej niż 50 osób i którego roczny obrót lub roczna suma bilansowa nie przekracza 10 milionów EUR.</w:t>
      </w:r>
    </w:p>
    <w:p w14:paraId="6E9AFC88" w14:textId="77777777" w:rsidR="005E568C" w:rsidRPr="002B0444" w:rsidRDefault="00043801" w:rsidP="002B0444">
      <w:pPr>
        <w:pStyle w:val="Tekstpodstawowy"/>
        <w:spacing w:after="0" w:line="276" w:lineRule="auto"/>
        <w:rPr>
          <w:rFonts w:ascii="Arial Narrow" w:hAnsi="Arial Narrow"/>
          <w:i/>
          <w:szCs w:val="22"/>
        </w:rPr>
      </w:pPr>
      <w:r w:rsidRPr="002B0444">
        <w:rPr>
          <w:rStyle w:val="DeltaViewInsertion"/>
          <w:rFonts w:ascii="Arial Narrow" w:hAnsi="Arial Narrow"/>
          <w:szCs w:val="22"/>
        </w:rPr>
        <w:t>Średnie przedsiębiorstwa: przedsiębiorstwa, które nie są mikroprzedsiębiorstwami ani małymi przedsiębiorstwami</w:t>
      </w:r>
      <w:r w:rsidRPr="002B0444">
        <w:rPr>
          <w:rFonts w:ascii="Arial Narrow" w:hAnsi="Arial Narrow"/>
          <w:i/>
          <w:szCs w:val="22"/>
        </w:rPr>
        <w:t xml:space="preserve"> i które zatrudniają mniej niż 250 osób i których roczny obrót nie przekracza 50 milionów EUR lub roczna suma bilansowa nie przekracza 43 milionów EUR.</w:t>
      </w:r>
    </w:p>
    <w:p w14:paraId="330D03EB" w14:textId="77777777" w:rsidR="005E568C" w:rsidRPr="002B0444" w:rsidRDefault="005E568C" w:rsidP="002B0444">
      <w:pPr>
        <w:spacing w:after="0" w:line="276" w:lineRule="auto"/>
        <w:rPr>
          <w:rFonts w:ascii="Arial Narrow" w:eastAsia="Arial" w:hAnsi="Arial Narrow" w:cs="Arial"/>
          <w:i/>
          <w:color w:val="000000"/>
          <w:kern w:val="1"/>
          <w:lang w:eastAsia="zh-CN" w:bidi="hi-IN"/>
        </w:rPr>
      </w:pPr>
      <w:r w:rsidRPr="002B0444">
        <w:rPr>
          <w:rFonts w:ascii="Arial Narrow" w:hAnsi="Arial Narrow"/>
          <w:i/>
        </w:rPr>
        <w:br w:type="page"/>
      </w:r>
    </w:p>
    <w:p w14:paraId="432188CD" w14:textId="1A35DD89" w:rsidR="00E968A6" w:rsidRPr="002B0444" w:rsidRDefault="00A72C32" w:rsidP="002B0444">
      <w:pPr>
        <w:spacing w:after="0" w:line="276" w:lineRule="auto"/>
        <w:ind w:firstLine="7513"/>
        <w:jc w:val="center"/>
        <w:rPr>
          <w:rFonts w:ascii="Arial Narrow" w:hAnsi="Arial Narrow"/>
          <w:b/>
          <w:bCs/>
        </w:rPr>
      </w:pPr>
      <w:bookmarkStart w:id="2" w:name="_Toc179368083"/>
      <w:bookmarkStart w:id="3" w:name="_Toc192507827"/>
      <w:r w:rsidRPr="002B0444">
        <w:rPr>
          <w:rStyle w:val="Nagwek2Znak"/>
          <w:sz w:val="22"/>
          <w:szCs w:val="22"/>
        </w:rPr>
        <w:lastRenderedPageBreak/>
        <w:t xml:space="preserve">Załącznik </w:t>
      </w:r>
      <w:r w:rsidR="00686F9A" w:rsidRPr="002B0444">
        <w:rPr>
          <w:rStyle w:val="Nagwek2Znak"/>
          <w:sz w:val="22"/>
          <w:szCs w:val="22"/>
        </w:rPr>
        <w:t>N</w:t>
      </w:r>
      <w:r w:rsidRPr="002B0444">
        <w:rPr>
          <w:rStyle w:val="Nagwek2Znak"/>
          <w:sz w:val="22"/>
          <w:szCs w:val="22"/>
        </w:rPr>
        <w:t xml:space="preserve">r </w:t>
      </w:r>
      <w:r w:rsidR="008B4AB2" w:rsidRPr="002B0444">
        <w:rPr>
          <w:rStyle w:val="Nagwek2Znak"/>
          <w:sz w:val="22"/>
          <w:szCs w:val="22"/>
        </w:rPr>
        <w:t>2</w:t>
      </w:r>
      <w:bookmarkEnd w:id="2"/>
      <w:r w:rsidR="005D37CB" w:rsidRPr="002B0444">
        <w:rPr>
          <w:rStyle w:val="Nagwek2Znak"/>
          <w:sz w:val="22"/>
          <w:szCs w:val="22"/>
        </w:rPr>
        <w:t>:</w:t>
      </w:r>
      <w:r w:rsidR="005D37CB" w:rsidRPr="002B0444">
        <w:rPr>
          <w:rStyle w:val="Nagwek2Znak"/>
          <w:sz w:val="22"/>
          <w:szCs w:val="22"/>
        </w:rPr>
        <w:br/>
      </w:r>
      <w:r w:rsidR="00167576" w:rsidRPr="002B0444">
        <w:rPr>
          <w:rStyle w:val="Nagwek2Znak"/>
          <w:sz w:val="22"/>
          <w:szCs w:val="22"/>
        </w:rPr>
        <w:t>O</w:t>
      </w:r>
      <w:r w:rsidR="00DB0836" w:rsidRPr="002B0444">
        <w:rPr>
          <w:rStyle w:val="Nagwek2Znak"/>
          <w:sz w:val="22"/>
          <w:szCs w:val="22"/>
        </w:rPr>
        <w:t>świadczenie</w:t>
      </w:r>
      <w:r w:rsidR="009303DC" w:rsidRPr="002B0444">
        <w:rPr>
          <w:rStyle w:val="Nagwek2Znak"/>
          <w:sz w:val="22"/>
          <w:szCs w:val="22"/>
        </w:rPr>
        <w:br/>
      </w:r>
      <w:r w:rsidR="00E968A6" w:rsidRPr="002B0444">
        <w:rPr>
          <w:rStyle w:val="Nagwek2Znak"/>
          <w:sz w:val="22"/>
          <w:szCs w:val="22"/>
        </w:rPr>
        <w:t>dotyczące aktualności</w:t>
      </w:r>
      <w:bookmarkEnd w:id="3"/>
      <w:r w:rsidR="00E968A6" w:rsidRPr="002B0444">
        <w:rPr>
          <w:rFonts w:ascii="Arial Narrow" w:hAnsi="Arial Narrow"/>
          <w:b/>
          <w:bCs/>
        </w:rPr>
        <w:t xml:space="preserve"> danych zawartych w oświadczeniu, o którym mowa w art. 125 ust. 1 ustawy Pzp</w:t>
      </w:r>
      <w:r w:rsidR="000003CB" w:rsidRPr="002B0444">
        <w:rPr>
          <w:rFonts w:ascii="Arial Narrow" w:hAnsi="Arial Narrow"/>
          <w:b/>
          <w:bCs/>
        </w:rPr>
        <w:t>.</w:t>
      </w:r>
    </w:p>
    <w:p w14:paraId="37734832" w14:textId="77777777" w:rsidR="00B84DA2" w:rsidRPr="002B0444" w:rsidRDefault="00B84DA2" w:rsidP="002B0444">
      <w:pPr>
        <w:spacing w:after="0" w:line="276" w:lineRule="auto"/>
        <w:rPr>
          <w:rFonts w:ascii="Arial Narrow" w:hAnsi="Arial Narrow"/>
          <w:lang w:eastAsia="ar-SA"/>
        </w:rPr>
      </w:pPr>
    </w:p>
    <w:p w14:paraId="1119BC0F" w14:textId="262D58AE" w:rsidR="005F599F" w:rsidRPr="002B0444" w:rsidRDefault="005F599F" w:rsidP="002B0444">
      <w:pPr>
        <w:pStyle w:val="Default"/>
        <w:spacing w:line="276" w:lineRule="auto"/>
        <w:jc w:val="center"/>
        <w:rPr>
          <w:rFonts w:ascii="Arial Narrow" w:hAnsi="Arial Narrow" w:cstheme="minorBidi"/>
          <w:b/>
          <w:color w:val="385623" w:themeColor="accent6" w:themeShade="80"/>
          <w:sz w:val="22"/>
          <w:szCs w:val="22"/>
        </w:rPr>
      </w:pPr>
      <w:r w:rsidRPr="002B0444">
        <w:rPr>
          <w:rFonts w:ascii="Arial Narrow" w:hAnsi="Arial Narrow" w:cstheme="minorBidi"/>
          <w:b/>
          <w:color w:val="385623" w:themeColor="accent6" w:themeShade="80"/>
          <w:sz w:val="22"/>
          <w:szCs w:val="22"/>
        </w:rPr>
        <w:t xml:space="preserve">Przetarg nieograniczony </w:t>
      </w:r>
      <w:r w:rsidR="0039552E" w:rsidRPr="002B0444">
        <w:rPr>
          <w:rFonts w:ascii="Arial Narrow" w:hAnsi="Arial Narrow" w:cstheme="minorBidi"/>
          <w:b/>
          <w:color w:val="385623" w:themeColor="accent6" w:themeShade="80"/>
          <w:sz w:val="22"/>
          <w:szCs w:val="22"/>
        </w:rPr>
        <w:t>na zakup komputerów przenośnych typu notebook wraz z oprogramowaniem</w:t>
      </w:r>
    </w:p>
    <w:p w14:paraId="7889FEBB" w14:textId="77777777" w:rsidR="00E968A6" w:rsidRPr="002B0444" w:rsidRDefault="00E968A6" w:rsidP="002B0444">
      <w:pPr>
        <w:spacing w:after="0" w:line="276" w:lineRule="auto"/>
        <w:ind w:left="3560"/>
        <w:rPr>
          <w:rFonts w:ascii="Arial Narrow" w:eastAsia="Times New Roman" w:hAnsi="Arial Narrow"/>
          <w:b/>
        </w:rPr>
      </w:pPr>
    </w:p>
    <w:p w14:paraId="60FE391A" w14:textId="77777777" w:rsidR="00E968A6" w:rsidRPr="002B0444" w:rsidRDefault="00E968A6"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Ja/my, niżej podpisany/i</w:t>
      </w:r>
    </w:p>
    <w:p w14:paraId="13E18D50" w14:textId="77777777" w:rsidR="00E968A6" w:rsidRPr="002B0444" w:rsidRDefault="00E968A6" w:rsidP="002B0444">
      <w:pPr>
        <w:spacing w:after="0" w:line="276" w:lineRule="auto"/>
        <w:rPr>
          <w:rFonts w:ascii="Arial Narrow" w:eastAsia="Times New Roman" w:hAnsi="Arial Narrow" w:cs="Open Sans"/>
        </w:rPr>
      </w:pPr>
    </w:p>
    <w:p w14:paraId="4EF6FAFF"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7407E6AB" w14:textId="77777777" w:rsidR="00E968A6" w:rsidRPr="002B0444" w:rsidRDefault="00E968A6"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(imię i nazwisko osoby składającej oświadczenie oraz stanowisko/podstawa do reprezentacji)</w:t>
      </w:r>
    </w:p>
    <w:p w14:paraId="6E292CBF" w14:textId="77777777" w:rsidR="00E968A6" w:rsidRPr="002B0444" w:rsidRDefault="00E968A6" w:rsidP="002B0444">
      <w:pPr>
        <w:spacing w:after="0" w:line="276" w:lineRule="auto"/>
        <w:rPr>
          <w:rFonts w:ascii="Arial Narrow" w:eastAsia="Times New Roman" w:hAnsi="Arial Narrow" w:cs="Open Sans"/>
        </w:rPr>
      </w:pPr>
    </w:p>
    <w:p w14:paraId="3CA69AB1" w14:textId="77777777" w:rsidR="00E968A6" w:rsidRPr="002B0444" w:rsidRDefault="00E968A6"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działając w imieniu i na rzecz:</w:t>
      </w:r>
    </w:p>
    <w:p w14:paraId="5E894327" w14:textId="77777777" w:rsidR="00E968A6" w:rsidRPr="002B0444" w:rsidRDefault="00E968A6" w:rsidP="002B0444">
      <w:pPr>
        <w:spacing w:after="0" w:line="276" w:lineRule="auto"/>
        <w:rPr>
          <w:rFonts w:ascii="Arial Narrow" w:eastAsia="Times New Roman" w:hAnsi="Arial Narrow" w:cs="Open Sans"/>
        </w:rPr>
      </w:pPr>
    </w:p>
    <w:p w14:paraId="52E21A9D"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4723E502" w14:textId="77777777" w:rsidR="00E968A6" w:rsidRPr="002B0444" w:rsidRDefault="00E968A6" w:rsidP="002B0444">
      <w:pPr>
        <w:spacing w:after="0" w:line="276" w:lineRule="auto"/>
        <w:rPr>
          <w:rFonts w:ascii="Arial Narrow" w:eastAsia="Times New Roman" w:hAnsi="Arial Narrow" w:cs="Open Sans"/>
        </w:rPr>
      </w:pPr>
    </w:p>
    <w:p w14:paraId="47154DC0"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1754984B" w14:textId="77777777" w:rsidR="00E968A6" w:rsidRPr="002B0444" w:rsidRDefault="00E968A6" w:rsidP="002B0444">
      <w:pPr>
        <w:spacing w:after="0" w:line="276" w:lineRule="auto"/>
        <w:rPr>
          <w:rFonts w:ascii="Arial Narrow" w:eastAsia="Times New Roman" w:hAnsi="Arial Narrow" w:cs="Open Sans"/>
        </w:rPr>
      </w:pPr>
    </w:p>
    <w:p w14:paraId="23632B0C" w14:textId="77777777" w:rsidR="00E968A6" w:rsidRPr="002B0444" w:rsidRDefault="00E968A6"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 xml:space="preserve"> (imię i nazwisko/firma Wykonawcy, adres siedziby, w zależności od podmiotu: NIP/PESEL, KRS)</w:t>
      </w:r>
    </w:p>
    <w:p w14:paraId="2E772EDF" w14:textId="77777777" w:rsidR="00E968A6" w:rsidRPr="002B0444" w:rsidRDefault="00E968A6" w:rsidP="002B0444">
      <w:pPr>
        <w:spacing w:after="0" w:line="276" w:lineRule="auto"/>
        <w:rPr>
          <w:rFonts w:ascii="Arial Narrow" w:eastAsia="Times New Roman" w:hAnsi="Arial Narrow" w:cs="Open Sans"/>
          <w:i/>
        </w:rPr>
      </w:pPr>
    </w:p>
    <w:p w14:paraId="2D38971B" w14:textId="77777777" w:rsidR="00E968A6" w:rsidRPr="002B0444" w:rsidRDefault="00E968A6" w:rsidP="002B0444">
      <w:pPr>
        <w:spacing w:after="0" w:line="276" w:lineRule="auto"/>
        <w:rPr>
          <w:rFonts w:ascii="Arial Narrow" w:eastAsia="Times New Roman" w:hAnsi="Arial Narrow" w:cs="Open Sans"/>
        </w:rPr>
      </w:pPr>
    </w:p>
    <w:p w14:paraId="6F09A333" w14:textId="77777777" w:rsidR="00E968A6" w:rsidRPr="002B0444" w:rsidRDefault="00E968A6" w:rsidP="002B0444">
      <w:pPr>
        <w:spacing w:after="0" w:line="276" w:lineRule="auto"/>
        <w:jc w:val="both"/>
        <w:rPr>
          <w:rFonts w:ascii="Arial Narrow" w:eastAsia="Times New Roman" w:hAnsi="Arial Narrow" w:cs="Open Sans"/>
          <w:b/>
          <w:bCs/>
          <w:color w:val="000000"/>
        </w:rPr>
      </w:pPr>
      <w:r w:rsidRPr="002B0444">
        <w:rPr>
          <w:rFonts w:ascii="Arial Narrow" w:eastAsia="Times New Roman" w:hAnsi="Arial Narrow" w:cs="Open Sans"/>
          <w:b/>
          <w:bCs/>
        </w:rPr>
        <w:t xml:space="preserve">Oświadczam/y, że </w:t>
      </w:r>
      <w:r w:rsidRPr="002B0444">
        <w:rPr>
          <w:rFonts w:ascii="Arial Narrow" w:eastAsia="Times New Roman" w:hAnsi="Arial Narrow" w:cs="Open Sans"/>
          <w:b/>
          <w:bCs/>
          <w:color w:val="000000"/>
        </w:rPr>
        <w:t>informacje zawarte w oświadczeniu, o którym mowa w art. 125 ust. 1 ustawy Pzp w zakresie odnoszącym się do podstaw wykluczenia, wskazanych w:</w:t>
      </w:r>
    </w:p>
    <w:p w14:paraId="5FC6C4CD" w14:textId="77777777" w:rsidR="00E968A6" w:rsidRPr="002B0444" w:rsidRDefault="00E968A6" w:rsidP="002B0444">
      <w:pPr>
        <w:numPr>
          <w:ilvl w:val="0"/>
          <w:numId w:val="28"/>
        </w:numPr>
        <w:spacing w:after="0" w:line="276" w:lineRule="auto"/>
        <w:ind w:left="760" w:hanging="357"/>
        <w:rPr>
          <w:rFonts w:ascii="Arial Narrow" w:hAnsi="Arial Narrow" w:cs="Open Sans"/>
        </w:rPr>
      </w:pPr>
      <w:r w:rsidRPr="002B0444">
        <w:rPr>
          <w:rFonts w:ascii="Arial Narrow" w:hAnsi="Arial Narrow" w:cs="Open Sans"/>
        </w:rPr>
        <w:t>art. 108 ust. 1 pkt 3 ustawy Pzp,</w:t>
      </w:r>
    </w:p>
    <w:p w14:paraId="6778CE41" w14:textId="77777777" w:rsidR="00E968A6" w:rsidRPr="002B0444" w:rsidRDefault="00E968A6"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cs="Open Sans"/>
        </w:rPr>
        <w:t>art. 108 ust. 1 pkt 4 ustawy Pzp, dotyczących orzeczenia zakazu ubiegania się o zamówienie publiczne tytułem środka zapobiegawczego,</w:t>
      </w:r>
    </w:p>
    <w:p w14:paraId="208D6F07" w14:textId="77777777" w:rsidR="00E968A6" w:rsidRPr="002B0444" w:rsidRDefault="00E968A6"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cs="Open Sans"/>
        </w:rPr>
        <w:t>art. 108 ust. 1 pkt 5 ustawy Pzp, dotyczących zawarcia z innymi wykonawcami porozumienia mającego na celu zakłócenie konkurencji,</w:t>
      </w:r>
    </w:p>
    <w:p w14:paraId="6CE92A18" w14:textId="1C3DB3D9" w:rsidR="00E968A6" w:rsidRPr="002B0444" w:rsidRDefault="00E968A6"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cs="Open Sans"/>
        </w:rPr>
        <w:t>art. 108 ust. 1 pkt 6 ustawy Pzp</w:t>
      </w:r>
      <w:r w:rsidR="00042119" w:rsidRPr="002B0444">
        <w:rPr>
          <w:rFonts w:ascii="Arial Narrow" w:hAnsi="Arial Narrow" w:cs="Open Sans"/>
        </w:rPr>
        <w:t>.</w:t>
      </w:r>
    </w:p>
    <w:p w14:paraId="771C2195" w14:textId="12E59C1B" w:rsidR="000F720B" w:rsidRPr="002B0444" w:rsidRDefault="000F720B"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cs="Open Sans"/>
        </w:rPr>
        <w:t>art. 109 ust. 1 pkt</w:t>
      </w:r>
      <w:r w:rsidR="00CB4B72">
        <w:rPr>
          <w:rFonts w:ascii="Arial Narrow" w:hAnsi="Arial Narrow" w:cs="Open Sans"/>
        </w:rPr>
        <w:t xml:space="preserve"> </w:t>
      </w:r>
      <w:r w:rsidRPr="002B0444">
        <w:rPr>
          <w:rFonts w:ascii="Arial Narrow" w:hAnsi="Arial Narrow" w:cs="Open Sans"/>
        </w:rPr>
        <w:t>5,</w:t>
      </w:r>
      <w:r w:rsidR="00A254FF" w:rsidRPr="002B0444">
        <w:rPr>
          <w:rFonts w:ascii="Arial Narrow" w:hAnsi="Arial Narrow" w:cs="Open Sans"/>
        </w:rPr>
        <w:t xml:space="preserve"> </w:t>
      </w:r>
      <w:r w:rsidRPr="002B0444">
        <w:rPr>
          <w:rFonts w:ascii="Arial Narrow" w:hAnsi="Arial Narrow" w:cs="Open Sans"/>
        </w:rPr>
        <w:t>7 i 10 ustawy Pzp.</w:t>
      </w:r>
    </w:p>
    <w:p w14:paraId="535C5AD6" w14:textId="77777777" w:rsidR="00E968A6" w:rsidRPr="002B0444" w:rsidRDefault="00E968A6" w:rsidP="002B0444">
      <w:pPr>
        <w:tabs>
          <w:tab w:val="left" w:pos="447"/>
        </w:tabs>
        <w:spacing w:after="0" w:line="276" w:lineRule="auto"/>
        <w:ind w:right="80"/>
        <w:jc w:val="both"/>
        <w:rPr>
          <w:rFonts w:ascii="Arial Narrow" w:eastAsia="Times New Roman" w:hAnsi="Arial Narrow" w:cs="Open Sans"/>
        </w:rPr>
      </w:pPr>
    </w:p>
    <w:p w14:paraId="599B7188" w14:textId="77777777" w:rsidR="00E97748" w:rsidRPr="002B0444" w:rsidRDefault="00E97748" w:rsidP="002B0444">
      <w:pPr>
        <w:pStyle w:val="Tekstkomentarza"/>
        <w:spacing w:line="276" w:lineRule="auto"/>
        <w:jc w:val="center"/>
        <w:rPr>
          <w:rFonts w:ascii="Arial Narrow" w:hAnsi="Arial Narrow"/>
          <w:b/>
          <w:sz w:val="22"/>
          <w:szCs w:val="22"/>
        </w:rPr>
      </w:pPr>
      <w:r w:rsidRPr="002B0444">
        <w:rPr>
          <w:rFonts w:ascii="Arial Narrow" w:hAnsi="Arial Narrow"/>
          <w:b/>
          <w:bCs/>
          <w:color w:val="FF0000"/>
          <w:sz w:val="22"/>
          <w:szCs w:val="22"/>
        </w:rPr>
        <w:t xml:space="preserve">Dokument należy przekazać w postaci elektronicznej opatrzonej </w:t>
      </w:r>
      <w:r w:rsidRPr="002B0444">
        <w:rPr>
          <w:rFonts w:ascii="Arial Narrow" w:eastAsia="Arial" w:hAnsi="Arial Narrow"/>
          <w:b/>
          <w:bCs/>
          <w:color w:val="FF0000"/>
          <w:kern w:val="1"/>
          <w:sz w:val="22"/>
          <w:szCs w:val="22"/>
          <w:lang w:eastAsia="zh-CN" w:bidi="hi-IN"/>
        </w:rPr>
        <w:t xml:space="preserve">kwalifikowanym podpisem elektronicznym, </w:t>
      </w:r>
      <w:r w:rsidRPr="002B0444">
        <w:rPr>
          <w:rFonts w:ascii="Arial Narrow" w:hAnsi="Arial Narrow"/>
          <w:b/>
          <w:bCs/>
          <w:color w:val="FF0000"/>
          <w:sz w:val="22"/>
          <w:szCs w:val="22"/>
        </w:rPr>
        <w:t xml:space="preserve">osoby (osób) uprawnionej do reprezentowania </w:t>
      </w:r>
      <w:r w:rsidRPr="002B0444">
        <w:rPr>
          <w:rFonts w:ascii="Arial Narrow" w:hAnsi="Arial Narrow"/>
          <w:b/>
          <w:color w:val="FF0000"/>
          <w:sz w:val="22"/>
          <w:szCs w:val="22"/>
        </w:rPr>
        <w:t xml:space="preserve">Wykonawcy, a w przypadku gdy zostało sporządzone jako dokument papierowy i opatrzony własnoręcznym podpisem - należy przekazać cyfrowe odwzorowanie (np. skan) opatrzone </w:t>
      </w:r>
      <w:r w:rsidRPr="002B0444">
        <w:rPr>
          <w:rFonts w:ascii="Arial Narrow" w:eastAsia="Arial" w:hAnsi="Arial Narrow"/>
          <w:b/>
          <w:bCs/>
          <w:color w:val="FF0000"/>
          <w:kern w:val="1"/>
          <w:sz w:val="22"/>
          <w:szCs w:val="22"/>
          <w:lang w:eastAsia="zh-CN" w:bidi="hi-IN"/>
        </w:rPr>
        <w:t>kwalifikowanym podpisem elektronicznym, poświadczonym zgodność cyfrowego odwzorowania z dokumentem w postaci papierowej</w:t>
      </w:r>
    </w:p>
    <w:p w14:paraId="24CF8733" w14:textId="28477D37" w:rsidR="00E97748" w:rsidRPr="002B0444" w:rsidRDefault="00E968A6" w:rsidP="002B0444">
      <w:pPr>
        <w:tabs>
          <w:tab w:val="left" w:pos="1978"/>
          <w:tab w:val="left" w:pos="3828"/>
          <w:tab w:val="center" w:pos="4677"/>
        </w:tabs>
        <w:spacing w:after="0" w:line="276" w:lineRule="auto"/>
        <w:jc w:val="center"/>
        <w:rPr>
          <w:rFonts w:ascii="Arial Narrow" w:hAnsi="Arial Narrow" w:cs="Times New Roman"/>
          <w:b/>
          <w:u w:val="single"/>
        </w:rPr>
      </w:pPr>
      <w:r w:rsidRPr="002B0444">
        <w:rPr>
          <w:rFonts w:ascii="Arial Narrow" w:hAnsi="Arial Narrow" w:cs="Times New Roman"/>
          <w:b/>
          <w:u w:val="single"/>
        </w:rPr>
        <w:br w:type="page"/>
      </w:r>
      <w:bookmarkStart w:id="4" w:name="_Toc179368084"/>
    </w:p>
    <w:p w14:paraId="4C56FD76" w14:textId="0AE3C29F" w:rsidR="00E97748" w:rsidRPr="002B0444" w:rsidRDefault="00E97748" w:rsidP="002B0444">
      <w:pPr>
        <w:pStyle w:val="Nagwek2"/>
        <w:spacing w:line="276" w:lineRule="auto"/>
        <w:ind w:firstLine="7513"/>
        <w:rPr>
          <w:sz w:val="22"/>
          <w:szCs w:val="22"/>
        </w:rPr>
      </w:pPr>
      <w:bookmarkStart w:id="5" w:name="_Toc192507828"/>
      <w:r w:rsidRPr="002B0444">
        <w:rPr>
          <w:sz w:val="22"/>
          <w:szCs w:val="22"/>
        </w:rPr>
        <w:lastRenderedPageBreak/>
        <w:t xml:space="preserve">Załącznik </w:t>
      </w:r>
      <w:r w:rsidR="00686F9A" w:rsidRPr="002B0444">
        <w:rPr>
          <w:sz w:val="22"/>
          <w:szCs w:val="22"/>
        </w:rPr>
        <w:t>N</w:t>
      </w:r>
      <w:r w:rsidRPr="002B0444">
        <w:rPr>
          <w:sz w:val="22"/>
          <w:szCs w:val="22"/>
        </w:rPr>
        <w:t xml:space="preserve">r </w:t>
      </w:r>
      <w:r w:rsidR="00E33394" w:rsidRPr="002B0444">
        <w:rPr>
          <w:sz w:val="22"/>
          <w:szCs w:val="22"/>
        </w:rPr>
        <w:t>2a</w:t>
      </w:r>
      <w:r w:rsidR="00167576" w:rsidRPr="002B0444">
        <w:rPr>
          <w:sz w:val="22"/>
          <w:szCs w:val="22"/>
        </w:rPr>
        <w:t>:</w:t>
      </w:r>
      <w:r w:rsidR="008842B7" w:rsidRPr="002B0444">
        <w:rPr>
          <w:sz w:val="22"/>
          <w:szCs w:val="22"/>
        </w:rPr>
        <w:br/>
      </w:r>
      <w:r w:rsidR="003D16DD" w:rsidRPr="002B0444">
        <w:rPr>
          <w:rFonts w:eastAsia="Times New Roman"/>
          <w:sz w:val="22"/>
          <w:szCs w:val="22"/>
        </w:rPr>
        <w:t>Oświadczenie Własne</w:t>
      </w:r>
      <w:bookmarkEnd w:id="5"/>
    </w:p>
    <w:p w14:paraId="404665DE" w14:textId="5B38789C" w:rsidR="00E97748" w:rsidRPr="002B0444" w:rsidRDefault="00E97748" w:rsidP="002B0444">
      <w:pPr>
        <w:tabs>
          <w:tab w:val="left" w:pos="8271"/>
        </w:tabs>
        <w:spacing w:after="0" w:line="276" w:lineRule="auto"/>
        <w:jc w:val="center"/>
        <w:rPr>
          <w:rFonts w:ascii="Arial Narrow" w:eastAsia="Times New Roman" w:hAnsi="Arial Narrow" w:cs="Open Sans"/>
          <w:b/>
          <w:bCs/>
          <w:iCs/>
          <w:color w:val="000000"/>
          <w:lang w:eastAsia="ar-SA"/>
        </w:rPr>
      </w:pPr>
      <w:r w:rsidRPr="002B0444">
        <w:rPr>
          <w:rFonts w:ascii="Arial Narrow" w:eastAsia="Times New Roman" w:hAnsi="Arial Narrow" w:cs="Open Sans"/>
          <w:b/>
          <w:bCs/>
          <w:iCs/>
          <w:color w:val="000000"/>
          <w:lang w:eastAsia="ar-SA"/>
        </w:rPr>
        <w:t>(Wykonawcy/Wykonawcy wspólnie ubiegającego się o zamówienia)</w:t>
      </w:r>
    </w:p>
    <w:p w14:paraId="67BED2DB" w14:textId="77777777" w:rsidR="00E97748" w:rsidRPr="002B0444" w:rsidRDefault="00E97748" w:rsidP="002B0444">
      <w:pPr>
        <w:tabs>
          <w:tab w:val="left" w:pos="8271"/>
        </w:tabs>
        <w:spacing w:after="0" w:line="276" w:lineRule="auto"/>
        <w:jc w:val="center"/>
        <w:rPr>
          <w:rFonts w:ascii="Arial Narrow" w:eastAsia="Times New Roman" w:hAnsi="Arial Narrow" w:cs="Open Sans"/>
          <w:b/>
          <w:bCs/>
          <w:iCs/>
          <w:color w:val="000000"/>
          <w:lang w:eastAsia="ar-SA"/>
        </w:rPr>
      </w:pPr>
      <w:r w:rsidRPr="002B0444">
        <w:rPr>
          <w:rFonts w:ascii="Arial Narrow" w:eastAsia="Times New Roman" w:hAnsi="Arial Narrow" w:cs="Open Sans"/>
          <w:b/>
          <w:bCs/>
          <w:iCs/>
          <w:color w:val="000000"/>
          <w:lang w:eastAsia="ar-SA"/>
        </w:rPr>
        <w:t xml:space="preserve">dotyczące aktualności danych </w:t>
      </w:r>
    </w:p>
    <w:p w14:paraId="45DD05F6" w14:textId="58B40F42" w:rsidR="00B84DA2" w:rsidRPr="002B0444" w:rsidRDefault="005F599F" w:rsidP="002B0444">
      <w:pPr>
        <w:pStyle w:val="Default"/>
        <w:spacing w:line="276" w:lineRule="auto"/>
        <w:jc w:val="center"/>
        <w:rPr>
          <w:rFonts w:ascii="Arial Narrow" w:hAnsi="Arial Narrow" w:cstheme="minorBidi"/>
          <w:b/>
          <w:color w:val="385623" w:themeColor="accent6" w:themeShade="80"/>
          <w:sz w:val="22"/>
          <w:szCs w:val="22"/>
        </w:rPr>
      </w:pPr>
      <w:r w:rsidRPr="002B0444">
        <w:rPr>
          <w:rFonts w:ascii="Arial Narrow" w:hAnsi="Arial Narrow" w:cstheme="minorBidi"/>
          <w:b/>
          <w:color w:val="385623" w:themeColor="accent6" w:themeShade="80"/>
          <w:sz w:val="22"/>
          <w:szCs w:val="22"/>
        </w:rPr>
        <w:t xml:space="preserve">Przetarg nieograniczony </w:t>
      </w:r>
      <w:r w:rsidR="0039552E" w:rsidRPr="002B0444">
        <w:rPr>
          <w:rFonts w:ascii="Arial Narrow" w:hAnsi="Arial Narrow" w:cstheme="minorBidi"/>
          <w:b/>
          <w:color w:val="385623" w:themeColor="accent6" w:themeShade="80"/>
          <w:sz w:val="22"/>
          <w:szCs w:val="22"/>
        </w:rPr>
        <w:t>na zakup komputerów przenośnych typu notebook wraz z oprogramowaniem</w:t>
      </w:r>
    </w:p>
    <w:p w14:paraId="28FCDA5B" w14:textId="77777777" w:rsidR="00E97748" w:rsidRPr="002B0444" w:rsidRDefault="00E97748"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Ja/my, niżej podpisany/i</w:t>
      </w:r>
    </w:p>
    <w:p w14:paraId="07519A85" w14:textId="77777777" w:rsidR="00E97748" w:rsidRPr="002B0444" w:rsidRDefault="00E97748" w:rsidP="002B0444">
      <w:pPr>
        <w:spacing w:after="0" w:line="276" w:lineRule="auto"/>
        <w:rPr>
          <w:rFonts w:ascii="Arial Narrow" w:eastAsia="Times New Roman" w:hAnsi="Arial Narrow" w:cs="Open Sans"/>
        </w:rPr>
      </w:pPr>
    </w:p>
    <w:p w14:paraId="60A1A267" w14:textId="77777777" w:rsidR="00E97748" w:rsidRPr="002B0444" w:rsidRDefault="00E97748"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33E02B33" w14:textId="77777777" w:rsidR="00E97748" w:rsidRPr="002B0444" w:rsidRDefault="00E97748"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(imię i nazwisko osoby składającej oświadczenie oraz stanowisko/podstawa do reprezentacji)</w:t>
      </w:r>
    </w:p>
    <w:p w14:paraId="39E61EF1" w14:textId="77777777" w:rsidR="00E97748" w:rsidRPr="002B0444" w:rsidRDefault="00E97748" w:rsidP="002B0444">
      <w:pPr>
        <w:spacing w:after="0" w:line="276" w:lineRule="auto"/>
        <w:rPr>
          <w:rFonts w:ascii="Arial Narrow" w:eastAsia="Times New Roman" w:hAnsi="Arial Narrow" w:cs="Open Sans"/>
        </w:rPr>
      </w:pPr>
    </w:p>
    <w:p w14:paraId="4C3DCE1B" w14:textId="77777777" w:rsidR="00E97748" w:rsidRPr="002B0444" w:rsidRDefault="00E97748"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działając w imieniu i na rzecz:</w:t>
      </w:r>
    </w:p>
    <w:p w14:paraId="7A18B161" w14:textId="77777777" w:rsidR="00E97748" w:rsidRPr="002B0444" w:rsidRDefault="00E97748" w:rsidP="002B0444">
      <w:pPr>
        <w:spacing w:after="0" w:line="276" w:lineRule="auto"/>
        <w:rPr>
          <w:rFonts w:ascii="Arial Narrow" w:eastAsia="Times New Roman" w:hAnsi="Arial Narrow" w:cs="Open Sans"/>
        </w:rPr>
      </w:pPr>
    </w:p>
    <w:p w14:paraId="2059D2B2" w14:textId="77777777" w:rsidR="00E97748" w:rsidRPr="002B0444" w:rsidRDefault="00E97748"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30F4C544" w14:textId="77777777" w:rsidR="00E97748" w:rsidRPr="002B0444" w:rsidRDefault="00E97748" w:rsidP="002B0444">
      <w:pPr>
        <w:spacing w:after="0" w:line="276" w:lineRule="auto"/>
        <w:rPr>
          <w:rFonts w:ascii="Arial Narrow" w:eastAsia="Times New Roman" w:hAnsi="Arial Narrow" w:cs="Open Sans"/>
        </w:rPr>
      </w:pPr>
    </w:p>
    <w:p w14:paraId="394089EF" w14:textId="77777777" w:rsidR="00E97748" w:rsidRPr="002B0444" w:rsidRDefault="00E97748"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7BF8738E" w14:textId="77777777" w:rsidR="00E97748" w:rsidRPr="002B0444" w:rsidRDefault="00E97748" w:rsidP="002B0444">
      <w:pPr>
        <w:spacing w:after="0" w:line="276" w:lineRule="auto"/>
        <w:rPr>
          <w:rFonts w:ascii="Arial Narrow" w:eastAsia="Times New Roman" w:hAnsi="Arial Narrow" w:cs="Open Sans"/>
        </w:rPr>
      </w:pPr>
    </w:p>
    <w:p w14:paraId="057617B5" w14:textId="77777777" w:rsidR="00E97748" w:rsidRPr="002B0444" w:rsidRDefault="00E97748"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 xml:space="preserve"> (imię i nazwisko/firma Wykonawcy, adres siedziby, w zależności od podmiotu: NIP/PESEL, KRS)</w:t>
      </w:r>
    </w:p>
    <w:p w14:paraId="1E783DD1" w14:textId="77777777" w:rsidR="00E97748" w:rsidRPr="002B0444" w:rsidRDefault="00E97748" w:rsidP="002B0444">
      <w:pPr>
        <w:spacing w:after="0" w:line="276" w:lineRule="auto"/>
        <w:rPr>
          <w:rFonts w:ascii="Arial Narrow" w:eastAsia="Times New Roman" w:hAnsi="Arial Narrow" w:cs="Open Sans"/>
          <w:i/>
        </w:rPr>
      </w:pPr>
    </w:p>
    <w:p w14:paraId="05E84436" w14:textId="77777777" w:rsidR="00E97748" w:rsidRPr="002B0444" w:rsidRDefault="00E97748" w:rsidP="002B0444">
      <w:pPr>
        <w:spacing w:after="0" w:line="276" w:lineRule="auto"/>
        <w:rPr>
          <w:rFonts w:ascii="Arial Narrow" w:eastAsia="Times New Roman" w:hAnsi="Arial Narrow" w:cs="Open Sans"/>
        </w:rPr>
      </w:pPr>
    </w:p>
    <w:p w14:paraId="3A8D7175" w14:textId="2FD7C810" w:rsidR="00E97748" w:rsidRPr="002B0444" w:rsidRDefault="00E97748" w:rsidP="002B0444">
      <w:pPr>
        <w:tabs>
          <w:tab w:val="left" w:pos="8271"/>
        </w:tabs>
        <w:spacing w:after="0" w:line="276" w:lineRule="auto"/>
        <w:jc w:val="both"/>
        <w:rPr>
          <w:rFonts w:ascii="Arial Narrow" w:hAnsi="Arial Narrow" w:cs="Arial"/>
          <w:b/>
        </w:rPr>
      </w:pPr>
      <w:r w:rsidRPr="002B0444">
        <w:rPr>
          <w:rFonts w:ascii="Arial Narrow" w:eastAsia="Times New Roman" w:hAnsi="Arial Narrow" w:cs="Open Sans"/>
          <w:b/>
          <w:bCs/>
        </w:rPr>
        <w:t xml:space="preserve">Oświadczam/y, że </w:t>
      </w:r>
      <w:r w:rsidRPr="002B0444">
        <w:rPr>
          <w:rFonts w:ascii="Arial Narrow" w:eastAsia="Times New Roman" w:hAnsi="Arial Narrow" w:cs="Open Sans"/>
          <w:b/>
          <w:bCs/>
          <w:color w:val="000000"/>
        </w:rPr>
        <w:t xml:space="preserve">informacje zawarte w oświadczeniu, </w:t>
      </w:r>
      <w:r w:rsidRPr="002B0444">
        <w:rPr>
          <w:rFonts w:ascii="Arial Narrow" w:hAnsi="Arial Narrow" w:cs="Arial"/>
          <w:b/>
        </w:rPr>
        <w:t xml:space="preserve">składanym na podstawie art. 125 ust. 1 ustawy Pzp </w:t>
      </w:r>
      <w:r w:rsidRPr="002B0444">
        <w:rPr>
          <w:rFonts w:ascii="Arial Narrow" w:eastAsia="Times New Roman" w:hAnsi="Arial Narrow" w:cs="Open Sans"/>
          <w:b/>
          <w:bCs/>
          <w:iCs/>
          <w:color w:val="000000"/>
          <w:lang w:eastAsia="ar-SA"/>
        </w:rPr>
        <w:t>w przypadku Wykonawcy/Wykonawcy wspólnie ubiegającego się o zamówienia</w:t>
      </w:r>
      <w:r w:rsidRPr="002B0444">
        <w:rPr>
          <w:rFonts w:ascii="Arial Narrow" w:hAnsi="Arial Narrow" w:cs="Arial"/>
          <w:b/>
        </w:rPr>
        <w:t xml:space="preserve">, </w:t>
      </w:r>
      <w:r w:rsidRPr="002B0444">
        <w:rPr>
          <w:rFonts w:ascii="Arial Narrow" w:eastAsia="Times New Roman" w:hAnsi="Arial Narrow" w:cs="Open Sans"/>
          <w:b/>
          <w:bCs/>
          <w:color w:val="000000"/>
        </w:rPr>
        <w:t xml:space="preserve">stanowiącym załącznik nr </w:t>
      </w:r>
      <w:r w:rsidR="00690030" w:rsidRPr="002B0444">
        <w:rPr>
          <w:rFonts w:ascii="Arial Narrow" w:eastAsia="Times New Roman" w:hAnsi="Arial Narrow" w:cs="Open Sans"/>
          <w:b/>
          <w:bCs/>
          <w:color w:val="000000"/>
        </w:rPr>
        <w:t xml:space="preserve">8 </w:t>
      </w:r>
      <w:r w:rsidRPr="002B0444">
        <w:rPr>
          <w:rFonts w:ascii="Arial Narrow" w:eastAsia="Times New Roman" w:hAnsi="Arial Narrow" w:cs="Open Sans"/>
          <w:b/>
          <w:bCs/>
          <w:color w:val="000000"/>
        </w:rPr>
        <w:t>do SWZ, w zakresie odnoszącym się do podstaw wykluczenia wskazanych w:</w:t>
      </w:r>
    </w:p>
    <w:p w14:paraId="5F4664ED" w14:textId="77777777" w:rsidR="00E97748" w:rsidRPr="002B0444" w:rsidRDefault="00E97748"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rPr>
        <w:t xml:space="preserve">art. 5 k Rozporządzenia 833/2014 Rady (UE) z dnia 31 lipca 2014 r. dot. środków ograniczających w związku z działaniami Rosji destabilizującymi sytuację na Ukrainie oraz </w:t>
      </w:r>
    </w:p>
    <w:p w14:paraId="2A9AC69E" w14:textId="77777777" w:rsidR="00E97748" w:rsidRPr="002B0444" w:rsidRDefault="00E97748" w:rsidP="002B0444">
      <w:pPr>
        <w:numPr>
          <w:ilvl w:val="0"/>
          <w:numId w:val="28"/>
        </w:numPr>
        <w:spacing w:after="0" w:line="276" w:lineRule="auto"/>
        <w:ind w:left="760" w:hanging="357"/>
        <w:jc w:val="both"/>
        <w:rPr>
          <w:rFonts w:ascii="Arial Narrow" w:hAnsi="Arial Narrow" w:cs="Open Sans"/>
        </w:rPr>
      </w:pPr>
      <w:r w:rsidRPr="002B0444">
        <w:rPr>
          <w:rFonts w:ascii="Arial Narrow" w:hAnsi="Arial Narrow"/>
        </w:rPr>
        <w:t>art. 7 ust. 1 ustawy o szczególnych rozwiązaniach w zakresie przeciwdziałania wspieraniu agresji na Ukrainę oraz służących ochronie bezpieczeństwa narodowego</w:t>
      </w:r>
    </w:p>
    <w:p w14:paraId="0EC2722B" w14:textId="77777777" w:rsidR="00E97748" w:rsidRPr="002B0444" w:rsidRDefault="00E97748" w:rsidP="002B0444">
      <w:pPr>
        <w:spacing w:after="0" w:line="276" w:lineRule="auto"/>
        <w:rPr>
          <w:rFonts w:ascii="Arial Narrow" w:eastAsia="Times New Roman" w:hAnsi="Arial Narrow" w:cs="Open Sans"/>
          <w:bCs/>
          <w:color w:val="000000"/>
        </w:rPr>
      </w:pPr>
    </w:p>
    <w:p w14:paraId="54A29C22" w14:textId="77777777" w:rsidR="00E97748" w:rsidRPr="002B0444" w:rsidRDefault="00E97748" w:rsidP="002B0444">
      <w:pPr>
        <w:spacing w:after="0" w:line="276" w:lineRule="auto"/>
        <w:rPr>
          <w:rFonts w:ascii="Arial Narrow" w:eastAsia="Times New Roman" w:hAnsi="Arial Narrow" w:cs="Open Sans"/>
          <w:bCs/>
          <w:color w:val="000000"/>
          <w:sz w:val="28"/>
          <w:szCs w:val="28"/>
        </w:rPr>
      </w:pPr>
      <w:r w:rsidRPr="002B0444">
        <w:rPr>
          <w:rFonts w:ascii="Arial Narrow" w:eastAsia="Times New Roman" w:hAnsi="Arial Narrow" w:cs="Open Sans"/>
          <w:bCs/>
          <w:color w:val="000000"/>
          <w:sz w:val="28"/>
          <w:szCs w:val="28"/>
        </w:rPr>
        <w:t xml:space="preserve">- </w:t>
      </w:r>
      <w:r w:rsidRPr="002B0444">
        <w:rPr>
          <w:rFonts w:ascii="Arial Narrow" w:eastAsia="Times New Roman" w:hAnsi="Arial Narrow" w:cs="Open Sans"/>
          <w:b/>
          <w:color w:val="000000"/>
          <w:sz w:val="28"/>
          <w:szCs w:val="28"/>
        </w:rPr>
        <w:t>są aktualne.</w:t>
      </w:r>
    </w:p>
    <w:p w14:paraId="7D4CAD3F" w14:textId="77777777" w:rsidR="00E97748" w:rsidRPr="002B0444" w:rsidRDefault="00E97748" w:rsidP="002B0444">
      <w:pPr>
        <w:tabs>
          <w:tab w:val="left" w:pos="447"/>
        </w:tabs>
        <w:spacing w:after="0" w:line="276" w:lineRule="auto"/>
        <w:ind w:right="80"/>
        <w:jc w:val="both"/>
        <w:rPr>
          <w:rFonts w:ascii="Arial Narrow" w:eastAsia="Times New Roman" w:hAnsi="Arial Narrow" w:cs="Open Sans"/>
        </w:rPr>
      </w:pPr>
    </w:p>
    <w:p w14:paraId="019F557B" w14:textId="77777777" w:rsidR="00E97748" w:rsidRPr="002B0444" w:rsidRDefault="00E97748" w:rsidP="002B0444">
      <w:pPr>
        <w:pStyle w:val="Tekstkomentarza"/>
        <w:spacing w:line="276" w:lineRule="auto"/>
        <w:jc w:val="center"/>
        <w:rPr>
          <w:rFonts w:ascii="Arial Narrow" w:hAnsi="Arial Narrow"/>
          <w:b/>
          <w:sz w:val="22"/>
          <w:szCs w:val="22"/>
        </w:rPr>
      </w:pPr>
      <w:r w:rsidRPr="002B0444">
        <w:rPr>
          <w:rFonts w:ascii="Arial Narrow" w:hAnsi="Arial Narrow"/>
          <w:b/>
          <w:bCs/>
          <w:color w:val="FF0000"/>
          <w:sz w:val="22"/>
          <w:szCs w:val="22"/>
        </w:rPr>
        <w:t xml:space="preserve">Dokument należy przekazać w postaci elektronicznej opatrzonej </w:t>
      </w:r>
      <w:r w:rsidRPr="002B0444">
        <w:rPr>
          <w:rFonts w:ascii="Arial Narrow" w:eastAsia="Arial" w:hAnsi="Arial Narrow"/>
          <w:b/>
          <w:bCs/>
          <w:color w:val="FF0000"/>
          <w:kern w:val="1"/>
          <w:sz w:val="22"/>
          <w:szCs w:val="22"/>
          <w:lang w:eastAsia="zh-CN" w:bidi="hi-IN"/>
        </w:rPr>
        <w:t xml:space="preserve">kwalifikowanym podpisem elektronicznym, </w:t>
      </w:r>
      <w:r w:rsidRPr="002B0444">
        <w:rPr>
          <w:rFonts w:ascii="Arial Narrow" w:hAnsi="Arial Narrow"/>
          <w:b/>
          <w:bCs/>
          <w:color w:val="FF0000"/>
          <w:sz w:val="22"/>
          <w:szCs w:val="22"/>
        </w:rPr>
        <w:t xml:space="preserve">osoby (osób) uprawnionej do reprezentowania </w:t>
      </w:r>
      <w:r w:rsidRPr="002B0444">
        <w:rPr>
          <w:rFonts w:ascii="Arial Narrow" w:hAnsi="Arial Narrow"/>
          <w:b/>
          <w:color w:val="FF0000"/>
          <w:sz w:val="22"/>
          <w:szCs w:val="22"/>
        </w:rPr>
        <w:t xml:space="preserve">Wykonawcy, a w przypadku gdy zostało sporządzone jako dokument papierowy i opatrzony własnoręcznym podpisem - należy przekazać cyfrowe odwzorowanie (np. skan) opatrzone </w:t>
      </w:r>
      <w:r w:rsidRPr="002B0444">
        <w:rPr>
          <w:rFonts w:ascii="Arial Narrow" w:eastAsia="Arial" w:hAnsi="Arial Narrow"/>
          <w:b/>
          <w:bCs/>
          <w:color w:val="FF0000"/>
          <w:kern w:val="1"/>
          <w:sz w:val="22"/>
          <w:szCs w:val="22"/>
          <w:lang w:eastAsia="zh-CN" w:bidi="hi-IN"/>
        </w:rPr>
        <w:t>kwalifikowanym podpisem elektronicznym, poświadczonym zgodność cyfrowego odwzorowania z dokumentem w postaci papierowej</w:t>
      </w:r>
    </w:p>
    <w:p w14:paraId="4B3A9AA3" w14:textId="0422CC88" w:rsidR="00A254FF" w:rsidRPr="002B0444" w:rsidRDefault="00A254FF" w:rsidP="002B0444">
      <w:pPr>
        <w:spacing w:after="0" w:line="276" w:lineRule="auto"/>
        <w:rPr>
          <w:rFonts w:ascii="Arial Narrow" w:hAnsi="Arial Narrow"/>
          <w:b/>
        </w:rPr>
      </w:pPr>
      <w:r w:rsidRPr="002B0444">
        <w:rPr>
          <w:rFonts w:ascii="Arial Narrow" w:hAnsi="Arial Narrow"/>
        </w:rPr>
        <w:br w:type="page"/>
      </w:r>
    </w:p>
    <w:p w14:paraId="10F7AD14" w14:textId="67AE01BB" w:rsidR="00E968A6" w:rsidRPr="002B0444" w:rsidRDefault="00E968A6" w:rsidP="002B0444">
      <w:pPr>
        <w:pStyle w:val="Nagwek2"/>
        <w:spacing w:line="276" w:lineRule="auto"/>
        <w:ind w:left="-142" w:firstLine="6379"/>
        <w:rPr>
          <w:sz w:val="22"/>
          <w:szCs w:val="22"/>
        </w:rPr>
      </w:pPr>
      <w:bookmarkStart w:id="6" w:name="_Toc192507829"/>
      <w:r w:rsidRPr="002B0444">
        <w:rPr>
          <w:sz w:val="22"/>
          <w:szCs w:val="22"/>
        </w:rPr>
        <w:lastRenderedPageBreak/>
        <w:t xml:space="preserve">Załącznik </w:t>
      </w:r>
      <w:r w:rsidR="008B4AB2" w:rsidRPr="002B0444">
        <w:rPr>
          <w:sz w:val="22"/>
          <w:szCs w:val="22"/>
        </w:rPr>
        <w:t>N</w:t>
      </w:r>
      <w:r w:rsidRPr="002B0444">
        <w:rPr>
          <w:sz w:val="22"/>
          <w:szCs w:val="22"/>
        </w:rPr>
        <w:t xml:space="preserve">r </w:t>
      </w:r>
      <w:r w:rsidR="008B4AB2" w:rsidRPr="002B0444">
        <w:rPr>
          <w:sz w:val="22"/>
          <w:szCs w:val="22"/>
        </w:rPr>
        <w:t>3:</w:t>
      </w:r>
      <w:r w:rsidR="004E5E35" w:rsidRPr="002B0444">
        <w:rPr>
          <w:sz w:val="22"/>
          <w:szCs w:val="22"/>
        </w:rPr>
        <w:br/>
      </w:r>
      <w:bookmarkEnd w:id="4"/>
      <w:r w:rsidR="00EC1CD3" w:rsidRPr="002B0444">
        <w:rPr>
          <w:sz w:val="22"/>
          <w:szCs w:val="22"/>
        </w:rPr>
        <w:t>Oświadczenie</w:t>
      </w:r>
      <w:r w:rsidR="00822265" w:rsidRPr="002B0444">
        <w:rPr>
          <w:sz w:val="22"/>
          <w:szCs w:val="22"/>
        </w:rPr>
        <w:br/>
      </w:r>
      <w:r w:rsidRPr="002B0444">
        <w:rPr>
          <w:sz w:val="22"/>
          <w:szCs w:val="22"/>
        </w:rPr>
        <w:t>o braku przynależności lub przynależności do tej samej grupy kapitałowej</w:t>
      </w:r>
      <w:bookmarkEnd w:id="6"/>
    </w:p>
    <w:p w14:paraId="1BF88E22" w14:textId="77777777" w:rsidR="00E86035" w:rsidRPr="002B0444" w:rsidRDefault="00E86035" w:rsidP="002B0444">
      <w:pPr>
        <w:pStyle w:val="Default"/>
        <w:spacing w:line="276" w:lineRule="auto"/>
        <w:jc w:val="center"/>
        <w:rPr>
          <w:rFonts w:ascii="Arial Narrow" w:hAnsi="Arial Narrow" w:cstheme="minorBidi"/>
          <w:b/>
          <w:color w:val="385623" w:themeColor="accent6" w:themeShade="80"/>
          <w:sz w:val="22"/>
          <w:szCs w:val="22"/>
        </w:rPr>
      </w:pPr>
    </w:p>
    <w:p w14:paraId="59B8AE30" w14:textId="1AA7344E" w:rsidR="005F599F" w:rsidRPr="002B0444" w:rsidRDefault="005F599F" w:rsidP="002B0444">
      <w:pPr>
        <w:pStyle w:val="Default"/>
        <w:spacing w:line="276" w:lineRule="auto"/>
        <w:jc w:val="center"/>
        <w:rPr>
          <w:rFonts w:ascii="Arial Narrow" w:hAnsi="Arial Narrow" w:cstheme="minorBidi"/>
          <w:b/>
          <w:color w:val="385623" w:themeColor="accent6" w:themeShade="80"/>
          <w:sz w:val="22"/>
          <w:szCs w:val="22"/>
        </w:rPr>
      </w:pPr>
      <w:r w:rsidRPr="002B0444">
        <w:rPr>
          <w:rFonts w:ascii="Arial Narrow" w:hAnsi="Arial Narrow" w:cstheme="minorBidi"/>
          <w:b/>
          <w:color w:val="385623" w:themeColor="accent6" w:themeShade="80"/>
          <w:sz w:val="22"/>
          <w:szCs w:val="22"/>
        </w:rPr>
        <w:t xml:space="preserve">Przetarg nieograniczony </w:t>
      </w:r>
      <w:r w:rsidR="0039552E" w:rsidRPr="002B0444">
        <w:rPr>
          <w:rFonts w:ascii="Arial Narrow" w:hAnsi="Arial Narrow" w:cstheme="minorBidi"/>
          <w:b/>
          <w:color w:val="385623" w:themeColor="accent6" w:themeShade="80"/>
          <w:sz w:val="22"/>
          <w:szCs w:val="22"/>
        </w:rPr>
        <w:t>na zakup komputerów przenośnych typu notebook wraz z oprogramowaniem</w:t>
      </w:r>
    </w:p>
    <w:p w14:paraId="5A99ABC2" w14:textId="77777777" w:rsidR="0012413E" w:rsidRPr="002B0444" w:rsidRDefault="0012413E" w:rsidP="002B0444">
      <w:pPr>
        <w:keepLines/>
        <w:spacing w:after="0" w:line="276" w:lineRule="auto"/>
        <w:ind w:firstLine="340"/>
        <w:jc w:val="center"/>
        <w:rPr>
          <w:rFonts w:ascii="Arial Narrow" w:hAnsi="Arial Narrow"/>
          <w:b/>
          <w:color w:val="003300"/>
        </w:rPr>
      </w:pPr>
    </w:p>
    <w:p w14:paraId="08B79F74" w14:textId="77777777" w:rsidR="00E968A6" w:rsidRPr="002B0444" w:rsidRDefault="00E968A6"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Ja/my, niżej podpisany/i</w:t>
      </w:r>
    </w:p>
    <w:p w14:paraId="076CC7B0" w14:textId="77777777" w:rsidR="00E968A6" w:rsidRPr="002B0444" w:rsidRDefault="00E968A6" w:rsidP="002B0444">
      <w:pPr>
        <w:spacing w:after="0" w:line="276" w:lineRule="auto"/>
        <w:rPr>
          <w:rFonts w:ascii="Arial Narrow" w:eastAsia="Times New Roman" w:hAnsi="Arial Narrow" w:cs="Open Sans"/>
        </w:rPr>
      </w:pPr>
    </w:p>
    <w:p w14:paraId="7335544C"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5FEFCBA3" w14:textId="77777777" w:rsidR="00E968A6" w:rsidRPr="002B0444" w:rsidRDefault="00E968A6"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(imię i nazwisko osoby składającej oświadczenie oraz stanowisko/podstawa do reprezentacji)</w:t>
      </w:r>
    </w:p>
    <w:p w14:paraId="0D6418F0" w14:textId="77777777" w:rsidR="00E968A6" w:rsidRPr="002B0444" w:rsidRDefault="00E968A6" w:rsidP="002B0444">
      <w:pPr>
        <w:spacing w:after="0" w:line="276" w:lineRule="auto"/>
        <w:rPr>
          <w:rFonts w:ascii="Arial Narrow" w:eastAsia="Times New Roman" w:hAnsi="Arial Narrow" w:cs="Open Sans"/>
        </w:rPr>
      </w:pPr>
    </w:p>
    <w:p w14:paraId="541D782B" w14:textId="77777777" w:rsidR="00E968A6" w:rsidRPr="002B0444" w:rsidRDefault="00E968A6" w:rsidP="002B0444">
      <w:pPr>
        <w:spacing w:after="0" w:line="276" w:lineRule="auto"/>
        <w:rPr>
          <w:rFonts w:ascii="Arial Narrow" w:eastAsia="Times New Roman" w:hAnsi="Arial Narrow" w:cs="Open Sans"/>
          <w:b/>
        </w:rPr>
      </w:pPr>
      <w:r w:rsidRPr="002B0444">
        <w:rPr>
          <w:rFonts w:ascii="Arial Narrow" w:eastAsia="Times New Roman" w:hAnsi="Arial Narrow" w:cs="Open Sans"/>
          <w:b/>
        </w:rPr>
        <w:t>działając w imieniu i na rzecz:</w:t>
      </w:r>
    </w:p>
    <w:p w14:paraId="0997E051" w14:textId="77777777" w:rsidR="00E968A6" w:rsidRPr="002B0444" w:rsidRDefault="00E968A6" w:rsidP="002B0444">
      <w:pPr>
        <w:spacing w:after="0" w:line="276" w:lineRule="auto"/>
        <w:rPr>
          <w:rFonts w:ascii="Arial Narrow" w:eastAsia="Times New Roman" w:hAnsi="Arial Narrow" w:cs="Open Sans"/>
        </w:rPr>
      </w:pPr>
    </w:p>
    <w:p w14:paraId="22853CF9"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6C80E31D" w14:textId="77777777" w:rsidR="00E968A6" w:rsidRPr="002B0444" w:rsidRDefault="00E968A6" w:rsidP="002B0444">
      <w:pPr>
        <w:spacing w:after="0" w:line="276" w:lineRule="auto"/>
        <w:rPr>
          <w:rFonts w:ascii="Arial Narrow" w:eastAsia="Times New Roman" w:hAnsi="Arial Narrow" w:cs="Open Sans"/>
        </w:rPr>
      </w:pPr>
    </w:p>
    <w:p w14:paraId="2795B464" w14:textId="77777777" w:rsidR="00E968A6" w:rsidRPr="002B0444" w:rsidRDefault="00E968A6" w:rsidP="002B0444">
      <w:pPr>
        <w:spacing w:after="0" w:line="276" w:lineRule="auto"/>
        <w:rPr>
          <w:rFonts w:ascii="Arial Narrow" w:eastAsia="Times New Roman" w:hAnsi="Arial Narrow" w:cs="Open Sans"/>
        </w:rPr>
      </w:pPr>
      <w:r w:rsidRPr="002B0444">
        <w:rPr>
          <w:rFonts w:ascii="Arial Narrow" w:eastAsia="Times New Roman" w:hAnsi="Arial Narrow" w:cs="Open Sans"/>
        </w:rPr>
        <w:t>.......................................................................................................................................................</w:t>
      </w:r>
    </w:p>
    <w:p w14:paraId="353626B0" w14:textId="77777777" w:rsidR="00E968A6" w:rsidRPr="002B0444" w:rsidRDefault="00E968A6" w:rsidP="002B0444">
      <w:pPr>
        <w:spacing w:after="0" w:line="276" w:lineRule="auto"/>
        <w:rPr>
          <w:rFonts w:ascii="Arial Narrow" w:eastAsia="Times New Roman" w:hAnsi="Arial Narrow" w:cs="Open Sans"/>
        </w:rPr>
      </w:pPr>
    </w:p>
    <w:p w14:paraId="7976F6EA" w14:textId="77777777" w:rsidR="00E968A6" w:rsidRPr="002B0444" w:rsidRDefault="00E968A6" w:rsidP="002B0444">
      <w:pPr>
        <w:spacing w:after="0" w:line="276" w:lineRule="auto"/>
        <w:rPr>
          <w:rFonts w:ascii="Arial Narrow" w:eastAsia="Times New Roman" w:hAnsi="Arial Narrow" w:cs="Open Sans"/>
          <w:i/>
        </w:rPr>
      </w:pPr>
      <w:r w:rsidRPr="002B0444">
        <w:rPr>
          <w:rFonts w:ascii="Arial Narrow" w:eastAsia="Times New Roman" w:hAnsi="Arial Narrow" w:cs="Open Sans"/>
          <w:i/>
        </w:rPr>
        <w:t xml:space="preserve"> (imię i nazwisko/firma Wykonawcy, adres siedziby, w zależności od podmiotu: NIP/PESEL, KRS)</w:t>
      </w:r>
    </w:p>
    <w:p w14:paraId="63EB6C10" w14:textId="77777777" w:rsidR="00E968A6" w:rsidRPr="002B0444" w:rsidRDefault="00E968A6" w:rsidP="002B0444">
      <w:pPr>
        <w:spacing w:after="0" w:line="276" w:lineRule="auto"/>
        <w:rPr>
          <w:rFonts w:ascii="Arial Narrow" w:eastAsia="Times New Roman" w:hAnsi="Arial Narrow" w:cs="Open Sans"/>
          <w:i/>
        </w:rPr>
      </w:pPr>
    </w:p>
    <w:p w14:paraId="1E398104" w14:textId="06DC7387" w:rsidR="00E968A6" w:rsidRPr="002B0444" w:rsidRDefault="00E968A6" w:rsidP="002B0444">
      <w:pPr>
        <w:tabs>
          <w:tab w:val="left" w:pos="447"/>
        </w:tabs>
        <w:spacing w:after="0" w:line="276" w:lineRule="auto"/>
        <w:ind w:right="79"/>
        <w:jc w:val="both"/>
        <w:rPr>
          <w:rFonts w:ascii="Arial Narrow" w:eastAsia="Times New Roman" w:hAnsi="Arial Narrow" w:cs="Open Sans"/>
        </w:rPr>
      </w:pPr>
      <w:r w:rsidRPr="002B0444">
        <w:rPr>
          <w:rFonts w:ascii="Arial Narrow" w:eastAsia="Times New Roman" w:hAnsi="Arial Narrow" w:cs="Open Sans"/>
        </w:rPr>
        <w:t xml:space="preserve">Oświadczam/y, że: </w:t>
      </w:r>
    </w:p>
    <w:p w14:paraId="7D143DCC" w14:textId="55074D3C" w:rsidR="00E968A6" w:rsidRPr="002B0444" w:rsidRDefault="00D441AD" w:rsidP="002B0444">
      <w:pPr>
        <w:widowControl w:val="0"/>
        <w:suppressAutoHyphens/>
        <w:spacing w:after="0" w:line="276" w:lineRule="auto"/>
        <w:ind w:left="426" w:hanging="284"/>
        <w:jc w:val="both"/>
        <w:outlineLvl w:val="8"/>
        <w:rPr>
          <w:rFonts w:ascii="Arial Narrow" w:eastAsia="SimSun" w:hAnsi="Arial Narrow" w:cs="Open Sans"/>
          <w:b/>
          <w:bCs/>
          <w:kern w:val="2"/>
          <w:lang w:eastAsia="hi-IN" w:bidi="hi-IN"/>
        </w:rPr>
      </w:pPr>
      <w:sdt>
        <w:sdtPr>
          <w:rPr>
            <w:rFonts w:ascii="Arial Narrow" w:hAnsi="Arial Narrow" w:cs="Arial"/>
          </w:rPr>
          <w:id w:val="788165821"/>
          <w14:checkbox>
            <w14:checked w14:val="0"/>
            <w14:checkedState w14:val="2612" w14:font="MS Gothic"/>
            <w14:uncheckedState w14:val="2610" w14:font="MS Gothic"/>
          </w14:checkbox>
        </w:sdtPr>
        <w:sdtEndPr/>
        <w:sdtContent>
          <w:r w:rsidR="00C54C45" w:rsidRPr="002B0444">
            <w:rPr>
              <w:rFonts w:ascii="Segoe UI Symbol" w:eastAsia="MS Gothic" w:hAnsi="Segoe UI Symbol" w:cs="Segoe UI Symbol"/>
            </w:rPr>
            <w:t>☐</w:t>
          </w:r>
        </w:sdtContent>
      </w:sdt>
      <w:r w:rsidR="00E968A6" w:rsidRPr="002B0444">
        <w:rPr>
          <w:rFonts w:ascii="Arial Narrow" w:hAnsi="Arial Narrow" w:cs="Arial"/>
          <w:lang w:eastAsia="pl-PL"/>
        </w:rPr>
        <w:t xml:space="preserve">  </w:t>
      </w:r>
      <w:r w:rsidR="00E968A6" w:rsidRPr="002B0444">
        <w:rPr>
          <w:rFonts w:ascii="Arial Narrow" w:eastAsia="SimSun" w:hAnsi="Arial Narrow" w:cs="Open Sans"/>
          <w:b/>
          <w:bCs/>
          <w:kern w:val="2"/>
          <w:lang w:eastAsia="hi-IN" w:bidi="hi-IN"/>
        </w:rPr>
        <w:t>Wykonawca nie należy</w:t>
      </w:r>
      <w:r w:rsidR="00E968A6" w:rsidRPr="002B0444">
        <w:rPr>
          <w:rFonts w:ascii="Arial Narrow" w:eastAsia="SimSun" w:hAnsi="Arial Narrow" w:cs="Open Sans"/>
          <w:kern w:val="2"/>
          <w:lang w:eastAsia="hi-IN" w:bidi="hi-IN"/>
        </w:rPr>
        <w:t xml:space="preserve"> </w:t>
      </w:r>
      <w:r w:rsidR="00E968A6" w:rsidRPr="002B0444">
        <w:rPr>
          <w:rFonts w:ascii="Arial Narrow" w:eastAsia="SimSun" w:hAnsi="Arial Narrow" w:cs="Open Sans"/>
          <w:b/>
          <w:bCs/>
          <w:kern w:val="2"/>
          <w:lang w:eastAsia="hi-IN" w:bidi="hi-IN"/>
        </w:rPr>
        <w:t>do grupy kapitałowej</w:t>
      </w:r>
      <w:r w:rsidR="00E968A6" w:rsidRPr="002B0444">
        <w:rPr>
          <w:rFonts w:ascii="Arial Narrow" w:eastAsia="SimSun" w:hAnsi="Arial Narrow" w:cs="Open Sans"/>
          <w:kern w:val="2"/>
          <w:lang w:eastAsia="hi-IN" w:bidi="hi-IN"/>
        </w:rPr>
        <w:t>, w rozumieniu ustawy z dnia 16 lutego 2007 r. o ochronie konkurencji i konsumentów, z innym wykonaw</w:t>
      </w:r>
      <w:r w:rsidR="00FC108F" w:rsidRPr="002B0444">
        <w:rPr>
          <w:rFonts w:ascii="Arial Narrow" w:eastAsia="SimSun" w:hAnsi="Arial Narrow" w:cs="Open Sans"/>
          <w:kern w:val="2"/>
          <w:lang w:eastAsia="hi-IN" w:bidi="hi-IN"/>
        </w:rPr>
        <w:t>cą, który złożył odrębną ofertę w p</w:t>
      </w:r>
      <w:r w:rsidR="00E968A6" w:rsidRPr="002B0444">
        <w:rPr>
          <w:rFonts w:ascii="Arial Narrow" w:eastAsia="SimSun" w:hAnsi="Arial Narrow" w:cs="Open Sans"/>
          <w:kern w:val="2"/>
          <w:lang w:eastAsia="hi-IN" w:bidi="hi-IN"/>
        </w:rPr>
        <w:t>ostępowaniu/</w:t>
      </w:r>
      <w:r w:rsidR="00E968A6" w:rsidRPr="002B0444">
        <w:rPr>
          <w:rFonts w:ascii="Arial Narrow" w:eastAsia="SimSun" w:hAnsi="Arial Narrow" w:cs="Open Sans"/>
          <w:b/>
          <w:bCs/>
          <w:kern w:val="2"/>
          <w:lang w:eastAsia="hi-IN" w:bidi="hi-IN"/>
        </w:rPr>
        <w:t>*;</w:t>
      </w:r>
    </w:p>
    <w:p w14:paraId="58CFA8B0" w14:textId="1C1A438E" w:rsidR="00E968A6" w:rsidRPr="002B0444" w:rsidRDefault="00D441AD" w:rsidP="002B0444">
      <w:pPr>
        <w:widowControl w:val="0"/>
        <w:suppressAutoHyphens/>
        <w:spacing w:after="0" w:line="276" w:lineRule="auto"/>
        <w:ind w:left="426" w:hanging="284"/>
        <w:jc w:val="both"/>
        <w:outlineLvl w:val="8"/>
        <w:rPr>
          <w:rFonts w:ascii="Arial Narrow" w:eastAsia="SimSun" w:hAnsi="Arial Narrow" w:cs="Open Sans"/>
          <w:kern w:val="2"/>
          <w:lang w:eastAsia="hi-IN" w:bidi="hi-IN"/>
        </w:rPr>
      </w:pPr>
      <w:sdt>
        <w:sdtPr>
          <w:rPr>
            <w:rFonts w:ascii="Arial Narrow" w:hAnsi="Arial Narrow" w:cs="Arial"/>
            <w:color w:val="000000" w:themeColor="text1"/>
          </w:rPr>
          <w:id w:val="-766836394"/>
          <w14:checkbox>
            <w14:checked w14:val="0"/>
            <w14:checkedState w14:val="2612" w14:font="MS Gothic"/>
            <w14:uncheckedState w14:val="2610" w14:font="MS Gothic"/>
          </w14:checkbox>
        </w:sdtPr>
        <w:sdtEndPr/>
        <w:sdtContent>
          <w:r w:rsidR="00C54C45" w:rsidRPr="002B0444">
            <w:rPr>
              <w:rFonts w:ascii="Segoe UI Symbol" w:eastAsia="MS Gothic" w:hAnsi="Segoe UI Symbol" w:cs="Segoe UI Symbol"/>
              <w:color w:val="000000" w:themeColor="text1"/>
            </w:rPr>
            <w:t>☐</w:t>
          </w:r>
        </w:sdtContent>
      </w:sdt>
      <w:r w:rsidR="00E968A6" w:rsidRPr="002B0444">
        <w:rPr>
          <w:rFonts w:ascii="Arial Narrow" w:eastAsia="Arial Unicode MS" w:hAnsi="Arial Narrow" w:cs="Arial"/>
          <w:color w:val="000000" w:themeColor="text1"/>
          <w:lang w:eastAsia="pl-PL"/>
        </w:rPr>
        <w:t xml:space="preserve">  </w:t>
      </w:r>
      <w:r w:rsidR="00E968A6" w:rsidRPr="002B0444">
        <w:rPr>
          <w:rFonts w:ascii="Arial Narrow" w:hAnsi="Arial Narrow" w:cs="Open Sans"/>
          <w:b/>
          <w:bCs/>
          <w:kern w:val="2"/>
          <w:lang w:eastAsia="hi-IN" w:bidi="hi-IN"/>
        </w:rPr>
        <w:t>Wykonawca należy</w:t>
      </w:r>
      <w:r w:rsidR="00E968A6" w:rsidRPr="002B0444">
        <w:rPr>
          <w:rFonts w:ascii="Arial Narrow" w:hAnsi="Arial Narrow" w:cs="Open Sans"/>
          <w:kern w:val="2"/>
          <w:lang w:eastAsia="hi-IN" w:bidi="hi-IN"/>
        </w:rPr>
        <w:t xml:space="preserve"> </w:t>
      </w:r>
      <w:r w:rsidR="00E968A6" w:rsidRPr="002B0444">
        <w:rPr>
          <w:rFonts w:ascii="Arial Narrow" w:hAnsi="Arial Narrow" w:cs="Open Sans"/>
          <w:b/>
          <w:bCs/>
          <w:kern w:val="2"/>
          <w:lang w:eastAsia="hi-IN" w:bidi="hi-IN"/>
        </w:rPr>
        <w:t>do tej samej grupy kapitałowej</w:t>
      </w:r>
      <w:r w:rsidR="00E968A6" w:rsidRPr="002B0444">
        <w:rPr>
          <w:rFonts w:ascii="Arial Narrow" w:hAnsi="Arial Narrow" w:cs="Open Sans"/>
          <w:kern w:val="2"/>
          <w:lang w:eastAsia="hi-IN" w:bidi="hi-IN"/>
        </w:rPr>
        <w:t xml:space="preserve">, </w:t>
      </w:r>
      <w:r w:rsidR="00E968A6" w:rsidRPr="002B0444">
        <w:rPr>
          <w:rFonts w:ascii="Arial Narrow" w:eastAsia="SimSun" w:hAnsi="Arial Narrow" w:cs="Open Sans"/>
          <w:kern w:val="2"/>
          <w:lang w:eastAsia="hi-IN" w:bidi="hi-IN"/>
        </w:rPr>
        <w:t>w rozumieniu ustawy z dnia 16 lutego 2007 r. o ochronie konkurencji i konsumentów, z innym wykonaw</w:t>
      </w:r>
      <w:r w:rsidR="00FC108F" w:rsidRPr="002B0444">
        <w:rPr>
          <w:rFonts w:ascii="Arial Narrow" w:eastAsia="SimSun" w:hAnsi="Arial Narrow" w:cs="Open Sans"/>
          <w:kern w:val="2"/>
          <w:lang w:eastAsia="hi-IN" w:bidi="hi-IN"/>
        </w:rPr>
        <w:t xml:space="preserve">cą, który złożył odrębną ofertę </w:t>
      </w:r>
      <w:r w:rsidR="00E968A6" w:rsidRPr="002B0444">
        <w:rPr>
          <w:rFonts w:ascii="Arial Narrow" w:eastAsia="SimSun" w:hAnsi="Arial Narrow" w:cs="Open Sans"/>
          <w:kern w:val="2"/>
          <w:lang w:eastAsia="hi-IN" w:bidi="hi-IN"/>
        </w:rPr>
        <w:t>w</w:t>
      </w:r>
      <w:r w:rsidR="00FC108F" w:rsidRPr="002B0444">
        <w:rPr>
          <w:rFonts w:ascii="Arial Narrow" w:hAnsi="Arial Narrow" w:cs="Open Sans"/>
          <w:kern w:val="2"/>
          <w:lang w:eastAsia="hi-IN" w:bidi="hi-IN"/>
        </w:rPr>
        <w:t xml:space="preserve"> p</w:t>
      </w:r>
      <w:r w:rsidR="00E968A6" w:rsidRPr="002B0444">
        <w:rPr>
          <w:rFonts w:ascii="Arial Narrow" w:hAnsi="Arial Narrow" w:cs="Open Sans"/>
          <w:kern w:val="2"/>
          <w:lang w:eastAsia="hi-IN" w:bidi="hi-IN"/>
        </w:rPr>
        <w:t>ostępowaniu/</w:t>
      </w:r>
      <w:r w:rsidR="00E968A6" w:rsidRPr="002B0444">
        <w:rPr>
          <w:rFonts w:ascii="Arial Narrow" w:hAnsi="Arial Narrow" w:cs="Open Sans"/>
          <w:b/>
          <w:bCs/>
          <w:kern w:val="2"/>
          <w:lang w:eastAsia="hi-IN" w:bidi="hi-IN"/>
        </w:rPr>
        <w:t>*:</w:t>
      </w:r>
    </w:p>
    <w:p w14:paraId="31875C14" w14:textId="77777777" w:rsidR="00E968A6" w:rsidRPr="002B0444" w:rsidRDefault="00E968A6" w:rsidP="002B0444">
      <w:pPr>
        <w:widowControl w:val="0"/>
        <w:numPr>
          <w:ilvl w:val="0"/>
          <w:numId w:val="30"/>
        </w:numPr>
        <w:suppressAutoHyphens/>
        <w:spacing w:after="0" w:line="276" w:lineRule="auto"/>
        <w:ind w:firstLine="207"/>
        <w:rPr>
          <w:rFonts w:ascii="Arial Narrow" w:eastAsia="SimSun" w:hAnsi="Arial Narrow" w:cs="Open Sans"/>
          <w:kern w:val="2"/>
          <w:lang w:eastAsia="hi-IN" w:bidi="hi-IN"/>
        </w:rPr>
      </w:pPr>
      <w:r w:rsidRPr="002B0444">
        <w:rPr>
          <w:rFonts w:ascii="Arial Narrow" w:eastAsia="SimSun" w:hAnsi="Arial Narrow" w:cs="Open Sans"/>
          <w:kern w:val="2"/>
          <w:lang w:eastAsia="hi-IN" w:bidi="hi-IN"/>
        </w:rPr>
        <w:t xml:space="preserve">………………………………. </w:t>
      </w:r>
    </w:p>
    <w:p w14:paraId="30E43393" w14:textId="77777777" w:rsidR="00E968A6" w:rsidRPr="002B0444" w:rsidRDefault="00E968A6" w:rsidP="002B0444">
      <w:pPr>
        <w:widowControl w:val="0"/>
        <w:numPr>
          <w:ilvl w:val="0"/>
          <w:numId w:val="30"/>
        </w:numPr>
        <w:suppressAutoHyphens/>
        <w:spacing w:after="0" w:line="276" w:lineRule="auto"/>
        <w:ind w:left="567"/>
        <w:rPr>
          <w:rFonts w:ascii="Arial Narrow" w:eastAsia="SimSun" w:hAnsi="Arial Narrow" w:cs="Open Sans"/>
          <w:kern w:val="2"/>
          <w:lang w:eastAsia="hi-IN" w:bidi="hi-IN"/>
        </w:rPr>
      </w:pPr>
      <w:r w:rsidRPr="002B0444">
        <w:rPr>
          <w:rFonts w:ascii="Arial Narrow" w:eastAsia="SimSun" w:hAnsi="Arial Narrow" w:cs="Open Sans"/>
          <w:kern w:val="2"/>
          <w:lang w:eastAsia="hi-IN" w:bidi="hi-IN"/>
        </w:rPr>
        <w:t>………………………………...</w:t>
      </w:r>
    </w:p>
    <w:p w14:paraId="09DBF3A9" w14:textId="142ADB21" w:rsidR="00E968A6" w:rsidRPr="002B0444" w:rsidRDefault="00E968A6" w:rsidP="002B0444">
      <w:pPr>
        <w:widowControl w:val="0"/>
        <w:numPr>
          <w:ilvl w:val="8"/>
          <w:numId w:val="31"/>
        </w:numPr>
        <w:suppressAutoHyphens/>
        <w:spacing w:after="0" w:line="276" w:lineRule="auto"/>
        <w:ind w:left="0" w:hanging="25"/>
        <w:jc w:val="both"/>
        <w:outlineLvl w:val="8"/>
        <w:rPr>
          <w:rFonts w:ascii="Arial Narrow" w:eastAsia="SimSun" w:hAnsi="Arial Narrow" w:cs="Open Sans"/>
          <w:kern w:val="2"/>
          <w:lang w:eastAsia="hi-IN" w:bidi="hi-IN"/>
        </w:rPr>
      </w:pPr>
      <w:r w:rsidRPr="002B0444">
        <w:rPr>
          <w:rFonts w:ascii="Arial Narrow" w:eastAsia="SimSun" w:hAnsi="Arial Narrow" w:cs="Open Sans"/>
          <w:kern w:val="2"/>
          <w:lang w:eastAsia="hi-IN" w:bidi="hi-IN"/>
        </w:rPr>
        <w:t>i jednocześnie przedkładam/y w załączeniu dokumenty lub informacje potwierdzające przygotowanie oferty niezależnie od innego wykonawcy należącego do tej samej grupy kapitałowej.</w:t>
      </w:r>
    </w:p>
    <w:p w14:paraId="74116AC8" w14:textId="77777777" w:rsidR="00A254FF" w:rsidRPr="002B0444" w:rsidRDefault="00A254FF" w:rsidP="002B0444">
      <w:pPr>
        <w:tabs>
          <w:tab w:val="left" w:pos="1978"/>
          <w:tab w:val="left" w:pos="3828"/>
          <w:tab w:val="center" w:pos="4677"/>
        </w:tabs>
        <w:spacing w:after="0" w:line="276" w:lineRule="auto"/>
        <w:jc w:val="center"/>
        <w:rPr>
          <w:rFonts w:ascii="Arial Narrow" w:hAnsi="Arial Narrow" w:cs="Open Sans"/>
          <w:b/>
          <w:i/>
          <w:color w:val="FF0000"/>
        </w:rPr>
      </w:pPr>
    </w:p>
    <w:p w14:paraId="08EA33A9" w14:textId="0B7A761A" w:rsidR="00B56D86" w:rsidRPr="002B0444" w:rsidRDefault="00B56D86" w:rsidP="002B0444">
      <w:pPr>
        <w:tabs>
          <w:tab w:val="left" w:pos="1978"/>
          <w:tab w:val="left" w:pos="3828"/>
          <w:tab w:val="center" w:pos="4677"/>
        </w:tabs>
        <w:spacing w:after="0" w:line="276" w:lineRule="auto"/>
        <w:jc w:val="center"/>
        <w:rPr>
          <w:rFonts w:ascii="Arial Narrow" w:hAnsi="Arial Narrow" w:cs="Open Sans"/>
          <w:b/>
          <w:i/>
          <w:color w:val="FF0000"/>
        </w:rPr>
      </w:pPr>
      <w:r w:rsidRPr="002B0444">
        <w:rPr>
          <w:rFonts w:ascii="Arial Narrow" w:hAnsi="Arial Narrow" w:cs="Open Sans"/>
          <w:b/>
          <w:i/>
          <w:color w:val="FF0000"/>
        </w:rPr>
        <w:t>Dokument należy wypełnić i podpisać kwalifikowanym podpisem elektronicznym</w:t>
      </w:r>
    </w:p>
    <w:p w14:paraId="1BCCA28E" w14:textId="1B1930BA" w:rsidR="00B56D86" w:rsidRPr="002B0444" w:rsidRDefault="00B56D86" w:rsidP="002B0444">
      <w:pPr>
        <w:tabs>
          <w:tab w:val="left" w:pos="1978"/>
          <w:tab w:val="left" w:pos="3828"/>
          <w:tab w:val="center" w:pos="4677"/>
        </w:tabs>
        <w:spacing w:after="0" w:line="276" w:lineRule="auto"/>
        <w:jc w:val="center"/>
        <w:rPr>
          <w:rFonts w:ascii="Arial Narrow" w:eastAsia="Times New Roman" w:hAnsi="Arial Narrow" w:cs="Calibri"/>
          <w:b/>
          <w:color w:val="FF0000"/>
          <w:lang w:eastAsia="pl-PL"/>
        </w:rPr>
      </w:pPr>
      <w:r w:rsidRPr="002B0444">
        <w:rPr>
          <w:rFonts w:ascii="Arial Narrow" w:hAnsi="Arial Narrow" w:cs="Open Sans"/>
          <w:b/>
          <w:i/>
          <w:color w:val="FF0000"/>
        </w:rPr>
        <w:t>Zamawiający zaleca zapisanie dokumentu w formacie PDF.</w:t>
      </w:r>
    </w:p>
    <w:p w14:paraId="78F0D34B" w14:textId="2115B0EC" w:rsidR="00B56D86" w:rsidRPr="002B0444" w:rsidRDefault="00B56D86" w:rsidP="002B0444">
      <w:pPr>
        <w:spacing w:after="0" w:line="276" w:lineRule="auto"/>
        <w:rPr>
          <w:rFonts w:ascii="Arial Narrow" w:hAnsi="Arial Narrow"/>
        </w:rPr>
      </w:pPr>
      <w:r w:rsidRPr="002B0444">
        <w:rPr>
          <w:rFonts w:ascii="Arial Narrow" w:hAnsi="Arial Narrow"/>
        </w:rPr>
        <w:br w:type="page"/>
      </w:r>
    </w:p>
    <w:p w14:paraId="3D8FA5C5" w14:textId="5B3A625B" w:rsidR="00100069" w:rsidRPr="002B0444" w:rsidRDefault="00100069" w:rsidP="002B0444">
      <w:pPr>
        <w:spacing w:after="0" w:line="276" w:lineRule="auto"/>
        <w:ind w:left="5246" w:firstLine="708"/>
        <w:jc w:val="right"/>
        <w:rPr>
          <w:rFonts w:ascii="Arial Narrow" w:hAnsi="Arial Narrow" w:cs="Times New Roman"/>
        </w:rPr>
      </w:pPr>
    </w:p>
    <w:p w14:paraId="09551AF2" w14:textId="4674CF8D" w:rsidR="00100069" w:rsidRPr="002B0444" w:rsidRDefault="00100069" w:rsidP="002B0444">
      <w:pPr>
        <w:pStyle w:val="Nagwek2"/>
        <w:spacing w:line="276" w:lineRule="auto"/>
        <w:rPr>
          <w:rFonts w:cs="Times New Roman"/>
          <w:sz w:val="22"/>
          <w:szCs w:val="22"/>
        </w:rPr>
      </w:pPr>
      <w:bookmarkStart w:id="7" w:name="_Toc179368089"/>
      <w:bookmarkStart w:id="8" w:name="_Toc192507830"/>
      <w:r w:rsidRPr="002B0444">
        <w:rPr>
          <w:rStyle w:val="Nagwek2Znak"/>
          <w:b/>
          <w:bCs/>
          <w:sz w:val="22"/>
          <w:szCs w:val="22"/>
        </w:rPr>
        <w:t xml:space="preserve">Załącznik </w:t>
      </w:r>
      <w:r w:rsidR="00B40AA8" w:rsidRPr="002B0444">
        <w:rPr>
          <w:rStyle w:val="Nagwek2Znak"/>
          <w:b/>
          <w:bCs/>
          <w:sz w:val="22"/>
          <w:szCs w:val="22"/>
        </w:rPr>
        <w:t>N</w:t>
      </w:r>
      <w:r w:rsidRPr="002B0444">
        <w:rPr>
          <w:rStyle w:val="Nagwek2Znak"/>
          <w:b/>
          <w:bCs/>
          <w:sz w:val="22"/>
          <w:szCs w:val="22"/>
        </w:rPr>
        <w:t xml:space="preserve">r </w:t>
      </w:r>
      <w:bookmarkEnd w:id="7"/>
      <w:r w:rsidR="001A503B" w:rsidRPr="002B0444">
        <w:rPr>
          <w:rStyle w:val="Nagwek2Znak"/>
          <w:b/>
          <w:bCs/>
          <w:sz w:val="22"/>
          <w:szCs w:val="22"/>
        </w:rPr>
        <w:t>4</w:t>
      </w:r>
      <w:r w:rsidR="003F3E4C" w:rsidRPr="002B0444">
        <w:rPr>
          <w:rFonts w:cs="Times New Roman"/>
          <w:sz w:val="22"/>
          <w:szCs w:val="22"/>
        </w:rPr>
        <w:t>:</w:t>
      </w:r>
      <w:r w:rsidR="00973BA6" w:rsidRPr="002B0444">
        <w:rPr>
          <w:rFonts w:cs="Times New Roman"/>
          <w:sz w:val="22"/>
          <w:szCs w:val="22"/>
        </w:rPr>
        <w:br/>
      </w:r>
      <w:r w:rsidR="001567F4" w:rsidRPr="002B0444">
        <w:rPr>
          <w:rFonts w:cs="Times New Roman"/>
          <w:sz w:val="22"/>
          <w:szCs w:val="22"/>
        </w:rPr>
        <w:t>Oświadczenie dotyczące przesłanek wykluczenia</w:t>
      </w:r>
      <w:bookmarkEnd w:id="8"/>
    </w:p>
    <w:p w14:paraId="02415EEF" w14:textId="3C5A48C1" w:rsidR="005F599F" w:rsidRPr="002B0444" w:rsidRDefault="005F599F" w:rsidP="002B0444">
      <w:pPr>
        <w:pStyle w:val="Default"/>
        <w:spacing w:line="276" w:lineRule="auto"/>
        <w:jc w:val="center"/>
        <w:rPr>
          <w:rFonts w:ascii="Arial Narrow" w:hAnsi="Arial Narrow" w:cstheme="minorBidi"/>
          <w:b/>
          <w:color w:val="385623" w:themeColor="accent6" w:themeShade="80"/>
          <w:sz w:val="22"/>
          <w:szCs w:val="22"/>
        </w:rPr>
      </w:pPr>
      <w:r w:rsidRPr="002B0444">
        <w:rPr>
          <w:rFonts w:ascii="Arial Narrow" w:hAnsi="Arial Narrow" w:cstheme="minorBidi"/>
          <w:b/>
          <w:color w:val="385623" w:themeColor="accent6" w:themeShade="80"/>
          <w:sz w:val="22"/>
          <w:szCs w:val="22"/>
        </w:rPr>
        <w:t xml:space="preserve">Przetarg nieograniczony </w:t>
      </w:r>
      <w:r w:rsidR="0039552E" w:rsidRPr="002B0444">
        <w:rPr>
          <w:rFonts w:ascii="Arial Narrow" w:hAnsi="Arial Narrow" w:cstheme="minorBidi"/>
          <w:b/>
          <w:color w:val="385623" w:themeColor="accent6" w:themeShade="80"/>
          <w:sz w:val="22"/>
          <w:szCs w:val="22"/>
        </w:rPr>
        <w:t>na zakup komputerów przenośnych typu notebook wraz z oprogramowaniem</w:t>
      </w:r>
    </w:p>
    <w:p w14:paraId="0B8B8386" w14:textId="77777777" w:rsidR="005F599F" w:rsidRPr="002B0444" w:rsidRDefault="005F599F" w:rsidP="002B0444">
      <w:pPr>
        <w:spacing w:after="0" w:line="276" w:lineRule="auto"/>
        <w:rPr>
          <w:rFonts w:ascii="Arial Narrow" w:hAnsi="Arial Narrow"/>
        </w:rPr>
      </w:pPr>
    </w:p>
    <w:p w14:paraId="7AB80B8B" w14:textId="3D077AB8" w:rsidR="00100069" w:rsidRPr="002B0444" w:rsidRDefault="00100069" w:rsidP="002B0444">
      <w:pPr>
        <w:spacing w:after="0" w:line="276" w:lineRule="auto"/>
        <w:jc w:val="both"/>
        <w:rPr>
          <w:rFonts w:ascii="Arial Narrow" w:hAnsi="Arial Narrow" w:cs="Arial"/>
          <w:b/>
        </w:rPr>
      </w:pPr>
      <w:r w:rsidRPr="002B0444">
        <w:rPr>
          <w:rFonts w:ascii="Arial Narrow" w:hAnsi="Arial Narrow" w:cs="Arial"/>
          <w:b/>
        </w:rPr>
        <w:t>Zamawiający: Gmina Nakło nad Notecią</w:t>
      </w:r>
    </w:p>
    <w:p w14:paraId="019FC624" w14:textId="77777777" w:rsidR="00100069" w:rsidRPr="002B0444" w:rsidRDefault="00100069" w:rsidP="002B0444">
      <w:pPr>
        <w:spacing w:after="0" w:line="276" w:lineRule="auto"/>
        <w:rPr>
          <w:rFonts w:ascii="Arial Narrow" w:hAnsi="Arial Narrow" w:cs="Arial"/>
          <w:b/>
        </w:rPr>
      </w:pPr>
      <w:r w:rsidRPr="002B0444">
        <w:rPr>
          <w:rFonts w:ascii="Arial Narrow" w:hAnsi="Arial Narrow" w:cs="Arial"/>
          <w:b/>
        </w:rPr>
        <w:t>Wykonawca:</w:t>
      </w:r>
    </w:p>
    <w:p w14:paraId="69810341" w14:textId="77777777" w:rsidR="00100069" w:rsidRPr="002B0444" w:rsidRDefault="00100069" w:rsidP="002B0444">
      <w:pPr>
        <w:spacing w:after="0" w:line="276" w:lineRule="auto"/>
        <w:ind w:right="5954"/>
        <w:rPr>
          <w:rFonts w:ascii="Arial Narrow" w:hAnsi="Arial Narrow" w:cs="Arial"/>
        </w:rPr>
      </w:pPr>
      <w:r w:rsidRPr="002B0444">
        <w:rPr>
          <w:rFonts w:ascii="Arial Narrow" w:hAnsi="Arial Narrow" w:cs="Arial"/>
        </w:rPr>
        <w:t>………………………………………………………………………………</w:t>
      </w:r>
    </w:p>
    <w:p w14:paraId="1566CCF4" w14:textId="77777777" w:rsidR="00100069" w:rsidRPr="002B0444" w:rsidRDefault="00100069" w:rsidP="002B0444">
      <w:pPr>
        <w:spacing w:after="0" w:line="276" w:lineRule="auto"/>
        <w:ind w:right="5953"/>
        <w:rPr>
          <w:rFonts w:ascii="Arial Narrow" w:hAnsi="Arial Narrow" w:cs="Arial"/>
          <w:i/>
        </w:rPr>
      </w:pPr>
      <w:r w:rsidRPr="002B0444">
        <w:rPr>
          <w:rFonts w:ascii="Arial Narrow" w:hAnsi="Arial Narrow" w:cs="Arial"/>
          <w:i/>
        </w:rPr>
        <w:t>(pełna nazwa/firma, adres, w zależności od podmiotu: NIP/PESEL, KRS/CEiDG)</w:t>
      </w:r>
    </w:p>
    <w:p w14:paraId="23D160A5" w14:textId="77777777" w:rsidR="00100069" w:rsidRPr="002B0444" w:rsidRDefault="00100069" w:rsidP="002B0444">
      <w:pPr>
        <w:spacing w:after="0" w:line="276" w:lineRule="auto"/>
        <w:rPr>
          <w:rFonts w:ascii="Arial Narrow" w:hAnsi="Arial Narrow" w:cs="Arial"/>
          <w:u w:val="single"/>
        </w:rPr>
      </w:pPr>
      <w:r w:rsidRPr="002B0444">
        <w:rPr>
          <w:rFonts w:ascii="Arial Narrow" w:hAnsi="Arial Narrow" w:cs="Arial"/>
          <w:u w:val="single"/>
        </w:rPr>
        <w:t>reprezentowany przez:</w:t>
      </w:r>
    </w:p>
    <w:p w14:paraId="32754FAB" w14:textId="77777777" w:rsidR="00100069" w:rsidRPr="002B0444" w:rsidRDefault="00100069" w:rsidP="002B0444">
      <w:pPr>
        <w:spacing w:after="0" w:line="276" w:lineRule="auto"/>
        <w:ind w:right="5954"/>
        <w:rPr>
          <w:rFonts w:ascii="Arial Narrow" w:hAnsi="Arial Narrow" w:cs="Arial"/>
        </w:rPr>
      </w:pPr>
      <w:r w:rsidRPr="002B0444">
        <w:rPr>
          <w:rFonts w:ascii="Arial Narrow" w:hAnsi="Arial Narrow" w:cs="Arial"/>
        </w:rPr>
        <w:t>………………………………………………………………………………</w:t>
      </w:r>
    </w:p>
    <w:p w14:paraId="597E0FA9" w14:textId="77777777" w:rsidR="00100069" w:rsidRPr="002B0444" w:rsidRDefault="00100069" w:rsidP="002B0444">
      <w:pPr>
        <w:spacing w:after="0" w:line="276" w:lineRule="auto"/>
        <w:ind w:right="5953"/>
        <w:rPr>
          <w:rFonts w:ascii="Arial Narrow" w:hAnsi="Arial Narrow" w:cs="Arial"/>
          <w:i/>
        </w:rPr>
      </w:pPr>
      <w:r w:rsidRPr="002B0444">
        <w:rPr>
          <w:rFonts w:ascii="Arial Narrow" w:hAnsi="Arial Narrow" w:cs="Arial"/>
          <w:i/>
        </w:rPr>
        <w:t>(imię, nazwisko, stanowisko/podstawa do reprezentacji)</w:t>
      </w:r>
    </w:p>
    <w:p w14:paraId="542BBD9B" w14:textId="77777777" w:rsidR="00100069" w:rsidRPr="002B0444" w:rsidRDefault="00100069" w:rsidP="002B0444">
      <w:pPr>
        <w:spacing w:after="0" w:line="276" w:lineRule="auto"/>
        <w:rPr>
          <w:rFonts w:ascii="Arial Narrow" w:hAnsi="Arial Narrow" w:cs="Arial"/>
        </w:rPr>
      </w:pPr>
    </w:p>
    <w:p w14:paraId="2D15BCC6" w14:textId="77777777" w:rsidR="00100069" w:rsidRPr="002B0444" w:rsidRDefault="00100069" w:rsidP="002B0444">
      <w:pPr>
        <w:spacing w:after="0" w:line="276" w:lineRule="auto"/>
        <w:rPr>
          <w:rFonts w:ascii="Arial Narrow" w:hAnsi="Arial Narrow" w:cs="Arial"/>
          <w:b/>
        </w:rPr>
      </w:pPr>
    </w:p>
    <w:p w14:paraId="35F7CD20" w14:textId="77777777" w:rsidR="00100069" w:rsidRPr="002B0444" w:rsidRDefault="00100069" w:rsidP="002B0444">
      <w:pPr>
        <w:spacing w:after="0" w:line="276" w:lineRule="auto"/>
        <w:jc w:val="center"/>
        <w:rPr>
          <w:rFonts w:ascii="Arial Narrow" w:hAnsi="Arial Narrow" w:cs="Arial"/>
          <w:b/>
          <w:u w:val="single"/>
        </w:rPr>
      </w:pPr>
      <w:r w:rsidRPr="002B0444">
        <w:rPr>
          <w:rFonts w:ascii="Arial Narrow" w:hAnsi="Arial Narrow" w:cs="Arial"/>
          <w:b/>
          <w:u w:val="single"/>
        </w:rPr>
        <w:t xml:space="preserve">Oświadczenia wykonawcy/wykonawcy wspólnie ubiegającego się o udzielenie zamówienia </w:t>
      </w:r>
    </w:p>
    <w:p w14:paraId="7E850C41" w14:textId="77777777" w:rsidR="00100069" w:rsidRPr="002B0444" w:rsidRDefault="00100069" w:rsidP="002B0444">
      <w:pPr>
        <w:spacing w:after="0" w:line="276" w:lineRule="auto"/>
        <w:jc w:val="center"/>
        <w:rPr>
          <w:rFonts w:ascii="Arial Narrow" w:hAnsi="Arial Narrow" w:cs="Arial"/>
          <w:b/>
          <w:caps/>
          <w:u w:val="single"/>
        </w:rPr>
      </w:pPr>
      <w:r w:rsidRPr="002B0444">
        <w:rPr>
          <w:rFonts w:ascii="Arial Narrow" w:hAnsi="Arial Narrow" w:cs="Arial"/>
          <w:b/>
          <w:u w:val="single"/>
        </w:rPr>
        <w:t xml:space="preserve">DOTYCZĄCE PRZESŁANEK WYKLUCZENIA Z ART. 5K ROZPORZĄDZENIA 833/2014 ORAZ ART. 7 UST. 1 USTAWY </w:t>
      </w:r>
      <w:r w:rsidRPr="002B0444">
        <w:rPr>
          <w:rFonts w:ascii="Arial Narrow" w:hAnsi="Arial Narrow" w:cs="Arial"/>
          <w:b/>
          <w:caps/>
          <w:u w:val="single"/>
        </w:rPr>
        <w:t>o szczególnych rozwiązaniach w zakresie przeciwdziałania wspieraniu agresji na Ukrainę oraz służących ochronie bezpieczeństwa narodowego</w:t>
      </w:r>
    </w:p>
    <w:p w14:paraId="51340C54" w14:textId="77777777" w:rsidR="00100069" w:rsidRPr="002B0444" w:rsidRDefault="00100069" w:rsidP="002B0444">
      <w:pPr>
        <w:spacing w:after="0" w:line="276" w:lineRule="auto"/>
        <w:jc w:val="center"/>
        <w:rPr>
          <w:rFonts w:ascii="Arial Narrow" w:hAnsi="Arial Narrow" w:cs="Arial"/>
          <w:b/>
          <w:u w:val="single"/>
        </w:rPr>
      </w:pPr>
      <w:r w:rsidRPr="002B0444">
        <w:rPr>
          <w:rFonts w:ascii="Arial Narrow" w:hAnsi="Arial Narrow" w:cs="Arial"/>
          <w:b/>
        </w:rPr>
        <w:t>składane na podstawie art. 125 ust. 1 ustawy Pzp</w:t>
      </w:r>
    </w:p>
    <w:p w14:paraId="5D3B8A85" w14:textId="20E3B398" w:rsidR="00100069" w:rsidRPr="002B0444" w:rsidRDefault="00100069" w:rsidP="002B0444">
      <w:pPr>
        <w:spacing w:after="0" w:line="276" w:lineRule="auto"/>
        <w:rPr>
          <w:rFonts w:ascii="Arial Narrow" w:hAnsi="Arial Narrow" w:cs="Arial"/>
        </w:rPr>
      </w:pPr>
      <w:r w:rsidRPr="002B0444">
        <w:rPr>
          <w:rFonts w:ascii="Arial Narrow" w:hAnsi="Arial Narrow" w:cs="Arial"/>
        </w:rPr>
        <w:t>oświadczam, co następuje:</w:t>
      </w:r>
    </w:p>
    <w:p w14:paraId="503E0A13" w14:textId="77777777" w:rsidR="00100069" w:rsidRPr="002B0444" w:rsidRDefault="00100069" w:rsidP="002B0444">
      <w:pPr>
        <w:shd w:val="clear" w:color="auto" w:fill="BFBFBF" w:themeFill="background1" w:themeFillShade="BF"/>
        <w:spacing w:after="0" w:line="276" w:lineRule="auto"/>
        <w:rPr>
          <w:rFonts w:ascii="Arial Narrow" w:hAnsi="Arial Narrow" w:cs="Arial"/>
          <w:b/>
        </w:rPr>
      </w:pPr>
      <w:r w:rsidRPr="002B0444">
        <w:rPr>
          <w:rFonts w:ascii="Arial Narrow" w:hAnsi="Arial Narrow" w:cs="Arial"/>
          <w:b/>
        </w:rPr>
        <w:t>OŚWIADCZENIA DOTYCZĄCE WYKONAWCY:</w:t>
      </w:r>
    </w:p>
    <w:p w14:paraId="77155B1B" w14:textId="77777777" w:rsidR="00100069" w:rsidRPr="002B0444" w:rsidRDefault="00100069" w:rsidP="002B0444">
      <w:pPr>
        <w:pStyle w:val="Akapitzlist"/>
        <w:numPr>
          <w:ilvl w:val="0"/>
          <w:numId w:val="40"/>
        </w:numPr>
        <w:spacing w:after="0"/>
        <w:jc w:val="both"/>
        <w:rPr>
          <w:rFonts w:ascii="Arial Narrow" w:hAnsi="Arial Narrow" w:cs="Arial"/>
          <w:b/>
          <w:bCs/>
        </w:rPr>
      </w:pPr>
      <w:r w:rsidRPr="002B0444">
        <w:rPr>
          <w:rFonts w:ascii="Arial Narrow" w:hAnsi="Arial Narrow" w:cs="Arial"/>
        </w:rPr>
        <w:t xml:space="preserve">Oświadczam, że nie podlegam wykluczeniu z postępowania na podstawie </w:t>
      </w:r>
      <w:r w:rsidRPr="002B0444">
        <w:rPr>
          <w:rFonts w:ascii="Arial Narrow" w:hAnsi="Arial Narrow"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B0444">
        <w:rPr>
          <w:rStyle w:val="Odwoanieprzypisudolnego"/>
          <w:rFonts w:ascii="Arial Narrow" w:hAnsi="Arial Narrow" w:cs="Arial"/>
        </w:rPr>
        <w:footnoteReference w:id="1"/>
      </w:r>
    </w:p>
    <w:p w14:paraId="095523B5" w14:textId="77777777" w:rsidR="00100069" w:rsidRPr="002B0444" w:rsidRDefault="00100069" w:rsidP="002B0444">
      <w:pPr>
        <w:pStyle w:val="NormalnyWeb"/>
        <w:numPr>
          <w:ilvl w:val="0"/>
          <w:numId w:val="40"/>
        </w:numPr>
        <w:suppressAutoHyphens w:val="0"/>
        <w:spacing w:before="0" w:after="0" w:line="276" w:lineRule="auto"/>
        <w:jc w:val="both"/>
        <w:rPr>
          <w:rFonts w:ascii="Arial Narrow" w:hAnsi="Arial Narrow" w:cs="Arial"/>
          <w:b/>
          <w:bCs/>
          <w:sz w:val="22"/>
          <w:szCs w:val="22"/>
        </w:rPr>
      </w:pPr>
      <w:r w:rsidRPr="002B0444">
        <w:rPr>
          <w:rFonts w:ascii="Arial Narrow" w:hAnsi="Arial Narrow" w:cs="Arial"/>
          <w:sz w:val="22"/>
          <w:szCs w:val="22"/>
        </w:rPr>
        <w:t xml:space="preserve">Oświadczam, że nie zachodzą w stosunku do mnie przesłanki wykluczenia z postępowania na podstawie art. </w:t>
      </w:r>
      <w:r w:rsidRPr="002B0444">
        <w:rPr>
          <w:rFonts w:ascii="Arial Narrow" w:hAnsi="Arial Narrow" w:cs="Arial"/>
          <w:color w:val="222222"/>
          <w:sz w:val="22"/>
          <w:szCs w:val="22"/>
          <w:lang w:eastAsia="pl-PL"/>
        </w:rPr>
        <w:t xml:space="preserve">7 ust. 1 ustawy </w:t>
      </w:r>
      <w:r w:rsidRPr="002B0444">
        <w:rPr>
          <w:rFonts w:ascii="Arial Narrow" w:hAnsi="Arial Narrow" w:cs="Arial"/>
          <w:color w:val="222222"/>
          <w:sz w:val="22"/>
          <w:szCs w:val="22"/>
        </w:rPr>
        <w:t>z dnia 13 kwietnia 2022 r.</w:t>
      </w:r>
      <w:r w:rsidRPr="002B0444">
        <w:rPr>
          <w:rFonts w:ascii="Arial Narrow" w:hAnsi="Arial Narrow" w:cs="Arial"/>
          <w:i/>
          <w:iCs/>
          <w:color w:val="222222"/>
          <w:sz w:val="22"/>
          <w:szCs w:val="22"/>
        </w:rPr>
        <w:t xml:space="preserve"> o szczególnych rozwiązaniach w zakresie przeciwdziałania wspieraniu agresji na Ukrainę oraz służących ochronie bezpieczeństwa narodowego </w:t>
      </w:r>
      <w:r w:rsidRPr="002B0444">
        <w:rPr>
          <w:rFonts w:ascii="Arial Narrow" w:hAnsi="Arial Narrow" w:cs="Arial"/>
          <w:color w:val="222222"/>
          <w:sz w:val="22"/>
          <w:szCs w:val="22"/>
        </w:rPr>
        <w:t>(Dz. U. poz. 835)</w:t>
      </w:r>
      <w:r w:rsidRPr="002B0444">
        <w:rPr>
          <w:rFonts w:ascii="Arial Narrow" w:hAnsi="Arial Narrow" w:cs="Arial"/>
          <w:i/>
          <w:iCs/>
          <w:color w:val="222222"/>
          <w:sz w:val="22"/>
          <w:szCs w:val="22"/>
        </w:rPr>
        <w:t>.</w:t>
      </w:r>
      <w:r w:rsidRPr="002B0444">
        <w:rPr>
          <w:rStyle w:val="Odwoanieprzypisudolnego"/>
          <w:rFonts w:ascii="Arial Narrow" w:hAnsi="Arial Narrow" w:cs="Arial"/>
          <w:color w:val="222222"/>
          <w:sz w:val="22"/>
          <w:szCs w:val="22"/>
        </w:rPr>
        <w:footnoteReference w:id="2"/>
      </w:r>
    </w:p>
    <w:p w14:paraId="2ABB7828" w14:textId="77777777" w:rsidR="00100069" w:rsidRPr="002B0444" w:rsidRDefault="00100069" w:rsidP="002B0444">
      <w:pPr>
        <w:shd w:val="clear" w:color="auto" w:fill="BFBFBF" w:themeFill="background1" w:themeFillShade="BF"/>
        <w:spacing w:after="0" w:line="276" w:lineRule="auto"/>
        <w:jc w:val="both"/>
        <w:rPr>
          <w:rFonts w:ascii="Arial Narrow" w:hAnsi="Arial Narrow" w:cs="Arial"/>
          <w:b/>
        </w:rPr>
      </w:pPr>
      <w:r w:rsidRPr="002B0444">
        <w:rPr>
          <w:rFonts w:ascii="Arial Narrow" w:hAnsi="Arial Narrow" w:cs="Arial"/>
          <w:b/>
        </w:rPr>
        <w:lastRenderedPageBreak/>
        <w:t>OŚWIADCZENIE DOTYCZĄCE PODWYKONAWCY, NA KTÓREGO PRZYPADA PONAD 10% WARTOŚCI ZAMÓWIENIA:</w:t>
      </w:r>
    </w:p>
    <w:p w14:paraId="74FD534C" w14:textId="77777777" w:rsidR="00100069" w:rsidRPr="002B1982" w:rsidRDefault="00100069" w:rsidP="002B0444">
      <w:pPr>
        <w:spacing w:after="0" w:line="276" w:lineRule="auto"/>
        <w:jc w:val="both"/>
        <w:rPr>
          <w:rFonts w:ascii="Arial Narrow" w:hAnsi="Arial Narrow" w:cs="Arial"/>
          <w:sz w:val="20"/>
          <w:szCs w:val="20"/>
        </w:rPr>
      </w:pPr>
      <w:r w:rsidRPr="002B1982">
        <w:rPr>
          <w:rFonts w:ascii="Arial Narrow" w:hAnsi="Arial Narrow" w:cs="Arial"/>
          <w:color w:val="0070C0"/>
          <w:sz w:val="20"/>
          <w:szCs w:val="20"/>
        </w:rPr>
        <w:t>[UWAGA</w:t>
      </w:r>
      <w:r w:rsidRPr="002B1982">
        <w:rPr>
          <w:rFonts w:ascii="Arial Narrow" w:hAnsi="Arial Narrow" w:cs="Arial"/>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B1982">
        <w:rPr>
          <w:rFonts w:ascii="Arial Narrow" w:hAnsi="Arial Narrow" w:cs="Arial"/>
          <w:color w:val="0070C0"/>
          <w:sz w:val="20"/>
          <w:szCs w:val="20"/>
        </w:rPr>
        <w:t>]</w:t>
      </w:r>
    </w:p>
    <w:p w14:paraId="3571705D" w14:textId="77777777" w:rsidR="00100069" w:rsidRPr="002B1982" w:rsidRDefault="00100069" w:rsidP="002B0444">
      <w:pPr>
        <w:spacing w:after="0" w:line="276" w:lineRule="auto"/>
        <w:jc w:val="both"/>
        <w:rPr>
          <w:rFonts w:ascii="Arial Narrow" w:hAnsi="Arial Narrow" w:cs="Arial"/>
          <w:sz w:val="20"/>
          <w:szCs w:val="20"/>
        </w:rPr>
      </w:pPr>
      <w:r w:rsidRPr="002B1982">
        <w:rPr>
          <w:rFonts w:ascii="Arial Narrow" w:hAnsi="Arial Narrow" w:cs="Arial"/>
          <w:sz w:val="20"/>
          <w:szCs w:val="20"/>
        </w:rPr>
        <w:t xml:space="preserve">Oświadczam, że w stosunku do następującego podmiotu, będącego podwykonawcą, na którego przypada ponad 10% wartości zamówienia: ……………………………………………………………………………………………….………..….…… </w:t>
      </w:r>
      <w:r w:rsidRPr="002B1982">
        <w:rPr>
          <w:rFonts w:ascii="Arial Narrow" w:hAnsi="Arial Narrow" w:cs="Arial"/>
          <w:i/>
          <w:sz w:val="20"/>
          <w:szCs w:val="20"/>
        </w:rPr>
        <w:t>(podać pełną nazwę/firmę, adres, a także w zależności od podmiotu: NIP/PESEL, KRS/CEiDG)</w:t>
      </w:r>
      <w:r w:rsidRPr="002B1982">
        <w:rPr>
          <w:rFonts w:ascii="Arial Narrow" w:hAnsi="Arial Narrow" w:cs="Arial"/>
          <w:sz w:val="20"/>
          <w:szCs w:val="20"/>
        </w:rPr>
        <w:t>,</w:t>
      </w:r>
      <w:r w:rsidRPr="002B1982">
        <w:rPr>
          <w:rFonts w:ascii="Arial Narrow" w:hAnsi="Arial Narrow" w:cs="Arial"/>
          <w:sz w:val="20"/>
          <w:szCs w:val="20"/>
        </w:rPr>
        <w:br/>
        <w:t>nie zachodzą podstawy wykluczenia z postępowania o udzielenie zamówienia przewidziane w  art.  5k rozporządzenia 833/2014 w brzmieniu nadanym rozporządzeniem 2022/576.</w:t>
      </w:r>
    </w:p>
    <w:p w14:paraId="5BF06D09" w14:textId="77777777" w:rsidR="00100069" w:rsidRPr="002B0444" w:rsidRDefault="00100069" w:rsidP="002B0444">
      <w:pPr>
        <w:shd w:val="clear" w:color="auto" w:fill="BFBFBF" w:themeFill="background1" w:themeFillShade="BF"/>
        <w:spacing w:after="0" w:line="276" w:lineRule="auto"/>
        <w:jc w:val="both"/>
        <w:rPr>
          <w:rFonts w:ascii="Arial Narrow" w:hAnsi="Arial Narrow" w:cs="Arial"/>
          <w:b/>
        </w:rPr>
      </w:pPr>
      <w:r w:rsidRPr="002B0444">
        <w:rPr>
          <w:rFonts w:ascii="Arial Narrow" w:hAnsi="Arial Narrow" w:cs="Arial"/>
          <w:b/>
        </w:rPr>
        <w:t>OŚWIADCZENIE DOTYCZĄCE DOSTAWCY, NA KTÓREGO PRZYPADA PONAD 10% WARTOŚCI ZAMÓWIENIA:</w:t>
      </w:r>
    </w:p>
    <w:p w14:paraId="3193D686" w14:textId="77777777" w:rsidR="00100069" w:rsidRPr="002B1982" w:rsidRDefault="00100069" w:rsidP="002B0444">
      <w:pPr>
        <w:spacing w:after="0" w:line="276" w:lineRule="auto"/>
        <w:jc w:val="both"/>
        <w:rPr>
          <w:rFonts w:ascii="Arial Narrow" w:hAnsi="Arial Narrow" w:cs="Arial"/>
          <w:sz w:val="20"/>
          <w:szCs w:val="20"/>
        </w:rPr>
      </w:pPr>
      <w:r w:rsidRPr="002B1982">
        <w:rPr>
          <w:rFonts w:ascii="Arial Narrow" w:hAnsi="Arial Narrow" w:cs="Arial"/>
          <w:color w:val="0070C0"/>
          <w:sz w:val="20"/>
          <w:szCs w:val="20"/>
        </w:rPr>
        <w:t>[UWAGA</w:t>
      </w:r>
      <w:r w:rsidRPr="002B1982">
        <w:rPr>
          <w:rFonts w:ascii="Arial Narrow" w:hAnsi="Arial Narrow"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2B1982">
        <w:rPr>
          <w:rFonts w:ascii="Arial Narrow" w:hAnsi="Arial Narrow" w:cs="Arial"/>
          <w:color w:val="0070C0"/>
          <w:sz w:val="20"/>
          <w:szCs w:val="20"/>
        </w:rPr>
        <w:t>]</w:t>
      </w:r>
    </w:p>
    <w:p w14:paraId="0F99ADDF" w14:textId="77777777" w:rsidR="00100069" w:rsidRPr="002B1982" w:rsidRDefault="00100069" w:rsidP="002B0444">
      <w:pPr>
        <w:spacing w:after="0" w:line="276" w:lineRule="auto"/>
        <w:jc w:val="both"/>
        <w:rPr>
          <w:rFonts w:ascii="Arial Narrow" w:hAnsi="Arial Narrow" w:cs="Arial"/>
          <w:sz w:val="20"/>
          <w:szCs w:val="20"/>
        </w:rPr>
      </w:pPr>
      <w:r w:rsidRPr="002B1982">
        <w:rPr>
          <w:rFonts w:ascii="Arial Narrow" w:hAnsi="Arial Narrow" w:cs="Arial"/>
          <w:sz w:val="20"/>
          <w:szCs w:val="20"/>
        </w:rPr>
        <w:t xml:space="preserve">Oświadczam, że w stosunku do następującego podmiotu, będącego dostawcą, na którego przypada ponad 10% wartości zamówienia: ……………………………………………………………………………………………….………..….…… </w:t>
      </w:r>
      <w:r w:rsidRPr="002B1982">
        <w:rPr>
          <w:rFonts w:ascii="Arial Narrow" w:hAnsi="Arial Narrow" w:cs="Arial"/>
          <w:i/>
          <w:sz w:val="20"/>
          <w:szCs w:val="20"/>
        </w:rPr>
        <w:t>(podać pełną nazwę/firmę, adres, a także w zależności od podmiotu: NIP/PESEL, KRS/CEiDG)</w:t>
      </w:r>
      <w:r w:rsidRPr="002B1982">
        <w:rPr>
          <w:rFonts w:ascii="Arial Narrow" w:hAnsi="Arial Narrow" w:cs="Arial"/>
          <w:sz w:val="20"/>
          <w:szCs w:val="20"/>
        </w:rPr>
        <w:t>,</w:t>
      </w:r>
      <w:r w:rsidRPr="002B1982">
        <w:rPr>
          <w:rFonts w:ascii="Arial Narrow" w:hAnsi="Arial Narrow" w:cs="Arial"/>
          <w:sz w:val="20"/>
          <w:szCs w:val="20"/>
        </w:rPr>
        <w:br/>
        <w:t>nie zachodzą podstawy wykluczenia z postępowania o udzielenie zamówienia przewidziane w  art.  5k rozporządzenia 833/2014 w brzmieniu nadanym rozporządzeniem 2022/576.</w:t>
      </w:r>
    </w:p>
    <w:p w14:paraId="1B09A456" w14:textId="77777777" w:rsidR="00100069" w:rsidRPr="002B0444" w:rsidRDefault="00100069" w:rsidP="002B0444">
      <w:pPr>
        <w:shd w:val="clear" w:color="auto" w:fill="BFBFBF" w:themeFill="background1" w:themeFillShade="BF"/>
        <w:spacing w:after="0" w:line="276" w:lineRule="auto"/>
        <w:jc w:val="both"/>
        <w:rPr>
          <w:rFonts w:ascii="Arial Narrow" w:hAnsi="Arial Narrow" w:cs="Arial"/>
          <w:b/>
        </w:rPr>
      </w:pPr>
      <w:r w:rsidRPr="002B0444">
        <w:rPr>
          <w:rFonts w:ascii="Arial Narrow" w:hAnsi="Arial Narrow" w:cs="Arial"/>
          <w:b/>
        </w:rPr>
        <w:t>OŚWIADCZENIE DOTYCZĄCE PODANYCH INFORMACJI:</w:t>
      </w:r>
    </w:p>
    <w:p w14:paraId="73A2CEEB" w14:textId="77777777" w:rsidR="00100069" w:rsidRPr="002B0444" w:rsidRDefault="00100069" w:rsidP="002B0444">
      <w:pPr>
        <w:spacing w:after="0" w:line="276" w:lineRule="auto"/>
        <w:jc w:val="both"/>
        <w:rPr>
          <w:rFonts w:ascii="Arial Narrow" w:hAnsi="Arial Narrow" w:cs="Arial"/>
        </w:rPr>
      </w:pPr>
      <w:r w:rsidRPr="002B0444">
        <w:rPr>
          <w:rFonts w:ascii="Arial Narrow" w:hAnsi="Arial Narrow" w:cs="Arial"/>
        </w:rPr>
        <w:t xml:space="preserve">Oświadczam, że wszystkie informacje podane w powyższych oświadczeniach są aktualne </w:t>
      </w:r>
      <w:r w:rsidRPr="002B0444">
        <w:rPr>
          <w:rFonts w:ascii="Arial Narrow" w:hAnsi="Arial Narrow" w:cs="Arial"/>
        </w:rPr>
        <w:br/>
        <w:t>i zgodne z prawdą oraz zostały przedstawione z pełną świadomością konsekwencji wprowadzenia zamawiającego w błąd przy przedstawianiu informacji.</w:t>
      </w:r>
    </w:p>
    <w:p w14:paraId="528F7403" w14:textId="77777777" w:rsidR="00100069" w:rsidRPr="002B0444" w:rsidRDefault="00100069" w:rsidP="002B0444">
      <w:pPr>
        <w:shd w:val="clear" w:color="auto" w:fill="BFBFBF" w:themeFill="background1" w:themeFillShade="BF"/>
        <w:spacing w:after="0" w:line="276" w:lineRule="auto"/>
        <w:jc w:val="both"/>
        <w:rPr>
          <w:rFonts w:ascii="Arial Narrow" w:hAnsi="Arial Narrow" w:cs="Arial"/>
          <w:b/>
        </w:rPr>
      </w:pPr>
      <w:r w:rsidRPr="002B0444">
        <w:rPr>
          <w:rFonts w:ascii="Arial Narrow" w:hAnsi="Arial Narrow" w:cs="Arial"/>
          <w:b/>
        </w:rPr>
        <w:t>INFORMACJA DOTYCZĄCA DOSTĘPU DO PODMIOTOWYCH ŚRODKÓW DOWODOWYCH:</w:t>
      </w:r>
    </w:p>
    <w:p w14:paraId="646287EE" w14:textId="77777777" w:rsidR="00100069" w:rsidRPr="002B0444" w:rsidRDefault="00100069" w:rsidP="002B0444">
      <w:pPr>
        <w:spacing w:after="0" w:line="276" w:lineRule="auto"/>
        <w:jc w:val="both"/>
        <w:rPr>
          <w:rFonts w:ascii="Arial Narrow" w:hAnsi="Arial Narrow" w:cs="Arial"/>
        </w:rPr>
      </w:pPr>
      <w:r w:rsidRPr="002B0444">
        <w:rPr>
          <w:rFonts w:ascii="Arial Narrow" w:hAnsi="Arial Narrow" w:cs="Arial"/>
        </w:rPr>
        <w:t>Wskazuję następujące podmiotowe środki dowodowe, które można uzyskać za pomocą bezpłatnych i ogólnodostępnych baz danych, oraz</w:t>
      </w:r>
      <w:r w:rsidRPr="002B0444">
        <w:rPr>
          <w:rFonts w:ascii="Arial Narrow" w:hAnsi="Arial Narrow"/>
        </w:rPr>
        <w:t xml:space="preserve"> </w:t>
      </w:r>
      <w:r w:rsidRPr="002B0444">
        <w:rPr>
          <w:rFonts w:ascii="Arial Narrow" w:hAnsi="Arial Narrow" w:cs="Arial"/>
        </w:rPr>
        <w:t>dane umożliwiające dostęp do tych środków:</w:t>
      </w:r>
      <w:r w:rsidRPr="002B0444">
        <w:rPr>
          <w:rFonts w:ascii="Arial Narrow" w:hAnsi="Arial Narrow" w:cs="Arial"/>
        </w:rPr>
        <w:br/>
        <w:t>1) ......................................................................................................................................................</w:t>
      </w:r>
    </w:p>
    <w:p w14:paraId="3305A46E" w14:textId="77777777" w:rsidR="00100069" w:rsidRPr="002B0444" w:rsidRDefault="00100069" w:rsidP="002B0444">
      <w:pPr>
        <w:spacing w:after="0" w:line="276" w:lineRule="auto"/>
        <w:jc w:val="both"/>
        <w:rPr>
          <w:rFonts w:ascii="Arial Narrow" w:hAnsi="Arial Narrow" w:cs="Arial"/>
        </w:rPr>
      </w:pPr>
      <w:r w:rsidRPr="002B0444">
        <w:rPr>
          <w:rFonts w:ascii="Arial Narrow" w:hAnsi="Arial Narrow" w:cs="Arial"/>
          <w:i/>
        </w:rPr>
        <w:t>(wskazać podmiotowy środek dowodowy, adres internetowy, wydający urząd lub organ, dokładne dane referencyjne dokumentacji)</w:t>
      </w:r>
    </w:p>
    <w:p w14:paraId="7A81EA2C" w14:textId="77777777" w:rsidR="00100069" w:rsidRPr="002B0444" w:rsidRDefault="00100069" w:rsidP="002B0444">
      <w:pPr>
        <w:spacing w:after="0" w:line="276" w:lineRule="auto"/>
        <w:jc w:val="both"/>
        <w:rPr>
          <w:rFonts w:ascii="Arial Narrow" w:hAnsi="Arial Narrow" w:cs="Arial"/>
        </w:rPr>
      </w:pPr>
      <w:r w:rsidRPr="002B0444">
        <w:rPr>
          <w:rFonts w:ascii="Arial Narrow" w:hAnsi="Arial Narrow" w:cs="Arial"/>
        </w:rPr>
        <w:t>2) .......................................................................................................................................................</w:t>
      </w:r>
    </w:p>
    <w:p w14:paraId="65018E7F" w14:textId="77777777" w:rsidR="00100069" w:rsidRPr="002B0444" w:rsidRDefault="00100069" w:rsidP="002B0444">
      <w:pPr>
        <w:spacing w:after="0" w:line="276" w:lineRule="auto"/>
        <w:jc w:val="both"/>
        <w:rPr>
          <w:rFonts w:ascii="Arial Narrow" w:hAnsi="Arial Narrow" w:cs="Arial"/>
          <w:i/>
        </w:rPr>
      </w:pPr>
      <w:r w:rsidRPr="002B0444">
        <w:rPr>
          <w:rFonts w:ascii="Arial Narrow" w:hAnsi="Arial Narrow" w:cs="Arial"/>
          <w:i/>
        </w:rPr>
        <w:t>(wskazać podmiotowy środek dowodowy, adres internetowy, wydający urząd lub organ, dokładne dane referencyjne dokumentacji)</w:t>
      </w:r>
    </w:p>
    <w:p w14:paraId="07C4895D" w14:textId="77777777" w:rsidR="00100069" w:rsidRPr="002B0444" w:rsidRDefault="00100069" w:rsidP="002B0444">
      <w:pPr>
        <w:spacing w:after="0" w:line="276" w:lineRule="auto"/>
        <w:jc w:val="both"/>
        <w:rPr>
          <w:rFonts w:ascii="Arial Narrow" w:hAnsi="Arial Narrow" w:cs="Arial"/>
          <w:i/>
        </w:rPr>
      </w:pPr>
    </w:p>
    <w:p w14:paraId="64346180" w14:textId="77777777" w:rsidR="00EC3F6E" w:rsidRPr="002B0444" w:rsidRDefault="00EC3F6E" w:rsidP="002B0444">
      <w:pPr>
        <w:tabs>
          <w:tab w:val="left" w:pos="1978"/>
          <w:tab w:val="left" w:pos="3828"/>
          <w:tab w:val="center" w:pos="4677"/>
        </w:tabs>
        <w:spacing w:after="0" w:line="276" w:lineRule="auto"/>
        <w:jc w:val="center"/>
        <w:rPr>
          <w:rFonts w:ascii="Arial Narrow" w:hAnsi="Arial Narrow" w:cs="Open Sans"/>
          <w:b/>
          <w:i/>
          <w:color w:val="FF0000"/>
        </w:rPr>
      </w:pPr>
      <w:r w:rsidRPr="002B0444">
        <w:rPr>
          <w:rFonts w:ascii="Arial Narrow" w:hAnsi="Arial Narrow" w:cs="Open Sans"/>
          <w:b/>
          <w:i/>
          <w:color w:val="FF0000"/>
        </w:rPr>
        <w:t>Dokument należy wypełnić i podpisać kwalifikowanym podpisem elektronicznym</w:t>
      </w:r>
    </w:p>
    <w:p w14:paraId="3AE77086" w14:textId="0A77692B" w:rsidR="00A254FF" w:rsidRPr="002B0444" w:rsidRDefault="00EC3F6E" w:rsidP="002B0444">
      <w:pPr>
        <w:tabs>
          <w:tab w:val="left" w:pos="1978"/>
          <w:tab w:val="left" w:pos="3828"/>
          <w:tab w:val="center" w:pos="4677"/>
        </w:tabs>
        <w:spacing w:after="0" w:line="276" w:lineRule="auto"/>
        <w:jc w:val="center"/>
        <w:rPr>
          <w:rFonts w:ascii="Arial Narrow" w:hAnsi="Arial Narrow" w:cs="Open Sans"/>
          <w:b/>
          <w:i/>
          <w:color w:val="FF0000"/>
        </w:rPr>
      </w:pPr>
      <w:r w:rsidRPr="002B0444">
        <w:rPr>
          <w:rFonts w:ascii="Arial Narrow" w:hAnsi="Arial Narrow" w:cs="Open Sans"/>
          <w:b/>
          <w:i/>
          <w:color w:val="FF0000"/>
        </w:rPr>
        <w:t>Zamawiający zaleca zap</w:t>
      </w:r>
      <w:r w:rsidR="00804E9B" w:rsidRPr="002B0444">
        <w:rPr>
          <w:rFonts w:ascii="Arial Narrow" w:hAnsi="Arial Narrow" w:cs="Open Sans"/>
          <w:b/>
          <w:i/>
          <w:color w:val="FF0000"/>
        </w:rPr>
        <w:t>isanie dokumentu w formacie PDF.</w:t>
      </w:r>
    </w:p>
    <w:sectPr w:rsidR="00A254FF" w:rsidRPr="002B0444" w:rsidSect="00507B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C6D2" w14:textId="77777777" w:rsidR="00CF49D2" w:rsidRDefault="00CF49D2" w:rsidP="00AE43FE">
      <w:pPr>
        <w:spacing w:after="0" w:line="240" w:lineRule="auto"/>
      </w:pPr>
      <w:r>
        <w:separator/>
      </w:r>
    </w:p>
  </w:endnote>
  <w:endnote w:type="continuationSeparator" w:id="0">
    <w:p w14:paraId="5A6A1F98" w14:textId="77777777" w:rsidR="00CF49D2" w:rsidRDefault="00CF49D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A774" w14:textId="77777777" w:rsidR="00D441AD" w:rsidRDefault="00D441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364975"/>
      <w:docPartObj>
        <w:docPartGallery w:val="Page Numbers (Bottom of Page)"/>
        <w:docPartUnique/>
      </w:docPartObj>
    </w:sdtPr>
    <w:sdtEndPr/>
    <w:sdtContent>
      <w:p w14:paraId="3B53DA64" w14:textId="38A24C75" w:rsidR="00CF49D2" w:rsidRDefault="00CF49D2">
        <w:pPr>
          <w:pStyle w:val="Stopka"/>
          <w:jc w:val="right"/>
        </w:pPr>
        <w:r>
          <w:fldChar w:fldCharType="begin"/>
        </w:r>
        <w:r>
          <w:instrText>PAGE   \* MERGEFORMAT</w:instrText>
        </w:r>
        <w:r>
          <w:fldChar w:fldCharType="separate"/>
        </w:r>
        <w:r w:rsidR="00351F9A">
          <w:rPr>
            <w:noProof/>
          </w:rPr>
          <w:t>21</w:t>
        </w:r>
        <w:r>
          <w:fldChar w:fldCharType="end"/>
        </w:r>
      </w:p>
    </w:sdtContent>
  </w:sdt>
  <w:p w14:paraId="5A051C92" w14:textId="1EBC5D4B" w:rsidR="00CF49D2" w:rsidRDefault="00CF49D2">
    <w:pPr>
      <w:pStyle w:val="Tekstpodstawowy"/>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D186" w14:textId="77777777" w:rsidR="00D441AD" w:rsidRDefault="00D441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1985" w14:textId="77777777" w:rsidR="00CF49D2" w:rsidRDefault="00CF49D2" w:rsidP="00AE43FE">
      <w:pPr>
        <w:spacing w:after="0" w:line="240" w:lineRule="auto"/>
      </w:pPr>
      <w:r>
        <w:separator/>
      </w:r>
    </w:p>
  </w:footnote>
  <w:footnote w:type="continuationSeparator" w:id="0">
    <w:p w14:paraId="4F03C635" w14:textId="77777777" w:rsidR="00CF49D2" w:rsidRDefault="00CF49D2" w:rsidP="00AE43FE">
      <w:pPr>
        <w:spacing w:after="0" w:line="240" w:lineRule="auto"/>
      </w:pPr>
      <w:r>
        <w:continuationSeparator/>
      </w:r>
    </w:p>
  </w:footnote>
  <w:footnote w:id="1">
    <w:p w14:paraId="72030567" w14:textId="77777777" w:rsidR="00CF49D2" w:rsidRPr="00B929A1" w:rsidRDefault="00CF49D2" w:rsidP="0010006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F341BE" w14:textId="77777777" w:rsidR="00CF49D2" w:rsidRDefault="00CF49D2" w:rsidP="00225D64">
      <w:pPr>
        <w:pStyle w:val="Tekstprzypisudolnego"/>
        <w:numPr>
          <w:ilvl w:val="0"/>
          <w:numId w:val="3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72E03A5" w14:textId="77777777" w:rsidR="00CF49D2" w:rsidRDefault="00CF49D2" w:rsidP="00225D64">
      <w:pPr>
        <w:pStyle w:val="Tekstprzypisudolnego"/>
        <w:numPr>
          <w:ilvl w:val="0"/>
          <w:numId w:val="39"/>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2B4EA0E4" w14:textId="77777777" w:rsidR="00CF49D2" w:rsidRPr="00B929A1" w:rsidRDefault="00CF49D2" w:rsidP="00225D64">
      <w:pPr>
        <w:pStyle w:val="Tekstprzypisudolnego"/>
        <w:numPr>
          <w:ilvl w:val="0"/>
          <w:numId w:val="3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27F1D67" w14:textId="77777777" w:rsidR="00CF49D2" w:rsidRPr="004E3F67" w:rsidRDefault="00CF49D2" w:rsidP="0010006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97B256" w14:textId="77777777" w:rsidR="00CF49D2" w:rsidRPr="00A82964" w:rsidRDefault="00CF49D2" w:rsidP="0010006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3A176BF" w14:textId="77777777" w:rsidR="00CF49D2" w:rsidRPr="00A82964" w:rsidRDefault="00CF49D2" w:rsidP="0010006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553E47" w14:textId="77777777" w:rsidR="00CF49D2" w:rsidRPr="00A82964" w:rsidRDefault="00CF49D2" w:rsidP="0010006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42E8CF" w14:textId="77777777" w:rsidR="00CF49D2" w:rsidRPr="00896587" w:rsidRDefault="00CF49D2" w:rsidP="0010006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86CF" w14:textId="77777777" w:rsidR="00D441AD" w:rsidRDefault="00D441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7688" w14:textId="287EA622" w:rsidR="00D441AD" w:rsidRDefault="00D441AD">
    <w:pPr>
      <w:pStyle w:val="Nagwek"/>
    </w:pPr>
    <w:r>
      <w:rPr>
        <w:noProof/>
      </w:rPr>
      <w:drawing>
        <wp:inline distT="0" distB="0" distL="0" distR="0" wp14:anchorId="1DB83F12" wp14:editId="1DF7302B">
          <wp:extent cx="5760085" cy="641802"/>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4180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D42" w14:textId="77777777" w:rsidR="00D441AD" w:rsidRDefault="00D441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916C5614"/>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643"/>
        </w:tabs>
        <w:ind w:left="643"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5F0E6A"/>
    <w:multiLevelType w:val="multilevel"/>
    <w:tmpl w:val="713A4850"/>
    <w:lvl w:ilvl="0">
      <w:start w:val="1"/>
      <w:numFmt w:val="decimal"/>
      <w:lvlText w:val="%1)"/>
      <w:lvlJc w:val="left"/>
      <w:pPr>
        <w:ind w:left="720" w:hanging="360"/>
      </w:pPr>
      <w:rPr>
        <w:strike w:val="0"/>
        <w:color w:val="auto"/>
        <w:vertAlign w:val="baseline"/>
      </w:rPr>
    </w:lvl>
    <w:lvl w:ilvl="1">
      <w:start w:val="1"/>
      <w:numFmt w:val="bullet"/>
      <w:lvlText w:val="−"/>
      <w:lvlJc w:val="left"/>
      <w:pPr>
        <w:ind w:left="1440" w:hanging="360"/>
      </w:pPr>
      <w:rPr>
        <w:rFonts w:ascii="Arial Narrow" w:hAnsi="Arial Narrow" w:hint="default"/>
        <w:strike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4B43AC4"/>
    <w:multiLevelType w:val="hybridMultilevel"/>
    <w:tmpl w:val="59E66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536553"/>
    <w:multiLevelType w:val="hybridMultilevel"/>
    <w:tmpl w:val="3F64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8B26AC4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BBF8ADA0">
      <w:start w:val="100"/>
      <w:numFmt w:val="decimal"/>
      <w:lvlText w:val="%6"/>
      <w:lvlJc w:val="left"/>
      <w:pPr>
        <w:ind w:left="4860" w:hanging="360"/>
      </w:pPr>
      <w:rPr>
        <w:rFonts w:hint="default"/>
      </w:rPr>
    </w:lvl>
    <w:lvl w:ilvl="6" w:tplc="62304A3C">
      <w:start w:val="1"/>
      <w:numFmt w:val="decimal"/>
      <w:lvlText w:val="%7."/>
      <w:lvlJc w:val="left"/>
      <w:pPr>
        <w:ind w:left="5400" w:hanging="360"/>
      </w:pPr>
      <w:rPr>
        <w:rFonts w:ascii="Arial Narrow" w:eastAsia="Calibri" w:hAnsi="Arial Narrow" w:cs="Century Gothic"/>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B9634F6"/>
    <w:multiLevelType w:val="hybridMultilevel"/>
    <w:tmpl w:val="EFF6790E"/>
    <w:lvl w:ilvl="0" w:tplc="62304A3C">
      <w:start w:val="1"/>
      <w:numFmt w:val="decimal"/>
      <w:lvlText w:val="%1."/>
      <w:lvlJc w:val="left"/>
      <w:pPr>
        <w:ind w:left="5400" w:hanging="360"/>
      </w:pPr>
      <w:rPr>
        <w:rFonts w:ascii="Arial Narrow" w:eastAsia="Calibri" w:hAnsi="Arial Narrow" w:cs="Century Gothic"/>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6543F2"/>
    <w:multiLevelType w:val="multilevel"/>
    <w:tmpl w:val="C3AE7260"/>
    <w:lvl w:ilvl="0">
      <w:start w:val="2"/>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C3B3135"/>
    <w:multiLevelType w:val="hybridMultilevel"/>
    <w:tmpl w:val="5E2A0904"/>
    <w:lvl w:ilvl="0" w:tplc="383600A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612C70"/>
    <w:multiLevelType w:val="hybridMultilevel"/>
    <w:tmpl w:val="236EBB4A"/>
    <w:lvl w:ilvl="0" w:tplc="D42E9E84">
      <w:start w:val="2"/>
      <w:numFmt w:val="decimal"/>
      <w:lvlText w:val="%1)"/>
      <w:lvlJc w:val="left"/>
      <w:pPr>
        <w:ind w:left="502"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F2504C"/>
    <w:multiLevelType w:val="hybridMultilevel"/>
    <w:tmpl w:val="29F61BB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3DCABD30">
      <w:start w:val="100"/>
      <w:numFmt w:val="decimal"/>
      <w:lvlText w:val="%4"/>
      <w:lvlJc w:val="left"/>
      <w:pPr>
        <w:ind w:left="2880" w:hanging="360"/>
      </w:pPr>
      <w:rPr>
        <w:rFonts w:hint="default"/>
      </w:rPr>
    </w:lvl>
    <w:lvl w:ilvl="4" w:tplc="881E59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DC7062EA"/>
    <w:lvl w:ilvl="0" w:tplc="16143E54">
      <w:start w:val="1"/>
      <w:numFmt w:val="decimal"/>
      <w:lvlText w:val="%1."/>
      <w:lvlJc w:val="left"/>
      <w:pPr>
        <w:ind w:left="502" w:hanging="360"/>
      </w:pPr>
      <w:rPr>
        <w:rFonts w:hint="default"/>
        <w:b/>
        <w:bCs w:val="0"/>
        <w:color w:val="000000" w:themeColor="text1"/>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F91C08"/>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1222CA9"/>
    <w:multiLevelType w:val="hybridMultilevel"/>
    <w:tmpl w:val="B556293A"/>
    <w:lvl w:ilvl="0" w:tplc="3036DE88">
      <w:start w:val="2"/>
      <w:numFmt w:val="decimal"/>
      <w:lvlText w:val="%1)"/>
      <w:lvlJc w:val="left"/>
      <w:pPr>
        <w:ind w:left="1080" w:hanging="360"/>
      </w:pPr>
      <w:rPr>
        <w:rFonts w:cs="Times New Roman" w:hint="default"/>
      </w:rPr>
    </w:lvl>
    <w:lvl w:ilvl="1" w:tplc="DFFE9954">
      <w:start w:val="14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5729D4"/>
    <w:multiLevelType w:val="hybridMultilevel"/>
    <w:tmpl w:val="B77EED9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B14A5"/>
    <w:multiLevelType w:val="hybridMultilevel"/>
    <w:tmpl w:val="72BC2844"/>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7EE90394"/>
    <w:multiLevelType w:val="hybridMultilevel"/>
    <w:tmpl w:val="CAD85384"/>
    <w:lvl w:ilvl="0" w:tplc="7990F2D8">
      <w:start w:val="1"/>
      <w:numFmt w:val="decimal"/>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640236138">
    <w:abstractNumId w:val="0"/>
  </w:num>
  <w:num w:numId="2" w16cid:durableId="1519149948">
    <w:abstractNumId w:val="34"/>
  </w:num>
  <w:num w:numId="3" w16cid:durableId="142478778">
    <w:abstractNumId w:val="48"/>
  </w:num>
  <w:num w:numId="4" w16cid:durableId="1755012807">
    <w:abstractNumId w:val="33"/>
  </w:num>
  <w:num w:numId="5" w16cid:durableId="335618741">
    <w:abstractNumId w:val="19"/>
  </w:num>
  <w:num w:numId="6" w16cid:durableId="2006785504">
    <w:abstractNumId w:val="46"/>
  </w:num>
  <w:num w:numId="7" w16cid:durableId="1355036245">
    <w:abstractNumId w:val="47"/>
  </w:num>
  <w:num w:numId="8" w16cid:durableId="437024954">
    <w:abstractNumId w:val="13"/>
  </w:num>
  <w:num w:numId="9" w16cid:durableId="560211063">
    <w:abstractNumId w:val="18"/>
  </w:num>
  <w:num w:numId="10" w16cid:durableId="1472672673">
    <w:abstractNumId w:val="50"/>
  </w:num>
  <w:num w:numId="11" w16cid:durableId="1593782354">
    <w:abstractNumId w:val="10"/>
  </w:num>
  <w:num w:numId="12" w16cid:durableId="874463977">
    <w:abstractNumId w:val="30"/>
  </w:num>
  <w:num w:numId="13" w16cid:durableId="1989741446">
    <w:abstractNumId w:val="45"/>
  </w:num>
  <w:num w:numId="14" w16cid:durableId="4291457">
    <w:abstractNumId w:val="36"/>
  </w:num>
  <w:num w:numId="15" w16cid:durableId="753089471">
    <w:abstractNumId w:val="39"/>
  </w:num>
  <w:num w:numId="16" w16cid:durableId="585959982">
    <w:abstractNumId w:val="37"/>
  </w:num>
  <w:num w:numId="17" w16cid:durableId="151650925">
    <w:abstractNumId w:val="23"/>
  </w:num>
  <w:num w:numId="18" w16cid:durableId="1701078994">
    <w:abstractNumId w:val="21"/>
  </w:num>
  <w:num w:numId="19" w16cid:durableId="1448305622">
    <w:abstractNumId w:val="20"/>
  </w:num>
  <w:num w:numId="20" w16cid:durableId="1258245614">
    <w:abstractNumId w:val="11"/>
  </w:num>
  <w:num w:numId="21" w16cid:durableId="1521624103">
    <w:abstractNumId w:val="38"/>
  </w:num>
  <w:num w:numId="22" w16cid:durableId="1368948334">
    <w:abstractNumId w:val="24"/>
  </w:num>
  <w:num w:numId="23" w16cid:durableId="1804886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13412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13505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9149586">
    <w:abstractNumId w:val="12"/>
  </w:num>
  <w:num w:numId="27" w16cid:durableId="590160738">
    <w:abstractNumId w:val="31"/>
  </w:num>
  <w:num w:numId="28" w16cid:durableId="729226432">
    <w:abstractNumId w:val="41"/>
  </w:num>
  <w:num w:numId="29" w16cid:durableId="1290740403">
    <w:abstractNumId w:val="1"/>
  </w:num>
  <w:num w:numId="30" w16cid:durableId="619341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7682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218921">
    <w:abstractNumId w:val="14"/>
  </w:num>
  <w:num w:numId="33" w16cid:durableId="1336306735">
    <w:abstractNumId w:val="2"/>
  </w:num>
  <w:num w:numId="34" w16cid:durableId="1912150973">
    <w:abstractNumId w:val="25"/>
  </w:num>
  <w:num w:numId="35" w16cid:durableId="668993536">
    <w:abstractNumId w:val="17"/>
  </w:num>
  <w:num w:numId="36" w16cid:durableId="2036805319">
    <w:abstractNumId w:val="28"/>
  </w:num>
  <w:num w:numId="37" w16cid:durableId="1006202444">
    <w:abstractNumId w:val="43"/>
  </w:num>
  <w:num w:numId="38" w16cid:durableId="315764477">
    <w:abstractNumId w:val="22"/>
  </w:num>
  <w:num w:numId="39" w16cid:durableId="1342733780">
    <w:abstractNumId w:val="42"/>
  </w:num>
  <w:num w:numId="40" w16cid:durableId="937102616">
    <w:abstractNumId w:val="35"/>
  </w:num>
  <w:num w:numId="41" w16cid:durableId="1465074239">
    <w:abstractNumId w:val="44"/>
  </w:num>
  <w:num w:numId="42" w16cid:durableId="863985634">
    <w:abstractNumId w:val="40"/>
  </w:num>
  <w:num w:numId="43" w16cid:durableId="584536074">
    <w:abstractNumId w:val="15"/>
  </w:num>
  <w:num w:numId="44" w16cid:durableId="199243007">
    <w:abstractNumId w:val="32"/>
  </w:num>
  <w:num w:numId="45" w16cid:durableId="1092047272">
    <w:abstractNumId w:val="29"/>
  </w:num>
  <w:num w:numId="46" w16cid:durableId="1762333891">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3CB"/>
    <w:rsid w:val="00000C55"/>
    <w:rsid w:val="00001ECA"/>
    <w:rsid w:val="00003297"/>
    <w:rsid w:val="00005C69"/>
    <w:rsid w:val="00011A94"/>
    <w:rsid w:val="00013DEE"/>
    <w:rsid w:val="00015B8F"/>
    <w:rsid w:val="00026FBB"/>
    <w:rsid w:val="00031E99"/>
    <w:rsid w:val="00042119"/>
    <w:rsid w:val="0004272F"/>
    <w:rsid w:val="00042914"/>
    <w:rsid w:val="00043801"/>
    <w:rsid w:val="0005072D"/>
    <w:rsid w:val="000549ED"/>
    <w:rsid w:val="00054C31"/>
    <w:rsid w:val="000566D7"/>
    <w:rsid w:val="00056B0F"/>
    <w:rsid w:val="00060113"/>
    <w:rsid w:val="0006036A"/>
    <w:rsid w:val="00064F03"/>
    <w:rsid w:val="00066ACB"/>
    <w:rsid w:val="00072957"/>
    <w:rsid w:val="00073E17"/>
    <w:rsid w:val="00074132"/>
    <w:rsid w:val="00082270"/>
    <w:rsid w:val="00084C9A"/>
    <w:rsid w:val="000850C9"/>
    <w:rsid w:val="000867B3"/>
    <w:rsid w:val="000A404A"/>
    <w:rsid w:val="000A554D"/>
    <w:rsid w:val="000A6789"/>
    <w:rsid w:val="000C4BFA"/>
    <w:rsid w:val="000C6C64"/>
    <w:rsid w:val="000D08A1"/>
    <w:rsid w:val="000D16CB"/>
    <w:rsid w:val="000E232C"/>
    <w:rsid w:val="000E3C05"/>
    <w:rsid w:val="000E7EC4"/>
    <w:rsid w:val="000F36E3"/>
    <w:rsid w:val="000F720B"/>
    <w:rsid w:val="00100069"/>
    <w:rsid w:val="00100987"/>
    <w:rsid w:val="001019BD"/>
    <w:rsid w:val="00107366"/>
    <w:rsid w:val="00110991"/>
    <w:rsid w:val="001125CC"/>
    <w:rsid w:val="001139DF"/>
    <w:rsid w:val="00117876"/>
    <w:rsid w:val="001212A4"/>
    <w:rsid w:val="00123D06"/>
    <w:rsid w:val="0012413E"/>
    <w:rsid w:val="00127AFB"/>
    <w:rsid w:val="00130D4F"/>
    <w:rsid w:val="00131241"/>
    <w:rsid w:val="001324CB"/>
    <w:rsid w:val="0013257C"/>
    <w:rsid w:val="00132D6A"/>
    <w:rsid w:val="00140C89"/>
    <w:rsid w:val="00145488"/>
    <w:rsid w:val="00147051"/>
    <w:rsid w:val="00147DFE"/>
    <w:rsid w:val="00151153"/>
    <w:rsid w:val="00151F0D"/>
    <w:rsid w:val="001553A9"/>
    <w:rsid w:val="001554D5"/>
    <w:rsid w:val="001567F4"/>
    <w:rsid w:val="00167576"/>
    <w:rsid w:val="0018231B"/>
    <w:rsid w:val="001827F4"/>
    <w:rsid w:val="00190544"/>
    <w:rsid w:val="00192A17"/>
    <w:rsid w:val="00193995"/>
    <w:rsid w:val="00195C55"/>
    <w:rsid w:val="001A070E"/>
    <w:rsid w:val="001A503B"/>
    <w:rsid w:val="001A519C"/>
    <w:rsid w:val="001A776E"/>
    <w:rsid w:val="001B6C22"/>
    <w:rsid w:val="001B7902"/>
    <w:rsid w:val="001C301C"/>
    <w:rsid w:val="001C45CE"/>
    <w:rsid w:val="001C6085"/>
    <w:rsid w:val="001E143C"/>
    <w:rsid w:val="001E32A3"/>
    <w:rsid w:val="001E40E6"/>
    <w:rsid w:val="001E459C"/>
    <w:rsid w:val="001F1D90"/>
    <w:rsid w:val="001F634F"/>
    <w:rsid w:val="00201DD7"/>
    <w:rsid w:val="0020235B"/>
    <w:rsid w:val="002071CF"/>
    <w:rsid w:val="00207A77"/>
    <w:rsid w:val="002106C3"/>
    <w:rsid w:val="0021178C"/>
    <w:rsid w:val="0021404B"/>
    <w:rsid w:val="00214525"/>
    <w:rsid w:val="00223A92"/>
    <w:rsid w:val="00225D64"/>
    <w:rsid w:val="002277FA"/>
    <w:rsid w:val="00231B44"/>
    <w:rsid w:val="00231B4A"/>
    <w:rsid w:val="00234FB6"/>
    <w:rsid w:val="002378F8"/>
    <w:rsid w:val="00241F7A"/>
    <w:rsid w:val="002441AB"/>
    <w:rsid w:val="00245216"/>
    <w:rsid w:val="00250A3F"/>
    <w:rsid w:val="002548A3"/>
    <w:rsid w:val="00256636"/>
    <w:rsid w:val="002669CF"/>
    <w:rsid w:val="00271B4F"/>
    <w:rsid w:val="00273870"/>
    <w:rsid w:val="00275697"/>
    <w:rsid w:val="002767F4"/>
    <w:rsid w:val="002833B8"/>
    <w:rsid w:val="00285F69"/>
    <w:rsid w:val="00287D58"/>
    <w:rsid w:val="00293DE3"/>
    <w:rsid w:val="00295CE2"/>
    <w:rsid w:val="002A36A0"/>
    <w:rsid w:val="002A4AC2"/>
    <w:rsid w:val="002B0444"/>
    <w:rsid w:val="002B1982"/>
    <w:rsid w:val="002B3F2C"/>
    <w:rsid w:val="002B5113"/>
    <w:rsid w:val="002B61F1"/>
    <w:rsid w:val="002C1BE1"/>
    <w:rsid w:val="002C4DBB"/>
    <w:rsid w:val="002D15FC"/>
    <w:rsid w:val="002D1624"/>
    <w:rsid w:val="002D3BEE"/>
    <w:rsid w:val="002D4092"/>
    <w:rsid w:val="002D5BDE"/>
    <w:rsid w:val="002E3465"/>
    <w:rsid w:val="002E3A34"/>
    <w:rsid w:val="002E79E3"/>
    <w:rsid w:val="002F0253"/>
    <w:rsid w:val="002F10E7"/>
    <w:rsid w:val="002F1EBA"/>
    <w:rsid w:val="002F2FF7"/>
    <w:rsid w:val="002F3ABE"/>
    <w:rsid w:val="002F56D6"/>
    <w:rsid w:val="002F752B"/>
    <w:rsid w:val="002F7952"/>
    <w:rsid w:val="002F7ACE"/>
    <w:rsid w:val="00301809"/>
    <w:rsid w:val="00303EE0"/>
    <w:rsid w:val="00304DD4"/>
    <w:rsid w:val="00307687"/>
    <w:rsid w:val="00307B7A"/>
    <w:rsid w:val="00307D30"/>
    <w:rsid w:val="00316E4A"/>
    <w:rsid w:val="0031771C"/>
    <w:rsid w:val="003221E6"/>
    <w:rsid w:val="003236C9"/>
    <w:rsid w:val="00325029"/>
    <w:rsid w:val="003312CB"/>
    <w:rsid w:val="00332FCF"/>
    <w:rsid w:val="0033447D"/>
    <w:rsid w:val="00340D07"/>
    <w:rsid w:val="003420D9"/>
    <w:rsid w:val="003436F0"/>
    <w:rsid w:val="0034444A"/>
    <w:rsid w:val="00344A95"/>
    <w:rsid w:val="00346DD3"/>
    <w:rsid w:val="00350E6C"/>
    <w:rsid w:val="00351F9A"/>
    <w:rsid w:val="003531F9"/>
    <w:rsid w:val="0035523E"/>
    <w:rsid w:val="00357781"/>
    <w:rsid w:val="00363907"/>
    <w:rsid w:val="0036533A"/>
    <w:rsid w:val="00370CB1"/>
    <w:rsid w:val="00371082"/>
    <w:rsid w:val="00376DDD"/>
    <w:rsid w:val="00377E02"/>
    <w:rsid w:val="00377E63"/>
    <w:rsid w:val="0038124B"/>
    <w:rsid w:val="003866BA"/>
    <w:rsid w:val="00387A01"/>
    <w:rsid w:val="00387E18"/>
    <w:rsid w:val="0039169B"/>
    <w:rsid w:val="00394CB4"/>
    <w:rsid w:val="0039552E"/>
    <w:rsid w:val="0039767F"/>
    <w:rsid w:val="003979AF"/>
    <w:rsid w:val="003A2407"/>
    <w:rsid w:val="003B21FB"/>
    <w:rsid w:val="003B7285"/>
    <w:rsid w:val="003B7456"/>
    <w:rsid w:val="003C29BD"/>
    <w:rsid w:val="003C642A"/>
    <w:rsid w:val="003D16DD"/>
    <w:rsid w:val="003D233C"/>
    <w:rsid w:val="003D60E9"/>
    <w:rsid w:val="003D75F0"/>
    <w:rsid w:val="003E257A"/>
    <w:rsid w:val="003E564D"/>
    <w:rsid w:val="003E7F61"/>
    <w:rsid w:val="003F19DD"/>
    <w:rsid w:val="003F3E4C"/>
    <w:rsid w:val="003F5544"/>
    <w:rsid w:val="00402059"/>
    <w:rsid w:val="004047CC"/>
    <w:rsid w:val="004102E7"/>
    <w:rsid w:val="004112FE"/>
    <w:rsid w:val="00412F53"/>
    <w:rsid w:val="0041604E"/>
    <w:rsid w:val="0043724A"/>
    <w:rsid w:val="00442808"/>
    <w:rsid w:val="00443152"/>
    <w:rsid w:val="004472DE"/>
    <w:rsid w:val="00450403"/>
    <w:rsid w:val="004604DC"/>
    <w:rsid w:val="0046054B"/>
    <w:rsid w:val="00460A34"/>
    <w:rsid w:val="00461045"/>
    <w:rsid w:val="004620A8"/>
    <w:rsid w:val="004629AB"/>
    <w:rsid w:val="00466823"/>
    <w:rsid w:val="00470414"/>
    <w:rsid w:val="00472B46"/>
    <w:rsid w:val="00474A3E"/>
    <w:rsid w:val="004755DB"/>
    <w:rsid w:val="00475D39"/>
    <w:rsid w:val="004869E7"/>
    <w:rsid w:val="004874FB"/>
    <w:rsid w:val="00493719"/>
    <w:rsid w:val="004A0C40"/>
    <w:rsid w:val="004A0D67"/>
    <w:rsid w:val="004A167B"/>
    <w:rsid w:val="004A1E64"/>
    <w:rsid w:val="004A75A7"/>
    <w:rsid w:val="004A7697"/>
    <w:rsid w:val="004B498D"/>
    <w:rsid w:val="004B5053"/>
    <w:rsid w:val="004B7AA4"/>
    <w:rsid w:val="004B7FFD"/>
    <w:rsid w:val="004C517C"/>
    <w:rsid w:val="004D6AB2"/>
    <w:rsid w:val="004E1E75"/>
    <w:rsid w:val="004E3E6C"/>
    <w:rsid w:val="004E43FC"/>
    <w:rsid w:val="004E4EDC"/>
    <w:rsid w:val="004E5E35"/>
    <w:rsid w:val="004E5EDB"/>
    <w:rsid w:val="004F0813"/>
    <w:rsid w:val="005039D0"/>
    <w:rsid w:val="005056BC"/>
    <w:rsid w:val="00507B1E"/>
    <w:rsid w:val="00507EE4"/>
    <w:rsid w:val="00524C3C"/>
    <w:rsid w:val="00524DE3"/>
    <w:rsid w:val="00526E18"/>
    <w:rsid w:val="00527B6A"/>
    <w:rsid w:val="0053547F"/>
    <w:rsid w:val="005630B9"/>
    <w:rsid w:val="005670C5"/>
    <w:rsid w:val="005722FF"/>
    <w:rsid w:val="005805E3"/>
    <w:rsid w:val="00581897"/>
    <w:rsid w:val="005863BD"/>
    <w:rsid w:val="00586B79"/>
    <w:rsid w:val="005879CE"/>
    <w:rsid w:val="00591BF8"/>
    <w:rsid w:val="00593184"/>
    <w:rsid w:val="00594A6C"/>
    <w:rsid w:val="00596E5F"/>
    <w:rsid w:val="005A27E9"/>
    <w:rsid w:val="005B2ECE"/>
    <w:rsid w:val="005B6A9A"/>
    <w:rsid w:val="005B6CD3"/>
    <w:rsid w:val="005C2073"/>
    <w:rsid w:val="005C43F9"/>
    <w:rsid w:val="005C46D2"/>
    <w:rsid w:val="005C6B0D"/>
    <w:rsid w:val="005D37CB"/>
    <w:rsid w:val="005D5263"/>
    <w:rsid w:val="005D5D5B"/>
    <w:rsid w:val="005E10F1"/>
    <w:rsid w:val="005E1E35"/>
    <w:rsid w:val="005E1F9F"/>
    <w:rsid w:val="005E568C"/>
    <w:rsid w:val="005E6326"/>
    <w:rsid w:val="005E6E21"/>
    <w:rsid w:val="005F140A"/>
    <w:rsid w:val="005F261E"/>
    <w:rsid w:val="005F599F"/>
    <w:rsid w:val="005F5A3E"/>
    <w:rsid w:val="005F65D7"/>
    <w:rsid w:val="00605380"/>
    <w:rsid w:val="00615754"/>
    <w:rsid w:val="00615A0D"/>
    <w:rsid w:val="00617623"/>
    <w:rsid w:val="00617E9C"/>
    <w:rsid w:val="00625E99"/>
    <w:rsid w:val="00627824"/>
    <w:rsid w:val="006316AD"/>
    <w:rsid w:val="00631F1F"/>
    <w:rsid w:val="00634F60"/>
    <w:rsid w:val="00635C15"/>
    <w:rsid w:val="006364D2"/>
    <w:rsid w:val="00650387"/>
    <w:rsid w:val="00661294"/>
    <w:rsid w:val="0067128B"/>
    <w:rsid w:val="006717F0"/>
    <w:rsid w:val="00673D11"/>
    <w:rsid w:val="006770B7"/>
    <w:rsid w:val="00686D8C"/>
    <w:rsid w:val="00686F9A"/>
    <w:rsid w:val="00690030"/>
    <w:rsid w:val="006911FB"/>
    <w:rsid w:val="00691564"/>
    <w:rsid w:val="0069266D"/>
    <w:rsid w:val="00693E2F"/>
    <w:rsid w:val="006B0CF7"/>
    <w:rsid w:val="006B1584"/>
    <w:rsid w:val="006C40B3"/>
    <w:rsid w:val="006C52CC"/>
    <w:rsid w:val="006D2180"/>
    <w:rsid w:val="006D2E55"/>
    <w:rsid w:val="006D716B"/>
    <w:rsid w:val="006E1C05"/>
    <w:rsid w:val="006E2A38"/>
    <w:rsid w:val="006F6306"/>
    <w:rsid w:val="00700E64"/>
    <w:rsid w:val="00702799"/>
    <w:rsid w:val="00705C40"/>
    <w:rsid w:val="00706A40"/>
    <w:rsid w:val="007075F7"/>
    <w:rsid w:val="0071138A"/>
    <w:rsid w:val="00720A1E"/>
    <w:rsid w:val="00721907"/>
    <w:rsid w:val="00725FFD"/>
    <w:rsid w:val="007344A6"/>
    <w:rsid w:val="00736154"/>
    <w:rsid w:val="007410D5"/>
    <w:rsid w:val="00741933"/>
    <w:rsid w:val="00741A22"/>
    <w:rsid w:val="00744243"/>
    <w:rsid w:val="0074537F"/>
    <w:rsid w:val="00746746"/>
    <w:rsid w:val="00754A1F"/>
    <w:rsid w:val="00763FA9"/>
    <w:rsid w:val="00770F6E"/>
    <w:rsid w:val="0077148D"/>
    <w:rsid w:val="0077271F"/>
    <w:rsid w:val="0077445E"/>
    <w:rsid w:val="00775BD2"/>
    <w:rsid w:val="00780709"/>
    <w:rsid w:val="007827A9"/>
    <w:rsid w:val="00783856"/>
    <w:rsid w:val="007920E0"/>
    <w:rsid w:val="00793721"/>
    <w:rsid w:val="00796416"/>
    <w:rsid w:val="007A3AE5"/>
    <w:rsid w:val="007A3ED2"/>
    <w:rsid w:val="007A64F4"/>
    <w:rsid w:val="007A7D5B"/>
    <w:rsid w:val="007B34A6"/>
    <w:rsid w:val="007B3DD5"/>
    <w:rsid w:val="007B4041"/>
    <w:rsid w:val="007B6598"/>
    <w:rsid w:val="007C39A8"/>
    <w:rsid w:val="007C47B1"/>
    <w:rsid w:val="007C5C0B"/>
    <w:rsid w:val="007C783B"/>
    <w:rsid w:val="007D00BB"/>
    <w:rsid w:val="007D584C"/>
    <w:rsid w:val="007E00F9"/>
    <w:rsid w:val="007E294B"/>
    <w:rsid w:val="007E2E01"/>
    <w:rsid w:val="007E3146"/>
    <w:rsid w:val="007F1971"/>
    <w:rsid w:val="007F1978"/>
    <w:rsid w:val="007F60A3"/>
    <w:rsid w:val="007F6A3E"/>
    <w:rsid w:val="007F7BB0"/>
    <w:rsid w:val="00801046"/>
    <w:rsid w:val="008032D5"/>
    <w:rsid w:val="00804660"/>
    <w:rsid w:val="00804E9B"/>
    <w:rsid w:val="0080728C"/>
    <w:rsid w:val="00816C19"/>
    <w:rsid w:val="008172AA"/>
    <w:rsid w:val="00822265"/>
    <w:rsid w:val="0082291F"/>
    <w:rsid w:val="00823771"/>
    <w:rsid w:val="0082417C"/>
    <w:rsid w:val="008248D4"/>
    <w:rsid w:val="008261A8"/>
    <w:rsid w:val="00826CA5"/>
    <w:rsid w:val="00831FE4"/>
    <w:rsid w:val="0083261B"/>
    <w:rsid w:val="00844C1E"/>
    <w:rsid w:val="008456D8"/>
    <w:rsid w:val="008456F8"/>
    <w:rsid w:val="008457FC"/>
    <w:rsid w:val="00846722"/>
    <w:rsid w:val="00847ACB"/>
    <w:rsid w:val="008510F5"/>
    <w:rsid w:val="00854AB1"/>
    <w:rsid w:val="00854DF1"/>
    <w:rsid w:val="00855B99"/>
    <w:rsid w:val="008604FA"/>
    <w:rsid w:val="00860A8E"/>
    <w:rsid w:val="00862999"/>
    <w:rsid w:val="00863C8E"/>
    <w:rsid w:val="0087447C"/>
    <w:rsid w:val="0087642F"/>
    <w:rsid w:val="00877F07"/>
    <w:rsid w:val="008812D7"/>
    <w:rsid w:val="00881A9A"/>
    <w:rsid w:val="008842B7"/>
    <w:rsid w:val="00892134"/>
    <w:rsid w:val="00897A49"/>
    <w:rsid w:val="008A0046"/>
    <w:rsid w:val="008A03FA"/>
    <w:rsid w:val="008A1A96"/>
    <w:rsid w:val="008A4CFC"/>
    <w:rsid w:val="008B0954"/>
    <w:rsid w:val="008B34C7"/>
    <w:rsid w:val="008B4AB2"/>
    <w:rsid w:val="008B664D"/>
    <w:rsid w:val="008B6F5B"/>
    <w:rsid w:val="008C562F"/>
    <w:rsid w:val="008C7F87"/>
    <w:rsid w:val="008D0A18"/>
    <w:rsid w:val="008D0F86"/>
    <w:rsid w:val="008D1883"/>
    <w:rsid w:val="008D2864"/>
    <w:rsid w:val="008D3B42"/>
    <w:rsid w:val="008D3DA1"/>
    <w:rsid w:val="008F2BEB"/>
    <w:rsid w:val="008F53A3"/>
    <w:rsid w:val="00901235"/>
    <w:rsid w:val="009029DF"/>
    <w:rsid w:val="00903E83"/>
    <w:rsid w:val="0090621D"/>
    <w:rsid w:val="0091600D"/>
    <w:rsid w:val="00924EDD"/>
    <w:rsid w:val="009260B2"/>
    <w:rsid w:val="009303DC"/>
    <w:rsid w:val="00936BC0"/>
    <w:rsid w:val="009378EA"/>
    <w:rsid w:val="00941CCA"/>
    <w:rsid w:val="009423CF"/>
    <w:rsid w:val="00943D75"/>
    <w:rsid w:val="0095238B"/>
    <w:rsid w:val="00953E89"/>
    <w:rsid w:val="00954101"/>
    <w:rsid w:val="00955068"/>
    <w:rsid w:val="0095591E"/>
    <w:rsid w:val="00957740"/>
    <w:rsid w:val="00957C5A"/>
    <w:rsid w:val="00957E6B"/>
    <w:rsid w:val="00961489"/>
    <w:rsid w:val="00961E51"/>
    <w:rsid w:val="009663A7"/>
    <w:rsid w:val="00971114"/>
    <w:rsid w:val="009719D0"/>
    <w:rsid w:val="00973ADC"/>
    <w:rsid w:val="00973BA6"/>
    <w:rsid w:val="0097567C"/>
    <w:rsid w:val="00984CDB"/>
    <w:rsid w:val="009863BD"/>
    <w:rsid w:val="00987DA4"/>
    <w:rsid w:val="00990F00"/>
    <w:rsid w:val="0099522C"/>
    <w:rsid w:val="009965F5"/>
    <w:rsid w:val="009A10FD"/>
    <w:rsid w:val="009A2816"/>
    <w:rsid w:val="009A2D1D"/>
    <w:rsid w:val="009A3110"/>
    <w:rsid w:val="009A7697"/>
    <w:rsid w:val="009B086E"/>
    <w:rsid w:val="009B0D0C"/>
    <w:rsid w:val="009B0EA4"/>
    <w:rsid w:val="009B12F0"/>
    <w:rsid w:val="009B218E"/>
    <w:rsid w:val="009B65A0"/>
    <w:rsid w:val="009C19E1"/>
    <w:rsid w:val="009E16C9"/>
    <w:rsid w:val="009E39A1"/>
    <w:rsid w:val="009E3D59"/>
    <w:rsid w:val="009E4CCC"/>
    <w:rsid w:val="009E5896"/>
    <w:rsid w:val="009F1888"/>
    <w:rsid w:val="009F50EB"/>
    <w:rsid w:val="009F59E2"/>
    <w:rsid w:val="009F6280"/>
    <w:rsid w:val="00A0130D"/>
    <w:rsid w:val="00A06BBD"/>
    <w:rsid w:val="00A07F02"/>
    <w:rsid w:val="00A10548"/>
    <w:rsid w:val="00A1407A"/>
    <w:rsid w:val="00A16985"/>
    <w:rsid w:val="00A21996"/>
    <w:rsid w:val="00A2323C"/>
    <w:rsid w:val="00A23BBD"/>
    <w:rsid w:val="00A254FF"/>
    <w:rsid w:val="00A2701F"/>
    <w:rsid w:val="00A30847"/>
    <w:rsid w:val="00A33887"/>
    <w:rsid w:val="00A36920"/>
    <w:rsid w:val="00A4191C"/>
    <w:rsid w:val="00A429C5"/>
    <w:rsid w:val="00A45E0F"/>
    <w:rsid w:val="00A46C57"/>
    <w:rsid w:val="00A47D70"/>
    <w:rsid w:val="00A517D1"/>
    <w:rsid w:val="00A51DE7"/>
    <w:rsid w:val="00A52155"/>
    <w:rsid w:val="00A52491"/>
    <w:rsid w:val="00A53278"/>
    <w:rsid w:val="00A53916"/>
    <w:rsid w:val="00A60012"/>
    <w:rsid w:val="00A651DD"/>
    <w:rsid w:val="00A65391"/>
    <w:rsid w:val="00A6608B"/>
    <w:rsid w:val="00A66619"/>
    <w:rsid w:val="00A66E3E"/>
    <w:rsid w:val="00A7061A"/>
    <w:rsid w:val="00A72261"/>
    <w:rsid w:val="00A72C32"/>
    <w:rsid w:val="00A73558"/>
    <w:rsid w:val="00A742F9"/>
    <w:rsid w:val="00A74461"/>
    <w:rsid w:val="00A80F7B"/>
    <w:rsid w:val="00A82359"/>
    <w:rsid w:val="00A84517"/>
    <w:rsid w:val="00A85D7F"/>
    <w:rsid w:val="00A864E9"/>
    <w:rsid w:val="00A86BBA"/>
    <w:rsid w:val="00A96947"/>
    <w:rsid w:val="00A97112"/>
    <w:rsid w:val="00AA0980"/>
    <w:rsid w:val="00AA1D5F"/>
    <w:rsid w:val="00AA3E20"/>
    <w:rsid w:val="00AA6FD6"/>
    <w:rsid w:val="00AB2A86"/>
    <w:rsid w:val="00AC11D0"/>
    <w:rsid w:val="00AC7E2F"/>
    <w:rsid w:val="00AD03DC"/>
    <w:rsid w:val="00AD0FA0"/>
    <w:rsid w:val="00AD31DB"/>
    <w:rsid w:val="00AE0CF4"/>
    <w:rsid w:val="00AE43FE"/>
    <w:rsid w:val="00AF241D"/>
    <w:rsid w:val="00AF60F2"/>
    <w:rsid w:val="00B14FC3"/>
    <w:rsid w:val="00B15983"/>
    <w:rsid w:val="00B22458"/>
    <w:rsid w:val="00B22D78"/>
    <w:rsid w:val="00B23DFB"/>
    <w:rsid w:val="00B241EB"/>
    <w:rsid w:val="00B260A6"/>
    <w:rsid w:val="00B307D1"/>
    <w:rsid w:val="00B319D4"/>
    <w:rsid w:val="00B40AA8"/>
    <w:rsid w:val="00B41090"/>
    <w:rsid w:val="00B45ECD"/>
    <w:rsid w:val="00B50ABF"/>
    <w:rsid w:val="00B51402"/>
    <w:rsid w:val="00B527CE"/>
    <w:rsid w:val="00B55778"/>
    <w:rsid w:val="00B56D86"/>
    <w:rsid w:val="00B57051"/>
    <w:rsid w:val="00B61905"/>
    <w:rsid w:val="00B67516"/>
    <w:rsid w:val="00B7183C"/>
    <w:rsid w:val="00B71D10"/>
    <w:rsid w:val="00B71DF0"/>
    <w:rsid w:val="00B73FAD"/>
    <w:rsid w:val="00B74130"/>
    <w:rsid w:val="00B77F06"/>
    <w:rsid w:val="00B81612"/>
    <w:rsid w:val="00B84DA2"/>
    <w:rsid w:val="00B916CD"/>
    <w:rsid w:val="00B93702"/>
    <w:rsid w:val="00BA0585"/>
    <w:rsid w:val="00BA5FBB"/>
    <w:rsid w:val="00BA6384"/>
    <w:rsid w:val="00BA6A1D"/>
    <w:rsid w:val="00BB178E"/>
    <w:rsid w:val="00BB3263"/>
    <w:rsid w:val="00BC1F37"/>
    <w:rsid w:val="00BC21EA"/>
    <w:rsid w:val="00BC474D"/>
    <w:rsid w:val="00BD5731"/>
    <w:rsid w:val="00BD637C"/>
    <w:rsid w:val="00BE3525"/>
    <w:rsid w:val="00BE4FC8"/>
    <w:rsid w:val="00BF202A"/>
    <w:rsid w:val="00BF36C0"/>
    <w:rsid w:val="00BF5435"/>
    <w:rsid w:val="00BF5C1F"/>
    <w:rsid w:val="00BF74C3"/>
    <w:rsid w:val="00C01C84"/>
    <w:rsid w:val="00C029D2"/>
    <w:rsid w:val="00C04C4A"/>
    <w:rsid w:val="00C06EAE"/>
    <w:rsid w:val="00C070AE"/>
    <w:rsid w:val="00C16A3F"/>
    <w:rsid w:val="00C173E8"/>
    <w:rsid w:val="00C17EE0"/>
    <w:rsid w:val="00C22B7C"/>
    <w:rsid w:val="00C24331"/>
    <w:rsid w:val="00C2553E"/>
    <w:rsid w:val="00C3354C"/>
    <w:rsid w:val="00C361A0"/>
    <w:rsid w:val="00C40ACC"/>
    <w:rsid w:val="00C4113F"/>
    <w:rsid w:val="00C47560"/>
    <w:rsid w:val="00C50D1A"/>
    <w:rsid w:val="00C50D4E"/>
    <w:rsid w:val="00C54BA4"/>
    <w:rsid w:val="00C54C45"/>
    <w:rsid w:val="00C62721"/>
    <w:rsid w:val="00C63349"/>
    <w:rsid w:val="00C64364"/>
    <w:rsid w:val="00C65172"/>
    <w:rsid w:val="00C80467"/>
    <w:rsid w:val="00C805C8"/>
    <w:rsid w:val="00C8144B"/>
    <w:rsid w:val="00C81FDD"/>
    <w:rsid w:val="00C834CD"/>
    <w:rsid w:val="00C84938"/>
    <w:rsid w:val="00C871C1"/>
    <w:rsid w:val="00C9680E"/>
    <w:rsid w:val="00C97386"/>
    <w:rsid w:val="00C97D89"/>
    <w:rsid w:val="00CA1592"/>
    <w:rsid w:val="00CA5B70"/>
    <w:rsid w:val="00CB1037"/>
    <w:rsid w:val="00CB1B0B"/>
    <w:rsid w:val="00CB44F8"/>
    <w:rsid w:val="00CB49A8"/>
    <w:rsid w:val="00CB4B72"/>
    <w:rsid w:val="00CB6241"/>
    <w:rsid w:val="00CB6B1D"/>
    <w:rsid w:val="00CC5CAF"/>
    <w:rsid w:val="00CC7771"/>
    <w:rsid w:val="00CD0C85"/>
    <w:rsid w:val="00CD3FC8"/>
    <w:rsid w:val="00CD41C4"/>
    <w:rsid w:val="00CE0C3F"/>
    <w:rsid w:val="00CE4CE3"/>
    <w:rsid w:val="00CF49D2"/>
    <w:rsid w:val="00D004F5"/>
    <w:rsid w:val="00D0168B"/>
    <w:rsid w:val="00D13398"/>
    <w:rsid w:val="00D17529"/>
    <w:rsid w:val="00D2376C"/>
    <w:rsid w:val="00D24790"/>
    <w:rsid w:val="00D257A0"/>
    <w:rsid w:val="00D25CE5"/>
    <w:rsid w:val="00D25D27"/>
    <w:rsid w:val="00D31D8E"/>
    <w:rsid w:val="00D33E73"/>
    <w:rsid w:val="00D37AF8"/>
    <w:rsid w:val="00D441AD"/>
    <w:rsid w:val="00D50514"/>
    <w:rsid w:val="00D619CD"/>
    <w:rsid w:val="00D61F24"/>
    <w:rsid w:val="00D62406"/>
    <w:rsid w:val="00D64414"/>
    <w:rsid w:val="00D71085"/>
    <w:rsid w:val="00D712AF"/>
    <w:rsid w:val="00D7269A"/>
    <w:rsid w:val="00D817CE"/>
    <w:rsid w:val="00D82B47"/>
    <w:rsid w:val="00D846A9"/>
    <w:rsid w:val="00D919D3"/>
    <w:rsid w:val="00D97302"/>
    <w:rsid w:val="00D9798E"/>
    <w:rsid w:val="00DA4408"/>
    <w:rsid w:val="00DA531B"/>
    <w:rsid w:val="00DA6BB1"/>
    <w:rsid w:val="00DB0836"/>
    <w:rsid w:val="00DB0B39"/>
    <w:rsid w:val="00DB142E"/>
    <w:rsid w:val="00DB4F86"/>
    <w:rsid w:val="00DB6B36"/>
    <w:rsid w:val="00DB6E82"/>
    <w:rsid w:val="00DC0CE2"/>
    <w:rsid w:val="00DC50D1"/>
    <w:rsid w:val="00DC63F4"/>
    <w:rsid w:val="00DD0373"/>
    <w:rsid w:val="00DD2EFE"/>
    <w:rsid w:val="00DD421C"/>
    <w:rsid w:val="00DE2661"/>
    <w:rsid w:val="00DE3063"/>
    <w:rsid w:val="00DF0F8D"/>
    <w:rsid w:val="00DF16B1"/>
    <w:rsid w:val="00DF25B7"/>
    <w:rsid w:val="00DF2707"/>
    <w:rsid w:val="00E068AD"/>
    <w:rsid w:val="00E14AC0"/>
    <w:rsid w:val="00E21024"/>
    <w:rsid w:val="00E21493"/>
    <w:rsid w:val="00E217BF"/>
    <w:rsid w:val="00E2753F"/>
    <w:rsid w:val="00E33394"/>
    <w:rsid w:val="00E34566"/>
    <w:rsid w:val="00E345A6"/>
    <w:rsid w:val="00E4143D"/>
    <w:rsid w:val="00E41442"/>
    <w:rsid w:val="00E42AC0"/>
    <w:rsid w:val="00E43320"/>
    <w:rsid w:val="00E51663"/>
    <w:rsid w:val="00E526F9"/>
    <w:rsid w:val="00E5353A"/>
    <w:rsid w:val="00E54694"/>
    <w:rsid w:val="00E574F5"/>
    <w:rsid w:val="00E6051A"/>
    <w:rsid w:val="00E61091"/>
    <w:rsid w:val="00E76F72"/>
    <w:rsid w:val="00E805DA"/>
    <w:rsid w:val="00E8523E"/>
    <w:rsid w:val="00E86035"/>
    <w:rsid w:val="00E90A1A"/>
    <w:rsid w:val="00E92510"/>
    <w:rsid w:val="00E944F0"/>
    <w:rsid w:val="00E968A6"/>
    <w:rsid w:val="00E97748"/>
    <w:rsid w:val="00EA01A0"/>
    <w:rsid w:val="00EA3373"/>
    <w:rsid w:val="00EA5F5B"/>
    <w:rsid w:val="00EA735E"/>
    <w:rsid w:val="00EA7EB4"/>
    <w:rsid w:val="00EB5BFA"/>
    <w:rsid w:val="00EB6A55"/>
    <w:rsid w:val="00EB773C"/>
    <w:rsid w:val="00EB790C"/>
    <w:rsid w:val="00EC1CD3"/>
    <w:rsid w:val="00EC1FE9"/>
    <w:rsid w:val="00EC3F6E"/>
    <w:rsid w:val="00EC5C17"/>
    <w:rsid w:val="00EC7E6D"/>
    <w:rsid w:val="00ED1D96"/>
    <w:rsid w:val="00ED3766"/>
    <w:rsid w:val="00ED5B0D"/>
    <w:rsid w:val="00EE070E"/>
    <w:rsid w:val="00EE32CE"/>
    <w:rsid w:val="00EE3550"/>
    <w:rsid w:val="00EE596D"/>
    <w:rsid w:val="00EF17A5"/>
    <w:rsid w:val="00EF6290"/>
    <w:rsid w:val="00F0264D"/>
    <w:rsid w:val="00F167DD"/>
    <w:rsid w:val="00F17E30"/>
    <w:rsid w:val="00F204E0"/>
    <w:rsid w:val="00F23C14"/>
    <w:rsid w:val="00F24E64"/>
    <w:rsid w:val="00F314B5"/>
    <w:rsid w:val="00F3756B"/>
    <w:rsid w:val="00F40A25"/>
    <w:rsid w:val="00F51383"/>
    <w:rsid w:val="00F5343D"/>
    <w:rsid w:val="00F5674A"/>
    <w:rsid w:val="00F57E9D"/>
    <w:rsid w:val="00F6270C"/>
    <w:rsid w:val="00F62EBC"/>
    <w:rsid w:val="00F71433"/>
    <w:rsid w:val="00F77C49"/>
    <w:rsid w:val="00F90405"/>
    <w:rsid w:val="00F956EC"/>
    <w:rsid w:val="00F95796"/>
    <w:rsid w:val="00FA0FE2"/>
    <w:rsid w:val="00FA2B49"/>
    <w:rsid w:val="00FA5F52"/>
    <w:rsid w:val="00FB6231"/>
    <w:rsid w:val="00FB6356"/>
    <w:rsid w:val="00FC108F"/>
    <w:rsid w:val="00FC51C4"/>
    <w:rsid w:val="00FC73D6"/>
    <w:rsid w:val="00FD1DD6"/>
    <w:rsid w:val="00FD3789"/>
    <w:rsid w:val="00FD3F62"/>
    <w:rsid w:val="00FD7973"/>
    <w:rsid w:val="00FE0B64"/>
    <w:rsid w:val="00FE48E6"/>
    <w:rsid w:val="00FE70D6"/>
    <w:rsid w:val="00FF031D"/>
    <w:rsid w:val="00FF445A"/>
    <w:rsid w:val="00FF624D"/>
    <w:rsid w:val="00FF6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971"/>
  </w:style>
  <w:style w:type="paragraph" w:styleId="Nagwek1">
    <w:name w:val="heading 1"/>
    <w:basedOn w:val="Nagwek7"/>
    <w:next w:val="Tekstpodstawowy"/>
    <w:link w:val="Nagwek1Znak"/>
    <w:qFormat/>
    <w:rsid w:val="008B4AB2"/>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nhideWhenUsed/>
    <w:qFormat/>
    <w:rsid w:val="008B4AB2"/>
    <w:pPr>
      <w:spacing w:after="0"/>
      <w:ind w:firstLine="7655"/>
      <w:jc w:val="center"/>
      <w:outlineLvl w:val="1"/>
    </w:pPr>
    <w:rPr>
      <w:rFonts w:ascii="Arial Narrow" w:hAnsi="Arial Narrow"/>
      <w:b/>
      <w:sz w:val="24"/>
      <w:szCs w:val="24"/>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8B4AB2"/>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6"/>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8B4AB2"/>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29"/>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uiPriority w:val="99"/>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2"/>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2"/>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2"/>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2"/>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3"/>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character" w:customStyle="1" w:styleId="Nierozpoznanawzmianka5">
    <w:name w:val="Nierozpoznana wzmianka5"/>
    <w:basedOn w:val="Domylnaczcionkaakapitu"/>
    <w:uiPriority w:val="99"/>
    <w:semiHidden/>
    <w:unhideWhenUsed/>
    <w:rsid w:val="00936BC0"/>
    <w:rPr>
      <w:color w:val="605E5C"/>
      <w:shd w:val="clear" w:color="auto" w:fill="E1DFDD"/>
    </w:rPr>
  </w:style>
  <w:style w:type="character" w:customStyle="1" w:styleId="fn-ref">
    <w:name w:val="fn-ref"/>
    <w:basedOn w:val="Domylnaczcionkaakapitu"/>
    <w:rsid w:val="0095591E"/>
  </w:style>
  <w:style w:type="paragraph" w:styleId="Nagwekspisutreci">
    <w:name w:val="TOC Heading"/>
    <w:basedOn w:val="Nagwek1"/>
    <w:next w:val="Normalny"/>
    <w:uiPriority w:val="39"/>
    <w:unhideWhenUsed/>
    <w:qFormat/>
    <w:rsid w:val="00E217BF"/>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E217BF"/>
    <w:pPr>
      <w:spacing w:after="100"/>
    </w:pPr>
  </w:style>
  <w:style w:type="paragraph" w:styleId="Spistreci2">
    <w:name w:val="toc 2"/>
    <w:basedOn w:val="Normalny"/>
    <w:next w:val="Normalny"/>
    <w:autoRedefine/>
    <w:uiPriority w:val="39"/>
    <w:unhideWhenUsed/>
    <w:rsid w:val="00E217BF"/>
    <w:pPr>
      <w:spacing w:after="100"/>
      <w:ind w:left="220"/>
    </w:pPr>
  </w:style>
  <w:style w:type="paragraph" w:styleId="Cytatintensywny">
    <w:name w:val="Intense Quote"/>
    <w:basedOn w:val="Normalny"/>
    <w:next w:val="Normalny"/>
    <w:link w:val="CytatintensywnyZnak"/>
    <w:uiPriority w:val="30"/>
    <w:qFormat/>
    <w:rsid w:val="00DD0373"/>
    <w:pPr>
      <w:pBdr>
        <w:top w:val="single" w:sz="4" w:space="10" w:color="003300"/>
        <w:bottom w:val="single" w:sz="4" w:space="10" w:color="003300"/>
      </w:pBdr>
      <w:spacing w:before="360" w:after="360"/>
      <w:ind w:left="864" w:right="864"/>
      <w:jc w:val="center"/>
    </w:pPr>
    <w:rPr>
      <w:i/>
      <w:iCs/>
      <w:color w:val="003300"/>
    </w:rPr>
  </w:style>
  <w:style w:type="character" w:customStyle="1" w:styleId="CytatintensywnyZnak">
    <w:name w:val="Cytat intensywny Znak"/>
    <w:basedOn w:val="Domylnaczcionkaakapitu"/>
    <w:link w:val="Cytatintensywny"/>
    <w:uiPriority w:val="30"/>
    <w:rsid w:val="00DD0373"/>
    <w:rPr>
      <w:i/>
      <w:iCs/>
      <w:color w:val="003300"/>
    </w:rPr>
  </w:style>
  <w:style w:type="table" w:styleId="Tabelasiatki4akcent1">
    <w:name w:val="Grid Table 4 Accent 1"/>
    <w:basedOn w:val="Standardowy"/>
    <w:uiPriority w:val="49"/>
    <w:rsid w:val="00C97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6">
    <w:name w:val="Grid Table 4 Accent 6"/>
    <w:basedOn w:val="Standardowy"/>
    <w:uiPriority w:val="49"/>
    <w:rsid w:val="00C97D8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C97D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akcent6">
    <w:name w:val="Grid Table 6 Colorful Accent 6"/>
    <w:basedOn w:val="Standardowy"/>
    <w:uiPriority w:val="51"/>
    <w:rsid w:val="00C97D89"/>
    <w:pPr>
      <w:spacing w:after="0" w:line="240" w:lineRule="auto"/>
    </w:pPr>
    <w:rPr>
      <w:color w:val="00330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6">
    <w:name w:val="Nierozpoznana wzmianka6"/>
    <w:basedOn w:val="Domylnaczcionkaakapitu"/>
    <w:uiPriority w:val="99"/>
    <w:semiHidden/>
    <w:unhideWhenUsed/>
    <w:rsid w:val="0033447D"/>
    <w:rPr>
      <w:color w:val="605E5C"/>
      <w:shd w:val="clear" w:color="auto" w:fill="E1DFDD"/>
    </w:rPr>
  </w:style>
  <w:style w:type="character" w:styleId="Nierozpoznanawzmianka">
    <w:name w:val="Unresolved Mention"/>
    <w:basedOn w:val="Domylnaczcionkaakapitu"/>
    <w:uiPriority w:val="99"/>
    <w:semiHidden/>
    <w:unhideWhenUsed/>
    <w:rsid w:val="00DE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896008684">
      <w:bodyDiv w:val="1"/>
      <w:marLeft w:val="0"/>
      <w:marRight w:val="0"/>
      <w:marTop w:val="0"/>
      <w:marBottom w:val="0"/>
      <w:divBdr>
        <w:top w:val="none" w:sz="0" w:space="0" w:color="auto"/>
        <w:left w:val="none" w:sz="0" w:space="0" w:color="auto"/>
        <w:bottom w:val="none" w:sz="0" w:space="0" w:color="auto"/>
        <w:right w:val="none" w:sz="0" w:space="0" w:color="auto"/>
      </w:divBdr>
    </w:div>
    <w:div w:id="991251988">
      <w:bodyDiv w:val="1"/>
      <w:marLeft w:val="0"/>
      <w:marRight w:val="0"/>
      <w:marTop w:val="0"/>
      <w:marBottom w:val="0"/>
      <w:divBdr>
        <w:top w:val="none" w:sz="0" w:space="0" w:color="auto"/>
        <w:left w:val="none" w:sz="0" w:space="0" w:color="auto"/>
        <w:bottom w:val="none" w:sz="0" w:space="0" w:color="auto"/>
        <w:right w:val="none" w:sz="0" w:space="0" w:color="auto"/>
      </w:divBdr>
    </w:div>
    <w:div w:id="114216325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66">
      <w:bodyDiv w:val="1"/>
      <w:marLeft w:val="0"/>
      <w:marRight w:val="0"/>
      <w:marTop w:val="0"/>
      <w:marBottom w:val="0"/>
      <w:divBdr>
        <w:top w:val="none" w:sz="0" w:space="0" w:color="auto"/>
        <w:left w:val="none" w:sz="0" w:space="0" w:color="auto"/>
        <w:bottom w:val="none" w:sz="0" w:space="0" w:color="auto"/>
        <w:right w:val="none" w:sz="0" w:space="0" w:color="auto"/>
      </w:divBdr>
    </w:div>
    <w:div w:id="1767187443">
      <w:bodyDiv w:val="1"/>
      <w:marLeft w:val="0"/>
      <w:marRight w:val="0"/>
      <w:marTop w:val="0"/>
      <w:marBottom w:val="0"/>
      <w:divBdr>
        <w:top w:val="none" w:sz="0" w:space="0" w:color="auto"/>
        <w:left w:val="none" w:sz="0" w:space="0" w:color="auto"/>
        <w:bottom w:val="none" w:sz="0" w:space="0" w:color="auto"/>
        <w:right w:val="none" w:sz="0" w:space="0" w:color="auto"/>
      </w:divBdr>
    </w:div>
    <w:div w:id="1910070073">
      <w:bodyDiv w:val="1"/>
      <w:marLeft w:val="0"/>
      <w:marRight w:val="0"/>
      <w:marTop w:val="0"/>
      <w:marBottom w:val="0"/>
      <w:divBdr>
        <w:top w:val="none" w:sz="0" w:space="0" w:color="auto"/>
        <w:left w:val="none" w:sz="0" w:space="0" w:color="auto"/>
        <w:bottom w:val="none" w:sz="0" w:space="0" w:color="auto"/>
        <w:right w:val="none" w:sz="0" w:space="0" w:color="auto"/>
      </w:divBdr>
    </w:div>
    <w:div w:id="2019698904">
      <w:bodyDiv w:val="1"/>
      <w:marLeft w:val="0"/>
      <w:marRight w:val="0"/>
      <w:marTop w:val="0"/>
      <w:marBottom w:val="0"/>
      <w:divBdr>
        <w:top w:val="none" w:sz="0" w:space="0" w:color="auto"/>
        <w:left w:val="none" w:sz="0" w:space="0" w:color="auto"/>
        <w:bottom w:val="none" w:sz="0" w:space="0" w:color="auto"/>
        <w:right w:val="none" w:sz="0" w:space="0" w:color="auto"/>
      </w:divBdr>
      <w:divsChild>
        <w:div w:id="815418663">
          <w:marLeft w:val="0"/>
          <w:marRight w:val="0"/>
          <w:marTop w:val="0"/>
          <w:marBottom w:val="0"/>
          <w:divBdr>
            <w:top w:val="none" w:sz="0" w:space="0" w:color="auto"/>
            <w:left w:val="none" w:sz="0" w:space="0" w:color="auto"/>
            <w:bottom w:val="none" w:sz="0" w:space="0" w:color="auto"/>
            <w:right w:val="none" w:sz="0" w:space="0" w:color="auto"/>
          </w:divBdr>
          <w:divsChild>
            <w:div w:id="208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jed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6BA0-C7E7-4D38-B5A0-A5CD2C8C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2503</Words>
  <Characters>15021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Wojciech Miniszewski</cp:lastModifiedBy>
  <cp:revision>46</cp:revision>
  <cp:lastPrinted>2025-05-23T06:31:00Z</cp:lastPrinted>
  <dcterms:created xsi:type="dcterms:W3CDTF">2025-03-12T10:54:00Z</dcterms:created>
  <dcterms:modified xsi:type="dcterms:W3CDTF">2025-05-23T08:48:00Z</dcterms:modified>
</cp:coreProperties>
</file>