
<file path=[Content_Types].xml><?xml version="1.0" encoding="utf-8"?>
<Types xmlns="http://schemas.openxmlformats.org/package/2006/content-types">
  <Default Extension="bin" ContentType="application/vnd.ms-office.vbaProject"/>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5268D" w14:textId="77777777" w:rsidR="00637C3A" w:rsidRDefault="00AC28B6">
      <w:pPr>
        <w:pStyle w:val="Standard"/>
        <w:spacing w:line="360" w:lineRule="auto"/>
        <w:jc w:val="right"/>
        <w:rPr>
          <w:b/>
          <w:bCs/>
          <w:iCs/>
          <w:sz w:val="22"/>
          <w:szCs w:val="22"/>
          <w:lang w:eastAsia="ar-SA"/>
        </w:rPr>
      </w:pPr>
      <w:bookmarkStart w:id="0" w:name="_Hlk199147036"/>
      <w:bookmarkStart w:id="1" w:name="_Hlk199146703"/>
      <w:r>
        <w:rPr>
          <w:b/>
          <w:bCs/>
          <w:iCs/>
          <w:sz w:val="22"/>
          <w:szCs w:val="22"/>
          <w:lang w:eastAsia="ar-SA"/>
        </w:rPr>
        <w:t>Załącznik nr 9 do SWZ</w:t>
      </w:r>
    </w:p>
    <w:p w14:paraId="2184F712" w14:textId="77777777" w:rsidR="00637C3A" w:rsidRDefault="00AC28B6">
      <w:pPr>
        <w:pStyle w:val="Standard"/>
        <w:tabs>
          <w:tab w:val="center" w:pos="4536"/>
          <w:tab w:val="right" w:pos="9072"/>
        </w:tabs>
        <w:spacing w:line="360" w:lineRule="auto"/>
        <w:jc w:val="right"/>
        <w:rPr>
          <w:b/>
          <w:bCs/>
          <w:iCs/>
          <w:sz w:val="22"/>
          <w:szCs w:val="22"/>
          <w:lang w:eastAsia="ar-SA"/>
        </w:rPr>
      </w:pPr>
      <w:r>
        <w:rPr>
          <w:b/>
          <w:bCs/>
          <w:iCs/>
          <w:sz w:val="22"/>
          <w:szCs w:val="22"/>
          <w:lang w:eastAsia="ar-SA"/>
        </w:rPr>
        <w:t>Budowa Zakładu Opiekuńczo Leczniczego Samodzielnego Publicznego</w:t>
      </w:r>
    </w:p>
    <w:p w14:paraId="05072D28" w14:textId="77777777" w:rsidR="00637C3A" w:rsidRDefault="00AC28B6">
      <w:pPr>
        <w:pStyle w:val="Standard"/>
        <w:tabs>
          <w:tab w:val="center" w:pos="4536"/>
          <w:tab w:val="right" w:pos="9072"/>
        </w:tabs>
        <w:spacing w:line="360" w:lineRule="auto"/>
        <w:jc w:val="right"/>
        <w:rPr>
          <w:b/>
          <w:bCs/>
          <w:iCs/>
          <w:sz w:val="22"/>
          <w:szCs w:val="22"/>
          <w:lang w:eastAsia="ar-SA"/>
        </w:rPr>
      </w:pPr>
      <w:r>
        <w:rPr>
          <w:b/>
          <w:bCs/>
          <w:iCs/>
          <w:sz w:val="22"/>
          <w:szCs w:val="22"/>
          <w:lang w:eastAsia="ar-SA"/>
        </w:rPr>
        <w:t>Zespołu Zakładów Opieki Zdrowotnej</w:t>
      </w:r>
    </w:p>
    <w:p w14:paraId="7F5C132C" w14:textId="77777777" w:rsidR="00637C3A" w:rsidRDefault="00AC28B6">
      <w:pPr>
        <w:pStyle w:val="Standard"/>
        <w:tabs>
          <w:tab w:val="center" w:pos="4536"/>
          <w:tab w:val="right" w:pos="9072"/>
        </w:tabs>
        <w:spacing w:line="360" w:lineRule="auto"/>
        <w:jc w:val="right"/>
        <w:rPr>
          <w:b/>
          <w:bCs/>
          <w:iCs/>
          <w:sz w:val="22"/>
          <w:szCs w:val="22"/>
          <w:lang w:eastAsia="ar-SA"/>
        </w:rPr>
      </w:pPr>
      <w:r>
        <w:rPr>
          <w:b/>
          <w:bCs/>
          <w:iCs/>
          <w:sz w:val="22"/>
          <w:szCs w:val="22"/>
          <w:lang w:eastAsia="ar-SA"/>
        </w:rPr>
        <w:t>w formule zaprojektuj i wybuduj</w:t>
      </w:r>
    </w:p>
    <w:p w14:paraId="0A586F4E" w14:textId="102B5A7C" w:rsidR="00637C3A" w:rsidRDefault="00AC28B6">
      <w:pPr>
        <w:pStyle w:val="Standard"/>
        <w:spacing w:line="360" w:lineRule="auto"/>
        <w:jc w:val="right"/>
        <w:rPr>
          <w:b/>
          <w:bCs/>
          <w:iCs/>
          <w:sz w:val="22"/>
          <w:szCs w:val="22"/>
          <w:lang w:eastAsia="ar-SA"/>
        </w:rPr>
      </w:pPr>
      <w:r>
        <w:rPr>
          <w:b/>
          <w:bCs/>
          <w:iCs/>
          <w:sz w:val="22"/>
          <w:szCs w:val="22"/>
          <w:lang w:eastAsia="ar-SA"/>
        </w:rPr>
        <w:t xml:space="preserve">Nr sprawy </w:t>
      </w:r>
      <w:bookmarkEnd w:id="0"/>
      <w:r w:rsidR="0009659D">
        <w:rPr>
          <w:b/>
          <w:bCs/>
          <w:iCs/>
          <w:sz w:val="22"/>
          <w:szCs w:val="22"/>
          <w:lang w:eastAsia="ar-SA"/>
        </w:rPr>
        <w:t>ZP.272.2</w:t>
      </w:r>
      <w:r w:rsidR="00CC0FEF">
        <w:rPr>
          <w:b/>
          <w:bCs/>
          <w:iCs/>
          <w:sz w:val="22"/>
          <w:szCs w:val="22"/>
          <w:lang w:eastAsia="ar-SA"/>
        </w:rPr>
        <w:t>1</w:t>
      </w:r>
      <w:r w:rsidR="0009659D">
        <w:rPr>
          <w:b/>
          <w:bCs/>
          <w:iCs/>
          <w:sz w:val="22"/>
          <w:szCs w:val="22"/>
          <w:lang w:eastAsia="ar-SA"/>
        </w:rPr>
        <w:t>.2025</w:t>
      </w:r>
    </w:p>
    <w:p w14:paraId="7DB2C199" w14:textId="77777777" w:rsidR="00637C3A" w:rsidRDefault="00637C3A">
      <w:pPr>
        <w:pStyle w:val="Standard"/>
        <w:spacing w:line="360" w:lineRule="auto"/>
        <w:jc w:val="right"/>
        <w:rPr>
          <w:b/>
          <w:bCs/>
          <w:iCs/>
          <w:sz w:val="22"/>
          <w:szCs w:val="22"/>
          <w:lang w:eastAsia="ar-SA"/>
        </w:rPr>
      </w:pPr>
    </w:p>
    <w:bookmarkEnd w:id="1"/>
    <w:p w14:paraId="4DBA089C" w14:textId="77777777" w:rsidR="00637C3A" w:rsidRDefault="00AC28B6">
      <w:pPr>
        <w:spacing w:line="276" w:lineRule="auto"/>
      </w:pPr>
      <w:r>
        <w:rPr>
          <w:b/>
        </w:rPr>
        <w:t>Wykonawca:</w:t>
      </w:r>
    </w:p>
    <w:p w14:paraId="74E93697" w14:textId="77777777" w:rsidR="00637C3A" w:rsidRDefault="00AC28B6">
      <w:pPr>
        <w:spacing w:line="276" w:lineRule="auto"/>
        <w:ind w:right="5954"/>
        <w:rPr>
          <w:i/>
        </w:rPr>
      </w:pPr>
      <w:r>
        <w:t>…………………………………………………</w:t>
      </w:r>
    </w:p>
    <w:p w14:paraId="31E02A9B" w14:textId="77777777" w:rsidR="00637C3A" w:rsidRDefault="00AC28B6">
      <w:pPr>
        <w:spacing w:line="276" w:lineRule="auto"/>
        <w:ind w:right="5953"/>
        <w:rPr>
          <w:u w:val="single"/>
        </w:rPr>
      </w:pPr>
      <w:r>
        <w:rPr>
          <w:i/>
        </w:rPr>
        <w:t xml:space="preserve">(pełna nazwa </w:t>
      </w:r>
      <w:proofErr w:type="gramStart"/>
      <w:r>
        <w:rPr>
          <w:i/>
        </w:rPr>
        <w:t>i  adres</w:t>
      </w:r>
      <w:proofErr w:type="gramEnd"/>
      <w:r>
        <w:rPr>
          <w:i/>
        </w:rPr>
        <w:t>)</w:t>
      </w:r>
      <w:r>
        <w:rPr>
          <w:i/>
        </w:rPr>
        <w:br/>
      </w:r>
    </w:p>
    <w:p w14:paraId="7FCF3793" w14:textId="77777777" w:rsidR="00637C3A" w:rsidRDefault="00AC28B6">
      <w:pPr>
        <w:spacing w:line="276" w:lineRule="auto"/>
      </w:pPr>
      <w:r>
        <w:rPr>
          <w:u w:val="single"/>
        </w:rPr>
        <w:t>reprezentowany przez:</w:t>
      </w:r>
    </w:p>
    <w:p w14:paraId="4B93F63E" w14:textId="77777777" w:rsidR="00637C3A" w:rsidRDefault="00AC28B6">
      <w:pPr>
        <w:spacing w:line="276" w:lineRule="auto"/>
        <w:ind w:right="5954"/>
        <w:rPr>
          <w:i/>
        </w:rPr>
      </w:pPr>
      <w:r>
        <w:t>……………………………………….………</w:t>
      </w:r>
    </w:p>
    <w:p w14:paraId="065A7B79" w14:textId="77777777" w:rsidR="00637C3A" w:rsidRDefault="00AC28B6">
      <w:pPr>
        <w:tabs>
          <w:tab w:val="left" w:pos="3119"/>
        </w:tabs>
        <w:spacing w:line="276" w:lineRule="auto"/>
        <w:ind w:right="5953"/>
        <w:rPr>
          <w:i/>
        </w:rPr>
      </w:pPr>
      <w:r>
        <w:rPr>
          <w:i/>
        </w:rPr>
        <w:t>(imię, nazwisko, stanowisko/podstawa do reprezentacji)</w:t>
      </w:r>
    </w:p>
    <w:p w14:paraId="583F875B" w14:textId="77777777" w:rsidR="00637C3A" w:rsidRDefault="00637C3A">
      <w:pPr>
        <w:spacing w:line="276" w:lineRule="auto"/>
        <w:ind w:right="432"/>
        <w:jc w:val="center"/>
        <w:rPr>
          <w:i/>
        </w:rPr>
      </w:pPr>
    </w:p>
    <w:p w14:paraId="183882F5" w14:textId="77777777" w:rsidR="00637C3A" w:rsidRDefault="00AC28B6">
      <w:pPr>
        <w:tabs>
          <w:tab w:val="left" w:pos="6450"/>
        </w:tabs>
        <w:spacing w:line="276" w:lineRule="auto"/>
        <w:ind w:right="432"/>
        <w:jc w:val="center"/>
        <w:rPr>
          <w:b/>
        </w:rPr>
      </w:pPr>
      <w:r>
        <w:rPr>
          <w:b/>
        </w:rPr>
        <w:t>WYKAZ OSÓB</w:t>
      </w:r>
    </w:p>
    <w:p w14:paraId="4B049CC3" w14:textId="77777777" w:rsidR="00637C3A" w:rsidRDefault="00AC28B6">
      <w:pPr>
        <w:tabs>
          <w:tab w:val="left" w:pos="6450"/>
        </w:tabs>
        <w:spacing w:line="276" w:lineRule="auto"/>
        <w:ind w:right="432"/>
        <w:jc w:val="center"/>
        <w:rPr>
          <w:b/>
          <w:sz w:val="18"/>
          <w:szCs w:val="18"/>
        </w:rPr>
      </w:pPr>
      <w:r>
        <w:rPr>
          <w:b/>
        </w:rPr>
        <w:t>SKIEROWANYCH PRZEZ WYKONAWCĘ DO RALIZACJI ZAMÓWIENIA PUBLICZNEGO</w:t>
      </w:r>
    </w:p>
    <w:tbl>
      <w:tblPr>
        <w:tblW w:w="0" w:type="auto"/>
        <w:jc w:val="center"/>
        <w:tblLayout w:type="fixed"/>
        <w:tblLook w:val="0000" w:firstRow="0" w:lastRow="0" w:firstColumn="0" w:lastColumn="0" w:noHBand="0" w:noVBand="0"/>
      </w:tblPr>
      <w:tblGrid>
        <w:gridCol w:w="425"/>
        <w:gridCol w:w="1845"/>
        <w:gridCol w:w="1912"/>
        <w:gridCol w:w="3575"/>
        <w:gridCol w:w="2342"/>
        <w:gridCol w:w="1652"/>
        <w:gridCol w:w="1440"/>
        <w:gridCol w:w="1310"/>
      </w:tblGrid>
      <w:tr w:rsidR="00637C3A" w14:paraId="4D20889A" w14:textId="77777777">
        <w:trPr>
          <w:jc w:val="center"/>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FEC1AE" w14:textId="77777777" w:rsidR="00637C3A" w:rsidRDefault="00AC28B6">
            <w:pPr>
              <w:spacing w:line="276" w:lineRule="auto"/>
              <w:ind w:right="-102"/>
            </w:pPr>
            <w:r>
              <w:rPr>
                <w:b/>
                <w:sz w:val="18"/>
                <w:szCs w:val="18"/>
              </w:rPr>
              <w:t>Lp.</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A58E5B5" w14:textId="77777777" w:rsidR="00637C3A" w:rsidRDefault="00AC28B6">
            <w:pPr>
              <w:spacing w:line="276" w:lineRule="auto"/>
              <w:ind w:right="-110"/>
            </w:pPr>
            <w:r>
              <w:rPr>
                <w:b/>
                <w:sz w:val="18"/>
                <w:szCs w:val="18"/>
              </w:rPr>
              <w:t>Imię i Nazwisko</w:t>
            </w:r>
          </w:p>
        </w:tc>
        <w:tc>
          <w:tcPr>
            <w:tcW w:w="191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F71451D" w14:textId="77777777" w:rsidR="00637C3A" w:rsidRDefault="00AC28B6">
            <w:pPr>
              <w:spacing w:line="276" w:lineRule="auto"/>
              <w:ind w:right="-102"/>
            </w:pPr>
            <w:r>
              <w:rPr>
                <w:b/>
                <w:sz w:val="18"/>
                <w:szCs w:val="18"/>
              </w:rPr>
              <w:t>Funkcja / stanowisko podczas realizacji niniejszego zamówienia</w:t>
            </w:r>
          </w:p>
        </w:tc>
        <w:tc>
          <w:tcPr>
            <w:tcW w:w="357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756D1B" w14:textId="77777777" w:rsidR="00637C3A" w:rsidRDefault="00AC28B6">
            <w:pPr>
              <w:spacing w:line="276" w:lineRule="auto"/>
              <w:ind w:right="-105"/>
              <w:rPr>
                <w:b/>
                <w:sz w:val="18"/>
                <w:szCs w:val="18"/>
              </w:rPr>
            </w:pPr>
            <w:r>
              <w:rPr>
                <w:b/>
                <w:sz w:val="18"/>
                <w:szCs w:val="18"/>
              </w:rPr>
              <w:t>Kwalifikacje zawodowe, wykształcenie, uprawnienia (wpisać rodzaj i numer posiadanych uprawnień budowlanych, informacje o wpisie na listę członków właściwego samorządu zawodowego)</w:t>
            </w:r>
            <w:r>
              <w:rPr>
                <w:rStyle w:val="Znakiprzypiswdolnych"/>
                <w:b/>
                <w:sz w:val="18"/>
                <w:szCs w:val="18"/>
              </w:rPr>
              <w:footnoteReference w:id="1"/>
            </w: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E7A384" w14:textId="77777777" w:rsidR="00637C3A" w:rsidRDefault="00AC28B6">
            <w:pPr>
              <w:spacing w:line="276" w:lineRule="auto"/>
              <w:ind w:right="-107"/>
            </w:pPr>
            <w:r>
              <w:rPr>
                <w:b/>
                <w:sz w:val="18"/>
                <w:szCs w:val="18"/>
              </w:rPr>
              <w:t>Doświadczenie - nazwa zadania należy podać zakres potwierdzający spełnianie warunków udziału w postępowaniu</w:t>
            </w:r>
          </w:p>
        </w:tc>
        <w:tc>
          <w:tcPr>
            <w:tcW w:w="16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7967711" w14:textId="77777777" w:rsidR="00637C3A" w:rsidRDefault="00AC28B6">
            <w:pPr>
              <w:spacing w:line="276" w:lineRule="auto"/>
              <w:ind w:right="-114"/>
              <w:jc w:val="center"/>
              <w:rPr>
                <w:b/>
                <w:sz w:val="18"/>
                <w:szCs w:val="18"/>
              </w:rPr>
            </w:pPr>
            <w:r>
              <w:rPr>
                <w:b/>
                <w:sz w:val="18"/>
                <w:szCs w:val="18"/>
              </w:rPr>
              <w:t>Ilość lat /miesięcy potwierdzających wymagane doświadczenie</w:t>
            </w:r>
          </w:p>
          <w:p w14:paraId="4A0FE21B" w14:textId="77777777" w:rsidR="00B679F3" w:rsidRDefault="00B679F3">
            <w:pPr>
              <w:spacing w:line="276" w:lineRule="auto"/>
              <w:ind w:right="-114"/>
              <w:jc w:val="center"/>
              <w:rPr>
                <w:b/>
                <w:i/>
                <w:iCs/>
                <w:sz w:val="18"/>
                <w:szCs w:val="18"/>
              </w:rPr>
            </w:pPr>
          </w:p>
          <w:p w14:paraId="3778B859" w14:textId="1E0F3FD0" w:rsidR="00221654" w:rsidRPr="00221654" w:rsidRDefault="00221654">
            <w:pPr>
              <w:spacing w:line="276" w:lineRule="auto"/>
              <w:ind w:right="-114"/>
              <w:jc w:val="center"/>
              <w:rPr>
                <w:i/>
                <w:iCs/>
              </w:rPr>
            </w:pPr>
            <w:r w:rsidRPr="00221654">
              <w:rPr>
                <w:b/>
                <w:i/>
                <w:iCs/>
                <w:sz w:val="18"/>
                <w:szCs w:val="18"/>
              </w:rPr>
              <w:t>(należy podać tylko ilość lat/miesięcy)</w:t>
            </w:r>
          </w:p>
        </w:tc>
        <w:tc>
          <w:tcPr>
            <w:tcW w:w="2750" w:type="dxa"/>
            <w:gridSpan w:val="2"/>
            <w:tcBorders>
              <w:top w:val="single" w:sz="4" w:space="0" w:color="000000"/>
              <w:left w:val="single" w:sz="4" w:space="0" w:color="000000"/>
              <w:bottom w:val="single" w:sz="4" w:space="0" w:color="000000"/>
              <w:right w:val="single" w:sz="4" w:space="0" w:color="000000"/>
            </w:tcBorders>
            <w:shd w:val="clear" w:color="auto" w:fill="auto"/>
          </w:tcPr>
          <w:p w14:paraId="2D450D6B" w14:textId="77777777" w:rsidR="00637C3A" w:rsidRDefault="00AC28B6">
            <w:pPr>
              <w:spacing w:line="276" w:lineRule="auto"/>
            </w:pPr>
            <w:r>
              <w:rPr>
                <w:b/>
                <w:sz w:val="18"/>
                <w:szCs w:val="18"/>
              </w:rPr>
              <w:t>Informacja o podstawie do dysponowania przez Wykonawcę</w:t>
            </w:r>
          </w:p>
        </w:tc>
      </w:tr>
      <w:tr w:rsidR="00637C3A" w14:paraId="016615A1" w14:textId="77777777">
        <w:trPr>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auto"/>
          </w:tcPr>
          <w:p w14:paraId="742567C4" w14:textId="77777777" w:rsidR="00637C3A" w:rsidRDefault="00637C3A">
            <w:pPr>
              <w:snapToGrid w:val="0"/>
              <w:spacing w:line="276" w:lineRule="auto"/>
              <w:ind w:right="432"/>
              <w:rPr>
                <w:b/>
                <w:sz w:val="18"/>
                <w:szCs w:val="18"/>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14:paraId="5A0AB2A7" w14:textId="77777777" w:rsidR="00637C3A" w:rsidRDefault="00637C3A">
            <w:pPr>
              <w:snapToGrid w:val="0"/>
              <w:spacing w:line="276" w:lineRule="auto"/>
              <w:ind w:right="432"/>
              <w:rPr>
                <w:sz w:val="18"/>
                <w:szCs w:val="18"/>
              </w:rPr>
            </w:pPr>
          </w:p>
        </w:tc>
        <w:tc>
          <w:tcPr>
            <w:tcW w:w="1912" w:type="dxa"/>
            <w:vMerge/>
            <w:tcBorders>
              <w:top w:val="single" w:sz="4" w:space="0" w:color="000000"/>
              <w:left w:val="single" w:sz="4" w:space="0" w:color="000000"/>
              <w:bottom w:val="single" w:sz="4" w:space="0" w:color="000000"/>
              <w:right w:val="single" w:sz="4" w:space="0" w:color="000000"/>
            </w:tcBorders>
            <w:shd w:val="clear" w:color="auto" w:fill="auto"/>
          </w:tcPr>
          <w:p w14:paraId="67749299" w14:textId="77777777" w:rsidR="00637C3A" w:rsidRDefault="00637C3A">
            <w:pPr>
              <w:snapToGrid w:val="0"/>
              <w:spacing w:line="276" w:lineRule="auto"/>
              <w:ind w:right="-105"/>
              <w:rPr>
                <w:sz w:val="18"/>
                <w:szCs w:val="18"/>
              </w:rPr>
            </w:pPr>
          </w:p>
        </w:tc>
        <w:tc>
          <w:tcPr>
            <w:tcW w:w="3575" w:type="dxa"/>
            <w:vMerge/>
            <w:tcBorders>
              <w:top w:val="single" w:sz="4" w:space="0" w:color="000000"/>
              <w:left w:val="single" w:sz="4" w:space="0" w:color="000000"/>
              <w:bottom w:val="single" w:sz="4" w:space="0" w:color="000000"/>
              <w:right w:val="single" w:sz="4" w:space="0" w:color="000000"/>
            </w:tcBorders>
            <w:shd w:val="clear" w:color="auto" w:fill="auto"/>
          </w:tcPr>
          <w:p w14:paraId="7E28E0EE" w14:textId="77777777" w:rsidR="00637C3A" w:rsidRDefault="00637C3A">
            <w:pPr>
              <w:snapToGrid w:val="0"/>
              <w:spacing w:line="276" w:lineRule="auto"/>
              <w:ind w:right="432"/>
              <w:rPr>
                <w:sz w:val="18"/>
                <w:szCs w:val="18"/>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auto"/>
          </w:tcPr>
          <w:p w14:paraId="0149F324" w14:textId="77777777" w:rsidR="00637C3A" w:rsidRDefault="00637C3A">
            <w:pPr>
              <w:snapToGrid w:val="0"/>
              <w:spacing w:line="276" w:lineRule="auto"/>
              <w:ind w:right="432"/>
              <w:rPr>
                <w:sz w:val="18"/>
                <w:szCs w:val="18"/>
              </w:rPr>
            </w:pPr>
          </w:p>
        </w:tc>
        <w:tc>
          <w:tcPr>
            <w:tcW w:w="1652" w:type="dxa"/>
            <w:vMerge/>
            <w:tcBorders>
              <w:top w:val="single" w:sz="4" w:space="0" w:color="000000"/>
              <w:left w:val="single" w:sz="4" w:space="0" w:color="000000"/>
              <w:bottom w:val="single" w:sz="4" w:space="0" w:color="000000"/>
              <w:right w:val="single" w:sz="4" w:space="0" w:color="000000"/>
            </w:tcBorders>
            <w:shd w:val="clear" w:color="auto" w:fill="auto"/>
          </w:tcPr>
          <w:p w14:paraId="0D01561E" w14:textId="77777777" w:rsidR="00637C3A" w:rsidRDefault="00637C3A">
            <w:pPr>
              <w:snapToGrid w:val="0"/>
              <w:spacing w:line="276" w:lineRule="auto"/>
              <w:ind w:right="432"/>
              <w:rPr>
                <w:sz w:val="18"/>
                <w:szCs w:val="1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7516C8F" w14:textId="77777777" w:rsidR="00637C3A" w:rsidRDefault="00AC28B6">
            <w:pPr>
              <w:spacing w:line="276" w:lineRule="auto"/>
              <w:ind w:right="-110"/>
              <w:rPr>
                <w:sz w:val="16"/>
                <w:szCs w:val="16"/>
              </w:rPr>
            </w:pPr>
            <w:r>
              <w:rPr>
                <w:sz w:val="16"/>
                <w:szCs w:val="16"/>
              </w:rPr>
              <w:t>np. zobowiązanie</w:t>
            </w:r>
          </w:p>
          <w:p w14:paraId="59BE56A5" w14:textId="77777777" w:rsidR="00637C3A" w:rsidRDefault="00AC28B6">
            <w:pPr>
              <w:spacing w:line="276" w:lineRule="auto"/>
              <w:ind w:right="-110"/>
              <w:rPr>
                <w:sz w:val="16"/>
                <w:szCs w:val="16"/>
              </w:rPr>
            </w:pPr>
            <w:r>
              <w:rPr>
                <w:sz w:val="16"/>
                <w:szCs w:val="16"/>
              </w:rPr>
              <w:t>podmiotu trzeciego tzw.</w:t>
            </w:r>
          </w:p>
          <w:p w14:paraId="760ECBF8" w14:textId="77777777" w:rsidR="00637C3A" w:rsidRDefault="00AC28B6">
            <w:pPr>
              <w:spacing w:line="276" w:lineRule="auto"/>
              <w:ind w:right="-110"/>
              <w:rPr>
                <w:sz w:val="16"/>
                <w:szCs w:val="16"/>
              </w:rPr>
            </w:pPr>
            <w:r>
              <w:rPr>
                <w:sz w:val="16"/>
                <w:szCs w:val="16"/>
              </w:rPr>
              <w:t>dysponowanie</w:t>
            </w:r>
          </w:p>
          <w:p w14:paraId="30B3F151" w14:textId="77777777" w:rsidR="00637C3A" w:rsidRDefault="00AC28B6">
            <w:pPr>
              <w:spacing w:line="276" w:lineRule="auto"/>
              <w:ind w:right="-110"/>
              <w:rPr>
                <w:sz w:val="16"/>
                <w:szCs w:val="16"/>
              </w:rPr>
            </w:pPr>
            <w:r>
              <w:rPr>
                <w:sz w:val="16"/>
                <w:szCs w:val="16"/>
              </w:rPr>
              <w:t>pośrednie</w:t>
            </w:r>
            <w:r>
              <w:rPr>
                <w:rStyle w:val="Znakiprzypiswdolnych"/>
                <w:sz w:val="16"/>
                <w:szCs w:val="16"/>
              </w:rPr>
              <w:footnoteReference w:id="2"/>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023D6C99" w14:textId="77777777" w:rsidR="00637C3A" w:rsidRDefault="00AC28B6">
            <w:pPr>
              <w:spacing w:line="276" w:lineRule="auto"/>
              <w:ind w:right="-110"/>
              <w:rPr>
                <w:sz w:val="16"/>
                <w:szCs w:val="16"/>
              </w:rPr>
            </w:pPr>
            <w:r>
              <w:rPr>
                <w:sz w:val="16"/>
                <w:szCs w:val="16"/>
              </w:rPr>
              <w:t>np. umowa o pracę / umowa</w:t>
            </w:r>
          </w:p>
          <w:p w14:paraId="097BD797" w14:textId="77777777" w:rsidR="00637C3A" w:rsidRDefault="00AC28B6">
            <w:pPr>
              <w:spacing w:line="276" w:lineRule="auto"/>
              <w:ind w:right="-603"/>
              <w:rPr>
                <w:sz w:val="16"/>
                <w:szCs w:val="16"/>
              </w:rPr>
            </w:pPr>
            <w:r>
              <w:rPr>
                <w:sz w:val="16"/>
                <w:szCs w:val="16"/>
              </w:rPr>
              <w:t>zlecenie / umowa o dzieło tzw. dysponowanie</w:t>
            </w:r>
          </w:p>
          <w:p w14:paraId="6F0A8390" w14:textId="77777777" w:rsidR="00637C3A" w:rsidRDefault="00AC28B6">
            <w:pPr>
              <w:spacing w:line="276" w:lineRule="auto"/>
              <w:ind w:right="-110"/>
            </w:pPr>
            <w:r>
              <w:rPr>
                <w:sz w:val="16"/>
                <w:szCs w:val="16"/>
              </w:rPr>
              <w:lastRenderedPageBreak/>
              <w:t>bezpośrednie</w:t>
            </w:r>
            <w:r>
              <w:rPr>
                <w:rStyle w:val="Znakiprzypiswdolnych"/>
                <w:sz w:val="16"/>
                <w:szCs w:val="16"/>
              </w:rPr>
              <w:footnoteReference w:id="3"/>
            </w:r>
          </w:p>
        </w:tc>
      </w:tr>
      <w:tr w:rsidR="00637C3A" w14:paraId="5694FE60" w14:textId="77777777">
        <w:trPr>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44588274" w14:textId="77777777" w:rsidR="00637C3A" w:rsidRDefault="00637C3A">
            <w:pPr>
              <w:snapToGrid w:val="0"/>
              <w:spacing w:line="276" w:lineRule="auto"/>
              <w:ind w:right="432"/>
              <w:rPr>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12916221" w14:textId="77777777" w:rsidR="00637C3A" w:rsidRDefault="00637C3A">
            <w:pPr>
              <w:snapToGrid w:val="0"/>
              <w:spacing w:line="276" w:lineRule="auto"/>
              <w:ind w:right="432"/>
            </w:pP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14:paraId="6E6E3D97" w14:textId="77777777" w:rsidR="00637C3A" w:rsidRDefault="00637C3A">
            <w:pPr>
              <w:snapToGrid w:val="0"/>
              <w:spacing w:line="276" w:lineRule="auto"/>
              <w:ind w:right="-105"/>
            </w:pPr>
          </w:p>
        </w:tc>
        <w:tc>
          <w:tcPr>
            <w:tcW w:w="3575" w:type="dxa"/>
            <w:tcBorders>
              <w:top w:val="single" w:sz="4" w:space="0" w:color="000000"/>
              <w:left w:val="single" w:sz="4" w:space="0" w:color="000000"/>
              <w:bottom w:val="single" w:sz="4" w:space="0" w:color="000000"/>
              <w:right w:val="single" w:sz="4" w:space="0" w:color="000000"/>
            </w:tcBorders>
            <w:shd w:val="clear" w:color="auto" w:fill="auto"/>
          </w:tcPr>
          <w:p w14:paraId="163DAD23" w14:textId="77777777" w:rsidR="00637C3A" w:rsidRDefault="00637C3A">
            <w:pPr>
              <w:snapToGrid w:val="0"/>
              <w:spacing w:line="276" w:lineRule="auto"/>
              <w:ind w:right="432"/>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5727E51D" w14:textId="77777777" w:rsidR="00637C3A" w:rsidRDefault="00637C3A">
            <w:pPr>
              <w:snapToGrid w:val="0"/>
              <w:spacing w:line="276" w:lineRule="auto"/>
              <w:ind w:right="432"/>
            </w:pP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308D7BBA" w14:textId="77777777" w:rsidR="00637C3A" w:rsidRDefault="00637C3A">
            <w:pPr>
              <w:snapToGrid w:val="0"/>
              <w:spacing w:line="276" w:lineRule="auto"/>
              <w:ind w:right="432"/>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ED06184" w14:textId="77777777" w:rsidR="00637C3A" w:rsidRDefault="00637C3A">
            <w:pPr>
              <w:snapToGrid w:val="0"/>
              <w:spacing w:line="276" w:lineRule="auto"/>
              <w:ind w:right="-110"/>
            </w:pP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5B39E1B7" w14:textId="77777777" w:rsidR="00637C3A" w:rsidRDefault="00637C3A">
            <w:pPr>
              <w:snapToGrid w:val="0"/>
              <w:spacing w:line="276" w:lineRule="auto"/>
              <w:ind w:right="-110"/>
            </w:pPr>
          </w:p>
        </w:tc>
      </w:tr>
      <w:tr w:rsidR="00637C3A" w14:paraId="25017227" w14:textId="77777777">
        <w:trPr>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2CEF7AFF" w14:textId="77777777" w:rsidR="00637C3A" w:rsidRDefault="00637C3A">
            <w:pPr>
              <w:snapToGrid w:val="0"/>
              <w:spacing w:line="276" w:lineRule="auto"/>
              <w:ind w:right="432"/>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7A4E6578" w14:textId="77777777" w:rsidR="00637C3A" w:rsidRDefault="00637C3A">
            <w:pPr>
              <w:snapToGrid w:val="0"/>
              <w:spacing w:line="276" w:lineRule="auto"/>
              <w:ind w:right="432"/>
            </w:pP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14:paraId="2C97AED2" w14:textId="77777777" w:rsidR="00637C3A" w:rsidRDefault="00637C3A">
            <w:pPr>
              <w:snapToGrid w:val="0"/>
              <w:spacing w:line="276" w:lineRule="auto"/>
              <w:ind w:right="-105"/>
            </w:pPr>
          </w:p>
        </w:tc>
        <w:tc>
          <w:tcPr>
            <w:tcW w:w="3575" w:type="dxa"/>
            <w:tcBorders>
              <w:top w:val="single" w:sz="4" w:space="0" w:color="000000"/>
              <w:left w:val="single" w:sz="4" w:space="0" w:color="000000"/>
              <w:bottom w:val="single" w:sz="4" w:space="0" w:color="000000"/>
              <w:right w:val="single" w:sz="4" w:space="0" w:color="000000"/>
            </w:tcBorders>
            <w:shd w:val="clear" w:color="auto" w:fill="auto"/>
          </w:tcPr>
          <w:p w14:paraId="521A7C70" w14:textId="77777777" w:rsidR="00637C3A" w:rsidRDefault="00637C3A">
            <w:pPr>
              <w:snapToGrid w:val="0"/>
              <w:spacing w:line="276" w:lineRule="auto"/>
              <w:ind w:right="432"/>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5D24BFD5" w14:textId="77777777" w:rsidR="00637C3A" w:rsidRDefault="00637C3A">
            <w:pPr>
              <w:snapToGrid w:val="0"/>
              <w:spacing w:line="276" w:lineRule="auto"/>
              <w:ind w:right="432"/>
            </w:pP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65E044D7" w14:textId="77777777" w:rsidR="00637C3A" w:rsidRDefault="00637C3A">
            <w:pPr>
              <w:snapToGrid w:val="0"/>
              <w:spacing w:line="276" w:lineRule="auto"/>
              <w:ind w:right="432"/>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7BDCC9C" w14:textId="77777777" w:rsidR="00637C3A" w:rsidRDefault="00637C3A">
            <w:pPr>
              <w:snapToGrid w:val="0"/>
              <w:spacing w:line="276" w:lineRule="auto"/>
              <w:ind w:right="-110"/>
            </w:pP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775F7B13" w14:textId="77777777" w:rsidR="00637C3A" w:rsidRDefault="00637C3A">
            <w:pPr>
              <w:snapToGrid w:val="0"/>
              <w:spacing w:line="276" w:lineRule="auto"/>
              <w:ind w:right="-110"/>
            </w:pPr>
          </w:p>
        </w:tc>
      </w:tr>
      <w:tr w:rsidR="00637C3A" w14:paraId="4291A61B" w14:textId="77777777">
        <w:trPr>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43850B86" w14:textId="77777777" w:rsidR="00637C3A" w:rsidRDefault="00637C3A">
            <w:pPr>
              <w:snapToGrid w:val="0"/>
              <w:spacing w:line="276" w:lineRule="auto"/>
              <w:ind w:right="432"/>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6217E6D9" w14:textId="77777777" w:rsidR="00637C3A" w:rsidRDefault="00637C3A">
            <w:pPr>
              <w:snapToGrid w:val="0"/>
              <w:spacing w:line="276" w:lineRule="auto"/>
              <w:ind w:right="432"/>
            </w:pP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14:paraId="4A00047F" w14:textId="77777777" w:rsidR="00637C3A" w:rsidRDefault="00637C3A">
            <w:pPr>
              <w:snapToGrid w:val="0"/>
              <w:spacing w:line="276" w:lineRule="auto"/>
              <w:ind w:right="-105"/>
            </w:pPr>
          </w:p>
        </w:tc>
        <w:tc>
          <w:tcPr>
            <w:tcW w:w="3575" w:type="dxa"/>
            <w:tcBorders>
              <w:top w:val="single" w:sz="4" w:space="0" w:color="000000"/>
              <w:left w:val="single" w:sz="4" w:space="0" w:color="000000"/>
              <w:bottom w:val="single" w:sz="4" w:space="0" w:color="000000"/>
              <w:right w:val="single" w:sz="4" w:space="0" w:color="000000"/>
            </w:tcBorders>
            <w:shd w:val="clear" w:color="auto" w:fill="auto"/>
          </w:tcPr>
          <w:p w14:paraId="7DB96B07" w14:textId="77777777" w:rsidR="00637C3A" w:rsidRDefault="00637C3A">
            <w:pPr>
              <w:snapToGrid w:val="0"/>
              <w:spacing w:line="276" w:lineRule="auto"/>
              <w:ind w:right="432"/>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4D4BE527" w14:textId="77777777" w:rsidR="00637C3A" w:rsidRDefault="00637C3A">
            <w:pPr>
              <w:snapToGrid w:val="0"/>
              <w:spacing w:line="276" w:lineRule="auto"/>
              <w:ind w:right="432"/>
            </w:pP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73A2DB83" w14:textId="77777777" w:rsidR="00637C3A" w:rsidRDefault="00637C3A">
            <w:pPr>
              <w:snapToGrid w:val="0"/>
              <w:spacing w:line="276" w:lineRule="auto"/>
              <w:ind w:right="432"/>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9CC2255" w14:textId="77777777" w:rsidR="00637C3A" w:rsidRDefault="00637C3A">
            <w:pPr>
              <w:snapToGrid w:val="0"/>
              <w:spacing w:line="276" w:lineRule="auto"/>
              <w:ind w:right="-110"/>
            </w:pP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374DE687" w14:textId="77777777" w:rsidR="00637C3A" w:rsidRDefault="00637C3A">
            <w:pPr>
              <w:snapToGrid w:val="0"/>
              <w:spacing w:line="276" w:lineRule="auto"/>
              <w:ind w:right="-110"/>
            </w:pPr>
          </w:p>
        </w:tc>
      </w:tr>
      <w:tr w:rsidR="00637C3A" w14:paraId="2912659F" w14:textId="77777777">
        <w:trPr>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689E2436" w14:textId="77777777" w:rsidR="00637C3A" w:rsidRDefault="00637C3A">
            <w:pPr>
              <w:snapToGrid w:val="0"/>
              <w:spacing w:line="276" w:lineRule="auto"/>
              <w:ind w:right="432"/>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15E0139F" w14:textId="77777777" w:rsidR="00637C3A" w:rsidRDefault="00637C3A">
            <w:pPr>
              <w:snapToGrid w:val="0"/>
              <w:spacing w:line="276" w:lineRule="auto"/>
              <w:ind w:right="432"/>
            </w:pP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14:paraId="505D72BC" w14:textId="77777777" w:rsidR="00637C3A" w:rsidRDefault="00637C3A">
            <w:pPr>
              <w:snapToGrid w:val="0"/>
              <w:spacing w:line="276" w:lineRule="auto"/>
              <w:ind w:right="-105"/>
            </w:pPr>
          </w:p>
        </w:tc>
        <w:tc>
          <w:tcPr>
            <w:tcW w:w="3575" w:type="dxa"/>
            <w:tcBorders>
              <w:top w:val="single" w:sz="4" w:space="0" w:color="000000"/>
              <w:left w:val="single" w:sz="4" w:space="0" w:color="000000"/>
              <w:bottom w:val="single" w:sz="4" w:space="0" w:color="000000"/>
              <w:right w:val="single" w:sz="4" w:space="0" w:color="000000"/>
            </w:tcBorders>
            <w:shd w:val="clear" w:color="auto" w:fill="auto"/>
          </w:tcPr>
          <w:p w14:paraId="2C076413" w14:textId="77777777" w:rsidR="00637C3A" w:rsidRDefault="00637C3A">
            <w:pPr>
              <w:snapToGrid w:val="0"/>
              <w:spacing w:line="276" w:lineRule="auto"/>
              <w:ind w:right="432"/>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3296F536" w14:textId="77777777" w:rsidR="00637C3A" w:rsidRDefault="00637C3A">
            <w:pPr>
              <w:snapToGrid w:val="0"/>
              <w:spacing w:line="276" w:lineRule="auto"/>
              <w:ind w:right="432"/>
            </w:pP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6449D6F5" w14:textId="77777777" w:rsidR="00637C3A" w:rsidRDefault="00637C3A">
            <w:pPr>
              <w:snapToGrid w:val="0"/>
              <w:spacing w:line="276" w:lineRule="auto"/>
              <w:ind w:right="432"/>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FC853A3" w14:textId="77777777" w:rsidR="00637C3A" w:rsidRDefault="00637C3A">
            <w:pPr>
              <w:snapToGrid w:val="0"/>
              <w:spacing w:line="276" w:lineRule="auto"/>
              <w:ind w:right="-110"/>
            </w:pP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433D7DDD" w14:textId="77777777" w:rsidR="00637C3A" w:rsidRDefault="00637C3A">
            <w:pPr>
              <w:snapToGrid w:val="0"/>
              <w:spacing w:line="276" w:lineRule="auto"/>
              <w:ind w:right="-110"/>
            </w:pPr>
          </w:p>
        </w:tc>
      </w:tr>
      <w:tr w:rsidR="00637C3A" w14:paraId="1FEFF797" w14:textId="77777777">
        <w:trPr>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41D1528A" w14:textId="77777777" w:rsidR="00637C3A" w:rsidRDefault="00637C3A">
            <w:pPr>
              <w:snapToGrid w:val="0"/>
              <w:spacing w:line="276" w:lineRule="auto"/>
              <w:ind w:right="432"/>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16584071" w14:textId="77777777" w:rsidR="00637C3A" w:rsidRDefault="00637C3A">
            <w:pPr>
              <w:snapToGrid w:val="0"/>
              <w:spacing w:line="276" w:lineRule="auto"/>
              <w:ind w:right="432"/>
            </w:pP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14:paraId="52ACED64" w14:textId="77777777" w:rsidR="00637C3A" w:rsidRDefault="00637C3A">
            <w:pPr>
              <w:snapToGrid w:val="0"/>
              <w:spacing w:line="276" w:lineRule="auto"/>
              <w:ind w:right="-105"/>
            </w:pPr>
          </w:p>
        </w:tc>
        <w:tc>
          <w:tcPr>
            <w:tcW w:w="3575" w:type="dxa"/>
            <w:tcBorders>
              <w:top w:val="single" w:sz="4" w:space="0" w:color="000000"/>
              <w:left w:val="single" w:sz="4" w:space="0" w:color="000000"/>
              <w:bottom w:val="single" w:sz="4" w:space="0" w:color="000000"/>
              <w:right w:val="single" w:sz="4" w:space="0" w:color="000000"/>
            </w:tcBorders>
            <w:shd w:val="clear" w:color="auto" w:fill="auto"/>
          </w:tcPr>
          <w:p w14:paraId="4F1BF3F6" w14:textId="77777777" w:rsidR="00637C3A" w:rsidRDefault="00637C3A">
            <w:pPr>
              <w:snapToGrid w:val="0"/>
              <w:spacing w:line="276" w:lineRule="auto"/>
              <w:ind w:right="432"/>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7E6B0E03" w14:textId="77777777" w:rsidR="00637C3A" w:rsidRDefault="00637C3A">
            <w:pPr>
              <w:snapToGrid w:val="0"/>
              <w:spacing w:line="276" w:lineRule="auto"/>
              <w:ind w:right="432"/>
            </w:pP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6C058DA3" w14:textId="77777777" w:rsidR="00637C3A" w:rsidRDefault="00637C3A">
            <w:pPr>
              <w:snapToGrid w:val="0"/>
              <w:spacing w:line="276" w:lineRule="auto"/>
              <w:ind w:right="432"/>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C178C7E" w14:textId="77777777" w:rsidR="00637C3A" w:rsidRDefault="00637C3A">
            <w:pPr>
              <w:snapToGrid w:val="0"/>
              <w:spacing w:line="276" w:lineRule="auto"/>
              <w:ind w:right="-110"/>
            </w:pP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1E75955E" w14:textId="77777777" w:rsidR="00637C3A" w:rsidRDefault="00637C3A">
            <w:pPr>
              <w:snapToGrid w:val="0"/>
              <w:spacing w:line="276" w:lineRule="auto"/>
              <w:ind w:right="-110"/>
            </w:pPr>
          </w:p>
        </w:tc>
      </w:tr>
    </w:tbl>
    <w:p w14:paraId="53FA176C" w14:textId="77777777" w:rsidR="00637C3A" w:rsidRDefault="00637C3A">
      <w:pPr>
        <w:spacing w:line="276" w:lineRule="auto"/>
        <w:ind w:right="432"/>
      </w:pPr>
    </w:p>
    <w:p w14:paraId="3C617396" w14:textId="77777777" w:rsidR="00637C3A" w:rsidRDefault="00637C3A">
      <w:pPr>
        <w:spacing w:before="120" w:after="120" w:line="288" w:lineRule="auto"/>
        <w:contextualSpacing/>
        <w:rPr>
          <w:rFonts w:eastAsia="Calibri"/>
          <w:b/>
          <w:bCs/>
          <w:iCs/>
          <w:color w:val="FF0000"/>
        </w:rPr>
      </w:pPr>
    </w:p>
    <w:p w14:paraId="019C03CF" w14:textId="77777777" w:rsidR="00637C3A" w:rsidRDefault="00AC28B6">
      <w:pPr>
        <w:spacing w:before="120" w:after="120" w:line="288" w:lineRule="auto"/>
        <w:contextualSpacing/>
        <w:jc w:val="center"/>
        <w:rPr>
          <w:b/>
          <w:bCs/>
          <w:iCs/>
          <w:color w:val="FF0000"/>
          <w:lang w:eastAsia="ar-SA"/>
        </w:rPr>
      </w:pPr>
      <w:r>
        <w:rPr>
          <w:rFonts w:eastAsia="Calibri"/>
          <w:b/>
          <w:bCs/>
          <w:iCs/>
          <w:color w:val="FF0000"/>
        </w:rPr>
        <w:t>Oświadczenie należy złożyć w postaci dokumentu elektronicznego podpisanego przy użyciu kwalifikowanego podpisu elektronicznego, profilu zaufanego lub elektronicznego podpisu osobistego</w:t>
      </w:r>
    </w:p>
    <w:p w14:paraId="594AC628" w14:textId="77777777" w:rsidR="00637C3A" w:rsidRDefault="00637C3A">
      <w:pPr>
        <w:spacing w:line="276" w:lineRule="auto"/>
        <w:rPr>
          <w:b/>
          <w:bCs/>
          <w:iCs/>
          <w:color w:val="FF0000"/>
          <w:lang w:eastAsia="ar-SA"/>
        </w:rPr>
      </w:pPr>
    </w:p>
    <w:p w14:paraId="24A0E1F2" w14:textId="77777777" w:rsidR="00AC28B6" w:rsidRDefault="00AC28B6">
      <w:bookmarkStart w:id="2" w:name="_PictureBullets"/>
      <w:bookmarkStart w:id="3" w:name="_Hlk199146728"/>
      <w:bookmarkStart w:id="4" w:name="_Hlk199146727"/>
      <w:bookmarkEnd w:id="2"/>
      <w:bookmarkEnd w:id="3"/>
      <w:bookmarkEnd w:id="4"/>
    </w:p>
    <w:sectPr w:rsidR="00AC28B6">
      <w:headerReference w:type="default" r:id="rId8"/>
      <w:headerReference w:type="first" r:id="rId9"/>
      <w:pgSz w:w="16838" w:h="11906" w:orient="landscape"/>
      <w:pgMar w:top="993" w:right="1288" w:bottom="1133" w:left="1276" w:header="142"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531AA" w14:textId="77777777" w:rsidR="0072269A" w:rsidRDefault="0072269A">
      <w:r>
        <w:separator/>
      </w:r>
    </w:p>
  </w:endnote>
  <w:endnote w:type="continuationSeparator" w:id="0">
    <w:p w14:paraId="12C10514" w14:textId="77777777" w:rsidR="0072269A" w:rsidRDefault="00722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Ubuntu">
    <w:altName w:val="Arial"/>
    <w:charset w:val="00"/>
    <w:family w:val="swiss"/>
    <w:pitch w:val="variable"/>
    <w:sig w:usb0="E00002FF" w:usb1="5000205B" w:usb2="00000000" w:usb3="00000000" w:csb0="0000009F"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etaPro-Normal">
    <w:altName w:val="Arial"/>
    <w:charset w:val="EE"/>
    <w:family w:val="swiss"/>
    <w:pitch w:val="default"/>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ndale Sans UI">
    <w:altName w:val="Arial Unicode MS"/>
    <w:charset w:val="00"/>
    <w:family w:val="auto"/>
    <w:pitch w:val="variable"/>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iberation Serif">
    <w:altName w:val="Times New Roman"/>
    <w:charset w:val="EE"/>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7807B" w14:textId="77777777" w:rsidR="0072269A" w:rsidRDefault="0072269A">
      <w:r>
        <w:separator/>
      </w:r>
    </w:p>
  </w:footnote>
  <w:footnote w:type="continuationSeparator" w:id="0">
    <w:p w14:paraId="26D2E448" w14:textId="77777777" w:rsidR="0072269A" w:rsidRDefault="0072269A">
      <w:r>
        <w:continuationSeparator/>
      </w:r>
    </w:p>
  </w:footnote>
  <w:footnote w:id="1">
    <w:p w14:paraId="77D2671B" w14:textId="77777777" w:rsidR="00637C3A" w:rsidRDefault="00AC28B6">
      <w:pPr>
        <w:spacing w:before="120" w:after="120" w:line="288" w:lineRule="auto"/>
        <w:contextualSpacing/>
      </w:pPr>
      <w:r>
        <w:rPr>
          <w:rStyle w:val="Znakiprzypiswdolnych"/>
          <w:rFonts w:ascii="Liberation Serif" w:hAnsi="Liberation Serif"/>
        </w:rPr>
        <w:footnoteRef/>
      </w:r>
      <w:r>
        <w:t xml:space="preserve"> </w:t>
      </w:r>
      <w:r>
        <w:rPr>
          <w:rFonts w:eastAsia="Calibri"/>
          <w:iCs/>
        </w:rPr>
        <w:t>Należy przedstawić jednoznaczny opis umożliwiający ocenę spełniania warunku, którego opis jest zawarty w Rozdziale VIII ust. 1 pkt 5 SWZ ze szczególnym wskazaniem uprawnień posiadanych przez poszczególne osoby oraz ich doświadczenia zawodowego.</w:t>
      </w:r>
    </w:p>
  </w:footnote>
  <w:footnote w:id="2">
    <w:p w14:paraId="5DCA7DD4" w14:textId="77777777" w:rsidR="00637C3A" w:rsidRDefault="00AC28B6">
      <w:pPr>
        <w:spacing w:before="120" w:after="120" w:line="288" w:lineRule="auto"/>
        <w:contextualSpacing/>
        <w:rPr>
          <w:rFonts w:eastAsia="Calibri"/>
          <w:iCs/>
        </w:rPr>
      </w:pPr>
      <w:r>
        <w:rPr>
          <w:rStyle w:val="Znakiprzypiswdolnych"/>
          <w:rFonts w:ascii="Liberation Serif" w:hAnsi="Liberation Serif"/>
        </w:rPr>
        <w:footnoteRef/>
      </w:r>
      <w:r>
        <w:t xml:space="preserve"> </w:t>
      </w:r>
      <w:r>
        <w:rPr>
          <w:rFonts w:eastAsia="Calibri"/>
          <w:iCs/>
        </w:rPr>
        <w:t xml:space="preserve">Pod pojęciem „dysponowania pośredniego” należy rozumieć powoływanie się na osoby zdolne do wykonania zamówienia należące do innych podmiotów tj. podmiotów, które dysponują takimi osobami, a na czas realizacji zamówienia w celu wykonywania pracy związanej z wykonywaniem tego zamówienia, np. oddelegują pracownika. W takim przypadku Wykonawca zobowiązany jest udowodnić Zamawiającemu, iż będzie dysponował zasobami niezbędnymi do realizacji zamówienia w szczególności przedstawiając w tym celu pisemne zobowiązanie tych podmiotów do oddania mu do dyspozycji niezbędnych osób na okres ich udziału w wykonaniu zamówienia. </w:t>
      </w:r>
    </w:p>
    <w:p w14:paraId="3C4A1425" w14:textId="77777777" w:rsidR="00637C3A" w:rsidRDefault="00AC28B6">
      <w:pPr>
        <w:spacing w:before="120" w:after="120" w:line="288" w:lineRule="auto"/>
        <w:contextualSpacing/>
        <w:rPr>
          <w:rFonts w:eastAsia="Calibri"/>
          <w:iCs/>
        </w:rPr>
      </w:pPr>
      <w:r>
        <w:rPr>
          <w:rFonts w:eastAsia="Calibri"/>
          <w:iCs/>
        </w:rPr>
        <w:t xml:space="preserve">UWAGA: Należy wpisać zobowiązanie podmiotu trzeciego. (W </w:t>
      </w:r>
      <w:proofErr w:type="gramStart"/>
      <w:r>
        <w:rPr>
          <w:rFonts w:eastAsia="Calibri"/>
          <w:iCs/>
        </w:rPr>
        <w:t>przypadku</w:t>
      </w:r>
      <w:proofErr w:type="gramEnd"/>
      <w:r>
        <w:rPr>
          <w:rFonts w:eastAsia="Calibri"/>
          <w:iCs/>
        </w:rPr>
        <w:t xml:space="preserve"> jeżeli nie dotyczy, Wykonawca powinien wpisać „nie dotyczy”.)</w:t>
      </w:r>
    </w:p>
    <w:p w14:paraId="00F39906" w14:textId="77777777" w:rsidR="00637C3A" w:rsidRDefault="00637C3A">
      <w:pPr>
        <w:pStyle w:val="Tekstprzypisudolnego"/>
        <w:rPr>
          <w:rFonts w:eastAsia="Calibri"/>
          <w:iCs/>
        </w:rPr>
      </w:pPr>
    </w:p>
  </w:footnote>
  <w:footnote w:id="3">
    <w:p w14:paraId="1C423CE5" w14:textId="77777777" w:rsidR="00637C3A" w:rsidRDefault="00AC28B6">
      <w:pPr>
        <w:spacing w:before="120" w:after="120" w:line="288" w:lineRule="auto"/>
        <w:contextualSpacing/>
        <w:rPr>
          <w:rFonts w:eastAsia="Calibri"/>
          <w:iCs/>
        </w:rPr>
      </w:pPr>
      <w:r>
        <w:rPr>
          <w:rStyle w:val="Znakiprzypiswdolnych"/>
          <w:rFonts w:ascii="Liberation Serif" w:hAnsi="Liberation Serif"/>
        </w:rPr>
        <w:footnoteRef/>
      </w:r>
      <w:r>
        <w:t xml:space="preserve"> </w:t>
      </w:r>
      <w:r>
        <w:rPr>
          <w:rFonts w:eastAsia="Calibri"/>
          <w:iCs/>
        </w:rPr>
        <w:t xml:space="preserve">Pod pojęciem „dysponowania bezpośredniego” należy rozumieć przypadek, gdy tytułem prawnym do powoływania się przez Wykonawcę do dysponowania osobami zdolnymi do wykonania zamówienia jest stosunek prawny istniejący bezpośrednio pomiędzy Wykonawcą, osobą (osobami), na dysponowanie której (których) Wykonawca się powołuje. Przy czym bez znaczenia jest tutaj charakter prawny takiego stosunku, tj. czy mamy do czynienia z umową o pracę, umową o świadczenie usług, czy też samozatrudnieniem się osoby fizycznej prowadzącej działalność gospodarczą. UWAGA: Należy wpisać odpowiednio: umowa o pracę, umowa zlecenie lub umowa o dzieło. (W </w:t>
      </w:r>
      <w:proofErr w:type="gramStart"/>
      <w:r>
        <w:rPr>
          <w:rFonts w:eastAsia="Calibri"/>
          <w:iCs/>
        </w:rPr>
        <w:t>przypadku</w:t>
      </w:r>
      <w:proofErr w:type="gramEnd"/>
      <w:r>
        <w:rPr>
          <w:rFonts w:eastAsia="Calibri"/>
          <w:iCs/>
        </w:rPr>
        <w:t xml:space="preserve"> jeżeli nie dotyczy, Wykonawca powinien wpisać „nie dotyczy”.</w:t>
      </w:r>
    </w:p>
    <w:p w14:paraId="3426DC22" w14:textId="77777777" w:rsidR="00637C3A" w:rsidRDefault="00637C3A">
      <w:pPr>
        <w:pStyle w:val="Tekstprzypisudolnego"/>
        <w:rPr>
          <w:rFonts w:eastAsia="Calibri"/>
          <w:iC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7DF16" w14:textId="77777777" w:rsidR="00637C3A" w:rsidRDefault="0092003F">
    <w:pPr>
      <w:pStyle w:val="Nagwek"/>
      <w:jc w:val="center"/>
    </w:pPr>
    <w:r>
      <w:rPr>
        <w:noProof/>
        <w:lang w:eastAsia="pl-PL"/>
      </w:rPr>
      <w:drawing>
        <wp:inline distT="0" distB="0" distL="0" distR="0" wp14:anchorId="53ED65FA" wp14:editId="556DFEBC">
          <wp:extent cx="6202680" cy="9296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 t="-67" r="-9" b="-67"/>
                  <a:stretch>
                    <a:fillRect/>
                  </a:stretch>
                </pic:blipFill>
                <pic:spPr bwMode="auto">
                  <a:xfrm>
                    <a:off x="0" y="0"/>
                    <a:ext cx="6202680" cy="929640"/>
                  </a:xfrm>
                  <a:prstGeom prst="rect">
                    <a:avLst/>
                  </a:prstGeom>
                  <a:solidFill>
                    <a:srgbClr val="FFFFFF">
                      <a:alpha val="0"/>
                    </a:srgbClr>
                  </a:solid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C92A5" w14:textId="77777777" w:rsidR="00637C3A" w:rsidRDefault="00637C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47"/>
    <w:lvl w:ilvl="0">
      <w:start w:val="1"/>
      <w:numFmt w:val="decimal"/>
      <w:pStyle w:val="NumPar1"/>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2" w15:restartNumberingAfterBreak="0">
    <w:nsid w:val="00000003"/>
    <w:multiLevelType w:val="singleLevel"/>
    <w:tmpl w:val="00000003"/>
    <w:name w:val="WW8Num48"/>
    <w:lvl w:ilvl="0">
      <w:numFmt w:val="bullet"/>
      <w:pStyle w:val="Style1"/>
      <w:lvlText w:val=""/>
      <w:lvlJc w:val="left"/>
      <w:pPr>
        <w:tabs>
          <w:tab w:val="num" w:pos="360"/>
        </w:tabs>
        <w:ind w:left="0" w:firstLine="0"/>
      </w:pPr>
      <w:rPr>
        <w:rFonts w:ascii="Symbol" w:hAnsi="Symbol" w:cs="Symbol" w:hint="default"/>
        <w:sz w:val="28"/>
      </w:rPr>
    </w:lvl>
  </w:abstractNum>
  <w:abstractNum w:abstractNumId="3" w15:restartNumberingAfterBreak="0">
    <w:nsid w:val="00000004"/>
    <w:multiLevelType w:val="multilevel"/>
    <w:tmpl w:val="00000004"/>
    <w:name w:val="WW8Num54"/>
    <w:lvl w:ilvl="0">
      <w:start w:val="1"/>
      <w:numFmt w:val="none"/>
      <w:pStyle w:val="Listapunktowana1"/>
      <w:suff w:val="nothing"/>
      <w:lvlText w:val=""/>
      <w:lvlJc w:val="left"/>
      <w:pPr>
        <w:tabs>
          <w:tab w:val="num" w:pos="360"/>
        </w:tabs>
        <w:ind w:left="360" w:hanging="360"/>
      </w:pPr>
      <w:rPr>
        <w:rFonts w:ascii="Wingdings" w:hAnsi="Wingdings" w:cs="Times New Roman" w:hint="default"/>
      </w:rPr>
    </w:lvl>
    <w:lvl w:ilvl="1">
      <w:start w:val="1"/>
      <w:numFmt w:val="none"/>
      <w:suff w:val="nothing"/>
      <w:lvlText w:val="o"/>
      <w:lvlJc w:val="left"/>
      <w:pPr>
        <w:tabs>
          <w:tab w:val="num" w:pos="360"/>
        </w:tabs>
        <w:ind w:left="720" w:hanging="360"/>
      </w:pPr>
      <w:rPr>
        <w:rFonts w:ascii="Courier New" w:hAnsi="Courier New" w:cs="Times New Roman" w:hint="default"/>
      </w:rPr>
    </w:lvl>
    <w:lvl w:ilvl="2">
      <w:start w:val="1"/>
      <w:numFmt w:val="none"/>
      <w:suff w:val="nothing"/>
      <w:lvlText w:val=""/>
      <w:lvlJc w:val="left"/>
      <w:pPr>
        <w:tabs>
          <w:tab w:val="num" w:pos="360"/>
        </w:tabs>
        <w:ind w:left="1080" w:hanging="360"/>
      </w:pPr>
      <w:rPr>
        <w:rFonts w:ascii="Wingdings" w:hAnsi="Wingdings" w:cs="Times New Roman" w:hint="default"/>
      </w:rPr>
    </w:lvl>
    <w:lvl w:ilvl="3">
      <w:start w:val="1"/>
      <w:numFmt w:val="none"/>
      <w:suff w:val="nothing"/>
      <w:lvlText w:val=""/>
      <w:lvlJc w:val="left"/>
      <w:pPr>
        <w:tabs>
          <w:tab w:val="num" w:pos="360"/>
        </w:tabs>
        <w:ind w:left="1440" w:hanging="360"/>
      </w:pPr>
      <w:rPr>
        <w:rFonts w:ascii="Symbol" w:hAnsi="Symbol" w:cs="Times New Roman" w:hint="default"/>
      </w:rPr>
    </w:lvl>
    <w:lvl w:ilvl="4">
      <w:start w:val="1"/>
      <w:numFmt w:val="none"/>
      <w:suff w:val="nothing"/>
      <w:lvlText w:val="o"/>
      <w:lvlJc w:val="left"/>
      <w:pPr>
        <w:tabs>
          <w:tab w:val="num" w:pos="360"/>
        </w:tabs>
        <w:ind w:left="1800" w:hanging="360"/>
      </w:pPr>
      <w:rPr>
        <w:rFonts w:ascii="Courier New" w:hAnsi="Courier New" w:cs="Times New Roman" w:hint="default"/>
      </w:rPr>
    </w:lvl>
    <w:lvl w:ilvl="5">
      <w:start w:val="1"/>
      <w:numFmt w:val="none"/>
      <w:suff w:val="nothing"/>
      <w:lvlText w:val=""/>
      <w:lvlJc w:val="left"/>
      <w:pPr>
        <w:tabs>
          <w:tab w:val="num" w:pos="360"/>
        </w:tabs>
        <w:ind w:left="2160" w:hanging="360"/>
      </w:pPr>
      <w:rPr>
        <w:rFonts w:ascii="Wingdings" w:hAnsi="Wingdings" w:cs="Times New Roman" w:hint="default"/>
      </w:rPr>
    </w:lvl>
    <w:lvl w:ilvl="6">
      <w:start w:val="1"/>
      <w:numFmt w:val="none"/>
      <w:suff w:val="nothing"/>
      <w:lvlText w:val=""/>
      <w:lvlJc w:val="left"/>
      <w:pPr>
        <w:tabs>
          <w:tab w:val="num" w:pos="360"/>
        </w:tabs>
        <w:ind w:left="2520" w:hanging="360"/>
      </w:pPr>
      <w:rPr>
        <w:rFonts w:ascii="Symbol" w:hAnsi="Symbol" w:cs="Times New Roman" w:hint="default"/>
      </w:rPr>
    </w:lvl>
    <w:lvl w:ilvl="7">
      <w:start w:val="1"/>
      <w:numFmt w:val="none"/>
      <w:suff w:val="nothing"/>
      <w:lvlText w:val="o"/>
      <w:lvlJc w:val="left"/>
      <w:pPr>
        <w:tabs>
          <w:tab w:val="num" w:pos="360"/>
        </w:tabs>
        <w:ind w:left="2880" w:hanging="360"/>
      </w:pPr>
      <w:rPr>
        <w:rFonts w:ascii="Courier New" w:hAnsi="Courier New" w:cs="Times New Roman" w:hint="default"/>
      </w:rPr>
    </w:lvl>
    <w:lvl w:ilvl="8">
      <w:start w:val="1"/>
      <w:numFmt w:val="none"/>
      <w:suff w:val="nothing"/>
      <w:lvlText w:val=""/>
      <w:lvlJc w:val="left"/>
      <w:pPr>
        <w:tabs>
          <w:tab w:val="num" w:pos="360"/>
        </w:tabs>
        <w:ind w:left="3240" w:hanging="360"/>
      </w:pPr>
      <w:rPr>
        <w:rFonts w:ascii="Wingdings" w:hAnsi="Wingdings" w:cs="Times New Roman" w:hint="default"/>
      </w:rPr>
    </w:lvl>
  </w:abstractNum>
  <w:abstractNum w:abstractNumId="4" w15:restartNumberingAfterBreak="0">
    <w:nsid w:val="00000005"/>
    <w:multiLevelType w:val="singleLevel"/>
    <w:tmpl w:val="00000005"/>
    <w:name w:val="WW8Num74"/>
    <w:lvl w:ilvl="0">
      <w:start w:val="1"/>
      <w:numFmt w:val="bullet"/>
      <w:pStyle w:val="Tiret1"/>
      <w:lvlText w:val=""/>
      <w:lvlJc w:val="left"/>
      <w:pPr>
        <w:tabs>
          <w:tab w:val="num" w:pos="1417"/>
        </w:tabs>
        <w:ind w:left="1417" w:hanging="567"/>
      </w:pPr>
      <w:rPr>
        <w:rFonts w:ascii="Symbol" w:hAnsi="Symbol"/>
      </w:rPr>
    </w:lvl>
  </w:abstractNum>
  <w:abstractNum w:abstractNumId="5" w15:restartNumberingAfterBreak="0">
    <w:nsid w:val="00000006"/>
    <w:multiLevelType w:val="singleLevel"/>
    <w:tmpl w:val="00000006"/>
    <w:name w:val="WW8Num99"/>
    <w:lvl w:ilvl="0">
      <w:start w:val="1"/>
      <w:numFmt w:val="bullet"/>
      <w:pStyle w:val="Tiret0"/>
      <w:lvlText w:val=""/>
      <w:lvlJc w:val="left"/>
      <w:pPr>
        <w:tabs>
          <w:tab w:val="num" w:pos="850"/>
        </w:tabs>
        <w:ind w:left="850" w:hanging="850"/>
      </w:pPr>
      <w:rPr>
        <w:rFonts w:ascii="Symbol" w:hAnsi="Symbol"/>
      </w:rPr>
    </w:lvl>
  </w:abstractNum>
  <w:abstractNum w:abstractNumId="6" w15:restartNumberingAfterBreak="0">
    <w:nsid w:val="00000007"/>
    <w:multiLevelType w:val="singleLevel"/>
    <w:tmpl w:val="00000007"/>
    <w:name w:val="WW8Num113"/>
    <w:lvl w:ilvl="0">
      <w:start w:val="1"/>
      <w:numFmt w:val="decimal"/>
      <w:pStyle w:val="Rozdzia1"/>
      <w:lvlText w:val="%1."/>
      <w:lvlJc w:val="left"/>
      <w:pPr>
        <w:tabs>
          <w:tab w:val="num" w:pos="435"/>
        </w:tabs>
        <w:ind w:left="435" w:hanging="435"/>
      </w:pPr>
      <w:rPr>
        <w:rFonts w:hint="default"/>
      </w:rPr>
    </w:lvl>
  </w:abstractNum>
  <w:abstractNum w:abstractNumId="7" w15:restartNumberingAfterBreak="0">
    <w:nsid w:val="00000008"/>
    <w:multiLevelType w:val="multilevel"/>
    <w:tmpl w:val="00000008"/>
    <w:lvl w:ilvl="0">
      <w:start w:val="6"/>
      <w:numFmt w:val="decimal"/>
      <w:pStyle w:val="Nagwek6"/>
      <w:lvlText w:val="%1."/>
      <w:lvlJc w:val="left"/>
      <w:pPr>
        <w:tabs>
          <w:tab w:val="num" w:pos="750"/>
        </w:tabs>
        <w:ind w:left="750" w:hanging="750"/>
      </w:pPr>
      <w:rPr>
        <w:rFonts w:hint="default"/>
      </w:rPr>
    </w:lvl>
    <w:lvl w:ilvl="1">
      <w:start w:val="1"/>
      <w:numFmt w:val="none"/>
      <w:suff w:val="nothing"/>
      <w:lvlText w:val="6.1."/>
      <w:lvlJc w:val="left"/>
      <w:pPr>
        <w:tabs>
          <w:tab w:val="num" w:pos="1176"/>
        </w:tabs>
        <w:ind w:left="1176" w:hanging="750"/>
      </w:pPr>
      <w:rPr>
        <w:rFonts w:hint="default"/>
        <w:b/>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16cid:durableId="880286055">
    <w:abstractNumId w:val="0"/>
  </w:num>
  <w:num w:numId="2" w16cid:durableId="116265440">
    <w:abstractNumId w:val="1"/>
  </w:num>
  <w:num w:numId="3" w16cid:durableId="111171300">
    <w:abstractNumId w:val="2"/>
  </w:num>
  <w:num w:numId="4" w16cid:durableId="574705591">
    <w:abstractNumId w:val="3"/>
  </w:num>
  <w:num w:numId="5" w16cid:durableId="520778310">
    <w:abstractNumId w:val="4"/>
  </w:num>
  <w:num w:numId="6" w16cid:durableId="1804302242">
    <w:abstractNumId w:val="5"/>
  </w:num>
  <w:num w:numId="7" w16cid:durableId="1011762391">
    <w:abstractNumId w:val="6"/>
  </w:num>
  <w:num w:numId="8" w16cid:durableId="12066052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03F"/>
    <w:rsid w:val="0009659D"/>
    <w:rsid w:val="00221654"/>
    <w:rsid w:val="00637C3A"/>
    <w:rsid w:val="0072269A"/>
    <w:rsid w:val="007425DC"/>
    <w:rsid w:val="0092003F"/>
    <w:rsid w:val="00996949"/>
    <w:rsid w:val="00AC28B6"/>
    <w:rsid w:val="00AD461D"/>
    <w:rsid w:val="00B679F3"/>
    <w:rsid w:val="00CC0FEF"/>
    <w:rsid w:val="00F518A5"/>
    <w:rsid w:val="00F85A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6BA5424"/>
  <w15:chartTrackingRefBased/>
  <w15:docId w15:val="{4DF4442E-B30C-4318-94E8-39BD04A3F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zh-CN"/>
    </w:rPr>
  </w:style>
  <w:style w:type="paragraph" w:styleId="Nagwek1">
    <w:name w:val="heading 1"/>
    <w:basedOn w:val="Normalny"/>
    <w:next w:val="Tekstpodstawowy"/>
    <w:qFormat/>
    <w:pPr>
      <w:numPr>
        <w:numId w:val="1"/>
      </w:numPr>
      <w:spacing w:before="100" w:after="100"/>
      <w:outlineLvl w:val="0"/>
    </w:pPr>
    <w:rPr>
      <w:b/>
      <w:bCs/>
      <w:kern w:val="2"/>
      <w:sz w:val="48"/>
      <w:szCs w:val="48"/>
      <w:lang w:val="x-none"/>
    </w:rPr>
  </w:style>
  <w:style w:type="paragraph" w:styleId="Nagwek2">
    <w:name w:val="heading 2"/>
    <w:basedOn w:val="Normalny"/>
    <w:next w:val="Normalny"/>
    <w:qFormat/>
    <w:pPr>
      <w:keepNext/>
      <w:numPr>
        <w:ilvl w:val="1"/>
        <w:numId w:val="1"/>
      </w:numPr>
      <w:spacing w:before="240" w:after="60"/>
      <w:outlineLvl w:val="1"/>
    </w:pPr>
    <w:rPr>
      <w:rFonts w:ascii="Cambria" w:hAnsi="Cambria" w:cs="Cambria"/>
      <w:b/>
      <w:bCs/>
      <w:i/>
      <w:iCs/>
      <w:sz w:val="28"/>
      <w:szCs w:val="28"/>
      <w:lang w:val="x-none"/>
    </w:rPr>
  </w:style>
  <w:style w:type="paragraph" w:styleId="Nagwek3">
    <w:name w:val="heading 3"/>
    <w:basedOn w:val="Normalny"/>
    <w:next w:val="Normalny"/>
    <w:qFormat/>
    <w:pPr>
      <w:keepNext/>
      <w:numPr>
        <w:ilvl w:val="2"/>
        <w:numId w:val="1"/>
      </w:numPr>
      <w:spacing w:before="240" w:after="60"/>
      <w:outlineLvl w:val="2"/>
    </w:pPr>
    <w:rPr>
      <w:rFonts w:ascii="Cambria" w:hAnsi="Cambria" w:cs="Cambria"/>
      <w:b/>
      <w:bCs/>
      <w:sz w:val="26"/>
      <w:szCs w:val="26"/>
      <w:lang w:val="x-none"/>
    </w:rPr>
  </w:style>
  <w:style w:type="paragraph" w:styleId="Nagwek4">
    <w:name w:val="heading 4"/>
    <w:basedOn w:val="Normalny"/>
    <w:next w:val="Normalny"/>
    <w:qFormat/>
    <w:pPr>
      <w:keepNext/>
      <w:numPr>
        <w:ilvl w:val="3"/>
        <w:numId w:val="1"/>
      </w:numPr>
      <w:spacing w:before="240" w:after="60"/>
      <w:outlineLvl w:val="3"/>
    </w:pPr>
    <w:rPr>
      <w:rFonts w:ascii="Calibri" w:hAnsi="Calibri" w:cs="Calibri"/>
      <w:b/>
      <w:bCs/>
      <w:sz w:val="28"/>
      <w:szCs w:val="28"/>
      <w:lang w:val="x-none"/>
    </w:rPr>
  </w:style>
  <w:style w:type="paragraph" w:styleId="Nagwek5">
    <w:name w:val="heading 5"/>
    <w:basedOn w:val="Normalny"/>
    <w:next w:val="Normalny"/>
    <w:qFormat/>
    <w:pPr>
      <w:numPr>
        <w:ilvl w:val="4"/>
        <w:numId w:val="1"/>
      </w:numPr>
      <w:spacing w:before="240" w:after="60"/>
      <w:outlineLvl w:val="4"/>
    </w:pPr>
    <w:rPr>
      <w:b/>
      <w:bCs/>
      <w:i/>
      <w:iCs/>
      <w:sz w:val="26"/>
      <w:szCs w:val="26"/>
      <w:lang w:val="x-none"/>
    </w:rPr>
  </w:style>
  <w:style w:type="paragraph" w:styleId="Nagwek6">
    <w:name w:val="heading 6"/>
    <w:basedOn w:val="Normalny"/>
    <w:next w:val="Normalny"/>
    <w:qFormat/>
    <w:pPr>
      <w:keepNext/>
      <w:numPr>
        <w:numId w:val="8"/>
      </w:numPr>
      <w:tabs>
        <w:tab w:val="left" w:pos="426"/>
      </w:tabs>
      <w:overflowPunct w:val="0"/>
      <w:autoSpaceDE w:val="0"/>
      <w:ind w:left="0" w:hanging="1080"/>
      <w:textAlignment w:val="baseline"/>
      <w:outlineLvl w:val="5"/>
    </w:pPr>
    <w:rPr>
      <w:b/>
      <w:bCs/>
      <w:color w:val="000000"/>
      <w:sz w:val="24"/>
      <w:szCs w:val="24"/>
      <w:lang w:val="x-none"/>
    </w:rPr>
  </w:style>
  <w:style w:type="paragraph" w:styleId="Nagwek7">
    <w:name w:val="heading 7"/>
    <w:basedOn w:val="Normalny"/>
    <w:next w:val="Normalny"/>
    <w:qFormat/>
    <w:pPr>
      <w:keepNext/>
      <w:numPr>
        <w:ilvl w:val="6"/>
        <w:numId w:val="1"/>
      </w:numPr>
      <w:autoSpaceDE w:val="0"/>
      <w:spacing w:line="360" w:lineRule="auto"/>
      <w:outlineLvl w:val="6"/>
    </w:pPr>
    <w:rPr>
      <w:b/>
      <w:bCs/>
      <w:sz w:val="24"/>
      <w:szCs w:val="24"/>
      <w:lang w:val="x-none"/>
    </w:rPr>
  </w:style>
  <w:style w:type="paragraph" w:styleId="Nagwek8">
    <w:name w:val="heading 8"/>
    <w:basedOn w:val="Normalny"/>
    <w:next w:val="Normalny"/>
    <w:qFormat/>
    <w:pPr>
      <w:numPr>
        <w:ilvl w:val="7"/>
        <w:numId w:val="1"/>
      </w:numPr>
      <w:spacing w:before="240" w:after="60"/>
      <w:outlineLvl w:val="7"/>
    </w:pPr>
    <w:rPr>
      <w:i/>
      <w:iCs/>
      <w:sz w:val="24"/>
      <w:szCs w:val="24"/>
      <w:lang w:val="x-none"/>
    </w:rPr>
  </w:style>
  <w:style w:type="paragraph" w:styleId="Nagwek9">
    <w:name w:val="heading 9"/>
    <w:basedOn w:val="Normalny"/>
    <w:next w:val="Normalny"/>
    <w:qFormat/>
    <w:pPr>
      <w:keepNext/>
      <w:numPr>
        <w:ilvl w:val="8"/>
        <w:numId w:val="1"/>
      </w:numPr>
      <w:spacing w:line="360" w:lineRule="auto"/>
      <w:jc w:val="both"/>
      <w:outlineLvl w:val="8"/>
    </w:pPr>
    <w:rPr>
      <w:b/>
      <w:bCs/>
      <w:sz w:val="24"/>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b/>
    </w:rPr>
  </w:style>
  <w:style w:type="character" w:customStyle="1" w:styleId="WW8Num2z0">
    <w:name w:val="WW8Num2z0"/>
    <w:rPr>
      <w:rFonts w:ascii="Ubuntu" w:hAnsi="Ubuntu" w:cs="Arial" w:hint="default"/>
      <w:b w:val="0"/>
      <w:i w:val="0"/>
      <w:sz w:val="20"/>
      <w:szCs w:val="20"/>
    </w:rPr>
  </w:style>
  <w:style w:type="character" w:customStyle="1" w:styleId="WW8Num2z1">
    <w:name w:val="WW8Num2z1"/>
    <w:rPr>
      <w:b w:val="0"/>
      <w:i w:val="0"/>
      <w:sz w:val="20"/>
      <w:szCs w:val="20"/>
    </w:rPr>
  </w:style>
  <w:style w:type="character" w:customStyle="1" w:styleId="WW8Num3z0">
    <w:name w:val="WW8Num3z0"/>
    <w:rPr>
      <w:rFonts w:hint="default"/>
      <w:sz w:val="20"/>
      <w:szCs w:val="20"/>
    </w:rPr>
  </w:style>
  <w:style w:type="character" w:customStyle="1" w:styleId="WW8Num3z1">
    <w:name w:val="WW8Num3z1"/>
    <w:rPr>
      <w:b w:val="0"/>
      <w:i w:val="0"/>
      <w:sz w:val="20"/>
      <w:szCs w:val="20"/>
    </w:rPr>
  </w:style>
  <w:style w:type="character" w:customStyle="1" w:styleId="WW8Num4z0">
    <w:name w:val="WW8Num4z0"/>
    <w:rPr>
      <w:rFonts w:ascii="Symbol" w:hAnsi="Symbol" w:cs="Symbol" w:hint="default"/>
      <w:color w:val="000000"/>
    </w:rPr>
  </w:style>
  <w:style w:type="character" w:customStyle="1" w:styleId="WW8Num7z0">
    <w:name w:val="WW8Num7z0"/>
    <w:rPr>
      <w:b/>
      <w:sz w:val="22"/>
      <w:szCs w:val="22"/>
    </w:rPr>
  </w:style>
  <w:style w:type="character" w:customStyle="1" w:styleId="WW8Num9z0">
    <w:name w:val="WW8Num9z0"/>
    <w:rPr>
      <w:rFonts w:ascii="Arial" w:hAnsi="Arial" w:cs="Times New Roman"/>
      <w:b w:val="0"/>
      <w:bCs/>
      <w:iCs/>
      <w:sz w:val="20"/>
      <w:szCs w:val="20"/>
    </w:rPr>
  </w:style>
  <w:style w:type="character" w:customStyle="1" w:styleId="WW8Num9z1">
    <w:name w:val="WW8Num9z1"/>
    <w:rPr>
      <w:rFonts w:cs="Times New Roman"/>
      <w:color w:val="000000"/>
    </w:rPr>
  </w:style>
  <w:style w:type="character" w:customStyle="1" w:styleId="WW8Num9z2">
    <w:name w:val="WW8Num9z2"/>
    <w:rPr>
      <w:rFonts w:cs="Times New Roman"/>
    </w:rPr>
  </w:style>
  <w:style w:type="character" w:customStyle="1" w:styleId="WW8Num10z0">
    <w:name w:val="WW8Num10z0"/>
    <w:rPr>
      <w:rFonts w:ascii="Symbol" w:hAnsi="Symbol" w:cs="Arial"/>
      <w:b/>
      <w:bCs/>
      <w:color w:val="00000A"/>
      <w:sz w:val="18"/>
      <w:szCs w:val="18"/>
    </w:rPr>
  </w:style>
  <w:style w:type="character" w:customStyle="1" w:styleId="WW8Num10z1">
    <w:name w:val="WW8Num10z1"/>
    <w:rPr>
      <w:rFonts w:ascii="OpenSymbol" w:hAnsi="OpenSymbol" w:cs="Times New Roman"/>
    </w:rPr>
  </w:style>
  <w:style w:type="character" w:customStyle="1" w:styleId="WW8Num11z0">
    <w:name w:val="WW8Num11z0"/>
    <w:rPr>
      <w:rFonts w:ascii="Arial" w:hAnsi="Arial" w:cs="Arial" w:hint="default"/>
      <w:b w:val="0"/>
      <w:color w:val="000000"/>
      <w:sz w:val="18"/>
      <w:szCs w:val="18"/>
      <w:shd w:val="clear" w:color="auto" w:fill="FFFFFF"/>
    </w:rPr>
  </w:style>
  <w:style w:type="character" w:customStyle="1" w:styleId="WW8Num11z1">
    <w:name w:val="WW8Num11z1"/>
    <w:rPr>
      <w:rFonts w:ascii="Arial" w:hAnsi="Arial" w:cs="Arial"/>
      <w:sz w:val="18"/>
      <w:szCs w:val="18"/>
    </w:rPr>
  </w:style>
  <w:style w:type="character" w:customStyle="1" w:styleId="WW8Num11z2">
    <w:name w:val="WW8Num11z2"/>
    <w:rPr>
      <w:rFonts w:cs="Times New Roman"/>
    </w:rPr>
  </w:style>
  <w:style w:type="character" w:customStyle="1" w:styleId="WW8Num12z0">
    <w:name w:val="WW8Num12z0"/>
    <w:rPr>
      <w:rFonts w:ascii="Times New Roman" w:eastAsia="Times New Roman" w:hAnsi="Times New Roman" w:cs="Times New Roman" w:hint="default"/>
      <w:b w:val="0"/>
      <w:strike w:val="0"/>
      <w:dstrike w:val="0"/>
      <w:color w:val="000000"/>
      <w:sz w:val="20"/>
      <w:szCs w:val="20"/>
    </w:rPr>
  </w:style>
  <w:style w:type="character" w:customStyle="1" w:styleId="WW8Num14z0">
    <w:name w:val="WW8Num14z0"/>
    <w:rPr>
      <w:b w:val="0"/>
    </w:rPr>
  </w:style>
  <w:style w:type="character" w:customStyle="1" w:styleId="WW8Num14z1">
    <w:name w:val="WW8Num14z1"/>
    <w:rPr>
      <w:b w:val="0"/>
      <w:bCs/>
    </w:rPr>
  </w:style>
  <w:style w:type="character" w:customStyle="1" w:styleId="WW8Num15z0">
    <w:name w:val="WW8Num15z0"/>
    <w:rPr>
      <w:rFonts w:ascii="Symbol" w:hAnsi="Symbol" w:cs="Times New Roman"/>
      <w:b/>
      <w:bCs/>
      <w:iCs/>
    </w:rPr>
  </w:style>
  <w:style w:type="character" w:customStyle="1" w:styleId="WW8Num15z1">
    <w:name w:val="WW8Num15z1"/>
    <w:rPr>
      <w:rFonts w:ascii="OpenSymbol" w:hAnsi="OpenSymbol" w:cs="Times New Roman"/>
      <w:sz w:val="20"/>
      <w:szCs w:val="20"/>
    </w:rPr>
  </w:style>
  <w:style w:type="character" w:customStyle="1" w:styleId="WW8Num17z1">
    <w:name w:val="WW8Num17z1"/>
    <w:rPr>
      <w:rFonts w:ascii="Arial" w:eastAsia="Times New Roman" w:hAnsi="Arial" w:cs="Arial"/>
      <w:b w:val="0"/>
      <w:color w:val="000000"/>
    </w:rPr>
  </w:style>
  <w:style w:type="character" w:customStyle="1" w:styleId="WW8Num18z0">
    <w:name w:val="WW8Num18z0"/>
    <w:rPr>
      <w:b/>
      <w:i w:val="0"/>
      <w:sz w:val="24"/>
      <w:szCs w:val="24"/>
    </w:rPr>
  </w:style>
  <w:style w:type="character" w:customStyle="1" w:styleId="WW8Num18z2">
    <w:name w:val="WW8Num18z2"/>
    <w:rPr>
      <w:rFonts w:ascii="Wingdings" w:hAnsi="Wingdings" w:cs="Wingdings"/>
    </w:rPr>
  </w:style>
  <w:style w:type="character" w:customStyle="1" w:styleId="WW8Num18z3">
    <w:name w:val="WW8Num18z3"/>
    <w:rPr>
      <w:b w:val="0"/>
      <w:i w:val="0"/>
      <w:sz w:val="24"/>
      <w:szCs w:val="24"/>
    </w:rPr>
  </w:style>
  <w:style w:type="character" w:customStyle="1" w:styleId="WW8Num18z5">
    <w:name w:val="WW8Num18z5"/>
    <w:rPr>
      <w:rFonts w:ascii="Batang" w:eastAsia="Batang" w:hAnsi="Batang" w:cs="Batang"/>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20z0">
    <w:name w:val="WW8Num20z0"/>
    <w:rPr>
      <w:b w:val="0"/>
    </w:rPr>
  </w:style>
  <w:style w:type="character" w:customStyle="1" w:styleId="WW8Num21z0">
    <w:name w:val="WW8Num21z0"/>
    <w:rPr>
      <w:b w:val="0"/>
      <w:color w:val="000000"/>
    </w:rPr>
  </w:style>
  <w:style w:type="character" w:customStyle="1" w:styleId="WW8Num22z0">
    <w:name w:val="WW8Num22z0"/>
    <w:rPr>
      <w:rFonts w:hint="default"/>
    </w:rPr>
  </w:style>
  <w:style w:type="character" w:customStyle="1" w:styleId="WW8Num23z0">
    <w:name w:val="WW8Num23z0"/>
    <w:rPr>
      <w:rFonts w:hint="default"/>
      <w:b w:val="0"/>
      <w:color w:val="000000"/>
    </w:rPr>
  </w:style>
  <w:style w:type="character" w:customStyle="1" w:styleId="WW8Num24z0">
    <w:name w:val="WW8Num24z0"/>
    <w:rPr>
      <w:rFonts w:ascii="Ubuntu" w:eastAsia="Times New Roman" w:hAnsi="Ubuntu" w:cs="Arial"/>
    </w:rPr>
  </w:style>
  <w:style w:type="character" w:customStyle="1" w:styleId="WW8Num24z1">
    <w:name w:val="WW8Num24z1"/>
    <w:rPr>
      <w:rFonts w:ascii="Times New Roman" w:hAnsi="Times New Roman" w:cs="Times New Roman" w:hint="default"/>
      <w:b w:val="0"/>
      <w:i w:val="0"/>
      <w:sz w:val="16"/>
      <w:szCs w:val="16"/>
    </w:rPr>
  </w:style>
  <w:style w:type="character" w:customStyle="1" w:styleId="WW8Num24z2">
    <w:name w:val="WW8Num24z2"/>
    <w:rPr>
      <w:rFonts w:hint="default"/>
    </w:rPr>
  </w:style>
  <w:style w:type="character" w:customStyle="1" w:styleId="WW8Num25z0">
    <w:name w:val="WW8Num25z0"/>
    <w:rPr>
      <w:color w:val="000000"/>
    </w:rPr>
  </w:style>
  <w:style w:type="character" w:customStyle="1" w:styleId="WW8Num26z0">
    <w:name w:val="WW8Num26z0"/>
    <w:rPr>
      <w:rFonts w:ascii="Arial" w:eastAsia="Calibri" w:hAnsi="Arial" w:cs="Arial" w:hint="default"/>
      <w:bCs/>
      <w:strike w:val="0"/>
      <w:dstrike w:val="0"/>
      <w:color w:val="000000"/>
      <w:sz w:val="18"/>
      <w:szCs w:val="18"/>
      <w:u w:val="none"/>
    </w:rPr>
  </w:style>
  <w:style w:type="character" w:customStyle="1" w:styleId="WW8Num26z1">
    <w:name w:val="WW8Num26z1"/>
    <w:rPr>
      <w:rFonts w:ascii="Arial" w:eastAsia="Calibri" w:hAnsi="Arial" w:cs="Arial"/>
    </w:rPr>
  </w:style>
  <w:style w:type="character" w:customStyle="1" w:styleId="WW8Num27z0">
    <w:name w:val="WW8Num27z0"/>
    <w:rPr>
      <w:rFonts w:eastAsia="Arial Unicode MS" w:hint="default"/>
    </w:rPr>
  </w:style>
  <w:style w:type="character" w:customStyle="1" w:styleId="WW8Num28z0">
    <w:name w:val="WW8Num28z0"/>
    <w:rPr>
      <w:rFonts w:cs="Times New Roman" w:hint="default"/>
      <w:b w:val="0"/>
      <w:sz w:val="22"/>
      <w:szCs w:val="22"/>
    </w:rPr>
  </w:style>
  <w:style w:type="character" w:customStyle="1" w:styleId="WW8Num28z1">
    <w:name w:val="WW8Num28z1"/>
    <w:rPr>
      <w:rFonts w:cs="Times New Roman"/>
    </w:rPr>
  </w:style>
  <w:style w:type="character" w:customStyle="1" w:styleId="WW8Num29z0">
    <w:name w:val="WW8Num29z0"/>
    <w:rPr>
      <w:rFonts w:hint="default"/>
      <w:b w:val="0"/>
    </w:rPr>
  </w:style>
  <w:style w:type="character" w:customStyle="1" w:styleId="WW8Num30z0">
    <w:name w:val="WW8Num30z0"/>
    <w:rPr>
      <w:rFonts w:hint="default"/>
    </w:rPr>
  </w:style>
  <w:style w:type="character" w:customStyle="1" w:styleId="WW8Num31z0">
    <w:name w:val="WW8Num31z0"/>
    <w:rPr>
      <w:rFonts w:hint="default"/>
    </w:rPr>
  </w:style>
  <w:style w:type="character" w:customStyle="1" w:styleId="WW8Num32z0">
    <w:name w:val="WW8Num32z0"/>
    <w:rPr>
      <w:rFonts w:ascii="Ubuntu" w:eastAsia="Times New Roman" w:hAnsi="Ubuntu" w:cs="Arial"/>
      <w:b w:val="0"/>
      <w:strike w:val="0"/>
      <w:dstrike w:val="0"/>
      <w:color w:val="000000"/>
      <w:sz w:val="20"/>
      <w:szCs w:val="20"/>
    </w:rPr>
  </w:style>
  <w:style w:type="character" w:customStyle="1" w:styleId="WW8Num33z0">
    <w:name w:val="WW8Num33z0"/>
    <w:rPr>
      <w:rFonts w:hint="default"/>
      <w:b/>
    </w:rPr>
  </w:style>
  <w:style w:type="character" w:customStyle="1" w:styleId="WW8Num34z0">
    <w:name w:val="WW8Num34z0"/>
    <w:rPr>
      <w:rFonts w:ascii="Arial" w:hAnsi="Arial" w:cs="Arial" w:hint="default"/>
      <w:b w:val="0"/>
      <w:i w:val="0"/>
      <w:color w:val="000000"/>
      <w:sz w:val="20"/>
      <w:szCs w:val="20"/>
    </w:rPr>
  </w:style>
  <w:style w:type="character" w:customStyle="1" w:styleId="WW8Num35z0">
    <w:name w:val="WW8Num35z0"/>
    <w:rPr>
      <w:rFonts w:hint="default"/>
    </w:rPr>
  </w:style>
  <w:style w:type="character" w:customStyle="1" w:styleId="WW8Num35z1">
    <w:name w:val="WW8Num35z1"/>
    <w:rPr>
      <w:rFonts w:hint="default"/>
      <w:b/>
      <w:color w:val="000000"/>
    </w:rPr>
  </w:style>
  <w:style w:type="character" w:customStyle="1" w:styleId="WW8Num37z0">
    <w:name w:val="WW8Num37z0"/>
    <w:rPr>
      <w:rFonts w:ascii="Arial" w:hAnsi="Arial" w:cs="Times New Roman" w:hint="default"/>
      <w:b w:val="0"/>
      <w:bCs/>
      <w:iCs/>
      <w:sz w:val="20"/>
      <w:szCs w:val="20"/>
    </w:rPr>
  </w:style>
  <w:style w:type="character" w:customStyle="1" w:styleId="WW8Num37z1">
    <w:name w:val="WW8Num37z1"/>
    <w:rPr>
      <w:rFonts w:cs="Times New Roman" w:hint="default"/>
      <w:b w:val="0"/>
      <w:color w:val="000000"/>
    </w:rPr>
  </w:style>
  <w:style w:type="character" w:customStyle="1" w:styleId="WW8Num37z2">
    <w:name w:val="WW8Num37z2"/>
    <w:rPr>
      <w:rFonts w:cs="Times New Roman" w:hint="default"/>
    </w:rPr>
  </w:style>
  <w:style w:type="character" w:customStyle="1" w:styleId="WW8Num38z0">
    <w:name w:val="WW8Num38z0"/>
    <w:rPr>
      <w:rFonts w:ascii="Times New Roman" w:hAnsi="Times New Roman" w:cs="Times New Roman" w:hint="default"/>
      <w:color w:val="000000"/>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hint="default"/>
    </w:rPr>
  </w:style>
  <w:style w:type="character" w:customStyle="1" w:styleId="WW8Num39z1">
    <w:name w:val="WW8Num39z1"/>
    <w:rPr>
      <w:rFonts w:hint="default"/>
      <w:b/>
    </w:rPr>
  </w:style>
  <w:style w:type="character" w:customStyle="1" w:styleId="WW8Num40z0">
    <w:name w:val="WW8Num40z0"/>
    <w:rPr>
      <w:rFonts w:eastAsia="Arial Unicode MS" w:hint="default"/>
    </w:rPr>
  </w:style>
  <w:style w:type="character" w:customStyle="1" w:styleId="WW8Num41z0">
    <w:name w:val="WW8Num41z0"/>
    <w:rPr>
      <w:rFonts w:ascii="Times New Roman" w:hAnsi="Times New Roman" w:cs="Times New Roman" w:hint="default"/>
      <w:color w:val="000000"/>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1z3">
    <w:name w:val="WW8Num41z3"/>
    <w:rPr>
      <w:rFonts w:ascii="Symbol" w:hAnsi="Symbol" w:cs="Symbol" w:hint="default"/>
    </w:rPr>
  </w:style>
  <w:style w:type="character" w:customStyle="1" w:styleId="WW8Num43z0">
    <w:name w:val="WW8Num43z0"/>
    <w:rPr>
      <w:rFonts w:ascii="Ubuntu" w:eastAsia="Times New Roman" w:hAnsi="Ubuntu" w:cs="Arial" w:hint="default"/>
    </w:rPr>
  </w:style>
  <w:style w:type="character" w:customStyle="1" w:styleId="WW8Num43z1">
    <w:name w:val="WW8Num43z1"/>
    <w:rPr>
      <w:rFonts w:ascii="Times New Roman" w:hAnsi="Times New Roman" w:cs="Times New Roman" w:hint="default"/>
      <w:b w:val="0"/>
      <w:i w:val="0"/>
      <w:sz w:val="16"/>
      <w:szCs w:val="16"/>
    </w:rPr>
  </w:style>
  <w:style w:type="character" w:customStyle="1" w:styleId="WW8Num43z2">
    <w:name w:val="WW8Num43z2"/>
    <w:rPr>
      <w:rFonts w:hint="default"/>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rPr>
      <w:rFonts w:ascii="Times New Roman" w:hAnsi="Times New Roman" w:cs="Times New Roman" w:hint="default"/>
      <w:color w:val="000000"/>
    </w:rPr>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5z3">
    <w:name w:val="WW8Num45z3"/>
    <w:rPr>
      <w:rFonts w:ascii="Symbol" w:hAnsi="Symbol" w:cs="Symbol" w:hint="default"/>
    </w:rPr>
  </w:style>
  <w:style w:type="character" w:customStyle="1" w:styleId="WW8Num46z0">
    <w:name w:val="WW8Num46z0"/>
    <w:rPr>
      <w:rFonts w:hint="default"/>
    </w:rPr>
  </w:style>
  <w:style w:type="character" w:customStyle="1" w:styleId="WW8Num46z1">
    <w:name w:val="WW8Num46z1"/>
    <w:rPr>
      <w:rFonts w:hint="default"/>
      <w:b w:val="0"/>
    </w:rPr>
  </w:style>
  <w:style w:type="character" w:customStyle="1" w:styleId="WW8Num47z0">
    <w:name w:val="WW8Num47z0"/>
    <w:rPr>
      <w:rFonts w:cs="Times New Roman"/>
    </w:rPr>
  </w:style>
  <w:style w:type="character" w:customStyle="1" w:styleId="WW8Num48z0">
    <w:name w:val="WW8Num48z0"/>
    <w:rPr>
      <w:rFonts w:ascii="Symbol" w:hAnsi="Symbol" w:cs="Symbol" w:hint="default"/>
      <w:sz w:val="28"/>
    </w:rPr>
  </w:style>
  <w:style w:type="character" w:customStyle="1" w:styleId="WW8Num48z1">
    <w:name w:val="WW8Num48z1"/>
    <w:rPr>
      <w:rFonts w:ascii="Wingdings" w:hAnsi="Wingdings" w:cs="Wingdings" w:hint="default"/>
    </w:rPr>
  </w:style>
  <w:style w:type="character" w:customStyle="1" w:styleId="WW8Num48z3">
    <w:name w:val="WW8Num48z3"/>
    <w:rPr>
      <w:rFonts w:ascii="Symbol" w:hAnsi="Symbol" w:cs="Symbol" w:hint="default"/>
    </w:rPr>
  </w:style>
  <w:style w:type="character" w:customStyle="1" w:styleId="WW8Num48z4">
    <w:name w:val="WW8Num48z4"/>
    <w:rPr>
      <w:rFonts w:ascii="Courier New" w:hAnsi="Courier New" w:cs="Courier New" w:hint="default"/>
    </w:rPr>
  </w:style>
  <w:style w:type="character" w:customStyle="1" w:styleId="WW8Num51z0">
    <w:name w:val="WW8Num51z0"/>
    <w:rPr>
      <w:rFonts w:ascii="Wingdings" w:hAnsi="Wingdings" w:cs="Wingdings" w:hint="default"/>
      <w:color w:val="000000"/>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1z3">
    <w:name w:val="WW8Num51z3"/>
    <w:rPr>
      <w:rFonts w:ascii="Symbol" w:hAnsi="Symbol" w:cs="Symbol" w:hint="default"/>
    </w:rPr>
  </w:style>
  <w:style w:type="character" w:customStyle="1" w:styleId="WW8Num52z0">
    <w:name w:val="WW8Num52z0"/>
    <w:rPr>
      <w:rFonts w:ascii="Arial" w:hAnsi="Arial" w:cs="Arial" w:hint="default"/>
      <w:b w:val="0"/>
      <w:i w:val="0"/>
      <w:color w:val="000000"/>
      <w:sz w:val="22"/>
      <w:szCs w:val="18"/>
    </w:rPr>
  </w:style>
  <w:style w:type="character" w:customStyle="1" w:styleId="WW8Num52z1">
    <w:name w:val="WW8Num52z1"/>
    <w:rPr>
      <w:rFonts w:ascii="Ubuntu" w:hAnsi="Ubuntu" w:cs="Ubuntu" w:hint="default"/>
      <w:b w:val="0"/>
      <w:i w:val="0"/>
      <w:color w:val="000000"/>
      <w:sz w:val="20"/>
      <w:szCs w:val="18"/>
    </w:rPr>
  </w:style>
  <w:style w:type="character" w:customStyle="1" w:styleId="WW8Num52z2">
    <w:name w:val="WW8Num52z2"/>
    <w:rPr>
      <w:rFonts w:hint="default"/>
    </w:rPr>
  </w:style>
  <w:style w:type="character" w:customStyle="1" w:styleId="WW8Num53z0">
    <w:name w:val="WW8Num53z0"/>
    <w:rPr>
      <w:b w:val="0"/>
    </w:rPr>
  </w:style>
  <w:style w:type="character" w:customStyle="1" w:styleId="WW8Num54z0">
    <w:name w:val="WW8Num54z0"/>
    <w:rPr>
      <w:rFonts w:ascii="Wingdings" w:hAnsi="Wingdings" w:cs="Times New Roman" w:hint="default"/>
    </w:rPr>
  </w:style>
  <w:style w:type="character" w:customStyle="1" w:styleId="WW8Num54z1">
    <w:name w:val="WW8Num54z1"/>
    <w:rPr>
      <w:rFonts w:ascii="Courier New" w:hAnsi="Courier New" w:cs="Times New Roman" w:hint="default"/>
    </w:rPr>
  </w:style>
  <w:style w:type="character" w:customStyle="1" w:styleId="WW8Num54z3">
    <w:name w:val="WW8Num54z3"/>
    <w:rPr>
      <w:rFonts w:ascii="Symbol" w:hAnsi="Symbol" w:cs="Times New Roman" w:hint="default"/>
    </w:rPr>
  </w:style>
  <w:style w:type="character" w:customStyle="1" w:styleId="WW8Num55z0">
    <w:name w:val="WW8Num55z0"/>
    <w:rPr>
      <w:rFonts w:ascii="Symbol" w:hAnsi="Symbol" w:cs="Symbol" w:hint="default"/>
      <w:color w:val="000000"/>
    </w:rPr>
  </w:style>
  <w:style w:type="character" w:customStyle="1" w:styleId="WW8Num55z1">
    <w:name w:val="WW8Num55z1"/>
    <w:rPr>
      <w:rFonts w:ascii="Courier New" w:hAnsi="Courier New" w:cs="Courier New" w:hint="default"/>
    </w:rPr>
  </w:style>
  <w:style w:type="character" w:customStyle="1" w:styleId="WW8Num55z2">
    <w:name w:val="WW8Num55z2"/>
    <w:rPr>
      <w:rFonts w:ascii="Wingdings" w:hAnsi="Wingdings" w:cs="Wingdings" w:hint="default"/>
    </w:rPr>
  </w:style>
  <w:style w:type="character" w:customStyle="1" w:styleId="WW8Num55z3">
    <w:name w:val="WW8Num55z3"/>
    <w:rPr>
      <w:rFonts w:ascii="Symbol" w:hAnsi="Symbol" w:cs="Symbol" w:hint="default"/>
    </w:rPr>
  </w:style>
  <w:style w:type="character" w:customStyle="1" w:styleId="WW8Num56z0">
    <w:name w:val="WW8Num56z0"/>
    <w:rPr>
      <w:rFonts w:ascii="Symbol" w:hAnsi="Symbol" w:cs="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cs="Wingdings"/>
    </w:rPr>
  </w:style>
  <w:style w:type="character" w:customStyle="1" w:styleId="WW8Num57z0">
    <w:name w:val="WW8Num57z0"/>
    <w:rPr>
      <w:rFonts w:ascii="Times New Roman" w:hAnsi="Times New Roman" w:cs="Times New Roman" w:hint="default"/>
      <w:b w:val="0"/>
      <w:i w:val="0"/>
      <w:sz w:val="24"/>
      <w:szCs w:val="24"/>
    </w:rPr>
  </w:style>
  <w:style w:type="character" w:customStyle="1" w:styleId="WW8Num58z0">
    <w:name w:val="WW8Num58z0"/>
    <w:rPr>
      <w:rFonts w:eastAsia="Arial Unicode MS" w:hint="default"/>
    </w:rPr>
  </w:style>
  <w:style w:type="character" w:customStyle="1" w:styleId="WW8Num59z0">
    <w:name w:val="WW8Num59z0"/>
    <w:rPr>
      <w:rFonts w:ascii="Times New Roman" w:hAnsi="Times New Roman" w:cs="Times New Roman" w:hint="default"/>
      <w:color w:val="000000"/>
    </w:rPr>
  </w:style>
  <w:style w:type="character" w:customStyle="1" w:styleId="WW8Num59z1">
    <w:name w:val="WW8Num59z1"/>
    <w:rPr>
      <w:rFonts w:ascii="Courier New" w:hAnsi="Courier New" w:cs="Courier New" w:hint="default"/>
    </w:rPr>
  </w:style>
  <w:style w:type="character" w:customStyle="1" w:styleId="WW8Num59z2">
    <w:name w:val="WW8Num59z2"/>
    <w:rPr>
      <w:rFonts w:ascii="Wingdings" w:hAnsi="Wingdings" w:cs="Wingdings" w:hint="default"/>
    </w:rPr>
  </w:style>
  <w:style w:type="character" w:customStyle="1" w:styleId="WW8Num59z3">
    <w:name w:val="WW8Num59z3"/>
    <w:rPr>
      <w:rFonts w:ascii="Symbol" w:hAnsi="Symbol" w:cs="Symbol" w:hint="default"/>
    </w:rPr>
  </w:style>
  <w:style w:type="character" w:customStyle="1" w:styleId="WW8Num60z0">
    <w:name w:val="WW8Num60z0"/>
    <w:rPr>
      <w:rFonts w:hint="default"/>
      <w:b w:val="0"/>
      <w:color w:val="000000"/>
    </w:rPr>
  </w:style>
  <w:style w:type="character" w:customStyle="1" w:styleId="WW8Num60z1">
    <w:name w:val="WW8Num60z1"/>
    <w:rPr>
      <w:rFonts w:hint="default"/>
    </w:rPr>
  </w:style>
  <w:style w:type="character" w:customStyle="1" w:styleId="WW8Num61z0">
    <w:name w:val="WW8Num61z0"/>
    <w:rPr>
      <w:rFonts w:hint="default"/>
    </w:rPr>
  </w:style>
  <w:style w:type="character" w:customStyle="1" w:styleId="WW8Num61z1">
    <w:name w:val="WW8Num61z1"/>
    <w:rPr>
      <w:rFonts w:ascii="Ubuntu" w:hAnsi="Ubuntu" w:cs="Ubuntu" w:hint="default"/>
      <w:i w:val="0"/>
      <w:sz w:val="20"/>
      <w:szCs w:val="20"/>
    </w:rPr>
  </w:style>
  <w:style w:type="character" w:customStyle="1" w:styleId="WW8Num62z0">
    <w:name w:val="WW8Num62z0"/>
    <w:rPr>
      <w:rFonts w:ascii="Symbol" w:hAnsi="Symbol" w:cs="Symbol" w:hint="default"/>
    </w:rPr>
  </w:style>
  <w:style w:type="character" w:customStyle="1" w:styleId="WW8Num62z1">
    <w:name w:val="WW8Num62z1"/>
    <w:rPr>
      <w:rFonts w:ascii="Courier New" w:hAnsi="Courier New" w:cs="Courier New" w:hint="default"/>
    </w:rPr>
  </w:style>
  <w:style w:type="character" w:customStyle="1" w:styleId="WW8Num62z2">
    <w:name w:val="WW8Num62z2"/>
    <w:rPr>
      <w:rFonts w:ascii="Wingdings" w:hAnsi="Wingdings" w:cs="Wingdings" w:hint="default"/>
    </w:rPr>
  </w:style>
  <w:style w:type="character" w:customStyle="1" w:styleId="WW8Num63z0">
    <w:name w:val="WW8Num63z0"/>
    <w:rPr>
      <w:rFonts w:hint="default"/>
    </w:rPr>
  </w:style>
  <w:style w:type="character" w:customStyle="1" w:styleId="WW8Num64z0">
    <w:name w:val="WW8Num64z0"/>
    <w:rPr>
      <w:rFonts w:hint="default"/>
    </w:rPr>
  </w:style>
  <w:style w:type="character" w:customStyle="1" w:styleId="WW8Num65z0">
    <w:name w:val="WW8Num65z0"/>
    <w:rPr>
      <w:rFonts w:ascii="Times New Roman" w:hAnsi="Times New Roman" w:cs="Times New Roman" w:hint="default"/>
      <w:color w:val="00000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5z3">
    <w:name w:val="WW8Num65z3"/>
    <w:rPr>
      <w:rFonts w:ascii="Symbol" w:hAnsi="Symbol" w:cs="Symbol" w:hint="default"/>
    </w:rPr>
  </w:style>
  <w:style w:type="character" w:customStyle="1" w:styleId="WW8Num66z0">
    <w:name w:val="WW8Num66z0"/>
    <w:rPr>
      <w:rFonts w:hint="default"/>
      <w:b/>
    </w:rPr>
  </w:style>
  <w:style w:type="character" w:customStyle="1" w:styleId="WW8Num67z1">
    <w:name w:val="WW8Num67z1"/>
    <w:rPr>
      <w:rFonts w:ascii="Times New Roman" w:eastAsia="Times New Roman" w:hAnsi="Times New Roman" w:cs="Times New Roman" w:hint="default"/>
      <w:b w:val="0"/>
      <w:color w:val="000000"/>
    </w:rPr>
  </w:style>
  <w:style w:type="character" w:customStyle="1" w:styleId="WW8Num68z0">
    <w:name w:val="WW8Num68z0"/>
    <w:rPr>
      <w:rFonts w:hint="default"/>
    </w:rPr>
  </w:style>
  <w:style w:type="character" w:customStyle="1" w:styleId="WW8Num68z2">
    <w:name w:val="WW8Num68z2"/>
    <w:rPr>
      <w:rFonts w:hint="default"/>
      <w:b/>
    </w:rPr>
  </w:style>
  <w:style w:type="character" w:customStyle="1" w:styleId="WW8Num69z0">
    <w:name w:val="WW8Num69z0"/>
    <w:rPr>
      <w:rFonts w:hint="default"/>
    </w:rPr>
  </w:style>
  <w:style w:type="character" w:customStyle="1" w:styleId="WW8Num70z0">
    <w:name w:val="WW8Num70z0"/>
    <w:rPr>
      <w:b w:val="0"/>
    </w:rPr>
  </w:style>
  <w:style w:type="character" w:customStyle="1" w:styleId="WW8Num71z0">
    <w:name w:val="WW8Num71z0"/>
    <w:rPr>
      <w:rFonts w:ascii="Times New Roman" w:hAnsi="Times New Roman" w:cs="Times New Roman" w:hint="default"/>
      <w:color w:val="000000"/>
    </w:rPr>
  </w:style>
  <w:style w:type="character" w:customStyle="1" w:styleId="WW8Num71z1">
    <w:name w:val="WW8Num71z1"/>
    <w:rPr>
      <w:rFonts w:ascii="Courier New" w:hAnsi="Courier New" w:cs="Courier New" w:hint="default"/>
    </w:rPr>
  </w:style>
  <w:style w:type="character" w:customStyle="1" w:styleId="WW8Num71z2">
    <w:name w:val="WW8Num71z2"/>
    <w:rPr>
      <w:rFonts w:ascii="Wingdings" w:hAnsi="Wingdings" w:cs="Wingdings" w:hint="default"/>
    </w:rPr>
  </w:style>
  <w:style w:type="character" w:customStyle="1" w:styleId="WW8Num71z3">
    <w:name w:val="WW8Num71z3"/>
    <w:rPr>
      <w:rFonts w:ascii="Symbol" w:hAnsi="Symbol" w:cs="Symbol" w:hint="default"/>
    </w:rPr>
  </w:style>
  <w:style w:type="character" w:customStyle="1" w:styleId="WW8Num72z0">
    <w:name w:val="WW8Num72z0"/>
    <w:rPr>
      <w:rFonts w:hint="default"/>
    </w:rPr>
  </w:style>
  <w:style w:type="character" w:customStyle="1" w:styleId="WW8Num72z2">
    <w:name w:val="WW8Num72z2"/>
    <w:rPr>
      <w:rFonts w:hint="default"/>
      <w:b/>
    </w:rPr>
  </w:style>
  <w:style w:type="character" w:customStyle="1" w:styleId="WW8Num75z0">
    <w:name w:val="WW8Num75z0"/>
    <w:rPr>
      <w:rFonts w:ascii="Ubuntu" w:hAnsi="Ubuntu" w:cs="Arial" w:hint="default"/>
      <w:b w:val="0"/>
      <w:i w:val="0"/>
      <w:sz w:val="20"/>
      <w:szCs w:val="20"/>
    </w:rPr>
  </w:style>
  <w:style w:type="character" w:customStyle="1" w:styleId="WW8Num75z1">
    <w:name w:val="WW8Num75z1"/>
    <w:rPr>
      <w:rFonts w:hint="default"/>
      <w:b w:val="0"/>
      <w:i w:val="0"/>
      <w:sz w:val="20"/>
      <w:szCs w:val="20"/>
    </w:rPr>
  </w:style>
  <w:style w:type="character" w:customStyle="1" w:styleId="WW8Num75z2">
    <w:name w:val="WW8Num75z2"/>
    <w:rPr>
      <w:rFonts w:hint="default"/>
    </w:rPr>
  </w:style>
  <w:style w:type="character" w:customStyle="1" w:styleId="WW8Num76z0">
    <w:name w:val="WW8Num76z0"/>
    <w:rPr>
      <w:rFonts w:hint="default"/>
    </w:rPr>
  </w:style>
  <w:style w:type="character" w:customStyle="1" w:styleId="WW8Num77z0">
    <w:name w:val="WW8Num77z0"/>
    <w:rPr>
      <w:rFonts w:hint="default"/>
      <w:color w:val="000000"/>
    </w:rPr>
  </w:style>
  <w:style w:type="character" w:customStyle="1" w:styleId="WW8Num77z1">
    <w:name w:val="WW8Num77z1"/>
    <w:rPr>
      <w:rFonts w:hint="default"/>
    </w:rPr>
  </w:style>
  <w:style w:type="character" w:customStyle="1" w:styleId="WW8Num78z0">
    <w:name w:val="WW8Num78z0"/>
    <w:rPr>
      <w:rFonts w:hint="default"/>
      <w:b w:val="0"/>
      <w:color w:val="000000"/>
    </w:rPr>
  </w:style>
  <w:style w:type="character" w:customStyle="1" w:styleId="WW8Num79z0">
    <w:name w:val="WW8Num79z0"/>
    <w:rPr>
      <w:rFonts w:hint="default"/>
      <w:b w:val="0"/>
      <w:i w:val="0"/>
    </w:rPr>
  </w:style>
  <w:style w:type="character" w:customStyle="1" w:styleId="WW8Num80z2">
    <w:name w:val="WW8Num80z2"/>
    <w:rPr>
      <w:rFonts w:ascii="Times New Roman" w:eastAsia="Calibri" w:hAnsi="Times New Roman" w:cs="Times New Roman" w:hint="default"/>
      <w:b w:val="0"/>
      <w:bCs w:val="0"/>
    </w:rPr>
  </w:style>
  <w:style w:type="character" w:customStyle="1" w:styleId="WW8Num81z0">
    <w:name w:val="WW8Num81z0"/>
    <w:rPr>
      <w:rFonts w:hint="default"/>
    </w:rPr>
  </w:style>
  <w:style w:type="character" w:customStyle="1" w:styleId="WW8Num82z0">
    <w:name w:val="WW8Num82z0"/>
    <w:rPr>
      <w:rFonts w:ascii="Arial" w:hAnsi="Arial" w:cs="Calibri" w:hint="default"/>
      <w:b w:val="0"/>
      <w:i w:val="0"/>
      <w:color w:val="000000"/>
      <w:sz w:val="24"/>
    </w:rPr>
  </w:style>
  <w:style w:type="character" w:customStyle="1" w:styleId="WW8Num82z1">
    <w:name w:val="WW8Num82z1"/>
    <w:rPr>
      <w:rFonts w:ascii="Ubuntu" w:hAnsi="Ubuntu" w:cs="Calibri" w:hint="default"/>
      <w:b w:val="0"/>
      <w:i w:val="0"/>
      <w:color w:val="000000"/>
      <w:sz w:val="20"/>
    </w:rPr>
  </w:style>
  <w:style w:type="character" w:customStyle="1" w:styleId="WW8Num82z2">
    <w:name w:val="WW8Num82z2"/>
    <w:rPr>
      <w:rFonts w:hint="default"/>
    </w:rPr>
  </w:style>
  <w:style w:type="character" w:customStyle="1" w:styleId="WW8Num83z0">
    <w:name w:val="WW8Num83z0"/>
    <w:rPr>
      <w:rFonts w:hint="default"/>
    </w:rPr>
  </w:style>
  <w:style w:type="character" w:customStyle="1" w:styleId="WW8Num84z0">
    <w:name w:val="WW8Num84z0"/>
    <w:rPr>
      <w:rFonts w:ascii="Arial" w:hAnsi="Arial" w:cs="Arial" w:hint="default"/>
      <w:b w:val="0"/>
      <w:i w:val="0"/>
      <w:color w:val="000000"/>
      <w:sz w:val="20"/>
      <w:szCs w:val="20"/>
    </w:rPr>
  </w:style>
  <w:style w:type="character" w:customStyle="1" w:styleId="WW8Num85z0">
    <w:name w:val="WW8Num85z0"/>
    <w:rPr>
      <w:rFonts w:ascii="Symbol" w:hAnsi="Symbol" w:cs="Symbol"/>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cs="Wingdings"/>
    </w:rPr>
  </w:style>
  <w:style w:type="character" w:customStyle="1" w:styleId="WW8Num87z0">
    <w:name w:val="WW8Num87z0"/>
    <w:rPr>
      <w:rFonts w:hint="default"/>
    </w:rPr>
  </w:style>
  <w:style w:type="character" w:customStyle="1" w:styleId="WW8Num87z1">
    <w:name w:val="WW8Num87z1"/>
    <w:rPr>
      <w:rFonts w:hint="default"/>
      <w:b/>
    </w:rPr>
  </w:style>
  <w:style w:type="character" w:customStyle="1" w:styleId="WW8Num88z0">
    <w:name w:val="WW8Num88z0"/>
    <w:rPr>
      <w:rFonts w:hint="default"/>
    </w:rPr>
  </w:style>
  <w:style w:type="character" w:customStyle="1" w:styleId="WW8Num88z1">
    <w:name w:val="WW8Num88z1"/>
    <w:rPr>
      <w:rFonts w:ascii="Courier New" w:hAnsi="Courier New" w:cs="Courier New" w:hint="default"/>
    </w:rPr>
  </w:style>
  <w:style w:type="character" w:customStyle="1" w:styleId="WW8Num88z2">
    <w:name w:val="WW8Num88z2"/>
    <w:rPr>
      <w:rFonts w:ascii="Wingdings" w:hAnsi="Wingdings" w:cs="Wingdings" w:hint="default"/>
    </w:rPr>
  </w:style>
  <w:style w:type="character" w:customStyle="1" w:styleId="WW8Num88z3">
    <w:name w:val="WW8Num88z3"/>
    <w:rPr>
      <w:rFonts w:ascii="Symbol" w:hAnsi="Symbol" w:cs="Symbol" w:hint="default"/>
    </w:rPr>
  </w:style>
  <w:style w:type="character" w:customStyle="1" w:styleId="WW8Num89z0">
    <w:name w:val="WW8Num89z0"/>
    <w:rPr>
      <w:rFonts w:ascii="Times New Roman" w:hAnsi="Times New Roman" w:cs="Times New Roman" w:hint="default"/>
      <w:color w:val="000000"/>
    </w:rPr>
  </w:style>
  <w:style w:type="character" w:customStyle="1" w:styleId="WW8Num89z1">
    <w:name w:val="WW8Num89z1"/>
    <w:rPr>
      <w:rFonts w:ascii="Courier New" w:hAnsi="Courier New" w:cs="Courier New" w:hint="default"/>
    </w:rPr>
  </w:style>
  <w:style w:type="character" w:customStyle="1" w:styleId="WW8Num89z2">
    <w:name w:val="WW8Num89z2"/>
    <w:rPr>
      <w:rFonts w:ascii="Wingdings" w:hAnsi="Wingdings" w:cs="Wingdings" w:hint="default"/>
    </w:rPr>
  </w:style>
  <w:style w:type="character" w:customStyle="1" w:styleId="WW8Num89z3">
    <w:name w:val="WW8Num89z3"/>
    <w:rPr>
      <w:rFonts w:ascii="Symbol" w:hAnsi="Symbol" w:cs="Symbol" w:hint="default"/>
    </w:rPr>
  </w:style>
  <w:style w:type="character" w:customStyle="1" w:styleId="WW8Num90z0">
    <w:name w:val="WW8Num90z0"/>
    <w:rPr>
      <w:rFonts w:hint="default"/>
    </w:rPr>
  </w:style>
  <w:style w:type="character" w:customStyle="1" w:styleId="WW8Num91z0">
    <w:name w:val="WW8Num91z0"/>
    <w:rPr>
      <w:rFonts w:hint="default"/>
    </w:rPr>
  </w:style>
  <w:style w:type="character" w:customStyle="1" w:styleId="WW8Num92z0">
    <w:name w:val="WW8Num92z0"/>
    <w:rPr>
      <w:rFonts w:hint="default"/>
      <w:b w:val="0"/>
    </w:rPr>
  </w:style>
  <w:style w:type="character" w:customStyle="1" w:styleId="WW8Num94z0">
    <w:name w:val="WW8Num94z0"/>
    <w:rPr>
      <w:rFonts w:hint="default"/>
    </w:rPr>
  </w:style>
  <w:style w:type="character" w:customStyle="1" w:styleId="WW8Num95z0">
    <w:name w:val="WW8Num95z0"/>
    <w:rPr>
      <w:rFonts w:hint="default"/>
    </w:rPr>
  </w:style>
  <w:style w:type="character" w:customStyle="1" w:styleId="WW8Num95z1">
    <w:name w:val="WW8Num95z1"/>
    <w:rPr>
      <w:rFonts w:hint="default"/>
      <w:b/>
    </w:rPr>
  </w:style>
  <w:style w:type="character" w:customStyle="1" w:styleId="WW8Num96z0">
    <w:name w:val="WW8Num96z0"/>
    <w:rPr>
      <w:rFonts w:ascii="Times New Roman" w:hAnsi="Times New Roman" w:cs="Times New Roman" w:hint="default"/>
      <w:color w:val="000000"/>
    </w:rPr>
  </w:style>
  <w:style w:type="character" w:customStyle="1" w:styleId="WW8Num96z1">
    <w:name w:val="WW8Num96z1"/>
    <w:rPr>
      <w:rFonts w:ascii="Courier New" w:hAnsi="Courier New" w:cs="Courier New" w:hint="default"/>
    </w:rPr>
  </w:style>
  <w:style w:type="character" w:customStyle="1" w:styleId="WW8Num96z2">
    <w:name w:val="WW8Num96z2"/>
    <w:rPr>
      <w:rFonts w:ascii="Wingdings" w:hAnsi="Wingdings" w:cs="Wingdings" w:hint="default"/>
    </w:rPr>
  </w:style>
  <w:style w:type="character" w:customStyle="1" w:styleId="WW8Num96z3">
    <w:name w:val="WW8Num96z3"/>
    <w:rPr>
      <w:rFonts w:ascii="Symbol" w:hAnsi="Symbol" w:cs="Symbol" w:hint="default"/>
    </w:rPr>
  </w:style>
  <w:style w:type="character" w:customStyle="1" w:styleId="WW8Num97z0">
    <w:name w:val="WW8Num97z0"/>
    <w:rPr>
      <w:rFonts w:hint="default"/>
    </w:rPr>
  </w:style>
  <w:style w:type="character" w:customStyle="1" w:styleId="WW8Num97z1">
    <w:name w:val="WW8Num97z1"/>
    <w:rPr>
      <w:rFonts w:ascii="Courier New" w:hAnsi="Courier New" w:cs="Courier New" w:hint="default"/>
    </w:rPr>
  </w:style>
  <w:style w:type="character" w:customStyle="1" w:styleId="WW8Num97z2">
    <w:name w:val="WW8Num97z2"/>
    <w:rPr>
      <w:rFonts w:ascii="Wingdings" w:hAnsi="Wingdings" w:cs="Wingdings" w:hint="default"/>
    </w:rPr>
  </w:style>
  <w:style w:type="character" w:customStyle="1" w:styleId="WW8Num97z3">
    <w:name w:val="WW8Num97z3"/>
    <w:rPr>
      <w:rFonts w:ascii="Symbol" w:hAnsi="Symbol" w:cs="Symbol" w:hint="default"/>
    </w:rPr>
  </w:style>
  <w:style w:type="character" w:customStyle="1" w:styleId="WW8Num98z0">
    <w:name w:val="WW8Num98z0"/>
    <w:rPr>
      <w:rFonts w:hint="default"/>
      <w:b/>
    </w:rPr>
  </w:style>
  <w:style w:type="character" w:customStyle="1" w:styleId="WW8Num98z3">
    <w:name w:val="WW8Num98z3"/>
    <w:rPr>
      <w:rFonts w:hint="default"/>
    </w:rPr>
  </w:style>
  <w:style w:type="character" w:customStyle="1" w:styleId="WW8Num100z1">
    <w:name w:val="WW8Num100z1"/>
    <w:rPr>
      <w:rFonts w:ascii="Times New Roman" w:eastAsia="Times New Roman" w:hAnsi="Times New Roman" w:cs="Times New Roman" w:hint="default"/>
      <w:b w:val="0"/>
      <w:color w:val="000000"/>
    </w:rPr>
  </w:style>
  <w:style w:type="character" w:customStyle="1" w:styleId="WW8Num100z3">
    <w:name w:val="WW8Num100z3"/>
    <w:rPr>
      <w:b w:val="0"/>
    </w:rPr>
  </w:style>
  <w:style w:type="character" w:customStyle="1" w:styleId="WW8Num101z0">
    <w:name w:val="WW8Num101z0"/>
    <w:rPr>
      <w:rFonts w:hint="default"/>
      <w:b/>
    </w:rPr>
  </w:style>
  <w:style w:type="character" w:customStyle="1" w:styleId="WW8Num102z0">
    <w:name w:val="WW8Num102z0"/>
    <w:rPr>
      <w:rFonts w:hint="default"/>
    </w:rPr>
  </w:style>
  <w:style w:type="character" w:customStyle="1" w:styleId="WW8Num104z0">
    <w:name w:val="WW8Num104z0"/>
    <w:rPr>
      <w:rFonts w:hint="default"/>
      <w:b w:val="0"/>
    </w:rPr>
  </w:style>
  <w:style w:type="character" w:customStyle="1" w:styleId="WW8Num105z0">
    <w:name w:val="WW8Num105z0"/>
    <w:rPr>
      <w:b w:val="0"/>
    </w:rPr>
  </w:style>
  <w:style w:type="character" w:customStyle="1" w:styleId="WW8Num106z0">
    <w:name w:val="WW8Num106z0"/>
    <w:rPr>
      <w:rFonts w:ascii="Symbol" w:hAnsi="Symbol" w:cs="Symbol" w:hint="default"/>
    </w:rPr>
  </w:style>
  <w:style w:type="character" w:customStyle="1" w:styleId="WW8Num106z1">
    <w:name w:val="WW8Num106z1"/>
    <w:rPr>
      <w:rFonts w:ascii="Courier New" w:hAnsi="Courier New" w:cs="Courier New" w:hint="default"/>
    </w:rPr>
  </w:style>
  <w:style w:type="character" w:customStyle="1" w:styleId="WW8Num106z2">
    <w:name w:val="WW8Num106z2"/>
    <w:rPr>
      <w:rFonts w:ascii="Wingdings" w:hAnsi="Wingdings" w:cs="Wingdings" w:hint="default"/>
    </w:rPr>
  </w:style>
  <w:style w:type="character" w:customStyle="1" w:styleId="WW8Num107z0">
    <w:name w:val="WW8Num107z0"/>
    <w:rPr>
      <w:rFonts w:ascii="Times New Roman" w:hAnsi="Times New Roman" w:cs="Times New Roman" w:hint="default"/>
      <w:b w:val="0"/>
      <w:i w:val="0"/>
      <w:color w:val="000000"/>
      <w:sz w:val="24"/>
    </w:rPr>
  </w:style>
  <w:style w:type="character" w:customStyle="1" w:styleId="WW8Num107z1">
    <w:name w:val="WW8Num107z1"/>
    <w:rPr>
      <w:rFonts w:hint="default"/>
    </w:rPr>
  </w:style>
  <w:style w:type="character" w:customStyle="1" w:styleId="WW8Num108z0">
    <w:name w:val="WW8Num108z0"/>
    <w:rPr>
      <w:rFonts w:hint="default"/>
    </w:rPr>
  </w:style>
  <w:style w:type="character" w:customStyle="1" w:styleId="WW8Num109z0">
    <w:name w:val="WW8Num109z0"/>
    <w:rPr>
      <w:rFonts w:ascii="Ubuntu" w:hAnsi="Ubuntu" w:cs="Ubuntu" w:hint="default"/>
      <w:b w:val="0"/>
      <w:i w:val="0"/>
      <w:sz w:val="20"/>
      <w:szCs w:val="20"/>
    </w:rPr>
  </w:style>
  <w:style w:type="character" w:customStyle="1" w:styleId="WW8Num110z0">
    <w:name w:val="WW8Num110z0"/>
    <w:rPr>
      <w:rFonts w:ascii="Arial" w:hAnsi="Arial" w:cs="Arial" w:hint="default"/>
      <w:b w:val="0"/>
      <w:i w:val="0"/>
      <w:color w:val="000000"/>
      <w:sz w:val="20"/>
      <w:szCs w:val="20"/>
    </w:rPr>
  </w:style>
  <w:style w:type="character" w:customStyle="1" w:styleId="WW8Num112z0">
    <w:name w:val="WW8Num112z0"/>
    <w:rPr>
      <w:rFonts w:ascii="Ubuntu" w:hAnsi="Ubuntu" w:cs="Times New Roman" w:hint="default"/>
      <w:b/>
      <w:i w:val="0"/>
      <w:sz w:val="20"/>
      <w:szCs w:val="20"/>
    </w:rPr>
  </w:style>
  <w:style w:type="character" w:customStyle="1" w:styleId="WW8Num112z1">
    <w:name w:val="WW8Num112z1"/>
    <w:rPr>
      <w:rFonts w:hint="default"/>
    </w:rPr>
  </w:style>
  <w:style w:type="character" w:customStyle="1" w:styleId="WW8Num112z2">
    <w:name w:val="WW8Num112z2"/>
    <w:rPr>
      <w:rFonts w:ascii="Ubuntu" w:hAnsi="Ubuntu" w:cs="Times New Roman" w:hint="default"/>
      <w:b w:val="0"/>
      <w:bCs w:val="0"/>
      <w:i w:val="0"/>
      <w:iCs w:val="0"/>
      <w:color w:val="000000"/>
      <w:sz w:val="20"/>
      <w:szCs w:val="20"/>
    </w:rPr>
  </w:style>
  <w:style w:type="character" w:customStyle="1" w:styleId="WW8Num112z3">
    <w:name w:val="WW8Num112z3"/>
    <w:rPr>
      <w:rFonts w:ascii="Symbol" w:eastAsia="Times New Roman" w:hAnsi="Symbol" w:cs="Arial" w:hint="default"/>
    </w:rPr>
  </w:style>
  <w:style w:type="character" w:customStyle="1" w:styleId="WW8Num113z0">
    <w:name w:val="WW8Num113z0"/>
    <w:rPr>
      <w:rFonts w:hint="default"/>
    </w:rPr>
  </w:style>
  <w:style w:type="character" w:customStyle="1" w:styleId="WW8Num114z0">
    <w:name w:val="WW8Num114z0"/>
    <w:rPr>
      <w:rFonts w:eastAsia="Arial Unicode MS" w:hint="default"/>
    </w:rPr>
  </w:style>
  <w:style w:type="character" w:customStyle="1" w:styleId="WW8Num115z0">
    <w:name w:val="WW8Num115z0"/>
    <w:rPr>
      <w:rFonts w:hint="default"/>
      <w:b/>
    </w:rPr>
  </w:style>
  <w:style w:type="character" w:customStyle="1" w:styleId="WW8Num115z1">
    <w:name w:val="WW8Num115z1"/>
    <w:rPr>
      <w:rFonts w:hint="default"/>
    </w:rPr>
  </w:style>
  <w:style w:type="character" w:customStyle="1" w:styleId="WW8Num116z0">
    <w:name w:val="WW8Num116z0"/>
    <w:rPr>
      <w:rFonts w:ascii="Symbol" w:hAnsi="Symbol" w:cs="Symbol" w:hint="default"/>
    </w:rPr>
  </w:style>
  <w:style w:type="character" w:customStyle="1" w:styleId="WW8Num116z1">
    <w:name w:val="WW8Num116z1"/>
    <w:rPr>
      <w:rFonts w:ascii="Courier New" w:hAnsi="Courier New" w:cs="Courier New" w:hint="default"/>
    </w:rPr>
  </w:style>
  <w:style w:type="character" w:customStyle="1" w:styleId="WW8Num116z2">
    <w:name w:val="WW8Num116z2"/>
    <w:rPr>
      <w:rFonts w:ascii="Wingdings" w:hAnsi="Wingdings" w:cs="Wingdings" w:hint="default"/>
    </w:rPr>
  </w:style>
  <w:style w:type="character" w:customStyle="1" w:styleId="WW8Num117z0">
    <w:name w:val="WW8Num117z0"/>
    <w:rPr>
      <w:rFonts w:hint="default"/>
      <w:b w:val="0"/>
    </w:rPr>
  </w:style>
  <w:style w:type="character" w:customStyle="1" w:styleId="WW8Num118z0">
    <w:name w:val="WW8Num118z0"/>
    <w:rPr>
      <w:rFonts w:eastAsia="Arial Unicode MS" w:hint="default"/>
    </w:rPr>
  </w:style>
  <w:style w:type="character" w:customStyle="1" w:styleId="WW8Num119z0">
    <w:name w:val="WW8Num119z0"/>
    <w:rPr>
      <w:rFonts w:hint="default"/>
      <w:b/>
      <w:color w:val="000000"/>
    </w:rPr>
  </w:style>
  <w:style w:type="character" w:customStyle="1" w:styleId="WW8Num120z0">
    <w:name w:val="WW8Num120z0"/>
    <w:rPr>
      <w:rFonts w:hint="default"/>
    </w:rPr>
  </w:style>
  <w:style w:type="character" w:customStyle="1" w:styleId="WW8Num121z0">
    <w:name w:val="WW8Num121z0"/>
    <w:rPr>
      <w:rFonts w:ascii="Times New Roman" w:hAnsi="Times New Roman" w:cs="Times New Roman" w:hint="default"/>
      <w:b w:val="0"/>
      <w:bCs w:val="0"/>
      <w:i w:val="0"/>
      <w:iCs w:val="0"/>
      <w:color w:val="000000"/>
      <w:sz w:val="20"/>
      <w:szCs w:val="20"/>
    </w:rPr>
  </w:style>
  <w:style w:type="character" w:customStyle="1" w:styleId="WW8Num121z1">
    <w:name w:val="WW8Num121z1"/>
    <w:rPr>
      <w:rFonts w:ascii="Ubuntu" w:eastAsia="Times New Roman" w:hAnsi="Ubuntu" w:cs="Arial"/>
    </w:rPr>
  </w:style>
  <w:style w:type="character" w:customStyle="1" w:styleId="WW8Num121z2">
    <w:name w:val="WW8Num121z2"/>
    <w:rPr>
      <w:rFonts w:ascii="Arial" w:hAnsi="Arial" w:cs="Times New Roman" w:hint="default"/>
      <w:b w:val="0"/>
      <w:bCs w:val="0"/>
      <w:i w:val="0"/>
      <w:iCs w:val="0"/>
      <w:color w:val="000000"/>
      <w:sz w:val="20"/>
      <w:szCs w:val="20"/>
    </w:rPr>
  </w:style>
  <w:style w:type="character" w:customStyle="1" w:styleId="WW8Num122z0">
    <w:name w:val="WW8Num122z0"/>
    <w:rPr>
      <w:rFonts w:hint="default"/>
      <w:sz w:val="20"/>
      <w:szCs w:val="20"/>
    </w:rPr>
  </w:style>
  <w:style w:type="character" w:customStyle="1" w:styleId="WW8Num123z0">
    <w:name w:val="WW8Num123z0"/>
    <w:rPr>
      <w:rFonts w:cs="Times New Roman" w:hint="default"/>
    </w:rPr>
  </w:style>
  <w:style w:type="character" w:customStyle="1" w:styleId="WW8Num123z1">
    <w:name w:val="WW8Num123z1"/>
    <w:rPr>
      <w:rFonts w:cs="Times New Roman"/>
    </w:rPr>
  </w:style>
  <w:style w:type="character" w:customStyle="1" w:styleId="WW8Num124z0">
    <w:name w:val="WW8Num124z0"/>
    <w:rPr>
      <w:rFonts w:hint="default"/>
      <w:b w:val="0"/>
      <w:color w:val="000000"/>
    </w:rPr>
  </w:style>
  <w:style w:type="character" w:customStyle="1" w:styleId="WW8Num125z0">
    <w:name w:val="WW8Num125z0"/>
    <w:rPr>
      <w:rFonts w:hint="default"/>
    </w:rPr>
  </w:style>
  <w:style w:type="character" w:customStyle="1" w:styleId="WW8Num126z0">
    <w:name w:val="WW8Num126z0"/>
    <w:rPr>
      <w:rFonts w:cs="Times New Roman"/>
    </w:rPr>
  </w:style>
  <w:style w:type="character" w:customStyle="1" w:styleId="WW8Num127z0">
    <w:name w:val="WW8Num127z0"/>
    <w:rPr>
      <w:rFonts w:hint="default"/>
      <w:b w:val="0"/>
      <w:color w:val="000000"/>
    </w:rPr>
  </w:style>
  <w:style w:type="character" w:customStyle="1" w:styleId="WW8Num127z1">
    <w:name w:val="WW8Num127z1"/>
    <w:rPr>
      <w:rFonts w:hint="default"/>
      <w:color w:val="000000"/>
    </w:rPr>
  </w:style>
  <w:style w:type="character" w:customStyle="1" w:styleId="WW8Num127z2">
    <w:name w:val="WW8Num127z2"/>
    <w:rPr>
      <w:rFonts w:hint="default"/>
    </w:rPr>
  </w:style>
  <w:style w:type="character" w:customStyle="1" w:styleId="WW8Num128z0">
    <w:name w:val="WW8Num128z0"/>
    <w:rPr>
      <w:rFonts w:hint="default"/>
    </w:rPr>
  </w:style>
  <w:style w:type="character" w:customStyle="1" w:styleId="WW8Num129z0">
    <w:name w:val="WW8Num129z0"/>
    <w:rPr>
      <w:rFonts w:cs="Times New Roman" w:hint="default"/>
    </w:rPr>
  </w:style>
  <w:style w:type="character" w:customStyle="1" w:styleId="WW8Num129z1">
    <w:name w:val="WW8Num129z1"/>
    <w:rPr>
      <w:rFonts w:cs="Times New Roman" w:hint="default"/>
      <w:b w:val="0"/>
    </w:rPr>
  </w:style>
  <w:style w:type="character" w:customStyle="1" w:styleId="WW8Num130z0">
    <w:name w:val="WW8Num130z0"/>
    <w:rPr>
      <w:rFonts w:hint="default"/>
      <w:b/>
    </w:rPr>
  </w:style>
  <w:style w:type="character" w:customStyle="1" w:styleId="WW8Num130z3">
    <w:name w:val="WW8Num130z3"/>
    <w:rPr>
      <w:rFonts w:hint="default"/>
    </w:rPr>
  </w:style>
  <w:style w:type="character" w:customStyle="1" w:styleId="WW8Num131z0">
    <w:name w:val="WW8Num131z0"/>
    <w:rPr>
      <w:rFonts w:ascii="Times New Roman" w:hAnsi="Times New Roman" w:cs="Times New Roman" w:hint="default"/>
      <w:color w:val="000000"/>
    </w:rPr>
  </w:style>
  <w:style w:type="character" w:customStyle="1" w:styleId="WW8Num131z1">
    <w:name w:val="WW8Num131z1"/>
    <w:rPr>
      <w:rFonts w:ascii="Courier New" w:hAnsi="Courier New" w:cs="Courier New" w:hint="default"/>
    </w:rPr>
  </w:style>
  <w:style w:type="character" w:customStyle="1" w:styleId="WW8Num131z2">
    <w:name w:val="WW8Num131z2"/>
    <w:rPr>
      <w:rFonts w:ascii="Wingdings" w:hAnsi="Wingdings" w:cs="Wingdings" w:hint="default"/>
    </w:rPr>
  </w:style>
  <w:style w:type="character" w:customStyle="1" w:styleId="WW8Num131z3">
    <w:name w:val="WW8Num131z3"/>
    <w:rPr>
      <w:rFonts w:ascii="Symbol" w:hAnsi="Symbol" w:cs="Symbol" w:hint="default"/>
    </w:rPr>
  </w:style>
  <w:style w:type="character" w:customStyle="1" w:styleId="WW8Num132z0">
    <w:name w:val="WW8Num132z0"/>
    <w:rPr>
      <w:rFonts w:hint="default"/>
      <w:b w:val="0"/>
      <w:color w:val="000000"/>
    </w:rPr>
  </w:style>
  <w:style w:type="character" w:customStyle="1" w:styleId="WW8Num133z0">
    <w:name w:val="WW8Num133z0"/>
    <w:rPr>
      <w:rFonts w:hint="default"/>
      <w:b/>
    </w:rPr>
  </w:style>
  <w:style w:type="character" w:customStyle="1" w:styleId="WW8Num133z1">
    <w:name w:val="WW8Num133z1"/>
    <w:rPr>
      <w:rFonts w:hint="default"/>
      <w:b w:val="0"/>
      <w:i w:val="0"/>
    </w:rPr>
  </w:style>
  <w:style w:type="character" w:customStyle="1" w:styleId="WW8Num133z2">
    <w:name w:val="WW8Num133z2"/>
    <w:rPr>
      <w:rFonts w:ascii="Ubuntu" w:eastAsia="Times New Roman" w:hAnsi="Ubuntu" w:cs="Arial"/>
      <w:b w:val="0"/>
      <w:color w:val="000000"/>
    </w:rPr>
  </w:style>
  <w:style w:type="character" w:customStyle="1" w:styleId="WW8Num133z3">
    <w:name w:val="WW8Num133z3"/>
    <w:rPr>
      <w:rFonts w:hint="default"/>
    </w:rPr>
  </w:style>
  <w:style w:type="character" w:customStyle="1" w:styleId="WW8Num134z0">
    <w:name w:val="WW8Num134z0"/>
    <w:rPr>
      <w:rFonts w:hint="default"/>
      <w:b/>
      <w:i w:val="0"/>
    </w:rPr>
  </w:style>
  <w:style w:type="character" w:customStyle="1" w:styleId="WW8NumSt1z0">
    <w:name w:val="WW8NumSt1z0"/>
    <w:rPr>
      <w:rFonts w:hint="default"/>
    </w:rPr>
  </w:style>
  <w:style w:type="character" w:customStyle="1" w:styleId="WW8NumSt1z1">
    <w:name w:val="WW8NumSt1z1"/>
    <w:rPr>
      <w:rFonts w:hint="default"/>
      <w:b/>
    </w:rPr>
  </w:style>
  <w:style w:type="character" w:customStyle="1" w:styleId="WW8NumSt6z0">
    <w:name w:val="WW8NumSt6z0"/>
    <w:rPr>
      <w:rFonts w:hint="default"/>
      <w:b/>
    </w:rPr>
  </w:style>
  <w:style w:type="character" w:customStyle="1" w:styleId="WW8NumSt6z1">
    <w:name w:val="WW8NumSt6z1"/>
    <w:rPr>
      <w:rFonts w:hint="default"/>
      <w:b/>
      <w:i w:val="0"/>
    </w:rPr>
  </w:style>
  <w:style w:type="character" w:customStyle="1" w:styleId="WW8NumSt27z0">
    <w:name w:val="WW8NumSt27z0"/>
    <w:rPr>
      <w:b/>
    </w:rPr>
  </w:style>
  <w:style w:type="character" w:customStyle="1" w:styleId="WW8NumSt27z1">
    <w:name w:val="WW8NumSt27z1"/>
    <w:rPr>
      <w:b/>
      <w:i w:val="0"/>
    </w:rPr>
  </w:style>
  <w:style w:type="character" w:customStyle="1" w:styleId="WW8NumSt31z0">
    <w:name w:val="WW8NumSt31z0"/>
    <w:rPr>
      <w:rFonts w:hint="default"/>
      <w:b/>
    </w:rPr>
  </w:style>
  <w:style w:type="character" w:customStyle="1" w:styleId="WW8NumSt31z1">
    <w:name w:val="WW8NumSt31z1"/>
    <w:rPr>
      <w:rFonts w:hint="default"/>
      <w:b/>
      <w:i w:val="0"/>
    </w:rPr>
  </w:style>
  <w:style w:type="character" w:customStyle="1" w:styleId="Domylnaczcionkaakapitu2">
    <w:name w:val="Domyślna czcionka akapitu2"/>
  </w:style>
  <w:style w:type="character" w:customStyle="1" w:styleId="ZagicieodgryformularzaZnak">
    <w:name w:val="Zagięcie od góry formularza Znak"/>
    <w:rPr>
      <w:rFonts w:ascii="Arial" w:hAnsi="Arial" w:cs="Arial"/>
      <w:vanish/>
      <w:sz w:val="16"/>
      <w:szCs w:val="16"/>
    </w:rPr>
  </w:style>
  <w:style w:type="character" w:customStyle="1" w:styleId="ZagicieoddouformularzaZnak">
    <w:name w:val="Zagięcie od dołu formularza Znak"/>
    <w:rPr>
      <w:rFonts w:ascii="Arial" w:hAnsi="Arial" w:cs="Arial"/>
      <w:vanish/>
      <w:sz w:val="16"/>
      <w:szCs w:val="16"/>
    </w:rPr>
  </w:style>
  <w:style w:type="character" w:styleId="Hipercze">
    <w:name w:val="Hyperlink"/>
    <w:rPr>
      <w:color w:val="0000FF"/>
      <w:u w:val="single"/>
    </w:rPr>
  </w:style>
  <w:style w:type="character" w:customStyle="1" w:styleId="kolor">
    <w:name w:val="kolor"/>
    <w:basedOn w:val="Domylnaczcionkaakapitu2"/>
  </w:style>
  <w:style w:type="character" w:customStyle="1" w:styleId="tabulatory">
    <w:name w:val="tabulatory"/>
    <w:basedOn w:val="Domylnaczcionkaakapitu2"/>
  </w:style>
  <w:style w:type="character" w:customStyle="1" w:styleId="txt-old">
    <w:name w:val="txt-old"/>
    <w:basedOn w:val="Domylnaczcionkaakapitu2"/>
  </w:style>
  <w:style w:type="character" w:customStyle="1" w:styleId="txt-new">
    <w:name w:val="txt-new"/>
    <w:basedOn w:val="Domylnaczcionkaakapitu2"/>
  </w:style>
  <w:style w:type="character" w:styleId="Uwydatnienie">
    <w:name w:val="Emphasis"/>
    <w:qFormat/>
    <w:rPr>
      <w:i/>
      <w:iCs/>
    </w:rPr>
  </w:style>
  <w:style w:type="character" w:customStyle="1" w:styleId="HTML-wstpniesformatowanyZnak">
    <w:name w:val="HTML - wstępnie sformatowany Znak"/>
    <w:rPr>
      <w:rFonts w:ascii="Courier New" w:hAnsi="Courier New" w:cs="Courier New"/>
    </w:rPr>
  </w:style>
  <w:style w:type="character" w:styleId="Pogrubienie">
    <w:name w:val="Strong"/>
    <w:qFormat/>
    <w:rPr>
      <w:b/>
      <w:bCs/>
    </w:rPr>
  </w:style>
  <w:style w:type="character" w:customStyle="1" w:styleId="NagwekZnak">
    <w:name w:val="Nagłówek Znak"/>
    <w:basedOn w:val="Domylnaczcionkaakapitu2"/>
  </w:style>
  <w:style w:type="character" w:customStyle="1" w:styleId="StopkaZnak">
    <w:name w:val="Stopka Znak"/>
    <w:basedOn w:val="Domylnaczcionkaakapitu2"/>
  </w:style>
  <w:style w:type="character" w:customStyle="1" w:styleId="go">
    <w:name w:val="go"/>
    <w:basedOn w:val="Domylnaczcionkaakapitu2"/>
  </w:style>
  <w:style w:type="character" w:customStyle="1" w:styleId="gi">
    <w:name w:val="gi"/>
    <w:basedOn w:val="Domylnaczcionkaakapitu2"/>
  </w:style>
  <w:style w:type="character" w:customStyle="1" w:styleId="t">
    <w:name w:val="t"/>
    <w:basedOn w:val="Domylnaczcionkaakapitu2"/>
  </w:style>
  <w:style w:type="character" w:customStyle="1" w:styleId="articleseparator">
    <w:name w:val="article_separator"/>
    <w:basedOn w:val="Domylnaczcionkaakapitu2"/>
  </w:style>
  <w:style w:type="character" w:customStyle="1" w:styleId="Nagwek1Znak">
    <w:name w:val="Nagłówek 1 Znak"/>
    <w:rPr>
      <w:b/>
      <w:bCs/>
      <w:kern w:val="2"/>
      <w:sz w:val="48"/>
      <w:szCs w:val="48"/>
    </w:rPr>
  </w:style>
  <w:style w:type="character" w:customStyle="1" w:styleId="link">
    <w:name w:val="link"/>
    <w:basedOn w:val="Domylnaczcionkaakapitu2"/>
  </w:style>
  <w:style w:type="character" w:customStyle="1" w:styleId="dim">
    <w:name w:val="dim"/>
    <w:basedOn w:val="Domylnaczcionkaakapitu2"/>
  </w:style>
  <w:style w:type="character" w:styleId="HTML-cytat">
    <w:name w:val="HTML Cite"/>
    <w:rPr>
      <w:i/>
      <w:iCs/>
    </w:rPr>
  </w:style>
  <w:style w:type="character" w:customStyle="1" w:styleId="Nagwek4Znak">
    <w:name w:val="Nagłówek 4 Znak"/>
    <w:rPr>
      <w:rFonts w:ascii="Calibri" w:eastAsia="Times New Roman" w:hAnsi="Calibri" w:cs="Times New Roman"/>
      <w:b/>
      <w:bCs/>
      <w:sz w:val="28"/>
      <w:szCs w:val="28"/>
    </w:rPr>
  </w:style>
  <w:style w:type="character" w:customStyle="1" w:styleId="Tekstpodstawowy2Znak">
    <w:name w:val="Tekst podstawowy 2 Znak"/>
    <w:basedOn w:val="Domylnaczcionkaakapitu2"/>
  </w:style>
  <w:style w:type="character" w:customStyle="1" w:styleId="Nagwek2Znak">
    <w:name w:val="Nagłówek 2 Znak"/>
    <w:rPr>
      <w:rFonts w:ascii="Cambria" w:eastAsia="Times New Roman" w:hAnsi="Cambria" w:cs="Times New Roman"/>
      <w:b/>
      <w:bCs/>
      <w:i/>
      <w:iCs/>
      <w:sz w:val="28"/>
      <w:szCs w:val="28"/>
    </w:rPr>
  </w:style>
  <w:style w:type="character" w:customStyle="1" w:styleId="Nagwek3Znak">
    <w:name w:val="Nagłówek 3 Znak"/>
    <w:rPr>
      <w:rFonts w:ascii="Cambria" w:eastAsia="Times New Roman" w:hAnsi="Cambria" w:cs="Times New Roman"/>
      <w:b/>
      <w:bCs/>
      <w:sz w:val="26"/>
      <w:szCs w:val="26"/>
    </w:rPr>
  </w:style>
  <w:style w:type="character" w:customStyle="1" w:styleId="mainlevel">
    <w:name w:val="mainlevel"/>
    <w:basedOn w:val="Domylnaczcionkaakapitu2"/>
  </w:style>
  <w:style w:type="character" w:customStyle="1" w:styleId="Data1">
    <w:name w:val="Data1"/>
    <w:basedOn w:val="Domylnaczcionkaakapitu2"/>
  </w:style>
  <w:style w:type="character" w:customStyle="1" w:styleId="nsixword">
    <w:name w:val="nsix_word"/>
    <w:basedOn w:val="Domylnaczcionkaakapitu2"/>
  </w:style>
  <w:style w:type="character" w:customStyle="1" w:styleId="Odwoaniedokomentarza2">
    <w:name w:val="Odwołanie do komentarza2"/>
    <w:rPr>
      <w:sz w:val="16"/>
      <w:szCs w:val="16"/>
    </w:rPr>
  </w:style>
  <w:style w:type="character" w:customStyle="1" w:styleId="TekstkomentarzaZnak">
    <w:name w:val="Tekst komentarza Znak"/>
    <w:basedOn w:val="Domylnaczcionkaakapitu2"/>
  </w:style>
  <w:style w:type="character" w:customStyle="1" w:styleId="TekstdymkaZnak">
    <w:name w:val="Tekst dymka Znak"/>
    <w:rPr>
      <w:rFonts w:ascii="Tahoma" w:hAnsi="Tahoma" w:cs="Tahoma"/>
      <w:sz w:val="16"/>
      <w:szCs w:val="16"/>
    </w:rPr>
  </w:style>
  <w:style w:type="character" w:customStyle="1" w:styleId="Znakiprzypiswkocowych">
    <w:name w:val="Znaki przypisów końcowych"/>
    <w:rPr>
      <w:vertAlign w:val="superscript"/>
    </w:rPr>
  </w:style>
  <w:style w:type="character" w:customStyle="1" w:styleId="TekstprzypisukocowegoZnak">
    <w:name w:val="Tekst przypisu końcowego Znak"/>
    <w:basedOn w:val="Domylnaczcionkaakapitu2"/>
  </w:style>
  <w:style w:type="character" w:customStyle="1" w:styleId="opistowarurozsz">
    <w:name w:val="opistowarurozsz"/>
    <w:basedOn w:val="Domylnaczcionkaakapitu2"/>
  </w:style>
  <w:style w:type="character" w:customStyle="1" w:styleId="issue">
    <w:name w:val="issue"/>
    <w:basedOn w:val="Domylnaczcionkaakapitu2"/>
  </w:style>
  <w:style w:type="character" w:customStyle="1" w:styleId="TytuZnak">
    <w:name w:val="Tytuł Znak"/>
    <w:rPr>
      <w:b/>
      <w:sz w:val="24"/>
      <w:szCs w:val="24"/>
    </w:rPr>
  </w:style>
  <w:style w:type="character" w:customStyle="1" w:styleId="ZwykytekstZnak">
    <w:name w:val="Zwykły tekst Znak"/>
    <w:rPr>
      <w:sz w:val="24"/>
      <w:szCs w:val="24"/>
    </w:rPr>
  </w:style>
  <w:style w:type="character" w:customStyle="1" w:styleId="TekstpodstawowyZnak">
    <w:name w:val="Tekst podstawowy Znak"/>
    <w:rPr>
      <w:rFonts w:ascii="Courier New" w:hAnsi="Courier New" w:cs="Courier New"/>
      <w:sz w:val="24"/>
    </w:rPr>
  </w:style>
  <w:style w:type="character" w:customStyle="1" w:styleId="Znakiprzypiswdolnych">
    <w:name w:val="Znaki przypisów dolnych"/>
    <w:rPr>
      <w:vertAlign w:val="superscript"/>
    </w:rPr>
  </w:style>
  <w:style w:type="character" w:customStyle="1" w:styleId="TekstprzypisudolnegoZnak">
    <w:name w:val="Tekst przypisu dolnego Znak"/>
    <w:basedOn w:val="Domylnaczcionkaakapitu2"/>
  </w:style>
  <w:style w:type="character" w:customStyle="1" w:styleId="Nagwek7Znak">
    <w:name w:val="Nagłówek 7 Znak"/>
    <w:rPr>
      <w:b/>
      <w:bCs/>
      <w:sz w:val="24"/>
      <w:szCs w:val="24"/>
    </w:rPr>
  </w:style>
  <w:style w:type="character" w:customStyle="1" w:styleId="Nagwek9Znak">
    <w:name w:val="Nagłówek 9 Znak"/>
    <w:rPr>
      <w:b/>
      <w:bCs/>
      <w:sz w:val="24"/>
      <w:szCs w:val="22"/>
    </w:rPr>
  </w:style>
  <w:style w:type="character" w:customStyle="1" w:styleId="Tekstpodstawowywcity2Znak">
    <w:name w:val="Tekst podstawowy wcięty 2 Znak"/>
    <w:rPr>
      <w:sz w:val="24"/>
      <w:szCs w:val="24"/>
    </w:rPr>
  </w:style>
  <w:style w:type="character" w:customStyle="1" w:styleId="A2">
    <w:name w:val="A2"/>
    <w:rPr>
      <w:rFonts w:cs="MetaPro-Normal"/>
      <w:color w:val="000000"/>
    </w:rPr>
  </w:style>
  <w:style w:type="character" w:customStyle="1" w:styleId="symbol">
    <w:name w:val="symbol"/>
    <w:basedOn w:val="Domylnaczcionkaakapitu2"/>
  </w:style>
  <w:style w:type="character" w:customStyle="1" w:styleId="newsshortext">
    <w:name w:val="newsshortext"/>
    <w:basedOn w:val="Domylnaczcionkaakapitu2"/>
  </w:style>
  <w:style w:type="character" w:customStyle="1" w:styleId="Tekstpodstawowywcity3Znak">
    <w:name w:val="Tekst podstawowy wcięty 3 Znak"/>
    <w:rPr>
      <w:sz w:val="16"/>
      <w:szCs w:val="16"/>
    </w:rPr>
  </w:style>
  <w:style w:type="character" w:customStyle="1" w:styleId="alb">
    <w:name w:val="a_lb"/>
  </w:style>
  <w:style w:type="character" w:customStyle="1" w:styleId="Ppogrubienie">
    <w:name w:val="_P_ – pogrubienie"/>
    <w:rPr>
      <w:b/>
    </w:rPr>
  </w:style>
  <w:style w:type="character" w:customStyle="1" w:styleId="text-center">
    <w:name w:val="text-center"/>
  </w:style>
  <w:style w:type="character" w:customStyle="1" w:styleId="fn-ref">
    <w:name w:val="fn-ref"/>
  </w:style>
  <w:style w:type="character" w:customStyle="1" w:styleId="alb-s">
    <w:name w:val="a_lb-s"/>
  </w:style>
  <w:style w:type="character" w:customStyle="1" w:styleId="TematkomentarzaZnak">
    <w:name w:val="Temat komentarza Znak"/>
    <w:rPr>
      <w:b/>
      <w:bCs/>
    </w:rPr>
  </w:style>
  <w:style w:type="character" w:customStyle="1" w:styleId="Tekstpodstawowy3Znak">
    <w:name w:val="Tekst podstawowy 3 Znak"/>
    <w:rPr>
      <w:sz w:val="16"/>
      <w:szCs w:val="16"/>
    </w:rPr>
  </w:style>
  <w:style w:type="character" w:customStyle="1" w:styleId="pktZnak">
    <w:name w:val="pkt Znak"/>
    <w:rPr>
      <w:sz w:val="24"/>
      <w:szCs w:val="24"/>
    </w:rPr>
  </w:style>
  <w:style w:type="character" w:customStyle="1" w:styleId="Nagwek5Znak">
    <w:name w:val="Nagłówek 5 Znak"/>
    <w:rPr>
      <w:b/>
      <w:bCs/>
      <w:i/>
      <w:iCs/>
      <w:sz w:val="26"/>
      <w:szCs w:val="26"/>
      <w:lang w:eastAsia="zh-CN"/>
    </w:rPr>
  </w:style>
  <w:style w:type="character" w:customStyle="1" w:styleId="Nagwek6Znak">
    <w:name w:val="Nagłówek 6 Znak"/>
    <w:rPr>
      <w:b/>
      <w:bCs/>
      <w:color w:val="000000"/>
      <w:sz w:val="24"/>
      <w:szCs w:val="24"/>
      <w:lang w:val="x-none" w:eastAsia="zh-CN"/>
    </w:rPr>
  </w:style>
  <w:style w:type="character" w:customStyle="1" w:styleId="Nagwek8Znak">
    <w:name w:val="Nagłówek 8 Znak"/>
    <w:rPr>
      <w:i/>
      <w:iCs/>
      <w:sz w:val="24"/>
      <w:szCs w:val="24"/>
      <w:lang w:eastAsia="zh-CN"/>
    </w:rPr>
  </w:style>
  <w:style w:type="character" w:customStyle="1" w:styleId="WW8Num1z1">
    <w:name w:val="WW8Num1z1"/>
    <w:rPr>
      <w:b w:val="0"/>
      <w:bCs w:val="0"/>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0">
    <w:name w:val="WW8Num5z0"/>
    <w:rPr>
      <w:b w:val="0"/>
      <w:i w:val="0"/>
      <w:sz w:val="22"/>
      <w:szCs w:val="22"/>
    </w:rPr>
  </w:style>
  <w:style w:type="character" w:customStyle="1" w:styleId="WW8Num5z1">
    <w:name w:val="WW8Num5z1"/>
    <w:rPr>
      <w:b w:val="0"/>
      <w:bCs w:val="0"/>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color w:val="000000"/>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val="0"/>
      <w:i w:val="0"/>
      <w:sz w:val="22"/>
      <w:szCs w:val="22"/>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Symbol" w:eastAsia="Times New Roman" w:hAnsi="Symbol" w:cs="Times New Roman" w:hint="default"/>
      <w:b w:val="0"/>
    </w:rPr>
  </w:style>
  <w:style w:type="character" w:customStyle="1" w:styleId="WW8Num12z3">
    <w:name w:val="WW8Num12z3"/>
    <w:rPr>
      <w:color w:val="000000"/>
    </w:rPr>
  </w:style>
  <w:style w:type="character" w:customStyle="1" w:styleId="WW8Num12z4">
    <w:name w:val="WW8Num12z4"/>
    <w:rPr>
      <w:rFonts w:hint="default"/>
      <w:b/>
      <w:i w:val="0"/>
      <w:sz w:val="24"/>
      <w:szCs w:val="24"/>
    </w:rPr>
  </w:style>
  <w:style w:type="character" w:customStyle="1" w:styleId="WW8Num12z5">
    <w:name w:val="WW8Num12z5"/>
    <w:rPr>
      <w:rFonts w:hint="default"/>
      <w:b w:val="0"/>
      <w:i w:val="0"/>
    </w:rPr>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rPr>
      <w:rFonts w:ascii="Times New Roman" w:hAnsi="Times New Roman" w:cs="Times New Roman" w:hint="default"/>
      <w:b w:val="0"/>
      <w:i w:val="0"/>
      <w:sz w:val="22"/>
      <w:szCs w:val="22"/>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rPr>
      <w:rFonts w:hint="default"/>
      <w:b w:val="0"/>
      <w:i w:val="0"/>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hint="default"/>
      <w:b/>
      <w:i w:val="0"/>
      <w:color w:val="000000"/>
      <w:sz w:val="22"/>
      <w:szCs w:val="22"/>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0">
    <w:name w:val="WW8Num19z0"/>
    <w:rPr>
      <w:rFonts w:ascii="Times New Roman" w:hAnsi="Times New Roman" w:cs="Times New Roman" w:hint="default"/>
      <w:b w:val="0"/>
      <w:i w:val="0"/>
      <w:sz w:val="22"/>
      <w:szCs w:val="22"/>
    </w:rPr>
  </w:style>
  <w:style w:type="character" w:customStyle="1" w:styleId="WW8Num19z1">
    <w:name w:val="WW8Num19z1"/>
    <w:rPr>
      <w:rFonts w:hint="default"/>
      <w:b w:val="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rPr>
      <w:rFonts w:hint="default"/>
      <w:b/>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ascii="Symbol" w:hAnsi="Symbol" w:cs="Symbol" w:hint="default"/>
      <w:b w:val="0"/>
      <w:i w:val="0"/>
      <w:color w:val="000000"/>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1">
    <w:name w:val="WW8Num32z1"/>
    <w:rPr>
      <w:rFonts w:hint="default"/>
      <w:b w:val="0"/>
    </w:rPr>
  </w:style>
  <w:style w:type="character" w:customStyle="1" w:styleId="WW8Num32z2">
    <w:name w:val="WW8Num32z2"/>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Domylnaczcionkaakapitu1">
    <w:name w:val="Domyślna czcionka akapitu1"/>
  </w:style>
  <w:style w:type="character" w:styleId="Numerstrony">
    <w:name w:val="page number"/>
  </w:style>
  <w:style w:type="character" w:customStyle="1" w:styleId="eltit1">
    <w:name w:val="eltit1"/>
    <w:rPr>
      <w:rFonts w:ascii="Verdana" w:hAnsi="Verdana" w:cs="Verdana" w:hint="default"/>
      <w:color w:val="333366"/>
      <w:sz w:val="20"/>
      <w:szCs w:val="20"/>
    </w:rPr>
  </w:style>
  <w:style w:type="character" w:styleId="HTML-staaszeroko">
    <w:name w:val="HTML Typewriter"/>
    <w:rPr>
      <w:rFonts w:ascii="Courier New" w:eastAsia="Times New Roman" w:hAnsi="Courier New" w:cs="Courier New"/>
      <w:sz w:val="20"/>
      <w:szCs w:val="20"/>
    </w:rPr>
  </w:style>
  <w:style w:type="character" w:customStyle="1" w:styleId="nazwa">
    <w:name w:val="nazwa"/>
  </w:style>
  <w:style w:type="character" w:customStyle="1" w:styleId="shl1">
    <w:name w:val="shl1"/>
    <w:rPr>
      <w:shd w:val="clear" w:color="auto" w:fill="FFFF00"/>
    </w:rPr>
  </w:style>
  <w:style w:type="character" w:customStyle="1" w:styleId="Odwoaniedokomentarza1">
    <w:name w:val="Odwołanie do komentarza1"/>
    <w:rPr>
      <w:sz w:val="16"/>
      <w:szCs w:val="16"/>
    </w:rPr>
  </w:style>
  <w:style w:type="character" w:styleId="UyteHipercze">
    <w:name w:val="FollowedHyperlink"/>
    <w:rPr>
      <w:color w:val="800080"/>
      <w:u w:val="single"/>
    </w:rPr>
  </w:style>
  <w:style w:type="character" w:customStyle="1" w:styleId="dane1">
    <w:name w:val="dane1"/>
    <w:rPr>
      <w:color w:val="0000CD"/>
    </w:rPr>
  </w:style>
  <w:style w:type="character" w:customStyle="1" w:styleId="text2bold">
    <w:name w:val="text2 bold"/>
  </w:style>
  <w:style w:type="character" w:customStyle="1" w:styleId="text2">
    <w:name w:val="text2"/>
  </w:style>
  <w:style w:type="character" w:customStyle="1" w:styleId="PodtytuZnak">
    <w:name w:val="Podtytuł Znak"/>
    <w:rPr>
      <w:rFonts w:ascii="Arial" w:hAnsi="Arial" w:cs="Arial"/>
      <w:sz w:val="24"/>
      <w:szCs w:val="24"/>
      <w:lang w:eastAsia="zh-CN"/>
    </w:rPr>
  </w:style>
  <w:style w:type="character" w:customStyle="1" w:styleId="PodpisZnak">
    <w:name w:val="Podpis Znak"/>
    <w:rPr>
      <w:sz w:val="24"/>
      <w:szCs w:val="24"/>
    </w:rPr>
  </w:style>
  <w:style w:type="character" w:customStyle="1" w:styleId="Teksttreci">
    <w:name w:val="Tekst treści_"/>
    <w:rPr>
      <w:rFonts w:ascii="Verdana" w:hAnsi="Verdana" w:cs="Verdana"/>
      <w:shd w:val="clear" w:color="auto" w:fill="FFFFFF"/>
    </w:rPr>
  </w:style>
  <w:style w:type="character" w:customStyle="1" w:styleId="IGindeksgrny">
    <w:name w:val="_IG_ – indeks górny"/>
    <w:rPr>
      <w:spacing w:val="0"/>
      <w:vertAlign w:val="superscript"/>
    </w:rPr>
  </w:style>
  <w:style w:type="character" w:customStyle="1" w:styleId="WW-Znakiprzypiswdolnych">
    <w:name w:val="WW-Znaki przypisów dolnych"/>
    <w:rPr>
      <w:vertAlign w:val="superscript"/>
    </w:rPr>
  </w:style>
  <w:style w:type="character" w:customStyle="1" w:styleId="Odwoanieprzypisudolnego2">
    <w:name w:val="Odwołanie przypisu dolnego2"/>
    <w:rPr>
      <w:vertAlign w:val="superscript"/>
    </w:rPr>
  </w:style>
  <w:style w:type="character" w:customStyle="1" w:styleId="TekstpodstawowywcityZnak">
    <w:name w:val="Tekst podstawowy wcięty Znak"/>
  </w:style>
  <w:style w:type="character" w:customStyle="1" w:styleId="NormalBoldChar">
    <w:name w:val="NormalBold Char"/>
    <w:rPr>
      <w:rFonts w:eastAsia="Calibri"/>
      <w:b/>
      <w:sz w:val="24"/>
    </w:rPr>
  </w:style>
  <w:style w:type="character" w:customStyle="1" w:styleId="DeltaViewInsertion">
    <w:name w:val="DeltaView Insertion"/>
    <w:rPr>
      <w:b/>
      <w:i/>
      <w:spacing w:val="0"/>
    </w:rPr>
  </w:style>
  <w:style w:type="character" w:customStyle="1" w:styleId="Znak9">
    <w:name w:val="Znak9"/>
    <w:rPr>
      <w:rFonts w:ascii="Times New Roman" w:hAnsi="Times New Roman" w:cs="Times New Roman"/>
      <w:sz w:val="20"/>
      <w:szCs w:val="20"/>
      <w:lang w:val="x-none"/>
    </w:rPr>
  </w:style>
  <w:style w:type="character" w:customStyle="1" w:styleId="Heading1Char">
    <w:name w:val="Heading 1 Char"/>
    <w:rPr>
      <w:rFonts w:ascii="Arial" w:hAnsi="Arial" w:cs="Arial"/>
      <w:b/>
      <w:kern w:val="2"/>
      <w:sz w:val="32"/>
      <w:lang w:val="x-none"/>
    </w:rPr>
  </w:style>
  <w:style w:type="character" w:customStyle="1" w:styleId="Heading2Char">
    <w:name w:val="Heading 2 Char"/>
    <w:rPr>
      <w:rFonts w:ascii="Bookman Old Style" w:hAnsi="Bookman Old Style" w:cs="Bookman Old Style"/>
      <w:b/>
      <w:sz w:val="20"/>
      <w:lang w:val="x-none"/>
    </w:rPr>
  </w:style>
  <w:style w:type="character" w:customStyle="1" w:styleId="Heading3Char">
    <w:name w:val="Heading 3 Char"/>
    <w:rPr>
      <w:rFonts w:ascii="Times New Roman" w:hAnsi="Times New Roman" w:cs="Times New Roman"/>
      <w:sz w:val="20"/>
      <w:lang w:val="x-none"/>
    </w:rPr>
  </w:style>
  <w:style w:type="character" w:customStyle="1" w:styleId="Heading4Char">
    <w:name w:val="Heading 4 Char"/>
    <w:rPr>
      <w:rFonts w:ascii="Times New Roman" w:hAnsi="Times New Roman" w:cs="Times New Roman"/>
      <w:b/>
      <w:sz w:val="28"/>
      <w:lang w:val="x-none"/>
    </w:rPr>
  </w:style>
  <w:style w:type="character" w:customStyle="1" w:styleId="Heading5Char">
    <w:name w:val="Heading 5 Char"/>
    <w:rPr>
      <w:rFonts w:ascii="Calibri" w:hAnsi="Calibri" w:cs="Calibri"/>
      <w:b/>
      <w:i/>
      <w:sz w:val="26"/>
      <w:lang w:val="x-none"/>
    </w:rPr>
  </w:style>
  <w:style w:type="character" w:customStyle="1" w:styleId="Heading6Char">
    <w:name w:val="Heading 6 Char"/>
    <w:rPr>
      <w:rFonts w:ascii="Times New Roman" w:hAnsi="Times New Roman" w:cs="Times New Roman"/>
      <w:b/>
      <w:sz w:val="20"/>
      <w:lang w:val="x-none"/>
    </w:rPr>
  </w:style>
  <w:style w:type="character" w:customStyle="1" w:styleId="Heading7Char">
    <w:name w:val="Heading 7 Char"/>
    <w:rPr>
      <w:rFonts w:ascii="Times New Roman" w:hAnsi="Times New Roman" w:cs="Times New Roman"/>
      <w:sz w:val="24"/>
      <w:lang w:val="x-none"/>
    </w:rPr>
  </w:style>
  <w:style w:type="character" w:customStyle="1" w:styleId="Heading8Char">
    <w:name w:val="Heading 8 Char"/>
    <w:rPr>
      <w:rFonts w:ascii="Times New Roman" w:hAnsi="Times New Roman" w:cs="Times New Roman"/>
      <w:i/>
      <w:sz w:val="24"/>
      <w:lang w:val="x-none"/>
    </w:rPr>
  </w:style>
  <w:style w:type="character" w:customStyle="1" w:styleId="Heading9Char">
    <w:name w:val="Heading 9 Char"/>
    <w:rPr>
      <w:rFonts w:ascii="Arial" w:hAnsi="Arial" w:cs="Arial"/>
      <w:lang w:val="x-none"/>
    </w:rPr>
  </w:style>
  <w:style w:type="character" w:customStyle="1" w:styleId="FooterChar">
    <w:name w:val="Footer Char"/>
    <w:rPr>
      <w:rFonts w:ascii="Times New Roman" w:hAnsi="Times New Roman" w:cs="Times New Roman"/>
      <w:sz w:val="20"/>
      <w:lang w:val="x-none"/>
    </w:rPr>
  </w:style>
  <w:style w:type="character" w:customStyle="1" w:styleId="HeaderChar">
    <w:name w:val="Header Char"/>
    <w:rPr>
      <w:rFonts w:ascii="Times New Roman" w:hAnsi="Times New Roman" w:cs="Times New Roman"/>
      <w:sz w:val="20"/>
      <w:lang w:val="x-none"/>
    </w:rPr>
  </w:style>
  <w:style w:type="character" w:customStyle="1" w:styleId="BodyTextIndent3Char">
    <w:name w:val="Body Text Indent 3 Char"/>
    <w:rPr>
      <w:rFonts w:ascii="Times New Roman" w:hAnsi="Times New Roman" w:cs="Times New Roman"/>
      <w:sz w:val="20"/>
      <w:lang w:val="x-none"/>
    </w:rPr>
  </w:style>
  <w:style w:type="character" w:customStyle="1" w:styleId="BodyTextChar">
    <w:name w:val="Body Text Char"/>
    <w:rPr>
      <w:rFonts w:ascii="Times New Roman" w:hAnsi="Times New Roman" w:cs="Times New Roman"/>
      <w:sz w:val="20"/>
      <w:lang w:val="x-none"/>
    </w:rPr>
  </w:style>
  <w:style w:type="character" w:customStyle="1" w:styleId="BodyText2Char">
    <w:name w:val="Body Text 2 Char"/>
    <w:rPr>
      <w:rFonts w:ascii="Times New Roman" w:hAnsi="Times New Roman" w:cs="Times New Roman"/>
      <w:sz w:val="20"/>
      <w:lang w:val="x-none"/>
    </w:rPr>
  </w:style>
  <w:style w:type="character" w:customStyle="1" w:styleId="BodyText3Char">
    <w:name w:val="Body Text 3 Char"/>
    <w:rPr>
      <w:rFonts w:ascii="Times New Roman" w:hAnsi="Times New Roman" w:cs="Times New Roman"/>
      <w:sz w:val="16"/>
      <w:lang w:val="x-none"/>
    </w:rPr>
  </w:style>
  <w:style w:type="character" w:customStyle="1" w:styleId="BodyTextIndentChar">
    <w:name w:val="Body Text Indent Char"/>
    <w:rPr>
      <w:rFonts w:ascii="Times New Roman" w:hAnsi="Times New Roman" w:cs="Times New Roman"/>
      <w:sz w:val="20"/>
      <w:lang w:val="x-none"/>
    </w:rPr>
  </w:style>
  <w:style w:type="character" w:customStyle="1" w:styleId="ZnakZnak10">
    <w:name w:val="Znak Znak10"/>
    <w:rPr>
      <w:rFonts w:ascii="Times New Roman" w:hAnsi="Times New Roman" w:cs="Times New Roman"/>
      <w:sz w:val="20"/>
      <w:lang w:val="x-none"/>
    </w:rPr>
  </w:style>
  <w:style w:type="character" w:customStyle="1" w:styleId="Tekstpodstawowywcity2Znak1">
    <w:name w:val="Tekst podstawowy wcięty 2 Znak1"/>
    <w:rPr>
      <w:rFonts w:ascii="Calibri" w:eastAsia="Times New Roman" w:hAnsi="Calibri" w:cs="Times New Roman"/>
      <w:lang w:val="pl-PL"/>
    </w:rPr>
  </w:style>
  <w:style w:type="character" w:customStyle="1" w:styleId="TitleChar">
    <w:name w:val="Title Char"/>
    <w:rPr>
      <w:rFonts w:ascii="Bookman Old Style" w:hAnsi="Bookman Old Style" w:cs="Bookman Old Style"/>
      <w:b/>
      <w:sz w:val="20"/>
      <w:lang w:val="x-none"/>
    </w:rPr>
  </w:style>
  <w:style w:type="character" w:customStyle="1" w:styleId="SubtitleChar">
    <w:name w:val="Subtitle Char"/>
    <w:rPr>
      <w:rFonts w:ascii="Times New Roman" w:hAnsi="Times New Roman" w:cs="Times New Roman"/>
      <w:sz w:val="20"/>
    </w:rPr>
  </w:style>
  <w:style w:type="character" w:customStyle="1" w:styleId="TekstprzypisukocowegoZnak1">
    <w:name w:val="Tekst przypisu końcowego Znak1"/>
    <w:rPr>
      <w:rFonts w:ascii="Times New Roman" w:hAnsi="Times New Roman" w:cs="Times New Roman"/>
      <w:sz w:val="20"/>
      <w:lang w:val="x-none"/>
    </w:rPr>
  </w:style>
  <w:style w:type="character" w:customStyle="1" w:styleId="grame">
    <w:name w:val="grame"/>
    <w:rPr>
      <w:rFonts w:cs="Times New Roman"/>
    </w:rPr>
  </w:style>
  <w:style w:type="character" w:customStyle="1" w:styleId="spelle">
    <w:name w:val="spelle"/>
    <w:rPr>
      <w:rFonts w:cs="Times New Roman"/>
    </w:rPr>
  </w:style>
  <w:style w:type="character" w:customStyle="1" w:styleId="ListParagraphChar">
    <w:name w:val="List Paragraph Char"/>
    <w:rPr>
      <w:rFonts w:ascii="Times New Roman" w:hAnsi="Times New Roman" w:cs="Times New Roman"/>
      <w:sz w:val="24"/>
      <w:lang w:val="pl-PL"/>
    </w:rPr>
  </w:style>
  <w:style w:type="character" w:customStyle="1" w:styleId="Nierozpoznanawzmianka1">
    <w:name w:val="Nierozpoznana wzmianka1"/>
    <w:rPr>
      <w:rFonts w:cs="Times New Roman"/>
      <w:color w:val="605E5C"/>
      <w:shd w:val="clear" w:color="auto" w:fill="E1DFDD"/>
    </w:rPr>
  </w:style>
  <w:style w:type="character" w:customStyle="1" w:styleId="FontStyle52">
    <w:name w:val="Font Style52"/>
    <w:rPr>
      <w:rFonts w:ascii="Arial" w:hAnsi="Arial" w:cs="Arial"/>
      <w:sz w:val="20"/>
    </w:rPr>
  </w:style>
  <w:style w:type="character" w:customStyle="1" w:styleId="FontStyle127">
    <w:name w:val="Font Style127"/>
    <w:rPr>
      <w:rFonts w:ascii="Times New Roman" w:hAnsi="Times New Roman" w:cs="Times New Roman"/>
      <w:sz w:val="20"/>
      <w:szCs w:val="20"/>
    </w:rPr>
  </w:style>
  <w:style w:type="character" w:customStyle="1" w:styleId="st">
    <w:name w:val="st"/>
    <w:rPr>
      <w:rFonts w:cs="Times New Roman"/>
    </w:rPr>
  </w:style>
  <w:style w:type="character" w:customStyle="1" w:styleId="BodyTextIndent2Char">
    <w:name w:val="Body Text Indent 2 Char"/>
    <w:rPr>
      <w:rFonts w:ascii="Times New Roman" w:hAnsi="Times New Roman" w:cs="Times New Roman"/>
      <w:lang w:val="pl-PL"/>
    </w:rPr>
  </w:style>
  <w:style w:type="character" w:customStyle="1" w:styleId="DocumentMapChar">
    <w:name w:val="Document Map Char"/>
    <w:rPr>
      <w:rFonts w:ascii="Tahoma" w:hAnsi="Tahoma" w:cs="Tahoma"/>
      <w:sz w:val="16"/>
      <w:szCs w:val="16"/>
      <w:lang w:val="pl-PL"/>
    </w:rPr>
  </w:style>
  <w:style w:type="character" w:customStyle="1" w:styleId="MapadokumentuZnak">
    <w:name w:val="Mapa dokumentu Znak"/>
    <w:rPr>
      <w:rFonts w:ascii="Tahoma" w:eastAsia="Calibri" w:hAnsi="Tahoma" w:cs="Tahoma"/>
      <w:sz w:val="16"/>
      <w:szCs w:val="16"/>
    </w:rPr>
  </w:style>
  <w:style w:type="character" w:customStyle="1" w:styleId="PlandokumentuZnak1">
    <w:name w:val="Plan dokumentu Znak1"/>
    <w:rPr>
      <w:rFonts w:ascii="Tahoma" w:hAnsi="Tahoma" w:cs="Tahoma"/>
      <w:sz w:val="16"/>
      <w:szCs w:val="16"/>
      <w:lang w:val="x-none"/>
    </w:rPr>
  </w:style>
  <w:style w:type="character" w:customStyle="1" w:styleId="FontStyle18">
    <w:name w:val="Font Style18"/>
    <w:rPr>
      <w:rFonts w:ascii="Arial" w:hAnsi="Arial" w:cs="Arial"/>
      <w:color w:val="000000"/>
      <w:sz w:val="18"/>
    </w:rPr>
  </w:style>
  <w:style w:type="character" w:customStyle="1" w:styleId="FontStyle58">
    <w:name w:val="Font Style58"/>
    <w:rPr>
      <w:rFonts w:ascii="Times New Roman" w:hAnsi="Times New Roman" w:cs="Times New Roman"/>
      <w:sz w:val="16"/>
    </w:rPr>
  </w:style>
  <w:style w:type="character" w:customStyle="1" w:styleId="FontStyle57">
    <w:name w:val="Font Style57"/>
    <w:rPr>
      <w:rFonts w:ascii="Times New Roman" w:hAnsi="Times New Roman" w:cs="Times New Roman"/>
      <w:b/>
      <w:sz w:val="16"/>
    </w:rPr>
  </w:style>
  <w:style w:type="character" w:customStyle="1" w:styleId="A3">
    <w:name w:val="A3"/>
    <w:rPr>
      <w:rFonts w:ascii="Calibri" w:hAnsi="Calibri" w:cs="Calibri"/>
      <w:color w:val="000000"/>
      <w:sz w:val="20"/>
    </w:rPr>
  </w:style>
  <w:style w:type="character" w:customStyle="1" w:styleId="FontStyle53">
    <w:name w:val="Font Style53"/>
    <w:rPr>
      <w:rFonts w:ascii="Times New Roman" w:hAnsi="Times New Roman" w:cs="Times New Roman"/>
      <w:sz w:val="18"/>
      <w:szCs w:val="18"/>
    </w:rPr>
  </w:style>
  <w:style w:type="character" w:customStyle="1" w:styleId="apple-converted-space">
    <w:name w:val="apple-converted-space"/>
    <w:rPr>
      <w:rFonts w:cs="Times New Roman"/>
    </w:rPr>
  </w:style>
  <w:style w:type="character" w:customStyle="1" w:styleId="style18">
    <w:name w:val="style18"/>
    <w:rPr>
      <w:rFonts w:cs="Times New Roman"/>
    </w:rPr>
  </w:style>
  <w:style w:type="character" w:styleId="Numerwiersza">
    <w:name w:val="line number"/>
    <w:rPr>
      <w:rFonts w:cs="Times New Roman"/>
    </w:rPr>
  </w:style>
  <w:style w:type="character" w:customStyle="1" w:styleId="Tekstzastpczy1">
    <w:name w:val="Tekst zastępczy1"/>
    <w:rPr>
      <w:rFonts w:cs="Times New Roman"/>
      <w:color w:val="808080"/>
    </w:rPr>
  </w:style>
  <w:style w:type="character" w:customStyle="1" w:styleId="Nierozpoznanawzmianka2">
    <w:name w:val="Nierozpoznana wzmianka2"/>
    <w:rPr>
      <w:rFonts w:cs="Times New Roman"/>
      <w:color w:val="605E5C"/>
      <w:shd w:val="clear" w:color="auto" w:fill="E1DFDD"/>
    </w:rPr>
  </w:style>
  <w:style w:type="character" w:customStyle="1" w:styleId="footnotedescriptionChar">
    <w:name w:val="footnote description Char"/>
    <w:rPr>
      <w:rFonts w:ascii="Arial" w:hAnsi="Arial" w:cs="Arial"/>
      <w:color w:val="000000"/>
      <w:sz w:val="14"/>
    </w:rPr>
  </w:style>
  <w:style w:type="character" w:customStyle="1" w:styleId="footnotemark">
    <w:name w:val="footnote mark"/>
    <w:rPr>
      <w:rFonts w:ascii="Arial" w:hAnsi="Arial" w:cs="Arial"/>
      <w:color w:val="000000"/>
      <w:sz w:val="14"/>
      <w:vertAlign w:val="superscript"/>
    </w:rPr>
  </w:style>
  <w:style w:type="character" w:customStyle="1" w:styleId="WW-czeinternetowe">
    <w:name w:val="WW-Łącze internetowe"/>
    <w:rPr>
      <w:color w:val="0563C1"/>
      <w:u w:val="single"/>
    </w:rPr>
  </w:style>
  <w:style w:type="character" w:customStyle="1" w:styleId="Nagwek2Znak1">
    <w:name w:val="Nagłówek 2 Znak1"/>
    <w:rPr>
      <w:rFonts w:ascii="Calibri Light" w:hAnsi="Calibri Light" w:cs="Calibri Light"/>
      <w:color w:val="2E74B5"/>
      <w:sz w:val="26"/>
    </w:rPr>
  </w:style>
  <w:style w:type="character" w:customStyle="1" w:styleId="Nagwek1Znak1">
    <w:name w:val="Nagłówek 1 Znak1"/>
    <w:rPr>
      <w:rFonts w:ascii="Calibri Light" w:hAnsi="Calibri Light" w:cs="Calibri Light"/>
      <w:b/>
      <w:kern w:val="2"/>
      <w:sz w:val="32"/>
    </w:rPr>
  </w:style>
  <w:style w:type="character" w:customStyle="1" w:styleId="AkapitzlistZnak">
    <w:name w:val="Akapit z listą Znak"/>
  </w:style>
  <w:style w:type="character" w:styleId="Tekstzastpczy">
    <w:name w:val="Placeholder Text"/>
    <w:rPr>
      <w:rFonts w:cs="Times New Roman"/>
      <w:color w:val="808080"/>
    </w:rPr>
  </w:style>
  <w:style w:type="character" w:customStyle="1" w:styleId="Domylnaczcionkaakapitu3">
    <w:name w:val="Domyślna czcionka akapitu3"/>
  </w:style>
  <w:style w:type="character" w:customStyle="1" w:styleId="markedcontent">
    <w:name w:val="markedcontent"/>
  </w:style>
  <w:style w:type="character" w:customStyle="1" w:styleId="WW8Num4z1">
    <w:name w:val="WW8Num4z1"/>
  </w:style>
  <w:style w:type="character" w:customStyle="1" w:styleId="ZagicieodgryformularzaZnak1">
    <w:name w:val="Zagięcie od góry formularza Znak1"/>
    <w:rPr>
      <w:rFonts w:ascii="Arial" w:hAnsi="Arial" w:cs="Arial"/>
      <w:vanish/>
      <w:sz w:val="16"/>
      <w:szCs w:val="16"/>
    </w:rPr>
  </w:style>
  <w:style w:type="character" w:customStyle="1" w:styleId="ZnakZnak1">
    <w:name w:val="Znak Znak1"/>
    <w:rPr>
      <w:sz w:val="24"/>
      <w:szCs w:val="24"/>
      <w:lang w:val="pl-PL"/>
    </w:rPr>
  </w:style>
  <w:style w:type="character" w:customStyle="1" w:styleId="ZnakZnak2">
    <w:name w:val="Znak Znak2"/>
    <w:rPr>
      <w:sz w:val="24"/>
      <w:szCs w:val="24"/>
      <w:lang w:val="pl-PL"/>
    </w:rPr>
  </w:style>
  <w:style w:type="character" w:customStyle="1" w:styleId="NagwekstronyZnakZnak">
    <w:name w:val="Nagłówek strony Znak Znak"/>
    <w:rPr>
      <w:lang w:val="pl-PL"/>
    </w:rPr>
  </w:style>
  <w:style w:type="character" w:customStyle="1" w:styleId="1Znak">
    <w:name w:val="1) Znak"/>
    <w:rPr>
      <w:rFonts w:ascii="Arial" w:hAnsi="Arial" w:cs="Arial"/>
    </w:rPr>
  </w:style>
  <w:style w:type="character" w:customStyle="1" w:styleId="BodyTextIndentZnak">
    <w:name w:val="Body Text Indent Znak"/>
  </w:style>
  <w:style w:type="character" w:customStyle="1" w:styleId="Znak1">
    <w:name w:val="Znak1"/>
    <w:rPr>
      <w:sz w:val="24"/>
    </w:rPr>
  </w:style>
  <w:style w:type="character" w:customStyle="1" w:styleId="NagwekZnak1">
    <w:name w:val="Nagłówek Znak1"/>
    <w:rPr>
      <w:sz w:val="24"/>
      <w:szCs w:val="24"/>
    </w:rPr>
  </w:style>
  <w:style w:type="character" w:customStyle="1" w:styleId="CytatZnak">
    <w:name w:val="Cytat Znak"/>
    <w:rPr>
      <w:i/>
      <w:iCs/>
      <w:color w:val="404040"/>
    </w:rPr>
  </w:style>
  <w:style w:type="character" w:customStyle="1" w:styleId="Wyrnienieintensywne1">
    <w:name w:val="Wyróżnienie intensywne1"/>
    <w:rPr>
      <w:i/>
      <w:iCs/>
      <w:color w:val="0F4761"/>
    </w:rPr>
  </w:style>
  <w:style w:type="character" w:customStyle="1" w:styleId="CytatintensywnyZnak">
    <w:name w:val="Cytat intensywny Znak"/>
    <w:rPr>
      <w:i/>
      <w:iCs/>
      <w:color w:val="0F4761"/>
    </w:rPr>
  </w:style>
  <w:style w:type="character" w:customStyle="1" w:styleId="Odwoanieintensywne1">
    <w:name w:val="Odwołanie intensywne1"/>
    <w:rPr>
      <w:b/>
      <w:bCs/>
      <w:smallCaps/>
      <w:color w:val="0F4761"/>
      <w:spacing w:val="5"/>
    </w:rPr>
  </w:style>
  <w:style w:type="character" w:customStyle="1" w:styleId="ArialNarowZnak">
    <w:name w:val="Arial Narow Znak"/>
    <w:rPr>
      <w:rFonts w:ascii="Arial Narrow" w:hAnsi="Arial Narrow" w:cs="Arial Narrow"/>
      <w:bCs/>
      <w:szCs w:val="24"/>
      <w:lang w:val="x-none"/>
    </w:rPr>
  </w:style>
  <w:style w:type="character" w:customStyle="1" w:styleId="TekstpodstawowyZnak1">
    <w:name w:val="Tekst podstawowy Znak1"/>
    <w:rPr>
      <w:rFonts w:ascii="Times New Roman" w:eastAsia="Andale Sans UI" w:hAnsi="Times New Roman" w:cs="Tahoma"/>
      <w:sz w:val="24"/>
      <w:szCs w:val="24"/>
      <w:lang w:val="de-DE" w:bidi="fa-IR"/>
    </w:rPr>
  </w:style>
  <w:style w:type="character" w:customStyle="1" w:styleId="CytatZnak1">
    <w:name w:val="Cytat Znak1"/>
    <w:rPr>
      <w:i/>
      <w:iCs/>
      <w:color w:val="404040"/>
    </w:rPr>
  </w:style>
  <w:style w:type="character" w:styleId="Wyrnienieintensywne">
    <w:name w:val="Intense Emphasis"/>
    <w:qFormat/>
    <w:rPr>
      <w:i/>
      <w:iCs/>
      <w:color w:val="5B9BD5"/>
    </w:rPr>
  </w:style>
  <w:style w:type="character" w:customStyle="1" w:styleId="CytatintensywnyZnak1">
    <w:name w:val="Cytat intensywny Znak1"/>
    <w:rPr>
      <w:i/>
      <w:iCs/>
      <w:color w:val="5B9BD5"/>
    </w:rPr>
  </w:style>
  <w:style w:type="character" w:styleId="Odwoanieintensywne">
    <w:name w:val="Intense Reference"/>
    <w:qFormat/>
    <w:rPr>
      <w:b/>
      <w:bCs/>
      <w:smallCaps/>
      <w:color w:val="5B9BD5"/>
      <w:spacing w:val="5"/>
    </w:rPr>
  </w:style>
  <w:style w:type="character" w:customStyle="1" w:styleId="FontStyle29">
    <w:name w:val="Font Style29"/>
    <w:rPr>
      <w:rFonts w:ascii="Times New Roman" w:hAnsi="Times New Roman" w:cs="Times New Roman"/>
      <w:b/>
      <w:bCs/>
      <w:color w:val="000000"/>
      <w:sz w:val="20"/>
      <w:szCs w:val="20"/>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20">
    <w:name w:val="Nagłówek2"/>
    <w:basedOn w:val="Normalny"/>
    <w:next w:val="Tekstpodstawowy"/>
    <w:pPr>
      <w:spacing w:line="360" w:lineRule="auto"/>
      <w:jc w:val="center"/>
    </w:pPr>
    <w:rPr>
      <w:b/>
      <w:sz w:val="24"/>
      <w:szCs w:val="24"/>
      <w:lang w:val="x-none"/>
    </w:rPr>
  </w:style>
  <w:style w:type="paragraph" w:styleId="Tekstpodstawowy">
    <w:name w:val="Body Text"/>
    <w:basedOn w:val="Normalny"/>
    <w:rPr>
      <w:rFonts w:ascii="Courier New" w:hAnsi="Courier New" w:cs="Courier New"/>
      <w:sz w:val="24"/>
      <w:lang w:val="x-none"/>
    </w:rPr>
  </w:style>
  <w:style w:type="paragraph" w:styleId="Lista">
    <w:name w:val="List"/>
    <w:basedOn w:val="Normalny"/>
    <w:pPr>
      <w:ind w:left="283" w:hanging="283"/>
    </w:p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Mangal"/>
    </w:rPr>
  </w:style>
  <w:style w:type="paragraph" w:customStyle="1" w:styleId="Legenda2">
    <w:name w:val="Legenda2"/>
    <w:basedOn w:val="Normalny"/>
    <w:next w:val="Normalny"/>
    <w:rPr>
      <w:rFonts w:ascii="Courier New" w:hAnsi="Courier New" w:cs="Courier New"/>
      <w:b/>
      <w:sz w:val="24"/>
    </w:rPr>
  </w:style>
  <w:style w:type="paragraph" w:styleId="Tekstpodstawowywcity">
    <w:name w:val="Body Text Indent"/>
    <w:basedOn w:val="Normalny"/>
    <w:pPr>
      <w:spacing w:after="120"/>
      <w:ind w:left="283"/>
    </w:pPr>
  </w:style>
  <w:style w:type="paragraph" w:customStyle="1" w:styleId="documentdescription">
    <w:name w:val="documentdescription"/>
    <w:basedOn w:val="Normalny"/>
    <w:pPr>
      <w:spacing w:before="100" w:after="100"/>
    </w:pPr>
    <w:rPr>
      <w:sz w:val="24"/>
      <w:szCs w:val="24"/>
    </w:rPr>
  </w:style>
  <w:style w:type="paragraph" w:styleId="NormalnyWeb">
    <w:name w:val="Normal (Web)"/>
    <w:basedOn w:val="Normalny"/>
    <w:pPr>
      <w:spacing w:before="100" w:after="100"/>
    </w:pPr>
    <w:rPr>
      <w:sz w:val="24"/>
      <w:szCs w:val="24"/>
    </w:rPr>
  </w:style>
  <w:style w:type="paragraph" w:styleId="Zagicieodgryformularza">
    <w:name w:val="HTML Top of Form"/>
    <w:basedOn w:val="Normalny"/>
    <w:next w:val="Normalny"/>
    <w:pPr>
      <w:pBdr>
        <w:top w:val="none" w:sz="0" w:space="0" w:color="000000"/>
        <w:left w:val="none" w:sz="0" w:space="0" w:color="000000"/>
        <w:bottom w:val="single" w:sz="6" w:space="1" w:color="000000"/>
        <w:right w:val="none" w:sz="0" w:space="0" w:color="000000"/>
      </w:pBdr>
      <w:jc w:val="center"/>
    </w:pPr>
    <w:rPr>
      <w:rFonts w:ascii="Arial" w:hAnsi="Arial" w:cs="Arial"/>
      <w:vanish/>
      <w:sz w:val="16"/>
      <w:szCs w:val="16"/>
      <w:lang w:val="x-none"/>
    </w:rPr>
  </w:style>
  <w:style w:type="paragraph" w:styleId="Zagicieoddouformularza">
    <w:name w:val="HTML Bottom of Form"/>
    <w:basedOn w:val="Normalny"/>
    <w:next w:val="Normalny"/>
    <w:pPr>
      <w:pBdr>
        <w:top w:val="single" w:sz="6" w:space="1" w:color="000000"/>
        <w:left w:val="none" w:sz="0" w:space="0" w:color="000000"/>
        <w:bottom w:val="none" w:sz="0" w:space="0" w:color="000000"/>
        <w:right w:val="none" w:sz="0" w:space="0" w:color="000000"/>
      </w:pBdr>
      <w:jc w:val="center"/>
    </w:pPr>
    <w:rPr>
      <w:rFonts w:ascii="Arial" w:hAnsi="Arial" w:cs="Arial"/>
      <w:vanish/>
      <w:sz w:val="16"/>
      <w:szCs w:val="16"/>
      <w:lang w:val="x-none"/>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x-none"/>
    </w:rPr>
  </w:style>
  <w:style w:type="paragraph" w:customStyle="1" w:styleId="pkt">
    <w:name w:val="pkt"/>
    <w:basedOn w:val="Normalny"/>
    <w:pPr>
      <w:spacing w:before="60" w:after="60"/>
      <w:ind w:left="851" w:hanging="295"/>
      <w:jc w:val="both"/>
    </w:pPr>
    <w:rPr>
      <w:sz w:val="24"/>
      <w:szCs w:val="24"/>
      <w:lang w:val="x-none"/>
    </w:rPr>
  </w:style>
  <w:style w:type="paragraph" w:customStyle="1" w:styleId="Gwkaistopka">
    <w:name w:val="Główka i stopka"/>
    <w:pPr>
      <w:suppressAutoHyphens/>
      <w:spacing w:after="200" w:line="276" w:lineRule="auto"/>
      <w:textAlignment w:val="baseline"/>
    </w:pPr>
    <w:rPr>
      <w:rFonts w:eastAsia="Calibri" w:cs="Arial Unicode MS"/>
      <w:sz w:val="24"/>
      <w:szCs w:val="24"/>
      <w:lang w:val="en-US" w:eastAsia="zh-CN"/>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stylartykulu">
    <w:name w:val="styl_artykulu"/>
    <w:basedOn w:val="Normalny"/>
    <w:pPr>
      <w:spacing w:before="100" w:after="100"/>
    </w:pPr>
    <w:rPr>
      <w:sz w:val="24"/>
      <w:szCs w:val="24"/>
    </w:rPr>
  </w:style>
  <w:style w:type="paragraph" w:customStyle="1" w:styleId="moduleitemintrotext">
    <w:name w:val="moduleitemintrotext"/>
    <w:basedOn w:val="Normalny"/>
    <w:pPr>
      <w:spacing w:before="100" w:after="100"/>
    </w:pPr>
    <w:rPr>
      <w:sz w:val="24"/>
      <w:szCs w:val="24"/>
    </w:rPr>
  </w:style>
  <w:style w:type="paragraph" w:customStyle="1" w:styleId="moduleitemvideo">
    <w:name w:val="moduleitemvideo"/>
    <w:basedOn w:val="Normalny"/>
    <w:pPr>
      <w:spacing w:before="100" w:after="100"/>
    </w:pPr>
    <w:rPr>
      <w:sz w:val="24"/>
      <w:szCs w:val="24"/>
    </w:rPr>
  </w:style>
  <w:style w:type="paragraph" w:customStyle="1" w:styleId="art-page-footer">
    <w:name w:val="art-page-footer"/>
    <w:basedOn w:val="Normalny"/>
    <w:pPr>
      <w:spacing w:before="100" w:after="100"/>
    </w:pPr>
    <w:rPr>
      <w:sz w:val="24"/>
      <w:szCs w:val="24"/>
    </w:rPr>
  </w:style>
  <w:style w:type="paragraph" w:customStyle="1" w:styleId="bodytext">
    <w:name w:val="bodytext"/>
    <w:basedOn w:val="Normalny"/>
    <w:pPr>
      <w:spacing w:before="100" w:after="100"/>
    </w:pPr>
    <w:rPr>
      <w:sz w:val="24"/>
      <w:szCs w:val="24"/>
    </w:rPr>
  </w:style>
  <w:style w:type="paragraph" w:customStyle="1" w:styleId="Tekstpodstawowy23">
    <w:name w:val="Tekst podstawowy 23"/>
    <w:basedOn w:val="Normalny"/>
    <w:pPr>
      <w:spacing w:after="120" w:line="480" w:lineRule="auto"/>
    </w:pPr>
  </w:style>
  <w:style w:type="paragraph" w:customStyle="1" w:styleId="author">
    <w:name w:val="author"/>
    <w:basedOn w:val="Normalny"/>
    <w:pPr>
      <w:spacing w:before="100" w:after="100"/>
    </w:pPr>
    <w:rPr>
      <w:sz w:val="24"/>
      <w:szCs w:val="24"/>
    </w:rPr>
  </w:style>
  <w:style w:type="paragraph" w:customStyle="1" w:styleId="lead">
    <w:name w:val="lead"/>
    <w:basedOn w:val="Normalny"/>
    <w:pPr>
      <w:spacing w:before="100" w:after="100"/>
    </w:pPr>
    <w:rPr>
      <w:sz w:val="24"/>
      <w:szCs w:val="24"/>
    </w:rPr>
  </w:style>
  <w:style w:type="paragraph" w:customStyle="1" w:styleId="tresc">
    <w:name w:val="tresc"/>
    <w:basedOn w:val="Normalny"/>
    <w:pPr>
      <w:spacing w:before="100" w:after="100"/>
    </w:pPr>
    <w:rPr>
      <w:sz w:val="24"/>
      <w:szCs w:val="24"/>
    </w:rPr>
  </w:style>
  <w:style w:type="paragraph" w:customStyle="1" w:styleId="Znak">
    <w:name w:val="Znak"/>
    <w:basedOn w:val="Normalny"/>
    <w:rPr>
      <w:sz w:val="24"/>
      <w:szCs w:val="24"/>
    </w:rPr>
  </w:style>
  <w:style w:type="paragraph" w:customStyle="1" w:styleId="Tekstkomentarza2">
    <w:name w:val="Tekst komentarza2"/>
    <w:basedOn w:val="Normalny"/>
  </w:style>
  <w:style w:type="paragraph" w:styleId="Tekstdymka">
    <w:name w:val="Balloon Text"/>
    <w:basedOn w:val="Normalny"/>
    <w:rPr>
      <w:rFonts w:ascii="Tahoma" w:hAnsi="Tahoma" w:cs="Tahoma"/>
      <w:sz w:val="16"/>
      <w:szCs w:val="16"/>
      <w:lang w:val="x-none"/>
    </w:rPr>
  </w:style>
  <w:style w:type="paragraph" w:styleId="Tekstprzypisukocowego">
    <w:name w:val="endnote text"/>
    <w:basedOn w:val="Normalny"/>
    <w:pPr>
      <w:autoSpaceDE w:val="0"/>
      <w:jc w:val="both"/>
    </w:pPr>
  </w:style>
  <w:style w:type="paragraph" w:customStyle="1" w:styleId="ftstandard">
    <w:name w:val="ft_standard"/>
    <w:basedOn w:val="Normalny"/>
    <w:pPr>
      <w:spacing w:before="100" w:after="100"/>
    </w:pPr>
    <w:rPr>
      <w:sz w:val="24"/>
      <w:szCs w:val="24"/>
    </w:rPr>
  </w:style>
  <w:style w:type="paragraph" w:customStyle="1" w:styleId="Zwykytekst2">
    <w:name w:val="Zwykły tekst2"/>
    <w:basedOn w:val="Normalny"/>
    <w:pPr>
      <w:spacing w:before="100" w:after="100"/>
    </w:pPr>
    <w:rPr>
      <w:sz w:val="24"/>
      <w:szCs w:val="24"/>
      <w:lang w:val="x-none"/>
    </w:rPr>
  </w:style>
  <w:style w:type="paragraph" w:customStyle="1" w:styleId="akapitdomyslnyblock">
    <w:name w:val="akapitdomyslnyblock"/>
    <w:basedOn w:val="Normalny"/>
    <w:pPr>
      <w:spacing w:after="100"/>
      <w:ind w:firstLine="480"/>
    </w:pPr>
    <w:rPr>
      <w:sz w:val="24"/>
      <w:szCs w:val="24"/>
    </w:rPr>
  </w:style>
  <w:style w:type="paragraph" w:styleId="Akapitzlist">
    <w:name w:val="List Paragraph"/>
    <w:basedOn w:val="Normalny"/>
    <w:qFormat/>
    <w:pPr>
      <w:ind w:left="708"/>
    </w:pPr>
  </w:style>
  <w:style w:type="paragraph" w:styleId="Tekstprzypisudolnego">
    <w:name w:val="footnote text"/>
    <w:basedOn w:val="Normalny"/>
  </w:style>
  <w:style w:type="paragraph" w:customStyle="1" w:styleId="ust">
    <w:name w:val="ust"/>
    <w:pPr>
      <w:suppressAutoHyphens/>
      <w:spacing w:before="60" w:after="60"/>
      <w:ind w:left="426" w:hanging="284"/>
      <w:jc w:val="both"/>
    </w:pPr>
    <w:rPr>
      <w:sz w:val="24"/>
      <w:szCs w:val="24"/>
      <w:lang w:eastAsia="zh-CN"/>
    </w:rPr>
  </w:style>
  <w:style w:type="paragraph" w:customStyle="1" w:styleId="tyt">
    <w:name w:val="tyt"/>
    <w:basedOn w:val="Normalny"/>
    <w:pPr>
      <w:keepNext/>
      <w:spacing w:before="60" w:after="60"/>
      <w:jc w:val="center"/>
    </w:pPr>
    <w:rPr>
      <w:b/>
      <w:bCs/>
      <w:sz w:val="24"/>
      <w:szCs w:val="24"/>
    </w:rPr>
  </w:style>
  <w:style w:type="paragraph" w:customStyle="1" w:styleId="Tekstpodstawowywcity24">
    <w:name w:val="Tekst podstawowy wcięty 24"/>
    <w:basedOn w:val="Normalny"/>
    <w:pPr>
      <w:ind w:left="2160" w:hanging="360"/>
      <w:jc w:val="both"/>
    </w:pPr>
    <w:rPr>
      <w:sz w:val="24"/>
      <w:szCs w:val="24"/>
      <w:lang w:val="x-none"/>
    </w:rPr>
  </w:style>
  <w:style w:type="paragraph" w:customStyle="1" w:styleId="p4">
    <w:name w:val="p4"/>
    <w:basedOn w:val="Normalny"/>
    <w:pPr>
      <w:spacing w:before="100" w:after="100"/>
    </w:pPr>
    <w:rPr>
      <w:rFonts w:ascii="Arial Unicode MS" w:eastAsia="Arial Unicode MS" w:hAnsi="Arial Unicode MS" w:cs="Arial Unicode MS"/>
      <w:sz w:val="24"/>
      <w:szCs w:val="24"/>
    </w:rPr>
  </w:style>
  <w:style w:type="paragraph" w:customStyle="1" w:styleId="Default">
    <w:name w:val="Default"/>
    <w:pPr>
      <w:suppressAutoHyphens/>
      <w:autoSpaceDE w:val="0"/>
    </w:pPr>
    <w:rPr>
      <w:rFonts w:ascii="Arial" w:eastAsia="Calibri" w:hAnsi="Arial" w:cs="Arial"/>
      <w:color w:val="000000"/>
      <w:sz w:val="24"/>
      <w:szCs w:val="24"/>
      <w:lang w:eastAsia="zh-CN"/>
    </w:rPr>
  </w:style>
  <w:style w:type="paragraph" w:customStyle="1" w:styleId="punkt">
    <w:name w:val="punkt"/>
    <w:basedOn w:val="Normalny"/>
    <w:pPr>
      <w:spacing w:before="100" w:after="100"/>
    </w:pPr>
    <w:rPr>
      <w:sz w:val="24"/>
      <w:szCs w:val="24"/>
    </w:rPr>
  </w:style>
  <w:style w:type="paragraph" w:customStyle="1" w:styleId="litera">
    <w:name w:val="litera"/>
    <w:basedOn w:val="Normalny"/>
    <w:pPr>
      <w:spacing w:before="100" w:after="100"/>
    </w:pPr>
    <w:rPr>
      <w:sz w:val="24"/>
      <w:szCs w:val="24"/>
    </w:rPr>
  </w:style>
  <w:style w:type="paragraph" w:customStyle="1" w:styleId="Tekstpodstawowywcity33">
    <w:name w:val="Tekst podstawowy wcięty 33"/>
    <w:basedOn w:val="Normalny"/>
    <w:pPr>
      <w:spacing w:after="120"/>
      <w:ind w:left="283"/>
    </w:pPr>
    <w:rPr>
      <w:sz w:val="16"/>
      <w:szCs w:val="16"/>
      <w:lang w:val="x-none"/>
    </w:rPr>
  </w:style>
  <w:style w:type="paragraph" w:customStyle="1" w:styleId="ZARTzmartartykuempunktem">
    <w:name w:val="Z/ART(§) – zm. art. (§) artykułem (punktem)"/>
    <w:basedOn w:val="Normalny"/>
    <w:pPr>
      <w:autoSpaceDE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pPr>
      <w:spacing w:line="360" w:lineRule="auto"/>
      <w:ind w:left="1020" w:hanging="510"/>
      <w:jc w:val="both"/>
    </w:pPr>
    <w:rPr>
      <w:rFonts w:ascii="Times" w:hAnsi="Times" w:cs="Arial"/>
      <w:bCs/>
      <w:sz w:val="24"/>
    </w:rPr>
  </w:style>
  <w:style w:type="paragraph" w:customStyle="1" w:styleId="ZLITPKTzmpktliter">
    <w:name w:val="Z_LIT/PKT – zm. pkt literą"/>
    <w:basedOn w:val="Normalny"/>
    <w:pPr>
      <w:spacing w:line="360" w:lineRule="auto"/>
      <w:ind w:left="1497" w:hanging="510"/>
      <w:jc w:val="both"/>
    </w:pPr>
    <w:rPr>
      <w:rFonts w:ascii="Times" w:hAnsi="Times" w:cs="Arial"/>
      <w:bCs/>
      <w:sz w:val="24"/>
    </w:rPr>
  </w:style>
  <w:style w:type="paragraph" w:customStyle="1" w:styleId="ZLITUSTzmustliter">
    <w:name w:val="Z_LIT/UST(§) – zm. ust. (§) literą"/>
    <w:basedOn w:val="Normalny"/>
    <w:pPr>
      <w:autoSpaceDE w:val="0"/>
      <w:spacing w:line="360" w:lineRule="auto"/>
      <w:ind w:left="987" w:firstLine="510"/>
      <w:jc w:val="both"/>
    </w:pPr>
    <w:rPr>
      <w:rFonts w:ascii="Times" w:hAnsi="Times" w:cs="Arial"/>
      <w:bCs/>
      <w:sz w:val="24"/>
    </w:rPr>
  </w:style>
  <w:style w:type="paragraph" w:customStyle="1" w:styleId="ZUSTzmustartykuempunktem">
    <w:name w:val="Z/UST(§) – zm. ust. (§) artykułem (punktem)"/>
    <w:basedOn w:val="ZARTzmartartykuempunktem"/>
  </w:style>
  <w:style w:type="paragraph" w:customStyle="1" w:styleId="LITlitera">
    <w:name w:val="LIT – litera"/>
    <w:basedOn w:val="Normalny"/>
    <w:pPr>
      <w:spacing w:line="360" w:lineRule="auto"/>
      <w:ind w:left="986" w:hanging="476"/>
      <w:jc w:val="both"/>
    </w:pPr>
    <w:rPr>
      <w:rFonts w:ascii="Times" w:hAnsi="Times" w:cs="Arial"/>
      <w:bCs/>
      <w:sz w:val="24"/>
    </w:rPr>
  </w:style>
  <w:style w:type="paragraph" w:customStyle="1" w:styleId="PKTpunkt">
    <w:name w:val="PKT – punkt"/>
    <w:pPr>
      <w:suppressAutoHyphens/>
      <w:spacing w:line="360" w:lineRule="auto"/>
      <w:ind w:left="510" w:hanging="510"/>
      <w:jc w:val="both"/>
    </w:pPr>
    <w:rPr>
      <w:rFonts w:ascii="Times" w:hAnsi="Times" w:cs="Arial"/>
      <w:bCs/>
      <w:sz w:val="24"/>
      <w:lang w:eastAsia="zh-CN"/>
    </w:rPr>
  </w:style>
  <w:style w:type="paragraph" w:customStyle="1" w:styleId="ZTIRLITwPKTzmlitwpkttiret">
    <w:name w:val="Z_TIR/LIT_w_PKT – zm. lit. w pkt tiret"/>
    <w:basedOn w:val="LITlitera"/>
    <w:pPr>
      <w:ind w:left="2336"/>
    </w:pPr>
  </w:style>
  <w:style w:type="paragraph" w:customStyle="1" w:styleId="zartzmartartykuempunktem0">
    <w:name w:val="zartzmartartykuempunktem"/>
    <w:basedOn w:val="Normalny"/>
    <w:pPr>
      <w:spacing w:before="100" w:after="100"/>
    </w:pPr>
    <w:rPr>
      <w:sz w:val="24"/>
      <w:szCs w:val="24"/>
    </w:rPr>
  </w:style>
  <w:style w:type="paragraph" w:customStyle="1" w:styleId="zlitustzmustliter0">
    <w:name w:val="zlitustzmustliter"/>
    <w:basedOn w:val="Normalny"/>
    <w:pPr>
      <w:spacing w:before="100" w:after="100"/>
    </w:pPr>
    <w:rPr>
      <w:sz w:val="24"/>
      <w:szCs w:val="24"/>
    </w:rPr>
  </w:style>
  <w:style w:type="paragraph" w:customStyle="1" w:styleId="zlitpktzmpktliter0">
    <w:name w:val="zlitpktzmpktliter"/>
    <w:basedOn w:val="Normalny"/>
    <w:pPr>
      <w:spacing w:before="100" w:after="100"/>
    </w:pPr>
    <w:rPr>
      <w:sz w:val="24"/>
      <w:szCs w:val="24"/>
    </w:rPr>
  </w:style>
  <w:style w:type="paragraph" w:customStyle="1" w:styleId="zlitlitwpktzmlitwpktliter">
    <w:name w:val="zlitlitwpktzmlitwpktliter"/>
    <w:basedOn w:val="Normalny"/>
    <w:pPr>
      <w:spacing w:before="100" w:after="100"/>
    </w:pPr>
    <w:rPr>
      <w:sz w:val="24"/>
      <w:szCs w:val="24"/>
    </w:rPr>
  </w:style>
  <w:style w:type="paragraph" w:customStyle="1" w:styleId="zlitczwsplitwpktzmczciwsplitwpktliter">
    <w:name w:val="zlitczwsplitwpktzmczciwsplitwpktliter"/>
    <w:basedOn w:val="Normalny"/>
    <w:pPr>
      <w:spacing w:before="100" w:after="100"/>
    </w:pPr>
    <w:rPr>
      <w:sz w:val="24"/>
      <w:szCs w:val="24"/>
    </w:rPr>
  </w:style>
  <w:style w:type="paragraph" w:customStyle="1" w:styleId="text-justify1">
    <w:name w:val="text-justify1"/>
    <w:basedOn w:val="Normalny"/>
    <w:pPr>
      <w:spacing w:before="100" w:after="100"/>
    </w:pPr>
    <w:rPr>
      <w:sz w:val="24"/>
      <w:szCs w:val="24"/>
    </w:rPr>
  </w:style>
  <w:style w:type="paragraph" w:customStyle="1" w:styleId="pkt1">
    <w:name w:val="pkt1"/>
    <w:basedOn w:val="Normalny"/>
    <w:pPr>
      <w:spacing w:before="60" w:after="60"/>
      <w:ind w:left="850" w:hanging="425"/>
      <w:jc w:val="both"/>
    </w:pPr>
    <w:rPr>
      <w:sz w:val="24"/>
    </w:rPr>
  </w:style>
  <w:style w:type="paragraph" w:styleId="Tematkomentarza">
    <w:name w:val="annotation subject"/>
    <w:basedOn w:val="Tekstkomentarza2"/>
    <w:next w:val="Tekstkomentarza2"/>
    <w:rPr>
      <w:b/>
      <w:bCs/>
      <w:lang w:val="x-none"/>
    </w:rPr>
  </w:style>
  <w:style w:type="paragraph" w:customStyle="1" w:styleId="Tekstpodstawowy32">
    <w:name w:val="Tekst podstawowy 32"/>
    <w:basedOn w:val="Normalny"/>
    <w:pPr>
      <w:spacing w:after="120"/>
    </w:pPr>
    <w:rPr>
      <w:sz w:val="16"/>
      <w:szCs w:val="16"/>
      <w:lang w:val="x-none"/>
    </w:rPr>
  </w:style>
  <w:style w:type="paragraph" w:customStyle="1" w:styleId="Znak0">
    <w:name w:val="Znak"/>
    <w:basedOn w:val="Normalny"/>
    <w:rPr>
      <w:sz w:val="24"/>
      <w:szCs w:val="24"/>
    </w:rPr>
  </w:style>
  <w:style w:type="paragraph" w:customStyle="1" w:styleId="BodySingle">
    <w:name w:val="Body Single"/>
    <w:basedOn w:val="Normalny"/>
    <w:rPr>
      <w:rFonts w:ascii="Tms Rmn" w:hAnsi="Tms Rmn" w:cs="Tms Rmn"/>
      <w:lang w:eastAsia="pl-PL"/>
      <w14:shadow w14:blurRad="50800" w14:dist="38100" w14:dir="2700000" w14:sx="100000" w14:sy="100000" w14:kx="0" w14:ky="0" w14:algn="tl">
        <w14:srgbClr w14:val="000000">
          <w14:alpha w14:val="60000"/>
        </w14:srgbClr>
      </w14:shadow>
    </w:rPr>
  </w:style>
  <w:style w:type="paragraph" w:customStyle="1" w:styleId="Wyliczaniess">
    <w:name w:val="Wyliczanie ss"/>
    <w:pPr>
      <w:suppressAutoHyphens/>
      <w:spacing w:before="56" w:after="56"/>
      <w:ind w:left="340" w:hanging="340"/>
    </w:pPr>
    <w:rPr>
      <w:color w:val="000000"/>
      <w:sz w:val="26"/>
      <w:lang w:eastAsia="zh-CN"/>
    </w:rPr>
  </w:style>
  <w:style w:type="paragraph" w:customStyle="1" w:styleId="Standard">
    <w:name w:val="Standard"/>
    <w:pPr>
      <w:suppressAutoHyphens/>
      <w:textAlignment w:val="baseline"/>
    </w:pPr>
    <w:rPr>
      <w:kern w:val="2"/>
      <w:lang w:eastAsia="zh-CN"/>
    </w:rPr>
  </w:style>
  <w:style w:type="paragraph" w:styleId="Listapunktowana2">
    <w:name w:val="List Bullet 2"/>
    <w:basedOn w:val="Normalny"/>
    <w:pPr>
      <w:ind w:left="566" w:hanging="283"/>
      <w:contextualSpacing/>
    </w:pPr>
  </w:style>
  <w:style w:type="paragraph" w:customStyle="1" w:styleId="Nagwek10">
    <w:name w:val="Nagłówek1"/>
    <w:basedOn w:val="Normalny"/>
    <w:next w:val="Tekstpodstawowy"/>
    <w:pPr>
      <w:jc w:val="center"/>
    </w:pPr>
    <w:rPr>
      <w:sz w:val="24"/>
      <w:u w:val="single"/>
    </w:rPr>
  </w:style>
  <w:style w:type="paragraph" w:customStyle="1" w:styleId="Listapunktowana21">
    <w:name w:val="Lista punktowana 21"/>
    <w:basedOn w:val="Normalny"/>
    <w:pPr>
      <w:ind w:left="566" w:hanging="283"/>
    </w:pPr>
  </w:style>
  <w:style w:type="paragraph" w:customStyle="1" w:styleId="Listapunktowana22">
    <w:name w:val="Lista punktowana 22"/>
    <w:basedOn w:val="Normalny"/>
    <w:pPr>
      <w:ind w:left="566" w:hanging="283"/>
    </w:pPr>
  </w:style>
  <w:style w:type="paragraph" w:customStyle="1" w:styleId="Lista21">
    <w:name w:val="Lista 21"/>
    <w:basedOn w:val="Normalny"/>
    <w:pPr>
      <w:ind w:left="566" w:hanging="283"/>
      <w:textAlignment w:val="baseline"/>
    </w:pPr>
    <w:rPr>
      <w:rFonts w:eastAsia="SimSun"/>
      <w:kern w:val="2"/>
      <w:sz w:val="24"/>
      <w:szCs w:val="24"/>
      <w:lang w:bidi="hi-IN"/>
    </w:rPr>
  </w:style>
  <w:style w:type="paragraph" w:customStyle="1" w:styleId="Tekstpodstawowy21">
    <w:name w:val="Tekst podstawowy 21"/>
    <w:basedOn w:val="Normalny"/>
    <w:pPr>
      <w:jc w:val="both"/>
    </w:pPr>
    <w:rPr>
      <w:sz w:val="24"/>
    </w:rPr>
  </w:style>
  <w:style w:type="paragraph" w:customStyle="1" w:styleId="Tekstpodstawowywcity21">
    <w:name w:val="Tekst podstawowy wcięty 21"/>
    <w:basedOn w:val="Normalny"/>
    <w:pPr>
      <w:ind w:left="360"/>
    </w:pPr>
    <w:rPr>
      <w:sz w:val="24"/>
    </w:rPr>
  </w:style>
  <w:style w:type="paragraph" w:customStyle="1" w:styleId="Tekstpodstawowywcity31">
    <w:name w:val="Tekst podstawowy wcięty 31"/>
    <w:basedOn w:val="Normalny"/>
    <w:pPr>
      <w:ind w:left="283"/>
      <w:jc w:val="both"/>
    </w:pPr>
    <w:rPr>
      <w:sz w:val="24"/>
    </w:rPr>
  </w:style>
  <w:style w:type="paragraph" w:customStyle="1" w:styleId="Listapunktowana23">
    <w:name w:val="Lista punktowana 23"/>
    <w:basedOn w:val="Normalny"/>
    <w:pPr>
      <w:ind w:left="566" w:hanging="283"/>
    </w:pPr>
  </w:style>
  <w:style w:type="paragraph" w:styleId="Podtytu">
    <w:name w:val="Subtitle"/>
    <w:basedOn w:val="Normalny"/>
    <w:next w:val="Tekstpodstawowy"/>
    <w:qFormat/>
    <w:pPr>
      <w:spacing w:after="60"/>
      <w:jc w:val="center"/>
    </w:pPr>
    <w:rPr>
      <w:rFonts w:ascii="Arial" w:hAnsi="Arial" w:cs="Arial"/>
      <w:sz w:val="24"/>
      <w:szCs w:val="24"/>
      <w:lang w:val="x-none"/>
    </w:rPr>
  </w:style>
  <w:style w:type="paragraph" w:customStyle="1" w:styleId="Tekstpodstawowy31">
    <w:name w:val="Tekst podstawowy 31"/>
    <w:basedOn w:val="Normalny"/>
    <w:pPr>
      <w:spacing w:after="120"/>
    </w:pPr>
    <w:rPr>
      <w:sz w:val="16"/>
      <w:szCs w:val="16"/>
    </w:rPr>
  </w:style>
  <w:style w:type="paragraph" w:customStyle="1" w:styleId="Tekstkomentarza1">
    <w:name w:val="Tekst komentarza1"/>
    <w:basedOn w:val="Normalny"/>
  </w:style>
  <w:style w:type="paragraph" w:customStyle="1" w:styleId="Tekstblokowy1">
    <w:name w:val="Tekst blokowy1"/>
    <w:basedOn w:val="Normalny"/>
    <w:pPr>
      <w:ind w:left="-851" w:right="-597"/>
      <w:jc w:val="both"/>
    </w:pPr>
    <w:rPr>
      <w:rFonts w:ascii="Arial" w:hAnsi="Arial" w:cs="Arial"/>
    </w:rPr>
  </w:style>
  <w:style w:type="paragraph" w:customStyle="1" w:styleId="style">
    <w:name w:val="style"/>
    <w:basedOn w:val="Normalny"/>
    <w:pPr>
      <w:spacing w:before="280" w:after="280"/>
    </w:pPr>
    <w:rPr>
      <w:sz w:val="24"/>
      <w:szCs w:val="24"/>
    </w:rPr>
  </w:style>
  <w:style w:type="paragraph" w:customStyle="1" w:styleId="ZnakZnakZnakZnakZnak">
    <w:name w:val="Znak Znak Znak Znak Znak"/>
    <w:basedOn w:val="Normalny"/>
    <w:rPr>
      <w:rFonts w:ascii="Arial" w:hAnsi="Arial" w:cs="Arial"/>
      <w:sz w:val="24"/>
      <w:szCs w:val="24"/>
    </w:rPr>
  </w:style>
  <w:style w:type="paragraph" w:customStyle="1" w:styleId="ZnakZnak1ZnakZnakZnakZnak">
    <w:name w:val="Znak Znak1 Znak Znak Znak Znak"/>
    <w:basedOn w:val="Normalny"/>
    <w:rPr>
      <w:rFonts w:ascii="Arial" w:hAnsi="Arial" w:cs="Arial"/>
      <w:sz w:val="24"/>
      <w:szCs w:val="24"/>
    </w:rPr>
  </w:style>
  <w:style w:type="paragraph" w:customStyle="1" w:styleId="O">
    <w:name w:val="O"/>
    <w:basedOn w:val="Normalny"/>
    <w:pPr>
      <w:widowControl w:val="0"/>
      <w:jc w:val="both"/>
    </w:pPr>
    <w:rPr>
      <w:rFonts w:ascii="Arial" w:hAnsi="Arial" w:cs="Arial"/>
      <w:sz w:val="24"/>
      <w:szCs w:val="24"/>
    </w:rPr>
  </w:style>
  <w:style w:type="paragraph" w:customStyle="1" w:styleId="Tekstpodstawowywcity32">
    <w:name w:val="Tekst podstawowy wcięty 32"/>
    <w:basedOn w:val="Normalny"/>
    <w:pPr>
      <w:spacing w:after="120"/>
      <w:ind w:left="283"/>
    </w:pPr>
    <w:rPr>
      <w:sz w:val="16"/>
      <w:szCs w:val="16"/>
    </w:rPr>
  </w:style>
  <w:style w:type="paragraph" w:customStyle="1" w:styleId="TableContents">
    <w:name w:val="Table Contents"/>
    <w:basedOn w:val="Standard"/>
    <w:pPr>
      <w:widowControl w:val="0"/>
      <w:suppressLineNumbers/>
    </w:pPr>
    <w:rPr>
      <w:rFonts w:eastAsia="Andale Sans UI" w:cs="Tahoma"/>
      <w:sz w:val="24"/>
      <w:szCs w:val="24"/>
      <w:lang w:val="en-US" w:bidi="en-US"/>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Cytaty">
    <w:name w:val="Cytaty"/>
    <w:basedOn w:val="Normalny"/>
    <w:pPr>
      <w:spacing w:after="283"/>
      <w:ind w:left="567" w:right="567"/>
    </w:pPr>
  </w:style>
  <w:style w:type="paragraph" w:styleId="Poprawka">
    <w:name w:val="Revision"/>
    <w:pPr>
      <w:suppressAutoHyphens/>
    </w:pPr>
    <w:rPr>
      <w:lang w:eastAsia="zh-CN"/>
    </w:rPr>
  </w:style>
  <w:style w:type="paragraph" w:customStyle="1" w:styleId="ZnakZnak1ZnakZnakZnakZnakZnakZnak">
    <w:name w:val="Znak Znak1 Znak Znak Znak Znak Znak Znak"/>
    <w:basedOn w:val="Normalny"/>
    <w:rPr>
      <w:sz w:val="24"/>
      <w:szCs w:val="24"/>
    </w:rPr>
  </w:style>
  <w:style w:type="paragraph" w:customStyle="1" w:styleId="WW-Zwykytekst">
    <w:name w:val="WW-Zwykły tekst"/>
    <w:basedOn w:val="Normalny"/>
    <w:pPr>
      <w:widowControl w:val="0"/>
    </w:pPr>
    <w:rPr>
      <w:rFonts w:ascii="Courier New" w:eastAsia="Arial Unicode MS" w:hAnsi="Courier New" w:cs="Courier New"/>
      <w:kern w:val="2"/>
      <w:sz w:val="24"/>
      <w:szCs w:val="24"/>
    </w:rPr>
  </w:style>
  <w:style w:type="paragraph" w:customStyle="1" w:styleId="Style2">
    <w:name w:val="Style2"/>
    <w:basedOn w:val="Normalny"/>
    <w:pPr>
      <w:overflowPunct w:val="0"/>
      <w:autoSpaceDE w:val="0"/>
      <w:spacing w:after="200" w:line="276" w:lineRule="auto"/>
      <w:jc w:val="both"/>
      <w:textAlignment w:val="baseline"/>
    </w:pPr>
    <w:rPr>
      <w:rFonts w:ascii="Calibri" w:hAnsi="Calibri" w:cs="Calibri"/>
      <w:sz w:val="22"/>
    </w:rPr>
  </w:style>
  <w:style w:type="paragraph" w:customStyle="1" w:styleId="Kolorowalistaakcent11">
    <w:name w:val="Kolorowa lista — akcent 11"/>
    <w:basedOn w:val="Normalny"/>
    <w:pPr>
      <w:spacing w:after="200" w:line="276" w:lineRule="auto"/>
      <w:ind w:left="720"/>
    </w:pPr>
    <w:rPr>
      <w:rFonts w:ascii="Calibri" w:hAnsi="Calibri" w:cs="Calibri"/>
      <w:sz w:val="22"/>
      <w:szCs w:val="22"/>
    </w:rPr>
  </w:style>
  <w:style w:type="paragraph" w:styleId="Podpis">
    <w:name w:val="Signature"/>
    <w:basedOn w:val="Normalny"/>
    <w:pPr>
      <w:ind w:left="4252"/>
    </w:pPr>
    <w:rPr>
      <w:sz w:val="24"/>
      <w:szCs w:val="24"/>
    </w:rPr>
  </w:style>
  <w:style w:type="paragraph" w:customStyle="1" w:styleId="Bezodstpw1">
    <w:name w:val="Bez odstępów1"/>
    <w:pPr>
      <w:suppressAutoHyphens/>
    </w:pPr>
    <w:rPr>
      <w:rFonts w:ascii="Calibri" w:eastAsia="SimSun" w:hAnsi="Calibri" w:cs="Calibri"/>
      <w:sz w:val="22"/>
      <w:szCs w:val="22"/>
      <w:lang w:eastAsia="zh-CN"/>
    </w:rPr>
  </w:style>
  <w:style w:type="paragraph" w:customStyle="1" w:styleId="Teksttreci0">
    <w:name w:val="Tekst treści"/>
    <w:basedOn w:val="Normalny"/>
    <w:pPr>
      <w:widowControl w:val="0"/>
      <w:shd w:val="clear" w:color="auto" w:fill="FFFFFF"/>
      <w:spacing w:line="240" w:lineRule="exact"/>
      <w:ind w:hanging="800"/>
      <w:jc w:val="center"/>
    </w:pPr>
    <w:rPr>
      <w:rFonts w:ascii="Verdana" w:hAnsi="Verdana" w:cs="Verdana"/>
    </w:rPr>
  </w:style>
  <w:style w:type="paragraph" w:customStyle="1" w:styleId="ODNONIKtreodnonika">
    <w:name w:val="ODNOŚNIK – treść odnośnika"/>
    <w:pPr>
      <w:suppressAutoHyphens/>
      <w:ind w:left="284" w:hanging="284"/>
      <w:jc w:val="both"/>
    </w:pPr>
    <w:rPr>
      <w:rFonts w:eastAsia="Calibri" w:cs="Arial"/>
      <w:lang w:eastAsia="zh-CN"/>
    </w:rPr>
  </w:style>
  <w:style w:type="paragraph" w:customStyle="1" w:styleId="Akapitzlist1">
    <w:name w:val="Akapit z listą1"/>
    <w:basedOn w:val="Normalny"/>
    <w:pPr>
      <w:spacing w:after="200" w:line="276" w:lineRule="auto"/>
      <w:ind w:left="720"/>
    </w:pPr>
    <w:rPr>
      <w:rFonts w:ascii="Calibri" w:eastAsia="Calibri" w:hAnsi="Calibri" w:cs="Calibri"/>
      <w:sz w:val="22"/>
      <w:szCs w:val="22"/>
    </w:rPr>
  </w:style>
  <w:style w:type="paragraph" w:customStyle="1" w:styleId="Tekstblokowy2">
    <w:name w:val="Tekst blokowy2"/>
    <w:basedOn w:val="Normalny"/>
    <w:pPr>
      <w:shd w:val="clear" w:color="auto" w:fill="FFFFFF"/>
      <w:spacing w:before="91"/>
      <w:ind w:left="542" w:right="422" w:hanging="542"/>
    </w:pPr>
    <w:rPr>
      <w:rFonts w:eastAsia="Calibri"/>
      <w:color w:val="000000"/>
      <w:w w:val="90"/>
      <w:sz w:val="24"/>
      <w:szCs w:val="24"/>
    </w:rPr>
  </w:style>
  <w:style w:type="paragraph" w:customStyle="1" w:styleId="NormalBold">
    <w:name w:val="NormalBold"/>
    <w:basedOn w:val="Normalny"/>
    <w:pPr>
      <w:widowControl w:val="0"/>
    </w:pPr>
    <w:rPr>
      <w:rFonts w:eastAsia="Calibri"/>
      <w:b/>
      <w:sz w:val="24"/>
    </w:rPr>
  </w:style>
  <w:style w:type="paragraph" w:customStyle="1" w:styleId="Text1">
    <w:name w:val="Text 1"/>
    <w:basedOn w:val="Normalny"/>
    <w:pPr>
      <w:spacing w:before="120" w:after="120"/>
      <w:ind w:left="850"/>
      <w:jc w:val="both"/>
    </w:pPr>
    <w:rPr>
      <w:sz w:val="24"/>
      <w:szCs w:val="22"/>
    </w:rPr>
  </w:style>
  <w:style w:type="paragraph" w:customStyle="1" w:styleId="NormalLeft">
    <w:name w:val="Normal Left"/>
    <w:basedOn w:val="Normalny"/>
    <w:pPr>
      <w:spacing w:before="120" w:after="120"/>
    </w:pPr>
    <w:rPr>
      <w:sz w:val="24"/>
      <w:szCs w:val="22"/>
    </w:rPr>
  </w:style>
  <w:style w:type="paragraph" w:customStyle="1" w:styleId="Tiret0">
    <w:name w:val="Tiret 0"/>
    <w:basedOn w:val="Normalny"/>
    <w:pPr>
      <w:numPr>
        <w:numId w:val="6"/>
      </w:numPr>
      <w:spacing w:before="120" w:after="120"/>
      <w:jc w:val="both"/>
    </w:pPr>
    <w:rPr>
      <w:sz w:val="24"/>
      <w:szCs w:val="22"/>
    </w:rPr>
  </w:style>
  <w:style w:type="paragraph" w:customStyle="1" w:styleId="Tiret1">
    <w:name w:val="Tiret 1"/>
    <w:basedOn w:val="Normalny"/>
    <w:pPr>
      <w:numPr>
        <w:numId w:val="5"/>
      </w:numPr>
      <w:spacing w:before="120" w:after="120"/>
      <w:jc w:val="both"/>
    </w:pPr>
    <w:rPr>
      <w:sz w:val="24"/>
      <w:szCs w:val="22"/>
    </w:rPr>
  </w:style>
  <w:style w:type="paragraph" w:customStyle="1" w:styleId="NumPar1">
    <w:name w:val="NumPar 1"/>
    <w:basedOn w:val="Normalny"/>
    <w:next w:val="Text1"/>
    <w:pPr>
      <w:numPr>
        <w:numId w:val="2"/>
      </w:numPr>
      <w:spacing w:before="120" w:after="120"/>
      <w:jc w:val="both"/>
    </w:pPr>
    <w:rPr>
      <w:sz w:val="24"/>
      <w:szCs w:val="22"/>
    </w:rPr>
  </w:style>
  <w:style w:type="paragraph" w:customStyle="1" w:styleId="NumPar2">
    <w:name w:val="NumPar 2"/>
    <w:basedOn w:val="Normalny"/>
    <w:next w:val="Text1"/>
    <w:pPr>
      <w:tabs>
        <w:tab w:val="num" w:pos="850"/>
      </w:tabs>
      <w:spacing w:before="120" w:after="120"/>
      <w:ind w:left="850" w:hanging="850"/>
      <w:jc w:val="both"/>
    </w:pPr>
    <w:rPr>
      <w:sz w:val="24"/>
      <w:szCs w:val="22"/>
    </w:rPr>
  </w:style>
  <w:style w:type="paragraph" w:customStyle="1" w:styleId="NumPar3">
    <w:name w:val="NumPar 3"/>
    <w:basedOn w:val="Normalny"/>
    <w:next w:val="Text1"/>
    <w:pPr>
      <w:tabs>
        <w:tab w:val="num" w:pos="850"/>
      </w:tabs>
      <w:spacing w:before="120" w:after="120"/>
      <w:ind w:left="850" w:hanging="850"/>
      <w:jc w:val="both"/>
    </w:pPr>
    <w:rPr>
      <w:sz w:val="24"/>
      <w:szCs w:val="22"/>
    </w:rPr>
  </w:style>
  <w:style w:type="paragraph" w:customStyle="1" w:styleId="NumPar4">
    <w:name w:val="NumPar 4"/>
    <w:basedOn w:val="Normalny"/>
    <w:next w:val="Text1"/>
    <w:pPr>
      <w:tabs>
        <w:tab w:val="num" w:pos="850"/>
      </w:tabs>
      <w:spacing w:before="120" w:after="120"/>
      <w:ind w:left="850" w:hanging="850"/>
      <w:jc w:val="both"/>
    </w:pPr>
    <w:rPr>
      <w:sz w:val="24"/>
      <w:szCs w:val="22"/>
    </w:rPr>
  </w:style>
  <w:style w:type="paragraph" w:customStyle="1" w:styleId="ChapterTitle">
    <w:name w:val="ChapterTitle"/>
    <w:basedOn w:val="Normalny"/>
    <w:next w:val="Normalny"/>
    <w:pPr>
      <w:keepNext/>
      <w:spacing w:before="120" w:after="360"/>
      <w:jc w:val="center"/>
    </w:pPr>
    <w:rPr>
      <w:b/>
      <w:sz w:val="32"/>
      <w:szCs w:val="22"/>
    </w:rPr>
  </w:style>
  <w:style w:type="paragraph" w:customStyle="1" w:styleId="SectionTitle">
    <w:name w:val="SectionTitle"/>
    <w:basedOn w:val="Normalny"/>
    <w:next w:val="Nagwek1"/>
    <w:pPr>
      <w:keepNext/>
      <w:spacing w:before="120" w:after="360"/>
      <w:jc w:val="center"/>
    </w:pPr>
    <w:rPr>
      <w:b/>
      <w:smallCaps/>
      <w:sz w:val="28"/>
      <w:szCs w:val="22"/>
    </w:rPr>
  </w:style>
  <w:style w:type="paragraph" w:customStyle="1" w:styleId="Annexetitre">
    <w:name w:val="Annexe titre"/>
    <w:basedOn w:val="Normalny"/>
    <w:next w:val="Normalny"/>
    <w:pPr>
      <w:spacing w:before="120" w:after="120"/>
      <w:jc w:val="center"/>
    </w:pPr>
    <w:rPr>
      <w:b/>
      <w:sz w:val="24"/>
      <w:szCs w:val="22"/>
      <w:u w:val="single"/>
    </w:rPr>
  </w:style>
  <w:style w:type="paragraph" w:customStyle="1" w:styleId="Poprawka1">
    <w:name w:val="Poprawka1"/>
    <w:pPr>
      <w:suppressAutoHyphens/>
    </w:pPr>
    <w:rPr>
      <w:rFonts w:ascii="Calibri" w:eastAsia="SimSun" w:hAnsi="Calibri" w:cs="Calibri"/>
      <w:sz w:val="22"/>
      <w:szCs w:val="22"/>
      <w:lang w:eastAsia="zh-CN"/>
    </w:rPr>
  </w:style>
  <w:style w:type="paragraph" w:customStyle="1" w:styleId="WW-Tekstpodstawowywcity3">
    <w:name w:val="WW-Tekst podstawowy wcięty 3"/>
    <w:basedOn w:val="Normalny"/>
    <w:pPr>
      <w:spacing w:line="360" w:lineRule="atLeast"/>
      <w:ind w:left="1276"/>
      <w:jc w:val="both"/>
    </w:pPr>
    <w:rPr>
      <w:rFonts w:eastAsia="Calibri"/>
      <w:sz w:val="24"/>
    </w:rPr>
  </w:style>
  <w:style w:type="paragraph" w:customStyle="1" w:styleId="BodyText21">
    <w:name w:val="Body Text 21"/>
    <w:basedOn w:val="Normalny"/>
    <w:pPr>
      <w:widowControl w:val="0"/>
      <w:spacing w:line="360" w:lineRule="auto"/>
      <w:jc w:val="both"/>
    </w:pPr>
    <w:rPr>
      <w:rFonts w:eastAsia="Calibri"/>
      <w:b/>
      <w:sz w:val="24"/>
    </w:rPr>
  </w:style>
  <w:style w:type="paragraph" w:customStyle="1" w:styleId="Domyolnie">
    <w:name w:val="Domyolnie"/>
    <w:pPr>
      <w:widowControl w:val="0"/>
      <w:suppressAutoHyphens/>
      <w:ind w:left="800" w:hanging="360"/>
    </w:pPr>
    <w:rPr>
      <w:rFonts w:eastAsia="Calibri"/>
      <w:color w:val="000000"/>
      <w:sz w:val="24"/>
      <w:lang w:eastAsia="zh-CN"/>
    </w:rPr>
  </w:style>
  <w:style w:type="paragraph" w:customStyle="1" w:styleId="Podpis1">
    <w:name w:val="Podpis1"/>
    <w:basedOn w:val="Normalny"/>
    <w:pPr>
      <w:widowControl w:val="0"/>
      <w:suppressLineNumbers/>
      <w:spacing w:before="120" w:after="120"/>
    </w:pPr>
    <w:rPr>
      <w:rFonts w:cs="Arial Unicode MS"/>
      <w:i/>
      <w:iCs/>
      <w:kern w:val="2"/>
      <w:sz w:val="24"/>
      <w:szCs w:val="24"/>
      <w:lang w:bidi="hi-IN"/>
    </w:rPr>
  </w:style>
  <w:style w:type="paragraph" w:customStyle="1" w:styleId="StandardowyStandardowy1">
    <w:name w:val="Standardowy.Standardowy1"/>
    <w:pPr>
      <w:suppressAutoHyphens/>
      <w:spacing w:line="360" w:lineRule="atLeast"/>
      <w:jc w:val="both"/>
    </w:pPr>
    <w:rPr>
      <w:rFonts w:eastAsia="Calibri"/>
      <w:sz w:val="24"/>
      <w:lang w:eastAsia="zh-CN"/>
    </w:rPr>
  </w:style>
  <w:style w:type="paragraph" w:customStyle="1" w:styleId="Listapunktowana1">
    <w:name w:val="Lista punktowana1"/>
    <w:basedOn w:val="Normalny"/>
    <w:pPr>
      <w:numPr>
        <w:numId w:val="4"/>
      </w:numPr>
      <w:contextualSpacing/>
      <w:jc w:val="both"/>
    </w:pPr>
    <w:rPr>
      <w:rFonts w:ascii="Tahoma" w:eastAsia="Calibri" w:hAnsi="Tahoma" w:cs="Tahoma"/>
      <w:sz w:val="16"/>
      <w:lang w:val="fr-FR"/>
    </w:rPr>
  </w:style>
  <w:style w:type="paragraph" w:customStyle="1" w:styleId="Style1">
    <w:name w:val="Style1"/>
    <w:basedOn w:val="Listapunktowana1"/>
    <w:pPr>
      <w:numPr>
        <w:numId w:val="3"/>
      </w:numPr>
      <w:spacing w:before="120" w:after="20"/>
      <w:contextualSpacing w:val="0"/>
    </w:pPr>
    <w:rPr>
      <w:rFonts w:ascii="Book Antiqua" w:hAnsi="Book Antiqua" w:cs="Book Antiqua"/>
      <w:b/>
      <w:lang w:val="en-GB"/>
    </w:rPr>
  </w:style>
  <w:style w:type="paragraph" w:customStyle="1" w:styleId="font5">
    <w:name w:val="font5"/>
    <w:basedOn w:val="Normalny"/>
    <w:pPr>
      <w:spacing w:before="100" w:after="100"/>
    </w:pPr>
    <w:rPr>
      <w:rFonts w:ascii="Arial" w:eastAsia="Calibri" w:hAnsi="Arial" w:cs="Arial"/>
      <w:b/>
      <w:bCs/>
      <w:sz w:val="18"/>
      <w:szCs w:val="18"/>
    </w:rPr>
  </w:style>
  <w:style w:type="paragraph" w:customStyle="1" w:styleId="AbsatzTableFormat">
    <w:name w:val="AbsatzTableFormat"/>
    <w:basedOn w:val="Normalny"/>
    <w:rPr>
      <w:rFonts w:ascii="Tahoma" w:eastAsia="Calibri" w:hAnsi="Tahoma" w:cs="Tahoma"/>
      <w:i/>
      <w:sz w:val="16"/>
      <w:szCs w:val="16"/>
    </w:rPr>
  </w:style>
  <w:style w:type="paragraph" w:customStyle="1" w:styleId="WW-Tekstpodstawowy3">
    <w:name w:val="WW-Tekst podstawowy 3"/>
    <w:basedOn w:val="Normalny"/>
    <w:pPr>
      <w:jc w:val="both"/>
    </w:pPr>
    <w:rPr>
      <w:rFonts w:eastAsia="Calibri"/>
      <w:sz w:val="22"/>
    </w:rPr>
  </w:style>
  <w:style w:type="paragraph" w:customStyle="1" w:styleId="Mapadokumentu1">
    <w:name w:val="Mapa dokumentu1"/>
    <w:basedOn w:val="Normalny"/>
    <w:rPr>
      <w:rFonts w:ascii="Tahoma" w:eastAsia="Calibri" w:hAnsi="Tahoma" w:cs="Tahoma"/>
      <w:sz w:val="16"/>
      <w:szCs w:val="16"/>
    </w:rPr>
  </w:style>
  <w:style w:type="paragraph" w:customStyle="1" w:styleId="Skrconyadreszwrotny">
    <w:name w:val="Skrócony adres zwrotny"/>
    <w:basedOn w:val="Normalny"/>
    <w:rPr>
      <w:rFonts w:eastAsia="Calibri"/>
      <w:sz w:val="24"/>
    </w:rPr>
  </w:style>
  <w:style w:type="paragraph" w:customStyle="1" w:styleId="Wcicietekstu">
    <w:name w:val="Wcięcie tekstu"/>
    <w:basedOn w:val="Normalny"/>
    <w:pPr>
      <w:widowControl w:val="0"/>
      <w:autoSpaceDE w:val="0"/>
      <w:ind w:left="284" w:hanging="284"/>
    </w:pPr>
    <w:rPr>
      <w:rFonts w:eastAsia="Calibri"/>
    </w:rPr>
  </w:style>
  <w:style w:type="paragraph" w:customStyle="1" w:styleId="Style36">
    <w:name w:val="Style36"/>
    <w:basedOn w:val="Normalny"/>
    <w:pPr>
      <w:widowControl w:val="0"/>
      <w:autoSpaceDE w:val="0"/>
      <w:jc w:val="both"/>
    </w:pPr>
    <w:rPr>
      <w:rFonts w:eastAsia="Calibri"/>
      <w:sz w:val="24"/>
      <w:szCs w:val="24"/>
    </w:rPr>
  </w:style>
  <w:style w:type="paragraph" w:customStyle="1" w:styleId="font6">
    <w:name w:val="font6"/>
    <w:basedOn w:val="Normalny"/>
    <w:pPr>
      <w:spacing w:before="100" w:after="100"/>
    </w:pPr>
    <w:rPr>
      <w:rFonts w:ascii="Arial" w:eastAsia="Calibri" w:hAnsi="Arial" w:cs="Arial"/>
      <w:sz w:val="18"/>
      <w:szCs w:val="18"/>
    </w:rPr>
  </w:style>
  <w:style w:type="paragraph" w:customStyle="1" w:styleId="xl65">
    <w:name w:val="xl65"/>
    <w:basedOn w:val="Normalny"/>
    <w:pPr>
      <w:pBdr>
        <w:top w:val="single" w:sz="8" w:space="0" w:color="000000"/>
        <w:left w:val="single" w:sz="8" w:space="0" w:color="000000"/>
        <w:bottom w:val="single" w:sz="8" w:space="0" w:color="000000"/>
        <w:right w:val="single" w:sz="8" w:space="0" w:color="000000"/>
      </w:pBdr>
      <w:shd w:val="clear" w:color="auto" w:fill="FFFF99"/>
      <w:spacing w:before="100" w:after="100"/>
      <w:jc w:val="center"/>
      <w:textAlignment w:val="center"/>
    </w:pPr>
    <w:rPr>
      <w:rFonts w:ascii="Arial" w:eastAsia="Calibri" w:hAnsi="Arial" w:cs="Arial"/>
      <w:b/>
      <w:bCs/>
      <w:sz w:val="18"/>
      <w:szCs w:val="18"/>
    </w:rPr>
  </w:style>
  <w:style w:type="paragraph" w:customStyle="1" w:styleId="xl66">
    <w:name w:val="xl66"/>
    <w:basedOn w:val="Normalny"/>
    <w:pPr>
      <w:spacing w:before="100" w:after="100"/>
      <w:jc w:val="center"/>
      <w:textAlignment w:val="center"/>
    </w:pPr>
    <w:rPr>
      <w:rFonts w:ascii="Arial" w:eastAsia="Calibri" w:hAnsi="Arial" w:cs="Arial"/>
      <w:color w:val="000000"/>
      <w:sz w:val="18"/>
      <w:szCs w:val="18"/>
    </w:rPr>
  </w:style>
  <w:style w:type="paragraph" w:customStyle="1" w:styleId="xl67">
    <w:name w:val="xl67"/>
    <w:basedOn w:val="Normalny"/>
    <w:pPr>
      <w:pBdr>
        <w:top w:val="single" w:sz="8" w:space="0" w:color="000000"/>
        <w:left w:val="single" w:sz="8" w:space="0" w:color="000000"/>
        <w:bottom w:val="single" w:sz="8" w:space="0" w:color="000000"/>
        <w:right w:val="single" w:sz="8" w:space="0" w:color="000000"/>
      </w:pBdr>
      <w:spacing w:before="100" w:after="100"/>
      <w:jc w:val="center"/>
      <w:textAlignment w:val="center"/>
    </w:pPr>
    <w:rPr>
      <w:rFonts w:ascii="Arial" w:eastAsia="Calibri" w:hAnsi="Arial" w:cs="Arial"/>
      <w:b/>
      <w:bCs/>
      <w:sz w:val="18"/>
      <w:szCs w:val="18"/>
    </w:rPr>
  </w:style>
  <w:style w:type="paragraph" w:customStyle="1" w:styleId="xl68">
    <w:name w:val="xl68"/>
    <w:basedOn w:val="Normalny"/>
    <w:pPr>
      <w:pBdr>
        <w:top w:val="single" w:sz="8" w:space="0" w:color="000000"/>
        <w:left w:val="single" w:sz="8" w:space="0" w:color="000000"/>
        <w:bottom w:val="none" w:sz="0" w:space="0" w:color="000000"/>
        <w:right w:val="single" w:sz="8" w:space="0" w:color="000000"/>
      </w:pBdr>
      <w:spacing w:before="100" w:after="100"/>
      <w:textAlignment w:val="center"/>
    </w:pPr>
    <w:rPr>
      <w:rFonts w:ascii="Arial" w:eastAsia="Calibri" w:hAnsi="Arial" w:cs="Arial"/>
      <w:b/>
      <w:bCs/>
      <w:sz w:val="18"/>
      <w:szCs w:val="18"/>
    </w:rPr>
  </w:style>
  <w:style w:type="paragraph" w:customStyle="1" w:styleId="xl69">
    <w:name w:val="xl69"/>
    <w:basedOn w:val="Normalny"/>
    <w:pPr>
      <w:spacing w:before="100" w:after="100"/>
      <w:textAlignment w:val="center"/>
    </w:pPr>
    <w:rPr>
      <w:rFonts w:ascii="Arial" w:eastAsia="Calibri" w:hAnsi="Arial" w:cs="Arial"/>
      <w:color w:val="000000"/>
      <w:sz w:val="18"/>
      <w:szCs w:val="18"/>
    </w:rPr>
  </w:style>
  <w:style w:type="paragraph" w:customStyle="1" w:styleId="xl70">
    <w:name w:val="xl70"/>
    <w:basedOn w:val="Normalny"/>
    <w:pPr>
      <w:pBdr>
        <w:top w:val="none" w:sz="0" w:space="0" w:color="000000"/>
        <w:left w:val="single" w:sz="8" w:space="0" w:color="000000"/>
        <w:bottom w:val="none" w:sz="0" w:space="0" w:color="000000"/>
        <w:right w:val="none" w:sz="0" w:space="0" w:color="000000"/>
      </w:pBdr>
      <w:spacing w:before="100" w:after="100"/>
      <w:jc w:val="center"/>
      <w:textAlignment w:val="center"/>
    </w:pPr>
    <w:rPr>
      <w:rFonts w:ascii="Arial" w:eastAsia="Calibri" w:hAnsi="Arial" w:cs="Arial"/>
      <w:b/>
      <w:bCs/>
      <w:sz w:val="18"/>
      <w:szCs w:val="18"/>
    </w:rPr>
  </w:style>
  <w:style w:type="paragraph" w:customStyle="1" w:styleId="xl71">
    <w:name w:val="xl71"/>
    <w:basedOn w:val="Normalny"/>
    <w:pPr>
      <w:pBdr>
        <w:top w:val="single" w:sz="8" w:space="0" w:color="000000"/>
        <w:left w:val="single" w:sz="8" w:space="0" w:color="000000"/>
        <w:bottom w:val="single" w:sz="4" w:space="0" w:color="000000"/>
        <w:right w:val="single" w:sz="8" w:space="0" w:color="000000"/>
      </w:pBdr>
      <w:spacing w:before="100" w:after="100"/>
      <w:textAlignment w:val="center"/>
    </w:pPr>
    <w:rPr>
      <w:rFonts w:ascii="Arial" w:eastAsia="Calibri" w:hAnsi="Arial" w:cs="Arial"/>
      <w:sz w:val="18"/>
      <w:szCs w:val="18"/>
    </w:rPr>
  </w:style>
  <w:style w:type="paragraph" w:customStyle="1" w:styleId="xl72">
    <w:name w:val="xl72"/>
    <w:basedOn w:val="Normalny"/>
    <w:pPr>
      <w:pBdr>
        <w:top w:val="none" w:sz="0" w:space="0" w:color="000000"/>
        <w:left w:val="none" w:sz="0" w:space="0" w:color="000000"/>
        <w:bottom w:val="none" w:sz="0" w:space="0" w:color="000000"/>
        <w:right w:val="single" w:sz="8" w:space="0" w:color="000000"/>
      </w:pBdr>
      <w:spacing w:before="100" w:after="100"/>
      <w:jc w:val="center"/>
      <w:textAlignment w:val="center"/>
    </w:pPr>
    <w:rPr>
      <w:rFonts w:ascii="Arial" w:eastAsia="Calibri" w:hAnsi="Arial" w:cs="Arial"/>
      <w:b/>
      <w:bCs/>
      <w:sz w:val="18"/>
      <w:szCs w:val="18"/>
    </w:rPr>
  </w:style>
  <w:style w:type="paragraph" w:customStyle="1" w:styleId="xl73">
    <w:name w:val="xl73"/>
    <w:basedOn w:val="Normalny"/>
    <w:pPr>
      <w:pBdr>
        <w:top w:val="single" w:sz="4" w:space="0" w:color="000000"/>
        <w:left w:val="single" w:sz="8" w:space="0" w:color="000000"/>
        <w:bottom w:val="single" w:sz="4" w:space="0" w:color="000000"/>
        <w:right w:val="single" w:sz="8" w:space="0" w:color="000000"/>
      </w:pBdr>
      <w:spacing w:before="100" w:after="100"/>
      <w:textAlignment w:val="center"/>
    </w:pPr>
    <w:rPr>
      <w:rFonts w:ascii="Arial" w:eastAsia="Calibri" w:hAnsi="Arial" w:cs="Arial"/>
      <w:sz w:val="18"/>
      <w:szCs w:val="18"/>
    </w:rPr>
  </w:style>
  <w:style w:type="paragraph" w:customStyle="1" w:styleId="xl74">
    <w:name w:val="xl74"/>
    <w:basedOn w:val="Normalny"/>
    <w:pPr>
      <w:spacing w:before="100" w:after="100"/>
      <w:textAlignment w:val="center"/>
    </w:pPr>
    <w:rPr>
      <w:rFonts w:ascii="Arial" w:eastAsia="Calibri" w:hAnsi="Arial" w:cs="Arial"/>
      <w:color w:val="FF0000"/>
      <w:sz w:val="18"/>
      <w:szCs w:val="18"/>
    </w:rPr>
  </w:style>
  <w:style w:type="paragraph" w:customStyle="1" w:styleId="xl75">
    <w:name w:val="xl75"/>
    <w:basedOn w:val="Normalny"/>
    <w:pPr>
      <w:spacing w:before="100" w:after="100"/>
      <w:textAlignment w:val="center"/>
    </w:pPr>
    <w:rPr>
      <w:rFonts w:ascii="Arial" w:eastAsia="Calibri" w:hAnsi="Arial" w:cs="Arial"/>
      <w:sz w:val="18"/>
      <w:szCs w:val="18"/>
    </w:rPr>
  </w:style>
  <w:style w:type="paragraph" w:customStyle="1" w:styleId="xl76">
    <w:name w:val="xl76"/>
    <w:basedOn w:val="Normalny"/>
    <w:pPr>
      <w:pBdr>
        <w:top w:val="single" w:sz="4" w:space="0" w:color="000000"/>
        <w:left w:val="single" w:sz="8" w:space="0" w:color="000000"/>
        <w:bottom w:val="single" w:sz="8" w:space="0" w:color="000000"/>
        <w:right w:val="single" w:sz="8" w:space="0" w:color="000000"/>
      </w:pBdr>
      <w:spacing w:before="100" w:after="100"/>
      <w:textAlignment w:val="center"/>
    </w:pPr>
    <w:rPr>
      <w:rFonts w:ascii="Arial" w:eastAsia="Calibri" w:hAnsi="Arial" w:cs="Arial"/>
      <w:sz w:val="18"/>
      <w:szCs w:val="18"/>
    </w:rPr>
  </w:style>
  <w:style w:type="paragraph" w:customStyle="1" w:styleId="xl77">
    <w:name w:val="xl77"/>
    <w:basedOn w:val="Normalny"/>
    <w:pPr>
      <w:pBdr>
        <w:top w:val="single" w:sz="8" w:space="0" w:color="000000"/>
        <w:left w:val="single" w:sz="8" w:space="0" w:color="000000"/>
        <w:bottom w:val="single" w:sz="8" w:space="0" w:color="000000"/>
        <w:right w:val="single" w:sz="8" w:space="0" w:color="000000"/>
      </w:pBdr>
      <w:spacing w:before="100" w:after="100"/>
    </w:pPr>
    <w:rPr>
      <w:rFonts w:ascii="Arial" w:eastAsia="Calibri" w:hAnsi="Arial" w:cs="Arial"/>
      <w:color w:val="000000"/>
      <w:sz w:val="18"/>
      <w:szCs w:val="18"/>
    </w:rPr>
  </w:style>
  <w:style w:type="paragraph" w:customStyle="1" w:styleId="xl78">
    <w:name w:val="xl78"/>
    <w:basedOn w:val="Normalny"/>
    <w:pPr>
      <w:pBdr>
        <w:top w:val="single" w:sz="4" w:space="0" w:color="000000"/>
        <w:left w:val="single" w:sz="8" w:space="0" w:color="000000"/>
        <w:bottom w:val="single" w:sz="4" w:space="0" w:color="000000"/>
        <w:right w:val="single" w:sz="8" w:space="0" w:color="000000"/>
      </w:pBdr>
      <w:spacing w:before="100" w:after="100"/>
      <w:textAlignment w:val="center"/>
    </w:pPr>
    <w:rPr>
      <w:rFonts w:ascii="Arial" w:eastAsia="Calibri" w:hAnsi="Arial" w:cs="Arial"/>
      <w:b/>
      <w:bCs/>
      <w:sz w:val="18"/>
      <w:szCs w:val="18"/>
    </w:rPr>
  </w:style>
  <w:style w:type="paragraph" w:customStyle="1" w:styleId="xl79">
    <w:name w:val="xl79"/>
    <w:basedOn w:val="Normalny"/>
    <w:pPr>
      <w:spacing w:before="100" w:after="100"/>
      <w:textAlignment w:val="center"/>
    </w:pPr>
    <w:rPr>
      <w:rFonts w:ascii="Arial" w:eastAsia="Calibri" w:hAnsi="Arial" w:cs="Arial"/>
      <w:b/>
      <w:bCs/>
      <w:sz w:val="18"/>
      <w:szCs w:val="18"/>
    </w:rPr>
  </w:style>
  <w:style w:type="paragraph" w:customStyle="1" w:styleId="xl80">
    <w:name w:val="xl80"/>
    <w:basedOn w:val="Normalny"/>
    <w:pPr>
      <w:pBdr>
        <w:top w:val="none" w:sz="0" w:space="0" w:color="000000"/>
        <w:left w:val="none" w:sz="0" w:space="0" w:color="000000"/>
        <w:bottom w:val="none" w:sz="0" w:space="0" w:color="000000"/>
        <w:right w:val="single" w:sz="8" w:space="0" w:color="000000"/>
      </w:pBdr>
      <w:spacing w:before="100" w:after="100"/>
      <w:jc w:val="center"/>
      <w:textAlignment w:val="center"/>
    </w:pPr>
    <w:rPr>
      <w:rFonts w:ascii="Arial" w:eastAsia="Calibri" w:hAnsi="Arial" w:cs="Arial"/>
      <w:sz w:val="18"/>
      <w:szCs w:val="18"/>
    </w:rPr>
  </w:style>
  <w:style w:type="paragraph" w:customStyle="1" w:styleId="xl81">
    <w:name w:val="xl81"/>
    <w:basedOn w:val="Normalny"/>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Calibri" w:hAnsi="Arial" w:cs="Arial"/>
      <w:b/>
      <w:bCs/>
      <w:sz w:val="18"/>
      <w:szCs w:val="18"/>
    </w:rPr>
  </w:style>
  <w:style w:type="paragraph" w:customStyle="1" w:styleId="xl82">
    <w:name w:val="xl82"/>
    <w:basedOn w:val="Normalny"/>
    <w:pPr>
      <w:pBdr>
        <w:top w:val="none" w:sz="0" w:space="0" w:color="000000"/>
        <w:left w:val="single" w:sz="8" w:space="0" w:color="000000"/>
        <w:bottom w:val="none" w:sz="0" w:space="0" w:color="000000"/>
        <w:right w:val="single" w:sz="8" w:space="0" w:color="000000"/>
      </w:pBdr>
      <w:spacing w:before="100" w:after="100"/>
      <w:textAlignment w:val="center"/>
    </w:pPr>
    <w:rPr>
      <w:rFonts w:ascii="Arial" w:eastAsia="Calibri" w:hAnsi="Arial" w:cs="Arial"/>
      <w:b/>
      <w:bCs/>
      <w:sz w:val="18"/>
      <w:szCs w:val="18"/>
    </w:rPr>
  </w:style>
  <w:style w:type="paragraph" w:customStyle="1" w:styleId="xl83">
    <w:name w:val="xl83"/>
    <w:basedOn w:val="Normalny"/>
    <w:pPr>
      <w:pBdr>
        <w:top w:val="none" w:sz="0" w:space="0" w:color="000000"/>
        <w:left w:val="single" w:sz="8" w:space="0" w:color="000000"/>
        <w:bottom w:val="none" w:sz="0" w:space="0" w:color="000000"/>
        <w:right w:val="single" w:sz="8" w:space="0" w:color="000000"/>
      </w:pBdr>
      <w:spacing w:before="100" w:after="100"/>
      <w:textAlignment w:val="center"/>
    </w:pPr>
    <w:rPr>
      <w:rFonts w:ascii="Arial" w:eastAsia="Calibri" w:hAnsi="Arial" w:cs="Arial"/>
      <w:sz w:val="18"/>
      <w:szCs w:val="18"/>
    </w:rPr>
  </w:style>
  <w:style w:type="paragraph" w:customStyle="1" w:styleId="xl84">
    <w:name w:val="xl84"/>
    <w:basedOn w:val="Normalny"/>
    <w:pPr>
      <w:spacing w:before="100" w:after="100"/>
      <w:textAlignment w:val="center"/>
    </w:pPr>
    <w:rPr>
      <w:rFonts w:ascii="Arial" w:eastAsia="Calibri" w:hAnsi="Arial" w:cs="Arial"/>
      <w:color w:val="003366"/>
      <w:sz w:val="18"/>
      <w:szCs w:val="18"/>
    </w:rPr>
  </w:style>
  <w:style w:type="paragraph" w:customStyle="1" w:styleId="xl85">
    <w:name w:val="xl85"/>
    <w:basedOn w:val="Normalny"/>
    <w:pPr>
      <w:pBdr>
        <w:top w:val="single" w:sz="8" w:space="0" w:color="000000"/>
        <w:left w:val="single" w:sz="8" w:space="0" w:color="000000"/>
        <w:bottom w:val="single" w:sz="8" w:space="0" w:color="000000"/>
        <w:right w:val="single" w:sz="8" w:space="0" w:color="000000"/>
      </w:pBdr>
      <w:spacing w:before="100" w:after="100"/>
      <w:textAlignment w:val="center"/>
    </w:pPr>
    <w:rPr>
      <w:rFonts w:ascii="Arial" w:eastAsia="Calibri" w:hAnsi="Arial" w:cs="Arial"/>
      <w:b/>
      <w:bCs/>
      <w:sz w:val="18"/>
      <w:szCs w:val="18"/>
    </w:rPr>
  </w:style>
  <w:style w:type="paragraph" w:customStyle="1" w:styleId="xl86">
    <w:name w:val="xl86"/>
    <w:basedOn w:val="Normalny"/>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Calibri" w:hAnsi="Arial" w:cs="Arial"/>
      <w:sz w:val="18"/>
      <w:szCs w:val="18"/>
    </w:rPr>
  </w:style>
  <w:style w:type="paragraph" w:customStyle="1" w:styleId="xl87">
    <w:name w:val="xl87"/>
    <w:basedOn w:val="Normalny"/>
    <w:pPr>
      <w:pBdr>
        <w:top w:val="none" w:sz="0" w:space="0" w:color="000000"/>
        <w:left w:val="single" w:sz="8" w:space="0" w:color="000000"/>
        <w:bottom w:val="none" w:sz="0" w:space="0" w:color="000000"/>
        <w:right w:val="single" w:sz="8" w:space="0" w:color="000000"/>
      </w:pBdr>
      <w:spacing w:before="100" w:after="100"/>
      <w:jc w:val="center"/>
      <w:textAlignment w:val="center"/>
    </w:pPr>
    <w:rPr>
      <w:rFonts w:ascii="Arial" w:eastAsia="Calibri" w:hAnsi="Arial" w:cs="Arial"/>
      <w:b/>
      <w:bCs/>
      <w:sz w:val="18"/>
      <w:szCs w:val="18"/>
    </w:rPr>
  </w:style>
  <w:style w:type="paragraph" w:customStyle="1" w:styleId="xl88">
    <w:name w:val="xl88"/>
    <w:basedOn w:val="Normalny"/>
    <w:pPr>
      <w:pBdr>
        <w:top w:val="single" w:sz="8" w:space="0" w:color="000000"/>
        <w:left w:val="single" w:sz="8" w:space="0" w:color="000000"/>
        <w:bottom w:val="none" w:sz="0" w:space="0" w:color="000000"/>
        <w:right w:val="single" w:sz="8" w:space="0" w:color="000000"/>
      </w:pBdr>
      <w:spacing w:before="100" w:after="100"/>
    </w:pPr>
    <w:rPr>
      <w:rFonts w:ascii="Arial" w:eastAsia="Calibri" w:hAnsi="Arial" w:cs="Arial"/>
      <w:b/>
      <w:bCs/>
      <w:sz w:val="18"/>
      <w:szCs w:val="18"/>
    </w:rPr>
  </w:style>
  <w:style w:type="paragraph" w:customStyle="1" w:styleId="xl89">
    <w:name w:val="xl89"/>
    <w:basedOn w:val="Normalny"/>
    <w:pPr>
      <w:pBdr>
        <w:top w:val="single" w:sz="8" w:space="0" w:color="000000"/>
        <w:left w:val="single" w:sz="8" w:space="0" w:color="000000"/>
        <w:bottom w:val="single" w:sz="8" w:space="0" w:color="000000"/>
        <w:right w:val="none" w:sz="0" w:space="0" w:color="000000"/>
      </w:pBdr>
      <w:spacing w:before="100" w:after="100"/>
      <w:jc w:val="center"/>
      <w:textAlignment w:val="center"/>
    </w:pPr>
    <w:rPr>
      <w:rFonts w:ascii="Arial" w:eastAsia="Calibri" w:hAnsi="Arial" w:cs="Arial"/>
      <w:b/>
      <w:bCs/>
      <w:sz w:val="18"/>
      <w:szCs w:val="18"/>
    </w:rPr>
  </w:style>
  <w:style w:type="paragraph" w:customStyle="1" w:styleId="xl90">
    <w:name w:val="xl90"/>
    <w:basedOn w:val="Normalny"/>
    <w:pPr>
      <w:pBdr>
        <w:top w:val="single" w:sz="8" w:space="0" w:color="000000"/>
        <w:left w:val="single" w:sz="8" w:space="0" w:color="000000"/>
        <w:bottom w:val="single" w:sz="8" w:space="0" w:color="000000"/>
        <w:right w:val="single" w:sz="8" w:space="0" w:color="000000"/>
      </w:pBdr>
      <w:spacing w:before="100" w:after="100"/>
    </w:pPr>
    <w:rPr>
      <w:rFonts w:ascii="Arial" w:eastAsia="Calibri" w:hAnsi="Arial" w:cs="Arial"/>
      <w:b/>
      <w:bCs/>
      <w:sz w:val="18"/>
      <w:szCs w:val="18"/>
    </w:rPr>
  </w:style>
  <w:style w:type="paragraph" w:customStyle="1" w:styleId="xl91">
    <w:name w:val="xl91"/>
    <w:basedOn w:val="Normalny"/>
    <w:pPr>
      <w:pBdr>
        <w:top w:val="single" w:sz="8" w:space="0" w:color="000000"/>
        <w:left w:val="none" w:sz="0" w:space="0" w:color="000000"/>
        <w:bottom w:val="single" w:sz="8" w:space="0" w:color="000000"/>
        <w:right w:val="single" w:sz="8" w:space="0" w:color="000000"/>
      </w:pBdr>
      <w:spacing w:before="100" w:after="100"/>
      <w:jc w:val="center"/>
      <w:textAlignment w:val="center"/>
    </w:pPr>
    <w:rPr>
      <w:rFonts w:ascii="Arial" w:eastAsia="Calibri" w:hAnsi="Arial" w:cs="Arial"/>
      <w:b/>
      <w:bCs/>
      <w:sz w:val="18"/>
      <w:szCs w:val="18"/>
    </w:rPr>
  </w:style>
  <w:style w:type="paragraph" w:customStyle="1" w:styleId="xl92">
    <w:name w:val="xl92"/>
    <w:basedOn w:val="Normalny"/>
    <w:pPr>
      <w:pBdr>
        <w:top w:val="none" w:sz="0" w:space="0" w:color="000000"/>
        <w:left w:val="single" w:sz="8" w:space="0" w:color="000000"/>
        <w:bottom w:val="single" w:sz="4" w:space="0" w:color="000000"/>
        <w:right w:val="single" w:sz="8" w:space="0" w:color="000000"/>
      </w:pBdr>
      <w:spacing w:before="100" w:after="100"/>
    </w:pPr>
    <w:rPr>
      <w:rFonts w:ascii="Arial" w:eastAsia="Calibri" w:hAnsi="Arial" w:cs="Arial"/>
      <w:sz w:val="18"/>
      <w:szCs w:val="18"/>
    </w:rPr>
  </w:style>
  <w:style w:type="paragraph" w:customStyle="1" w:styleId="xl93">
    <w:name w:val="xl93"/>
    <w:basedOn w:val="Normalny"/>
    <w:pPr>
      <w:pBdr>
        <w:top w:val="single" w:sz="4" w:space="0" w:color="000000"/>
        <w:left w:val="single" w:sz="8" w:space="0" w:color="000000"/>
        <w:bottom w:val="single" w:sz="4" w:space="0" w:color="000000"/>
        <w:right w:val="single" w:sz="8" w:space="0" w:color="000000"/>
      </w:pBdr>
      <w:spacing w:before="100" w:after="100"/>
    </w:pPr>
    <w:rPr>
      <w:rFonts w:ascii="Arial" w:eastAsia="Calibri" w:hAnsi="Arial" w:cs="Arial"/>
      <w:sz w:val="18"/>
      <w:szCs w:val="18"/>
    </w:rPr>
  </w:style>
  <w:style w:type="paragraph" w:customStyle="1" w:styleId="xl94">
    <w:name w:val="xl94"/>
    <w:basedOn w:val="Normalny"/>
    <w:pPr>
      <w:pBdr>
        <w:top w:val="single" w:sz="4" w:space="0" w:color="000000"/>
        <w:left w:val="single" w:sz="8" w:space="0" w:color="000000"/>
        <w:bottom w:val="single" w:sz="4" w:space="0" w:color="000000"/>
        <w:right w:val="single" w:sz="8" w:space="0" w:color="000000"/>
      </w:pBdr>
      <w:spacing w:before="100" w:after="100"/>
    </w:pPr>
    <w:rPr>
      <w:rFonts w:ascii="Arial" w:eastAsia="Calibri" w:hAnsi="Arial" w:cs="Arial"/>
      <w:b/>
      <w:bCs/>
      <w:sz w:val="18"/>
      <w:szCs w:val="18"/>
    </w:rPr>
  </w:style>
  <w:style w:type="paragraph" w:customStyle="1" w:styleId="xl95">
    <w:name w:val="xl95"/>
    <w:basedOn w:val="Normalny"/>
    <w:pPr>
      <w:pBdr>
        <w:top w:val="single" w:sz="4" w:space="0" w:color="000000"/>
        <w:left w:val="single" w:sz="8" w:space="0" w:color="000000"/>
        <w:bottom w:val="none" w:sz="0" w:space="0" w:color="000000"/>
        <w:right w:val="single" w:sz="8" w:space="0" w:color="000000"/>
      </w:pBdr>
      <w:spacing w:before="100" w:after="100"/>
    </w:pPr>
    <w:rPr>
      <w:rFonts w:ascii="Arial" w:eastAsia="Calibri" w:hAnsi="Arial" w:cs="Arial"/>
      <w:sz w:val="18"/>
      <w:szCs w:val="18"/>
    </w:rPr>
  </w:style>
  <w:style w:type="paragraph" w:customStyle="1" w:styleId="xl96">
    <w:name w:val="xl96"/>
    <w:basedOn w:val="Normalny"/>
    <w:pPr>
      <w:pBdr>
        <w:top w:val="single" w:sz="8" w:space="0" w:color="000000"/>
        <w:left w:val="single" w:sz="8" w:space="0" w:color="000000"/>
        <w:bottom w:val="single" w:sz="8" w:space="0" w:color="000000"/>
        <w:right w:val="none" w:sz="0" w:space="0" w:color="000000"/>
      </w:pBdr>
      <w:spacing w:before="100" w:after="100"/>
      <w:jc w:val="center"/>
      <w:textAlignment w:val="center"/>
    </w:pPr>
    <w:rPr>
      <w:rFonts w:ascii="Arial" w:eastAsia="Calibri" w:hAnsi="Arial" w:cs="Arial"/>
      <w:sz w:val="18"/>
      <w:szCs w:val="18"/>
    </w:rPr>
  </w:style>
  <w:style w:type="paragraph" w:customStyle="1" w:styleId="xl97">
    <w:name w:val="xl97"/>
    <w:basedOn w:val="Normalny"/>
    <w:pPr>
      <w:pBdr>
        <w:top w:val="single" w:sz="8" w:space="0" w:color="000000"/>
        <w:left w:val="none" w:sz="0" w:space="0" w:color="000000"/>
        <w:bottom w:val="single" w:sz="8" w:space="0" w:color="000000"/>
        <w:right w:val="single" w:sz="8" w:space="0" w:color="000000"/>
      </w:pBdr>
      <w:spacing w:before="100" w:after="100"/>
      <w:jc w:val="center"/>
      <w:textAlignment w:val="center"/>
    </w:pPr>
    <w:rPr>
      <w:rFonts w:ascii="Arial" w:eastAsia="Calibri" w:hAnsi="Arial" w:cs="Arial"/>
      <w:sz w:val="18"/>
      <w:szCs w:val="18"/>
    </w:rPr>
  </w:style>
  <w:style w:type="paragraph" w:customStyle="1" w:styleId="xl98">
    <w:name w:val="xl98"/>
    <w:basedOn w:val="Normalny"/>
    <w:pPr>
      <w:pBdr>
        <w:top w:val="none" w:sz="0" w:space="0" w:color="000000"/>
        <w:left w:val="single" w:sz="8" w:space="0" w:color="000000"/>
        <w:bottom w:val="single" w:sz="4" w:space="0" w:color="000000"/>
        <w:right w:val="single" w:sz="8" w:space="0" w:color="000000"/>
      </w:pBdr>
      <w:spacing w:before="100" w:after="100"/>
    </w:pPr>
    <w:rPr>
      <w:rFonts w:ascii="Arial" w:eastAsia="Calibri" w:hAnsi="Arial" w:cs="Arial"/>
      <w:b/>
      <w:bCs/>
      <w:sz w:val="18"/>
      <w:szCs w:val="18"/>
    </w:rPr>
  </w:style>
  <w:style w:type="paragraph" w:customStyle="1" w:styleId="xl99">
    <w:name w:val="xl99"/>
    <w:basedOn w:val="Normalny"/>
    <w:pPr>
      <w:pBdr>
        <w:top w:val="single" w:sz="8" w:space="0" w:color="000000"/>
        <w:left w:val="none" w:sz="0" w:space="0" w:color="000000"/>
        <w:bottom w:val="single" w:sz="8" w:space="0" w:color="000000"/>
        <w:right w:val="single" w:sz="8" w:space="0" w:color="000000"/>
      </w:pBdr>
      <w:spacing w:before="100" w:after="100"/>
      <w:jc w:val="center"/>
      <w:textAlignment w:val="center"/>
    </w:pPr>
    <w:rPr>
      <w:rFonts w:ascii="Arial" w:eastAsia="Calibri" w:hAnsi="Arial" w:cs="Arial"/>
      <w:b/>
      <w:bCs/>
      <w:sz w:val="18"/>
      <w:szCs w:val="18"/>
    </w:rPr>
  </w:style>
  <w:style w:type="paragraph" w:customStyle="1" w:styleId="xl100">
    <w:name w:val="xl100"/>
    <w:basedOn w:val="Normalny"/>
    <w:pPr>
      <w:pBdr>
        <w:top w:val="none" w:sz="0" w:space="0" w:color="000000"/>
        <w:left w:val="single" w:sz="8" w:space="0" w:color="000000"/>
        <w:bottom w:val="single" w:sz="8" w:space="0" w:color="000000"/>
        <w:right w:val="none" w:sz="0" w:space="0" w:color="000000"/>
      </w:pBdr>
      <w:spacing w:before="100" w:after="100"/>
      <w:jc w:val="center"/>
      <w:textAlignment w:val="center"/>
    </w:pPr>
    <w:rPr>
      <w:rFonts w:ascii="Arial" w:eastAsia="Calibri" w:hAnsi="Arial" w:cs="Arial"/>
      <w:b/>
      <w:bCs/>
      <w:sz w:val="18"/>
      <w:szCs w:val="18"/>
    </w:rPr>
  </w:style>
  <w:style w:type="paragraph" w:customStyle="1" w:styleId="xl101">
    <w:name w:val="xl101"/>
    <w:basedOn w:val="Normalny"/>
    <w:pPr>
      <w:pBdr>
        <w:top w:val="single" w:sz="4" w:space="0" w:color="000000"/>
        <w:left w:val="single" w:sz="8" w:space="0" w:color="000000"/>
        <w:bottom w:val="single" w:sz="8" w:space="0" w:color="000000"/>
        <w:right w:val="single" w:sz="8" w:space="0" w:color="000000"/>
      </w:pBdr>
      <w:spacing w:before="100" w:after="100"/>
    </w:pPr>
    <w:rPr>
      <w:rFonts w:ascii="Arial" w:eastAsia="Calibri" w:hAnsi="Arial" w:cs="Arial"/>
      <w:sz w:val="18"/>
      <w:szCs w:val="18"/>
    </w:rPr>
  </w:style>
  <w:style w:type="paragraph" w:customStyle="1" w:styleId="xl102">
    <w:name w:val="xl102"/>
    <w:basedOn w:val="Normalny"/>
    <w:pPr>
      <w:pBdr>
        <w:top w:val="none" w:sz="0" w:space="0" w:color="000000"/>
        <w:left w:val="none" w:sz="0" w:space="0" w:color="000000"/>
        <w:bottom w:val="single" w:sz="8" w:space="0" w:color="000000"/>
        <w:right w:val="single" w:sz="8" w:space="0" w:color="000000"/>
      </w:pBdr>
      <w:spacing w:before="100" w:after="100"/>
      <w:jc w:val="center"/>
      <w:textAlignment w:val="center"/>
    </w:pPr>
    <w:rPr>
      <w:rFonts w:ascii="Arial" w:eastAsia="Calibri" w:hAnsi="Arial" w:cs="Arial"/>
      <w:b/>
      <w:bCs/>
      <w:sz w:val="18"/>
      <w:szCs w:val="18"/>
    </w:rPr>
  </w:style>
  <w:style w:type="paragraph" w:customStyle="1" w:styleId="xl103">
    <w:name w:val="xl103"/>
    <w:basedOn w:val="Normalny"/>
    <w:pPr>
      <w:spacing w:before="100" w:after="100"/>
      <w:jc w:val="center"/>
      <w:textAlignment w:val="center"/>
    </w:pPr>
    <w:rPr>
      <w:rFonts w:ascii="Arial" w:eastAsia="Calibri" w:hAnsi="Arial" w:cs="Arial"/>
      <w:b/>
      <w:bCs/>
      <w:color w:val="000000"/>
      <w:sz w:val="18"/>
      <w:szCs w:val="18"/>
    </w:rPr>
  </w:style>
  <w:style w:type="paragraph" w:customStyle="1" w:styleId="xl104">
    <w:name w:val="xl104"/>
    <w:basedOn w:val="Normalny"/>
    <w:pPr>
      <w:spacing w:before="100" w:after="100"/>
      <w:textAlignment w:val="center"/>
    </w:pPr>
    <w:rPr>
      <w:rFonts w:ascii="Arial" w:eastAsia="Calibri" w:hAnsi="Arial" w:cs="Arial"/>
      <w:color w:val="000000"/>
      <w:sz w:val="18"/>
      <w:szCs w:val="18"/>
    </w:rPr>
  </w:style>
  <w:style w:type="paragraph" w:customStyle="1" w:styleId="Style11">
    <w:name w:val="Style11"/>
    <w:basedOn w:val="Normalny"/>
    <w:pPr>
      <w:widowControl w:val="0"/>
      <w:autoSpaceDE w:val="0"/>
      <w:spacing w:after="200" w:line="276" w:lineRule="auto"/>
    </w:pPr>
    <w:rPr>
      <w:rFonts w:ascii="Arial" w:eastAsia="Calibri" w:hAnsi="Arial" w:cs="Arial"/>
      <w:b/>
      <w:bCs/>
      <w:sz w:val="24"/>
      <w:szCs w:val="24"/>
    </w:rPr>
  </w:style>
  <w:style w:type="paragraph" w:customStyle="1" w:styleId="Style17">
    <w:name w:val="Style17"/>
    <w:basedOn w:val="Normalny"/>
    <w:pPr>
      <w:widowControl w:val="0"/>
      <w:autoSpaceDE w:val="0"/>
      <w:spacing w:line="211" w:lineRule="exact"/>
    </w:pPr>
    <w:rPr>
      <w:rFonts w:eastAsia="Calibri"/>
      <w:sz w:val="24"/>
      <w:szCs w:val="24"/>
    </w:rPr>
  </w:style>
  <w:style w:type="paragraph" w:customStyle="1" w:styleId="Style22">
    <w:name w:val="Style22"/>
    <w:basedOn w:val="Normalny"/>
    <w:pPr>
      <w:widowControl w:val="0"/>
      <w:autoSpaceDE w:val="0"/>
      <w:spacing w:line="208" w:lineRule="exact"/>
      <w:jc w:val="center"/>
    </w:pPr>
    <w:rPr>
      <w:rFonts w:eastAsia="Calibri"/>
      <w:sz w:val="24"/>
      <w:szCs w:val="24"/>
    </w:rPr>
  </w:style>
  <w:style w:type="paragraph" w:customStyle="1" w:styleId="Lista-kontynuacja1">
    <w:name w:val="Lista - kontynuacja1"/>
    <w:basedOn w:val="Normalny"/>
    <w:pPr>
      <w:spacing w:after="120"/>
      <w:ind w:left="283"/>
      <w:contextualSpacing/>
    </w:pPr>
    <w:rPr>
      <w:rFonts w:eastAsia="Calibri"/>
    </w:rPr>
  </w:style>
  <w:style w:type="paragraph" w:customStyle="1" w:styleId="Lista-kontynuacja21">
    <w:name w:val="Lista - kontynuacja 21"/>
    <w:basedOn w:val="Lista-kontynuacja1"/>
    <w:pPr>
      <w:spacing w:after="160"/>
      <w:ind w:left="1080" w:hanging="360"/>
      <w:contextualSpacing w:val="0"/>
    </w:pPr>
  </w:style>
  <w:style w:type="paragraph" w:customStyle="1" w:styleId="Textbody">
    <w:name w:val="Text body"/>
    <w:basedOn w:val="Standard"/>
    <w:pPr>
      <w:widowControl w:val="0"/>
      <w:spacing w:after="120"/>
    </w:pPr>
    <w:rPr>
      <w:rFonts w:eastAsia="SimSun" w:cs="Mangal"/>
      <w:sz w:val="24"/>
      <w:szCs w:val="24"/>
      <w:lang w:bidi="hi-IN"/>
    </w:rPr>
  </w:style>
  <w:style w:type="paragraph" w:customStyle="1" w:styleId="Pa1">
    <w:name w:val="Pa1"/>
    <w:pPr>
      <w:widowControl w:val="0"/>
      <w:suppressAutoHyphens/>
      <w:spacing w:line="241" w:lineRule="atLeast"/>
      <w:textAlignment w:val="baseline"/>
    </w:pPr>
    <w:rPr>
      <w:rFonts w:eastAsia="SimSun" w:cs="Mangal"/>
      <w:kern w:val="2"/>
      <w:sz w:val="24"/>
      <w:szCs w:val="24"/>
      <w:lang w:eastAsia="zh-CN" w:bidi="hi-IN"/>
    </w:rPr>
  </w:style>
  <w:style w:type="paragraph" w:customStyle="1" w:styleId="NormalTable1">
    <w:name w:val="Normal Table1"/>
    <w:pPr>
      <w:widowControl w:val="0"/>
      <w:suppressAutoHyphens/>
      <w:overflowPunct w:val="0"/>
      <w:autoSpaceDE w:val="0"/>
      <w:textAlignment w:val="baseline"/>
    </w:pPr>
    <w:rPr>
      <w:rFonts w:eastAsia="Calibri" w:cs="Mangal"/>
      <w:kern w:val="2"/>
      <w:sz w:val="24"/>
      <w:szCs w:val="24"/>
      <w:lang w:eastAsia="zh-CN" w:bidi="hi-IN"/>
    </w:rPr>
  </w:style>
  <w:style w:type="paragraph" w:styleId="Adreszwrotnynakopercie">
    <w:name w:val="envelope return"/>
    <w:basedOn w:val="Normalny"/>
    <w:rPr>
      <w:rFonts w:ascii="Arial" w:eastAsia="Calibri" w:hAnsi="Arial" w:cs="Arial"/>
      <w:kern w:val="2"/>
      <w:sz w:val="24"/>
      <w:szCs w:val="24"/>
    </w:rPr>
  </w:style>
  <w:style w:type="paragraph" w:customStyle="1" w:styleId="Zwykytekst1">
    <w:name w:val="Zwykły tekst1"/>
    <w:basedOn w:val="Normalny"/>
    <w:rPr>
      <w:rFonts w:ascii="Consolas" w:eastAsia="Calibri" w:hAnsi="Consolas" w:cs="Consolas"/>
      <w:sz w:val="21"/>
      <w:szCs w:val="21"/>
    </w:rPr>
  </w:style>
  <w:style w:type="paragraph" w:customStyle="1" w:styleId="Tekstpodstawowy22">
    <w:name w:val="Tekst podstawowy 22"/>
    <w:basedOn w:val="Normalny"/>
    <w:pPr>
      <w:overflowPunct w:val="0"/>
      <w:autoSpaceDE w:val="0"/>
      <w:jc w:val="both"/>
      <w:textAlignment w:val="baseline"/>
    </w:pPr>
    <w:rPr>
      <w:rFonts w:ascii="Arial" w:eastAsia="Calibri" w:hAnsi="Arial" w:cs="Arial"/>
      <w:sz w:val="22"/>
    </w:rPr>
  </w:style>
  <w:style w:type="paragraph" w:customStyle="1" w:styleId="ListParagraph1">
    <w:name w:val="List Paragraph1"/>
    <w:basedOn w:val="Normalny"/>
    <w:pPr>
      <w:spacing w:after="200" w:line="276" w:lineRule="auto"/>
      <w:ind w:left="720"/>
    </w:pPr>
    <w:rPr>
      <w:rFonts w:ascii="Calibri" w:eastAsia="Calibri" w:hAnsi="Calibri" w:cs="Calibri"/>
      <w:sz w:val="22"/>
      <w:szCs w:val="22"/>
    </w:rPr>
  </w:style>
  <w:style w:type="paragraph" w:customStyle="1" w:styleId="Normalny1">
    <w:name w:val="Normalny1"/>
    <w:pPr>
      <w:suppressAutoHyphens/>
      <w:spacing w:after="200" w:line="276" w:lineRule="auto"/>
      <w:textAlignment w:val="baseline"/>
    </w:pPr>
    <w:rPr>
      <w:rFonts w:eastAsia="Calibri" w:cs="Arial Unicode MS"/>
      <w:sz w:val="24"/>
      <w:szCs w:val="24"/>
      <w:lang w:val="en-US" w:eastAsia="zh-CN"/>
    </w:rPr>
  </w:style>
  <w:style w:type="paragraph" w:customStyle="1" w:styleId="Nagwek11">
    <w:name w:val="Nagłówek 11"/>
    <w:next w:val="Normalny1"/>
    <w:pPr>
      <w:keepNext/>
      <w:keepLines/>
      <w:suppressAutoHyphens/>
      <w:spacing w:line="257" w:lineRule="auto"/>
      <w:ind w:left="10" w:right="602" w:hanging="10"/>
      <w:jc w:val="center"/>
      <w:textAlignment w:val="baseline"/>
      <w:outlineLvl w:val="0"/>
    </w:pPr>
    <w:rPr>
      <w:rFonts w:eastAsia="Calibri" w:cs="Arial Unicode MS"/>
      <w:b/>
      <w:sz w:val="24"/>
      <w:szCs w:val="24"/>
      <w:lang w:val="en-US" w:eastAsia="zh-CN"/>
    </w:rPr>
  </w:style>
  <w:style w:type="paragraph" w:customStyle="1" w:styleId="Nagwek21">
    <w:name w:val="Nagłówek 21"/>
    <w:next w:val="Normalny1"/>
    <w:pPr>
      <w:keepNext/>
      <w:keepLines/>
      <w:suppressAutoHyphens/>
      <w:spacing w:after="200" w:line="266" w:lineRule="auto"/>
      <w:jc w:val="center"/>
      <w:textAlignment w:val="baseline"/>
      <w:outlineLvl w:val="1"/>
    </w:pPr>
    <w:rPr>
      <w:rFonts w:eastAsia="Calibri" w:cs="Arial Unicode MS"/>
      <w:b/>
      <w:sz w:val="24"/>
      <w:szCs w:val="24"/>
      <w:lang w:val="en-US" w:eastAsia="zh-CN"/>
    </w:rPr>
  </w:style>
  <w:style w:type="paragraph" w:customStyle="1" w:styleId="Nagwek31">
    <w:name w:val="Nagłówek 31"/>
    <w:next w:val="Normalny1"/>
    <w:pPr>
      <w:keepNext/>
      <w:keepLines/>
      <w:suppressAutoHyphens/>
      <w:spacing w:after="200" w:line="266" w:lineRule="auto"/>
      <w:jc w:val="center"/>
      <w:textAlignment w:val="baseline"/>
      <w:outlineLvl w:val="2"/>
    </w:pPr>
    <w:rPr>
      <w:rFonts w:eastAsia="Calibri" w:cs="Arial Unicode MS"/>
      <w:b/>
      <w:sz w:val="24"/>
      <w:szCs w:val="24"/>
      <w:lang w:val="en-US" w:eastAsia="zh-CN"/>
    </w:rPr>
  </w:style>
  <w:style w:type="paragraph" w:customStyle="1" w:styleId="Nagwek41">
    <w:name w:val="Nagłówek 41"/>
    <w:next w:val="Normalny1"/>
    <w:pPr>
      <w:keepNext/>
      <w:suppressAutoHyphens/>
      <w:jc w:val="center"/>
      <w:textAlignment w:val="baseline"/>
      <w:outlineLvl w:val="3"/>
    </w:pPr>
    <w:rPr>
      <w:rFonts w:eastAsia="Calibri"/>
      <w:b/>
      <w:sz w:val="24"/>
      <w:lang w:val="en-US" w:eastAsia="zh-CN"/>
    </w:rPr>
  </w:style>
  <w:style w:type="paragraph" w:customStyle="1" w:styleId="Nagwek51">
    <w:name w:val="Nagłówek 51"/>
    <w:next w:val="Normalny1"/>
    <w:pPr>
      <w:keepNext/>
      <w:suppressAutoHyphens/>
      <w:textAlignment w:val="baseline"/>
      <w:outlineLvl w:val="4"/>
    </w:pPr>
    <w:rPr>
      <w:rFonts w:eastAsia="Calibri"/>
      <w:b/>
      <w:sz w:val="22"/>
      <w:lang w:val="en-US" w:eastAsia="zh-CN"/>
    </w:rPr>
  </w:style>
  <w:style w:type="paragraph" w:customStyle="1" w:styleId="Nagwek61">
    <w:name w:val="Nagłówek 61"/>
    <w:next w:val="Normalny1"/>
    <w:pPr>
      <w:keepNext/>
      <w:suppressAutoHyphens/>
      <w:jc w:val="center"/>
      <w:textAlignment w:val="baseline"/>
      <w:outlineLvl w:val="5"/>
    </w:pPr>
    <w:rPr>
      <w:rFonts w:eastAsia="Calibri"/>
      <w:b/>
      <w:caps/>
      <w:sz w:val="24"/>
      <w:lang w:val="en-US" w:eastAsia="zh-CN"/>
    </w:rPr>
  </w:style>
  <w:style w:type="paragraph" w:customStyle="1" w:styleId="Nagwek71">
    <w:name w:val="Nagłówek 71"/>
    <w:next w:val="Normalny1"/>
    <w:pPr>
      <w:keepNext/>
      <w:suppressAutoHyphens/>
      <w:jc w:val="center"/>
      <w:textAlignment w:val="baseline"/>
      <w:outlineLvl w:val="6"/>
    </w:pPr>
    <w:rPr>
      <w:rFonts w:eastAsia="Calibri"/>
      <w:b/>
      <w:i/>
      <w:sz w:val="22"/>
      <w:lang w:val="en-US" w:eastAsia="zh-CN"/>
    </w:rPr>
  </w:style>
  <w:style w:type="paragraph" w:customStyle="1" w:styleId="Nagwek81">
    <w:name w:val="Nagłówek 81"/>
    <w:next w:val="Normalny1"/>
    <w:pPr>
      <w:keepNext/>
      <w:suppressAutoHyphens/>
      <w:jc w:val="center"/>
      <w:textAlignment w:val="baseline"/>
      <w:outlineLvl w:val="7"/>
    </w:pPr>
    <w:rPr>
      <w:rFonts w:eastAsia="Calibri"/>
      <w:b/>
      <w:sz w:val="22"/>
      <w:lang w:val="en-US" w:eastAsia="zh-CN"/>
    </w:rPr>
  </w:style>
  <w:style w:type="paragraph" w:customStyle="1" w:styleId="Nagwek91">
    <w:name w:val="Nagłówek 91"/>
    <w:next w:val="Normalny1"/>
    <w:pPr>
      <w:keepNext/>
      <w:suppressAutoHyphens/>
      <w:textAlignment w:val="baseline"/>
      <w:outlineLvl w:val="8"/>
    </w:pPr>
    <w:rPr>
      <w:rFonts w:eastAsia="Calibri"/>
      <w:b/>
      <w:i/>
      <w:iCs/>
      <w:caps/>
      <w:sz w:val="24"/>
      <w:lang w:val="en-US" w:eastAsia="zh-CN"/>
    </w:rPr>
  </w:style>
  <w:style w:type="paragraph" w:customStyle="1" w:styleId="Legenda1">
    <w:name w:val="Legenda1"/>
    <w:pPr>
      <w:suppressLineNumbers/>
      <w:suppressAutoHyphens/>
      <w:spacing w:before="120" w:after="120" w:line="276" w:lineRule="auto"/>
      <w:textAlignment w:val="baseline"/>
    </w:pPr>
    <w:rPr>
      <w:rFonts w:eastAsia="Calibri" w:cs="Arial Unicode MS"/>
      <w:i/>
      <w:iCs/>
      <w:sz w:val="24"/>
      <w:szCs w:val="24"/>
      <w:lang w:val="en-US" w:eastAsia="zh-CN"/>
    </w:rPr>
  </w:style>
  <w:style w:type="paragraph" w:customStyle="1" w:styleId="footnotedescription">
    <w:name w:val="footnote description"/>
    <w:next w:val="Normalny1"/>
    <w:pPr>
      <w:suppressAutoHyphens/>
      <w:spacing w:line="257" w:lineRule="auto"/>
      <w:ind w:left="490"/>
    </w:pPr>
    <w:rPr>
      <w:rFonts w:ascii="Arial" w:eastAsia="Calibri" w:hAnsi="Arial" w:cs="Arial"/>
      <w:color w:val="000000"/>
      <w:sz w:val="14"/>
      <w:szCs w:val="22"/>
      <w:lang w:eastAsia="zh-CN"/>
    </w:rPr>
  </w:style>
  <w:style w:type="paragraph" w:customStyle="1" w:styleId="Stopka1">
    <w:name w:val="Stopka1"/>
    <w:pPr>
      <w:tabs>
        <w:tab w:val="center" w:pos="4536"/>
        <w:tab w:val="right" w:pos="9072"/>
      </w:tabs>
      <w:suppressAutoHyphens/>
      <w:textAlignment w:val="baseline"/>
    </w:pPr>
    <w:rPr>
      <w:rFonts w:eastAsia="Calibri"/>
      <w:sz w:val="24"/>
      <w:lang w:val="en-US" w:eastAsia="zh-CN"/>
    </w:rPr>
  </w:style>
  <w:style w:type="paragraph" w:customStyle="1" w:styleId="Style10">
    <w:name w:val="Style10"/>
    <w:pPr>
      <w:widowControl w:val="0"/>
      <w:suppressAutoHyphens/>
      <w:jc w:val="center"/>
      <w:textAlignment w:val="baseline"/>
    </w:pPr>
    <w:rPr>
      <w:rFonts w:ascii="Trebuchet MS" w:eastAsia="Calibri" w:hAnsi="Trebuchet MS" w:cs="Trebuchet MS"/>
      <w:sz w:val="24"/>
      <w:szCs w:val="24"/>
      <w:lang w:val="en-US" w:eastAsia="zh-CN"/>
    </w:rPr>
  </w:style>
  <w:style w:type="paragraph" w:customStyle="1" w:styleId="ZnakZnakZnakZnak">
    <w:name w:val="Znak Znak Znak Znak"/>
    <w:pPr>
      <w:suppressAutoHyphens/>
      <w:textAlignment w:val="baseline"/>
    </w:pPr>
    <w:rPr>
      <w:rFonts w:eastAsia="Calibri"/>
      <w:sz w:val="24"/>
      <w:szCs w:val="24"/>
      <w:lang w:val="en-US" w:eastAsia="zh-CN"/>
    </w:rPr>
  </w:style>
  <w:style w:type="paragraph" w:customStyle="1" w:styleId="Domynie">
    <w:name w:val="Domy徑nie"/>
    <w:pPr>
      <w:widowControl w:val="0"/>
      <w:suppressAutoHyphens/>
    </w:pPr>
    <w:rPr>
      <w:rFonts w:ascii="Verdana" w:eastAsia="Calibri" w:hAnsi="Verdana" w:cs="Verdana"/>
      <w:kern w:val="2"/>
      <w:szCs w:val="22"/>
      <w:lang w:eastAsia="zh-CN" w:bidi="hi-IN"/>
    </w:rPr>
  </w:style>
  <w:style w:type="paragraph" w:customStyle="1" w:styleId="Bezodstpw2">
    <w:name w:val="Bez odstępów2"/>
    <w:next w:val="Bezodstpw"/>
    <w:pPr>
      <w:suppressAutoHyphens/>
    </w:pPr>
    <w:rPr>
      <w:rFonts w:ascii="Calibri" w:eastAsia="SimSun" w:hAnsi="Calibri" w:cs="Calibri"/>
      <w:sz w:val="22"/>
      <w:szCs w:val="22"/>
      <w:lang w:eastAsia="zh-CN"/>
    </w:rPr>
  </w:style>
  <w:style w:type="paragraph" w:styleId="Bezodstpw">
    <w:name w:val="No Spacing"/>
    <w:qFormat/>
    <w:pPr>
      <w:suppressAutoHyphens/>
    </w:pPr>
    <w:rPr>
      <w:lang w:eastAsia="zh-CN"/>
    </w:rPr>
  </w:style>
  <w:style w:type="paragraph" w:customStyle="1" w:styleId="TableParagraph">
    <w:name w:val="Table Paragraph"/>
    <w:basedOn w:val="Normalny"/>
  </w:style>
  <w:style w:type="paragraph" w:customStyle="1" w:styleId="xmsonormal">
    <w:name w:val="x_msonormal"/>
    <w:basedOn w:val="Normalny"/>
    <w:rPr>
      <w:rFonts w:ascii="Calibri" w:eastAsia="Calibri" w:hAnsi="Calibri" w:cs="Calibri"/>
      <w:sz w:val="22"/>
      <w:szCs w:val="22"/>
    </w:rPr>
  </w:style>
  <w:style w:type="paragraph" w:customStyle="1" w:styleId="msonormal0">
    <w:name w:val="msonormal"/>
    <w:basedOn w:val="Normalny"/>
    <w:pPr>
      <w:spacing w:before="100" w:after="100"/>
    </w:pPr>
    <w:rPr>
      <w:sz w:val="24"/>
      <w:szCs w:val="24"/>
    </w:rPr>
  </w:style>
  <w:style w:type="paragraph" w:customStyle="1" w:styleId="HeaderandFooter">
    <w:name w:val="Header and Footer"/>
    <w:basedOn w:val="Standard"/>
    <w:pPr>
      <w:suppressLineNumbers/>
      <w:tabs>
        <w:tab w:val="center" w:pos="4819"/>
        <w:tab w:val="right" w:pos="9638"/>
      </w:tabs>
      <w:textAlignment w:val="auto"/>
    </w:pPr>
    <w:rPr>
      <w:sz w:val="23"/>
      <w:szCs w:val="23"/>
      <w:lang w:bidi="hi-IN"/>
    </w:rPr>
  </w:style>
  <w:style w:type="paragraph" w:customStyle="1" w:styleId="Index">
    <w:name w:val="Index"/>
    <w:basedOn w:val="Standard"/>
    <w:pPr>
      <w:suppressLineNumbers/>
      <w:textAlignment w:val="auto"/>
    </w:pPr>
    <w:rPr>
      <w:rFonts w:cs="Mangal"/>
      <w:sz w:val="23"/>
      <w:szCs w:val="23"/>
      <w:lang w:bidi="hi-IN"/>
    </w:rPr>
  </w:style>
  <w:style w:type="paragraph" w:customStyle="1" w:styleId="section1">
    <w:name w:val="section1"/>
    <w:basedOn w:val="Normalny"/>
    <w:pPr>
      <w:spacing w:before="100" w:after="100"/>
    </w:pPr>
    <w:rPr>
      <w:sz w:val="24"/>
      <w:szCs w:val="24"/>
    </w:rPr>
  </w:style>
  <w:style w:type="paragraph" w:customStyle="1" w:styleId="WW-Tekstpodstawowy2">
    <w:name w:val="WW-Tekst podstawowy 2"/>
    <w:basedOn w:val="Normalny"/>
    <w:pPr>
      <w:widowControl w:val="0"/>
      <w:tabs>
        <w:tab w:val="left" w:pos="0"/>
      </w:tabs>
      <w:spacing w:line="360" w:lineRule="auto"/>
      <w:jc w:val="both"/>
    </w:pPr>
    <w:rPr>
      <w:rFonts w:ascii="Arial Narrow" w:hAnsi="Arial Narrow" w:cs="Arial Narrow"/>
      <w:sz w:val="24"/>
      <w:szCs w:val="24"/>
    </w:rPr>
  </w:style>
  <w:style w:type="paragraph" w:customStyle="1" w:styleId="ZnakZnak1Znak">
    <w:name w:val="Znak Znak1 Znak"/>
    <w:basedOn w:val="Normalny"/>
    <w:rPr>
      <w:rFonts w:ascii="Arial" w:hAnsi="Arial" w:cs="Arial"/>
      <w:sz w:val="24"/>
      <w:szCs w:val="24"/>
    </w:rPr>
  </w:style>
  <w:style w:type="paragraph" w:customStyle="1" w:styleId="1">
    <w:name w:val="1)"/>
    <w:basedOn w:val="Normalny"/>
    <w:pPr>
      <w:autoSpaceDE w:val="0"/>
      <w:spacing w:before="120" w:after="120"/>
      <w:ind w:left="1070" w:hanging="360"/>
      <w:jc w:val="both"/>
    </w:pPr>
    <w:rPr>
      <w:rFonts w:ascii="Arial" w:hAnsi="Arial" w:cs="Arial"/>
    </w:rPr>
  </w:style>
  <w:style w:type="paragraph" w:customStyle="1" w:styleId="Tekstpodstawowywcity22">
    <w:name w:val="Tekst podstawowy wcięty 22"/>
    <w:basedOn w:val="Normalny"/>
    <w:pPr>
      <w:overflowPunct w:val="0"/>
      <w:autoSpaceDE w:val="0"/>
      <w:ind w:left="135"/>
      <w:textAlignment w:val="baseline"/>
    </w:pPr>
    <w:rPr>
      <w:sz w:val="24"/>
    </w:rPr>
  </w:style>
  <w:style w:type="paragraph" w:customStyle="1" w:styleId="Rozdzia1">
    <w:name w:val="Rozdział1"/>
    <w:basedOn w:val="Normalny"/>
    <w:pPr>
      <w:numPr>
        <w:numId w:val="7"/>
      </w:numPr>
      <w:ind w:left="284" w:hanging="284"/>
    </w:pPr>
    <w:rPr>
      <w:b/>
      <w:sz w:val="28"/>
      <w:u w:val="single"/>
    </w:rPr>
  </w:style>
  <w:style w:type="paragraph" w:styleId="Spistreci1">
    <w:name w:val="toc 1"/>
    <w:basedOn w:val="Normalny"/>
    <w:next w:val="Normalny"/>
    <w:pPr>
      <w:spacing w:before="120"/>
    </w:pPr>
    <w:rPr>
      <w:b/>
      <w:bCs/>
      <w:i/>
      <w:iCs/>
      <w:sz w:val="24"/>
      <w:szCs w:val="28"/>
    </w:rPr>
  </w:style>
  <w:style w:type="paragraph" w:styleId="Spistreci2">
    <w:name w:val="toc 2"/>
    <w:basedOn w:val="Normalny"/>
    <w:next w:val="Normalny"/>
    <w:pPr>
      <w:spacing w:before="120"/>
      <w:ind w:left="240"/>
    </w:pPr>
    <w:rPr>
      <w:b/>
      <w:bCs/>
      <w:sz w:val="24"/>
      <w:szCs w:val="26"/>
    </w:rPr>
  </w:style>
  <w:style w:type="paragraph" w:styleId="Spistreci3">
    <w:name w:val="toc 3"/>
    <w:basedOn w:val="Normalny"/>
    <w:next w:val="Normalny"/>
    <w:pPr>
      <w:ind w:left="480"/>
    </w:pPr>
    <w:rPr>
      <w:sz w:val="24"/>
      <w:szCs w:val="24"/>
    </w:rPr>
  </w:style>
  <w:style w:type="paragraph" w:styleId="Spistreci4">
    <w:name w:val="toc 4"/>
    <w:basedOn w:val="Normalny"/>
    <w:next w:val="Normalny"/>
    <w:pPr>
      <w:ind w:left="720"/>
    </w:pPr>
    <w:rPr>
      <w:sz w:val="24"/>
      <w:szCs w:val="24"/>
    </w:rPr>
  </w:style>
  <w:style w:type="paragraph" w:styleId="Spistreci5">
    <w:name w:val="toc 5"/>
    <w:basedOn w:val="Normalny"/>
    <w:next w:val="Normalny"/>
    <w:pPr>
      <w:ind w:left="960"/>
    </w:pPr>
    <w:rPr>
      <w:sz w:val="24"/>
      <w:szCs w:val="24"/>
    </w:rPr>
  </w:style>
  <w:style w:type="paragraph" w:styleId="Spistreci6">
    <w:name w:val="toc 6"/>
    <w:basedOn w:val="Normalny"/>
    <w:next w:val="Normalny"/>
    <w:pPr>
      <w:ind w:left="1200"/>
    </w:pPr>
    <w:rPr>
      <w:sz w:val="24"/>
      <w:szCs w:val="24"/>
    </w:rPr>
  </w:style>
  <w:style w:type="paragraph" w:styleId="Spistreci7">
    <w:name w:val="toc 7"/>
    <w:basedOn w:val="Normalny"/>
    <w:next w:val="Normalny"/>
    <w:pPr>
      <w:ind w:left="1440"/>
    </w:pPr>
    <w:rPr>
      <w:sz w:val="24"/>
      <w:szCs w:val="24"/>
    </w:rPr>
  </w:style>
  <w:style w:type="paragraph" w:styleId="Spistreci8">
    <w:name w:val="toc 8"/>
    <w:basedOn w:val="Normalny"/>
    <w:next w:val="Normalny"/>
    <w:pPr>
      <w:ind w:left="1680"/>
    </w:pPr>
    <w:rPr>
      <w:sz w:val="24"/>
      <w:szCs w:val="24"/>
    </w:rPr>
  </w:style>
  <w:style w:type="paragraph" w:styleId="Spistreci9">
    <w:name w:val="toc 9"/>
    <w:basedOn w:val="Normalny"/>
    <w:next w:val="Normalny"/>
    <w:pPr>
      <w:ind w:left="1920"/>
    </w:pPr>
    <w:rPr>
      <w:sz w:val="24"/>
      <w:szCs w:val="24"/>
    </w:rPr>
  </w:style>
  <w:style w:type="paragraph" w:customStyle="1" w:styleId="Tekstpodstawowywcity1">
    <w:name w:val="Tekst podstawowy wcięty1"/>
    <w:basedOn w:val="Normalny"/>
    <w:pPr>
      <w:ind w:firstLine="142"/>
      <w:jc w:val="center"/>
    </w:pPr>
  </w:style>
  <w:style w:type="paragraph" w:customStyle="1" w:styleId="Akapitzlist2">
    <w:name w:val="Akapit z listą2"/>
    <w:basedOn w:val="Normalny"/>
    <w:pPr>
      <w:ind w:left="708"/>
    </w:pPr>
  </w:style>
  <w:style w:type="paragraph" w:customStyle="1" w:styleId="standardtresc">
    <w:name w:val="standard_tresc"/>
    <w:basedOn w:val="Normalny"/>
    <w:pPr>
      <w:spacing w:line="280" w:lineRule="exact"/>
    </w:pPr>
    <w:rPr>
      <w:rFonts w:ascii="Arial" w:hAnsi="Arial" w:cs="Arial"/>
      <w:szCs w:val="24"/>
    </w:rPr>
  </w:style>
  <w:style w:type="paragraph" w:customStyle="1" w:styleId="podstawaprawna">
    <w:name w:val=".podstawaprawna"/>
    <w:pPr>
      <w:widowControl w:val="0"/>
      <w:suppressAutoHyphens/>
      <w:autoSpaceDE w:val="0"/>
      <w:spacing w:before="60" w:after="60" w:line="40" w:lineRule="atLeast"/>
      <w:ind w:left="60" w:right="60"/>
      <w:jc w:val="both"/>
    </w:pPr>
    <w:rPr>
      <w:rFonts w:ascii="Helvetica" w:hAnsi="Helvetica" w:cs="Helvetica"/>
      <w:color w:val="000000"/>
      <w:sz w:val="18"/>
      <w:szCs w:val="18"/>
      <w:lang w:eastAsia="zh-CN"/>
    </w:rPr>
  </w:style>
  <w:style w:type="paragraph" w:customStyle="1" w:styleId="h1maintyt">
    <w:name w:val="h1.maintyt"/>
    <w:pPr>
      <w:widowControl w:val="0"/>
      <w:suppressAutoHyphens/>
      <w:autoSpaceDE w:val="0"/>
      <w:spacing w:line="40" w:lineRule="atLeast"/>
      <w:jc w:val="center"/>
    </w:pPr>
    <w:rPr>
      <w:rFonts w:ascii="Helvetica" w:hAnsi="Helvetica" w:cs="Helvetica"/>
      <w:b/>
      <w:bCs/>
      <w:color w:val="000000"/>
      <w:sz w:val="18"/>
      <w:szCs w:val="18"/>
      <w:lang w:eastAsia="zh-CN"/>
    </w:rPr>
  </w:style>
  <w:style w:type="paragraph" w:customStyle="1" w:styleId="Tekstpodstawowywcity23">
    <w:name w:val="Tekst podstawowy wcięty 23"/>
    <w:basedOn w:val="Normalny"/>
    <w:pPr>
      <w:overflowPunct w:val="0"/>
      <w:autoSpaceDE w:val="0"/>
      <w:ind w:left="135"/>
      <w:textAlignment w:val="baseline"/>
    </w:pPr>
    <w:rPr>
      <w:sz w:val="24"/>
    </w:rPr>
  </w:style>
  <w:style w:type="paragraph" w:customStyle="1" w:styleId="Tekstpodstawowywcity2">
    <w:name w:val="Tekst podstawowy wcięty2"/>
    <w:basedOn w:val="Normalny"/>
    <w:pPr>
      <w:ind w:firstLine="142"/>
      <w:jc w:val="center"/>
    </w:pPr>
  </w:style>
  <w:style w:type="paragraph" w:customStyle="1" w:styleId="Cytat1">
    <w:name w:val="Cytat1"/>
    <w:basedOn w:val="Normalny"/>
    <w:next w:val="Normalny"/>
    <w:pPr>
      <w:spacing w:before="160" w:after="160" w:line="257" w:lineRule="auto"/>
      <w:jc w:val="center"/>
    </w:pPr>
    <w:rPr>
      <w:rFonts w:ascii="Aptos" w:eastAsia="Aptos" w:hAnsi="Aptos"/>
      <w:i/>
      <w:iCs/>
      <w:color w:val="404040"/>
      <w:kern w:val="2"/>
      <w:sz w:val="22"/>
      <w:szCs w:val="22"/>
    </w:rPr>
  </w:style>
  <w:style w:type="paragraph" w:customStyle="1" w:styleId="Cytatintensywny1">
    <w:name w:val="Cytat intensywny1"/>
    <w:basedOn w:val="Normalny"/>
    <w:next w:val="Normalny"/>
    <w:pPr>
      <w:pBdr>
        <w:top w:val="single" w:sz="4" w:space="10" w:color="0F4761"/>
        <w:left w:val="none" w:sz="0" w:space="0" w:color="000000"/>
        <w:bottom w:val="single" w:sz="4" w:space="10" w:color="0F4761"/>
        <w:right w:val="none" w:sz="0" w:space="0" w:color="000000"/>
      </w:pBdr>
      <w:spacing w:before="360" w:after="360" w:line="257" w:lineRule="auto"/>
      <w:ind w:left="864" w:right="864"/>
      <w:jc w:val="center"/>
    </w:pPr>
    <w:rPr>
      <w:rFonts w:ascii="Aptos" w:eastAsia="Aptos" w:hAnsi="Aptos"/>
      <w:i/>
      <w:iCs/>
      <w:color w:val="0F4761"/>
      <w:kern w:val="2"/>
      <w:sz w:val="22"/>
      <w:szCs w:val="22"/>
    </w:rPr>
  </w:style>
  <w:style w:type="paragraph" w:customStyle="1" w:styleId="ArialNarow">
    <w:name w:val="Arial Narow"/>
    <w:basedOn w:val="Normalny"/>
    <w:rPr>
      <w:rFonts w:ascii="Arial Narrow" w:hAnsi="Arial Narrow" w:cs="Arial Narrow"/>
      <w:bCs/>
      <w:szCs w:val="24"/>
      <w:lang w:val="x-none"/>
    </w:rPr>
  </w:style>
  <w:style w:type="paragraph" w:customStyle="1" w:styleId="R2">
    <w:name w:val="R2"/>
    <w:basedOn w:val="Normalny"/>
    <w:pPr>
      <w:autoSpaceDE w:val="0"/>
      <w:ind w:left="510"/>
      <w:jc w:val="both"/>
    </w:pPr>
    <w:rPr>
      <w:sz w:val="26"/>
      <w:szCs w:val="26"/>
    </w:rPr>
  </w:style>
  <w:style w:type="paragraph" w:styleId="Cytat">
    <w:name w:val="Quote"/>
    <w:basedOn w:val="Normalny"/>
    <w:next w:val="Normalny"/>
    <w:qFormat/>
    <w:pPr>
      <w:spacing w:before="200" w:after="160"/>
      <w:ind w:left="864" w:right="864"/>
      <w:jc w:val="center"/>
    </w:pPr>
    <w:rPr>
      <w:i/>
      <w:iCs/>
      <w:color w:val="404040"/>
    </w:rPr>
  </w:style>
  <w:style w:type="paragraph" w:styleId="Cytatintensywny">
    <w:name w:val="Intense Quote"/>
    <w:basedOn w:val="Normalny"/>
    <w:next w:val="Normalny"/>
    <w:qFormat/>
    <w:pPr>
      <w:pBdr>
        <w:top w:val="single" w:sz="4" w:space="10" w:color="5B9BD5"/>
        <w:left w:val="none" w:sz="0" w:space="0" w:color="000000"/>
        <w:bottom w:val="single" w:sz="4" w:space="10" w:color="5B9BD5"/>
        <w:right w:val="none" w:sz="0" w:space="0" w:color="000000"/>
      </w:pBdr>
      <w:spacing w:before="360" w:after="360"/>
      <w:ind w:left="864" w:right="864"/>
      <w:jc w:val="center"/>
    </w:pPr>
    <w:rPr>
      <w:i/>
      <w:iCs/>
      <w:color w:val="0F476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vbaProject" Target="vbaProject.bin"/><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189</Words>
  <Characters>1137</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oznaczenie sprawy</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subject/>
  <dc:creator>msadecki</dc:creator>
  <cp:keywords/>
  <cp:lastModifiedBy>ŁM</cp:lastModifiedBy>
  <cp:revision>6</cp:revision>
  <cp:lastPrinted>2024-03-15T10:22:00Z</cp:lastPrinted>
  <dcterms:created xsi:type="dcterms:W3CDTF">2025-05-27T08:21:00Z</dcterms:created>
  <dcterms:modified xsi:type="dcterms:W3CDTF">2025-05-30T06:49:00Z</dcterms:modified>
</cp:coreProperties>
</file>