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FBD10D" w14:textId="3F91AA20" w:rsidR="00D363AD" w:rsidRPr="002D5127" w:rsidRDefault="00D363AD" w:rsidP="00D363A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Załącznik Nr </w:t>
      </w:r>
      <w:r w:rsidR="009E419C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– formularz oferty </w:t>
      </w:r>
    </w:p>
    <w:p w14:paraId="3D8FA33C" w14:textId="77777777" w:rsidR="00D363AD" w:rsidRPr="002D5127" w:rsidRDefault="00D363AD" w:rsidP="00D363AD">
      <w:pPr>
        <w:pStyle w:val="Nagwek6"/>
        <w:numPr>
          <w:ilvl w:val="0"/>
          <w:numId w:val="0"/>
        </w:numPr>
        <w:ind w:left="2210" w:hanging="1152"/>
        <w:jc w:val="left"/>
        <w:rPr>
          <w:rFonts w:ascii="Tahoma" w:hAnsi="Tahoma" w:cs="Tahoma"/>
          <w:u w:val="single"/>
        </w:rPr>
      </w:pPr>
    </w:p>
    <w:p w14:paraId="4A760186" w14:textId="77777777" w:rsidR="00D363AD" w:rsidRPr="002D5127" w:rsidRDefault="00D363AD" w:rsidP="00D363A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</w:t>
      </w:r>
    </w:p>
    <w:p w14:paraId="2C254B85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DCEFEFD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919094C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0869D32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57497947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8BE8B22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0EC783D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ACD6A52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05747B13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60A2381E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4A4FBF89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7073CAD3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2538FB9D" w14:textId="77777777" w:rsidR="00D363AD" w:rsidRPr="002D5127" w:rsidRDefault="00D363AD" w:rsidP="00D363AD">
      <w:pPr>
        <w:pStyle w:val="Tekstpodstawowy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16196C5C" w14:textId="77777777" w:rsidR="00D363AD" w:rsidRPr="002D5127" w:rsidRDefault="00D363AD" w:rsidP="00D363A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</w:p>
    <w:p w14:paraId="685ED358" w14:textId="77777777" w:rsidR="00D363AD" w:rsidRPr="002D5127" w:rsidRDefault="00D363AD" w:rsidP="00D363AD">
      <w:pPr>
        <w:pStyle w:val="Tekstpodstawowy"/>
        <w:spacing w:after="0"/>
        <w:jc w:val="center"/>
        <w:rPr>
          <w:rFonts w:ascii="Tahoma" w:hAnsi="Tahoma" w:cs="Tahoma"/>
          <w:b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/>
          <w:bCs/>
          <w:color w:val="auto"/>
          <w:sz w:val="28"/>
          <w:szCs w:val="28"/>
        </w:rPr>
        <w:t>Formularz oferty z załącznikami</w:t>
      </w:r>
    </w:p>
    <w:p w14:paraId="18DED394" w14:textId="77777777" w:rsidR="00D363AD" w:rsidRDefault="00D363AD" w:rsidP="00D363A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 w:rsidRPr="002D5127">
        <w:rPr>
          <w:rFonts w:ascii="Tahoma" w:hAnsi="Tahoma" w:cs="Tahoma"/>
          <w:bCs/>
          <w:color w:val="auto"/>
          <w:sz w:val="28"/>
          <w:szCs w:val="28"/>
        </w:rPr>
        <w:t>wersja edytowalna - plik:</w:t>
      </w:r>
    </w:p>
    <w:p w14:paraId="37678ADD" w14:textId="2D1CBBB3" w:rsidR="00D363AD" w:rsidRPr="002D5127" w:rsidRDefault="00D363AD" w:rsidP="00D363AD">
      <w:pPr>
        <w:pStyle w:val="Tekstpodstawowy"/>
        <w:spacing w:after="0"/>
        <w:jc w:val="center"/>
        <w:rPr>
          <w:rFonts w:ascii="Tahoma" w:hAnsi="Tahoma" w:cs="Tahoma"/>
          <w:bCs/>
          <w:color w:val="auto"/>
          <w:sz w:val="28"/>
          <w:szCs w:val="28"/>
        </w:rPr>
      </w:pPr>
      <w:r>
        <w:rPr>
          <w:rFonts w:ascii="Tahoma" w:hAnsi="Tahoma" w:cs="Tahoma"/>
          <w:bCs/>
          <w:color w:val="auto"/>
          <w:sz w:val="28"/>
          <w:szCs w:val="28"/>
        </w:rPr>
        <w:t>„</w:t>
      </w:r>
      <w:r w:rsidRPr="000F025E">
        <w:rPr>
          <w:rFonts w:ascii="Tahoma" w:hAnsi="Tahoma" w:cs="Tahoma"/>
          <w:bCs/>
          <w:color w:val="auto"/>
          <w:sz w:val="28"/>
          <w:szCs w:val="28"/>
        </w:rPr>
        <w:t>Formularz oferty z załącznikami</w:t>
      </w:r>
      <w:r w:rsidR="009E419C">
        <w:rPr>
          <w:rFonts w:ascii="Tahoma" w:hAnsi="Tahoma" w:cs="Tahoma"/>
          <w:bCs/>
          <w:color w:val="auto"/>
          <w:sz w:val="28"/>
          <w:szCs w:val="28"/>
        </w:rPr>
        <w:t>.</w:t>
      </w:r>
      <w:r w:rsidRPr="002D5127">
        <w:rPr>
          <w:rFonts w:ascii="Tahoma" w:hAnsi="Tahoma" w:cs="Tahoma"/>
          <w:bCs/>
          <w:color w:val="auto"/>
          <w:sz w:val="28"/>
          <w:szCs w:val="28"/>
        </w:rPr>
        <w:t>doc</w:t>
      </w:r>
      <w:r>
        <w:rPr>
          <w:rFonts w:ascii="Tahoma" w:hAnsi="Tahoma" w:cs="Tahoma"/>
          <w:bCs/>
          <w:color w:val="auto"/>
          <w:sz w:val="28"/>
          <w:szCs w:val="28"/>
        </w:rPr>
        <w:t>”</w:t>
      </w:r>
    </w:p>
    <w:p w14:paraId="1A471FAC" w14:textId="77777777" w:rsidR="00D363AD" w:rsidRDefault="00D363AD" w:rsidP="00D363AD">
      <w:pPr>
        <w:pStyle w:val="Tekstpodstawowy"/>
        <w:spacing w:after="0"/>
        <w:rPr>
          <w:rFonts w:ascii="Tahoma" w:hAnsi="Tahoma" w:cs="Tahoma"/>
          <w:b/>
          <w:bCs/>
          <w:color w:val="auto"/>
          <w:sz w:val="20"/>
          <w:szCs w:val="20"/>
        </w:rPr>
      </w:pPr>
    </w:p>
    <w:p w14:paraId="3596C5BA" w14:textId="77777777" w:rsidR="00D363AD" w:rsidRDefault="00D363AD" w:rsidP="00D363AD">
      <w:pPr>
        <w:suppressAutoHyphens w:val="0"/>
        <w:autoSpaceDE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42C4BE8" w14:textId="01F70E3F" w:rsidR="00D363AD" w:rsidRPr="002D5127" w:rsidRDefault="00D363AD" w:rsidP="00D363AD">
      <w:pPr>
        <w:pStyle w:val="Tekstpodstawowy"/>
        <w:spacing w:after="0"/>
        <w:jc w:val="right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Załącznik Nr </w:t>
      </w:r>
      <w:r w:rsidR="009E419C">
        <w:rPr>
          <w:rFonts w:ascii="Tahoma" w:hAnsi="Tahoma" w:cs="Tahoma"/>
          <w:b/>
          <w:bCs/>
          <w:color w:val="auto"/>
          <w:sz w:val="20"/>
          <w:szCs w:val="20"/>
        </w:rPr>
        <w:t>2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do SWZ - Formularz oferty </w:t>
      </w:r>
    </w:p>
    <w:p w14:paraId="6268ED3A" w14:textId="77777777" w:rsidR="00D363AD" w:rsidRPr="002D5127" w:rsidRDefault="00D363AD" w:rsidP="00D363AD">
      <w:pPr>
        <w:pStyle w:val="Nagwek6"/>
        <w:numPr>
          <w:ilvl w:val="0"/>
          <w:numId w:val="0"/>
        </w:numPr>
        <w:jc w:val="left"/>
        <w:rPr>
          <w:rFonts w:ascii="Tahoma" w:hAnsi="Tahoma" w:cs="Tahoma"/>
          <w:u w:val="single"/>
        </w:rPr>
      </w:pPr>
    </w:p>
    <w:p w14:paraId="6E61C447" w14:textId="77777777" w:rsidR="00D363AD" w:rsidRDefault="00D363AD" w:rsidP="00D363A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14:paraId="37B3BB73" w14:textId="77777777" w:rsidR="00D363AD" w:rsidRPr="002D5127" w:rsidRDefault="00D363AD" w:rsidP="00D363AD">
      <w:pPr>
        <w:jc w:val="right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    ......................................................</w:t>
      </w:r>
    </w:p>
    <w:p w14:paraId="052AF4BC" w14:textId="77777777" w:rsidR="00D363AD" w:rsidRPr="002D5127" w:rsidRDefault="00D363AD" w:rsidP="00D363AD">
      <w:pPr>
        <w:ind w:left="2160" w:firstLine="720"/>
        <w:rPr>
          <w:rFonts w:ascii="Tahoma" w:hAnsi="Tahoma" w:cs="Tahoma"/>
        </w:rPr>
      </w:pP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</w:r>
      <w:r w:rsidRPr="002D5127">
        <w:rPr>
          <w:rFonts w:ascii="Tahoma" w:hAnsi="Tahoma" w:cs="Tahoma"/>
        </w:rPr>
        <w:tab/>
        <w:t xml:space="preserve">                         (miejscowość i data )</w:t>
      </w:r>
    </w:p>
    <w:p w14:paraId="5BFB8E7C" w14:textId="77777777" w:rsidR="00D363AD" w:rsidRPr="002D5127" w:rsidRDefault="00D363AD" w:rsidP="00D363A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5499"/>
      </w:tblGrid>
      <w:tr w:rsidR="00D363AD" w:rsidRPr="002D5127" w14:paraId="14CC66F2" w14:textId="77777777" w:rsidTr="003D7593">
        <w:trPr>
          <w:trHeight w:val="485"/>
        </w:trPr>
        <w:tc>
          <w:tcPr>
            <w:tcW w:w="4390" w:type="dxa"/>
            <w:gridSpan w:val="2"/>
          </w:tcPr>
          <w:p w14:paraId="5C96221B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  <w:p w14:paraId="06A757B4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  <w:p w14:paraId="5CDC4B76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01ADBAEF" w14:textId="199A1EA3" w:rsidR="00D363AD" w:rsidRPr="002D5127" w:rsidRDefault="00D363AD" w:rsidP="00ED1DB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</w:tc>
        <w:tc>
          <w:tcPr>
            <w:tcW w:w="5499" w:type="dxa"/>
            <w:vMerge w:val="restart"/>
          </w:tcPr>
          <w:p w14:paraId="00E91CAC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  <w:p w14:paraId="09FDAEA8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64222808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0D66B327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37F3889B" w14:textId="77777777" w:rsidR="00D363AD" w:rsidRPr="002D5127" w:rsidRDefault="00D363AD" w:rsidP="003D7593">
            <w:pPr>
              <w:jc w:val="center"/>
              <w:rPr>
                <w:rFonts w:ascii="Tahoma" w:hAnsi="Tahoma" w:cs="Tahoma"/>
              </w:rPr>
            </w:pPr>
          </w:p>
        </w:tc>
      </w:tr>
      <w:tr w:rsidR="00D363AD" w:rsidRPr="002D5127" w14:paraId="352AE9CC" w14:textId="77777777" w:rsidTr="003D7593">
        <w:trPr>
          <w:trHeight w:val="333"/>
        </w:trPr>
        <w:tc>
          <w:tcPr>
            <w:tcW w:w="562" w:type="dxa"/>
          </w:tcPr>
          <w:p w14:paraId="00961414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188D05A8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751EAEF5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</w:tc>
      </w:tr>
      <w:tr w:rsidR="00D363AD" w:rsidRPr="002D5127" w14:paraId="1F171285" w14:textId="77777777" w:rsidTr="003D7593">
        <w:trPr>
          <w:trHeight w:val="485"/>
        </w:trPr>
        <w:tc>
          <w:tcPr>
            <w:tcW w:w="4390" w:type="dxa"/>
            <w:gridSpan w:val="2"/>
          </w:tcPr>
          <w:p w14:paraId="4A5811D9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  <w:p w14:paraId="2FB18A66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  <w:p w14:paraId="4917395B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..........................................................</w:t>
            </w:r>
          </w:p>
          <w:p w14:paraId="70760283" w14:textId="48961DC5" w:rsidR="00D363AD" w:rsidRPr="002D5127" w:rsidRDefault="00D363AD" w:rsidP="00ED1DBB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         Nazwa Wykonawcy  </w:t>
            </w:r>
          </w:p>
        </w:tc>
        <w:tc>
          <w:tcPr>
            <w:tcW w:w="5499" w:type="dxa"/>
            <w:vMerge w:val="restart"/>
          </w:tcPr>
          <w:p w14:paraId="7A4B3CD8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  <w:p w14:paraId="336A21FB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Adres 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.......................................................................</w:t>
            </w:r>
          </w:p>
          <w:p w14:paraId="09A6693D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        </w:t>
            </w:r>
            <w:r w:rsidRPr="002D5127">
              <w:rPr>
                <w:rFonts w:ascii="Tahoma" w:hAnsi="Tahoma" w:cs="Tahoma"/>
              </w:rPr>
              <w:tab/>
              <w:t xml:space="preserve">                       </w:t>
            </w:r>
          </w:p>
          <w:p w14:paraId="501FEE79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  <w:b/>
              </w:rPr>
              <w:t>E-mail</w:t>
            </w:r>
            <w:r w:rsidRPr="002D5127">
              <w:rPr>
                <w:rFonts w:ascii="Tahoma" w:hAnsi="Tahoma" w:cs="Tahoma"/>
              </w:rPr>
              <w:tab/>
              <w:t>......................................................................</w:t>
            </w:r>
          </w:p>
          <w:p w14:paraId="740C8354" w14:textId="77777777" w:rsidR="00D363AD" w:rsidRPr="002D5127" w:rsidRDefault="00D363AD" w:rsidP="003D7593">
            <w:pPr>
              <w:jc w:val="center"/>
              <w:rPr>
                <w:rFonts w:ascii="Tahoma" w:hAnsi="Tahoma" w:cs="Tahoma"/>
              </w:rPr>
            </w:pPr>
          </w:p>
        </w:tc>
      </w:tr>
      <w:tr w:rsidR="00D363AD" w:rsidRPr="002D5127" w14:paraId="429446F9" w14:textId="77777777" w:rsidTr="003D7593">
        <w:trPr>
          <w:trHeight w:val="333"/>
        </w:trPr>
        <w:tc>
          <w:tcPr>
            <w:tcW w:w="562" w:type="dxa"/>
          </w:tcPr>
          <w:p w14:paraId="532E4C76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3828" w:type="dxa"/>
          </w:tcPr>
          <w:p w14:paraId="32382408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</w:tc>
        <w:tc>
          <w:tcPr>
            <w:tcW w:w="5499" w:type="dxa"/>
            <w:vMerge/>
          </w:tcPr>
          <w:p w14:paraId="2ECB2697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</w:tc>
      </w:tr>
    </w:tbl>
    <w:p w14:paraId="4D73894F" w14:textId="77777777" w:rsidR="00D363AD" w:rsidRPr="002D5127" w:rsidRDefault="00D363AD" w:rsidP="00D363AD">
      <w:pPr>
        <w:ind w:left="2160" w:firstLine="72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99"/>
      </w:tblGrid>
      <w:tr w:rsidR="00D363AD" w:rsidRPr="002D5127" w14:paraId="2F2088ED" w14:textId="77777777" w:rsidTr="003D7593">
        <w:tc>
          <w:tcPr>
            <w:tcW w:w="4390" w:type="dxa"/>
          </w:tcPr>
          <w:p w14:paraId="64678725" w14:textId="77777777" w:rsidR="00D363AD" w:rsidRPr="002D5127" w:rsidRDefault="00D363AD" w:rsidP="003D7593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 xml:space="preserve">   Pełnomocnik</w:t>
            </w:r>
          </w:p>
          <w:p w14:paraId="72B88269" w14:textId="77777777" w:rsidR="00D363AD" w:rsidRPr="002D5127" w:rsidRDefault="00D363AD" w:rsidP="003D759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(dotyczy Wykonawców wspólnie ubiegających się o zamówienia)</w:t>
            </w:r>
          </w:p>
        </w:tc>
        <w:tc>
          <w:tcPr>
            <w:tcW w:w="5499" w:type="dxa"/>
          </w:tcPr>
          <w:p w14:paraId="2B6FEC88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  <w:p w14:paraId="7FD1F6F1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  <w:p w14:paraId="34FB7E14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</w:tc>
      </w:tr>
    </w:tbl>
    <w:p w14:paraId="0E31C6C4" w14:textId="77777777" w:rsidR="00D363AD" w:rsidRPr="002D5127" w:rsidRDefault="00D363AD" w:rsidP="00D363AD">
      <w:pPr>
        <w:ind w:left="2160" w:firstLine="720"/>
        <w:rPr>
          <w:rFonts w:ascii="Tahoma" w:hAnsi="Tahoma" w:cs="Tahoma"/>
        </w:rPr>
      </w:pPr>
    </w:p>
    <w:p w14:paraId="26A2F870" w14:textId="77777777" w:rsidR="00D363AD" w:rsidRDefault="00D363AD" w:rsidP="00D363AD">
      <w:pPr>
        <w:rPr>
          <w:rFonts w:ascii="Tahoma" w:hAnsi="Tahoma" w:cs="Tahoma"/>
          <w:sz w:val="22"/>
          <w:szCs w:val="22"/>
        </w:rPr>
      </w:pPr>
    </w:p>
    <w:p w14:paraId="08E10B86" w14:textId="77777777" w:rsidR="00D363AD" w:rsidRPr="002D5127" w:rsidRDefault="00D363AD" w:rsidP="00D363AD">
      <w:pPr>
        <w:pStyle w:val="Nagwek1"/>
        <w:numPr>
          <w:ilvl w:val="0"/>
          <w:numId w:val="0"/>
        </w:numPr>
        <w:ind w:left="375"/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>OFERTA</w:t>
      </w:r>
    </w:p>
    <w:p w14:paraId="3C83B8B2" w14:textId="77777777" w:rsidR="00D363AD" w:rsidRPr="002D5127" w:rsidRDefault="00D363AD" w:rsidP="00D363A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  <w:r w:rsidRPr="002D5127">
        <w:rPr>
          <w:rFonts w:ascii="Tahoma" w:hAnsi="Tahoma" w:cs="Tahoma"/>
          <w:bCs w:val="0"/>
          <w:sz w:val="22"/>
          <w:szCs w:val="22"/>
        </w:rPr>
        <w:t xml:space="preserve">w </w:t>
      </w:r>
      <w:r w:rsidRPr="002D5127">
        <w:rPr>
          <w:rFonts w:ascii="Tahoma" w:hAnsi="Tahoma" w:cs="Tahoma"/>
          <w:sz w:val="22"/>
          <w:szCs w:val="22"/>
        </w:rPr>
        <w:t>trybie podstawowym bez negocjacji</w:t>
      </w:r>
    </w:p>
    <w:p w14:paraId="2451542A" w14:textId="77777777" w:rsidR="00D363AD" w:rsidRDefault="00D363AD" w:rsidP="00D363AD">
      <w:pPr>
        <w:pStyle w:val="Nagwek1"/>
        <w:numPr>
          <w:ilvl w:val="0"/>
          <w:numId w:val="0"/>
        </w:numPr>
        <w:jc w:val="center"/>
        <w:rPr>
          <w:rFonts w:ascii="Tahoma" w:hAnsi="Tahoma" w:cs="Tahoma"/>
          <w:bCs w:val="0"/>
          <w:sz w:val="22"/>
          <w:szCs w:val="22"/>
        </w:rPr>
      </w:pPr>
    </w:p>
    <w:p w14:paraId="01C6E840" w14:textId="77777777" w:rsidR="00D363AD" w:rsidRPr="002D5127" w:rsidRDefault="00D363AD" w:rsidP="00D363A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      </w:t>
      </w:r>
    </w:p>
    <w:p w14:paraId="46C8A023" w14:textId="77777777" w:rsidR="00D363AD" w:rsidRPr="002D5127" w:rsidRDefault="00D363AD" w:rsidP="00D363AD">
      <w:pPr>
        <w:pStyle w:val="Tekstpodstawowy"/>
        <w:spacing w:after="0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  <w:t>Zamawiający:</w:t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color w:val="auto"/>
          <w:sz w:val="22"/>
          <w:szCs w:val="22"/>
        </w:rPr>
        <w:t xml:space="preserve">Gmina Nysa </w:t>
      </w:r>
    </w:p>
    <w:p w14:paraId="19B44419" w14:textId="77777777" w:rsidR="00D363AD" w:rsidRPr="002D5127" w:rsidRDefault="00D363AD" w:rsidP="00D363AD">
      <w:pPr>
        <w:pStyle w:val="Tekstpodstawowy"/>
        <w:spacing w:after="0"/>
        <w:ind w:left="4932" w:firstLine="720"/>
        <w:jc w:val="both"/>
        <w:rPr>
          <w:rFonts w:ascii="Tahoma" w:hAnsi="Tahoma" w:cs="Tahoma"/>
          <w:b/>
          <w:bCs/>
          <w:color w:val="auto"/>
          <w:sz w:val="22"/>
          <w:szCs w:val="22"/>
        </w:rPr>
      </w:pP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 xml:space="preserve">Urząd Miejski w Nysie                                                     </w:t>
      </w:r>
    </w:p>
    <w:p w14:paraId="33A53458" w14:textId="77777777" w:rsidR="00D363AD" w:rsidRPr="002D5127" w:rsidRDefault="00D363AD" w:rsidP="00D363AD">
      <w:pPr>
        <w:pStyle w:val="Tekstpodstawowy"/>
        <w:spacing w:after="0"/>
        <w:ind w:left="5652"/>
        <w:jc w:val="both"/>
        <w:rPr>
          <w:rFonts w:ascii="Tahoma" w:hAnsi="Tahoma" w:cs="Tahoma"/>
          <w:color w:val="auto"/>
          <w:sz w:val="22"/>
          <w:szCs w:val="22"/>
        </w:rPr>
      </w:pP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/>
          <w:bCs/>
          <w:color w:val="auto"/>
          <w:sz w:val="22"/>
          <w:szCs w:val="22"/>
        </w:rPr>
        <w:tab/>
      </w:r>
      <w:r w:rsidRPr="002D5127">
        <w:rPr>
          <w:rFonts w:ascii="Tahoma" w:hAnsi="Tahoma" w:cs="Tahoma"/>
          <w:bCs/>
          <w:color w:val="auto"/>
          <w:sz w:val="22"/>
          <w:szCs w:val="22"/>
        </w:rPr>
        <w:t>ul. Kolejowa 15, 48-300 Nysa</w:t>
      </w:r>
    </w:p>
    <w:p w14:paraId="22448209" w14:textId="77777777" w:rsidR="00D363AD" w:rsidRPr="00467A52" w:rsidRDefault="00D363AD" w:rsidP="00D363AD"/>
    <w:p w14:paraId="652B0A3D" w14:textId="2837E736" w:rsidR="00ED1DBB" w:rsidRDefault="00D363AD" w:rsidP="0002531C">
      <w:pPr>
        <w:jc w:val="both"/>
        <w:rPr>
          <w:rFonts w:ascii="Tahoma" w:hAnsi="Tahoma" w:cs="Tahoma"/>
          <w:b/>
        </w:rPr>
      </w:pPr>
      <w:r w:rsidRPr="00ED1DBB">
        <w:rPr>
          <w:rFonts w:ascii="Tahoma" w:hAnsi="Tahoma" w:cs="Tahoma"/>
        </w:rPr>
        <w:t xml:space="preserve">W odpowiedzi na ogłoszenie o zamówieniu w </w:t>
      </w:r>
      <w:r w:rsidRPr="00ED1DBB">
        <w:rPr>
          <w:rFonts w:ascii="Tahoma" w:hAnsi="Tahoma" w:cs="Tahoma"/>
          <w:b/>
          <w:bCs/>
        </w:rPr>
        <w:t xml:space="preserve">trybie podstawowym bez negocjacji, </w:t>
      </w:r>
      <w:r w:rsidRPr="00ED1DBB">
        <w:rPr>
          <w:rFonts w:ascii="Tahoma" w:hAnsi="Tahoma" w:cs="Tahoma"/>
        </w:rPr>
        <w:t>oferujemy  wykonanie zamówienia pn.:</w:t>
      </w:r>
      <w:r w:rsidRPr="00ED1DBB">
        <w:rPr>
          <w:rFonts w:ascii="Tahoma" w:hAnsi="Tahoma" w:cs="Tahoma"/>
          <w:b/>
        </w:rPr>
        <w:t xml:space="preserve"> </w:t>
      </w:r>
      <w:r w:rsidR="00ED1DBB">
        <w:rPr>
          <w:rFonts w:ascii="Tahoma" w:hAnsi="Tahoma" w:cs="Tahoma"/>
          <w:b/>
        </w:rPr>
        <w:t xml:space="preserve"> </w:t>
      </w:r>
    </w:p>
    <w:p w14:paraId="3F7C4B59" w14:textId="77777777" w:rsidR="0002531C" w:rsidRDefault="0002531C" w:rsidP="0002531C">
      <w:pPr>
        <w:jc w:val="both"/>
        <w:rPr>
          <w:rFonts w:ascii="Tahoma" w:hAnsi="Tahoma" w:cs="Tahoma"/>
          <w:b/>
        </w:rPr>
      </w:pPr>
    </w:p>
    <w:p w14:paraId="1AF78EAE" w14:textId="77777777" w:rsidR="0002531C" w:rsidRDefault="0002531C" w:rsidP="0002531C">
      <w:pPr>
        <w:ind w:left="567"/>
        <w:jc w:val="center"/>
        <w:rPr>
          <w:rFonts w:ascii="Tahoma" w:hAnsi="Tahoma" w:cs="Tahoma"/>
        </w:rPr>
      </w:pPr>
      <w:r w:rsidRPr="00765EAE">
        <w:rPr>
          <w:rFonts w:ascii="Tahoma" w:hAnsi="Tahoma" w:cs="Tahoma"/>
          <w:b/>
          <w:bCs/>
          <w:sz w:val="28"/>
          <w:szCs w:val="28"/>
        </w:rPr>
        <w:t>„Zakup specjalistycznego sprzętu i wyposażenia z przeznaczeniem dla jednostek OSP Gminy Nysa”</w:t>
      </w:r>
    </w:p>
    <w:p w14:paraId="262974AA" w14:textId="77777777" w:rsidR="0002531C" w:rsidRDefault="0002531C" w:rsidP="0002531C">
      <w:pPr>
        <w:ind w:left="567"/>
        <w:rPr>
          <w:rFonts w:ascii="Tahoma" w:hAnsi="Tahoma" w:cs="Tahoma"/>
        </w:rPr>
      </w:pPr>
    </w:p>
    <w:p w14:paraId="1F6D743A" w14:textId="77777777" w:rsidR="0002531C" w:rsidRDefault="0002531C" w:rsidP="0002531C">
      <w:pPr>
        <w:ind w:left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765EAE">
        <w:rPr>
          <w:rFonts w:ascii="Tahoma" w:hAnsi="Tahoma" w:cs="Tahoma"/>
        </w:rPr>
        <w:t>zadanie ze środków prewencyjnych PZU SA mające na celu ograniczenie występowania szkód powstałych podczas powodzi 2024 r. polegające na zakupie sprzętu niezbędnego do działań ratowniczych podejmowanych przez Gminę Nysa.</w:t>
      </w:r>
    </w:p>
    <w:p w14:paraId="695069C6" w14:textId="77777777" w:rsidR="0002531C" w:rsidRDefault="0002531C" w:rsidP="0002531C">
      <w:pPr>
        <w:jc w:val="both"/>
        <w:rPr>
          <w:rFonts w:ascii="Tahoma" w:hAnsi="Tahoma" w:cs="Tahoma"/>
          <w:b/>
        </w:rPr>
      </w:pPr>
    </w:p>
    <w:p w14:paraId="2FC28511" w14:textId="77777777" w:rsidR="0002531C" w:rsidRDefault="0002531C" w:rsidP="0002531C">
      <w:pPr>
        <w:jc w:val="both"/>
        <w:rPr>
          <w:rFonts w:ascii="Tahoma" w:hAnsi="Tahoma" w:cs="Tahoma"/>
          <w:b/>
        </w:rPr>
      </w:pPr>
    </w:p>
    <w:p w14:paraId="3F34C2EB" w14:textId="012FF93D" w:rsidR="00ED1DBB" w:rsidRPr="00377FC8" w:rsidRDefault="00ED1DBB" w:rsidP="00ED1DBB">
      <w:pPr>
        <w:pStyle w:val="Tekstpodstawowy"/>
        <w:spacing w:after="0"/>
        <w:rPr>
          <w:rFonts w:ascii="Tahoma" w:hAnsi="Tahoma" w:cs="Tahoma"/>
          <w:color w:val="auto"/>
          <w:sz w:val="20"/>
        </w:rPr>
      </w:pPr>
      <w:r w:rsidRPr="00ED1DBB">
        <w:rPr>
          <w:rFonts w:ascii="Tahoma" w:hAnsi="Tahoma" w:cs="Tahoma"/>
          <w:color w:val="auto"/>
          <w:sz w:val="20"/>
          <w:szCs w:val="20"/>
        </w:rPr>
        <w:t xml:space="preserve">Za realizację przedmiotu zamówienia oferujemy łączną </w:t>
      </w:r>
      <w:r w:rsidRPr="00ED1DBB">
        <w:rPr>
          <w:rFonts w:ascii="Tahoma" w:hAnsi="Tahoma" w:cs="Tahoma"/>
          <w:bCs/>
          <w:color w:val="auto"/>
          <w:sz w:val="20"/>
          <w:szCs w:val="20"/>
        </w:rPr>
        <w:t xml:space="preserve">cenę brutto:   </w:t>
      </w:r>
      <w:r w:rsidRPr="00ED1DBB">
        <w:rPr>
          <w:rFonts w:ascii="Tahoma" w:hAnsi="Tahoma" w:cs="Tahoma"/>
          <w:color w:val="auto"/>
          <w:sz w:val="20"/>
          <w:szCs w:val="20"/>
        </w:rPr>
        <w:t>............................................</w:t>
      </w:r>
      <w:r w:rsidRPr="00377FC8">
        <w:rPr>
          <w:rFonts w:ascii="Tahoma" w:hAnsi="Tahoma" w:cs="Tahoma"/>
          <w:color w:val="auto"/>
          <w:sz w:val="20"/>
        </w:rPr>
        <w:t xml:space="preserve"> złotych,  </w:t>
      </w:r>
    </w:p>
    <w:p w14:paraId="66267567" w14:textId="77777777" w:rsidR="00ED1DBB" w:rsidRPr="00377FC8" w:rsidRDefault="00ED1DBB" w:rsidP="00ED1DBB">
      <w:pPr>
        <w:pStyle w:val="Tekstpodstawowy"/>
        <w:spacing w:after="0"/>
        <w:rPr>
          <w:rFonts w:ascii="Tahoma" w:hAnsi="Tahoma" w:cs="Tahoma"/>
          <w:bCs/>
          <w:color w:val="auto"/>
          <w:sz w:val="20"/>
        </w:rPr>
      </w:pPr>
      <w:r w:rsidRPr="00377FC8">
        <w:rPr>
          <w:rFonts w:ascii="Tahoma" w:hAnsi="Tahoma" w:cs="Tahoma"/>
          <w:color w:val="auto"/>
          <w:sz w:val="20"/>
        </w:rPr>
        <w:t xml:space="preserve"> </w:t>
      </w:r>
    </w:p>
    <w:p w14:paraId="6C72EDEC" w14:textId="77777777" w:rsidR="00ED1DBB" w:rsidRPr="00377FC8" w:rsidRDefault="00ED1DBB" w:rsidP="00ED1DBB">
      <w:pPr>
        <w:pStyle w:val="NormalnyWeb"/>
        <w:spacing w:before="0" w:after="0"/>
        <w:rPr>
          <w:rFonts w:ascii="Tahoma" w:hAnsi="Tahoma" w:cs="Tahoma"/>
          <w:sz w:val="20"/>
          <w:szCs w:val="20"/>
        </w:rPr>
      </w:pPr>
      <w:r w:rsidRPr="00377FC8">
        <w:rPr>
          <w:rFonts w:ascii="Tahoma" w:hAnsi="Tahoma" w:cs="Tahoma"/>
          <w:sz w:val="20"/>
          <w:szCs w:val="20"/>
        </w:rPr>
        <w:t>słownie: .................................................................................................................................... złotych,</w:t>
      </w:r>
    </w:p>
    <w:p w14:paraId="101E5A18" w14:textId="77777777" w:rsidR="00ED1DBB" w:rsidRPr="00377FC8" w:rsidRDefault="00ED1DBB" w:rsidP="00ED1DBB">
      <w:pPr>
        <w:rPr>
          <w:rFonts w:ascii="Tahoma" w:hAnsi="Tahoma" w:cs="Tahoma"/>
        </w:rPr>
      </w:pPr>
    </w:p>
    <w:p w14:paraId="7772F8CC" w14:textId="77777777" w:rsidR="00ED1DBB" w:rsidRDefault="00ED1DBB" w:rsidP="00ED1DBB">
      <w:pPr>
        <w:jc w:val="both"/>
        <w:rPr>
          <w:rFonts w:ascii="Tahoma" w:hAnsi="Tahoma" w:cs="Tahoma"/>
        </w:rPr>
      </w:pPr>
      <w:r w:rsidRPr="00377FC8">
        <w:rPr>
          <w:rFonts w:ascii="Tahoma" w:hAnsi="Tahoma" w:cs="Tahoma"/>
        </w:rPr>
        <w:t>w tym podatek VAT ................ % tj. .............................................. złotych</w:t>
      </w:r>
      <w:r>
        <w:rPr>
          <w:rFonts w:ascii="Tahoma" w:hAnsi="Tahoma" w:cs="Tahoma"/>
        </w:rPr>
        <w:t xml:space="preserve">, </w:t>
      </w:r>
      <w:r w:rsidRPr="00377FC8">
        <w:rPr>
          <w:rFonts w:ascii="Tahoma" w:hAnsi="Tahoma" w:cs="Tahoma"/>
        </w:rPr>
        <w:t xml:space="preserve"> </w:t>
      </w:r>
      <w:r w:rsidRPr="00782094">
        <w:rPr>
          <w:rFonts w:ascii="Tahoma" w:hAnsi="Tahoma" w:cs="Tahoma"/>
        </w:rPr>
        <w:t>w rozbiciu na ceny jednostkowe:</w:t>
      </w:r>
    </w:p>
    <w:p w14:paraId="10BF9F27" w14:textId="77777777" w:rsidR="00ED1DBB" w:rsidRDefault="00ED1DBB" w:rsidP="00ED1DBB">
      <w:pPr>
        <w:rPr>
          <w:rFonts w:ascii="Tahoma" w:hAnsi="Tahoma" w:cs="Tahoma"/>
        </w:rPr>
      </w:pPr>
    </w:p>
    <w:tbl>
      <w:tblPr>
        <w:tblW w:w="1023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979"/>
        <w:gridCol w:w="3011"/>
        <w:gridCol w:w="821"/>
        <w:gridCol w:w="1134"/>
        <w:gridCol w:w="1276"/>
        <w:gridCol w:w="1559"/>
      </w:tblGrid>
      <w:tr w:rsidR="0002531C" w:rsidRPr="002929E8" w14:paraId="56FA3A80" w14:textId="77777777" w:rsidTr="0002531C">
        <w:trPr>
          <w:trHeight w:val="37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FC873B7" w14:textId="77777777" w:rsidR="0002531C" w:rsidRPr="00ED1DBB" w:rsidRDefault="0002531C" w:rsidP="00F054B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D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</w:tcPr>
          <w:p w14:paraId="780C34BB" w14:textId="77777777" w:rsidR="0002531C" w:rsidRPr="00ED1DBB" w:rsidRDefault="0002531C" w:rsidP="00F054B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D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</w:tcPr>
          <w:p w14:paraId="074FD084" w14:textId="77777777" w:rsidR="0002531C" w:rsidRPr="00ED1DBB" w:rsidRDefault="0002531C" w:rsidP="00F054B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D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</w:tcPr>
          <w:p w14:paraId="1BFEFEB2" w14:textId="77777777" w:rsidR="0002531C" w:rsidRPr="00ED1DBB" w:rsidRDefault="0002531C" w:rsidP="00F054B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D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</w:tcPr>
          <w:p w14:paraId="207DA29F" w14:textId="77777777" w:rsidR="0002531C" w:rsidRPr="00ED1DBB" w:rsidRDefault="0002531C" w:rsidP="00F054B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D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CENA NETTO</w:t>
            </w:r>
          </w:p>
          <w:p w14:paraId="0ED46AD5" w14:textId="77777777" w:rsidR="0002531C" w:rsidRPr="00ED1DBB" w:rsidRDefault="0002531C" w:rsidP="00F054B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D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</w:tcPr>
          <w:p w14:paraId="06132248" w14:textId="77777777" w:rsidR="0002531C" w:rsidRPr="00ED1DBB" w:rsidRDefault="0002531C" w:rsidP="00F054B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D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NETTO</w:t>
            </w:r>
          </w:p>
          <w:p w14:paraId="2716E0C6" w14:textId="77777777" w:rsidR="0002531C" w:rsidRPr="00ED1DBB" w:rsidRDefault="0002531C" w:rsidP="00F054B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D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(PLN)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CCCCFF"/>
          </w:tcPr>
          <w:p w14:paraId="33B9E3BF" w14:textId="77777777" w:rsidR="0002531C" w:rsidRPr="00ED1DBB" w:rsidRDefault="0002531C" w:rsidP="00F054B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D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WARTOŚĆ BRUTTO</w:t>
            </w:r>
          </w:p>
          <w:p w14:paraId="7D62EBBA" w14:textId="77777777" w:rsidR="0002531C" w:rsidRPr="00ED1DBB" w:rsidRDefault="0002531C" w:rsidP="00F054B8">
            <w:pPr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D1DB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(PLN)</w:t>
            </w:r>
          </w:p>
        </w:tc>
      </w:tr>
      <w:tr w:rsidR="0002531C" w:rsidRPr="002929E8" w14:paraId="7B03EC7C" w14:textId="77777777" w:rsidTr="0002531C">
        <w:trPr>
          <w:trHeight w:val="11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DA92" w14:textId="39E720DB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D0C4F4" w14:textId="72E433A4" w:rsidR="0002531C" w:rsidRPr="0002531C" w:rsidRDefault="0002531C" w:rsidP="0002531C">
            <w:pPr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Ubranie strażackie specjalne FHR 008 MAX A Gold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22B9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 xml:space="preserve">Ubranie strażackie specjalne to środek ochrony indywidualnej III kategorii. Przeznaczone jest dla strażaków biorących udział w akcjach ratowniczo-gaśniczych. Ubranie zabezpiecza przed skutkami promieniowania cieplnego i </w:t>
            </w:r>
            <w:r w:rsidRPr="0002531C">
              <w:rPr>
                <w:rFonts w:ascii="Tahoma" w:hAnsi="Tahoma" w:cs="Tahoma"/>
                <w:sz w:val="18"/>
                <w:szCs w:val="18"/>
              </w:rPr>
              <w:lastRenderedPageBreak/>
              <w:t>płomieniem. Ubranie chroni przed wnikaniem wody dzięki zastosowaniu membrany wodoszczelnej oraz przez podklejenie szwów w membranie taśmą uszczelniającą.</w:t>
            </w:r>
          </w:p>
          <w:p w14:paraId="48A6EEB2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Tkanina zewnętrzna:</w:t>
            </w:r>
            <w:r w:rsidRPr="0002531C">
              <w:rPr>
                <w:rFonts w:ascii="Tahoma" w:hAnsi="Tahoma" w:cs="Tahoma"/>
                <w:sz w:val="18"/>
                <w:szCs w:val="18"/>
              </w:rPr>
              <w:t xml:space="preserve"> 75% Meta-</w:t>
            </w:r>
            <w:proofErr w:type="spellStart"/>
            <w:r w:rsidRPr="0002531C">
              <w:rPr>
                <w:rFonts w:ascii="Tahoma" w:hAnsi="Tahoma" w:cs="Tahoma"/>
                <w:sz w:val="18"/>
                <w:szCs w:val="18"/>
              </w:rPr>
              <w:t>aramid</w:t>
            </w:r>
            <w:proofErr w:type="spellEnd"/>
            <w:r w:rsidRPr="0002531C">
              <w:rPr>
                <w:rFonts w:ascii="Tahoma" w:hAnsi="Tahoma" w:cs="Tahoma"/>
                <w:sz w:val="18"/>
                <w:szCs w:val="18"/>
              </w:rPr>
              <w:t>, 23% Para-</w:t>
            </w:r>
            <w:proofErr w:type="spellStart"/>
            <w:r w:rsidRPr="0002531C">
              <w:rPr>
                <w:rFonts w:ascii="Tahoma" w:hAnsi="Tahoma" w:cs="Tahoma"/>
                <w:sz w:val="18"/>
                <w:szCs w:val="18"/>
              </w:rPr>
              <w:t>aramid</w:t>
            </w:r>
            <w:proofErr w:type="spellEnd"/>
            <w:r w:rsidRPr="0002531C">
              <w:rPr>
                <w:rFonts w:ascii="Tahoma" w:hAnsi="Tahoma" w:cs="Tahoma"/>
                <w:sz w:val="18"/>
                <w:szCs w:val="18"/>
              </w:rPr>
              <w:t>, 2% Włókna antystatyczne</w:t>
            </w:r>
          </w:p>
          <w:p w14:paraId="471FF430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Membrana:</w:t>
            </w:r>
            <w:r w:rsidRPr="0002531C">
              <w:rPr>
                <w:rFonts w:ascii="Tahoma" w:hAnsi="Tahoma" w:cs="Tahoma"/>
                <w:sz w:val="18"/>
                <w:szCs w:val="18"/>
              </w:rPr>
              <w:t xml:space="preserve"> PU zalaminowana we włókninie (85% Meta-</w:t>
            </w:r>
            <w:proofErr w:type="spellStart"/>
            <w:r w:rsidRPr="0002531C">
              <w:rPr>
                <w:rFonts w:ascii="Tahoma" w:hAnsi="Tahoma" w:cs="Tahoma"/>
                <w:sz w:val="18"/>
                <w:szCs w:val="18"/>
              </w:rPr>
              <w:t>aramid</w:t>
            </w:r>
            <w:proofErr w:type="spellEnd"/>
            <w:r w:rsidRPr="0002531C">
              <w:rPr>
                <w:rFonts w:ascii="Tahoma" w:hAnsi="Tahoma" w:cs="Tahoma"/>
                <w:sz w:val="18"/>
                <w:szCs w:val="18"/>
              </w:rPr>
              <w:t>, 15% Para-</w:t>
            </w:r>
            <w:proofErr w:type="spellStart"/>
            <w:r w:rsidRPr="0002531C">
              <w:rPr>
                <w:rFonts w:ascii="Tahoma" w:hAnsi="Tahoma" w:cs="Tahoma"/>
                <w:sz w:val="18"/>
                <w:szCs w:val="18"/>
              </w:rPr>
              <w:t>aramid</w:t>
            </w:r>
            <w:proofErr w:type="spellEnd"/>
            <w:r w:rsidRPr="0002531C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2FE7A0E4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Warstwa termoizolacyjna:</w:t>
            </w:r>
            <w:r w:rsidRPr="0002531C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02531C">
              <w:rPr>
                <w:rFonts w:ascii="Tahoma" w:hAnsi="Tahoma" w:cs="Tahoma"/>
                <w:sz w:val="18"/>
                <w:szCs w:val="18"/>
              </w:rPr>
              <w:t>Wóknina</w:t>
            </w:r>
            <w:proofErr w:type="spellEnd"/>
            <w:r w:rsidRPr="0002531C">
              <w:rPr>
                <w:rFonts w:ascii="Tahoma" w:hAnsi="Tahoma" w:cs="Tahoma"/>
                <w:sz w:val="18"/>
                <w:szCs w:val="18"/>
              </w:rPr>
              <w:t xml:space="preserve"> (85% Meta-</w:t>
            </w:r>
            <w:proofErr w:type="spellStart"/>
            <w:r w:rsidRPr="0002531C">
              <w:rPr>
                <w:rFonts w:ascii="Tahoma" w:hAnsi="Tahoma" w:cs="Tahoma"/>
                <w:sz w:val="18"/>
                <w:szCs w:val="18"/>
              </w:rPr>
              <w:t>aramid</w:t>
            </w:r>
            <w:proofErr w:type="spellEnd"/>
            <w:r w:rsidRPr="0002531C">
              <w:rPr>
                <w:rFonts w:ascii="Tahoma" w:hAnsi="Tahoma" w:cs="Tahoma"/>
                <w:sz w:val="18"/>
                <w:szCs w:val="18"/>
              </w:rPr>
              <w:t>, 15% Para-</w:t>
            </w:r>
            <w:proofErr w:type="spellStart"/>
            <w:r w:rsidRPr="0002531C">
              <w:rPr>
                <w:rFonts w:ascii="Tahoma" w:hAnsi="Tahoma" w:cs="Tahoma"/>
                <w:sz w:val="18"/>
                <w:szCs w:val="18"/>
              </w:rPr>
              <w:t>aramid</w:t>
            </w:r>
            <w:proofErr w:type="spellEnd"/>
            <w:r w:rsidRPr="0002531C">
              <w:rPr>
                <w:rFonts w:ascii="Tahoma" w:hAnsi="Tahoma" w:cs="Tahoma"/>
                <w:sz w:val="18"/>
                <w:szCs w:val="18"/>
              </w:rPr>
              <w:t xml:space="preserve">) przepikowana do wewnętrznej podszewki 50% </w:t>
            </w:r>
            <w:proofErr w:type="spellStart"/>
            <w:r w:rsidRPr="0002531C">
              <w:rPr>
                <w:rFonts w:ascii="Tahoma" w:hAnsi="Tahoma" w:cs="Tahoma"/>
                <w:sz w:val="18"/>
                <w:szCs w:val="18"/>
              </w:rPr>
              <w:t>Aramid</w:t>
            </w:r>
            <w:proofErr w:type="spellEnd"/>
            <w:r w:rsidRPr="0002531C">
              <w:rPr>
                <w:rFonts w:ascii="Tahoma" w:hAnsi="Tahoma" w:cs="Tahoma"/>
                <w:sz w:val="18"/>
                <w:szCs w:val="18"/>
              </w:rPr>
              <w:t xml:space="preserve">, 50% </w:t>
            </w:r>
            <w:proofErr w:type="spellStart"/>
            <w:r w:rsidRPr="0002531C">
              <w:rPr>
                <w:rFonts w:ascii="Tahoma" w:hAnsi="Tahoma" w:cs="Tahoma"/>
                <w:sz w:val="18"/>
                <w:szCs w:val="18"/>
              </w:rPr>
              <w:t>Viscose</w:t>
            </w:r>
            <w:proofErr w:type="spellEnd"/>
            <w:r w:rsidRPr="0002531C">
              <w:rPr>
                <w:rFonts w:ascii="Tahoma" w:hAnsi="Tahoma" w:cs="Tahoma"/>
                <w:sz w:val="18"/>
                <w:szCs w:val="18"/>
              </w:rPr>
              <w:t xml:space="preserve"> FR</w:t>
            </w:r>
          </w:p>
          <w:p w14:paraId="6414214B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Posiada świadectwo dopuszczenia CNBOP oraz certyfikat oceny typu WE, a także jest certyfikowany zgodnie z normą EN 469:2005</w:t>
            </w:r>
          </w:p>
          <w:p w14:paraId="734E2B9C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Zakres rozmiarów:</w:t>
            </w:r>
          </w:p>
          <w:p w14:paraId="18EBF90F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1" w:name="_Hlk184211520"/>
            <w:r w:rsidRPr="0002531C">
              <w:rPr>
                <w:rFonts w:ascii="Tahoma" w:hAnsi="Tahoma" w:cs="Tahoma"/>
                <w:sz w:val="18"/>
                <w:szCs w:val="18"/>
              </w:rPr>
              <w:t>OSP Kubice – C2, D2</w:t>
            </w:r>
          </w:p>
          <w:p w14:paraId="2FBE71D1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Domaszkowice – B2, C3</w:t>
            </w:r>
          </w:p>
          <w:p w14:paraId="38212FB3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Wyszków Śląski – A2, B2</w:t>
            </w:r>
          </w:p>
          <w:p w14:paraId="6C2FB885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Lipowa – D3, D4</w:t>
            </w:r>
          </w:p>
          <w:p w14:paraId="7DC6C5FE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KSRG Niwnica – B2, C3</w:t>
            </w:r>
          </w:p>
          <w:p w14:paraId="4DA68EE5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Wierzbięcice – C3, D4</w:t>
            </w:r>
          </w:p>
          <w:p w14:paraId="09C4B725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Regulice – B1, B3</w:t>
            </w:r>
          </w:p>
          <w:p w14:paraId="5AB2B2A6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Koperniki – C4, D2</w:t>
            </w:r>
          </w:p>
          <w:p w14:paraId="147C6A97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KSRG Rusocin – B1, B2</w:t>
            </w:r>
          </w:p>
          <w:p w14:paraId="0411E5FF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Przełęk – B3, C1</w:t>
            </w:r>
          </w:p>
          <w:p w14:paraId="0E459464" w14:textId="3DB11186" w:rsidR="0002531C" w:rsidRPr="0002531C" w:rsidRDefault="0002531C" w:rsidP="0002531C">
            <w:pPr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Kępnica – A2, B2</w:t>
            </w:r>
            <w:bookmarkEnd w:id="1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70E2" w14:textId="4CFA09C3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  sztuki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5C8E" w14:textId="42AF2E7A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6DE2" w14:textId="77777777" w:rsidR="0002531C" w:rsidRPr="002929E8" w:rsidRDefault="0002531C" w:rsidP="0002531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436B8" w14:textId="77777777" w:rsidR="0002531C" w:rsidRPr="002929E8" w:rsidRDefault="0002531C" w:rsidP="0002531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2531C" w:rsidRPr="002929E8" w14:paraId="4E87E538" w14:textId="77777777" w:rsidTr="0002531C">
        <w:trPr>
          <w:trHeight w:val="11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716A" w14:textId="2F554DA4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905136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Kurtka sztormiak STRAŻ </w:t>
            </w:r>
            <w:proofErr w:type="spellStart"/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Plavitex</w:t>
            </w:r>
            <w:proofErr w:type="spellEnd"/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model 071 </w:t>
            </w:r>
          </w:p>
          <w:p w14:paraId="4360D0C1" w14:textId="57BA1C90" w:rsidR="0002531C" w:rsidRPr="0002531C" w:rsidRDefault="0002531C" w:rsidP="0002531C">
            <w:pPr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6D25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Kurtka dedykowana dla służb ratowniczych, a w szczególności dla straży pożarnej. Kurtka zapinana na napy, z kapturem i dwiema bocznymi kieszeniami przykrytymi patkami. Wykonana techniką obustronnego zgrzewania, co skutecznie zwiększa wytrzymałość szwów. Dla lepszej widzialności w ekstremalnych warunkach pogodowych zastosowano dwa rodzaje taśmy odblaskowej.</w:t>
            </w:r>
          </w:p>
          <w:p w14:paraId="21CFE6E8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Materiał:</w:t>
            </w: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  <w:r w:rsidRPr="0002531C">
              <w:rPr>
                <w:rFonts w:ascii="Tahoma" w:hAnsi="Tahoma" w:cs="Tahoma"/>
                <w:sz w:val="18"/>
                <w:szCs w:val="18"/>
              </w:rPr>
              <w:br/>
            </w: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PLAVITEX</w:t>
            </w:r>
            <w:r w:rsidRPr="0002531C">
              <w:rPr>
                <w:rFonts w:ascii="Tahoma" w:hAnsi="Tahoma" w:cs="Tahoma"/>
                <w:sz w:val="18"/>
                <w:szCs w:val="18"/>
              </w:rPr>
              <w:t> - materiał na podkładzie poliestrowym, jednostronnie powlekany PVC. Charakteryzuje się odpornością na rozdzieranie i wodoszczelnością szwów. Skład chemiczny powleczenia gwarantuje odporność tkaniny na niekorzystne warunki atmosferyczne oraz zginanie przy temperaturach do -50° C. Materiał spełnia wymogi normy EN 343, co potwierdzono w badaniach przeprowadzonych przez akredytowany instytut badań materiałów włókienniczych.</w:t>
            </w:r>
          </w:p>
          <w:p w14:paraId="3FDA0A2E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Normy:</w:t>
            </w:r>
          </w:p>
          <w:p w14:paraId="2AC54D85" w14:textId="77777777" w:rsidR="0002531C" w:rsidRPr="0002531C" w:rsidRDefault="0002531C" w:rsidP="0002531C">
            <w:pPr>
              <w:pStyle w:val="Akapitzlist"/>
              <w:numPr>
                <w:ilvl w:val="0"/>
                <w:numId w:val="5"/>
              </w:numPr>
              <w:suppressAutoHyphens w:val="0"/>
              <w:autoSpaceDE/>
              <w:ind w:left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EN ISO 13688</w:t>
            </w:r>
          </w:p>
          <w:p w14:paraId="6E3BB3BE" w14:textId="77777777" w:rsidR="0002531C" w:rsidRPr="0002531C" w:rsidRDefault="0002531C" w:rsidP="0002531C">
            <w:pPr>
              <w:pStyle w:val="Akapitzlist"/>
              <w:numPr>
                <w:ilvl w:val="0"/>
                <w:numId w:val="5"/>
              </w:numPr>
              <w:suppressAutoHyphens w:val="0"/>
              <w:autoSpaceDE/>
              <w:ind w:left="0"/>
              <w:contextualSpacing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EN 343 Materiał</w:t>
            </w:r>
          </w:p>
          <w:p w14:paraId="036B645B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Zakres rozmiarów:</w:t>
            </w:r>
          </w:p>
          <w:p w14:paraId="49F5B2ED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bookmarkStart w:id="2" w:name="_Hlk184211527"/>
            <w:r w:rsidRPr="0002531C">
              <w:rPr>
                <w:rFonts w:ascii="Tahoma" w:hAnsi="Tahoma" w:cs="Tahoma"/>
                <w:sz w:val="18"/>
                <w:szCs w:val="18"/>
              </w:rPr>
              <w:t>OSP Kubice – XL, XXL</w:t>
            </w:r>
          </w:p>
          <w:p w14:paraId="71DE0CF4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Domaszkowice – L, XL</w:t>
            </w:r>
          </w:p>
          <w:p w14:paraId="6EA3EB31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lastRenderedPageBreak/>
              <w:t>OSP Wyszków Śląski – L, L</w:t>
            </w:r>
          </w:p>
          <w:p w14:paraId="2182AF10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Lipowa  - XL, XXL</w:t>
            </w:r>
          </w:p>
          <w:p w14:paraId="2D82C0D2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KSRG Niwnica – L, XL</w:t>
            </w:r>
          </w:p>
          <w:p w14:paraId="0C2C011F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Wierzbięcice – XL, XL</w:t>
            </w:r>
          </w:p>
          <w:p w14:paraId="0F33CB05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Regulice – L, XL</w:t>
            </w:r>
          </w:p>
          <w:p w14:paraId="5100409A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Koperniki – M, XL</w:t>
            </w:r>
          </w:p>
          <w:p w14:paraId="11BB4038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KSRG Rusocin – L, XL</w:t>
            </w:r>
          </w:p>
          <w:p w14:paraId="579B69E0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Przełęk – L, XL</w:t>
            </w:r>
          </w:p>
          <w:p w14:paraId="748F4CA0" w14:textId="0039A5CC" w:rsidR="0002531C" w:rsidRPr="0002531C" w:rsidRDefault="0002531C" w:rsidP="0002531C">
            <w:pPr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OSP Kępnica – L, XL</w:t>
            </w:r>
            <w:bookmarkEnd w:id="2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B9654" w14:textId="3E9A3A68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lastRenderedPageBreak/>
              <w:t>22 sztuki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2E642" w14:textId="77777777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78B3" w14:textId="77777777" w:rsidR="0002531C" w:rsidRPr="002929E8" w:rsidRDefault="0002531C" w:rsidP="0002531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B3548" w14:textId="77777777" w:rsidR="0002531C" w:rsidRPr="002929E8" w:rsidRDefault="0002531C" w:rsidP="0002531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2531C" w:rsidRPr="002929E8" w14:paraId="79A72814" w14:textId="77777777" w:rsidTr="0002531C">
        <w:trPr>
          <w:trHeight w:val="11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9C2" w14:textId="3DBF8392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B6211" w14:textId="77274D74" w:rsidR="0002531C" w:rsidRPr="0002531C" w:rsidRDefault="0002531C" w:rsidP="0002531C">
            <w:pPr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Radiotelefon HYTERA HP 785 MD 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35E0B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Radiotelefon spełniający wymogi KG PSP dotyczące maskowania korespondencji 2024 r.</w:t>
            </w:r>
          </w:p>
          <w:p w14:paraId="7CCB8C0E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Zakres częstotliwości UHF3: 350~400MHz; UHF1:400~470MHz; VHF: 136~174MHz</w:t>
            </w:r>
          </w:p>
          <w:p w14:paraId="27C900E7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Ilość kanałów: 1024</w:t>
            </w:r>
          </w:p>
          <w:p w14:paraId="653475A8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 xml:space="preserve">Zasilanie: Bateria </w:t>
            </w:r>
            <w:proofErr w:type="spellStart"/>
            <w:r w:rsidRPr="0002531C">
              <w:rPr>
                <w:rFonts w:ascii="Tahoma" w:hAnsi="Tahoma" w:cs="Tahoma"/>
                <w:sz w:val="18"/>
                <w:szCs w:val="18"/>
              </w:rPr>
              <w:t>litowo</w:t>
            </w:r>
            <w:proofErr w:type="spellEnd"/>
            <w:r w:rsidRPr="0002531C">
              <w:rPr>
                <w:rFonts w:ascii="Tahoma" w:hAnsi="Tahoma" w:cs="Tahoma"/>
                <w:sz w:val="18"/>
                <w:szCs w:val="18"/>
              </w:rPr>
              <w:t xml:space="preserve">-polimerowa o pojemności 2400 </w:t>
            </w:r>
            <w:proofErr w:type="spellStart"/>
            <w:r w:rsidRPr="0002531C">
              <w:rPr>
                <w:rFonts w:ascii="Tahoma" w:hAnsi="Tahoma" w:cs="Tahoma"/>
                <w:sz w:val="18"/>
                <w:szCs w:val="18"/>
              </w:rPr>
              <w:t>mAh</w:t>
            </w:r>
            <w:proofErr w:type="spellEnd"/>
          </w:p>
          <w:p w14:paraId="2892A2C5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 xml:space="preserve">Średni czas pracy na baterii (cykl pracy 5/5/90, transmisja dużej mocy) </w:t>
            </w:r>
          </w:p>
          <w:p w14:paraId="1C7B3942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Wymiary (wysokość × szerokość × grubość) mm 132 × 55 × 29,5</w:t>
            </w:r>
          </w:p>
          <w:p w14:paraId="3E505CB6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Waga 310g (z baterią 2400mAh)</w:t>
            </w:r>
          </w:p>
          <w:p w14:paraId="2C0193C0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Ekran Wyświetlacz LCD: 240x320, 262000 kolorów, 2,4 cala</w:t>
            </w:r>
          </w:p>
          <w:p w14:paraId="538DFA3A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Temperatury pracy -20 ℃ + 60 ℃</w:t>
            </w:r>
          </w:p>
          <w:p w14:paraId="08C555DF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Temperatura przechowywania -40 ℃ (+ 85 ℃)</w:t>
            </w:r>
          </w:p>
          <w:p w14:paraId="157BF47A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Pyłoszczelność i wodoodporność: IEC60529-IP68</w:t>
            </w:r>
          </w:p>
          <w:p w14:paraId="75BBFE4B" w14:textId="1E0BC938" w:rsidR="0002531C" w:rsidRPr="0002531C" w:rsidRDefault="0002531C" w:rsidP="0002531C">
            <w:pPr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798F" w14:textId="4F5EA318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 sztuki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3598" w14:textId="77777777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7EF78" w14:textId="77777777" w:rsidR="0002531C" w:rsidRPr="002929E8" w:rsidRDefault="0002531C" w:rsidP="0002531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B3FA" w14:textId="77777777" w:rsidR="0002531C" w:rsidRPr="002929E8" w:rsidRDefault="0002531C" w:rsidP="0002531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2531C" w:rsidRPr="002929E8" w14:paraId="09218C93" w14:textId="77777777" w:rsidTr="0002531C">
        <w:trPr>
          <w:trHeight w:val="11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BA5" w14:textId="7CA3A116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A0C47B" w14:textId="2C67D33D" w:rsidR="0002531C" w:rsidRPr="0002531C" w:rsidRDefault="0002531C" w:rsidP="0002531C">
            <w:pPr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Pompa zatapialna EVAK PS-50.225R "do sucha"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F8395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Zasilanie –230V</w:t>
            </w:r>
          </w:p>
          <w:p w14:paraId="2207BC5A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Moc pompy -0,40kW</w:t>
            </w:r>
          </w:p>
          <w:p w14:paraId="1DD19EA4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Wydajność max –225l/min</w:t>
            </w:r>
          </w:p>
          <w:p w14:paraId="0DBFBA2B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Wysokość podnoszenia max -11m</w:t>
            </w:r>
          </w:p>
          <w:p w14:paraId="0F55CD21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Długość kabla –10m</w:t>
            </w:r>
          </w:p>
          <w:p w14:paraId="69AB25BB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Waga– 13kg</w:t>
            </w:r>
          </w:p>
          <w:p w14:paraId="65D3605B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Wymiary(wysokość/średnica)– 351mm/214mm</w:t>
            </w:r>
          </w:p>
          <w:p w14:paraId="792472B3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Max temperatura tłoczonego medium –50°C</w:t>
            </w:r>
          </w:p>
          <w:p w14:paraId="06512F99" w14:textId="77777777" w:rsidR="0002531C" w:rsidRPr="0002531C" w:rsidRDefault="0002531C" w:rsidP="0002531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Wylot z nasadą typu STORZ C(52)</w:t>
            </w:r>
          </w:p>
          <w:p w14:paraId="6C9E4440" w14:textId="739BA9B7" w:rsidR="0002531C" w:rsidRPr="0002531C" w:rsidRDefault="0002531C" w:rsidP="0002531C">
            <w:pPr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02531C">
              <w:rPr>
                <w:rFonts w:ascii="Tahoma" w:hAnsi="Tahoma" w:cs="Tahoma"/>
                <w:sz w:val="18"/>
                <w:szCs w:val="18"/>
              </w:rPr>
              <w:t>Zalecany agregat do rozruchu pompy 2.8kVA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AC6F8" w14:textId="77777777" w:rsidR="0002531C" w:rsidRPr="0002531C" w:rsidRDefault="0002531C" w:rsidP="0002531C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531C">
              <w:rPr>
                <w:rFonts w:ascii="Tahoma" w:hAnsi="Tahoma" w:cs="Tahoma"/>
                <w:b/>
                <w:bCs/>
                <w:sz w:val="18"/>
                <w:szCs w:val="18"/>
              </w:rPr>
              <w:t>11 sztuk</w:t>
            </w:r>
          </w:p>
          <w:p w14:paraId="0EAD337B" w14:textId="77777777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CB334" w14:textId="77777777" w:rsidR="0002531C" w:rsidRPr="0002531C" w:rsidRDefault="0002531C" w:rsidP="0002531C">
            <w:pPr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8A3E" w14:textId="77777777" w:rsidR="0002531C" w:rsidRPr="002929E8" w:rsidRDefault="0002531C" w:rsidP="0002531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106A" w14:textId="77777777" w:rsidR="0002531C" w:rsidRPr="002929E8" w:rsidRDefault="0002531C" w:rsidP="0002531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02531C" w:rsidRPr="002929E8" w14:paraId="493758FE" w14:textId="77777777" w:rsidTr="0002531C">
        <w:trPr>
          <w:trHeight w:val="332"/>
        </w:trPr>
        <w:tc>
          <w:tcPr>
            <w:tcW w:w="8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86273A" w14:textId="5A502F40" w:rsidR="0002531C" w:rsidRPr="002929E8" w:rsidRDefault="0002531C" w:rsidP="0002531C">
            <w:pPr>
              <w:adjustRightInd w:val="0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Razem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BA5E1" w14:textId="77777777" w:rsidR="0002531C" w:rsidRPr="002929E8" w:rsidRDefault="0002531C" w:rsidP="0002531C">
            <w:pPr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5A79C074" w14:textId="77777777" w:rsidR="00ED1DBB" w:rsidRPr="002D5127" w:rsidRDefault="00ED1DBB" w:rsidP="00D363AD">
      <w:pPr>
        <w:adjustRightInd w:val="0"/>
        <w:jc w:val="both"/>
        <w:rPr>
          <w:rFonts w:ascii="Tahoma" w:hAnsi="Tahoma" w:cs="Tahoma"/>
        </w:rPr>
      </w:pPr>
    </w:p>
    <w:p w14:paraId="2AF8150A" w14:textId="77777777" w:rsidR="00D363AD" w:rsidRPr="002D5127" w:rsidRDefault="00D363AD" w:rsidP="00D363A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Składamy niniejszą ofertę:</w:t>
      </w:r>
      <w:r>
        <w:rPr>
          <w:rFonts w:ascii="Tahoma" w:hAnsi="Tahoma" w:cs="Tahoma"/>
        </w:rPr>
        <w:t xml:space="preserve"> </w:t>
      </w:r>
      <w:r w:rsidRPr="002D5127">
        <w:rPr>
          <w:rFonts w:ascii="Tahoma" w:hAnsi="Tahoma" w:cs="Tahoma"/>
        </w:rPr>
        <w:t>w imieniu własnym</w:t>
      </w:r>
      <w:r w:rsidRPr="002D5127">
        <w:rPr>
          <w:rStyle w:val="Odwoanieprzypisudolnego"/>
          <w:rFonts w:ascii="Tahoma" w:hAnsi="Tahoma" w:cs="Tahoma"/>
        </w:rPr>
        <w:footnoteReference w:customMarkFollows="1" w:id="1"/>
        <w:sym w:font="Symbol" w:char="F02A"/>
      </w:r>
      <w:r w:rsidRPr="002D5127">
        <w:rPr>
          <w:rFonts w:ascii="Tahoma" w:hAnsi="Tahoma" w:cs="Tahoma"/>
        </w:rPr>
        <w:t>/ jako Wykonawcy wspólnie ubiegający się o udzielenie zamówienia</w:t>
      </w:r>
      <w:r w:rsidRPr="002D5127">
        <w:rPr>
          <w:rStyle w:val="Odwoanieprzypisudolnego"/>
          <w:rFonts w:ascii="Tahoma" w:hAnsi="Tahoma" w:cs="Tahoma"/>
        </w:rPr>
        <w:footnoteReference w:customMarkFollows="1" w:id="2"/>
        <w:sym w:font="Symbol" w:char="F02A"/>
      </w:r>
      <w:r w:rsidRPr="002D5127">
        <w:rPr>
          <w:rFonts w:ascii="Tahoma" w:hAnsi="Tahoma" w:cs="Tahoma"/>
        </w:rPr>
        <w:t xml:space="preserve">.  </w:t>
      </w:r>
    </w:p>
    <w:p w14:paraId="0A4BE92B" w14:textId="77777777" w:rsidR="00D363AD" w:rsidRPr="002D5127" w:rsidRDefault="00D363AD" w:rsidP="00D363AD">
      <w:pPr>
        <w:adjustRightInd w:val="0"/>
        <w:jc w:val="both"/>
        <w:rPr>
          <w:rFonts w:ascii="Tahoma" w:hAnsi="Tahoma" w:cs="Tahoma"/>
        </w:rPr>
      </w:pPr>
    </w:p>
    <w:p w14:paraId="1D3CC381" w14:textId="77777777" w:rsidR="00D363AD" w:rsidRPr="002D5127" w:rsidRDefault="00D363AD" w:rsidP="00D363AD">
      <w:pPr>
        <w:adjustRightInd w:val="0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Ponadto oświadczamy, że będziemy odpowiadać  solidarnie za wykonanie niniejszego zamówienia.</w:t>
      </w:r>
    </w:p>
    <w:p w14:paraId="3F24FE23" w14:textId="77777777" w:rsidR="00D363AD" w:rsidRPr="002D5127" w:rsidRDefault="00D363AD" w:rsidP="00D363AD">
      <w:pPr>
        <w:tabs>
          <w:tab w:val="left" w:pos="0"/>
        </w:tabs>
        <w:jc w:val="both"/>
        <w:rPr>
          <w:rFonts w:ascii="Tahoma" w:hAnsi="Tahoma" w:cs="Tahoma"/>
        </w:rPr>
      </w:pPr>
    </w:p>
    <w:p w14:paraId="09364921" w14:textId="77777777" w:rsidR="00D363AD" w:rsidRPr="00ED1DBB" w:rsidRDefault="00D363AD" w:rsidP="00D363AD">
      <w:pPr>
        <w:tabs>
          <w:tab w:val="left" w:pos="0"/>
        </w:tabs>
        <w:jc w:val="both"/>
        <w:rPr>
          <w:rFonts w:ascii="Tahoma" w:hAnsi="Tahoma" w:cs="Tahoma"/>
          <w:b/>
          <w:bCs/>
          <w:u w:val="single"/>
        </w:rPr>
      </w:pPr>
      <w:r w:rsidRPr="00ED1DBB">
        <w:rPr>
          <w:rFonts w:ascii="Tahoma" w:hAnsi="Tahoma" w:cs="Tahoma"/>
          <w:b/>
          <w:bCs/>
          <w:u w:val="single"/>
        </w:rPr>
        <w:t>Przedmiot zamówienia wykonamy w terminie określony w SWZ.</w:t>
      </w:r>
    </w:p>
    <w:p w14:paraId="02A02440" w14:textId="77777777" w:rsidR="00D363AD" w:rsidRPr="002D5127" w:rsidRDefault="00D363AD" w:rsidP="00D363AD">
      <w:pPr>
        <w:tabs>
          <w:tab w:val="left" w:pos="0"/>
        </w:tabs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  <w:color w:val="000000" w:themeColor="text1"/>
        </w:rPr>
        <w:t xml:space="preserve"> </w:t>
      </w:r>
    </w:p>
    <w:p w14:paraId="549B53A3" w14:textId="77777777" w:rsidR="00D363AD" w:rsidRPr="002D5127" w:rsidRDefault="00D363AD" w:rsidP="00D363AD">
      <w:pPr>
        <w:pStyle w:val="Tekstpodstawowy"/>
        <w:spacing w:after="0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uważamy się za związanych niniejszą ofertą na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>czas wskazany w SWZ.</w:t>
      </w:r>
    </w:p>
    <w:p w14:paraId="65E46A62" w14:textId="77777777" w:rsidR="00D363AD" w:rsidRPr="002D5127" w:rsidRDefault="00D363AD" w:rsidP="00D363A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6D21E1A" w14:textId="77777777" w:rsidR="00D363AD" w:rsidRPr="002D5127" w:rsidRDefault="00D363AD" w:rsidP="00D363AD">
      <w:pPr>
        <w:pStyle w:val="Tekstpodstawowy"/>
        <w:spacing w:after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Oświadczamy, że przyjmujemy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warunki realizacji zamówienia określone w SWZ i w wyjaśnieniach do SWZ.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5D97F85" w14:textId="77777777" w:rsidR="00D363AD" w:rsidRPr="002D5127" w:rsidRDefault="00D363AD" w:rsidP="00D363AD">
      <w:pPr>
        <w:tabs>
          <w:tab w:val="left" w:pos="0"/>
          <w:tab w:val="left" w:pos="720"/>
        </w:tabs>
        <w:jc w:val="both"/>
        <w:rPr>
          <w:rFonts w:ascii="Tahoma" w:hAnsi="Tahoma" w:cs="Tahoma"/>
          <w:lang w:eastAsia="ar-SA"/>
        </w:rPr>
      </w:pPr>
    </w:p>
    <w:p w14:paraId="43FDF45F" w14:textId="77777777" w:rsidR="00D363AD" w:rsidRPr="002D5127" w:rsidRDefault="00D363AD" w:rsidP="00D363AD">
      <w:pPr>
        <w:autoSpaceDE/>
        <w:jc w:val="both"/>
        <w:textAlignment w:val="baseline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Oświadczenie na temat polegania na zdolnościach innych podmiotów w celu spełnienia warunków udziału w postępowaniu:</w:t>
      </w:r>
    </w:p>
    <w:p w14:paraId="0094BF4D" w14:textId="77777777" w:rsidR="00D363AD" w:rsidRPr="002D5127" w:rsidRDefault="00D363AD" w:rsidP="00ED1DBB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 xml:space="preserve">polegam/y na zdolnościach innych podmiotów </w:t>
      </w:r>
    </w:p>
    <w:p w14:paraId="657B97D4" w14:textId="77777777" w:rsidR="00D363AD" w:rsidRPr="002D5127" w:rsidRDefault="00D363AD" w:rsidP="00ED1DBB">
      <w:pPr>
        <w:pStyle w:val="Standard"/>
        <w:widowControl/>
        <w:numPr>
          <w:ilvl w:val="0"/>
          <w:numId w:val="3"/>
        </w:numPr>
        <w:autoSpaceDE/>
        <w:autoSpaceDN w:val="0"/>
        <w:spacing w:before="120"/>
        <w:ind w:left="709" w:hanging="709"/>
        <w:jc w:val="both"/>
        <w:textAlignment w:val="baseline"/>
        <w:rPr>
          <w:rFonts w:ascii="Tahoma" w:hAnsi="Tahoma" w:cs="Tahoma"/>
          <w:sz w:val="20"/>
          <w:szCs w:val="20"/>
        </w:rPr>
      </w:pPr>
      <w:r w:rsidRPr="002D5127">
        <w:rPr>
          <w:rFonts w:ascii="Tahoma" w:hAnsi="Tahoma" w:cs="Tahoma"/>
          <w:sz w:val="20"/>
          <w:szCs w:val="20"/>
        </w:rPr>
        <w:t>nie polegam/y na zdolnościach innych podmiotów.</w:t>
      </w:r>
    </w:p>
    <w:p w14:paraId="517C9C52" w14:textId="77777777" w:rsidR="00D363AD" w:rsidRPr="002D5127" w:rsidRDefault="00D363AD" w:rsidP="00D363A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Informuję, iż 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 w:rsidRPr="002D5127">
        <w:rPr>
          <w:rFonts w:ascii="Tahoma" w:hAnsi="Tahoma" w:cs="Tahoma"/>
          <w:b/>
          <w:bCs/>
          <w:color w:val="auto"/>
          <w:sz w:val="20"/>
          <w:szCs w:val="20"/>
        </w:rPr>
        <w:t xml:space="preserve"> nie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 xml:space="preserve"> powierzymy  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do wykonania podwykonawcom żadnej części niniejszego zamówienia*. </w:t>
      </w:r>
    </w:p>
    <w:p w14:paraId="3485E835" w14:textId="77777777" w:rsidR="00D363AD" w:rsidRDefault="00D363AD" w:rsidP="00D363A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1029FABF" w14:textId="77777777" w:rsidR="00D363AD" w:rsidRPr="002D5127" w:rsidRDefault="00D363AD" w:rsidP="00D363A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 xml:space="preserve">Informujemy, iż następujące części niniejszego zamówienia </w:t>
      </w:r>
      <w:r w:rsidRPr="002D5127">
        <w:rPr>
          <w:rFonts w:ascii="Tahoma" w:hAnsi="Tahoma" w:cs="Tahoma"/>
          <w:b/>
          <w:color w:val="auto"/>
          <w:sz w:val="20"/>
          <w:szCs w:val="20"/>
        </w:rPr>
        <w:t>powierzymy</w:t>
      </w:r>
      <w:r w:rsidRPr="002D5127">
        <w:rPr>
          <w:rFonts w:ascii="Tahoma" w:hAnsi="Tahoma" w:cs="Tahoma"/>
          <w:color w:val="auto"/>
          <w:sz w:val="20"/>
          <w:szCs w:val="20"/>
        </w:rPr>
        <w:t xml:space="preserve"> do wykonania  wskazanym niżej</w:t>
      </w:r>
    </w:p>
    <w:p w14:paraId="35851B6C" w14:textId="77777777" w:rsidR="00D363AD" w:rsidRPr="002D5127" w:rsidRDefault="00D363AD" w:rsidP="00D363A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podwykonawcom</w:t>
      </w:r>
      <w:r w:rsidRPr="002D5127">
        <w:rPr>
          <w:rStyle w:val="Odwoanieprzypisudolnego"/>
          <w:rFonts w:ascii="Tahoma" w:hAnsi="Tahoma" w:cs="Tahoma"/>
          <w:color w:val="auto"/>
          <w:sz w:val="20"/>
          <w:szCs w:val="20"/>
        </w:rPr>
        <w:t xml:space="preserve"> *</w:t>
      </w:r>
      <w:r w:rsidRPr="002D5127">
        <w:rPr>
          <w:rFonts w:ascii="Tahoma" w:hAnsi="Tahoma" w:cs="Tahoma"/>
          <w:color w:val="auto"/>
          <w:sz w:val="20"/>
          <w:szCs w:val="20"/>
        </w:rPr>
        <w:t>:</w:t>
      </w:r>
    </w:p>
    <w:p w14:paraId="4E79D440" w14:textId="77777777" w:rsidR="00D363AD" w:rsidRPr="002D5127" w:rsidRDefault="00D363AD" w:rsidP="00D363AD">
      <w:pPr>
        <w:pStyle w:val="Tekstpodstawowy"/>
        <w:spacing w:after="0"/>
        <w:jc w:val="both"/>
        <w:rPr>
          <w:rFonts w:ascii="Tahoma" w:hAnsi="Tahoma" w:cs="Tahoma"/>
          <w:color w:val="auto"/>
          <w:sz w:val="16"/>
          <w:szCs w:val="16"/>
        </w:rPr>
      </w:pPr>
      <w:r w:rsidRPr="002D5127">
        <w:rPr>
          <w:rFonts w:ascii="Tahoma" w:hAnsi="Tahoma" w:cs="Tahoma"/>
          <w:color w:val="auto"/>
          <w:sz w:val="16"/>
          <w:szCs w:val="16"/>
        </w:rPr>
        <w:t>(* niepotrzebne skreślić)</w:t>
      </w:r>
    </w:p>
    <w:p w14:paraId="32D0892C" w14:textId="77777777" w:rsidR="00D363AD" w:rsidRPr="002D5127" w:rsidRDefault="00D363AD" w:rsidP="00D363AD">
      <w:pPr>
        <w:pStyle w:val="Tekstpodstawowy"/>
        <w:spacing w:after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9226"/>
      </w:tblGrid>
      <w:tr w:rsidR="00D363AD" w:rsidRPr="002D5127" w14:paraId="42619E5E" w14:textId="77777777" w:rsidTr="003D7593">
        <w:tc>
          <w:tcPr>
            <w:tcW w:w="413" w:type="dxa"/>
          </w:tcPr>
          <w:p w14:paraId="052B225F" w14:textId="77777777" w:rsidR="00D363AD" w:rsidRPr="002D5127" w:rsidRDefault="00D363AD" w:rsidP="003D7593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9226" w:type="dxa"/>
          </w:tcPr>
          <w:p w14:paraId="62D251A1" w14:textId="77777777" w:rsidR="00D363AD" w:rsidRPr="002D5127" w:rsidRDefault="00D363AD" w:rsidP="003D7593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Wykaz części zamówienia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>, których realizację Wykonawca zamierza powierzyć podwykonawcom</w:t>
            </w:r>
          </w:p>
          <w:p w14:paraId="39927364" w14:textId="77777777" w:rsidR="00D363AD" w:rsidRPr="002D5127" w:rsidRDefault="00D363AD" w:rsidP="003D7593">
            <w:pPr>
              <w:pStyle w:val="Tekstpodstawowy"/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- z podaniem </w:t>
            </w:r>
            <w:r w:rsidRPr="002D5127">
              <w:rPr>
                <w:rFonts w:ascii="Tahoma" w:hAnsi="Tahoma" w:cs="Tahoma"/>
                <w:b/>
                <w:color w:val="auto"/>
                <w:sz w:val="20"/>
                <w:szCs w:val="20"/>
              </w:rPr>
              <w:t>firm podwykonawców</w:t>
            </w:r>
            <w:r w:rsidRPr="002D5127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D363AD" w:rsidRPr="002D5127" w14:paraId="452F61B5" w14:textId="77777777" w:rsidTr="003D7593">
        <w:trPr>
          <w:trHeight w:val="465"/>
        </w:trPr>
        <w:tc>
          <w:tcPr>
            <w:tcW w:w="413" w:type="dxa"/>
          </w:tcPr>
          <w:p w14:paraId="36054A3A" w14:textId="77777777" w:rsidR="00D363AD" w:rsidRPr="002D5127" w:rsidRDefault="00D363AD" w:rsidP="003D759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1</w:t>
            </w:r>
          </w:p>
          <w:p w14:paraId="03FD50E4" w14:textId="77777777" w:rsidR="00D363AD" w:rsidRPr="002D5127" w:rsidRDefault="00D363AD" w:rsidP="003D759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2814E8B0" w14:textId="77777777" w:rsidR="00D363AD" w:rsidRPr="002D5127" w:rsidRDefault="00D363AD" w:rsidP="003D759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D363AD" w:rsidRPr="002D5127" w14:paraId="68CC413B" w14:textId="77777777" w:rsidTr="003D7593">
        <w:tc>
          <w:tcPr>
            <w:tcW w:w="413" w:type="dxa"/>
          </w:tcPr>
          <w:p w14:paraId="45C43851" w14:textId="77777777" w:rsidR="00D363AD" w:rsidRPr="002D5127" w:rsidRDefault="00D363AD" w:rsidP="003D759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D512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2</w:t>
            </w:r>
          </w:p>
          <w:p w14:paraId="13B153EB" w14:textId="77777777" w:rsidR="00D363AD" w:rsidRPr="002D5127" w:rsidRDefault="00D363AD" w:rsidP="003D759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9226" w:type="dxa"/>
          </w:tcPr>
          <w:p w14:paraId="14ED25B5" w14:textId="77777777" w:rsidR="00D363AD" w:rsidRPr="002D5127" w:rsidRDefault="00D363AD" w:rsidP="003D7593">
            <w:pPr>
              <w:pStyle w:val="Tekstpodstawowy"/>
              <w:spacing w:after="0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7EEF6246" w14:textId="77777777" w:rsidR="00D363AD" w:rsidRPr="007A0005" w:rsidRDefault="00D363AD" w:rsidP="00D363AD">
      <w:pPr>
        <w:pStyle w:val="Standard"/>
        <w:spacing w:before="120" w:after="200"/>
        <w:jc w:val="both"/>
        <w:rPr>
          <w:rFonts w:ascii="Tahoma" w:eastAsia="Symbol" w:hAnsi="Tahoma" w:cs="Tahoma"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 w przedmiotowym postępowaniu.</w:t>
      </w:r>
    </w:p>
    <w:p w14:paraId="409A2292" w14:textId="77777777" w:rsidR="00D363AD" w:rsidRPr="002D5127" w:rsidRDefault="00D363AD" w:rsidP="00D363AD">
      <w:pPr>
        <w:pStyle w:val="Standard"/>
        <w:jc w:val="both"/>
        <w:rPr>
          <w:rFonts w:ascii="Tahoma" w:eastAsia="Symbol" w:hAnsi="Tahoma" w:cs="Tahoma"/>
          <w:i/>
          <w:sz w:val="18"/>
          <w:szCs w:val="18"/>
        </w:rPr>
      </w:pPr>
      <w:r w:rsidRPr="002D5127">
        <w:rPr>
          <w:rFonts w:ascii="Tahoma" w:eastAsia="Symbol" w:hAnsi="Tahoma" w:cs="Tahoma"/>
          <w:sz w:val="18"/>
          <w:szCs w:val="18"/>
        </w:rPr>
        <w:t xml:space="preserve">Oświadczam, że podwykonawca/podmiot trzeci wypełnił obowiązki informacyjne przewidziane a art. 13 lub art. 14 rozporządzenia Parlamentu Europejskiego i Rady (UE) 2016/679 z dnia 27 kwietnia 2016 r. w sprawie ochrony osób fizycznych w związku z przetwarzaniem danych osobowych i w sprawie swobodnego przepływu takich danych oraz uchylenia dyrektywy 95/.46/WE (ogólne rozporządzenie o ochronie danych) (Dz. Urz. UE L 119 z 04.05.2016, str. 1), w skrócie „RODO”, wobec osób fizycznych, od których dane osobowe bezpośrednio lub pośrednio pozyskał w celu ubiegania się o udzielenie zamówienia publicznego w przedmiotowym postępowaniu </w:t>
      </w:r>
      <w:r w:rsidRPr="002D5127">
        <w:rPr>
          <w:rFonts w:ascii="Tahoma" w:eastAsia="Symbol" w:hAnsi="Tahoma" w:cs="Tahoma"/>
          <w:i/>
          <w:sz w:val="18"/>
          <w:szCs w:val="18"/>
        </w:rPr>
        <w:t>(dotyczy w szczególności danych osobowych osoby/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ób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fizycznej/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skierowanej/</w:t>
      </w:r>
      <w:proofErr w:type="spellStart"/>
      <w:r w:rsidRPr="002D5127">
        <w:rPr>
          <w:rFonts w:ascii="Tahoma" w:eastAsia="Symbol" w:hAnsi="Tahoma" w:cs="Tahoma"/>
          <w:i/>
          <w:sz w:val="18"/>
          <w:szCs w:val="18"/>
        </w:rPr>
        <w:t>ych</w:t>
      </w:r>
      <w:proofErr w:type="spellEnd"/>
      <w:r w:rsidRPr="002D5127">
        <w:rPr>
          <w:rFonts w:ascii="Tahoma" w:eastAsia="Symbol" w:hAnsi="Tahoma" w:cs="Tahoma"/>
          <w:i/>
          <w:sz w:val="18"/>
          <w:szCs w:val="18"/>
        </w:rPr>
        <w:t xml:space="preserve"> do realizacji zamówienia)</w:t>
      </w:r>
    </w:p>
    <w:p w14:paraId="742D20B7" w14:textId="77777777" w:rsidR="00D363AD" w:rsidRPr="002D5127" w:rsidRDefault="00D363AD" w:rsidP="00D363A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i/>
          <w:sz w:val="18"/>
          <w:szCs w:val="18"/>
        </w:rPr>
        <w:t>(zaznaczyć właściwe X)</w:t>
      </w:r>
      <w:r w:rsidRPr="002D5127">
        <w:rPr>
          <w:rFonts w:ascii="Tahoma" w:hAnsi="Tahoma" w:cs="Tahoma"/>
          <w:sz w:val="18"/>
          <w:szCs w:val="18"/>
        </w:rPr>
        <w:t>:</w:t>
      </w:r>
    </w:p>
    <w:p w14:paraId="024CF8FB" w14:textId="77777777" w:rsidR="00D363AD" w:rsidRPr="002D5127" w:rsidRDefault="00D363AD" w:rsidP="00D363A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tak </w:t>
      </w:r>
    </w:p>
    <w:p w14:paraId="5DF86942" w14:textId="77777777" w:rsidR="00D363AD" w:rsidRPr="002D5127" w:rsidRDefault="00D363AD" w:rsidP="00D363AD">
      <w:pPr>
        <w:autoSpaceDN w:val="0"/>
        <w:adjustRightInd w:val="0"/>
        <w:rPr>
          <w:rFonts w:ascii="Tahoma" w:hAnsi="Tahoma" w:cs="Tahoma"/>
          <w:sz w:val="18"/>
          <w:szCs w:val="18"/>
        </w:rPr>
      </w:pPr>
      <w:r w:rsidRPr="002D5127">
        <w:rPr>
          <w:rFonts w:ascii="Tahoma" w:hAnsi="Tahoma" w:cs="Tahoma"/>
          <w:sz w:val="18"/>
          <w:szCs w:val="18"/>
        </w:rPr>
        <w:sym w:font="Wingdings" w:char="F06F"/>
      </w:r>
      <w:r w:rsidRPr="002D5127">
        <w:rPr>
          <w:rFonts w:ascii="Tahoma" w:hAnsi="Tahoma" w:cs="Tahoma"/>
          <w:sz w:val="18"/>
          <w:szCs w:val="18"/>
        </w:rPr>
        <w:t xml:space="preserve"> nie dotyczy,</w:t>
      </w:r>
    </w:p>
    <w:p w14:paraId="1DEAEC09" w14:textId="77777777" w:rsidR="00D363AD" w:rsidRPr="002D5127" w:rsidRDefault="00D363AD" w:rsidP="00D363AD">
      <w:pPr>
        <w:autoSpaceDN w:val="0"/>
        <w:adjustRightInd w:val="0"/>
        <w:rPr>
          <w:rFonts w:ascii="Tahoma" w:hAnsi="Tahoma" w:cs="Tahoma"/>
        </w:rPr>
      </w:pPr>
    </w:p>
    <w:p w14:paraId="586DE4B1" w14:textId="77777777" w:rsidR="00D363AD" w:rsidRPr="002D5127" w:rsidRDefault="00D363AD" w:rsidP="00D363AD">
      <w:pPr>
        <w:autoSpaceDN w:val="0"/>
        <w:adjustRightInd w:val="0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Jestem/jesteśmy </w:t>
      </w:r>
      <w:r w:rsidRPr="002D5127">
        <w:rPr>
          <w:rFonts w:ascii="Tahoma" w:hAnsi="Tahoma" w:cs="Tahoma"/>
          <w:i/>
        </w:rPr>
        <w:t>(zaznaczyć właściwe X)</w:t>
      </w:r>
      <w:r w:rsidRPr="002D5127">
        <w:rPr>
          <w:rFonts w:ascii="Tahoma" w:hAnsi="Tahoma" w:cs="Tahoma"/>
        </w:rPr>
        <w:t>:</w:t>
      </w:r>
    </w:p>
    <w:p w14:paraId="0AEB48D3" w14:textId="77777777" w:rsidR="00D363AD" w:rsidRPr="002D5127" w:rsidRDefault="00D363AD" w:rsidP="00D363A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mikroprzedsiębiorstwem,</w:t>
      </w:r>
    </w:p>
    <w:p w14:paraId="7F55770D" w14:textId="77777777" w:rsidR="00D363AD" w:rsidRPr="002D5127" w:rsidRDefault="00D363AD" w:rsidP="00D363A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małym przedsiębiorstwem,</w:t>
      </w:r>
    </w:p>
    <w:p w14:paraId="0CC53AF7" w14:textId="77777777" w:rsidR="00D363AD" w:rsidRPr="002D5127" w:rsidRDefault="00D363AD" w:rsidP="00D363AD">
      <w:pPr>
        <w:autoSpaceDN w:val="0"/>
        <w:adjustRightInd w:val="0"/>
        <w:ind w:left="709"/>
        <w:rPr>
          <w:rFonts w:ascii="Tahoma" w:hAnsi="Tahoma" w:cs="Tahoma"/>
        </w:rPr>
      </w:pPr>
      <w:r w:rsidRPr="002D5127">
        <w:rPr>
          <w:rFonts w:ascii="Tahoma" w:hAnsi="Tahoma" w:cs="Tahoma"/>
        </w:rPr>
        <w:sym w:font="Wingdings" w:char="F06F"/>
      </w:r>
      <w:r w:rsidRPr="002D5127">
        <w:rPr>
          <w:rFonts w:ascii="Tahoma" w:hAnsi="Tahoma" w:cs="Tahoma"/>
        </w:rPr>
        <w:t xml:space="preserve"> średnim przedsiębiorstwem.</w:t>
      </w:r>
    </w:p>
    <w:p w14:paraId="0573D858" w14:textId="77777777" w:rsidR="00D363AD" w:rsidRPr="002D5127" w:rsidRDefault="00D363AD" w:rsidP="00D363AD">
      <w:pPr>
        <w:autoSpaceDN w:val="0"/>
        <w:adjustRightInd w:val="0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UWAGA:</w:t>
      </w:r>
    </w:p>
    <w:p w14:paraId="483F6DCD" w14:textId="77777777" w:rsidR="00D363AD" w:rsidRPr="002D5127" w:rsidRDefault="00D363AD" w:rsidP="00D363A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 xml:space="preserve">- 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Mikroprzedsiębiorstwo to przedsiębiorstwo zatrudniające mniej niż 10 pracowników, którego roczny obrót oraz/lub całkowity bilans roczny nie przekracza 2 milionów euro.</w:t>
      </w:r>
    </w:p>
    <w:p w14:paraId="44643667" w14:textId="77777777" w:rsidR="00D363AD" w:rsidRPr="002D5127" w:rsidRDefault="00D363AD" w:rsidP="00D363A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Małe przedsiębiorstwo to przedsiębiorstwo zatrudniające mniej niż 50 pracowników, którego roczny obrót oraz/lub całkowity bilans roczny nie przekracza 10 milionów euro.</w:t>
      </w:r>
    </w:p>
    <w:p w14:paraId="5387DA98" w14:textId="77777777" w:rsidR="00D363AD" w:rsidRPr="002D5127" w:rsidRDefault="00D363AD" w:rsidP="00D363AD">
      <w:pPr>
        <w:autoSpaceDN w:val="0"/>
        <w:adjustRightInd w:val="0"/>
        <w:ind w:left="720" w:hanging="720"/>
        <w:jc w:val="both"/>
        <w:rPr>
          <w:rFonts w:ascii="Tahoma" w:hAnsi="Tahoma" w:cs="Tahoma"/>
          <w:i/>
          <w:iCs/>
          <w:sz w:val="16"/>
          <w:szCs w:val="16"/>
        </w:rPr>
      </w:pPr>
      <w:r w:rsidRPr="002D5127">
        <w:rPr>
          <w:rFonts w:ascii="Tahoma" w:hAnsi="Tahoma" w:cs="Tahoma"/>
          <w:i/>
          <w:iCs/>
          <w:sz w:val="16"/>
          <w:szCs w:val="16"/>
        </w:rPr>
        <w:t>-</w:t>
      </w:r>
      <w:r w:rsidRPr="002D5127">
        <w:rPr>
          <w:rFonts w:ascii="Tahoma" w:hAnsi="Tahoma" w:cs="Tahoma"/>
          <w:i/>
          <w:iCs/>
          <w:sz w:val="16"/>
          <w:szCs w:val="16"/>
        </w:rPr>
        <w:tab/>
        <w:t>Średnie przedsiębiorstwo to przedsiębiorstwo zatrudniające mniej niż 250 pracowników, którego roczny obrót nie przekracza 50 milionów euro lub całkowity bilans roczny nie przekracza 43 milionów euro.</w:t>
      </w:r>
    </w:p>
    <w:p w14:paraId="1DD9D682" w14:textId="77777777" w:rsidR="00D363AD" w:rsidRDefault="00D363AD" w:rsidP="00D363AD">
      <w:pPr>
        <w:pStyle w:val="Tekstpodstawowy"/>
        <w:rPr>
          <w:rFonts w:ascii="Tahoma" w:hAnsi="Tahoma" w:cs="Tahoma"/>
          <w:i/>
          <w:iCs/>
          <w:color w:val="auto"/>
          <w:sz w:val="20"/>
          <w:szCs w:val="20"/>
        </w:rPr>
      </w:pPr>
    </w:p>
    <w:p w14:paraId="4906F22C" w14:textId="77777777" w:rsidR="00D363AD" w:rsidRPr="002D5127" w:rsidRDefault="00D363AD" w:rsidP="00D363A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O</w:t>
      </w:r>
      <w:r w:rsidRPr="002D5127">
        <w:rPr>
          <w:rFonts w:ascii="Tahoma" w:hAnsi="Tahoma" w:cs="Tahoma"/>
          <w:color w:val="auto"/>
          <w:sz w:val="20"/>
          <w:szCs w:val="20"/>
        </w:rPr>
        <w:t>ferta została złożona na ............ stronach.</w:t>
      </w:r>
    </w:p>
    <w:p w14:paraId="2A855DA0" w14:textId="77777777" w:rsidR="00D363AD" w:rsidRPr="002D5127" w:rsidRDefault="00D363AD" w:rsidP="00D363AD">
      <w:pPr>
        <w:pStyle w:val="Tekstpodstawowy"/>
        <w:rPr>
          <w:rFonts w:ascii="Tahoma" w:hAnsi="Tahoma" w:cs="Tahoma"/>
          <w:color w:val="auto"/>
          <w:sz w:val="20"/>
          <w:szCs w:val="20"/>
        </w:rPr>
      </w:pPr>
      <w:r w:rsidRPr="002D5127">
        <w:rPr>
          <w:rFonts w:ascii="Tahoma" w:hAnsi="Tahoma" w:cs="Tahoma"/>
          <w:color w:val="auto"/>
          <w:sz w:val="20"/>
          <w:szCs w:val="20"/>
        </w:rPr>
        <w:t>Integralną część oferty stanowią następujące dokumenty:</w:t>
      </w:r>
    </w:p>
    <w:p w14:paraId="59657C38" w14:textId="77777777" w:rsidR="00D363AD" w:rsidRDefault="00D363AD" w:rsidP="00ED1DBB">
      <w:pPr>
        <w:pStyle w:val="Akapitzlist"/>
        <w:numPr>
          <w:ilvl w:val="0"/>
          <w:numId w:val="2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oświadczenie o którym mowa w art.125 ust.1 </w:t>
      </w:r>
      <w:proofErr w:type="spellStart"/>
      <w:r w:rsidRPr="002D5127">
        <w:rPr>
          <w:rFonts w:ascii="Tahoma" w:hAnsi="Tahoma" w:cs="Tahoma"/>
        </w:rPr>
        <w:t>Pzp</w:t>
      </w:r>
      <w:proofErr w:type="spellEnd"/>
      <w:r w:rsidRPr="002D5127">
        <w:rPr>
          <w:rFonts w:ascii="Tahoma" w:hAnsi="Tahoma" w:cs="Tahoma"/>
        </w:rPr>
        <w:t>.</w:t>
      </w:r>
    </w:p>
    <w:p w14:paraId="255B59EB" w14:textId="77777777" w:rsidR="00D363AD" w:rsidRPr="00FE5721" w:rsidRDefault="00D363AD" w:rsidP="00ED1DBB">
      <w:pPr>
        <w:pStyle w:val="Akapitzlist"/>
        <w:numPr>
          <w:ilvl w:val="0"/>
          <w:numId w:val="2"/>
        </w:numPr>
        <w:tabs>
          <w:tab w:val="num" w:pos="709"/>
        </w:tabs>
        <w:suppressAutoHyphens w:val="0"/>
        <w:autoSpaceDE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</w:t>
      </w:r>
    </w:p>
    <w:p w14:paraId="3C956397" w14:textId="77777777" w:rsidR="00D363AD" w:rsidRPr="0076129F" w:rsidRDefault="00D363AD" w:rsidP="00D363A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363AD" w:rsidRPr="0076129F" w14:paraId="7376F724" w14:textId="77777777" w:rsidTr="003D759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1A5BD1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0413119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0057390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2F08F2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D363AD" w:rsidRPr="0076129F" w14:paraId="12C3B521" w14:textId="77777777" w:rsidTr="003D75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40801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6DE3E5CD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</w:p>
          <w:p w14:paraId="5AF3E8B3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30559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1DDE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0662DD1" w14:textId="77777777" w:rsidR="00D363AD" w:rsidRPr="0076129F" w:rsidRDefault="00D363AD" w:rsidP="00D363AD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4AF89E2A" w14:textId="77777777" w:rsidR="00D363AD" w:rsidRPr="00B624F2" w:rsidRDefault="00D363AD" w:rsidP="00D363A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p w14:paraId="3ED89909" w14:textId="201B18F3" w:rsidR="00D363AD" w:rsidRPr="002D5127" w:rsidRDefault="00D363AD" w:rsidP="00D363AD">
      <w:pPr>
        <w:suppressAutoHyphens w:val="0"/>
        <w:autoSpaceDE/>
        <w:jc w:val="right"/>
        <w:rPr>
          <w:rFonts w:ascii="Tahoma" w:eastAsia="MS Mincho" w:hAnsi="Tahoma" w:cs="Tahoma"/>
          <w:b/>
          <w:bCs/>
        </w:rPr>
      </w:pPr>
      <w:r w:rsidRPr="00B624F2">
        <w:rPr>
          <w:rFonts w:ascii="Tahoma" w:hAnsi="Tahoma" w:cs="Tahoma"/>
          <w:b/>
          <w:bCs/>
          <w:sz w:val="16"/>
          <w:szCs w:val="16"/>
        </w:rPr>
        <w:br w:type="page"/>
      </w:r>
      <w:r w:rsidRPr="002D5127">
        <w:rPr>
          <w:rFonts w:ascii="Tahoma" w:hAnsi="Tahoma" w:cs="Tahoma"/>
          <w:b/>
          <w:bCs/>
        </w:rPr>
        <w:lastRenderedPageBreak/>
        <w:t xml:space="preserve">Załącznik Nr </w:t>
      </w:r>
      <w:r w:rsidR="009E419C">
        <w:rPr>
          <w:rFonts w:ascii="Tahoma" w:hAnsi="Tahoma" w:cs="Tahoma"/>
          <w:b/>
          <w:bCs/>
        </w:rPr>
        <w:t>3</w:t>
      </w:r>
      <w:r w:rsidRPr="002D5127">
        <w:rPr>
          <w:rFonts w:ascii="Tahoma" w:hAnsi="Tahoma" w:cs="Tahoma"/>
          <w:b/>
          <w:bCs/>
        </w:rPr>
        <w:t xml:space="preserve"> do SWZ – </w:t>
      </w:r>
      <w:r w:rsidRPr="002D5127">
        <w:rPr>
          <w:rFonts w:ascii="Tahoma" w:eastAsia="MS Mincho" w:hAnsi="Tahoma" w:cs="Tahoma"/>
          <w:b/>
          <w:bCs/>
        </w:rPr>
        <w:t xml:space="preserve">oświadczenie o braku podstaw do wykluczenia i spełnienia warunków udziału w postępowaniu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4791"/>
      </w:tblGrid>
      <w:tr w:rsidR="00D363AD" w:rsidRPr="002D5127" w14:paraId="7364057D" w14:textId="77777777" w:rsidTr="003D7593">
        <w:trPr>
          <w:trHeight w:val="400"/>
        </w:trPr>
        <w:tc>
          <w:tcPr>
            <w:tcW w:w="5098" w:type="dxa"/>
            <w:gridSpan w:val="2"/>
          </w:tcPr>
          <w:p w14:paraId="1673B7B4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 xml:space="preserve">Wykonawca: </w:t>
            </w:r>
          </w:p>
          <w:p w14:paraId="705B282A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  <w:p w14:paraId="7420C0CD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  <w:p w14:paraId="279167E5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 w:val="restart"/>
          </w:tcPr>
          <w:p w14:paraId="104B7391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Zamawiający:</w:t>
            </w:r>
          </w:p>
          <w:p w14:paraId="399D3E12" w14:textId="77777777" w:rsidR="00D363AD" w:rsidRPr="002D5127" w:rsidRDefault="00D363AD" w:rsidP="003D7593">
            <w:pPr>
              <w:jc w:val="center"/>
              <w:rPr>
                <w:rFonts w:ascii="Tahoma" w:hAnsi="Tahoma" w:cs="Tahoma"/>
                <w:b/>
              </w:rPr>
            </w:pPr>
            <w:r w:rsidRPr="002D5127">
              <w:rPr>
                <w:rFonts w:ascii="Tahoma" w:hAnsi="Tahoma" w:cs="Tahoma"/>
                <w:b/>
              </w:rPr>
              <w:t>Gmina Nysa</w:t>
            </w:r>
          </w:p>
          <w:p w14:paraId="6062FB73" w14:textId="77777777" w:rsidR="00D363AD" w:rsidRPr="002D5127" w:rsidRDefault="00D363AD" w:rsidP="003D759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Urząd Miejski w Nysie</w:t>
            </w:r>
          </w:p>
          <w:p w14:paraId="50554C7C" w14:textId="77777777" w:rsidR="00D363AD" w:rsidRPr="002D5127" w:rsidRDefault="00D363AD" w:rsidP="003D7593">
            <w:pPr>
              <w:jc w:val="center"/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ul. Kolejowa 15, 48-303 Nysa</w:t>
            </w:r>
          </w:p>
        </w:tc>
      </w:tr>
      <w:tr w:rsidR="00D363AD" w:rsidRPr="002D5127" w14:paraId="2A92C83D" w14:textId="77777777" w:rsidTr="003D7593">
        <w:trPr>
          <w:trHeight w:val="400"/>
        </w:trPr>
        <w:tc>
          <w:tcPr>
            <w:tcW w:w="988" w:type="dxa"/>
          </w:tcPr>
          <w:p w14:paraId="5F338172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  <w:r w:rsidRPr="002D5127">
              <w:rPr>
                <w:rFonts w:ascii="Tahoma" w:hAnsi="Tahoma" w:cs="Tahoma"/>
              </w:rPr>
              <w:t>NIP</w:t>
            </w:r>
          </w:p>
        </w:tc>
        <w:tc>
          <w:tcPr>
            <w:tcW w:w="4110" w:type="dxa"/>
          </w:tcPr>
          <w:p w14:paraId="55F9E820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  <w:vMerge/>
          </w:tcPr>
          <w:p w14:paraId="6F4AFB2C" w14:textId="77777777" w:rsidR="00D363AD" w:rsidRPr="002D5127" w:rsidRDefault="00D363AD" w:rsidP="003D7593">
            <w:pPr>
              <w:rPr>
                <w:rFonts w:ascii="Tahoma" w:hAnsi="Tahoma" w:cs="Tahoma"/>
              </w:rPr>
            </w:pPr>
          </w:p>
        </w:tc>
      </w:tr>
    </w:tbl>
    <w:p w14:paraId="5C188C5F" w14:textId="77777777" w:rsidR="00D363AD" w:rsidRPr="002D5127" w:rsidRDefault="00D363AD" w:rsidP="00D363AD">
      <w:pPr>
        <w:spacing w:line="360" w:lineRule="auto"/>
        <w:jc w:val="both"/>
        <w:rPr>
          <w:rFonts w:ascii="Tahoma" w:hAnsi="Tahoma" w:cs="Tahoma"/>
        </w:rPr>
      </w:pPr>
    </w:p>
    <w:p w14:paraId="34CE0BE7" w14:textId="77777777" w:rsidR="00D363AD" w:rsidRPr="002D5127" w:rsidRDefault="00D363AD" w:rsidP="00D363AD">
      <w:pPr>
        <w:jc w:val="center"/>
        <w:rPr>
          <w:rFonts w:ascii="Tahoma" w:hAnsi="Tahoma" w:cs="Tahoma"/>
          <w:b/>
          <w:u w:val="single"/>
        </w:rPr>
      </w:pPr>
      <w:r w:rsidRPr="002D5127">
        <w:rPr>
          <w:rFonts w:ascii="Tahoma" w:hAnsi="Tahoma" w:cs="Tahoma"/>
          <w:b/>
          <w:u w:val="single"/>
        </w:rPr>
        <w:t xml:space="preserve">Oświadczenie wykonawcy </w:t>
      </w:r>
    </w:p>
    <w:p w14:paraId="5FAB6C44" w14:textId="77777777" w:rsidR="00D363AD" w:rsidRPr="00FE5721" w:rsidRDefault="00D363AD" w:rsidP="00D363AD">
      <w:pPr>
        <w:jc w:val="center"/>
        <w:rPr>
          <w:rFonts w:ascii="Tahoma" w:hAnsi="Tahoma" w:cs="Tahoma"/>
        </w:rPr>
      </w:pPr>
      <w:r w:rsidRPr="00FE5721">
        <w:rPr>
          <w:rFonts w:ascii="Tahoma" w:hAnsi="Tahoma" w:cs="Tahoma"/>
        </w:rPr>
        <w:t>składane na podstawie art. 125 ust. 1 ustawy z dnia 11 września 2019 r. - Prawo zamówień publicznych</w:t>
      </w:r>
    </w:p>
    <w:p w14:paraId="4E655441" w14:textId="77777777" w:rsidR="00D363AD" w:rsidRPr="00FE5721" w:rsidRDefault="00D363AD" w:rsidP="00D363A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</w:rPr>
      </w:pPr>
    </w:p>
    <w:p w14:paraId="205E1C81" w14:textId="77777777" w:rsidR="00D363AD" w:rsidRPr="00FE5721" w:rsidRDefault="00D363AD" w:rsidP="00D363A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0"/>
          <w:szCs w:val="20"/>
          <w:lang w:eastAsia="ar-SA"/>
        </w:rPr>
      </w:pPr>
      <w:r w:rsidRPr="00FE5721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FE5721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  <w:r w:rsidRPr="00FE5721">
        <w:rPr>
          <w:rFonts w:ascii="Tahoma" w:hAnsi="Tahoma" w:cs="Tahoma"/>
          <w:sz w:val="20"/>
          <w:szCs w:val="20"/>
          <w:lang w:eastAsia="ar-SA"/>
        </w:rPr>
        <w:t xml:space="preserve"> </w:t>
      </w:r>
    </w:p>
    <w:p w14:paraId="55784100" w14:textId="77777777" w:rsidR="00D363AD" w:rsidRDefault="00D363AD" w:rsidP="00D363A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sz w:val="22"/>
          <w:szCs w:val="22"/>
          <w:lang w:eastAsia="ar-SA"/>
        </w:rPr>
      </w:pPr>
    </w:p>
    <w:p w14:paraId="0ECC03D2" w14:textId="77777777" w:rsidR="0002531C" w:rsidRDefault="0002531C" w:rsidP="0002531C">
      <w:pPr>
        <w:ind w:left="567"/>
        <w:jc w:val="center"/>
        <w:rPr>
          <w:rFonts w:ascii="Tahoma" w:hAnsi="Tahoma" w:cs="Tahoma"/>
        </w:rPr>
      </w:pPr>
      <w:r w:rsidRPr="00765EAE">
        <w:rPr>
          <w:rFonts w:ascii="Tahoma" w:hAnsi="Tahoma" w:cs="Tahoma"/>
          <w:b/>
          <w:bCs/>
          <w:sz w:val="28"/>
          <w:szCs w:val="28"/>
        </w:rPr>
        <w:t>Zakup specjalistycznego sprzętu i wyposażenia z przeznaczeniem dla jednostek OSP Gminy Nysa”</w:t>
      </w:r>
    </w:p>
    <w:p w14:paraId="43BB46F6" w14:textId="77777777" w:rsidR="0002531C" w:rsidRDefault="0002531C" w:rsidP="0002531C">
      <w:pPr>
        <w:ind w:left="567"/>
        <w:rPr>
          <w:rFonts w:ascii="Tahoma" w:hAnsi="Tahoma" w:cs="Tahoma"/>
        </w:rPr>
      </w:pPr>
    </w:p>
    <w:p w14:paraId="029E23A3" w14:textId="77777777" w:rsidR="0002531C" w:rsidRDefault="0002531C" w:rsidP="0002531C">
      <w:pPr>
        <w:ind w:left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765EAE">
        <w:rPr>
          <w:rFonts w:ascii="Tahoma" w:hAnsi="Tahoma" w:cs="Tahoma"/>
        </w:rPr>
        <w:t>zadanie ze środków prewencyjnych PZU SA mające na celu ograniczenie występowania szkód powstałych podczas powodzi 2024 r. polegające na zakupie sprzętu niezbędnego do działań ratowniczych podejmowanych przez Gminę Nysa.</w:t>
      </w:r>
    </w:p>
    <w:p w14:paraId="4F802B91" w14:textId="77777777" w:rsidR="00D363AD" w:rsidRPr="002D5127" w:rsidRDefault="00D363AD" w:rsidP="00D363AD">
      <w:pPr>
        <w:autoSpaceDE/>
        <w:ind w:left="720" w:hanging="294"/>
        <w:jc w:val="center"/>
        <w:rPr>
          <w:rFonts w:ascii="Tahoma" w:hAnsi="Tahoma" w:cs="Tahoma"/>
          <w:sz w:val="22"/>
          <w:szCs w:val="22"/>
          <w:lang w:eastAsia="ar-SA"/>
        </w:rPr>
      </w:pPr>
    </w:p>
    <w:p w14:paraId="0314438E" w14:textId="77777777" w:rsidR="00D363AD" w:rsidRPr="002D5127" w:rsidRDefault="00D363AD" w:rsidP="00D363AD">
      <w:pPr>
        <w:autoSpaceDE/>
        <w:ind w:left="720" w:hanging="294"/>
        <w:jc w:val="center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co następuje:</w:t>
      </w:r>
    </w:p>
    <w:p w14:paraId="3B7044F3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D11F81E" w14:textId="77777777" w:rsidR="00D363AD" w:rsidRPr="002D5127" w:rsidRDefault="00D363AD" w:rsidP="00D363AD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  <w:sz w:val="21"/>
          <w:szCs w:val="21"/>
        </w:rPr>
      </w:pPr>
      <w:r w:rsidRPr="002D5127">
        <w:rPr>
          <w:rFonts w:ascii="Tahoma" w:hAnsi="Tahoma" w:cs="Tahoma"/>
          <w:b/>
          <w:sz w:val="21"/>
          <w:szCs w:val="21"/>
        </w:rPr>
        <w:t>OŚWIADCZENIA DOTYCZĄCE WYKONAWCY:</w:t>
      </w:r>
    </w:p>
    <w:p w14:paraId="15687F94" w14:textId="77777777" w:rsidR="00D363AD" w:rsidRPr="002D5127" w:rsidRDefault="00D363AD" w:rsidP="00D363AD">
      <w:pPr>
        <w:suppressAutoHyphens w:val="0"/>
        <w:autoSpaceDE/>
        <w:spacing w:line="360" w:lineRule="auto"/>
        <w:contextualSpacing/>
        <w:rPr>
          <w:rFonts w:ascii="Tahoma" w:hAnsi="Tahoma" w:cs="Tahoma"/>
          <w:sz w:val="21"/>
          <w:szCs w:val="21"/>
        </w:rPr>
      </w:pPr>
    </w:p>
    <w:p w14:paraId="64F2FAB9" w14:textId="77777777" w:rsidR="00D363AD" w:rsidRDefault="00D363AD" w:rsidP="00D363A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Oświadczam, że spełniam warunki udziału w postępowaniu określone</w:t>
      </w:r>
      <w:r>
        <w:rPr>
          <w:rFonts w:ascii="Tahoma" w:hAnsi="Tahoma" w:cs="Tahoma"/>
        </w:rPr>
        <w:t xml:space="preserve"> przez Zamawiającego w </w:t>
      </w:r>
      <w:r w:rsidRPr="0076129F">
        <w:rPr>
          <w:rFonts w:ascii="Tahoma" w:hAnsi="Tahoma" w:cs="Tahoma"/>
        </w:rPr>
        <w:t>SWZ.</w:t>
      </w:r>
    </w:p>
    <w:p w14:paraId="2E181F71" w14:textId="77777777" w:rsidR="00D363AD" w:rsidRPr="0076129F" w:rsidRDefault="00D363AD" w:rsidP="00D363A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art. 108 ust.1 ustawy </w:t>
      </w:r>
      <w:proofErr w:type="spellStart"/>
      <w:r>
        <w:rPr>
          <w:rFonts w:ascii="Tahoma" w:hAnsi="Tahoma" w:cs="Tahoma"/>
        </w:rPr>
        <w:t>Pzp</w:t>
      </w:r>
      <w:proofErr w:type="spellEnd"/>
      <w:r>
        <w:rPr>
          <w:rFonts w:ascii="Tahoma" w:hAnsi="Tahoma" w:cs="Tahoma"/>
        </w:rPr>
        <w:t>.</w:t>
      </w:r>
    </w:p>
    <w:p w14:paraId="7E64DF73" w14:textId="77777777" w:rsidR="00D363AD" w:rsidRPr="007610AB" w:rsidRDefault="00D363AD" w:rsidP="00D363AD">
      <w:pPr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>O</w:t>
      </w:r>
      <w:r w:rsidRPr="00915915">
        <w:rPr>
          <w:rFonts w:ascii="Tahoma" w:hAnsi="Tahoma" w:cs="Tahoma"/>
        </w:rPr>
        <w:t>świadczam, że nie podlegam wykluczeniu z postępowania o udzielenie zamówienia publicznego n</w:t>
      </w:r>
      <w:r w:rsidRPr="00915915">
        <w:rPr>
          <w:rFonts w:ascii="Tahoma" w:hAnsi="Tahoma" w:cs="Tahoma"/>
          <w:color w:val="000000" w:themeColor="text1"/>
        </w:rPr>
        <w:t>a podstawie art. 7 ust. 1 pkt. 1-3</w:t>
      </w:r>
      <w:r w:rsidRPr="00915915">
        <w:rPr>
          <w:rFonts w:ascii="Tahoma" w:hAnsi="Tahoma" w:cs="Tahoma"/>
          <w:b/>
          <w:bCs/>
          <w:color w:val="000000" w:themeColor="text1"/>
        </w:rPr>
        <w:t xml:space="preserve"> </w:t>
      </w:r>
      <w:r w:rsidRPr="00915915">
        <w:rPr>
          <w:rFonts w:ascii="Tahoma" w:hAnsi="Tahoma" w:cs="Tahoma"/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ascii="Tahoma" w:hAnsi="Tahoma" w:cs="Tahoma"/>
          <w:color w:val="000000" w:themeColor="text1"/>
        </w:rPr>
        <w:t>.</w:t>
      </w:r>
    </w:p>
    <w:p w14:paraId="7EDD3948" w14:textId="77777777" w:rsidR="00D363AD" w:rsidRPr="0076129F" w:rsidRDefault="00D363AD" w:rsidP="00D363AD">
      <w:pPr>
        <w:pStyle w:val="Default"/>
        <w:rPr>
          <w:rFonts w:ascii="Tahoma" w:hAnsi="Tahoma" w:cs="Tahoma"/>
          <w:sz w:val="20"/>
          <w:szCs w:val="20"/>
        </w:rPr>
      </w:pPr>
    </w:p>
    <w:p w14:paraId="07EB7EC3" w14:textId="77777777" w:rsidR="00D363AD" w:rsidRPr="0076129F" w:rsidRDefault="00D363AD" w:rsidP="00D363AD">
      <w:pPr>
        <w:pStyle w:val="Default"/>
        <w:rPr>
          <w:rFonts w:ascii="Tahoma" w:hAnsi="Tahoma" w:cs="Tahoma"/>
          <w:i/>
          <w:iCs/>
          <w:sz w:val="16"/>
          <w:szCs w:val="16"/>
        </w:rPr>
      </w:pPr>
      <w:r w:rsidRPr="0076129F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art. ……….    …………………………….…… ustawy </w:t>
      </w:r>
      <w:r w:rsidRPr="0076129F">
        <w:rPr>
          <w:rFonts w:ascii="Tahoma" w:hAnsi="Tahoma" w:cs="Tahoma"/>
          <w:i/>
          <w:iCs/>
          <w:sz w:val="16"/>
          <w:szCs w:val="16"/>
        </w:rPr>
        <w:t xml:space="preserve">(podać mającą zastosowanie podstawę wykluczenia spośród wymienionych w art. 108 ust. 1  ustawy </w:t>
      </w:r>
      <w:proofErr w:type="spellStart"/>
      <w:r w:rsidRPr="0076129F">
        <w:rPr>
          <w:rFonts w:ascii="Tahoma" w:hAnsi="Tahoma" w:cs="Tahoma"/>
          <w:i/>
          <w:iCs/>
          <w:sz w:val="16"/>
          <w:szCs w:val="16"/>
        </w:rPr>
        <w:t>Pzp</w:t>
      </w:r>
      <w:proofErr w:type="spellEnd"/>
      <w:r w:rsidRPr="0076129F">
        <w:rPr>
          <w:rFonts w:ascii="Tahoma" w:hAnsi="Tahoma" w:cs="Tahoma"/>
          <w:i/>
          <w:iCs/>
          <w:sz w:val="16"/>
          <w:szCs w:val="16"/>
        </w:rPr>
        <w:t xml:space="preserve">). </w:t>
      </w:r>
    </w:p>
    <w:p w14:paraId="706ABF33" w14:textId="77777777" w:rsidR="00D363AD" w:rsidRPr="0076129F" w:rsidRDefault="00D363AD" w:rsidP="00D363AD">
      <w:pPr>
        <w:spacing w:line="360" w:lineRule="auto"/>
        <w:jc w:val="both"/>
        <w:rPr>
          <w:rFonts w:ascii="Tahoma" w:hAnsi="Tahoma" w:cs="Tahoma"/>
          <w:i/>
          <w:iCs/>
          <w:sz w:val="16"/>
          <w:szCs w:val="16"/>
        </w:rPr>
      </w:pPr>
    </w:p>
    <w:p w14:paraId="4A3608DA" w14:textId="77777777" w:rsidR="00D363AD" w:rsidRPr="0076129F" w:rsidRDefault="00D363AD" w:rsidP="00D363AD">
      <w:pPr>
        <w:spacing w:line="360" w:lineRule="auto"/>
        <w:jc w:val="both"/>
        <w:rPr>
          <w:rFonts w:ascii="Tahoma" w:hAnsi="Tahoma" w:cs="Tahoma"/>
        </w:rPr>
      </w:pPr>
      <w:r w:rsidRPr="0076129F">
        <w:rPr>
          <w:rFonts w:ascii="Tahoma" w:hAnsi="Tahoma" w:cs="Tahoma"/>
        </w:rPr>
        <w:t>Jednocześnie oświadczam, że w związku z ww. okolicznością, na podstawie art. 110 ust. 2 ustawy podjąłem następujące środki naprawcze:……………………………………………..</w:t>
      </w:r>
    </w:p>
    <w:p w14:paraId="15FE80D1" w14:textId="77777777" w:rsidR="00D363AD" w:rsidRPr="002D5127" w:rsidRDefault="00D363AD" w:rsidP="00D363AD">
      <w:pPr>
        <w:spacing w:line="360" w:lineRule="auto"/>
        <w:jc w:val="both"/>
        <w:rPr>
          <w:rFonts w:ascii="Tahoma" w:hAnsi="Tahoma" w:cs="Tahoma"/>
        </w:rPr>
      </w:pPr>
    </w:p>
    <w:p w14:paraId="5FA0A1CC" w14:textId="77777777" w:rsidR="00D363AD" w:rsidRPr="002D5127" w:rsidRDefault="00D363AD" w:rsidP="00D363A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  <w:b/>
        </w:rPr>
        <w:t>INFORMACJA W ZWIĄZKU Z POLEGANIEM NA ZASOBACH INNYCH PODMIOTÓW</w:t>
      </w:r>
      <w:r w:rsidRPr="002D5127">
        <w:rPr>
          <w:rFonts w:ascii="Tahoma" w:hAnsi="Tahoma" w:cs="Tahoma"/>
        </w:rPr>
        <w:t xml:space="preserve">: </w:t>
      </w:r>
    </w:p>
    <w:p w14:paraId="306C0114" w14:textId="77777777" w:rsidR="00D363AD" w:rsidRPr="002D5127" w:rsidRDefault="00D363AD" w:rsidP="00D363AD">
      <w:pPr>
        <w:spacing w:line="360" w:lineRule="auto"/>
        <w:jc w:val="both"/>
        <w:rPr>
          <w:rFonts w:ascii="Tahoma" w:hAnsi="Tahoma" w:cs="Tahoma"/>
        </w:rPr>
      </w:pPr>
    </w:p>
    <w:p w14:paraId="3A721A4F" w14:textId="77777777" w:rsidR="00D363AD" w:rsidRPr="002D5127" w:rsidRDefault="00D363AD" w:rsidP="00D363A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celu wykazania spełniania warunków udziału w postępowaniu, określonych przez zamawiającego w specyfikacji warunków zamówienia</w:t>
      </w:r>
      <w:r w:rsidRPr="002D5127">
        <w:rPr>
          <w:rFonts w:ascii="Tahoma" w:hAnsi="Tahoma" w:cs="Tahoma"/>
          <w:i/>
        </w:rPr>
        <w:t>,</w:t>
      </w:r>
      <w:r w:rsidRPr="002D5127">
        <w:rPr>
          <w:rFonts w:ascii="Tahoma" w:hAnsi="Tahoma" w:cs="Tahoma"/>
        </w:rPr>
        <w:t xml:space="preserve"> polegam na zasobach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podmiotu/ów:   ………………………………………………………………………….……………………………………………..…….,</w:t>
      </w:r>
      <w:r>
        <w:rPr>
          <w:rFonts w:ascii="Tahoma" w:hAnsi="Tahoma" w:cs="Tahoma"/>
        </w:rPr>
        <w:br/>
      </w:r>
      <w:r w:rsidRPr="002D5127">
        <w:rPr>
          <w:rFonts w:ascii="Tahoma" w:hAnsi="Tahoma" w:cs="Tahoma"/>
        </w:rPr>
        <w:t>w następującym zakresie: ……………………………………………………………………………</w:t>
      </w:r>
    </w:p>
    <w:p w14:paraId="46680B76" w14:textId="77777777" w:rsidR="00D363AD" w:rsidRPr="002D5127" w:rsidRDefault="00D363AD" w:rsidP="00D363AD">
      <w:pPr>
        <w:spacing w:line="360" w:lineRule="auto"/>
        <w:rPr>
          <w:rFonts w:ascii="Tahoma" w:hAnsi="Tahoma" w:cs="Tahoma"/>
          <w:i/>
        </w:rPr>
      </w:pPr>
      <w:r w:rsidRPr="002D5127">
        <w:rPr>
          <w:rFonts w:ascii="Tahoma" w:hAnsi="Tahoma" w:cs="Tahoma"/>
          <w:i/>
        </w:rPr>
        <w:t xml:space="preserve">(wskazać podmiot i określić odpowiedni zakres dla wskazanego podmiotu). </w:t>
      </w:r>
    </w:p>
    <w:p w14:paraId="208C81A4" w14:textId="77777777" w:rsidR="00D363AD" w:rsidRPr="002D5127" w:rsidRDefault="00D363AD" w:rsidP="00D363AD">
      <w:pPr>
        <w:spacing w:line="360" w:lineRule="auto"/>
        <w:jc w:val="both"/>
        <w:rPr>
          <w:rFonts w:ascii="Tahoma" w:hAnsi="Tahoma" w:cs="Tahoma"/>
          <w:i/>
        </w:rPr>
      </w:pPr>
    </w:p>
    <w:p w14:paraId="495626E7" w14:textId="77777777" w:rsidR="00D363AD" w:rsidRPr="002D5127" w:rsidRDefault="00D363AD" w:rsidP="00D363AD">
      <w:pPr>
        <w:spacing w:line="360" w:lineRule="auto"/>
        <w:jc w:val="both"/>
        <w:rPr>
          <w:rFonts w:ascii="Tahoma" w:hAnsi="Tahoma" w:cs="Tahoma"/>
          <w:i/>
        </w:rPr>
      </w:pPr>
    </w:p>
    <w:p w14:paraId="091F39D9" w14:textId="77777777" w:rsidR="00D363AD" w:rsidRDefault="00D363AD" w:rsidP="00D363AD">
      <w:pPr>
        <w:spacing w:line="360" w:lineRule="auto"/>
        <w:jc w:val="both"/>
        <w:rPr>
          <w:rFonts w:ascii="Tahoma" w:hAnsi="Tahoma" w:cs="Tahoma"/>
          <w:i/>
        </w:rPr>
      </w:pPr>
    </w:p>
    <w:p w14:paraId="42A00FE3" w14:textId="77777777" w:rsidR="00676092" w:rsidRDefault="00676092" w:rsidP="00D363AD">
      <w:pPr>
        <w:spacing w:line="360" w:lineRule="auto"/>
        <w:jc w:val="both"/>
        <w:rPr>
          <w:rFonts w:ascii="Tahoma" w:hAnsi="Tahoma" w:cs="Tahoma"/>
          <w:i/>
        </w:rPr>
      </w:pPr>
    </w:p>
    <w:p w14:paraId="1B7E92C3" w14:textId="77777777" w:rsidR="00676092" w:rsidRDefault="00676092" w:rsidP="00D363AD">
      <w:pPr>
        <w:spacing w:line="360" w:lineRule="auto"/>
        <w:jc w:val="both"/>
        <w:rPr>
          <w:rFonts w:ascii="Tahoma" w:hAnsi="Tahoma" w:cs="Tahoma"/>
          <w:i/>
        </w:rPr>
      </w:pPr>
    </w:p>
    <w:p w14:paraId="291EAC3F" w14:textId="77777777" w:rsidR="00676092" w:rsidRPr="002D5127" w:rsidRDefault="00676092" w:rsidP="00D363AD">
      <w:pPr>
        <w:spacing w:line="360" w:lineRule="auto"/>
        <w:jc w:val="both"/>
        <w:rPr>
          <w:rFonts w:ascii="Tahoma" w:hAnsi="Tahoma" w:cs="Tahoma"/>
          <w:i/>
        </w:rPr>
      </w:pPr>
    </w:p>
    <w:p w14:paraId="0DFAE9B7" w14:textId="77777777" w:rsidR="00D363AD" w:rsidRPr="002D5127" w:rsidRDefault="00D363AD" w:rsidP="00D363AD">
      <w:pPr>
        <w:spacing w:line="360" w:lineRule="auto"/>
        <w:jc w:val="both"/>
        <w:rPr>
          <w:rFonts w:ascii="Tahoma" w:hAnsi="Tahoma" w:cs="Tahoma"/>
          <w:i/>
        </w:rPr>
      </w:pPr>
    </w:p>
    <w:p w14:paraId="6DE4C794" w14:textId="77777777" w:rsidR="00D363AD" w:rsidRPr="002D5127" w:rsidRDefault="00D363AD" w:rsidP="00D363A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14:paraId="7CC95825" w14:textId="77777777" w:rsidR="00D363AD" w:rsidRPr="002D5127" w:rsidRDefault="00D363AD" w:rsidP="00D363AD">
      <w:pPr>
        <w:spacing w:line="360" w:lineRule="auto"/>
        <w:jc w:val="both"/>
        <w:rPr>
          <w:rFonts w:ascii="Tahoma" w:hAnsi="Tahoma" w:cs="Tahoma"/>
        </w:rPr>
      </w:pPr>
    </w:p>
    <w:p w14:paraId="53478C7C" w14:textId="77777777" w:rsidR="00D363AD" w:rsidRPr="002D5127" w:rsidRDefault="00D363AD" w:rsidP="00D363A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>Oświadczam, że w stosunku do następującego/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podmiotu/</w:t>
      </w:r>
      <w:proofErr w:type="spellStart"/>
      <w:r w:rsidRPr="002D5127">
        <w:rPr>
          <w:rFonts w:ascii="Tahoma" w:hAnsi="Tahoma" w:cs="Tahoma"/>
        </w:rPr>
        <w:t>tów</w:t>
      </w:r>
      <w:proofErr w:type="spellEnd"/>
      <w:r w:rsidRPr="002D5127">
        <w:rPr>
          <w:rFonts w:ascii="Tahoma" w:hAnsi="Tahoma" w:cs="Tahoma"/>
        </w:rPr>
        <w:t>, będącego/</w:t>
      </w:r>
      <w:proofErr w:type="spellStart"/>
      <w:r w:rsidRPr="002D5127">
        <w:rPr>
          <w:rFonts w:ascii="Tahoma" w:hAnsi="Tahoma" w:cs="Tahoma"/>
        </w:rPr>
        <w:t>ych</w:t>
      </w:r>
      <w:proofErr w:type="spellEnd"/>
      <w:r w:rsidRPr="002D5127">
        <w:rPr>
          <w:rFonts w:ascii="Tahoma" w:hAnsi="Tahoma" w:cs="Tahoma"/>
        </w:rPr>
        <w:t xml:space="preserve"> podwykonawcą/</w:t>
      </w:r>
      <w:proofErr w:type="spellStart"/>
      <w:r w:rsidRPr="002D5127">
        <w:rPr>
          <w:rFonts w:ascii="Tahoma" w:hAnsi="Tahoma" w:cs="Tahoma"/>
        </w:rPr>
        <w:t>ami</w:t>
      </w:r>
      <w:proofErr w:type="spellEnd"/>
      <w:r w:rsidRPr="002D5127">
        <w:rPr>
          <w:rFonts w:ascii="Tahoma" w:hAnsi="Tahoma" w:cs="Tahoma"/>
        </w:rPr>
        <w:t xml:space="preserve">: ……………………………………………………………………..….…… </w:t>
      </w:r>
      <w:r w:rsidRPr="002D5127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2D5127">
        <w:rPr>
          <w:rFonts w:ascii="Tahoma" w:hAnsi="Tahoma" w:cs="Tahoma"/>
          <w:i/>
        </w:rPr>
        <w:t>CEiDG</w:t>
      </w:r>
      <w:proofErr w:type="spellEnd"/>
      <w:r w:rsidRPr="002D5127">
        <w:rPr>
          <w:rFonts w:ascii="Tahoma" w:hAnsi="Tahoma" w:cs="Tahoma"/>
          <w:i/>
        </w:rPr>
        <w:t>)</w:t>
      </w:r>
      <w:r w:rsidRPr="002D5127">
        <w:rPr>
          <w:rFonts w:ascii="Tahoma" w:hAnsi="Tahoma" w:cs="Tahoma"/>
        </w:rPr>
        <w:t>, nie zachodzą podstawy wykluczenia z postępowania o udzielenie zamówienia.</w:t>
      </w:r>
    </w:p>
    <w:p w14:paraId="7AE5536D" w14:textId="77777777" w:rsidR="00D363AD" w:rsidRPr="002D5127" w:rsidRDefault="00D363AD" w:rsidP="00D363AD">
      <w:pPr>
        <w:spacing w:line="360" w:lineRule="auto"/>
        <w:jc w:val="both"/>
        <w:rPr>
          <w:rFonts w:ascii="Tahoma" w:hAnsi="Tahoma" w:cs="Tahoma"/>
        </w:rPr>
      </w:pPr>
    </w:p>
    <w:p w14:paraId="4ABE6965" w14:textId="77777777" w:rsidR="00D363AD" w:rsidRPr="002D5127" w:rsidRDefault="00D363AD" w:rsidP="00D363AD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2D5127">
        <w:rPr>
          <w:rFonts w:ascii="Tahoma" w:hAnsi="Tahoma" w:cs="Tahoma"/>
          <w:b/>
        </w:rPr>
        <w:t>OŚWIADCZENIE DOTYCZĄCE PODANYCH INFORMACJI:</w:t>
      </w:r>
    </w:p>
    <w:p w14:paraId="05DE17A5" w14:textId="77777777" w:rsidR="00D363AD" w:rsidRPr="002D5127" w:rsidRDefault="00D363AD" w:rsidP="00D363AD">
      <w:pPr>
        <w:spacing w:line="360" w:lineRule="auto"/>
        <w:jc w:val="both"/>
        <w:rPr>
          <w:rFonts w:ascii="Tahoma" w:hAnsi="Tahoma" w:cs="Tahoma"/>
        </w:rPr>
      </w:pPr>
      <w:r w:rsidRPr="002D5127">
        <w:rPr>
          <w:rFonts w:ascii="Tahoma" w:hAnsi="Tahoma" w:cs="Tahoma"/>
        </w:rPr>
        <w:t xml:space="preserve">Oświadczam, że wszystkie informacje podane w powyższych oświadczeniach są aktualne </w:t>
      </w:r>
      <w:r w:rsidRPr="002D512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</w:t>
      </w:r>
    </w:p>
    <w:p w14:paraId="343DC126" w14:textId="77777777" w:rsidR="00D363AD" w:rsidRDefault="00D363AD" w:rsidP="00D363AD">
      <w:pPr>
        <w:rPr>
          <w:rFonts w:ascii="Tahoma" w:hAnsi="Tahoma" w:cs="Tahoma"/>
        </w:rPr>
      </w:pPr>
    </w:p>
    <w:p w14:paraId="4027AF16" w14:textId="77777777" w:rsidR="00D363AD" w:rsidRDefault="00D363AD" w:rsidP="00D363AD">
      <w:pPr>
        <w:rPr>
          <w:rFonts w:ascii="Tahoma" w:hAnsi="Tahoma" w:cs="Tahoma"/>
        </w:rPr>
      </w:pPr>
    </w:p>
    <w:p w14:paraId="4D74C87E" w14:textId="77777777" w:rsidR="00D363AD" w:rsidRPr="002D5127" w:rsidRDefault="00D363AD" w:rsidP="00D363A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......................................................</w:t>
      </w:r>
    </w:p>
    <w:p w14:paraId="143C5A06" w14:textId="77777777" w:rsidR="00D363AD" w:rsidRPr="002D5127" w:rsidRDefault="00D363AD" w:rsidP="00D363AD">
      <w:pPr>
        <w:rPr>
          <w:rFonts w:ascii="Tahoma" w:hAnsi="Tahoma" w:cs="Tahoma"/>
        </w:rPr>
      </w:pPr>
      <w:r w:rsidRPr="002D5127">
        <w:rPr>
          <w:rFonts w:ascii="Tahoma" w:hAnsi="Tahoma" w:cs="Tahoma"/>
        </w:rPr>
        <w:t>(miejscowość i data )</w:t>
      </w:r>
    </w:p>
    <w:p w14:paraId="6A566042" w14:textId="77777777" w:rsidR="00D363AD" w:rsidRDefault="00D363AD" w:rsidP="00D363A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363AD" w:rsidRPr="0076129F" w14:paraId="08D93ED0" w14:textId="77777777" w:rsidTr="003D759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B7BA24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96CBBB7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1B6A1DA5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000554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D363AD" w:rsidRPr="0076129F" w14:paraId="2DACB4C1" w14:textId="77777777" w:rsidTr="003D75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B5621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1233FC0B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</w:p>
          <w:p w14:paraId="6F58F37B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1AC72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6783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D363AD" w:rsidRPr="0076129F" w14:paraId="39574295" w14:textId="77777777" w:rsidTr="003D75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1160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26A71BB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</w:p>
          <w:p w14:paraId="5899F550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4EADC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C9DF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63A22E69" w14:textId="77777777" w:rsidR="00D363AD" w:rsidRDefault="00D363AD" w:rsidP="00D363AD">
      <w:pPr>
        <w:rPr>
          <w:rFonts w:ascii="Tahoma" w:hAnsi="Tahoma" w:cs="Tahoma"/>
        </w:rPr>
      </w:pPr>
    </w:p>
    <w:p w14:paraId="5FDB5BA4" w14:textId="77777777" w:rsidR="00D363AD" w:rsidRPr="002D5127" w:rsidRDefault="00D363AD" w:rsidP="00D363AD">
      <w:pPr>
        <w:jc w:val="center"/>
        <w:rPr>
          <w:rFonts w:ascii="Tahoma" w:hAnsi="Tahoma" w:cs="Tahoma"/>
          <w:b/>
          <w:i/>
          <w:color w:val="FF0000"/>
          <w:sz w:val="16"/>
          <w:szCs w:val="16"/>
          <w:lang w:eastAsia="pl-PL"/>
        </w:rPr>
      </w:pPr>
      <w:r w:rsidRPr="002D5127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2D5127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</w:t>
      </w:r>
    </w:p>
    <w:p w14:paraId="7D579930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49CB4E2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AD4120D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4C54F4C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07FD087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026FB48C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26E08BF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22524F79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4ABF9565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32D325A0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69572E1C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090D0D9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EA8E527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06BFE95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1A1265CF" w14:textId="77777777" w:rsidR="00D363AD" w:rsidRPr="002D5127" w:rsidRDefault="00D363AD" w:rsidP="00D363AD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14:paraId="5FF3DAB4" w14:textId="6C60F147" w:rsidR="00D363AD" w:rsidRPr="0076129F" w:rsidRDefault="00D363AD" w:rsidP="00D363AD">
      <w:pPr>
        <w:adjustRightInd w:val="0"/>
        <w:jc w:val="right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</w:rPr>
        <w:t xml:space="preserve">Załącznik Nr </w:t>
      </w:r>
      <w:r w:rsidR="0002531C">
        <w:rPr>
          <w:rFonts w:ascii="Tahoma" w:hAnsi="Tahoma" w:cs="Tahoma"/>
          <w:b/>
          <w:bCs/>
        </w:rPr>
        <w:t>4</w:t>
      </w:r>
      <w:r w:rsidRPr="0076129F">
        <w:rPr>
          <w:rFonts w:ascii="Tahoma" w:hAnsi="Tahoma" w:cs="Tahoma"/>
          <w:b/>
          <w:bCs/>
        </w:rPr>
        <w:t xml:space="preserve"> do SWZ – oświadczenie o </w:t>
      </w:r>
      <w:r>
        <w:rPr>
          <w:rFonts w:ascii="Tahoma" w:hAnsi="Tahoma" w:cs="Tahoma"/>
          <w:b/>
          <w:bCs/>
        </w:rPr>
        <w:t xml:space="preserve">aktualności oświadczeń </w:t>
      </w:r>
    </w:p>
    <w:p w14:paraId="291A0A07" w14:textId="77777777" w:rsidR="00D363AD" w:rsidRDefault="00D363AD" w:rsidP="00D363AD">
      <w:pPr>
        <w:pStyle w:val="Tekstpodstawowy"/>
        <w:jc w:val="center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66FF71D4" w14:textId="77777777" w:rsidR="00D363AD" w:rsidRPr="0076129F" w:rsidRDefault="00D363AD" w:rsidP="00D363AD">
      <w:pPr>
        <w:pStyle w:val="Tekstpodstawowy"/>
        <w:jc w:val="center"/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  <w:b/>
          <w:bCs/>
          <w:color w:val="FF0000"/>
          <w:sz w:val="20"/>
          <w:szCs w:val="20"/>
        </w:rPr>
        <w:t>Dokument składany na wezwanie o którym mowa w punkcie 22.2 SWZ.</w:t>
      </w:r>
    </w:p>
    <w:p w14:paraId="70BEB033" w14:textId="77777777" w:rsidR="00D363AD" w:rsidRPr="0076129F" w:rsidRDefault="00D363AD" w:rsidP="00D363AD">
      <w:pPr>
        <w:rPr>
          <w:rFonts w:ascii="Tahoma" w:hAnsi="Tahoma" w:cs="Tahoma"/>
          <w:b/>
          <w:bCs/>
        </w:rPr>
      </w:pPr>
      <w:r w:rsidRPr="0076129F">
        <w:rPr>
          <w:rFonts w:ascii="Tahoma" w:hAnsi="Tahoma" w:cs="Tahoma"/>
        </w:rPr>
        <w:t xml:space="preserve"> 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D363AD" w:rsidRPr="0076129F" w14:paraId="0024B16F" w14:textId="77777777" w:rsidTr="003D7593">
        <w:trPr>
          <w:trHeight w:val="1030"/>
        </w:trPr>
        <w:tc>
          <w:tcPr>
            <w:tcW w:w="5098" w:type="dxa"/>
          </w:tcPr>
          <w:p w14:paraId="5E7A7ABA" w14:textId="77777777" w:rsidR="00D363AD" w:rsidRPr="0076129F" w:rsidRDefault="00D363AD" w:rsidP="003D759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 xml:space="preserve">Wykonawca: </w:t>
            </w:r>
          </w:p>
          <w:p w14:paraId="1BC3287C" w14:textId="77777777" w:rsidR="00D363AD" w:rsidRPr="0076129F" w:rsidRDefault="00D363AD" w:rsidP="003D7593">
            <w:pPr>
              <w:rPr>
                <w:rFonts w:ascii="Tahoma" w:hAnsi="Tahoma" w:cs="Tahoma"/>
              </w:rPr>
            </w:pPr>
          </w:p>
          <w:p w14:paraId="28F4DAA4" w14:textId="77777777" w:rsidR="00D363AD" w:rsidRPr="0076129F" w:rsidRDefault="00D363AD" w:rsidP="003D7593">
            <w:pPr>
              <w:rPr>
                <w:rFonts w:ascii="Tahoma" w:hAnsi="Tahoma" w:cs="Tahoma"/>
              </w:rPr>
            </w:pPr>
          </w:p>
        </w:tc>
        <w:tc>
          <w:tcPr>
            <w:tcW w:w="4791" w:type="dxa"/>
          </w:tcPr>
          <w:p w14:paraId="547484E4" w14:textId="77777777" w:rsidR="00D363AD" w:rsidRPr="0076129F" w:rsidRDefault="00D363AD" w:rsidP="003D7593">
            <w:pPr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Zamawiający:</w:t>
            </w:r>
          </w:p>
          <w:p w14:paraId="151B0B54" w14:textId="77777777" w:rsidR="00D363AD" w:rsidRPr="0076129F" w:rsidRDefault="00D363AD" w:rsidP="003D7593">
            <w:pPr>
              <w:jc w:val="center"/>
              <w:rPr>
                <w:rFonts w:ascii="Tahoma" w:hAnsi="Tahoma" w:cs="Tahoma"/>
                <w:b/>
              </w:rPr>
            </w:pPr>
            <w:r w:rsidRPr="0076129F">
              <w:rPr>
                <w:rFonts w:ascii="Tahoma" w:hAnsi="Tahoma" w:cs="Tahoma"/>
                <w:b/>
              </w:rPr>
              <w:t>Gmina Nysa</w:t>
            </w:r>
          </w:p>
          <w:p w14:paraId="498E4997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Urząd Miejski w Nysie</w:t>
            </w:r>
          </w:p>
          <w:p w14:paraId="72AA08E8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  <w:r w:rsidRPr="0076129F">
              <w:rPr>
                <w:rFonts w:ascii="Tahoma" w:hAnsi="Tahoma" w:cs="Tahoma"/>
              </w:rPr>
              <w:t>ul. Kolejowa 15, 48-303 Nysa</w:t>
            </w:r>
          </w:p>
        </w:tc>
      </w:tr>
    </w:tbl>
    <w:p w14:paraId="1AB79A43" w14:textId="77777777" w:rsidR="00D363AD" w:rsidRPr="0076129F" w:rsidRDefault="00D363AD" w:rsidP="00D363AD">
      <w:pPr>
        <w:rPr>
          <w:rFonts w:ascii="Tahoma" w:hAnsi="Tahoma" w:cs="Tahoma"/>
          <w:b/>
          <w:bCs/>
        </w:rPr>
      </w:pPr>
    </w:p>
    <w:p w14:paraId="10A5B2E4" w14:textId="77777777" w:rsidR="00D363AD" w:rsidRPr="0076129F" w:rsidRDefault="00D363AD" w:rsidP="00D363AD">
      <w:pPr>
        <w:pStyle w:val="Akapitzlist"/>
        <w:adjustRightInd w:val="0"/>
        <w:ind w:left="795"/>
        <w:jc w:val="center"/>
        <w:rPr>
          <w:rFonts w:ascii="Tahoma" w:hAnsi="Tahoma" w:cs="Tahoma"/>
          <w:b/>
        </w:rPr>
      </w:pPr>
    </w:p>
    <w:p w14:paraId="3FCC9FAF" w14:textId="77777777" w:rsidR="00D363AD" w:rsidRPr="00372003" w:rsidRDefault="00D363AD" w:rsidP="00D363AD">
      <w:pPr>
        <w:pStyle w:val="Nagwek5"/>
        <w:numPr>
          <w:ilvl w:val="0"/>
          <w:numId w:val="0"/>
        </w:numPr>
        <w:spacing w:line="240" w:lineRule="auto"/>
        <w:rPr>
          <w:rFonts w:ascii="Tahoma" w:hAnsi="Tahoma" w:cs="Tahoma"/>
          <w:b w:val="0"/>
          <w:bCs w:val="0"/>
          <w:sz w:val="20"/>
          <w:szCs w:val="20"/>
          <w:lang w:eastAsia="ar-SA"/>
        </w:rPr>
      </w:pPr>
      <w:r w:rsidRPr="00372003">
        <w:rPr>
          <w:rFonts w:ascii="Tahoma" w:hAnsi="Tahoma" w:cs="Tahoma"/>
          <w:b w:val="0"/>
          <w:bCs w:val="0"/>
          <w:sz w:val="20"/>
          <w:szCs w:val="20"/>
        </w:rPr>
        <w:t xml:space="preserve">Przystępując do udziału w postępowaniu o udzielenie zamówienia publicznego </w:t>
      </w:r>
      <w:r w:rsidRPr="00372003">
        <w:rPr>
          <w:rFonts w:ascii="Tahoma" w:hAnsi="Tahoma" w:cs="Tahoma"/>
          <w:b w:val="0"/>
          <w:bCs w:val="0"/>
          <w:sz w:val="20"/>
          <w:szCs w:val="20"/>
          <w:lang w:eastAsia="ar-SA"/>
        </w:rPr>
        <w:t>pn.:</w:t>
      </w:r>
    </w:p>
    <w:p w14:paraId="2816C1A9" w14:textId="77777777" w:rsidR="00D363AD" w:rsidRPr="00217424" w:rsidRDefault="00D363AD" w:rsidP="00D363AD">
      <w:pPr>
        <w:rPr>
          <w:lang w:eastAsia="ar-SA"/>
        </w:rPr>
      </w:pPr>
    </w:p>
    <w:p w14:paraId="07C9D6A5" w14:textId="77777777" w:rsidR="0002531C" w:rsidRDefault="0002531C" w:rsidP="0002531C">
      <w:pPr>
        <w:ind w:left="567"/>
        <w:jc w:val="center"/>
        <w:rPr>
          <w:rFonts w:ascii="Tahoma" w:hAnsi="Tahoma" w:cs="Tahoma"/>
        </w:rPr>
      </w:pPr>
      <w:r w:rsidRPr="00765EAE">
        <w:rPr>
          <w:rFonts w:ascii="Tahoma" w:hAnsi="Tahoma" w:cs="Tahoma"/>
          <w:b/>
          <w:bCs/>
          <w:sz w:val="28"/>
          <w:szCs w:val="28"/>
        </w:rPr>
        <w:t>Zakup specjalistycznego sprzętu i wyposażenia z przeznaczeniem dla jednostek OSP Gminy Nysa”</w:t>
      </w:r>
    </w:p>
    <w:p w14:paraId="653C34C9" w14:textId="77777777" w:rsidR="0002531C" w:rsidRDefault="0002531C" w:rsidP="0002531C">
      <w:pPr>
        <w:ind w:left="567"/>
        <w:rPr>
          <w:rFonts w:ascii="Tahoma" w:hAnsi="Tahoma" w:cs="Tahoma"/>
        </w:rPr>
      </w:pPr>
    </w:p>
    <w:p w14:paraId="51C1E05F" w14:textId="77777777" w:rsidR="0002531C" w:rsidRDefault="0002531C" w:rsidP="0002531C">
      <w:pPr>
        <w:ind w:left="567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Pr="00765EAE">
        <w:rPr>
          <w:rFonts w:ascii="Tahoma" w:hAnsi="Tahoma" w:cs="Tahoma"/>
        </w:rPr>
        <w:t>zadanie ze środków prewencyjnych PZU SA mające na celu ograniczenie występowania szkód powstałych podczas powodzi 2024 r. polegające na zakupie sprzętu niezbędnego do działań ratowniczych podejmowanych przez Gminę Nysa.</w:t>
      </w:r>
    </w:p>
    <w:p w14:paraId="5174F806" w14:textId="77777777" w:rsidR="00D363AD" w:rsidRPr="00191440" w:rsidRDefault="00D363AD" w:rsidP="00D363A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F5BE80F" w14:textId="77777777" w:rsidR="00D363AD" w:rsidRDefault="00D363AD" w:rsidP="00D363AD"/>
    <w:p w14:paraId="53E22DD0" w14:textId="77777777" w:rsidR="00D363AD" w:rsidRPr="006425F7" w:rsidRDefault="00D363AD" w:rsidP="00D363AD">
      <w:pPr>
        <w:jc w:val="both"/>
        <w:rPr>
          <w:rFonts w:ascii="Tahoma" w:hAnsi="Tahoma" w:cs="Tahoma"/>
        </w:rPr>
      </w:pPr>
      <w:r w:rsidRPr="006425F7">
        <w:rPr>
          <w:rFonts w:ascii="Tahoma" w:hAnsi="Tahoma" w:cs="Tahoma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27045E67" w14:textId="77777777" w:rsidR="00D363AD" w:rsidRPr="00372003" w:rsidRDefault="00D363AD" w:rsidP="00D363AD">
      <w:pPr>
        <w:jc w:val="both"/>
        <w:rPr>
          <w:rFonts w:ascii="Tahoma" w:hAnsi="Tahoma" w:cs="Tahoma"/>
        </w:rPr>
      </w:pPr>
    </w:p>
    <w:p w14:paraId="6DA66716" w14:textId="77777777" w:rsidR="00D363AD" w:rsidRPr="00372003" w:rsidRDefault="00D363AD" w:rsidP="00D363AD">
      <w:pPr>
        <w:jc w:val="both"/>
      </w:pPr>
    </w:p>
    <w:p w14:paraId="23CDB6BF" w14:textId="77777777" w:rsidR="00D363AD" w:rsidRPr="00372003" w:rsidRDefault="00D363AD" w:rsidP="00D363AD"/>
    <w:p w14:paraId="25E88BB0" w14:textId="77777777" w:rsidR="00D363AD" w:rsidRPr="00372003" w:rsidRDefault="00D363AD" w:rsidP="00D363AD"/>
    <w:p w14:paraId="6543B1A8" w14:textId="77777777" w:rsidR="00D363AD" w:rsidRPr="00372003" w:rsidRDefault="00D363AD" w:rsidP="00D363AD">
      <w:pPr>
        <w:rPr>
          <w:rFonts w:ascii="Tahoma" w:hAnsi="Tahoma" w:cs="Tahoma"/>
        </w:rPr>
      </w:pPr>
      <w:r w:rsidRPr="00372003">
        <w:rPr>
          <w:rFonts w:ascii="Tahoma" w:hAnsi="Tahoma" w:cs="Tahoma"/>
        </w:rPr>
        <w:t>......................................................</w:t>
      </w:r>
    </w:p>
    <w:p w14:paraId="71036840" w14:textId="77777777" w:rsidR="00D363AD" w:rsidRPr="00372003" w:rsidRDefault="00D363AD" w:rsidP="00D363AD">
      <w:pPr>
        <w:rPr>
          <w:rFonts w:ascii="Tahoma" w:hAnsi="Tahoma" w:cs="Tahoma"/>
        </w:rPr>
      </w:pPr>
      <w:r w:rsidRPr="00372003">
        <w:rPr>
          <w:rFonts w:ascii="Tahoma" w:hAnsi="Tahoma" w:cs="Tahoma"/>
        </w:rPr>
        <w:t>(miejscowość i data )</w:t>
      </w:r>
    </w:p>
    <w:p w14:paraId="2AC34082" w14:textId="77777777" w:rsidR="00D363AD" w:rsidRDefault="00D363AD" w:rsidP="00D363AD">
      <w:pPr>
        <w:rPr>
          <w:rFonts w:ascii="Tahoma" w:hAnsi="Tahoma" w:cs="Tahoma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9"/>
        <w:gridCol w:w="3260"/>
        <w:gridCol w:w="5245"/>
      </w:tblGrid>
      <w:tr w:rsidR="00D363AD" w:rsidRPr="0076129F" w14:paraId="037441C7" w14:textId="77777777" w:rsidTr="003D7593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8E8C60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AAC0DDA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Nazwa(y)</w:t>
            </w:r>
          </w:p>
          <w:p w14:paraId="759C28E7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Wykonawcy(ów)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A156A" w14:textId="77777777" w:rsidR="00D363AD" w:rsidRPr="00214773" w:rsidRDefault="00D363AD" w:rsidP="003D75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14773">
              <w:rPr>
                <w:rFonts w:ascii="Tahoma" w:hAnsi="Tahoma" w:cs="Tahoma"/>
                <w:sz w:val="16"/>
                <w:szCs w:val="16"/>
              </w:rPr>
              <w:t>Imię i nazwisko osoby(osób) upoważnionej(</w:t>
            </w:r>
            <w:proofErr w:type="spellStart"/>
            <w:r w:rsidRPr="00214773">
              <w:rPr>
                <w:rFonts w:ascii="Tahoma" w:hAnsi="Tahoma" w:cs="Tahoma"/>
                <w:sz w:val="16"/>
                <w:szCs w:val="16"/>
              </w:rPr>
              <w:t>nych</w:t>
            </w:r>
            <w:proofErr w:type="spellEnd"/>
            <w:r w:rsidRPr="00214773">
              <w:rPr>
                <w:rFonts w:ascii="Tahoma" w:hAnsi="Tahoma" w:cs="Tahoma"/>
                <w:sz w:val="16"/>
                <w:szCs w:val="16"/>
              </w:rPr>
              <w:t>) do podpisania niniejszej oferty w imieniu Wykonawcy(ów)</w:t>
            </w:r>
          </w:p>
        </w:tc>
      </w:tr>
      <w:tr w:rsidR="00D363AD" w:rsidRPr="0076129F" w14:paraId="36C5BD8A" w14:textId="77777777" w:rsidTr="003D75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C209A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524B6BFB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</w:p>
          <w:p w14:paraId="327A680B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646B7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905B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D363AD" w:rsidRPr="0076129F" w14:paraId="55C854CE" w14:textId="77777777" w:rsidTr="003D75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51FBD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  <w:p w14:paraId="6E9F6FDF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</w:p>
          <w:p w14:paraId="7593B286" w14:textId="77777777" w:rsidR="00D363AD" w:rsidRPr="0076129F" w:rsidRDefault="00D363AD" w:rsidP="003D759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4A9E7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DA10" w14:textId="77777777" w:rsidR="00D363AD" w:rsidRPr="0076129F" w:rsidRDefault="00D363AD" w:rsidP="003D75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016A3722" w14:textId="77777777" w:rsidR="00D363AD" w:rsidRPr="0076129F" w:rsidRDefault="00D363AD" w:rsidP="00D363AD">
      <w:pPr>
        <w:jc w:val="center"/>
        <w:rPr>
          <w:rFonts w:ascii="Tahoma" w:hAnsi="Tahoma" w:cs="Tahoma"/>
          <w:b/>
          <w:i/>
          <w:color w:val="FF0000"/>
          <w:lang w:eastAsia="pl-PL"/>
        </w:rPr>
      </w:pPr>
    </w:p>
    <w:p w14:paraId="62D1D416" w14:textId="77777777" w:rsidR="00D363AD" w:rsidRPr="00372003" w:rsidRDefault="00D363AD" w:rsidP="00D363AD">
      <w:pPr>
        <w:jc w:val="center"/>
        <w:rPr>
          <w:rFonts w:ascii="Tahoma" w:hAnsi="Tahoma" w:cs="Tahoma"/>
          <w:b/>
          <w:iCs/>
          <w:color w:val="FF0000"/>
          <w:sz w:val="16"/>
          <w:szCs w:val="16"/>
        </w:rPr>
      </w:pPr>
      <w:r w:rsidRPr="00B624F2">
        <w:rPr>
          <w:rFonts w:ascii="Tahoma" w:hAnsi="Tahoma" w:cs="Tahoma"/>
          <w:b/>
          <w:iCs/>
          <w:color w:val="FF0000"/>
          <w:sz w:val="16"/>
          <w:szCs w:val="16"/>
          <w:lang w:eastAsia="pl-PL"/>
        </w:rPr>
        <w:t xml:space="preserve">Dokument </w:t>
      </w:r>
      <w:r w:rsidRPr="00B624F2">
        <w:rPr>
          <w:rFonts w:ascii="Tahoma" w:hAnsi="Tahoma" w:cs="Tahoma"/>
          <w:b/>
          <w:iCs/>
          <w:color w:val="FF0000"/>
          <w:sz w:val="16"/>
          <w:szCs w:val="16"/>
        </w:rPr>
        <w:t>przekazuje się w postaci elektronicznej i opatruje się kwalifikowanym podpisem elektronicznym, podpisem zaufanym lub podpisem osobistym.</w:t>
      </w:r>
    </w:p>
    <w:sectPr w:rsidR="00D363AD" w:rsidRPr="00372003" w:rsidSect="00ED1DBB">
      <w:headerReference w:type="default" r:id="rId8"/>
      <w:footerReference w:type="default" r:id="rId9"/>
      <w:pgSz w:w="11906" w:h="16838"/>
      <w:pgMar w:top="142" w:right="991" w:bottom="1560" w:left="992" w:header="426" w:footer="3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C32EE" w14:textId="77777777" w:rsidR="00860AA7" w:rsidRDefault="00860AA7">
      <w:r>
        <w:separator/>
      </w:r>
    </w:p>
    <w:p w14:paraId="7E0AA980" w14:textId="77777777" w:rsidR="00860AA7" w:rsidRDefault="00860AA7"/>
    <w:p w14:paraId="7A1599EB" w14:textId="77777777" w:rsidR="00860AA7" w:rsidRDefault="00860AA7"/>
  </w:endnote>
  <w:endnote w:type="continuationSeparator" w:id="0">
    <w:p w14:paraId="16F77DF2" w14:textId="77777777" w:rsidR="00860AA7" w:rsidRDefault="00860AA7">
      <w:r>
        <w:continuationSeparator/>
      </w:r>
    </w:p>
    <w:p w14:paraId="2FA77299" w14:textId="77777777" w:rsidR="00860AA7" w:rsidRDefault="00860AA7"/>
    <w:p w14:paraId="45E42E93" w14:textId="77777777" w:rsidR="00860AA7" w:rsidRDefault="00860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Segoe UI Symbol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E285" w14:textId="47BC6947" w:rsidR="007B184A" w:rsidRDefault="007B184A" w:rsidP="0059472C">
    <w:pPr>
      <w:pStyle w:val="podstawowy"/>
      <w:pBdr>
        <w:bottom w:val="single" w:sz="6" w:space="1" w:color="auto"/>
      </w:pBdr>
      <w:ind w:firstLine="0"/>
      <w:jc w:val="right"/>
      <w:rPr>
        <w:rFonts w:ascii="Tahoma" w:hAnsi="Tahoma" w:cs="Tahoma"/>
        <w:sz w:val="16"/>
        <w:szCs w:val="16"/>
      </w:rPr>
    </w:pPr>
  </w:p>
  <w:p w14:paraId="75187E91" w14:textId="77777777" w:rsidR="00ED1DBB" w:rsidRDefault="00ED1DBB" w:rsidP="0059472C">
    <w:pPr>
      <w:pStyle w:val="podstawowy"/>
      <w:ind w:firstLine="0"/>
      <w:jc w:val="right"/>
      <w:rPr>
        <w:rFonts w:ascii="Tahoma" w:hAnsi="Tahoma" w:cs="Tahoma"/>
        <w:sz w:val="16"/>
        <w:szCs w:val="16"/>
      </w:rPr>
    </w:pPr>
  </w:p>
  <w:p w14:paraId="337479F3" w14:textId="761D212F" w:rsidR="007B184A" w:rsidRDefault="00860AA7" w:rsidP="007B184A">
    <w:pPr>
      <w:pStyle w:val="podstawowy"/>
      <w:ind w:firstLine="0"/>
      <w:jc w:val="lef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warunków zamówienia nr BZP.271.</w:t>
    </w:r>
    <w:r w:rsidR="0002531C">
      <w:rPr>
        <w:rFonts w:ascii="Tahoma" w:hAnsi="Tahoma" w:cs="Tahoma"/>
        <w:b/>
        <w:bCs/>
        <w:sz w:val="16"/>
        <w:szCs w:val="16"/>
      </w:rPr>
      <w:t>48</w:t>
    </w:r>
    <w:r>
      <w:rPr>
        <w:rFonts w:ascii="Tahoma" w:hAnsi="Tahoma" w:cs="Tahoma"/>
        <w:sz w:val="16"/>
        <w:szCs w:val="16"/>
      </w:rPr>
      <w:t>.20</w:t>
    </w:r>
    <w:r w:rsidR="00596705">
      <w:rPr>
        <w:rFonts w:ascii="Tahoma" w:hAnsi="Tahoma" w:cs="Tahoma"/>
        <w:sz w:val="16"/>
        <w:szCs w:val="16"/>
      </w:rPr>
      <w:t>24</w:t>
    </w:r>
    <w:r>
      <w:rPr>
        <w:rFonts w:ascii="Tahoma" w:hAnsi="Tahoma" w:cs="Tahoma"/>
        <w:sz w:val="16"/>
        <w:szCs w:val="16"/>
      </w:rPr>
      <w:t xml:space="preserve">    </w:t>
    </w:r>
  </w:p>
  <w:p w14:paraId="42B48336" w14:textId="77777777" w:rsidR="0002531C" w:rsidRDefault="0002531C" w:rsidP="0002531C">
    <w:pPr>
      <w:ind w:left="567"/>
      <w:jc w:val="right"/>
      <w:rPr>
        <w:rFonts w:ascii="Tahoma" w:hAnsi="Tahoma" w:cs="Tahoma"/>
        <w:b/>
        <w:bCs/>
        <w:sz w:val="16"/>
        <w:szCs w:val="16"/>
      </w:rPr>
    </w:pPr>
    <w:r w:rsidRPr="00765EAE">
      <w:rPr>
        <w:rFonts w:ascii="Tahoma" w:hAnsi="Tahoma" w:cs="Tahoma"/>
        <w:b/>
        <w:bCs/>
        <w:sz w:val="16"/>
        <w:szCs w:val="16"/>
      </w:rPr>
      <w:t xml:space="preserve">„Zakup specjalistycznego sprzętu i wyposażenia </w:t>
    </w:r>
  </w:p>
  <w:p w14:paraId="221A8EE7" w14:textId="77777777" w:rsidR="0002531C" w:rsidRPr="00765EAE" w:rsidRDefault="0002531C" w:rsidP="0002531C">
    <w:pPr>
      <w:ind w:left="567"/>
      <w:jc w:val="right"/>
      <w:rPr>
        <w:rFonts w:ascii="Tahoma" w:hAnsi="Tahoma" w:cs="Tahoma"/>
        <w:sz w:val="16"/>
        <w:szCs w:val="16"/>
      </w:rPr>
    </w:pPr>
    <w:r w:rsidRPr="00765EAE">
      <w:rPr>
        <w:rFonts w:ascii="Tahoma" w:hAnsi="Tahoma" w:cs="Tahoma"/>
        <w:b/>
        <w:bCs/>
        <w:sz w:val="16"/>
        <w:szCs w:val="16"/>
      </w:rPr>
      <w:t>z przeznaczeniem dla jednostek OSP Gminy Nysa”</w:t>
    </w:r>
  </w:p>
  <w:p w14:paraId="6B0456B2" w14:textId="7FF3B004" w:rsidR="00860AA7" w:rsidRPr="00ED1DBB" w:rsidRDefault="00860AA7" w:rsidP="0002531C">
    <w:pPr>
      <w:jc w:val="right"/>
      <w:rPr>
        <w:rFonts w:ascii="Tahoma" w:hAnsi="Tahoma" w:cs="Tahoma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FB8CF" w14:textId="77777777" w:rsidR="00860AA7" w:rsidRDefault="00860AA7">
      <w:bookmarkStart w:id="0" w:name="_Hlk510172753"/>
      <w:bookmarkEnd w:id="0"/>
      <w:r>
        <w:separator/>
      </w:r>
    </w:p>
    <w:p w14:paraId="1651D589" w14:textId="77777777" w:rsidR="00860AA7" w:rsidRDefault="00860AA7"/>
    <w:p w14:paraId="5C79B7AB" w14:textId="77777777" w:rsidR="00860AA7" w:rsidRDefault="00860AA7"/>
  </w:footnote>
  <w:footnote w:type="continuationSeparator" w:id="0">
    <w:p w14:paraId="30572153" w14:textId="77777777" w:rsidR="00860AA7" w:rsidRDefault="00860AA7">
      <w:r>
        <w:continuationSeparator/>
      </w:r>
    </w:p>
    <w:p w14:paraId="19A62B0C" w14:textId="77777777" w:rsidR="00860AA7" w:rsidRDefault="00860AA7"/>
    <w:p w14:paraId="16CE2030" w14:textId="77777777" w:rsidR="00860AA7" w:rsidRDefault="00860AA7"/>
  </w:footnote>
  <w:footnote w:id="1">
    <w:p w14:paraId="74884C6E" w14:textId="77777777" w:rsidR="00D363AD" w:rsidRPr="00D659AF" w:rsidRDefault="00D363AD" w:rsidP="00D363AD">
      <w:pPr>
        <w:pStyle w:val="Tekstprzypisudolnego"/>
        <w:rPr>
          <w:rFonts w:ascii="Tahoma" w:hAnsi="Tahoma" w:cs="Tahoma"/>
          <w:sz w:val="12"/>
          <w:szCs w:val="12"/>
        </w:rPr>
      </w:pPr>
      <w:r w:rsidRPr="00D659AF">
        <w:rPr>
          <w:rStyle w:val="Odwoanieprzypisudolnego"/>
          <w:sz w:val="12"/>
          <w:szCs w:val="12"/>
        </w:rPr>
        <w:sym w:font="Symbol" w:char="F02A"/>
      </w:r>
      <w:r w:rsidRPr="00D659AF">
        <w:rPr>
          <w:sz w:val="12"/>
          <w:szCs w:val="12"/>
        </w:rPr>
        <w:t xml:space="preserve"> </w:t>
      </w:r>
      <w:r w:rsidRPr="00D659AF">
        <w:rPr>
          <w:rFonts w:ascii="Tahoma" w:hAnsi="Tahoma" w:cs="Tahoma"/>
          <w:sz w:val="12"/>
          <w:szCs w:val="12"/>
        </w:rPr>
        <w:t xml:space="preserve">Niepotrzebne skreślić </w:t>
      </w:r>
    </w:p>
  </w:footnote>
  <w:footnote w:id="2">
    <w:p w14:paraId="2BE918FD" w14:textId="77777777" w:rsidR="00D363AD" w:rsidRDefault="00D363AD" w:rsidP="00D363A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717504"/>
      <w:docPartObj>
        <w:docPartGallery w:val="Page Numbers (Margins)"/>
        <w:docPartUnique/>
      </w:docPartObj>
    </w:sdtPr>
    <w:sdtEndPr/>
    <w:sdtContent>
      <w:p w14:paraId="6C2BC843" w14:textId="6ACD7E81" w:rsidR="00860AA7" w:rsidRDefault="00860AA7" w:rsidP="006A4C30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9D05A02" wp14:editId="6CD57B7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9E2FA" w14:textId="482EC65F" w:rsidR="00860AA7" w:rsidRPr="008D62C7" w:rsidRDefault="00860AA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8D62C7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8D62C7">
                                <w:rPr>
                                  <w:rFonts w:asciiTheme="minorHAnsi" w:eastAsiaTheme="minorEastAsia" w:hAnsiTheme="min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C402FF" w:rsidRPr="00C402F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17</w:t>
                              </w:r>
                              <w:r w:rsidRPr="008D62C7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9D05A02"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919E2FA" w14:textId="482EC65F" w:rsidR="00860AA7" w:rsidRPr="008D62C7" w:rsidRDefault="00860AA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 </w: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begin"/>
                        </w:r>
                        <w:r w:rsidRPr="008D62C7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8D62C7">
                          <w:rPr>
                            <w:rFonts w:asciiTheme="minorHAnsi" w:eastAsiaTheme="minorEastAsia" w:hAnsiTheme="minorHAnsi"/>
                            <w:sz w:val="16"/>
                            <w:szCs w:val="16"/>
                          </w:rPr>
                          <w:fldChar w:fldCharType="separate"/>
                        </w:r>
                        <w:r w:rsidR="00C402FF" w:rsidRPr="00C402FF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17</w:t>
                        </w:r>
                        <w:r w:rsidRPr="008D62C7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66D67561" w14:textId="77777777" w:rsidR="00860AA7" w:rsidRPr="006A4C30" w:rsidRDefault="00860AA7" w:rsidP="006A4C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3130"/>
        </w:tabs>
        <w:ind w:left="313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3274"/>
        </w:tabs>
        <w:ind w:left="327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3418"/>
        </w:tabs>
        <w:ind w:left="341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3562"/>
        </w:tabs>
        <w:ind w:left="356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3706"/>
        </w:tabs>
        <w:ind w:left="370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3850"/>
        </w:tabs>
        <w:ind w:left="385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3994"/>
        </w:tabs>
        <w:ind w:left="399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4138"/>
        </w:tabs>
        <w:ind w:left="413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282"/>
        </w:tabs>
        <w:ind w:left="4282" w:hanging="1584"/>
      </w:pPr>
    </w:lvl>
  </w:abstractNum>
  <w:abstractNum w:abstractNumId="1" w15:restartNumberingAfterBreak="0">
    <w:nsid w:val="00000002"/>
    <w:multiLevelType w:val="multilevel"/>
    <w:tmpl w:val="CB121CE4"/>
    <w:name w:val="WW8Num10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45B8FF74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795" w:hanging="360"/>
      </w:pPr>
      <w:rPr>
        <w:b/>
      </w:r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eastAsia="Calibri" w:hAnsi="Calibri" w:cs="Calibri" w:hint="default"/>
        <w:sz w:val="18"/>
        <w:szCs w:val="18"/>
        <w:lang w:eastAsia="en-US"/>
      </w:rPr>
    </w:lvl>
  </w:abstractNum>
  <w:abstractNum w:abstractNumId="5" w15:restartNumberingAfterBreak="0">
    <w:nsid w:val="00000007"/>
    <w:multiLevelType w:val="singleLevel"/>
    <w:tmpl w:val="00000007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8"/>
    <w:multiLevelType w:val="singleLevel"/>
    <w:tmpl w:val="00000008"/>
    <w:name w:val="WW8Num25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8" w15:restartNumberingAfterBreak="0">
    <w:nsid w:val="0000000B"/>
    <w:multiLevelType w:val="singleLevel"/>
    <w:tmpl w:val="0000000B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b/>
      </w:rPr>
    </w:lvl>
  </w:abstractNum>
  <w:abstractNum w:abstractNumId="9" w15:restartNumberingAfterBreak="0">
    <w:nsid w:val="0000000C"/>
    <w:multiLevelType w:val="singleLevel"/>
    <w:tmpl w:val="0000000C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495" w:hanging="360"/>
      </w:pPr>
      <w:rPr>
        <w:b/>
      </w:rPr>
    </w:lvl>
  </w:abstractNum>
  <w:abstractNum w:abstractNumId="10" w15:restartNumberingAfterBreak="0">
    <w:nsid w:val="0000000D"/>
    <w:multiLevelType w:val="singleLevel"/>
    <w:tmpl w:val="0000000D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</w:lvl>
  </w:abstractNum>
  <w:abstractNum w:abstractNumId="11" w15:restartNumberingAfterBreak="0">
    <w:nsid w:val="0000000E"/>
    <w:multiLevelType w:val="multilevel"/>
    <w:tmpl w:val="0000000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1BC26A1"/>
    <w:multiLevelType w:val="hybridMultilevel"/>
    <w:tmpl w:val="74A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FE4517"/>
    <w:multiLevelType w:val="hybridMultilevel"/>
    <w:tmpl w:val="4A365CE2"/>
    <w:lvl w:ilvl="0" w:tplc="B0E253E4">
      <w:start w:val="1"/>
      <w:numFmt w:val="decimal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84205"/>
    <w:multiLevelType w:val="hybridMultilevel"/>
    <w:tmpl w:val="0DC48CCA"/>
    <w:lvl w:ilvl="0" w:tplc="61708F40">
      <w:numFmt w:val="bullet"/>
      <w:lvlText w:val=""/>
      <w:lvlJc w:val="left"/>
      <w:pPr>
        <w:ind w:left="1004" w:hanging="360"/>
      </w:pPr>
      <w:rPr>
        <w:rFonts w:ascii="Wingdings 2" w:hAnsi="Wingdings 2" w:cs="Wingdings 2" w:hint="default"/>
        <w:b/>
        <w:bCs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604114833">
    <w:abstractNumId w:val="0"/>
  </w:num>
  <w:num w:numId="2" w16cid:durableId="1909726913">
    <w:abstractNumId w:val="14"/>
  </w:num>
  <w:num w:numId="3" w16cid:durableId="1141187515">
    <w:abstractNumId w:val="15"/>
  </w:num>
  <w:num w:numId="4" w16cid:durableId="1510754909">
    <w:abstractNumId w:val="13"/>
  </w:num>
  <w:num w:numId="5" w16cid:durableId="67404106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63"/>
    <w:rsid w:val="0000233F"/>
    <w:rsid w:val="000028B3"/>
    <w:rsid w:val="000034B8"/>
    <w:rsid w:val="00004BAA"/>
    <w:rsid w:val="00004FA1"/>
    <w:rsid w:val="00007253"/>
    <w:rsid w:val="000135A8"/>
    <w:rsid w:val="000160CE"/>
    <w:rsid w:val="00016539"/>
    <w:rsid w:val="0001661E"/>
    <w:rsid w:val="00017075"/>
    <w:rsid w:val="00020AE5"/>
    <w:rsid w:val="000219D6"/>
    <w:rsid w:val="00021FE5"/>
    <w:rsid w:val="000229D9"/>
    <w:rsid w:val="00023136"/>
    <w:rsid w:val="00023713"/>
    <w:rsid w:val="000240BF"/>
    <w:rsid w:val="0002531C"/>
    <w:rsid w:val="00025B8A"/>
    <w:rsid w:val="00027E71"/>
    <w:rsid w:val="0003501E"/>
    <w:rsid w:val="00035440"/>
    <w:rsid w:val="00035EF8"/>
    <w:rsid w:val="00041650"/>
    <w:rsid w:val="00042125"/>
    <w:rsid w:val="00043F34"/>
    <w:rsid w:val="00045220"/>
    <w:rsid w:val="00045497"/>
    <w:rsid w:val="000458C3"/>
    <w:rsid w:val="00045B6C"/>
    <w:rsid w:val="000474A3"/>
    <w:rsid w:val="00050C9B"/>
    <w:rsid w:val="0005112E"/>
    <w:rsid w:val="00053D1C"/>
    <w:rsid w:val="0005400D"/>
    <w:rsid w:val="00055005"/>
    <w:rsid w:val="00055C2E"/>
    <w:rsid w:val="0005698A"/>
    <w:rsid w:val="00056BA3"/>
    <w:rsid w:val="00061B72"/>
    <w:rsid w:val="000651D9"/>
    <w:rsid w:val="00065A7A"/>
    <w:rsid w:val="00066E06"/>
    <w:rsid w:val="0007032D"/>
    <w:rsid w:val="00070572"/>
    <w:rsid w:val="000716F7"/>
    <w:rsid w:val="000730CB"/>
    <w:rsid w:val="00074F5D"/>
    <w:rsid w:val="0007556B"/>
    <w:rsid w:val="00075C8A"/>
    <w:rsid w:val="00075CDF"/>
    <w:rsid w:val="00076CAE"/>
    <w:rsid w:val="000773CD"/>
    <w:rsid w:val="00082A6B"/>
    <w:rsid w:val="0008316C"/>
    <w:rsid w:val="00085270"/>
    <w:rsid w:val="00085AB6"/>
    <w:rsid w:val="00085FD7"/>
    <w:rsid w:val="0008694B"/>
    <w:rsid w:val="00086AD4"/>
    <w:rsid w:val="000871CB"/>
    <w:rsid w:val="0008774A"/>
    <w:rsid w:val="00090F8E"/>
    <w:rsid w:val="0009251F"/>
    <w:rsid w:val="00093111"/>
    <w:rsid w:val="00093601"/>
    <w:rsid w:val="000953B0"/>
    <w:rsid w:val="000962AE"/>
    <w:rsid w:val="00097ED8"/>
    <w:rsid w:val="000A15B7"/>
    <w:rsid w:val="000A19AB"/>
    <w:rsid w:val="000A7F3B"/>
    <w:rsid w:val="000B0981"/>
    <w:rsid w:val="000B42C8"/>
    <w:rsid w:val="000B515F"/>
    <w:rsid w:val="000B6E21"/>
    <w:rsid w:val="000B742C"/>
    <w:rsid w:val="000C47C4"/>
    <w:rsid w:val="000C4864"/>
    <w:rsid w:val="000C49F7"/>
    <w:rsid w:val="000C55E0"/>
    <w:rsid w:val="000C5886"/>
    <w:rsid w:val="000C634B"/>
    <w:rsid w:val="000D01A0"/>
    <w:rsid w:val="000D0326"/>
    <w:rsid w:val="000D097A"/>
    <w:rsid w:val="000D1D0D"/>
    <w:rsid w:val="000D54E6"/>
    <w:rsid w:val="000D563F"/>
    <w:rsid w:val="000D5E84"/>
    <w:rsid w:val="000E13C4"/>
    <w:rsid w:val="000E1C50"/>
    <w:rsid w:val="000E2D2B"/>
    <w:rsid w:val="000E5921"/>
    <w:rsid w:val="000E5DB3"/>
    <w:rsid w:val="000E610B"/>
    <w:rsid w:val="000E7B26"/>
    <w:rsid w:val="000F025E"/>
    <w:rsid w:val="000F05C3"/>
    <w:rsid w:val="000F2434"/>
    <w:rsid w:val="000F2EFE"/>
    <w:rsid w:val="000F2FB6"/>
    <w:rsid w:val="000F3495"/>
    <w:rsid w:val="000F4763"/>
    <w:rsid w:val="000F4F02"/>
    <w:rsid w:val="000F4F4E"/>
    <w:rsid w:val="000F5B15"/>
    <w:rsid w:val="000F66AB"/>
    <w:rsid w:val="001001F8"/>
    <w:rsid w:val="00100933"/>
    <w:rsid w:val="00103293"/>
    <w:rsid w:val="00105D7D"/>
    <w:rsid w:val="00107098"/>
    <w:rsid w:val="001114CA"/>
    <w:rsid w:val="00111CC4"/>
    <w:rsid w:val="00113F3E"/>
    <w:rsid w:val="001151E7"/>
    <w:rsid w:val="00115CD9"/>
    <w:rsid w:val="00117F5E"/>
    <w:rsid w:val="00121761"/>
    <w:rsid w:val="001235BC"/>
    <w:rsid w:val="00125DDF"/>
    <w:rsid w:val="0012677C"/>
    <w:rsid w:val="00130673"/>
    <w:rsid w:val="0013149F"/>
    <w:rsid w:val="001320C5"/>
    <w:rsid w:val="00133512"/>
    <w:rsid w:val="00134B55"/>
    <w:rsid w:val="00135E12"/>
    <w:rsid w:val="00136ED3"/>
    <w:rsid w:val="0013785B"/>
    <w:rsid w:val="0014016B"/>
    <w:rsid w:val="001401E9"/>
    <w:rsid w:val="00140980"/>
    <w:rsid w:val="0014142C"/>
    <w:rsid w:val="001415E7"/>
    <w:rsid w:val="00142D89"/>
    <w:rsid w:val="00143A35"/>
    <w:rsid w:val="00143AD8"/>
    <w:rsid w:val="00150A8E"/>
    <w:rsid w:val="00151EB1"/>
    <w:rsid w:val="00151FD2"/>
    <w:rsid w:val="00154B56"/>
    <w:rsid w:val="00154E83"/>
    <w:rsid w:val="00155827"/>
    <w:rsid w:val="00155E2D"/>
    <w:rsid w:val="001560B9"/>
    <w:rsid w:val="0015641F"/>
    <w:rsid w:val="00156B9D"/>
    <w:rsid w:val="00161BFC"/>
    <w:rsid w:val="00161F55"/>
    <w:rsid w:val="0016484F"/>
    <w:rsid w:val="001674D0"/>
    <w:rsid w:val="001701DF"/>
    <w:rsid w:val="00170D07"/>
    <w:rsid w:val="00175D6F"/>
    <w:rsid w:val="001779AF"/>
    <w:rsid w:val="001804D0"/>
    <w:rsid w:val="00180E21"/>
    <w:rsid w:val="00181791"/>
    <w:rsid w:val="00182743"/>
    <w:rsid w:val="001837A5"/>
    <w:rsid w:val="00183A82"/>
    <w:rsid w:val="00184069"/>
    <w:rsid w:val="00184940"/>
    <w:rsid w:val="0018498D"/>
    <w:rsid w:val="00184E2A"/>
    <w:rsid w:val="00186000"/>
    <w:rsid w:val="001864C0"/>
    <w:rsid w:val="00187C03"/>
    <w:rsid w:val="00191C2E"/>
    <w:rsid w:val="00192DB0"/>
    <w:rsid w:val="00193BEA"/>
    <w:rsid w:val="001941B2"/>
    <w:rsid w:val="001953D5"/>
    <w:rsid w:val="001972BE"/>
    <w:rsid w:val="00197BDF"/>
    <w:rsid w:val="001A291D"/>
    <w:rsid w:val="001A2F11"/>
    <w:rsid w:val="001A3612"/>
    <w:rsid w:val="001A51DC"/>
    <w:rsid w:val="001A687D"/>
    <w:rsid w:val="001A697C"/>
    <w:rsid w:val="001A7581"/>
    <w:rsid w:val="001A7EFF"/>
    <w:rsid w:val="001B0E59"/>
    <w:rsid w:val="001B125B"/>
    <w:rsid w:val="001B2ADB"/>
    <w:rsid w:val="001B2B4C"/>
    <w:rsid w:val="001B3A48"/>
    <w:rsid w:val="001B4B26"/>
    <w:rsid w:val="001B5765"/>
    <w:rsid w:val="001B746C"/>
    <w:rsid w:val="001B7D86"/>
    <w:rsid w:val="001C3CBA"/>
    <w:rsid w:val="001D0CF1"/>
    <w:rsid w:val="001D215F"/>
    <w:rsid w:val="001D2E26"/>
    <w:rsid w:val="001E0A71"/>
    <w:rsid w:val="001E11DB"/>
    <w:rsid w:val="001E11F3"/>
    <w:rsid w:val="001E1A35"/>
    <w:rsid w:val="001E2769"/>
    <w:rsid w:val="001E28ED"/>
    <w:rsid w:val="001E2F9E"/>
    <w:rsid w:val="001E4576"/>
    <w:rsid w:val="001E52E6"/>
    <w:rsid w:val="001E559C"/>
    <w:rsid w:val="001E58E7"/>
    <w:rsid w:val="001E6D47"/>
    <w:rsid w:val="001F08A5"/>
    <w:rsid w:val="001F1350"/>
    <w:rsid w:val="001F409A"/>
    <w:rsid w:val="001F433E"/>
    <w:rsid w:val="001F5798"/>
    <w:rsid w:val="001F6392"/>
    <w:rsid w:val="00204352"/>
    <w:rsid w:val="002058A4"/>
    <w:rsid w:val="00205C27"/>
    <w:rsid w:val="0020642F"/>
    <w:rsid w:val="002068F9"/>
    <w:rsid w:val="002072E5"/>
    <w:rsid w:val="00207423"/>
    <w:rsid w:val="002106BC"/>
    <w:rsid w:val="00210FEB"/>
    <w:rsid w:val="00211A26"/>
    <w:rsid w:val="002171BC"/>
    <w:rsid w:val="00222D32"/>
    <w:rsid w:val="00225382"/>
    <w:rsid w:val="00225E8E"/>
    <w:rsid w:val="00226465"/>
    <w:rsid w:val="002277BA"/>
    <w:rsid w:val="002302C1"/>
    <w:rsid w:val="0023034B"/>
    <w:rsid w:val="00230DB5"/>
    <w:rsid w:val="00230EB8"/>
    <w:rsid w:val="002310AA"/>
    <w:rsid w:val="00231320"/>
    <w:rsid w:val="00231811"/>
    <w:rsid w:val="00231AC0"/>
    <w:rsid w:val="00232AF8"/>
    <w:rsid w:val="00233615"/>
    <w:rsid w:val="00235B31"/>
    <w:rsid w:val="00235DFF"/>
    <w:rsid w:val="0023636E"/>
    <w:rsid w:val="00236BD7"/>
    <w:rsid w:val="002404CB"/>
    <w:rsid w:val="002409A7"/>
    <w:rsid w:val="00240FC8"/>
    <w:rsid w:val="00241914"/>
    <w:rsid w:val="0024442B"/>
    <w:rsid w:val="00245947"/>
    <w:rsid w:val="00246574"/>
    <w:rsid w:val="002472AE"/>
    <w:rsid w:val="00247E66"/>
    <w:rsid w:val="00251764"/>
    <w:rsid w:val="0025284F"/>
    <w:rsid w:val="00253893"/>
    <w:rsid w:val="00253C3F"/>
    <w:rsid w:val="0025533E"/>
    <w:rsid w:val="00256CDA"/>
    <w:rsid w:val="002602BB"/>
    <w:rsid w:val="00261B72"/>
    <w:rsid w:val="00262AF6"/>
    <w:rsid w:val="00263F33"/>
    <w:rsid w:val="00272ED9"/>
    <w:rsid w:val="0027456B"/>
    <w:rsid w:val="00275871"/>
    <w:rsid w:val="00275B86"/>
    <w:rsid w:val="00276068"/>
    <w:rsid w:val="00276875"/>
    <w:rsid w:val="002809E0"/>
    <w:rsid w:val="00280EB2"/>
    <w:rsid w:val="002821B3"/>
    <w:rsid w:val="00284AB1"/>
    <w:rsid w:val="00284B92"/>
    <w:rsid w:val="002872A9"/>
    <w:rsid w:val="002907FC"/>
    <w:rsid w:val="00291682"/>
    <w:rsid w:val="00294BD6"/>
    <w:rsid w:val="002952DF"/>
    <w:rsid w:val="00296D5E"/>
    <w:rsid w:val="00297573"/>
    <w:rsid w:val="002A0FDF"/>
    <w:rsid w:val="002A1BFD"/>
    <w:rsid w:val="002A38DB"/>
    <w:rsid w:val="002A72A3"/>
    <w:rsid w:val="002A7836"/>
    <w:rsid w:val="002A7D14"/>
    <w:rsid w:val="002B08D6"/>
    <w:rsid w:val="002B3F31"/>
    <w:rsid w:val="002B4D7D"/>
    <w:rsid w:val="002B518B"/>
    <w:rsid w:val="002B7F9E"/>
    <w:rsid w:val="002C2690"/>
    <w:rsid w:val="002C2705"/>
    <w:rsid w:val="002C2F1B"/>
    <w:rsid w:val="002C3888"/>
    <w:rsid w:val="002C5006"/>
    <w:rsid w:val="002C7784"/>
    <w:rsid w:val="002D12D3"/>
    <w:rsid w:val="002D311F"/>
    <w:rsid w:val="002D3246"/>
    <w:rsid w:val="002D5127"/>
    <w:rsid w:val="002D55F1"/>
    <w:rsid w:val="002D6B54"/>
    <w:rsid w:val="002E0327"/>
    <w:rsid w:val="002E0F48"/>
    <w:rsid w:val="002E18CF"/>
    <w:rsid w:val="002E1B98"/>
    <w:rsid w:val="002E70FE"/>
    <w:rsid w:val="002E7807"/>
    <w:rsid w:val="002F0554"/>
    <w:rsid w:val="002F0F88"/>
    <w:rsid w:val="002F1EC4"/>
    <w:rsid w:val="002F2C71"/>
    <w:rsid w:val="002F5A55"/>
    <w:rsid w:val="002F6CF5"/>
    <w:rsid w:val="002F77A4"/>
    <w:rsid w:val="002F78CE"/>
    <w:rsid w:val="002F7A76"/>
    <w:rsid w:val="003040CD"/>
    <w:rsid w:val="003045CF"/>
    <w:rsid w:val="00305BB8"/>
    <w:rsid w:val="00305E87"/>
    <w:rsid w:val="00306E7E"/>
    <w:rsid w:val="00307947"/>
    <w:rsid w:val="00311F70"/>
    <w:rsid w:val="0031307C"/>
    <w:rsid w:val="00313BB5"/>
    <w:rsid w:val="00313F6A"/>
    <w:rsid w:val="00314307"/>
    <w:rsid w:val="0031439E"/>
    <w:rsid w:val="003148D1"/>
    <w:rsid w:val="00314ED3"/>
    <w:rsid w:val="00316A29"/>
    <w:rsid w:val="00316F14"/>
    <w:rsid w:val="00321D31"/>
    <w:rsid w:val="00321FB5"/>
    <w:rsid w:val="00325200"/>
    <w:rsid w:val="003252DC"/>
    <w:rsid w:val="00325EB7"/>
    <w:rsid w:val="003260EA"/>
    <w:rsid w:val="003265CE"/>
    <w:rsid w:val="0033099D"/>
    <w:rsid w:val="00331656"/>
    <w:rsid w:val="00331DC9"/>
    <w:rsid w:val="00331F33"/>
    <w:rsid w:val="0033267F"/>
    <w:rsid w:val="00334D69"/>
    <w:rsid w:val="003355AA"/>
    <w:rsid w:val="003357BD"/>
    <w:rsid w:val="003379A4"/>
    <w:rsid w:val="00340351"/>
    <w:rsid w:val="00342481"/>
    <w:rsid w:val="00343124"/>
    <w:rsid w:val="00343488"/>
    <w:rsid w:val="003457B3"/>
    <w:rsid w:val="00345863"/>
    <w:rsid w:val="00351830"/>
    <w:rsid w:val="00353CEB"/>
    <w:rsid w:val="00353CFC"/>
    <w:rsid w:val="0035430B"/>
    <w:rsid w:val="003548B6"/>
    <w:rsid w:val="00355179"/>
    <w:rsid w:val="003555B9"/>
    <w:rsid w:val="00355D8B"/>
    <w:rsid w:val="00355E1F"/>
    <w:rsid w:val="0035629B"/>
    <w:rsid w:val="00360000"/>
    <w:rsid w:val="003613DA"/>
    <w:rsid w:val="00362857"/>
    <w:rsid w:val="00362AE8"/>
    <w:rsid w:val="00364064"/>
    <w:rsid w:val="003640FB"/>
    <w:rsid w:val="00364D97"/>
    <w:rsid w:val="0036575E"/>
    <w:rsid w:val="00365AF6"/>
    <w:rsid w:val="00367127"/>
    <w:rsid w:val="003673C3"/>
    <w:rsid w:val="003678BA"/>
    <w:rsid w:val="00372003"/>
    <w:rsid w:val="00374B8A"/>
    <w:rsid w:val="00375C0C"/>
    <w:rsid w:val="003777D3"/>
    <w:rsid w:val="00380A66"/>
    <w:rsid w:val="00383C0B"/>
    <w:rsid w:val="0038447F"/>
    <w:rsid w:val="00384AE2"/>
    <w:rsid w:val="0038550F"/>
    <w:rsid w:val="00386102"/>
    <w:rsid w:val="003879F4"/>
    <w:rsid w:val="00387C50"/>
    <w:rsid w:val="003903D4"/>
    <w:rsid w:val="00390468"/>
    <w:rsid w:val="003906B6"/>
    <w:rsid w:val="003A081B"/>
    <w:rsid w:val="003A1F92"/>
    <w:rsid w:val="003B04F2"/>
    <w:rsid w:val="003B0E03"/>
    <w:rsid w:val="003B203B"/>
    <w:rsid w:val="003B261B"/>
    <w:rsid w:val="003B34CF"/>
    <w:rsid w:val="003B56E8"/>
    <w:rsid w:val="003B5923"/>
    <w:rsid w:val="003B6DD1"/>
    <w:rsid w:val="003B7813"/>
    <w:rsid w:val="003B791F"/>
    <w:rsid w:val="003C07A9"/>
    <w:rsid w:val="003C1B1D"/>
    <w:rsid w:val="003C59B2"/>
    <w:rsid w:val="003D1295"/>
    <w:rsid w:val="003D2682"/>
    <w:rsid w:val="003D610D"/>
    <w:rsid w:val="003D6168"/>
    <w:rsid w:val="003E2133"/>
    <w:rsid w:val="003F03DF"/>
    <w:rsid w:val="003F10E0"/>
    <w:rsid w:val="003F1165"/>
    <w:rsid w:val="003F3ABB"/>
    <w:rsid w:val="003F5758"/>
    <w:rsid w:val="003F5BFA"/>
    <w:rsid w:val="003F7CE1"/>
    <w:rsid w:val="00400869"/>
    <w:rsid w:val="00401E44"/>
    <w:rsid w:val="004029EE"/>
    <w:rsid w:val="00403288"/>
    <w:rsid w:val="00405B7E"/>
    <w:rsid w:val="00413AEB"/>
    <w:rsid w:val="00416FF0"/>
    <w:rsid w:val="00420FD7"/>
    <w:rsid w:val="0042232C"/>
    <w:rsid w:val="00424344"/>
    <w:rsid w:val="0042497A"/>
    <w:rsid w:val="00425E4A"/>
    <w:rsid w:val="00426CF4"/>
    <w:rsid w:val="0042708E"/>
    <w:rsid w:val="004278D2"/>
    <w:rsid w:val="0043013C"/>
    <w:rsid w:val="00430E77"/>
    <w:rsid w:val="0043263F"/>
    <w:rsid w:val="00434EC5"/>
    <w:rsid w:val="004371CE"/>
    <w:rsid w:val="00442006"/>
    <w:rsid w:val="004421C5"/>
    <w:rsid w:val="0044295B"/>
    <w:rsid w:val="00443835"/>
    <w:rsid w:val="004447B6"/>
    <w:rsid w:val="004449F0"/>
    <w:rsid w:val="00444BB8"/>
    <w:rsid w:val="004456A8"/>
    <w:rsid w:val="00445B46"/>
    <w:rsid w:val="00445D46"/>
    <w:rsid w:val="00447491"/>
    <w:rsid w:val="00452CD2"/>
    <w:rsid w:val="00454B5F"/>
    <w:rsid w:val="00454D90"/>
    <w:rsid w:val="00454E0E"/>
    <w:rsid w:val="00456AEC"/>
    <w:rsid w:val="00457E43"/>
    <w:rsid w:val="00464E4B"/>
    <w:rsid w:val="00465032"/>
    <w:rsid w:val="00466433"/>
    <w:rsid w:val="00467A52"/>
    <w:rsid w:val="00470194"/>
    <w:rsid w:val="004718C5"/>
    <w:rsid w:val="0047322F"/>
    <w:rsid w:val="00475718"/>
    <w:rsid w:val="004802D4"/>
    <w:rsid w:val="00480BC1"/>
    <w:rsid w:val="004818C2"/>
    <w:rsid w:val="00482B04"/>
    <w:rsid w:val="004850FB"/>
    <w:rsid w:val="0048514B"/>
    <w:rsid w:val="00486894"/>
    <w:rsid w:val="00487C72"/>
    <w:rsid w:val="004937EC"/>
    <w:rsid w:val="00494ED1"/>
    <w:rsid w:val="00495A39"/>
    <w:rsid w:val="00496181"/>
    <w:rsid w:val="00496889"/>
    <w:rsid w:val="004A0BBD"/>
    <w:rsid w:val="004A15AB"/>
    <w:rsid w:val="004A1614"/>
    <w:rsid w:val="004A1946"/>
    <w:rsid w:val="004A1C4A"/>
    <w:rsid w:val="004A2061"/>
    <w:rsid w:val="004A300A"/>
    <w:rsid w:val="004A3FCD"/>
    <w:rsid w:val="004A4CB7"/>
    <w:rsid w:val="004B1C9A"/>
    <w:rsid w:val="004B342E"/>
    <w:rsid w:val="004B49A0"/>
    <w:rsid w:val="004B5131"/>
    <w:rsid w:val="004B5ABE"/>
    <w:rsid w:val="004C1D13"/>
    <w:rsid w:val="004D0191"/>
    <w:rsid w:val="004D147F"/>
    <w:rsid w:val="004D1738"/>
    <w:rsid w:val="004D2017"/>
    <w:rsid w:val="004D208B"/>
    <w:rsid w:val="004D3C3B"/>
    <w:rsid w:val="004D3C86"/>
    <w:rsid w:val="004D67D3"/>
    <w:rsid w:val="004D6AA3"/>
    <w:rsid w:val="004D6ED2"/>
    <w:rsid w:val="004D7EA2"/>
    <w:rsid w:val="004E0055"/>
    <w:rsid w:val="004E18F2"/>
    <w:rsid w:val="004E50E0"/>
    <w:rsid w:val="004E5689"/>
    <w:rsid w:val="004F3156"/>
    <w:rsid w:val="004F365D"/>
    <w:rsid w:val="004F3D7A"/>
    <w:rsid w:val="004F4A76"/>
    <w:rsid w:val="004F4F5E"/>
    <w:rsid w:val="004F5E62"/>
    <w:rsid w:val="004F7088"/>
    <w:rsid w:val="005006E3"/>
    <w:rsid w:val="0050110C"/>
    <w:rsid w:val="00502992"/>
    <w:rsid w:val="00504DFD"/>
    <w:rsid w:val="00505F29"/>
    <w:rsid w:val="00507388"/>
    <w:rsid w:val="0051006F"/>
    <w:rsid w:val="00512397"/>
    <w:rsid w:val="005125F9"/>
    <w:rsid w:val="005129B3"/>
    <w:rsid w:val="00512BA2"/>
    <w:rsid w:val="00513678"/>
    <w:rsid w:val="00513FA0"/>
    <w:rsid w:val="00515CA2"/>
    <w:rsid w:val="00516E18"/>
    <w:rsid w:val="00517F9D"/>
    <w:rsid w:val="0052091D"/>
    <w:rsid w:val="00523A0F"/>
    <w:rsid w:val="00527DE2"/>
    <w:rsid w:val="00530311"/>
    <w:rsid w:val="00533AAF"/>
    <w:rsid w:val="00533F29"/>
    <w:rsid w:val="00534976"/>
    <w:rsid w:val="00535FCE"/>
    <w:rsid w:val="00537837"/>
    <w:rsid w:val="00541B95"/>
    <w:rsid w:val="0054300B"/>
    <w:rsid w:val="00545CDB"/>
    <w:rsid w:val="00550033"/>
    <w:rsid w:val="00551BDB"/>
    <w:rsid w:val="00552197"/>
    <w:rsid w:val="005523BD"/>
    <w:rsid w:val="00552D3E"/>
    <w:rsid w:val="0055747B"/>
    <w:rsid w:val="0056010B"/>
    <w:rsid w:val="00560CB2"/>
    <w:rsid w:val="00560E6D"/>
    <w:rsid w:val="00561D86"/>
    <w:rsid w:val="00562C49"/>
    <w:rsid w:val="00563464"/>
    <w:rsid w:val="005639DD"/>
    <w:rsid w:val="00563D57"/>
    <w:rsid w:val="0056414E"/>
    <w:rsid w:val="00571184"/>
    <w:rsid w:val="0057232C"/>
    <w:rsid w:val="005730FA"/>
    <w:rsid w:val="005734B5"/>
    <w:rsid w:val="00574153"/>
    <w:rsid w:val="005767A6"/>
    <w:rsid w:val="00581F94"/>
    <w:rsid w:val="00583133"/>
    <w:rsid w:val="0058344B"/>
    <w:rsid w:val="00583AAF"/>
    <w:rsid w:val="00584442"/>
    <w:rsid w:val="00584920"/>
    <w:rsid w:val="00587933"/>
    <w:rsid w:val="0059133D"/>
    <w:rsid w:val="00591574"/>
    <w:rsid w:val="00593CB5"/>
    <w:rsid w:val="0059472C"/>
    <w:rsid w:val="00596705"/>
    <w:rsid w:val="00596DE7"/>
    <w:rsid w:val="00597EB4"/>
    <w:rsid w:val="005A1881"/>
    <w:rsid w:val="005A18E9"/>
    <w:rsid w:val="005A3580"/>
    <w:rsid w:val="005A382B"/>
    <w:rsid w:val="005A579C"/>
    <w:rsid w:val="005A5A49"/>
    <w:rsid w:val="005A65EC"/>
    <w:rsid w:val="005A67DD"/>
    <w:rsid w:val="005B029D"/>
    <w:rsid w:val="005B2487"/>
    <w:rsid w:val="005B2D1D"/>
    <w:rsid w:val="005B4086"/>
    <w:rsid w:val="005B4219"/>
    <w:rsid w:val="005B423A"/>
    <w:rsid w:val="005B5412"/>
    <w:rsid w:val="005B5F72"/>
    <w:rsid w:val="005B60E2"/>
    <w:rsid w:val="005B75BE"/>
    <w:rsid w:val="005B7995"/>
    <w:rsid w:val="005B7EF7"/>
    <w:rsid w:val="005C275A"/>
    <w:rsid w:val="005C4076"/>
    <w:rsid w:val="005C53E4"/>
    <w:rsid w:val="005C62F6"/>
    <w:rsid w:val="005C678E"/>
    <w:rsid w:val="005C6810"/>
    <w:rsid w:val="005D16B2"/>
    <w:rsid w:val="005D24FD"/>
    <w:rsid w:val="005D305D"/>
    <w:rsid w:val="005D3786"/>
    <w:rsid w:val="005D4759"/>
    <w:rsid w:val="005D519E"/>
    <w:rsid w:val="005D5658"/>
    <w:rsid w:val="005D57D7"/>
    <w:rsid w:val="005D7571"/>
    <w:rsid w:val="005E32A4"/>
    <w:rsid w:val="005E3307"/>
    <w:rsid w:val="005E3E40"/>
    <w:rsid w:val="005E410A"/>
    <w:rsid w:val="005E4FB7"/>
    <w:rsid w:val="005E59F5"/>
    <w:rsid w:val="005E686C"/>
    <w:rsid w:val="005E7923"/>
    <w:rsid w:val="005E7A46"/>
    <w:rsid w:val="005E7EA7"/>
    <w:rsid w:val="005F2AF3"/>
    <w:rsid w:val="005F418D"/>
    <w:rsid w:val="005F4BC8"/>
    <w:rsid w:val="005F646D"/>
    <w:rsid w:val="005F65F5"/>
    <w:rsid w:val="005F67D8"/>
    <w:rsid w:val="005F793D"/>
    <w:rsid w:val="00601137"/>
    <w:rsid w:val="006032FC"/>
    <w:rsid w:val="00603CEA"/>
    <w:rsid w:val="00605474"/>
    <w:rsid w:val="00607A43"/>
    <w:rsid w:val="0061025E"/>
    <w:rsid w:val="006107AD"/>
    <w:rsid w:val="006113E5"/>
    <w:rsid w:val="00611AC1"/>
    <w:rsid w:val="00611E59"/>
    <w:rsid w:val="0061329A"/>
    <w:rsid w:val="0061798F"/>
    <w:rsid w:val="006210BF"/>
    <w:rsid w:val="00621DDF"/>
    <w:rsid w:val="00624E00"/>
    <w:rsid w:val="0062558D"/>
    <w:rsid w:val="00626CDB"/>
    <w:rsid w:val="00627C1D"/>
    <w:rsid w:val="006304F0"/>
    <w:rsid w:val="0063147A"/>
    <w:rsid w:val="00632C89"/>
    <w:rsid w:val="00636CDF"/>
    <w:rsid w:val="0064172B"/>
    <w:rsid w:val="00641E49"/>
    <w:rsid w:val="00642EA8"/>
    <w:rsid w:val="00643609"/>
    <w:rsid w:val="006439B4"/>
    <w:rsid w:val="00647416"/>
    <w:rsid w:val="00650699"/>
    <w:rsid w:val="00651747"/>
    <w:rsid w:val="00652335"/>
    <w:rsid w:val="0065294D"/>
    <w:rsid w:val="00652D1B"/>
    <w:rsid w:val="00653959"/>
    <w:rsid w:val="00654AFF"/>
    <w:rsid w:val="00654C38"/>
    <w:rsid w:val="00655277"/>
    <w:rsid w:val="006559EF"/>
    <w:rsid w:val="00661E9F"/>
    <w:rsid w:val="00662636"/>
    <w:rsid w:val="006646C4"/>
    <w:rsid w:val="00665331"/>
    <w:rsid w:val="00665E43"/>
    <w:rsid w:val="00667C8D"/>
    <w:rsid w:val="00670A6F"/>
    <w:rsid w:val="00670EDD"/>
    <w:rsid w:val="00670FA3"/>
    <w:rsid w:val="00672854"/>
    <w:rsid w:val="00675328"/>
    <w:rsid w:val="006757F2"/>
    <w:rsid w:val="00676092"/>
    <w:rsid w:val="0067621F"/>
    <w:rsid w:val="00680A5F"/>
    <w:rsid w:val="00681E15"/>
    <w:rsid w:val="00682E68"/>
    <w:rsid w:val="00684E1C"/>
    <w:rsid w:val="00685CA5"/>
    <w:rsid w:val="006863D6"/>
    <w:rsid w:val="00690609"/>
    <w:rsid w:val="00691E83"/>
    <w:rsid w:val="00692987"/>
    <w:rsid w:val="00693391"/>
    <w:rsid w:val="00694289"/>
    <w:rsid w:val="00695061"/>
    <w:rsid w:val="00696882"/>
    <w:rsid w:val="006A0718"/>
    <w:rsid w:val="006A16BB"/>
    <w:rsid w:val="006A1E30"/>
    <w:rsid w:val="006A408E"/>
    <w:rsid w:val="006A4807"/>
    <w:rsid w:val="006A4BF2"/>
    <w:rsid w:val="006A4C30"/>
    <w:rsid w:val="006A50E5"/>
    <w:rsid w:val="006A76D1"/>
    <w:rsid w:val="006A7A21"/>
    <w:rsid w:val="006B7812"/>
    <w:rsid w:val="006B78EA"/>
    <w:rsid w:val="006B7A49"/>
    <w:rsid w:val="006B7E3F"/>
    <w:rsid w:val="006B7F7C"/>
    <w:rsid w:val="006C206B"/>
    <w:rsid w:val="006C2244"/>
    <w:rsid w:val="006C4E68"/>
    <w:rsid w:val="006C5770"/>
    <w:rsid w:val="006C61F2"/>
    <w:rsid w:val="006C62A9"/>
    <w:rsid w:val="006C6469"/>
    <w:rsid w:val="006C6908"/>
    <w:rsid w:val="006C73CC"/>
    <w:rsid w:val="006C794F"/>
    <w:rsid w:val="006D246A"/>
    <w:rsid w:val="006D3B16"/>
    <w:rsid w:val="006D3F1D"/>
    <w:rsid w:val="006D434E"/>
    <w:rsid w:val="006D4D7C"/>
    <w:rsid w:val="006D5DD0"/>
    <w:rsid w:val="006D73CF"/>
    <w:rsid w:val="006D7EB9"/>
    <w:rsid w:val="006E0FFA"/>
    <w:rsid w:val="006E2DE5"/>
    <w:rsid w:val="006E3380"/>
    <w:rsid w:val="006E3F9A"/>
    <w:rsid w:val="006E5189"/>
    <w:rsid w:val="006F2378"/>
    <w:rsid w:val="006F3209"/>
    <w:rsid w:val="006F532C"/>
    <w:rsid w:val="006F5D76"/>
    <w:rsid w:val="006F606C"/>
    <w:rsid w:val="006F71A7"/>
    <w:rsid w:val="006F7D26"/>
    <w:rsid w:val="00700A76"/>
    <w:rsid w:val="00702369"/>
    <w:rsid w:val="0070253D"/>
    <w:rsid w:val="00703609"/>
    <w:rsid w:val="00704DDC"/>
    <w:rsid w:val="00705473"/>
    <w:rsid w:val="0070555E"/>
    <w:rsid w:val="00705958"/>
    <w:rsid w:val="00705BC7"/>
    <w:rsid w:val="00705E37"/>
    <w:rsid w:val="00706F24"/>
    <w:rsid w:val="00710B30"/>
    <w:rsid w:val="00710FE2"/>
    <w:rsid w:val="00713552"/>
    <w:rsid w:val="00716923"/>
    <w:rsid w:val="00717806"/>
    <w:rsid w:val="00720449"/>
    <w:rsid w:val="00723925"/>
    <w:rsid w:val="0072413F"/>
    <w:rsid w:val="0072442C"/>
    <w:rsid w:val="00724F70"/>
    <w:rsid w:val="007257CE"/>
    <w:rsid w:val="007271D2"/>
    <w:rsid w:val="00727726"/>
    <w:rsid w:val="0073089F"/>
    <w:rsid w:val="007310E2"/>
    <w:rsid w:val="00731A6A"/>
    <w:rsid w:val="00731B33"/>
    <w:rsid w:val="00731F93"/>
    <w:rsid w:val="00732BA6"/>
    <w:rsid w:val="0073352A"/>
    <w:rsid w:val="007364D8"/>
    <w:rsid w:val="00737BD0"/>
    <w:rsid w:val="00737C81"/>
    <w:rsid w:val="00743B46"/>
    <w:rsid w:val="007464F2"/>
    <w:rsid w:val="007500CC"/>
    <w:rsid w:val="00751292"/>
    <w:rsid w:val="00753954"/>
    <w:rsid w:val="00754546"/>
    <w:rsid w:val="007551F7"/>
    <w:rsid w:val="007566BC"/>
    <w:rsid w:val="0076060C"/>
    <w:rsid w:val="00760BBD"/>
    <w:rsid w:val="0076129F"/>
    <w:rsid w:val="007618D9"/>
    <w:rsid w:val="00762594"/>
    <w:rsid w:val="00763FA9"/>
    <w:rsid w:val="00764909"/>
    <w:rsid w:val="00764BB2"/>
    <w:rsid w:val="00765B6A"/>
    <w:rsid w:val="0076608B"/>
    <w:rsid w:val="007678BA"/>
    <w:rsid w:val="007740AB"/>
    <w:rsid w:val="00774E73"/>
    <w:rsid w:val="007812D4"/>
    <w:rsid w:val="00782A8B"/>
    <w:rsid w:val="00784B4B"/>
    <w:rsid w:val="00785751"/>
    <w:rsid w:val="007875CD"/>
    <w:rsid w:val="007916EE"/>
    <w:rsid w:val="00791C63"/>
    <w:rsid w:val="00792C5E"/>
    <w:rsid w:val="00793F99"/>
    <w:rsid w:val="00796542"/>
    <w:rsid w:val="007969A8"/>
    <w:rsid w:val="00796CFF"/>
    <w:rsid w:val="0079782B"/>
    <w:rsid w:val="00797F85"/>
    <w:rsid w:val="007A0005"/>
    <w:rsid w:val="007A14CA"/>
    <w:rsid w:val="007A5061"/>
    <w:rsid w:val="007B045B"/>
    <w:rsid w:val="007B058F"/>
    <w:rsid w:val="007B0A11"/>
    <w:rsid w:val="007B184A"/>
    <w:rsid w:val="007B1FAC"/>
    <w:rsid w:val="007B3F84"/>
    <w:rsid w:val="007B6C12"/>
    <w:rsid w:val="007C0209"/>
    <w:rsid w:val="007C021C"/>
    <w:rsid w:val="007C1E88"/>
    <w:rsid w:val="007C30C3"/>
    <w:rsid w:val="007C71B0"/>
    <w:rsid w:val="007D4A5E"/>
    <w:rsid w:val="007D4DEB"/>
    <w:rsid w:val="007D5EA0"/>
    <w:rsid w:val="007D7D27"/>
    <w:rsid w:val="007E1355"/>
    <w:rsid w:val="007E2D85"/>
    <w:rsid w:val="007E3056"/>
    <w:rsid w:val="007E4B71"/>
    <w:rsid w:val="007E65C0"/>
    <w:rsid w:val="007F0E6F"/>
    <w:rsid w:val="007F2226"/>
    <w:rsid w:val="007F2539"/>
    <w:rsid w:val="007F28DD"/>
    <w:rsid w:val="007F3761"/>
    <w:rsid w:val="007F5AD2"/>
    <w:rsid w:val="007F6C36"/>
    <w:rsid w:val="007F6F31"/>
    <w:rsid w:val="0080575C"/>
    <w:rsid w:val="00805881"/>
    <w:rsid w:val="0080699D"/>
    <w:rsid w:val="00807901"/>
    <w:rsid w:val="00807AF5"/>
    <w:rsid w:val="00807D73"/>
    <w:rsid w:val="00810BD4"/>
    <w:rsid w:val="00820091"/>
    <w:rsid w:val="008201A2"/>
    <w:rsid w:val="00820BCB"/>
    <w:rsid w:val="00820FD2"/>
    <w:rsid w:val="008218CC"/>
    <w:rsid w:val="00821FD4"/>
    <w:rsid w:val="00827713"/>
    <w:rsid w:val="00827D10"/>
    <w:rsid w:val="00830EA7"/>
    <w:rsid w:val="00831E95"/>
    <w:rsid w:val="0083223B"/>
    <w:rsid w:val="008328AC"/>
    <w:rsid w:val="0083434B"/>
    <w:rsid w:val="0083477F"/>
    <w:rsid w:val="008349CC"/>
    <w:rsid w:val="008359C9"/>
    <w:rsid w:val="00840003"/>
    <w:rsid w:val="00840E8F"/>
    <w:rsid w:val="00840F19"/>
    <w:rsid w:val="008414E1"/>
    <w:rsid w:val="00842FA9"/>
    <w:rsid w:val="00844917"/>
    <w:rsid w:val="008473BE"/>
    <w:rsid w:val="0085138D"/>
    <w:rsid w:val="0085165D"/>
    <w:rsid w:val="00851B8E"/>
    <w:rsid w:val="00852B2B"/>
    <w:rsid w:val="00853C47"/>
    <w:rsid w:val="00854C0C"/>
    <w:rsid w:val="00855099"/>
    <w:rsid w:val="00855CB8"/>
    <w:rsid w:val="0085749E"/>
    <w:rsid w:val="00860AA7"/>
    <w:rsid w:val="008614F9"/>
    <w:rsid w:val="00861611"/>
    <w:rsid w:val="0086294B"/>
    <w:rsid w:val="00862E21"/>
    <w:rsid w:val="00864D98"/>
    <w:rsid w:val="008665E1"/>
    <w:rsid w:val="00866C9B"/>
    <w:rsid w:val="008670B0"/>
    <w:rsid w:val="00867F4C"/>
    <w:rsid w:val="00870D05"/>
    <w:rsid w:val="00870F0B"/>
    <w:rsid w:val="00873890"/>
    <w:rsid w:val="00877021"/>
    <w:rsid w:val="008778CA"/>
    <w:rsid w:val="00880AF4"/>
    <w:rsid w:val="00880F44"/>
    <w:rsid w:val="00882A30"/>
    <w:rsid w:val="00883317"/>
    <w:rsid w:val="0089293F"/>
    <w:rsid w:val="008939A2"/>
    <w:rsid w:val="00896F53"/>
    <w:rsid w:val="00897278"/>
    <w:rsid w:val="008A028F"/>
    <w:rsid w:val="008A1956"/>
    <w:rsid w:val="008A1B0D"/>
    <w:rsid w:val="008A2597"/>
    <w:rsid w:val="008A3589"/>
    <w:rsid w:val="008A3F02"/>
    <w:rsid w:val="008A411C"/>
    <w:rsid w:val="008B124B"/>
    <w:rsid w:val="008B2608"/>
    <w:rsid w:val="008B2785"/>
    <w:rsid w:val="008B5427"/>
    <w:rsid w:val="008B63F3"/>
    <w:rsid w:val="008B74C7"/>
    <w:rsid w:val="008C04BD"/>
    <w:rsid w:val="008C1129"/>
    <w:rsid w:val="008C190D"/>
    <w:rsid w:val="008C47CE"/>
    <w:rsid w:val="008C4DA7"/>
    <w:rsid w:val="008C50FC"/>
    <w:rsid w:val="008C5F9B"/>
    <w:rsid w:val="008D0103"/>
    <w:rsid w:val="008D0C44"/>
    <w:rsid w:val="008D1C9A"/>
    <w:rsid w:val="008D27F5"/>
    <w:rsid w:val="008D2E20"/>
    <w:rsid w:val="008D2FE3"/>
    <w:rsid w:val="008D3EA1"/>
    <w:rsid w:val="008D5869"/>
    <w:rsid w:val="008D62C7"/>
    <w:rsid w:val="008D63A8"/>
    <w:rsid w:val="008E04BC"/>
    <w:rsid w:val="008E505B"/>
    <w:rsid w:val="008E6F4E"/>
    <w:rsid w:val="008E75EA"/>
    <w:rsid w:val="008F0341"/>
    <w:rsid w:val="008F3CCE"/>
    <w:rsid w:val="008F6FA0"/>
    <w:rsid w:val="008F737D"/>
    <w:rsid w:val="0090059B"/>
    <w:rsid w:val="009008D3"/>
    <w:rsid w:val="00901F57"/>
    <w:rsid w:val="00902355"/>
    <w:rsid w:val="00903F91"/>
    <w:rsid w:val="00905849"/>
    <w:rsid w:val="00906B49"/>
    <w:rsid w:val="00913455"/>
    <w:rsid w:val="0091380E"/>
    <w:rsid w:val="0091490C"/>
    <w:rsid w:val="00914A9F"/>
    <w:rsid w:val="00914D94"/>
    <w:rsid w:val="009162B0"/>
    <w:rsid w:val="009261D9"/>
    <w:rsid w:val="009262A8"/>
    <w:rsid w:val="009266AF"/>
    <w:rsid w:val="00927B33"/>
    <w:rsid w:val="0093022D"/>
    <w:rsid w:val="00930C58"/>
    <w:rsid w:val="00931766"/>
    <w:rsid w:val="00931F5A"/>
    <w:rsid w:val="009346A2"/>
    <w:rsid w:val="00936D32"/>
    <w:rsid w:val="00937D37"/>
    <w:rsid w:val="009405B9"/>
    <w:rsid w:val="009415FC"/>
    <w:rsid w:val="00941E31"/>
    <w:rsid w:val="009429E8"/>
    <w:rsid w:val="00945B42"/>
    <w:rsid w:val="009514DB"/>
    <w:rsid w:val="009526C2"/>
    <w:rsid w:val="00960906"/>
    <w:rsid w:val="009626D9"/>
    <w:rsid w:val="009635DC"/>
    <w:rsid w:val="00964A62"/>
    <w:rsid w:val="009668F8"/>
    <w:rsid w:val="009700CE"/>
    <w:rsid w:val="00970626"/>
    <w:rsid w:val="00973BDB"/>
    <w:rsid w:val="0097427B"/>
    <w:rsid w:val="00974EB9"/>
    <w:rsid w:val="0097522E"/>
    <w:rsid w:val="00975D02"/>
    <w:rsid w:val="00975D2D"/>
    <w:rsid w:val="00980F24"/>
    <w:rsid w:val="00981FDB"/>
    <w:rsid w:val="00984129"/>
    <w:rsid w:val="009853BC"/>
    <w:rsid w:val="009865D5"/>
    <w:rsid w:val="0099002F"/>
    <w:rsid w:val="0099067F"/>
    <w:rsid w:val="00991B18"/>
    <w:rsid w:val="00991B98"/>
    <w:rsid w:val="00992ACE"/>
    <w:rsid w:val="00992BDA"/>
    <w:rsid w:val="00992F76"/>
    <w:rsid w:val="00993F00"/>
    <w:rsid w:val="0099467C"/>
    <w:rsid w:val="00996AE4"/>
    <w:rsid w:val="00997EFD"/>
    <w:rsid w:val="009A03E9"/>
    <w:rsid w:val="009A0560"/>
    <w:rsid w:val="009A3F9E"/>
    <w:rsid w:val="009A4145"/>
    <w:rsid w:val="009A47A4"/>
    <w:rsid w:val="009A4A4C"/>
    <w:rsid w:val="009A4BC5"/>
    <w:rsid w:val="009A58C6"/>
    <w:rsid w:val="009A6E45"/>
    <w:rsid w:val="009B1B9E"/>
    <w:rsid w:val="009B31BF"/>
    <w:rsid w:val="009B40ED"/>
    <w:rsid w:val="009B422D"/>
    <w:rsid w:val="009B54D6"/>
    <w:rsid w:val="009B56D3"/>
    <w:rsid w:val="009B587F"/>
    <w:rsid w:val="009B6741"/>
    <w:rsid w:val="009B7CF0"/>
    <w:rsid w:val="009C03E8"/>
    <w:rsid w:val="009C436A"/>
    <w:rsid w:val="009C54AF"/>
    <w:rsid w:val="009C57EC"/>
    <w:rsid w:val="009C74F9"/>
    <w:rsid w:val="009C776A"/>
    <w:rsid w:val="009D0C31"/>
    <w:rsid w:val="009D203B"/>
    <w:rsid w:val="009D2A7E"/>
    <w:rsid w:val="009D2C9C"/>
    <w:rsid w:val="009D4871"/>
    <w:rsid w:val="009D5CDF"/>
    <w:rsid w:val="009E419C"/>
    <w:rsid w:val="009E551F"/>
    <w:rsid w:val="009F0047"/>
    <w:rsid w:val="009F07D5"/>
    <w:rsid w:val="009F0DBA"/>
    <w:rsid w:val="009F0EF0"/>
    <w:rsid w:val="009F5CEE"/>
    <w:rsid w:val="009F66E7"/>
    <w:rsid w:val="00A03215"/>
    <w:rsid w:val="00A119E6"/>
    <w:rsid w:val="00A15DB6"/>
    <w:rsid w:val="00A17EE9"/>
    <w:rsid w:val="00A205D4"/>
    <w:rsid w:val="00A20B87"/>
    <w:rsid w:val="00A21772"/>
    <w:rsid w:val="00A2227C"/>
    <w:rsid w:val="00A22CA2"/>
    <w:rsid w:val="00A23816"/>
    <w:rsid w:val="00A25879"/>
    <w:rsid w:val="00A26138"/>
    <w:rsid w:val="00A26538"/>
    <w:rsid w:val="00A2686F"/>
    <w:rsid w:val="00A26DCB"/>
    <w:rsid w:val="00A27050"/>
    <w:rsid w:val="00A27CCA"/>
    <w:rsid w:val="00A304EB"/>
    <w:rsid w:val="00A3065C"/>
    <w:rsid w:val="00A31E52"/>
    <w:rsid w:val="00A32DD3"/>
    <w:rsid w:val="00A343A2"/>
    <w:rsid w:val="00A3597C"/>
    <w:rsid w:val="00A36A41"/>
    <w:rsid w:val="00A403D7"/>
    <w:rsid w:val="00A40C76"/>
    <w:rsid w:val="00A453A5"/>
    <w:rsid w:val="00A4559A"/>
    <w:rsid w:val="00A46545"/>
    <w:rsid w:val="00A46F3C"/>
    <w:rsid w:val="00A471C3"/>
    <w:rsid w:val="00A47D8D"/>
    <w:rsid w:val="00A50889"/>
    <w:rsid w:val="00A509EF"/>
    <w:rsid w:val="00A51169"/>
    <w:rsid w:val="00A52B76"/>
    <w:rsid w:val="00A530BC"/>
    <w:rsid w:val="00A55A30"/>
    <w:rsid w:val="00A60767"/>
    <w:rsid w:val="00A60973"/>
    <w:rsid w:val="00A60FFF"/>
    <w:rsid w:val="00A62F1F"/>
    <w:rsid w:val="00A62FAD"/>
    <w:rsid w:val="00A6329D"/>
    <w:rsid w:val="00A654A1"/>
    <w:rsid w:val="00A65C1F"/>
    <w:rsid w:val="00A67381"/>
    <w:rsid w:val="00A70F65"/>
    <w:rsid w:val="00A715AF"/>
    <w:rsid w:val="00A72D26"/>
    <w:rsid w:val="00A7524A"/>
    <w:rsid w:val="00A801E7"/>
    <w:rsid w:val="00A8176E"/>
    <w:rsid w:val="00A8259A"/>
    <w:rsid w:val="00A8446D"/>
    <w:rsid w:val="00A84B6C"/>
    <w:rsid w:val="00A85413"/>
    <w:rsid w:val="00A90271"/>
    <w:rsid w:val="00A90B61"/>
    <w:rsid w:val="00A92102"/>
    <w:rsid w:val="00A93E0C"/>
    <w:rsid w:val="00A93E87"/>
    <w:rsid w:val="00A93E8B"/>
    <w:rsid w:val="00A9450E"/>
    <w:rsid w:val="00A94899"/>
    <w:rsid w:val="00A95B65"/>
    <w:rsid w:val="00A972C7"/>
    <w:rsid w:val="00AA22C7"/>
    <w:rsid w:val="00AA2837"/>
    <w:rsid w:val="00AA2ACA"/>
    <w:rsid w:val="00AA43A6"/>
    <w:rsid w:val="00AA4E00"/>
    <w:rsid w:val="00AB28C2"/>
    <w:rsid w:val="00AB4C41"/>
    <w:rsid w:val="00AB509A"/>
    <w:rsid w:val="00AB5498"/>
    <w:rsid w:val="00AB58AF"/>
    <w:rsid w:val="00AB6D34"/>
    <w:rsid w:val="00AC4035"/>
    <w:rsid w:val="00AD6637"/>
    <w:rsid w:val="00AE05FA"/>
    <w:rsid w:val="00AE14F7"/>
    <w:rsid w:val="00AE1AC9"/>
    <w:rsid w:val="00AE33A0"/>
    <w:rsid w:val="00AE4B3B"/>
    <w:rsid w:val="00AE509D"/>
    <w:rsid w:val="00AE52C1"/>
    <w:rsid w:val="00AE5C0A"/>
    <w:rsid w:val="00AE5C3F"/>
    <w:rsid w:val="00AE7CF1"/>
    <w:rsid w:val="00AF1C93"/>
    <w:rsid w:val="00AF461F"/>
    <w:rsid w:val="00AF7170"/>
    <w:rsid w:val="00AF7696"/>
    <w:rsid w:val="00AF7BCB"/>
    <w:rsid w:val="00B009B9"/>
    <w:rsid w:val="00B02DCB"/>
    <w:rsid w:val="00B05C90"/>
    <w:rsid w:val="00B1153D"/>
    <w:rsid w:val="00B117BF"/>
    <w:rsid w:val="00B120E3"/>
    <w:rsid w:val="00B129C8"/>
    <w:rsid w:val="00B16198"/>
    <w:rsid w:val="00B163DE"/>
    <w:rsid w:val="00B20799"/>
    <w:rsid w:val="00B20F2C"/>
    <w:rsid w:val="00B233AC"/>
    <w:rsid w:val="00B23574"/>
    <w:rsid w:val="00B24280"/>
    <w:rsid w:val="00B3201A"/>
    <w:rsid w:val="00B33C33"/>
    <w:rsid w:val="00B33C64"/>
    <w:rsid w:val="00B34DE1"/>
    <w:rsid w:val="00B35D37"/>
    <w:rsid w:val="00B36D17"/>
    <w:rsid w:val="00B37364"/>
    <w:rsid w:val="00B409F2"/>
    <w:rsid w:val="00B41B05"/>
    <w:rsid w:val="00B42872"/>
    <w:rsid w:val="00B4447C"/>
    <w:rsid w:val="00B44484"/>
    <w:rsid w:val="00B4598F"/>
    <w:rsid w:val="00B4680A"/>
    <w:rsid w:val="00B50C17"/>
    <w:rsid w:val="00B514E7"/>
    <w:rsid w:val="00B5445D"/>
    <w:rsid w:val="00B571A9"/>
    <w:rsid w:val="00B57FC7"/>
    <w:rsid w:val="00B62782"/>
    <w:rsid w:val="00B64CE4"/>
    <w:rsid w:val="00B664D1"/>
    <w:rsid w:val="00B70E43"/>
    <w:rsid w:val="00B7291A"/>
    <w:rsid w:val="00B72E84"/>
    <w:rsid w:val="00B73194"/>
    <w:rsid w:val="00B74B7C"/>
    <w:rsid w:val="00B75B84"/>
    <w:rsid w:val="00B76505"/>
    <w:rsid w:val="00B82509"/>
    <w:rsid w:val="00B82861"/>
    <w:rsid w:val="00B82FFA"/>
    <w:rsid w:val="00B832BE"/>
    <w:rsid w:val="00B84077"/>
    <w:rsid w:val="00B85DEC"/>
    <w:rsid w:val="00B864AD"/>
    <w:rsid w:val="00B8781C"/>
    <w:rsid w:val="00B9092F"/>
    <w:rsid w:val="00B91726"/>
    <w:rsid w:val="00B9266D"/>
    <w:rsid w:val="00B92C0F"/>
    <w:rsid w:val="00B9349C"/>
    <w:rsid w:val="00B93C73"/>
    <w:rsid w:val="00B946F4"/>
    <w:rsid w:val="00B95479"/>
    <w:rsid w:val="00B969AB"/>
    <w:rsid w:val="00B97397"/>
    <w:rsid w:val="00B97483"/>
    <w:rsid w:val="00BA204A"/>
    <w:rsid w:val="00BA6BF1"/>
    <w:rsid w:val="00BA6C1E"/>
    <w:rsid w:val="00BB07A9"/>
    <w:rsid w:val="00BB10E5"/>
    <w:rsid w:val="00BB133C"/>
    <w:rsid w:val="00BB14C3"/>
    <w:rsid w:val="00BB1661"/>
    <w:rsid w:val="00BB1A22"/>
    <w:rsid w:val="00BB490E"/>
    <w:rsid w:val="00BB7212"/>
    <w:rsid w:val="00BB7877"/>
    <w:rsid w:val="00BB7E04"/>
    <w:rsid w:val="00BC14DD"/>
    <w:rsid w:val="00BC311B"/>
    <w:rsid w:val="00BC3DB4"/>
    <w:rsid w:val="00BC41FA"/>
    <w:rsid w:val="00BC6560"/>
    <w:rsid w:val="00BD0A11"/>
    <w:rsid w:val="00BD181A"/>
    <w:rsid w:val="00BD25B7"/>
    <w:rsid w:val="00BD4894"/>
    <w:rsid w:val="00BD556B"/>
    <w:rsid w:val="00BD6F94"/>
    <w:rsid w:val="00BD701A"/>
    <w:rsid w:val="00BD7854"/>
    <w:rsid w:val="00BD7FFB"/>
    <w:rsid w:val="00BE2B0A"/>
    <w:rsid w:val="00BE412B"/>
    <w:rsid w:val="00BE6619"/>
    <w:rsid w:val="00BE7026"/>
    <w:rsid w:val="00BE7393"/>
    <w:rsid w:val="00BF1524"/>
    <w:rsid w:val="00BF1835"/>
    <w:rsid w:val="00BF1E93"/>
    <w:rsid w:val="00BF2496"/>
    <w:rsid w:val="00BF2985"/>
    <w:rsid w:val="00BF5A55"/>
    <w:rsid w:val="00BF746A"/>
    <w:rsid w:val="00BF7571"/>
    <w:rsid w:val="00BF75E7"/>
    <w:rsid w:val="00BF76AB"/>
    <w:rsid w:val="00C01903"/>
    <w:rsid w:val="00C0224E"/>
    <w:rsid w:val="00C02D56"/>
    <w:rsid w:val="00C03B18"/>
    <w:rsid w:val="00C03CFF"/>
    <w:rsid w:val="00C04A4A"/>
    <w:rsid w:val="00C05372"/>
    <w:rsid w:val="00C06F32"/>
    <w:rsid w:val="00C072A0"/>
    <w:rsid w:val="00C073E1"/>
    <w:rsid w:val="00C0763D"/>
    <w:rsid w:val="00C129ED"/>
    <w:rsid w:val="00C13A72"/>
    <w:rsid w:val="00C16071"/>
    <w:rsid w:val="00C175F9"/>
    <w:rsid w:val="00C17ECE"/>
    <w:rsid w:val="00C21C16"/>
    <w:rsid w:val="00C228EF"/>
    <w:rsid w:val="00C248F3"/>
    <w:rsid w:val="00C24CCD"/>
    <w:rsid w:val="00C24DFC"/>
    <w:rsid w:val="00C256AB"/>
    <w:rsid w:val="00C258D7"/>
    <w:rsid w:val="00C2798D"/>
    <w:rsid w:val="00C30082"/>
    <w:rsid w:val="00C3181B"/>
    <w:rsid w:val="00C32A9C"/>
    <w:rsid w:val="00C32D82"/>
    <w:rsid w:val="00C33501"/>
    <w:rsid w:val="00C35AF2"/>
    <w:rsid w:val="00C37744"/>
    <w:rsid w:val="00C402FF"/>
    <w:rsid w:val="00C42267"/>
    <w:rsid w:val="00C445E1"/>
    <w:rsid w:val="00C44995"/>
    <w:rsid w:val="00C47DE5"/>
    <w:rsid w:val="00C5092B"/>
    <w:rsid w:val="00C54362"/>
    <w:rsid w:val="00C54D7B"/>
    <w:rsid w:val="00C55A9B"/>
    <w:rsid w:val="00C55DC3"/>
    <w:rsid w:val="00C561B7"/>
    <w:rsid w:val="00C56EC3"/>
    <w:rsid w:val="00C62622"/>
    <w:rsid w:val="00C62B86"/>
    <w:rsid w:val="00C62E98"/>
    <w:rsid w:val="00C65933"/>
    <w:rsid w:val="00C661A0"/>
    <w:rsid w:val="00C66508"/>
    <w:rsid w:val="00C7015D"/>
    <w:rsid w:val="00C70DB6"/>
    <w:rsid w:val="00C7329A"/>
    <w:rsid w:val="00C758CA"/>
    <w:rsid w:val="00C76B2F"/>
    <w:rsid w:val="00C80661"/>
    <w:rsid w:val="00C80FBD"/>
    <w:rsid w:val="00C81072"/>
    <w:rsid w:val="00C814CB"/>
    <w:rsid w:val="00C814F9"/>
    <w:rsid w:val="00C81ABB"/>
    <w:rsid w:val="00C83429"/>
    <w:rsid w:val="00C838E3"/>
    <w:rsid w:val="00C84450"/>
    <w:rsid w:val="00C85431"/>
    <w:rsid w:val="00C8568C"/>
    <w:rsid w:val="00C860E2"/>
    <w:rsid w:val="00C87088"/>
    <w:rsid w:val="00C91AC5"/>
    <w:rsid w:val="00C972F7"/>
    <w:rsid w:val="00C97BDE"/>
    <w:rsid w:val="00C97E2E"/>
    <w:rsid w:val="00CA0A1A"/>
    <w:rsid w:val="00CA2968"/>
    <w:rsid w:val="00CA353E"/>
    <w:rsid w:val="00CA36EC"/>
    <w:rsid w:val="00CA5690"/>
    <w:rsid w:val="00CA5729"/>
    <w:rsid w:val="00CA5C40"/>
    <w:rsid w:val="00CA64AB"/>
    <w:rsid w:val="00CA7A8E"/>
    <w:rsid w:val="00CB0A58"/>
    <w:rsid w:val="00CB0EFE"/>
    <w:rsid w:val="00CB37FF"/>
    <w:rsid w:val="00CB4F9B"/>
    <w:rsid w:val="00CB6848"/>
    <w:rsid w:val="00CC00B2"/>
    <w:rsid w:val="00CC072E"/>
    <w:rsid w:val="00CC4173"/>
    <w:rsid w:val="00CC4817"/>
    <w:rsid w:val="00CC5E1F"/>
    <w:rsid w:val="00CC6C50"/>
    <w:rsid w:val="00CC7DD9"/>
    <w:rsid w:val="00CD0658"/>
    <w:rsid w:val="00CD0A91"/>
    <w:rsid w:val="00CD4843"/>
    <w:rsid w:val="00CD63F3"/>
    <w:rsid w:val="00CD7365"/>
    <w:rsid w:val="00CE08F1"/>
    <w:rsid w:val="00CE1A60"/>
    <w:rsid w:val="00CE2125"/>
    <w:rsid w:val="00CE297A"/>
    <w:rsid w:val="00CE2ABF"/>
    <w:rsid w:val="00CE2BCC"/>
    <w:rsid w:val="00CE2F0A"/>
    <w:rsid w:val="00CE3546"/>
    <w:rsid w:val="00CE42CE"/>
    <w:rsid w:val="00CE42CF"/>
    <w:rsid w:val="00CE459A"/>
    <w:rsid w:val="00CE5CA9"/>
    <w:rsid w:val="00CE61B6"/>
    <w:rsid w:val="00CF03AE"/>
    <w:rsid w:val="00CF13A4"/>
    <w:rsid w:val="00CF3582"/>
    <w:rsid w:val="00CF63DF"/>
    <w:rsid w:val="00D0020B"/>
    <w:rsid w:val="00D0075A"/>
    <w:rsid w:val="00D01C63"/>
    <w:rsid w:val="00D05594"/>
    <w:rsid w:val="00D07436"/>
    <w:rsid w:val="00D0783F"/>
    <w:rsid w:val="00D11456"/>
    <w:rsid w:val="00D1258F"/>
    <w:rsid w:val="00D130D9"/>
    <w:rsid w:val="00D1483D"/>
    <w:rsid w:val="00D14EEE"/>
    <w:rsid w:val="00D1512A"/>
    <w:rsid w:val="00D1596A"/>
    <w:rsid w:val="00D207C2"/>
    <w:rsid w:val="00D20C5E"/>
    <w:rsid w:val="00D21A1F"/>
    <w:rsid w:val="00D228CE"/>
    <w:rsid w:val="00D2487A"/>
    <w:rsid w:val="00D259F2"/>
    <w:rsid w:val="00D27380"/>
    <w:rsid w:val="00D35A6F"/>
    <w:rsid w:val="00D3607C"/>
    <w:rsid w:val="00D3622A"/>
    <w:rsid w:val="00D363AD"/>
    <w:rsid w:val="00D36C9F"/>
    <w:rsid w:val="00D374F6"/>
    <w:rsid w:val="00D3756F"/>
    <w:rsid w:val="00D37577"/>
    <w:rsid w:val="00D37DFE"/>
    <w:rsid w:val="00D407C5"/>
    <w:rsid w:val="00D427DB"/>
    <w:rsid w:val="00D44378"/>
    <w:rsid w:val="00D45111"/>
    <w:rsid w:val="00D46202"/>
    <w:rsid w:val="00D502FC"/>
    <w:rsid w:val="00D51203"/>
    <w:rsid w:val="00D51562"/>
    <w:rsid w:val="00D51586"/>
    <w:rsid w:val="00D54896"/>
    <w:rsid w:val="00D54C96"/>
    <w:rsid w:val="00D60072"/>
    <w:rsid w:val="00D60BD6"/>
    <w:rsid w:val="00D64130"/>
    <w:rsid w:val="00D71D18"/>
    <w:rsid w:val="00D73218"/>
    <w:rsid w:val="00D741FE"/>
    <w:rsid w:val="00D75676"/>
    <w:rsid w:val="00D8146B"/>
    <w:rsid w:val="00D81840"/>
    <w:rsid w:val="00D83B24"/>
    <w:rsid w:val="00D8441B"/>
    <w:rsid w:val="00D84570"/>
    <w:rsid w:val="00D8565C"/>
    <w:rsid w:val="00D859AE"/>
    <w:rsid w:val="00D9031A"/>
    <w:rsid w:val="00D90861"/>
    <w:rsid w:val="00D92713"/>
    <w:rsid w:val="00D9334D"/>
    <w:rsid w:val="00D94805"/>
    <w:rsid w:val="00D979AB"/>
    <w:rsid w:val="00DA0F5B"/>
    <w:rsid w:val="00DA273F"/>
    <w:rsid w:val="00DA3554"/>
    <w:rsid w:val="00DA36E0"/>
    <w:rsid w:val="00DB0997"/>
    <w:rsid w:val="00DB2A3A"/>
    <w:rsid w:val="00DB31FA"/>
    <w:rsid w:val="00DB525E"/>
    <w:rsid w:val="00DB6426"/>
    <w:rsid w:val="00DB658A"/>
    <w:rsid w:val="00DC21AF"/>
    <w:rsid w:val="00DC2376"/>
    <w:rsid w:val="00DC514E"/>
    <w:rsid w:val="00DC5703"/>
    <w:rsid w:val="00DC5973"/>
    <w:rsid w:val="00DC6234"/>
    <w:rsid w:val="00DC6B61"/>
    <w:rsid w:val="00DC73C5"/>
    <w:rsid w:val="00DC7B39"/>
    <w:rsid w:val="00DC7F83"/>
    <w:rsid w:val="00DD00FE"/>
    <w:rsid w:val="00DD0662"/>
    <w:rsid w:val="00DD429B"/>
    <w:rsid w:val="00DD4EE3"/>
    <w:rsid w:val="00DD5D0F"/>
    <w:rsid w:val="00DD60C1"/>
    <w:rsid w:val="00DD6258"/>
    <w:rsid w:val="00DD74D4"/>
    <w:rsid w:val="00DD79B3"/>
    <w:rsid w:val="00DE1A4D"/>
    <w:rsid w:val="00DE1C07"/>
    <w:rsid w:val="00DE6456"/>
    <w:rsid w:val="00DF043C"/>
    <w:rsid w:val="00DF0D50"/>
    <w:rsid w:val="00DF1E68"/>
    <w:rsid w:val="00DF2048"/>
    <w:rsid w:val="00DF25C0"/>
    <w:rsid w:val="00DF2C49"/>
    <w:rsid w:val="00DF32A1"/>
    <w:rsid w:val="00DF3A9A"/>
    <w:rsid w:val="00DF46FE"/>
    <w:rsid w:val="00DF5390"/>
    <w:rsid w:val="00DF5498"/>
    <w:rsid w:val="00DF561D"/>
    <w:rsid w:val="00DF6177"/>
    <w:rsid w:val="00DF629F"/>
    <w:rsid w:val="00DF6FE9"/>
    <w:rsid w:val="00E004A5"/>
    <w:rsid w:val="00E0091A"/>
    <w:rsid w:val="00E00FA7"/>
    <w:rsid w:val="00E011C7"/>
    <w:rsid w:val="00E026EE"/>
    <w:rsid w:val="00E02B13"/>
    <w:rsid w:val="00E031DA"/>
    <w:rsid w:val="00E034EA"/>
    <w:rsid w:val="00E0350C"/>
    <w:rsid w:val="00E05742"/>
    <w:rsid w:val="00E0585F"/>
    <w:rsid w:val="00E059DF"/>
    <w:rsid w:val="00E07BAF"/>
    <w:rsid w:val="00E10EB7"/>
    <w:rsid w:val="00E11EB9"/>
    <w:rsid w:val="00E1220A"/>
    <w:rsid w:val="00E12819"/>
    <w:rsid w:val="00E1416D"/>
    <w:rsid w:val="00E1518D"/>
    <w:rsid w:val="00E15F8F"/>
    <w:rsid w:val="00E17465"/>
    <w:rsid w:val="00E20D5C"/>
    <w:rsid w:val="00E223EF"/>
    <w:rsid w:val="00E22438"/>
    <w:rsid w:val="00E23CF7"/>
    <w:rsid w:val="00E244DC"/>
    <w:rsid w:val="00E24B99"/>
    <w:rsid w:val="00E2573C"/>
    <w:rsid w:val="00E25AE7"/>
    <w:rsid w:val="00E25DB9"/>
    <w:rsid w:val="00E26397"/>
    <w:rsid w:val="00E302C6"/>
    <w:rsid w:val="00E316A5"/>
    <w:rsid w:val="00E31E6E"/>
    <w:rsid w:val="00E327C4"/>
    <w:rsid w:val="00E3583D"/>
    <w:rsid w:val="00E368B6"/>
    <w:rsid w:val="00E36EC1"/>
    <w:rsid w:val="00E46EDF"/>
    <w:rsid w:val="00E50FA3"/>
    <w:rsid w:val="00E5124D"/>
    <w:rsid w:val="00E526E1"/>
    <w:rsid w:val="00E527E8"/>
    <w:rsid w:val="00E5307F"/>
    <w:rsid w:val="00E53BB9"/>
    <w:rsid w:val="00E55DCC"/>
    <w:rsid w:val="00E60677"/>
    <w:rsid w:val="00E61A57"/>
    <w:rsid w:val="00E6232B"/>
    <w:rsid w:val="00E62E5C"/>
    <w:rsid w:val="00E63335"/>
    <w:rsid w:val="00E65486"/>
    <w:rsid w:val="00E66065"/>
    <w:rsid w:val="00E66B7C"/>
    <w:rsid w:val="00E66F60"/>
    <w:rsid w:val="00E66FD8"/>
    <w:rsid w:val="00E72438"/>
    <w:rsid w:val="00E72553"/>
    <w:rsid w:val="00E73A6D"/>
    <w:rsid w:val="00E73BA7"/>
    <w:rsid w:val="00E73EBB"/>
    <w:rsid w:val="00E76D49"/>
    <w:rsid w:val="00E76EFA"/>
    <w:rsid w:val="00E80595"/>
    <w:rsid w:val="00E90323"/>
    <w:rsid w:val="00E923A7"/>
    <w:rsid w:val="00E92C6F"/>
    <w:rsid w:val="00E92D40"/>
    <w:rsid w:val="00E9394E"/>
    <w:rsid w:val="00E94F96"/>
    <w:rsid w:val="00E965BB"/>
    <w:rsid w:val="00EA0AFB"/>
    <w:rsid w:val="00EA15DC"/>
    <w:rsid w:val="00EA498F"/>
    <w:rsid w:val="00EA612E"/>
    <w:rsid w:val="00EA6184"/>
    <w:rsid w:val="00EA69B5"/>
    <w:rsid w:val="00EA6E0C"/>
    <w:rsid w:val="00EB0CB7"/>
    <w:rsid w:val="00EB0DA9"/>
    <w:rsid w:val="00EB1D38"/>
    <w:rsid w:val="00EB6195"/>
    <w:rsid w:val="00EC0C7F"/>
    <w:rsid w:val="00EC0EFE"/>
    <w:rsid w:val="00EC1773"/>
    <w:rsid w:val="00EC21E3"/>
    <w:rsid w:val="00EC25D5"/>
    <w:rsid w:val="00EC46EE"/>
    <w:rsid w:val="00EC5179"/>
    <w:rsid w:val="00EC6395"/>
    <w:rsid w:val="00EC78EE"/>
    <w:rsid w:val="00ED1DBB"/>
    <w:rsid w:val="00ED3184"/>
    <w:rsid w:val="00ED3394"/>
    <w:rsid w:val="00ED657A"/>
    <w:rsid w:val="00ED780F"/>
    <w:rsid w:val="00EE0B46"/>
    <w:rsid w:val="00EE0C08"/>
    <w:rsid w:val="00EE0E70"/>
    <w:rsid w:val="00EE12A4"/>
    <w:rsid w:val="00EE1BDF"/>
    <w:rsid w:val="00EE2475"/>
    <w:rsid w:val="00EE465C"/>
    <w:rsid w:val="00EE7932"/>
    <w:rsid w:val="00EF0081"/>
    <w:rsid w:val="00EF00C2"/>
    <w:rsid w:val="00EF20D7"/>
    <w:rsid w:val="00EF3D37"/>
    <w:rsid w:val="00EF53F5"/>
    <w:rsid w:val="00EF54BB"/>
    <w:rsid w:val="00EF7492"/>
    <w:rsid w:val="00F01429"/>
    <w:rsid w:val="00F01826"/>
    <w:rsid w:val="00F06341"/>
    <w:rsid w:val="00F076DC"/>
    <w:rsid w:val="00F10712"/>
    <w:rsid w:val="00F120B7"/>
    <w:rsid w:val="00F13041"/>
    <w:rsid w:val="00F14528"/>
    <w:rsid w:val="00F206F5"/>
    <w:rsid w:val="00F215B5"/>
    <w:rsid w:val="00F22308"/>
    <w:rsid w:val="00F2603A"/>
    <w:rsid w:val="00F26712"/>
    <w:rsid w:val="00F27651"/>
    <w:rsid w:val="00F27E18"/>
    <w:rsid w:val="00F34113"/>
    <w:rsid w:val="00F36AA0"/>
    <w:rsid w:val="00F36D85"/>
    <w:rsid w:val="00F370DA"/>
    <w:rsid w:val="00F40236"/>
    <w:rsid w:val="00F4066F"/>
    <w:rsid w:val="00F4413E"/>
    <w:rsid w:val="00F445D3"/>
    <w:rsid w:val="00F44662"/>
    <w:rsid w:val="00F4486D"/>
    <w:rsid w:val="00F45617"/>
    <w:rsid w:val="00F46DBD"/>
    <w:rsid w:val="00F47751"/>
    <w:rsid w:val="00F47AAB"/>
    <w:rsid w:val="00F47EED"/>
    <w:rsid w:val="00F51D92"/>
    <w:rsid w:val="00F520D0"/>
    <w:rsid w:val="00F53603"/>
    <w:rsid w:val="00F538FC"/>
    <w:rsid w:val="00F54DAE"/>
    <w:rsid w:val="00F574A0"/>
    <w:rsid w:val="00F57A4C"/>
    <w:rsid w:val="00F6004C"/>
    <w:rsid w:val="00F60EC6"/>
    <w:rsid w:val="00F62197"/>
    <w:rsid w:val="00F6270C"/>
    <w:rsid w:val="00F63DC0"/>
    <w:rsid w:val="00F63EAD"/>
    <w:rsid w:val="00F6536B"/>
    <w:rsid w:val="00F65B54"/>
    <w:rsid w:val="00F66156"/>
    <w:rsid w:val="00F6713A"/>
    <w:rsid w:val="00F672C8"/>
    <w:rsid w:val="00F6760A"/>
    <w:rsid w:val="00F7164D"/>
    <w:rsid w:val="00F71DB5"/>
    <w:rsid w:val="00F71F1D"/>
    <w:rsid w:val="00F728A1"/>
    <w:rsid w:val="00F74706"/>
    <w:rsid w:val="00F749FA"/>
    <w:rsid w:val="00F74A45"/>
    <w:rsid w:val="00F762CC"/>
    <w:rsid w:val="00F77325"/>
    <w:rsid w:val="00F80950"/>
    <w:rsid w:val="00F82CC0"/>
    <w:rsid w:val="00F84A2B"/>
    <w:rsid w:val="00F85E2E"/>
    <w:rsid w:val="00F8636B"/>
    <w:rsid w:val="00F8730B"/>
    <w:rsid w:val="00F87BEF"/>
    <w:rsid w:val="00F919A1"/>
    <w:rsid w:val="00F93C9E"/>
    <w:rsid w:val="00F950D5"/>
    <w:rsid w:val="00F95719"/>
    <w:rsid w:val="00F95B6E"/>
    <w:rsid w:val="00F9749B"/>
    <w:rsid w:val="00F97B0E"/>
    <w:rsid w:val="00FA0379"/>
    <w:rsid w:val="00FA1BB9"/>
    <w:rsid w:val="00FA21FD"/>
    <w:rsid w:val="00FA4C8D"/>
    <w:rsid w:val="00FA71D6"/>
    <w:rsid w:val="00FA76CB"/>
    <w:rsid w:val="00FB1850"/>
    <w:rsid w:val="00FB2136"/>
    <w:rsid w:val="00FB2FF8"/>
    <w:rsid w:val="00FB5A4F"/>
    <w:rsid w:val="00FB63AC"/>
    <w:rsid w:val="00FB701C"/>
    <w:rsid w:val="00FC16A9"/>
    <w:rsid w:val="00FC20E5"/>
    <w:rsid w:val="00FC2C6D"/>
    <w:rsid w:val="00FC44D2"/>
    <w:rsid w:val="00FC47E6"/>
    <w:rsid w:val="00FC5CD5"/>
    <w:rsid w:val="00FD076A"/>
    <w:rsid w:val="00FD0B7F"/>
    <w:rsid w:val="00FD14B1"/>
    <w:rsid w:val="00FD4684"/>
    <w:rsid w:val="00FD6908"/>
    <w:rsid w:val="00FE045B"/>
    <w:rsid w:val="00FE0E6D"/>
    <w:rsid w:val="00FE21C9"/>
    <w:rsid w:val="00FE3E19"/>
    <w:rsid w:val="00FE5721"/>
    <w:rsid w:val="00FE6571"/>
    <w:rsid w:val="00FE7C76"/>
    <w:rsid w:val="00FF50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oNotEmbedSmartTags/>
  <w:decimalSymbol w:val=","/>
  <w:listSeparator w:val=";"/>
  <w14:docId w14:val="7635197D"/>
  <w15:docId w15:val="{DF10347A-0A31-44F0-BF59-938C67FE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3BD"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rsid w:val="005523BD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5523BD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rsid w:val="005523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qFormat/>
    <w:rsid w:val="005523BD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qFormat/>
    <w:rsid w:val="005523BD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rsid w:val="005523BD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5523BD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qFormat/>
    <w:rsid w:val="005523BD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paragraph" w:styleId="Nagwek9">
    <w:name w:val="heading 9"/>
    <w:basedOn w:val="Normalny"/>
    <w:next w:val="Normalny"/>
    <w:link w:val="Nagwek9Znak"/>
    <w:unhideWhenUsed/>
    <w:qFormat/>
    <w:rsid w:val="00CE459A"/>
    <w:pPr>
      <w:keepNext/>
      <w:keepLines/>
      <w:suppressAutoHyphens w:val="0"/>
      <w:autoSpaceDE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523B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5523BD"/>
    <w:rPr>
      <w:rFonts w:ascii="Tahoma" w:eastAsia="Times New Roman" w:hAnsi="Tahoma" w:cs="Tahoma"/>
      <w:b/>
    </w:rPr>
  </w:style>
  <w:style w:type="character" w:customStyle="1" w:styleId="WW8Num4z0">
    <w:name w:val="WW8Num4z0"/>
    <w:rsid w:val="005523BD"/>
    <w:rPr>
      <w:b/>
    </w:rPr>
  </w:style>
  <w:style w:type="character" w:customStyle="1" w:styleId="WW8Num5z0">
    <w:name w:val="WW8Num5z0"/>
    <w:rsid w:val="005523BD"/>
    <w:rPr>
      <w:b/>
    </w:rPr>
  </w:style>
  <w:style w:type="character" w:customStyle="1" w:styleId="WW8Num6z0">
    <w:name w:val="WW8Num6z0"/>
    <w:rsid w:val="005523BD"/>
    <w:rPr>
      <w:rFonts w:ascii="Symbol" w:hAnsi="Symbol" w:cs="Symbol"/>
    </w:rPr>
  </w:style>
  <w:style w:type="character" w:customStyle="1" w:styleId="WW8Num6z1">
    <w:name w:val="WW8Num6z1"/>
    <w:rsid w:val="005523BD"/>
    <w:rPr>
      <w:rFonts w:ascii="Courier New" w:hAnsi="Courier New" w:cs="Courier New"/>
    </w:rPr>
  </w:style>
  <w:style w:type="character" w:customStyle="1" w:styleId="WW8Num6z2">
    <w:name w:val="WW8Num6z2"/>
    <w:rsid w:val="005523BD"/>
    <w:rPr>
      <w:rFonts w:ascii="Wingdings" w:hAnsi="Wingdings" w:cs="Wingdings"/>
    </w:rPr>
  </w:style>
  <w:style w:type="character" w:customStyle="1" w:styleId="WW8Num8z0">
    <w:name w:val="WW8Num8z0"/>
    <w:rsid w:val="005523BD"/>
    <w:rPr>
      <w:b/>
      <w:i w:val="0"/>
    </w:rPr>
  </w:style>
  <w:style w:type="character" w:customStyle="1" w:styleId="WW8Num10z1">
    <w:name w:val="WW8Num10z1"/>
    <w:rsid w:val="005523BD"/>
    <w:rPr>
      <w:b/>
    </w:rPr>
  </w:style>
  <w:style w:type="character" w:customStyle="1" w:styleId="WW8Num11z0">
    <w:name w:val="WW8Num11z0"/>
    <w:rsid w:val="005523BD"/>
    <w:rPr>
      <w:rFonts w:ascii="Tahoma" w:hAnsi="Tahoma" w:cs="Tahoma"/>
    </w:rPr>
  </w:style>
  <w:style w:type="character" w:customStyle="1" w:styleId="WW8Num12z0">
    <w:name w:val="WW8Num12z0"/>
    <w:rsid w:val="005523BD"/>
    <w:rPr>
      <w:rFonts w:ascii="Tahoma" w:hAnsi="Tahoma" w:cs="Tahoma"/>
      <w:b/>
    </w:rPr>
  </w:style>
  <w:style w:type="character" w:customStyle="1" w:styleId="WW8Num16z0">
    <w:name w:val="WW8Num16z0"/>
    <w:rsid w:val="005523BD"/>
    <w:rPr>
      <w:rFonts w:cs="Times New Roman"/>
      <w:i w:val="0"/>
    </w:rPr>
  </w:style>
  <w:style w:type="character" w:customStyle="1" w:styleId="WW8Num16z1">
    <w:name w:val="WW8Num16z1"/>
    <w:rsid w:val="005523BD"/>
    <w:rPr>
      <w:rFonts w:cs="Times New Roman"/>
    </w:rPr>
  </w:style>
  <w:style w:type="character" w:customStyle="1" w:styleId="WW8Num17z0">
    <w:name w:val="WW8Num17z0"/>
    <w:rsid w:val="005523BD"/>
    <w:rPr>
      <w:b/>
    </w:rPr>
  </w:style>
  <w:style w:type="character" w:customStyle="1" w:styleId="WW8Num19z0">
    <w:name w:val="WW8Num19z0"/>
    <w:rsid w:val="005523BD"/>
    <w:rPr>
      <w:b/>
    </w:rPr>
  </w:style>
  <w:style w:type="character" w:customStyle="1" w:styleId="WW8Num20z0">
    <w:name w:val="WW8Num20z0"/>
    <w:rsid w:val="005523BD"/>
    <w:rPr>
      <w:rFonts w:cs="Times New Roman"/>
    </w:rPr>
  </w:style>
  <w:style w:type="character" w:customStyle="1" w:styleId="WW8Num21z0">
    <w:name w:val="WW8Num21z0"/>
    <w:rsid w:val="005523BD"/>
    <w:rPr>
      <w:rFonts w:ascii="Times New Roman" w:hAnsi="Times New Roman" w:cs="Times New Roman"/>
      <w:color w:val="auto"/>
      <w:sz w:val="16"/>
    </w:rPr>
  </w:style>
  <w:style w:type="character" w:customStyle="1" w:styleId="WW8Num21z1">
    <w:name w:val="WW8Num21z1"/>
    <w:rsid w:val="005523BD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5523BD"/>
    <w:rPr>
      <w:b/>
    </w:rPr>
  </w:style>
  <w:style w:type="character" w:customStyle="1" w:styleId="WW8Num25z1">
    <w:name w:val="WW8Num25z1"/>
    <w:rsid w:val="005523BD"/>
    <w:rPr>
      <w:b/>
      <w:color w:val="auto"/>
    </w:rPr>
  </w:style>
  <w:style w:type="character" w:customStyle="1" w:styleId="WW8Num26z0">
    <w:name w:val="WW8Num26z0"/>
    <w:rsid w:val="005523BD"/>
    <w:rPr>
      <w:b/>
    </w:rPr>
  </w:style>
  <w:style w:type="character" w:customStyle="1" w:styleId="WW8Num27z0">
    <w:name w:val="WW8Num27z0"/>
    <w:rsid w:val="005523BD"/>
    <w:rPr>
      <w:b/>
    </w:rPr>
  </w:style>
  <w:style w:type="character" w:customStyle="1" w:styleId="WW8Num29z0">
    <w:name w:val="WW8Num29z0"/>
    <w:rsid w:val="005523BD"/>
    <w:rPr>
      <w:b/>
    </w:rPr>
  </w:style>
  <w:style w:type="character" w:customStyle="1" w:styleId="WW8Num30z0">
    <w:name w:val="WW8Num30z0"/>
    <w:rsid w:val="005523BD"/>
    <w:rPr>
      <w:rFonts w:ascii="Symbol" w:hAnsi="Symbol" w:cs="Symbol"/>
    </w:rPr>
  </w:style>
  <w:style w:type="character" w:customStyle="1" w:styleId="WW8Num30z1">
    <w:name w:val="WW8Num30z1"/>
    <w:rsid w:val="005523BD"/>
    <w:rPr>
      <w:rFonts w:ascii="Courier New" w:hAnsi="Courier New" w:cs="Courier New"/>
    </w:rPr>
  </w:style>
  <w:style w:type="character" w:customStyle="1" w:styleId="WW8Num30z2">
    <w:name w:val="WW8Num30z2"/>
    <w:rsid w:val="005523BD"/>
    <w:rPr>
      <w:rFonts w:ascii="Wingdings" w:hAnsi="Wingdings" w:cs="Wingdings"/>
    </w:rPr>
  </w:style>
  <w:style w:type="character" w:customStyle="1" w:styleId="WW8Num31z0">
    <w:name w:val="WW8Num31z0"/>
    <w:rsid w:val="005523BD"/>
    <w:rPr>
      <w:b/>
    </w:rPr>
  </w:style>
  <w:style w:type="character" w:customStyle="1" w:styleId="WW8Num32z0">
    <w:name w:val="WW8Num32z0"/>
    <w:rsid w:val="005523BD"/>
    <w:rPr>
      <w:b/>
      <w:i w:val="0"/>
    </w:rPr>
  </w:style>
  <w:style w:type="character" w:customStyle="1" w:styleId="WW8Num33z0">
    <w:name w:val="WW8Num33z0"/>
    <w:rsid w:val="005523BD"/>
    <w:rPr>
      <w:b/>
    </w:rPr>
  </w:style>
  <w:style w:type="character" w:customStyle="1" w:styleId="WW8Num35z0">
    <w:name w:val="WW8Num35z0"/>
    <w:rsid w:val="005523BD"/>
    <w:rPr>
      <w:rFonts w:ascii="Tahoma" w:eastAsia="Times New Roman" w:hAnsi="Tahoma" w:cs="Tahoma"/>
    </w:rPr>
  </w:style>
  <w:style w:type="character" w:customStyle="1" w:styleId="WW8Num38z0">
    <w:name w:val="WW8Num38z0"/>
    <w:rsid w:val="005523BD"/>
    <w:rPr>
      <w:b/>
    </w:rPr>
  </w:style>
  <w:style w:type="character" w:customStyle="1" w:styleId="WW8Num39z0">
    <w:name w:val="WW8Num39z0"/>
    <w:rsid w:val="005523BD"/>
    <w:rPr>
      <w:rFonts w:cs="Times New Roman"/>
    </w:rPr>
  </w:style>
  <w:style w:type="character" w:customStyle="1" w:styleId="Domylnaczcionkaakapitu1">
    <w:name w:val="Domyślna czcionka akapitu1"/>
    <w:rsid w:val="005523BD"/>
  </w:style>
  <w:style w:type="character" w:styleId="Hipercze">
    <w:name w:val="Hyperlink"/>
    <w:basedOn w:val="Domylnaczcionkaakapitu1"/>
    <w:rsid w:val="005523BD"/>
    <w:rPr>
      <w:color w:val="0000FF"/>
      <w:u w:val="single"/>
    </w:rPr>
  </w:style>
  <w:style w:type="character" w:styleId="Numerstrony">
    <w:name w:val="page number"/>
    <w:basedOn w:val="Domylnaczcionkaakapitu1"/>
    <w:rsid w:val="005523BD"/>
  </w:style>
  <w:style w:type="character" w:styleId="UyteHipercze">
    <w:name w:val="FollowedHyperlink"/>
    <w:basedOn w:val="Domylnaczcionkaakapitu1"/>
    <w:rsid w:val="005523BD"/>
    <w:rPr>
      <w:color w:val="800080"/>
      <w:u w:val="single"/>
    </w:rPr>
  </w:style>
  <w:style w:type="character" w:customStyle="1" w:styleId="tekstdokbold">
    <w:name w:val="tekst dok. bold"/>
    <w:rsid w:val="005523BD"/>
    <w:rPr>
      <w:b/>
      <w:bCs/>
    </w:rPr>
  </w:style>
  <w:style w:type="character" w:customStyle="1" w:styleId="WW-Domylnaczcionkaakapitu">
    <w:name w:val="WW-Domyślna czcionka akapitu"/>
    <w:rsid w:val="005523BD"/>
  </w:style>
  <w:style w:type="character" w:customStyle="1" w:styleId="Znakiprzypiswdolnych">
    <w:name w:val="Znaki przypisów dolnych"/>
    <w:basedOn w:val="Domylnaczcionkaakapitu1"/>
    <w:rsid w:val="005523BD"/>
    <w:rPr>
      <w:vertAlign w:val="superscript"/>
    </w:rPr>
  </w:style>
  <w:style w:type="character" w:customStyle="1" w:styleId="Absatz-Standardschriftart">
    <w:name w:val="Absatz-Standardschriftart"/>
    <w:rsid w:val="005523BD"/>
  </w:style>
  <w:style w:type="character" w:customStyle="1" w:styleId="Nagwek1Znak">
    <w:name w:val="Nagłówek 1 Znak"/>
    <w:basedOn w:val="Domylnaczcionkaakapitu1"/>
    <w:rsid w:val="005523BD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1"/>
    <w:uiPriority w:val="99"/>
    <w:rsid w:val="005523BD"/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1"/>
    <w:link w:val="Tekstpodstawowy2"/>
    <w:rsid w:val="005523BD"/>
    <w:rPr>
      <w:sz w:val="24"/>
      <w:szCs w:val="24"/>
    </w:rPr>
  </w:style>
  <w:style w:type="character" w:customStyle="1" w:styleId="Nagwek2Znak">
    <w:name w:val="Nagłówek 2 Znak"/>
    <w:basedOn w:val="Domylnaczcionkaakapitu1"/>
    <w:rsid w:val="005523BD"/>
    <w:rPr>
      <w:b/>
      <w:bCs/>
      <w:sz w:val="24"/>
      <w:szCs w:val="24"/>
    </w:rPr>
  </w:style>
  <w:style w:type="character" w:customStyle="1" w:styleId="NagwekZnak">
    <w:name w:val="Nagłówek Znak"/>
    <w:basedOn w:val="Domylnaczcionkaakapitu1"/>
    <w:rsid w:val="005523BD"/>
  </w:style>
  <w:style w:type="character" w:customStyle="1" w:styleId="TekstdymkaZnak">
    <w:name w:val="Tekst dymka Znak"/>
    <w:basedOn w:val="Domylnaczcionkaakapitu1"/>
    <w:rsid w:val="005523BD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1"/>
    <w:uiPriority w:val="22"/>
    <w:qFormat/>
    <w:rsid w:val="005523BD"/>
    <w:rPr>
      <w:b/>
      <w:bCs/>
    </w:rPr>
  </w:style>
  <w:style w:type="character" w:customStyle="1" w:styleId="Nagwek5Znak">
    <w:name w:val="Nagłówek 5 Znak"/>
    <w:basedOn w:val="Domylnaczcionkaakapitu1"/>
    <w:rsid w:val="005523BD"/>
    <w:rPr>
      <w:b/>
      <w:b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5523BD"/>
    <w:pPr>
      <w:autoSpaceDE/>
      <w:jc w:val="center"/>
    </w:pPr>
    <w:rPr>
      <w:b/>
      <w:bCs/>
      <w:sz w:val="24"/>
      <w:szCs w:val="24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5523BD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paragraph" w:styleId="Lista">
    <w:name w:val="List"/>
    <w:basedOn w:val="Tekstpodstawowy"/>
    <w:rsid w:val="005523BD"/>
    <w:rPr>
      <w:rFonts w:cs="Mangal"/>
    </w:rPr>
  </w:style>
  <w:style w:type="paragraph" w:styleId="Legenda">
    <w:name w:val="caption"/>
    <w:basedOn w:val="Normalny"/>
    <w:qFormat/>
    <w:rsid w:val="0055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523BD"/>
    <w:pPr>
      <w:suppressLineNumbers/>
    </w:pPr>
    <w:rPr>
      <w:rFonts w:cs="Mangal"/>
    </w:rPr>
  </w:style>
  <w:style w:type="paragraph" w:customStyle="1" w:styleId="BodySingle">
    <w:name w:val="Body Single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Nagwek10">
    <w:name w:val="Nagłówek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customStyle="1" w:styleId="Stopka1">
    <w:name w:val="Stopka1"/>
    <w:rsid w:val="005523BD"/>
    <w:pPr>
      <w:widowControl w:val="0"/>
      <w:suppressAutoHyphens/>
      <w:autoSpaceDE w:val="0"/>
    </w:pPr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Podtytu">
    <w:name w:val="Subtitle"/>
    <w:basedOn w:val="Normalny"/>
    <w:next w:val="Tekstpodstawowy"/>
    <w:qFormat/>
    <w:rsid w:val="005523BD"/>
    <w:pPr>
      <w:jc w:val="center"/>
    </w:pPr>
    <w:rPr>
      <w:b/>
      <w:bCs/>
      <w:sz w:val="28"/>
      <w:szCs w:val="28"/>
      <w:u w:val="single"/>
    </w:rPr>
  </w:style>
  <w:style w:type="paragraph" w:styleId="Nagwek">
    <w:name w:val="header"/>
    <w:basedOn w:val="Normalny"/>
    <w:rsid w:val="005523BD"/>
  </w:style>
  <w:style w:type="paragraph" w:styleId="Stopka">
    <w:name w:val="footer"/>
    <w:basedOn w:val="Normalny"/>
    <w:link w:val="StopkaZnak"/>
    <w:rsid w:val="005523BD"/>
  </w:style>
  <w:style w:type="paragraph" w:styleId="Tekstpodstawowywcity">
    <w:name w:val="Body Text Indent"/>
    <w:basedOn w:val="Normalny"/>
    <w:link w:val="TekstpodstawowywcityZnak"/>
    <w:rsid w:val="005523BD"/>
    <w:pPr>
      <w:autoSpaceDE/>
    </w:pPr>
    <w:rPr>
      <w:sz w:val="24"/>
      <w:szCs w:val="24"/>
    </w:rPr>
  </w:style>
  <w:style w:type="paragraph" w:customStyle="1" w:styleId="font5">
    <w:name w:val="font5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customStyle="1" w:styleId="font6">
    <w:name w:val="font6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7">
    <w:name w:val="font7"/>
    <w:basedOn w:val="Normalny"/>
    <w:rsid w:val="005523BD"/>
    <w:pPr>
      <w:autoSpaceDE/>
      <w:spacing w:before="280" w:after="280"/>
    </w:pPr>
    <w:rPr>
      <w:sz w:val="14"/>
      <w:szCs w:val="14"/>
    </w:rPr>
  </w:style>
  <w:style w:type="paragraph" w:customStyle="1" w:styleId="font8">
    <w:name w:val="font8"/>
    <w:basedOn w:val="Normalny"/>
    <w:rsid w:val="005523BD"/>
    <w:pPr>
      <w:autoSpaceDE/>
      <w:spacing w:before="280" w:after="280"/>
    </w:pPr>
    <w:rPr>
      <w:rFonts w:ascii="Arial" w:hAnsi="Arial" w:cs="Arial"/>
    </w:rPr>
  </w:style>
  <w:style w:type="paragraph" w:customStyle="1" w:styleId="font9">
    <w:name w:val="font9"/>
    <w:basedOn w:val="Normalny"/>
    <w:rsid w:val="005523BD"/>
    <w:pPr>
      <w:autoSpaceDE/>
      <w:spacing w:before="280" w:after="280"/>
    </w:pPr>
    <w:rPr>
      <w:rFonts w:ascii="Arial" w:hAnsi="Arial" w:cs="Arial"/>
      <w:i/>
      <w:iCs/>
    </w:rPr>
  </w:style>
  <w:style w:type="paragraph" w:customStyle="1" w:styleId="font10">
    <w:name w:val="font10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font11">
    <w:name w:val="font11"/>
    <w:basedOn w:val="Normalny"/>
    <w:rsid w:val="005523BD"/>
    <w:pPr>
      <w:autoSpaceDE/>
      <w:spacing w:before="280" w:after="280"/>
    </w:pPr>
    <w:rPr>
      <w:rFonts w:ascii="Arial" w:hAnsi="Arial" w:cs="Arial"/>
      <w:sz w:val="14"/>
      <w:szCs w:val="14"/>
    </w:rPr>
  </w:style>
  <w:style w:type="paragraph" w:customStyle="1" w:styleId="xl24">
    <w:name w:val="xl24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7">
    <w:name w:val="xl27"/>
    <w:basedOn w:val="Normalny"/>
    <w:rsid w:val="005523BD"/>
    <w:pPr>
      <w:autoSpaceDE/>
      <w:spacing w:before="280" w:after="280"/>
      <w:textAlignment w:val="top"/>
    </w:pPr>
    <w:rPr>
      <w:sz w:val="24"/>
      <w:szCs w:val="24"/>
    </w:rPr>
  </w:style>
  <w:style w:type="paragraph" w:customStyle="1" w:styleId="xl28">
    <w:name w:val="xl28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29">
    <w:name w:val="xl2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1">
    <w:name w:val="xl31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2">
    <w:name w:val="xl3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33">
    <w:name w:val="xl33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4">
    <w:name w:val="xl34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5">
    <w:name w:val="xl35"/>
    <w:basedOn w:val="Normalny"/>
    <w:rsid w:val="005523BD"/>
    <w:pPr>
      <w:autoSpaceDE/>
      <w:spacing w:before="280" w:after="280"/>
    </w:pPr>
    <w:rPr>
      <w:rFonts w:ascii="Arial" w:hAnsi="Arial" w:cs="Arial"/>
      <w:b/>
      <w:bCs/>
      <w:sz w:val="26"/>
      <w:szCs w:val="26"/>
    </w:rPr>
  </w:style>
  <w:style w:type="paragraph" w:customStyle="1" w:styleId="xl36">
    <w:name w:val="xl36"/>
    <w:basedOn w:val="Normalny"/>
    <w:rsid w:val="005523BD"/>
    <w:pPr>
      <w:autoSpaceDE/>
      <w:spacing w:before="280" w:after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37">
    <w:name w:val="xl3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8">
    <w:name w:val="xl38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39">
    <w:name w:val="xl39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0">
    <w:name w:val="xl40"/>
    <w:basedOn w:val="Normalny"/>
    <w:rsid w:val="005523BD"/>
    <w:pPr>
      <w:autoSpaceDE/>
      <w:spacing w:before="280" w:after="280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41">
    <w:name w:val="xl41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2">
    <w:name w:val="xl42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3">
    <w:name w:val="xl43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44">
    <w:name w:val="xl4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5">
    <w:name w:val="xl4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46">
    <w:name w:val="xl46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7">
    <w:name w:val="xl47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48">
    <w:name w:val="xl48"/>
    <w:basedOn w:val="Normalny"/>
    <w:rsid w:val="005523BD"/>
    <w:pPr>
      <w:autoSpaceDE/>
      <w:spacing w:before="280" w:after="280"/>
    </w:pPr>
    <w:rPr>
      <w:rFonts w:ascii="Arial" w:hAnsi="Arial" w:cs="Arial"/>
      <w:sz w:val="24"/>
      <w:szCs w:val="24"/>
    </w:rPr>
  </w:style>
  <w:style w:type="paragraph" w:customStyle="1" w:styleId="xl49">
    <w:name w:val="xl49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0">
    <w:name w:val="xl5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1">
    <w:name w:val="xl51"/>
    <w:basedOn w:val="Normalny"/>
    <w:rsid w:val="005523BD"/>
    <w:pPr>
      <w:autoSpaceDE/>
      <w:spacing w:before="280" w:after="280"/>
      <w:jc w:val="both"/>
      <w:textAlignment w:val="top"/>
    </w:pPr>
    <w:rPr>
      <w:rFonts w:ascii="Arial" w:hAnsi="Arial" w:cs="Arial"/>
      <w:sz w:val="24"/>
      <w:szCs w:val="24"/>
    </w:rPr>
  </w:style>
  <w:style w:type="paragraph" w:customStyle="1" w:styleId="xl52">
    <w:name w:val="xl52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3">
    <w:name w:val="xl53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4">
    <w:name w:val="xl54"/>
    <w:basedOn w:val="Normalny"/>
    <w:rsid w:val="005523BD"/>
    <w:pPr>
      <w:autoSpaceDE/>
      <w:spacing w:before="280" w:after="280"/>
      <w:textAlignment w:val="top"/>
    </w:pPr>
    <w:rPr>
      <w:rFonts w:ascii="Arial" w:hAnsi="Arial" w:cs="Arial"/>
      <w:sz w:val="24"/>
      <w:szCs w:val="24"/>
    </w:rPr>
  </w:style>
  <w:style w:type="paragraph" w:customStyle="1" w:styleId="xl55">
    <w:name w:val="xl5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6">
    <w:name w:val="xl56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7">
    <w:name w:val="xl57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8">
    <w:name w:val="xl58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59">
    <w:name w:val="xl59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0">
    <w:name w:val="xl60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2">
    <w:name w:val="xl62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3">
    <w:name w:val="xl63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ny"/>
    <w:rsid w:val="005523BD"/>
    <w:pPr>
      <w:autoSpaceDE/>
      <w:spacing w:before="280" w:after="280"/>
      <w:ind w:firstLine="100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ny"/>
    <w:rsid w:val="005523BD"/>
    <w:pPr>
      <w:autoSpaceDE/>
      <w:spacing w:before="280" w:after="28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5523BD"/>
    <w:pPr>
      <w:autoSpaceDE/>
      <w:spacing w:before="280" w:after="280"/>
    </w:pPr>
    <w:rPr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rsid w:val="005523BD"/>
    <w:pPr>
      <w:autoSpaceDE/>
    </w:pPr>
  </w:style>
  <w:style w:type="paragraph" w:customStyle="1" w:styleId="Tekstpodstawowywcity21">
    <w:name w:val="Tekst podstawowy wcięty 21"/>
    <w:basedOn w:val="Normalny"/>
    <w:rsid w:val="005523BD"/>
    <w:pPr>
      <w:ind w:left="408" w:hanging="408"/>
      <w:jc w:val="both"/>
    </w:pPr>
    <w:rPr>
      <w:rFonts w:cs="Arial"/>
      <w:color w:val="0000FF"/>
    </w:rPr>
  </w:style>
  <w:style w:type="paragraph" w:customStyle="1" w:styleId="Tekstpodstawowywcity31">
    <w:name w:val="Tekst podstawowy wcięty 31"/>
    <w:basedOn w:val="Normalny"/>
    <w:rsid w:val="005523BD"/>
    <w:pPr>
      <w:ind w:left="408" w:hanging="408"/>
      <w:jc w:val="both"/>
    </w:pPr>
    <w:rPr>
      <w:rFonts w:cs="Arial"/>
      <w:b/>
      <w:bCs/>
      <w:color w:val="0000FF"/>
    </w:rPr>
  </w:style>
  <w:style w:type="paragraph" w:customStyle="1" w:styleId="Tekstpodstawowy22">
    <w:name w:val="Tekst podstawowy 22"/>
    <w:basedOn w:val="Normalny"/>
    <w:rsid w:val="005523BD"/>
    <w:pPr>
      <w:autoSpaceDE/>
      <w:jc w:val="both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5523BD"/>
    <w:pPr>
      <w:shd w:val="clear" w:color="auto" w:fill="FFFFFF"/>
      <w:jc w:val="both"/>
    </w:pPr>
    <w:rPr>
      <w:color w:val="000000"/>
      <w:sz w:val="24"/>
      <w:szCs w:val="28"/>
    </w:rPr>
  </w:style>
  <w:style w:type="paragraph" w:customStyle="1" w:styleId="Tekstblokowy1">
    <w:name w:val="Tekst blokowy1"/>
    <w:basedOn w:val="Normalny"/>
    <w:rsid w:val="005523BD"/>
    <w:pPr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</w:rPr>
  </w:style>
  <w:style w:type="paragraph" w:customStyle="1" w:styleId="Tekstkomentarza1">
    <w:name w:val="Tekst komentarza1"/>
    <w:basedOn w:val="Normalny"/>
    <w:rsid w:val="005523BD"/>
    <w:pPr>
      <w:autoSpaceDE/>
    </w:pPr>
  </w:style>
  <w:style w:type="paragraph" w:styleId="Tematkomentarza">
    <w:name w:val="annotation subject"/>
    <w:basedOn w:val="Tekstkomentarza1"/>
    <w:next w:val="Tekstkomentarza1"/>
    <w:rsid w:val="005523BD"/>
    <w:rPr>
      <w:b/>
      <w:bCs/>
    </w:rPr>
  </w:style>
  <w:style w:type="paragraph" w:customStyle="1" w:styleId="tytu">
    <w:name w:val="tytuł"/>
    <w:basedOn w:val="Normalny"/>
    <w:next w:val="Normalny"/>
    <w:rsid w:val="005523BD"/>
    <w:pPr>
      <w:autoSpaceDE/>
      <w:spacing w:line="360" w:lineRule="auto"/>
    </w:pPr>
    <w:rPr>
      <w:rFonts w:ascii="Arial" w:hAnsi="Arial" w:cs="Arial"/>
      <w:b/>
      <w:sz w:val="22"/>
      <w:szCs w:val="22"/>
    </w:rPr>
  </w:style>
  <w:style w:type="paragraph" w:customStyle="1" w:styleId="normaltableau">
    <w:name w:val="normal_tableau"/>
    <w:basedOn w:val="Normalny"/>
    <w:rsid w:val="005523BD"/>
    <w:pPr>
      <w:autoSpaceDE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wykytekst1">
    <w:name w:val="Zwykły tekst1"/>
    <w:basedOn w:val="Normalny"/>
    <w:rsid w:val="005523BD"/>
    <w:pPr>
      <w:autoSpaceDE/>
    </w:pPr>
    <w:rPr>
      <w:rFonts w:ascii="Courier New" w:hAnsi="Courier New" w:cs="Batang"/>
    </w:rPr>
  </w:style>
  <w:style w:type="paragraph" w:customStyle="1" w:styleId="Standard">
    <w:name w:val="Standard"/>
    <w:rsid w:val="005523B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5523BD"/>
    <w:pPr>
      <w:overflowPunct w:val="0"/>
      <w:ind w:left="1080"/>
      <w:jc w:val="both"/>
      <w:textAlignment w:val="baseline"/>
    </w:pPr>
    <w:rPr>
      <w:sz w:val="22"/>
    </w:rPr>
  </w:style>
  <w:style w:type="paragraph" w:customStyle="1" w:styleId="StylIwony">
    <w:name w:val="Styl Iwony"/>
    <w:basedOn w:val="Normalny"/>
    <w:rsid w:val="005523BD"/>
    <w:pPr>
      <w:autoSpaceDE/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FR3">
    <w:name w:val="FR3"/>
    <w:rsid w:val="005523BD"/>
    <w:pPr>
      <w:widowControl w:val="0"/>
      <w:suppressAutoHyphens/>
    </w:pPr>
    <w:rPr>
      <w:sz w:val="32"/>
      <w:lang w:eastAsia="zh-CN"/>
    </w:rPr>
  </w:style>
  <w:style w:type="paragraph" w:customStyle="1" w:styleId="FR4">
    <w:name w:val="FR4"/>
    <w:rsid w:val="005523BD"/>
    <w:pPr>
      <w:widowControl w:val="0"/>
      <w:suppressAutoHyphens/>
    </w:pPr>
    <w:rPr>
      <w:rFonts w:ascii="Arial" w:hAnsi="Arial" w:cs="Arial"/>
      <w:sz w:val="22"/>
      <w:lang w:eastAsia="zh-CN"/>
    </w:rPr>
  </w:style>
  <w:style w:type="paragraph" w:customStyle="1" w:styleId="z3">
    <w:name w:val="z3"/>
    <w:rsid w:val="005523BD"/>
    <w:pPr>
      <w:keepNext/>
      <w:widowControl w:val="0"/>
      <w:suppressAutoHyphens/>
      <w:autoSpaceDE w:val="0"/>
      <w:spacing w:before="57"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1">
    <w:name w:val="z1"/>
    <w:rsid w:val="005523BD"/>
    <w:pPr>
      <w:widowControl w:val="0"/>
      <w:tabs>
        <w:tab w:val="left" w:pos="397"/>
      </w:tabs>
      <w:suppressAutoHyphens/>
      <w:autoSpaceDE w:val="0"/>
      <w:spacing w:before="170" w:line="360" w:lineRule="auto"/>
      <w:jc w:val="both"/>
    </w:pPr>
    <w:rPr>
      <w:b/>
      <w:bCs/>
      <w:color w:val="000000"/>
      <w:sz w:val="28"/>
      <w:szCs w:val="23"/>
      <w:lang w:eastAsia="zh-CN"/>
    </w:rPr>
  </w:style>
  <w:style w:type="paragraph" w:customStyle="1" w:styleId="znormal">
    <w:name w:val="z_normal"/>
    <w:rsid w:val="005523BD"/>
    <w:pPr>
      <w:widowControl w:val="0"/>
      <w:suppressAutoHyphens/>
      <w:autoSpaceDE w:val="0"/>
      <w:spacing w:line="360" w:lineRule="auto"/>
      <w:ind w:left="397"/>
      <w:jc w:val="both"/>
    </w:pPr>
    <w:rPr>
      <w:color w:val="000000"/>
      <w:sz w:val="22"/>
      <w:szCs w:val="23"/>
      <w:lang w:eastAsia="zh-CN"/>
    </w:rPr>
  </w:style>
  <w:style w:type="paragraph" w:customStyle="1" w:styleId="zal">
    <w:name w:val="zal"/>
    <w:rsid w:val="005523BD"/>
    <w:pPr>
      <w:widowControl w:val="0"/>
      <w:suppressAutoHyphens/>
      <w:autoSpaceDE w:val="0"/>
      <w:spacing w:after="113" w:line="259" w:lineRule="exact"/>
      <w:ind w:firstLine="283"/>
      <w:jc w:val="right"/>
    </w:pPr>
    <w:rPr>
      <w:b/>
      <w:bCs/>
      <w:color w:val="000000"/>
      <w:sz w:val="22"/>
      <w:szCs w:val="23"/>
      <w:u w:val="single"/>
      <w:lang w:eastAsia="zh-CN"/>
    </w:rPr>
  </w:style>
  <w:style w:type="paragraph" w:customStyle="1" w:styleId="KRESKA">
    <w:name w:val="KRESKA"/>
    <w:basedOn w:val="znormal"/>
    <w:rsid w:val="005523BD"/>
    <w:pPr>
      <w:ind w:left="851" w:hanging="425"/>
    </w:pPr>
  </w:style>
  <w:style w:type="paragraph" w:customStyle="1" w:styleId="BOMBA">
    <w:name w:val="BOMBA"/>
    <w:basedOn w:val="Normalny"/>
    <w:rsid w:val="005523BD"/>
    <w:pPr>
      <w:widowControl w:val="0"/>
      <w:spacing w:line="360" w:lineRule="auto"/>
      <w:ind w:left="851" w:hanging="425"/>
      <w:jc w:val="both"/>
    </w:pPr>
    <w:rPr>
      <w:color w:val="000000"/>
      <w:sz w:val="22"/>
      <w:szCs w:val="23"/>
    </w:rPr>
  </w:style>
  <w:style w:type="paragraph" w:customStyle="1" w:styleId="z11">
    <w:name w:val="z11"/>
    <w:rsid w:val="005523BD"/>
    <w:pPr>
      <w:widowControl w:val="0"/>
      <w:suppressAutoHyphens/>
      <w:autoSpaceDE w:val="0"/>
      <w:spacing w:before="57" w:line="224" w:lineRule="exact"/>
      <w:jc w:val="both"/>
    </w:pPr>
    <w:rPr>
      <w:color w:val="000000"/>
      <w:sz w:val="19"/>
      <w:szCs w:val="19"/>
      <w:u w:val="single"/>
      <w:lang w:eastAsia="zh-CN"/>
    </w:rPr>
  </w:style>
  <w:style w:type="paragraph" w:customStyle="1" w:styleId="WW-Tekstwstpniesformatowany1">
    <w:name w:val="WW-Tekst wstępnie sformatowany1"/>
    <w:basedOn w:val="Normalny"/>
    <w:rsid w:val="005523BD"/>
    <w:pPr>
      <w:widowControl w:val="0"/>
    </w:pPr>
  </w:style>
  <w:style w:type="paragraph" w:customStyle="1" w:styleId="Autokorekta">
    <w:name w:val="Autokorekta"/>
    <w:rsid w:val="005523BD"/>
    <w:pPr>
      <w:suppressAutoHyphens/>
    </w:pPr>
    <w:rPr>
      <w:sz w:val="24"/>
      <w:szCs w:val="24"/>
      <w:lang w:eastAsia="zh-CN"/>
    </w:rPr>
  </w:style>
  <w:style w:type="paragraph" w:customStyle="1" w:styleId="Styl">
    <w:name w:val="Styl"/>
    <w:rsid w:val="005523B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Akapitzlist">
    <w:name w:val="List Paragraph"/>
    <w:aliases w:val="Numerowanie,List Paragraph,Akapit z listą BS,Kolorowa lista — akcent 11,normalny tekst,L1,Akapit z listą5,2 heading,A_wyliczenie,K-P_odwolanie,maz_wyliczenie,opis dzialania,Akapit z listą1,Obiekt,List Paragraph1,Nagłowek 3,Preambuła"/>
    <w:basedOn w:val="Normalny"/>
    <w:link w:val="AkapitzlistZnak"/>
    <w:uiPriority w:val="34"/>
    <w:qFormat/>
    <w:rsid w:val="005523BD"/>
    <w:pPr>
      <w:ind w:left="708"/>
    </w:pPr>
  </w:style>
  <w:style w:type="paragraph" w:styleId="Tekstdymka">
    <w:name w:val="Balloon Text"/>
    <w:basedOn w:val="Normalny"/>
    <w:rsid w:val="005523BD"/>
    <w:rPr>
      <w:rFonts w:ascii="Tahoma" w:hAnsi="Tahoma" w:cs="Tahoma"/>
      <w:sz w:val="16"/>
      <w:szCs w:val="16"/>
    </w:rPr>
  </w:style>
  <w:style w:type="paragraph" w:customStyle="1" w:styleId="WW-Tekstwstpniesformatowany11111">
    <w:name w:val="WW-Tekst wstępnie sformatowany11111"/>
    <w:basedOn w:val="Normalny"/>
    <w:rsid w:val="005523BD"/>
    <w:pPr>
      <w:widowControl w:val="0"/>
      <w:autoSpaceDE/>
    </w:pPr>
    <w:rPr>
      <w:lang w:bidi="pl-PL"/>
    </w:rPr>
  </w:style>
  <w:style w:type="paragraph" w:customStyle="1" w:styleId="tekst20podstawowy20wci">
    <w:name w:val="tekst_20_podstawowy_20_wciä"/>
    <w:basedOn w:val="Normalny"/>
    <w:rsid w:val="005523BD"/>
    <w:pPr>
      <w:autoSpaceDE/>
      <w:ind w:left="280"/>
    </w:pPr>
    <w:rPr>
      <w:color w:val="000000"/>
      <w:sz w:val="24"/>
    </w:rPr>
  </w:style>
  <w:style w:type="paragraph" w:customStyle="1" w:styleId="Tekstpodstawowy31">
    <w:name w:val="Tekst podstawowy 31"/>
    <w:basedOn w:val="Normalny"/>
    <w:rsid w:val="005523BD"/>
    <w:pPr>
      <w:autoSpaceDE/>
    </w:pPr>
    <w:rPr>
      <w:b/>
      <w:sz w:val="24"/>
    </w:rPr>
  </w:style>
  <w:style w:type="paragraph" w:customStyle="1" w:styleId="Zawartotabeli">
    <w:name w:val="Zawartość tabeli"/>
    <w:basedOn w:val="Normalny"/>
    <w:rsid w:val="005523BD"/>
    <w:pPr>
      <w:suppressLineNumbers/>
    </w:pPr>
  </w:style>
  <w:style w:type="paragraph" w:customStyle="1" w:styleId="Nagwektabeli">
    <w:name w:val="Nagłówek tabeli"/>
    <w:basedOn w:val="Zawartotabeli"/>
    <w:rsid w:val="005523BD"/>
    <w:pPr>
      <w:jc w:val="center"/>
    </w:pPr>
    <w:rPr>
      <w:b/>
      <w:bCs/>
    </w:rPr>
  </w:style>
  <w:style w:type="character" w:styleId="Uwydatnienie">
    <w:name w:val="Emphasis"/>
    <w:basedOn w:val="Domylnaczcionkaakapitu"/>
    <w:uiPriority w:val="20"/>
    <w:qFormat/>
    <w:rsid w:val="00C758CA"/>
    <w:rPr>
      <w:b/>
      <w:bCs/>
      <w:i w:val="0"/>
      <w:iCs w:val="0"/>
    </w:rPr>
  </w:style>
  <w:style w:type="character" w:customStyle="1" w:styleId="st1">
    <w:name w:val="st1"/>
    <w:basedOn w:val="Domylnaczcionkaakapitu"/>
    <w:rsid w:val="00C758CA"/>
  </w:style>
  <w:style w:type="paragraph" w:customStyle="1" w:styleId="Default">
    <w:name w:val="Default"/>
    <w:rsid w:val="00C838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stawowy">
    <w:name w:val="podstawowy"/>
    <w:basedOn w:val="Normalny"/>
    <w:link w:val="podstawowyZnak"/>
    <w:rsid w:val="00C838E3"/>
    <w:pPr>
      <w:suppressAutoHyphens w:val="0"/>
      <w:autoSpaceDE/>
      <w:ind w:firstLine="709"/>
      <w:jc w:val="both"/>
    </w:pPr>
    <w:rPr>
      <w:sz w:val="24"/>
      <w:szCs w:val="24"/>
      <w:lang w:eastAsia="en-US"/>
    </w:rPr>
  </w:style>
  <w:style w:type="character" w:customStyle="1" w:styleId="podstawowyZnak">
    <w:name w:val="podstawowy Znak"/>
    <w:link w:val="podstawowy"/>
    <w:rsid w:val="00C838E3"/>
    <w:rPr>
      <w:sz w:val="24"/>
      <w:szCs w:val="24"/>
      <w:lang w:eastAsia="en-US"/>
    </w:rPr>
  </w:style>
  <w:style w:type="character" w:styleId="Odwoanieprzypisudolnego">
    <w:name w:val="footnote reference"/>
    <w:basedOn w:val="Domylnaczcionkaakapitu"/>
    <w:rsid w:val="00C838E3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6A1E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A1E30"/>
    <w:rPr>
      <w:sz w:val="16"/>
      <w:szCs w:val="16"/>
      <w:lang w:eastAsia="zh-CN"/>
    </w:rPr>
  </w:style>
  <w:style w:type="paragraph" w:styleId="Tekstpodstawowy2">
    <w:name w:val="Body Text 2"/>
    <w:basedOn w:val="Normalny"/>
    <w:link w:val="Tekstpodstawowy2Znak"/>
    <w:rsid w:val="006A1E30"/>
    <w:pPr>
      <w:suppressAutoHyphens w:val="0"/>
      <w:autoSpaceDE/>
      <w:spacing w:after="120" w:line="480" w:lineRule="auto"/>
    </w:pPr>
    <w:rPr>
      <w:sz w:val="24"/>
      <w:szCs w:val="24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6A1E30"/>
    <w:rPr>
      <w:lang w:eastAsia="zh-CN"/>
    </w:rPr>
  </w:style>
  <w:style w:type="paragraph" w:customStyle="1" w:styleId="CM71">
    <w:name w:val="CM71"/>
    <w:basedOn w:val="Normalny"/>
    <w:next w:val="Normalny"/>
    <w:uiPriority w:val="99"/>
    <w:rsid w:val="005B4219"/>
    <w:pPr>
      <w:widowControl w:val="0"/>
      <w:suppressAutoHyphens w:val="0"/>
      <w:autoSpaceDN w:val="0"/>
      <w:adjustRightInd w:val="0"/>
      <w:spacing w:after="123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CM21">
    <w:name w:val="CM21"/>
    <w:basedOn w:val="Default"/>
    <w:next w:val="Default"/>
    <w:uiPriority w:val="99"/>
    <w:rsid w:val="005B4219"/>
    <w:pPr>
      <w:widowControl w:val="0"/>
      <w:spacing w:line="253" w:lineRule="atLeast"/>
    </w:pPr>
    <w:rPr>
      <w:rFonts w:ascii="Arial" w:eastAsiaTheme="minorEastAsia" w:hAnsi="Arial" w:cs="Arial"/>
      <w:color w:val="auto"/>
    </w:rPr>
  </w:style>
  <w:style w:type="character" w:customStyle="1" w:styleId="hidden-print">
    <w:name w:val="hidden-print"/>
    <w:basedOn w:val="Domylnaczcionkaakapitu"/>
    <w:rsid w:val="005B4219"/>
  </w:style>
  <w:style w:type="paragraph" w:customStyle="1" w:styleId="zlitustzmustliter">
    <w:name w:val="zlitustzmustliter"/>
    <w:basedOn w:val="Normalny"/>
    <w:rsid w:val="00F71F1D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litpktzmpktliter">
    <w:name w:val="zlitpktzmpktliter"/>
    <w:basedOn w:val="Normalny"/>
    <w:rsid w:val="00B33C64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omylnie">
    <w:name w:val="Domyślnie"/>
    <w:uiPriority w:val="99"/>
    <w:rsid w:val="00C5092B"/>
    <w:pPr>
      <w:widowControl w:val="0"/>
      <w:suppressAutoHyphens/>
    </w:pPr>
    <w:rPr>
      <w:rFonts w:ascii="Calibri" w:hAnsi="Calibri" w:cs="Calibri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C5092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5092B"/>
    <w:rPr>
      <w:sz w:val="16"/>
      <w:szCs w:val="16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2E0327"/>
    <w:rPr>
      <w:lang w:eastAsia="zh-CN"/>
    </w:rPr>
  </w:style>
  <w:style w:type="character" w:customStyle="1" w:styleId="alb">
    <w:name w:val="a_lb"/>
    <w:basedOn w:val="Domylnaczcionkaakapitu"/>
    <w:rsid w:val="002A0FDF"/>
  </w:style>
  <w:style w:type="paragraph" w:customStyle="1" w:styleId="zustzmustartykuempunktem">
    <w:name w:val="zustzmus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zartzmartartykuempunktem">
    <w:name w:val="zartzmartartykuempunktem"/>
    <w:basedOn w:val="Normalny"/>
    <w:rsid w:val="00184940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053D1C"/>
    <w:rPr>
      <w:color w:val="2B579A"/>
      <w:shd w:val="clear" w:color="auto" w:fill="E6E6E6"/>
    </w:rPr>
  </w:style>
  <w:style w:type="character" w:customStyle="1" w:styleId="StopkaZnak">
    <w:name w:val="Stopka Znak"/>
    <w:basedOn w:val="Domylnaczcionkaakapitu"/>
    <w:link w:val="Stopka"/>
    <w:uiPriority w:val="99"/>
    <w:rsid w:val="00454D90"/>
    <w:rPr>
      <w:lang w:eastAsia="zh-CN"/>
    </w:rPr>
  </w:style>
  <w:style w:type="character" w:customStyle="1" w:styleId="datalabel">
    <w:name w:val="datalabel"/>
    <w:rsid w:val="00454D90"/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,2 heading Znak,A_wyliczenie Znak,K-P_odwolanie Znak,maz_wyliczenie Znak,opis dzialania Znak"/>
    <w:link w:val="Akapitzlist"/>
    <w:uiPriority w:val="34"/>
    <w:qFormat/>
    <w:rsid w:val="00F370DA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2D3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22D3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D32"/>
    <w:rPr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1614"/>
    <w:rPr>
      <w:color w:val="605E5C"/>
      <w:shd w:val="clear" w:color="auto" w:fill="E1DFDD"/>
    </w:rPr>
  </w:style>
  <w:style w:type="paragraph" w:customStyle="1" w:styleId="text-justify">
    <w:name w:val="text-justify"/>
    <w:basedOn w:val="Normalny"/>
    <w:rsid w:val="002302C1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587933"/>
  </w:style>
  <w:style w:type="paragraph" w:customStyle="1" w:styleId="Style13">
    <w:name w:val="Style13"/>
    <w:basedOn w:val="Normalny"/>
    <w:uiPriority w:val="99"/>
    <w:rsid w:val="00CB6848"/>
    <w:pPr>
      <w:widowControl w:val="0"/>
      <w:suppressAutoHyphens w:val="0"/>
      <w:autoSpaceDN w:val="0"/>
      <w:adjustRightInd w:val="0"/>
      <w:spacing w:line="216" w:lineRule="exact"/>
      <w:jc w:val="both"/>
    </w:pPr>
    <w:rPr>
      <w:rFonts w:ascii="Arial Unicode MS" w:hAnsi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1B3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1B33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1B33"/>
    <w:rPr>
      <w:vertAlign w:val="superscript"/>
    </w:rPr>
  </w:style>
  <w:style w:type="table" w:styleId="Tabela-Siatka">
    <w:name w:val="Table Grid"/>
    <w:basedOn w:val="Standardowy"/>
    <w:rsid w:val="0091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FD6908"/>
  </w:style>
  <w:style w:type="character" w:customStyle="1" w:styleId="ng-binding">
    <w:name w:val="ng-binding"/>
    <w:basedOn w:val="Domylnaczcionkaakapitu"/>
    <w:rsid w:val="00FC44D2"/>
  </w:style>
  <w:style w:type="character" w:customStyle="1" w:styleId="ng-scope">
    <w:name w:val="ng-scope"/>
    <w:basedOn w:val="Domylnaczcionkaakapitu"/>
    <w:rsid w:val="00FC44D2"/>
  </w:style>
  <w:style w:type="character" w:customStyle="1" w:styleId="WW-Znakinumeracji1111111111111111111">
    <w:name w:val="WW-Znaki numeracji1111111111111111111"/>
    <w:rsid w:val="00D502FC"/>
  </w:style>
  <w:style w:type="character" w:customStyle="1" w:styleId="Nagwek9Znak">
    <w:name w:val="Nagłówek 9 Znak"/>
    <w:basedOn w:val="Domylnaczcionkaakapitu"/>
    <w:link w:val="Nagwek9"/>
    <w:rsid w:val="00CE45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1006F"/>
    <w:rPr>
      <w:color w:val="605E5C"/>
      <w:shd w:val="clear" w:color="auto" w:fill="E1DFDD"/>
    </w:rPr>
  </w:style>
  <w:style w:type="character" w:customStyle="1" w:styleId="width100prc">
    <w:name w:val="width100prc"/>
    <w:basedOn w:val="Domylnaczcionkaakapitu"/>
    <w:rsid w:val="009B31BF"/>
  </w:style>
  <w:style w:type="character" w:customStyle="1" w:styleId="size">
    <w:name w:val="size"/>
    <w:basedOn w:val="Domylnaczcionkaakapitu"/>
    <w:rsid w:val="00D54896"/>
  </w:style>
  <w:style w:type="character" w:customStyle="1" w:styleId="sr-only">
    <w:name w:val="sr-only"/>
    <w:basedOn w:val="Domylnaczcionkaakapitu"/>
    <w:rsid w:val="00CE297A"/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313BB5"/>
    <w:rPr>
      <w:rFonts w:ascii="TimesNewRomanPS" w:hAnsi="TimesNewRomanPS" w:cs="TimesNewRomanPS"/>
      <w:color w:val="000000"/>
      <w:sz w:val="24"/>
      <w:szCs w:val="24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00A76"/>
    <w:rPr>
      <w:rFonts w:ascii="Palatino Linotype" w:hAnsi="Palatino Linotype"/>
      <w:sz w:val="21"/>
      <w:szCs w:val="19"/>
      <w:lang w:val="en-US"/>
    </w:rPr>
  </w:style>
  <w:style w:type="paragraph" w:styleId="Bezodstpw">
    <w:name w:val="No Spacing"/>
    <w:link w:val="BezodstpwZnak"/>
    <w:uiPriority w:val="1"/>
    <w:qFormat/>
    <w:rsid w:val="00700A76"/>
    <w:pPr>
      <w:jc w:val="both"/>
    </w:pPr>
    <w:rPr>
      <w:rFonts w:ascii="Palatino Linotype" w:hAnsi="Palatino Linotype"/>
      <w:sz w:val="21"/>
      <w:szCs w:val="19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64D"/>
    <w:rPr>
      <w:color w:val="605E5C"/>
      <w:shd w:val="clear" w:color="auto" w:fill="E1DFDD"/>
    </w:rPr>
  </w:style>
  <w:style w:type="paragraph" w:styleId="Tytu0">
    <w:name w:val="Title"/>
    <w:basedOn w:val="Normalny"/>
    <w:link w:val="TytuZnak"/>
    <w:qFormat/>
    <w:rsid w:val="00ED1DBB"/>
    <w:pPr>
      <w:tabs>
        <w:tab w:val="left" w:pos="4860"/>
      </w:tabs>
      <w:suppressAutoHyphens w:val="0"/>
      <w:autoSpaceDE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0"/>
    <w:rsid w:val="00ED1DBB"/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ED1DBB"/>
    <w:pPr>
      <w:tabs>
        <w:tab w:val="right" w:pos="284"/>
        <w:tab w:val="left" w:pos="408"/>
      </w:tabs>
      <w:suppressAutoHyphens w:val="0"/>
      <w:autoSpaceDN w:val="0"/>
      <w:ind w:left="408" w:hanging="408"/>
      <w:jc w:val="both"/>
    </w:pPr>
    <w:rPr>
      <w:rFonts w:cs="Arial"/>
      <w:color w:val="0000FF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D1DBB"/>
    <w:rPr>
      <w:rFonts w:cs="Arial"/>
      <w:color w:val="0000FF"/>
    </w:rPr>
  </w:style>
  <w:style w:type="paragraph" w:styleId="Tekstblokowy">
    <w:name w:val="Block Text"/>
    <w:basedOn w:val="Normalny"/>
    <w:rsid w:val="00ED1DBB"/>
    <w:pPr>
      <w:suppressAutoHyphens w:val="0"/>
      <w:autoSpaceDE/>
      <w:spacing w:before="60" w:after="60"/>
      <w:ind w:left="60" w:right="60" w:firstLine="480"/>
      <w:jc w:val="both"/>
    </w:pPr>
    <w:rPr>
      <w:rFonts w:ascii="Tahoma" w:hAnsi="Tahoma" w:cs="Tahoma"/>
      <w:color w:val="000000"/>
      <w:lang w:eastAsia="pl-PL"/>
    </w:rPr>
  </w:style>
  <w:style w:type="paragraph" w:styleId="Zwykytekst">
    <w:name w:val="Plain Text"/>
    <w:basedOn w:val="Normalny"/>
    <w:link w:val="ZwykytekstZnak"/>
    <w:rsid w:val="00ED1DBB"/>
    <w:pPr>
      <w:suppressAutoHyphens w:val="0"/>
      <w:autoSpaceDE/>
    </w:pPr>
    <w:rPr>
      <w:rFonts w:ascii="Courier New" w:hAnsi="Courier New" w:cs="Batang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D1DBB"/>
    <w:rPr>
      <w:rFonts w:ascii="Courier New" w:hAnsi="Courier New" w:cs="Batang"/>
    </w:rPr>
  </w:style>
  <w:style w:type="paragraph" w:customStyle="1" w:styleId="Tekstdugiegocytatu">
    <w:name w:val="Tekst długiego cytatu"/>
    <w:basedOn w:val="Normalny"/>
    <w:rsid w:val="00ED1DBB"/>
    <w:pPr>
      <w:autoSpaceDE/>
      <w:spacing w:before="39" w:after="39"/>
      <w:ind w:left="519" w:right="39" w:hanging="480"/>
    </w:pPr>
    <w:rPr>
      <w:rFonts w:cs="Tahoma"/>
      <w:sz w:val="24"/>
      <w:lang w:eastAsia="ar-SA"/>
    </w:rPr>
  </w:style>
  <w:style w:type="character" w:customStyle="1" w:styleId="c41">
    <w:name w:val="c41"/>
    <w:basedOn w:val="Domylnaczcionkaakapitu"/>
    <w:rsid w:val="00ED1DBB"/>
    <w:rPr>
      <w:rFonts w:ascii="Verdana" w:hAnsi="Verdana" w:hint="default"/>
      <w:sz w:val="18"/>
      <w:szCs w:val="18"/>
    </w:rPr>
  </w:style>
  <w:style w:type="paragraph" w:styleId="Lista2">
    <w:name w:val="List 2"/>
    <w:basedOn w:val="Normalny"/>
    <w:rsid w:val="00ED1DBB"/>
    <w:pPr>
      <w:suppressAutoHyphens w:val="0"/>
      <w:autoSpaceDN w:val="0"/>
      <w:ind w:left="566" w:hanging="283"/>
      <w:contextualSpacing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ED1DBB"/>
    <w:pPr>
      <w:widowControl/>
      <w:suppressAutoHyphens w:val="0"/>
      <w:autoSpaceDN w:val="0"/>
      <w:spacing w:after="0"/>
      <w:ind w:firstLine="360"/>
    </w:pPr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rsid w:val="00ED1DBB"/>
    <w:rPr>
      <w:rFonts w:ascii="TimesNewRomanPS" w:hAnsi="TimesNewRomanPS" w:cs="TimesNewRomanPS"/>
      <w:color w:val="000000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rsid w:val="00ED1DBB"/>
    <w:pPr>
      <w:suppressAutoHyphens w:val="0"/>
      <w:autoSpaceDE w:val="0"/>
      <w:autoSpaceDN w:val="0"/>
      <w:ind w:left="360" w:firstLine="360"/>
    </w:pPr>
    <w:rPr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1DBB"/>
    <w:rPr>
      <w:sz w:val="24"/>
      <w:szCs w:val="24"/>
      <w:lang w:eastAsia="zh-C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D1DBB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1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3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5FDBA-C4D6-4DE7-95B6-3B47B078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1963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Zlecenia nr AGI-INW-II-2228/125/01</vt:lpstr>
    </vt:vector>
  </TitlesOfParts>
  <Company>Microsoft</Company>
  <LinksUpToDate>false</LinksUpToDate>
  <CharactersWithSpaces>13715</CharactersWithSpaces>
  <SharedDoc>false</SharedDoc>
  <HLinks>
    <vt:vector size="18" baseType="variant"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3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mailto:zp_nysa@op.onet.pl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Zlecenia nr AGI-INW-II-2228/125/01</dc:title>
  <dc:subject/>
  <dc:creator>Rafał Soska</dc:creator>
  <cp:keywords/>
  <dc:description/>
  <cp:lastModifiedBy>Jacek Krzywoń</cp:lastModifiedBy>
  <cp:revision>2</cp:revision>
  <cp:lastPrinted>2024-12-05T12:09:00Z</cp:lastPrinted>
  <dcterms:created xsi:type="dcterms:W3CDTF">2024-12-05T12:09:00Z</dcterms:created>
  <dcterms:modified xsi:type="dcterms:W3CDTF">2024-12-05T12:09:00Z</dcterms:modified>
</cp:coreProperties>
</file>