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2F8B" w14:textId="38A0FBBD" w:rsidR="00B03268" w:rsidRPr="000D7E96" w:rsidRDefault="00E125B6" w:rsidP="00B03268">
      <w:pPr>
        <w:tabs>
          <w:tab w:val="left" w:pos="11733"/>
          <w:tab w:val="right" w:pos="14004"/>
        </w:tabs>
        <w:jc w:val="right"/>
        <w:rPr>
          <w:rFonts w:ascii="Arial" w:hAnsi="Arial" w:cs="Arial"/>
          <w:sz w:val="20"/>
          <w:szCs w:val="20"/>
        </w:rPr>
      </w:pPr>
      <w:r w:rsidRPr="000D7E96">
        <w:rPr>
          <w:rFonts w:ascii="Arial" w:hAnsi="Arial" w:cs="Arial"/>
          <w:sz w:val="20"/>
          <w:szCs w:val="20"/>
        </w:rPr>
        <w:t xml:space="preserve">Załącznik nr </w:t>
      </w:r>
      <w:r w:rsidR="000D7E96" w:rsidRPr="000D7E96">
        <w:rPr>
          <w:rFonts w:ascii="Arial" w:hAnsi="Arial" w:cs="Arial"/>
          <w:sz w:val="20"/>
          <w:szCs w:val="20"/>
        </w:rPr>
        <w:t>1a</w:t>
      </w:r>
      <w:r w:rsidR="004E7069" w:rsidRPr="000D7E96">
        <w:rPr>
          <w:rFonts w:ascii="Arial" w:hAnsi="Arial" w:cs="Arial"/>
          <w:sz w:val="20"/>
          <w:szCs w:val="20"/>
        </w:rPr>
        <w:t xml:space="preserve"> do </w:t>
      </w:r>
      <w:r w:rsidR="000D7E96" w:rsidRPr="000D7E96">
        <w:rPr>
          <w:rFonts w:ascii="Arial" w:hAnsi="Arial" w:cs="Arial"/>
          <w:sz w:val="20"/>
          <w:szCs w:val="20"/>
        </w:rPr>
        <w:t>SWZ</w:t>
      </w:r>
    </w:p>
    <w:p w14:paraId="3A84B4CD" w14:textId="4AAE0A34" w:rsidR="00DD211B" w:rsidRPr="003A2C6D" w:rsidRDefault="00DD211B" w:rsidP="00144DF7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24"/>
          <w:szCs w:val="24"/>
        </w:rPr>
      </w:pPr>
      <w:r w:rsidRPr="003A2C6D">
        <w:rPr>
          <w:rFonts w:ascii="Arial" w:hAnsi="Arial" w:cs="Arial"/>
          <w:b/>
          <w:sz w:val="24"/>
          <w:szCs w:val="24"/>
        </w:rPr>
        <w:t>FORMULARZ ASORTYMENTOWO-CENOWY</w:t>
      </w:r>
    </w:p>
    <w:p w14:paraId="1DEDE9C2" w14:textId="57F6CD6A" w:rsidR="00DD211B" w:rsidRPr="00DD211B" w:rsidRDefault="00DD211B" w:rsidP="00DD211B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24"/>
          <w:szCs w:val="24"/>
        </w:rPr>
      </w:pPr>
      <w:r w:rsidRPr="00DD211B">
        <w:rPr>
          <w:rFonts w:ascii="Arial" w:hAnsi="Arial" w:cs="Arial"/>
          <w:b/>
          <w:sz w:val="24"/>
          <w:szCs w:val="24"/>
        </w:rPr>
        <w:t>Zakup i dostawa sprzętu i wyposażenia medycznego na potrzeby działań diagnostycznych, świadczeń profilaktycznych, wzmocnienia opieki domowej nad pacjentami oraz opieki fizjoterapeutycznej</w:t>
      </w:r>
      <w:r>
        <w:rPr>
          <w:rFonts w:ascii="Arial" w:hAnsi="Arial" w:cs="Arial"/>
          <w:b/>
          <w:sz w:val="24"/>
          <w:szCs w:val="24"/>
        </w:rPr>
        <w:t xml:space="preserve"> w podziale na </w:t>
      </w:r>
      <w:r w:rsidR="00B03488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zadań</w:t>
      </w:r>
    </w:p>
    <w:p w14:paraId="533F4E9A" w14:textId="05ECCB4D" w:rsidR="00631D66" w:rsidRPr="00A4445E" w:rsidRDefault="00C449FC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445E">
        <w:rPr>
          <w:rFonts w:ascii="Arial" w:hAnsi="Arial" w:cs="Arial"/>
          <w:bCs/>
          <w:sz w:val="22"/>
          <w:szCs w:val="22"/>
        </w:rPr>
        <w:t>Zadanie obejmuje dostawę</w:t>
      </w:r>
      <w:r w:rsidR="001D0702">
        <w:rPr>
          <w:rFonts w:ascii="Arial" w:hAnsi="Arial" w:cs="Arial"/>
          <w:bCs/>
          <w:sz w:val="22"/>
          <w:szCs w:val="22"/>
        </w:rPr>
        <w:t xml:space="preserve">, transport, </w:t>
      </w:r>
      <w:r w:rsidR="00FC7C29">
        <w:rPr>
          <w:rFonts w:ascii="Arial" w:hAnsi="Arial" w:cs="Arial"/>
          <w:bCs/>
          <w:sz w:val="22"/>
          <w:szCs w:val="22"/>
        </w:rPr>
        <w:t>wniesienie</w:t>
      </w:r>
      <w:r w:rsidR="001D0702">
        <w:rPr>
          <w:rFonts w:ascii="Arial" w:hAnsi="Arial" w:cs="Arial"/>
          <w:bCs/>
          <w:sz w:val="22"/>
          <w:szCs w:val="22"/>
        </w:rPr>
        <w:t>, montaż (instalację)</w:t>
      </w:r>
      <w:r w:rsidRPr="00A4445E">
        <w:rPr>
          <w:rFonts w:ascii="Arial" w:hAnsi="Arial" w:cs="Arial"/>
          <w:bCs/>
          <w:sz w:val="22"/>
          <w:szCs w:val="22"/>
        </w:rPr>
        <w:t xml:space="preserve"> wskazanych </w:t>
      </w:r>
      <w:r w:rsidR="002277D5">
        <w:rPr>
          <w:rFonts w:ascii="Arial" w:hAnsi="Arial" w:cs="Arial"/>
          <w:bCs/>
          <w:sz w:val="22"/>
          <w:szCs w:val="22"/>
        </w:rPr>
        <w:br/>
      </w:r>
      <w:r w:rsidR="00A4445E">
        <w:rPr>
          <w:rFonts w:ascii="Arial" w:hAnsi="Arial" w:cs="Arial"/>
          <w:bCs/>
          <w:sz w:val="22"/>
          <w:szCs w:val="22"/>
        </w:rPr>
        <w:t xml:space="preserve">w formularzu </w:t>
      </w:r>
      <w:r w:rsidRPr="00A4445E">
        <w:rPr>
          <w:rFonts w:ascii="Arial" w:hAnsi="Arial" w:cs="Arial"/>
          <w:bCs/>
          <w:sz w:val="22"/>
          <w:szCs w:val="22"/>
        </w:rPr>
        <w:t xml:space="preserve">urządzeń </w:t>
      </w:r>
      <w:r w:rsidR="006466D8">
        <w:rPr>
          <w:rFonts w:ascii="Arial" w:hAnsi="Arial" w:cs="Arial"/>
          <w:bCs/>
          <w:sz w:val="22"/>
          <w:szCs w:val="22"/>
        </w:rPr>
        <w:t>do</w:t>
      </w:r>
      <w:r w:rsidRPr="00A4445E">
        <w:rPr>
          <w:rFonts w:ascii="Arial" w:hAnsi="Arial" w:cs="Arial"/>
          <w:bCs/>
          <w:sz w:val="22"/>
          <w:szCs w:val="22"/>
        </w:rPr>
        <w:t xml:space="preserve"> siedzib</w:t>
      </w:r>
      <w:r w:rsidR="006466D8">
        <w:rPr>
          <w:rFonts w:ascii="Arial" w:hAnsi="Arial" w:cs="Arial"/>
          <w:bCs/>
          <w:sz w:val="22"/>
          <w:szCs w:val="22"/>
        </w:rPr>
        <w:t>y</w:t>
      </w:r>
      <w:r w:rsidRPr="00A4445E">
        <w:rPr>
          <w:rFonts w:ascii="Arial" w:hAnsi="Arial" w:cs="Arial"/>
          <w:bCs/>
          <w:sz w:val="22"/>
          <w:szCs w:val="22"/>
        </w:rPr>
        <w:t xml:space="preserve"> Zamawiającego, </w:t>
      </w:r>
      <w:r w:rsidR="006466D8">
        <w:rPr>
          <w:rFonts w:ascii="Arial" w:hAnsi="Arial" w:cs="Arial"/>
          <w:bCs/>
          <w:sz w:val="22"/>
          <w:szCs w:val="22"/>
        </w:rPr>
        <w:t xml:space="preserve">do </w:t>
      </w:r>
      <w:r w:rsidRPr="00A4445E">
        <w:rPr>
          <w:rFonts w:ascii="Arial" w:hAnsi="Arial" w:cs="Arial"/>
          <w:bCs/>
          <w:sz w:val="22"/>
          <w:szCs w:val="22"/>
        </w:rPr>
        <w:t>wskazanych pomieszcze</w:t>
      </w:r>
      <w:r w:rsidR="006466D8">
        <w:rPr>
          <w:rFonts w:ascii="Arial" w:hAnsi="Arial" w:cs="Arial"/>
          <w:bCs/>
          <w:sz w:val="22"/>
          <w:szCs w:val="22"/>
        </w:rPr>
        <w:t>ń</w:t>
      </w:r>
      <w:r w:rsidRPr="00A4445E">
        <w:rPr>
          <w:rFonts w:ascii="Arial" w:hAnsi="Arial" w:cs="Arial"/>
          <w:bCs/>
          <w:sz w:val="22"/>
          <w:szCs w:val="22"/>
        </w:rPr>
        <w:t xml:space="preserve">. </w:t>
      </w:r>
      <w:r w:rsidR="00C930BB" w:rsidRPr="00A4445E">
        <w:rPr>
          <w:rFonts w:ascii="Arial" w:hAnsi="Arial" w:cs="Arial"/>
          <w:bCs/>
          <w:sz w:val="22"/>
          <w:szCs w:val="22"/>
        </w:rPr>
        <w:t>D</w:t>
      </w:r>
      <w:r w:rsidRPr="00A4445E">
        <w:rPr>
          <w:rFonts w:ascii="Arial" w:hAnsi="Arial" w:cs="Arial"/>
          <w:bCs/>
          <w:sz w:val="22"/>
          <w:szCs w:val="22"/>
        </w:rPr>
        <w:t>la wybranych sprzętów przewidziane jest szkolenie personelu (wskazane w tabelach specyfikacji).</w:t>
      </w:r>
    </w:p>
    <w:p w14:paraId="02982C25" w14:textId="1E92059A" w:rsidR="00A4445E" w:rsidRP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lk195094536"/>
      <w:r w:rsidRPr="00A4445E">
        <w:rPr>
          <w:rFonts w:ascii="Arial" w:hAnsi="Arial" w:cs="Arial"/>
          <w:bCs/>
          <w:sz w:val="22"/>
          <w:szCs w:val="22"/>
        </w:rPr>
        <w:t xml:space="preserve">Sprzęt musi być fabrycznie nowy, nieużywany, oraz powinien posiadać dokumenty wymagane obowiązującymi przepisami prawa.  </w:t>
      </w:r>
    </w:p>
    <w:p w14:paraId="22E22D0F" w14:textId="349728DC" w:rsidR="00A4445E" w:rsidRP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445E">
        <w:rPr>
          <w:rFonts w:ascii="Arial" w:hAnsi="Arial" w:cs="Arial"/>
          <w:bCs/>
          <w:sz w:val="22"/>
          <w:szCs w:val="22"/>
        </w:rPr>
        <w:t xml:space="preserve">Wykonawca oświadcza, że spełnia określone odrębnymi przepisami warunki niezbędne do wykonania umowy, ma wystarczające doświadczenie </w:t>
      </w:r>
      <w:r w:rsidRPr="00A4445E">
        <w:rPr>
          <w:rFonts w:ascii="Arial" w:hAnsi="Arial" w:cs="Arial"/>
          <w:bCs/>
          <w:sz w:val="22"/>
          <w:szCs w:val="22"/>
        </w:rPr>
        <w:br/>
        <w:t>i kwalifikacje do realizacji umowy oraz zobowiązuje się wykonać należycie przedmiot niniejszej umowy.</w:t>
      </w:r>
    </w:p>
    <w:p w14:paraId="6D0C6A24" w14:textId="6D970C0E" w:rsidR="00A4445E" w:rsidRP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445E">
        <w:rPr>
          <w:rFonts w:ascii="Arial" w:hAnsi="Arial" w:cs="Arial"/>
          <w:bCs/>
          <w:sz w:val="22"/>
          <w:szCs w:val="22"/>
        </w:rPr>
        <w:t xml:space="preserve">Wykonawca oświadcza, że towar wskazany we wszystkich pozycjach asortymentowych wymienionych w formularzu asortymentowo-cenowym, posiada właściwe dokumenty dopuszczające do obrotu, zgodnie z wymaganiami aktualnego stanu prawnego oraz, że w okresie obowiązywania umowy będzie na bieżąco monitorował stan prawny dopuszczenia do obrotu na terenie Rzeczypospolitej Polskiej </w:t>
      </w:r>
    </w:p>
    <w:p w14:paraId="3F74173F" w14:textId="53914016" w:rsidR="00465732" w:rsidRPr="00465732" w:rsidRDefault="00465732" w:rsidP="0046573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65732">
        <w:rPr>
          <w:rFonts w:ascii="Arial" w:hAnsi="Arial" w:cs="Arial"/>
          <w:bCs/>
          <w:sz w:val="22"/>
          <w:szCs w:val="22"/>
        </w:rPr>
        <w:t xml:space="preserve">Wykonawca oświadcza, że oferowany sprzęt jest zgodny z właściwymi normami </w:t>
      </w:r>
      <w:r>
        <w:rPr>
          <w:rFonts w:ascii="Arial" w:hAnsi="Arial" w:cs="Arial"/>
          <w:bCs/>
          <w:sz w:val="22"/>
          <w:szCs w:val="22"/>
        </w:rPr>
        <w:br/>
      </w:r>
      <w:r w:rsidRPr="00465732">
        <w:rPr>
          <w:rFonts w:ascii="Arial" w:hAnsi="Arial" w:cs="Arial"/>
          <w:bCs/>
          <w:sz w:val="22"/>
          <w:szCs w:val="22"/>
        </w:rPr>
        <w:t xml:space="preserve">i przepisami prawa, w tym w szczególności w zakresie dopuszczenia do obrotu </w:t>
      </w:r>
      <w:r>
        <w:rPr>
          <w:rFonts w:ascii="Arial" w:hAnsi="Arial" w:cs="Arial"/>
          <w:bCs/>
          <w:sz w:val="22"/>
          <w:szCs w:val="22"/>
        </w:rPr>
        <w:br/>
      </w:r>
      <w:r w:rsidRPr="00465732">
        <w:rPr>
          <w:rFonts w:ascii="Arial" w:hAnsi="Arial" w:cs="Arial"/>
          <w:bCs/>
          <w:sz w:val="22"/>
          <w:szCs w:val="22"/>
        </w:rPr>
        <w:t xml:space="preserve">i użytkowania, zgodnie z ustawą z dnia 7 kwietnia 2022 (Dz. U. 2022 poz. 974) </w:t>
      </w:r>
      <w:r w:rsidR="00D221DD">
        <w:rPr>
          <w:rFonts w:ascii="Arial" w:hAnsi="Arial" w:cs="Arial"/>
          <w:bCs/>
          <w:sz w:val="22"/>
          <w:szCs w:val="22"/>
        </w:rPr>
        <w:br/>
      </w:r>
      <w:r w:rsidRPr="00465732">
        <w:rPr>
          <w:rFonts w:ascii="Arial" w:hAnsi="Arial" w:cs="Arial"/>
          <w:bCs/>
          <w:sz w:val="22"/>
          <w:szCs w:val="22"/>
        </w:rPr>
        <w:t>o wyrobach medycznych - w celu wykazania tego, Wykonawca przedstawi, na żądanie Zamawiającego, stosowne dokumenty, w terminie 5 dni od zgłoszenia żądania.</w:t>
      </w:r>
    </w:p>
    <w:p w14:paraId="1050E735" w14:textId="4CC91309" w:rsidR="00A4445E" w:rsidRP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A4445E">
        <w:rPr>
          <w:rFonts w:ascii="Arial" w:hAnsi="Arial" w:cs="Arial"/>
          <w:bCs/>
          <w:sz w:val="22"/>
          <w:szCs w:val="22"/>
        </w:rPr>
        <w:t>Do każdej partii dostarczanego towaru powinny być dołączane niezbędne informacje - etykiety i instrukcje używania w języku polskim.</w:t>
      </w:r>
    </w:p>
    <w:p w14:paraId="2CEA4DF5" w14:textId="42F48E49" w:rsidR="00BC1B92" w:rsidRPr="00A4445E" w:rsidRDefault="00BC1B92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może złożyć ofertę tylko na pełny zakres danego zadania (oferta musi obejmować wszystkie sprzęty wskazane w każdym zadaniu). </w:t>
      </w:r>
    </w:p>
    <w:p w14:paraId="44B5F0B5" w14:textId="3B68D9F8" w:rsidR="00A4445E" w:rsidRDefault="00A4445E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Wykonawca uzupełnia załącznik tylko w zakresie zadania na które składa ofertę. Pozostały zakres – usuwa/wykreśla, etc</w:t>
      </w:r>
      <w:r w:rsidR="00600504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, w sposób, który nie będzie budził wątpliwości</w:t>
      </w:r>
      <w:r w:rsidR="00600504">
        <w:rPr>
          <w:rFonts w:ascii="Arial" w:hAnsi="Arial" w:cs="Arial"/>
          <w:bCs/>
          <w:sz w:val="22"/>
          <w:szCs w:val="22"/>
        </w:rPr>
        <w:t xml:space="preserve"> co do zakresu na który Wykonawca składa ofertę.</w:t>
      </w:r>
    </w:p>
    <w:bookmarkEnd w:id="0"/>
    <w:p w14:paraId="2B646A7A" w14:textId="77777777" w:rsidR="00A4445E" w:rsidRPr="00A4445E" w:rsidRDefault="00A4445E" w:rsidP="00A4445E">
      <w:pPr>
        <w:pStyle w:val="Akapitzlist"/>
        <w:jc w:val="both"/>
        <w:rPr>
          <w:rFonts w:ascii="Arial" w:hAnsi="Arial" w:cs="Arial"/>
          <w:bCs/>
        </w:rPr>
      </w:pPr>
    </w:p>
    <w:p w14:paraId="24EADC8F" w14:textId="77777777" w:rsidR="00BF194D" w:rsidRDefault="00BF194D">
      <w:pPr>
        <w:rPr>
          <w:rFonts w:ascii="Arial" w:hAnsi="Arial" w:cs="Arial"/>
          <w:b/>
          <w:sz w:val="32"/>
          <w:szCs w:val="32"/>
          <w:highlight w:val="green"/>
          <w:u w:val="single"/>
        </w:rPr>
      </w:pPr>
      <w:r>
        <w:rPr>
          <w:rFonts w:ascii="Arial" w:hAnsi="Arial" w:cs="Arial"/>
          <w:b/>
          <w:sz w:val="32"/>
          <w:szCs w:val="32"/>
          <w:highlight w:val="green"/>
          <w:u w:val="single"/>
        </w:rPr>
        <w:br w:type="page"/>
      </w:r>
    </w:p>
    <w:p w14:paraId="4E78FC52" w14:textId="77777777" w:rsidR="00A4445E" w:rsidRDefault="00A4445E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highlight w:val="green"/>
          <w:u w:val="single"/>
        </w:rPr>
      </w:pPr>
    </w:p>
    <w:p w14:paraId="21396390" w14:textId="20847057" w:rsidR="00B2059A" w:rsidRPr="00A7253A" w:rsidRDefault="00B2059A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Zadanie nr 1 – Różny sprzęt medyczny (str. </w:t>
      </w:r>
      <w:r w:rsidR="00BF194D">
        <w:rPr>
          <w:rFonts w:ascii="Arial" w:hAnsi="Arial" w:cs="Arial"/>
          <w:b/>
          <w:sz w:val="32"/>
          <w:szCs w:val="32"/>
          <w:highlight w:val="green"/>
          <w:u w:val="single"/>
        </w:rPr>
        <w:t>2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-</w:t>
      </w:r>
      <w:r w:rsidR="00165493">
        <w:rPr>
          <w:rFonts w:ascii="Arial" w:hAnsi="Arial" w:cs="Arial"/>
          <w:b/>
          <w:sz w:val="32"/>
          <w:szCs w:val="32"/>
          <w:highlight w:val="green"/>
          <w:u w:val="single"/>
        </w:rPr>
        <w:t>9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p w14:paraId="3BA3C608" w14:textId="77777777" w:rsidR="00631D66" w:rsidRPr="00631D66" w:rsidRDefault="00631D66" w:rsidP="00631D66">
      <w:pPr>
        <w:jc w:val="both"/>
        <w:rPr>
          <w:rFonts w:ascii="Arial" w:hAnsi="Arial" w:cs="Arial"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192"/>
        <w:gridCol w:w="1184"/>
        <w:gridCol w:w="1428"/>
        <w:gridCol w:w="1275"/>
        <w:gridCol w:w="2686"/>
      </w:tblGrid>
      <w:tr w:rsidR="004F58B1" w:rsidRPr="00987A1D" w14:paraId="514BBB9E" w14:textId="77777777" w:rsidTr="00FC7C29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41DD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91E8" w14:textId="75DF79DA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23DC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Jm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79B3" w14:textId="36FCAF59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801D3" w14:textId="77777777" w:rsidR="003A7506" w:rsidRDefault="003A750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599DAC81" w14:textId="28B7C70C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podatku VAT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C109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58CD2686" w14:textId="4508D7F8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 w:rsidR="00631D66">
              <w:rPr>
                <w:rFonts w:ascii="Arial" w:hAnsi="Arial" w:cs="Arial"/>
                <w:sz w:val="20"/>
              </w:rPr>
              <w:t xml:space="preserve"> x liczba sztuk</w:t>
            </w:r>
          </w:p>
        </w:tc>
      </w:tr>
      <w:tr w:rsidR="004F58B1" w:rsidRPr="00987A1D" w14:paraId="6F1D53FA" w14:textId="77777777" w:rsidTr="00FC7C29">
        <w:trPr>
          <w:trHeight w:val="10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98D8A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CB9D" w14:textId="651182A6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E-stetoskop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0FC5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A1D9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A8DF" w14:textId="77777777" w:rsidR="00C449FC" w:rsidRPr="00C62A35" w:rsidRDefault="003A750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62A35">
              <w:rPr>
                <w:rFonts w:ascii="Arial" w:hAnsi="Arial" w:cs="Arial"/>
                <w:sz w:val="20"/>
              </w:rPr>
              <w:t>(8%)</w:t>
            </w:r>
          </w:p>
          <w:p w14:paraId="41860542" w14:textId="75479061" w:rsidR="003A7506" w:rsidRPr="00C62A35" w:rsidRDefault="003A750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7F88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58B1" w:rsidRPr="00987A1D" w14:paraId="5AF11204" w14:textId="77777777" w:rsidTr="00FC7C29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9A46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6464" w14:textId="42650FDC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Aparat EKG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A3EEC" w14:textId="38A22318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C178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B456" w14:textId="77777777" w:rsidR="00C449FC" w:rsidRPr="00C62A35" w:rsidRDefault="003A750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62A35">
              <w:rPr>
                <w:rFonts w:ascii="Arial" w:hAnsi="Arial" w:cs="Arial"/>
                <w:sz w:val="20"/>
              </w:rPr>
              <w:t>(8%)</w:t>
            </w:r>
          </w:p>
          <w:p w14:paraId="1F26FB5A" w14:textId="557AE1E8" w:rsidR="003A7506" w:rsidRPr="00C62A35" w:rsidRDefault="003A750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6E9B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58B1" w:rsidRPr="00987A1D" w14:paraId="252E075B" w14:textId="77777777" w:rsidTr="00FC7C29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7E5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013B" w14:textId="2D06595F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Spirometr</w:t>
            </w:r>
          </w:p>
          <w:p w14:paraId="6C6F03C8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F734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874B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12C9" w14:textId="77777777" w:rsidR="003A7506" w:rsidRPr="00C62A35" w:rsidRDefault="003A7506" w:rsidP="003A750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62A35">
              <w:rPr>
                <w:rFonts w:ascii="Arial" w:hAnsi="Arial" w:cs="Arial"/>
                <w:sz w:val="20"/>
              </w:rPr>
              <w:t>(8%)</w:t>
            </w:r>
          </w:p>
          <w:p w14:paraId="757B1665" w14:textId="6639671B" w:rsidR="00C449FC" w:rsidRPr="00C62A35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0BD8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58B1" w:rsidRPr="00987A1D" w14:paraId="57BF8057" w14:textId="77777777" w:rsidTr="00FC7C29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F623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92E0" w14:textId="52A7F24B" w:rsidR="00C449FC" w:rsidRPr="003058DA" w:rsidRDefault="00C930BB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Otoskop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8673" w14:textId="7B04B778" w:rsidR="00C449FC" w:rsidRPr="003058DA" w:rsidRDefault="0037251D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B2E7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6E1B" w14:textId="77777777" w:rsidR="003A7506" w:rsidRPr="00C62A35" w:rsidRDefault="003A7506" w:rsidP="003A750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62A35">
              <w:rPr>
                <w:rFonts w:ascii="Arial" w:hAnsi="Arial" w:cs="Arial"/>
                <w:sz w:val="20"/>
              </w:rPr>
              <w:t>(8%)</w:t>
            </w:r>
          </w:p>
          <w:p w14:paraId="4F1452E9" w14:textId="4335713E" w:rsidR="00C449FC" w:rsidRPr="00C62A35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8C62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449FC" w:rsidRPr="00987A1D" w14:paraId="35B48634" w14:textId="77777777" w:rsidTr="00FC7C29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C010" w14:textId="698D475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0B31" w14:textId="1A5CC5D8" w:rsidR="00C449FC" w:rsidRPr="003058DA" w:rsidRDefault="00C930BB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Waga z analizatorem masy ciała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276D" w14:textId="0DC6C082" w:rsidR="00C449FC" w:rsidRPr="003058DA" w:rsidRDefault="00631D66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4529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C76C" w14:textId="77777777" w:rsidR="003A7506" w:rsidRPr="00C62A35" w:rsidRDefault="003A7506" w:rsidP="003A750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C62A35">
              <w:rPr>
                <w:rFonts w:ascii="Arial" w:hAnsi="Arial" w:cs="Arial"/>
                <w:sz w:val="20"/>
              </w:rPr>
              <w:t>(8%)</w:t>
            </w:r>
          </w:p>
          <w:p w14:paraId="3268F117" w14:textId="744629B8" w:rsidR="00C449FC" w:rsidRPr="00C62A35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C5DC" w14:textId="77777777" w:rsidR="00C449FC" w:rsidRPr="003058DA" w:rsidRDefault="00C449FC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F58B1" w:rsidRPr="00987A1D" w14:paraId="0F949C6D" w14:textId="77777777" w:rsidTr="00FC7C29">
        <w:trPr>
          <w:trHeight w:val="567"/>
        </w:trPr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93AE" w14:textId="77777777" w:rsidR="004F58B1" w:rsidRPr="003058DA" w:rsidRDefault="004F58B1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8AB634B" w14:textId="2C35F73F" w:rsidR="004F58B1" w:rsidRPr="003058DA" w:rsidRDefault="004F58B1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1E59" w14:textId="77777777" w:rsidR="004F58B1" w:rsidRPr="003058DA" w:rsidRDefault="004F58B1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F79A" w14:textId="77777777" w:rsidR="004F58B1" w:rsidRPr="003058DA" w:rsidRDefault="004F58B1" w:rsidP="006A05D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9D3C1E1" w14:textId="24032873" w:rsidR="00C822A3" w:rsidRDefault="004F58B1" w:rsidP="00C930BB">
      <w:pPr>
        <w:jc w:val="both"/>
        <w:rPr>
          <w:rFonts w:ascii="Arial" w:hAnsi="Arial" w:cs="Arial"/>
          <w:sz w:val="16"/>
          <w:szCs w:val="16"/>
          <w:u w:val="single"/>
        </w:rPr>
      </w:pPr>
      <w:r w:rsidRPr="00EC6F84">
        <w:rPr>
          <w:rFonts w:ascii="Arial" w:hAnsi="Arial" w:cs="Arial"/>
          <w:bCs/>
          <w:sz w:val="24"/>
          <w:szCs w:val="24"/>
          <w:highlight w:val="yellow"/>
        </w:rPr>
        <w:t xml:space="preserve">**  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należy wpisać sumę wszystkich pozycji (od 1 do </w:t>
      </w:r>
      <w:r w:rsidR="00FB7332">
        <w:rPr>
          <w:rFonts w:ascii="Arial" w:hAnsi="Arial" w:cs="Arial"/>
          <w:sz w:val="16"/>
          <w:szCs w:val="16"/>
          <w:highlight w:val="yellow"/>
        </w:rPr>
        <w:t>5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) netto </w:t>
      </w:r>
      <w:r w:rsidRPr="00EC6F84">
        <w:rPr>
          <w:rFonts w:ascii="Arial" w:hAnsi="Arial" w:cs="Arial"/>
          <w:sz w:val="16"/>
          <w:szCs w:val="16"/>
          <w:highlight w:val="yellow"/>
          <w:u w:val="single"/>
        </w:rPr>
        <w:t>uwzględniając wskazaną liczbę sztuk danego sprzętu</w:t>
      </w:r>
    </w:p>
    <w:p w14:paraId="5469865D" w14:textId="0698E8E4" w:rsidR="00C62A35" w:rsidRDefault="00C62A35">
      <w:pPr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br w:type="page"/>
      </w:r>
    </w:p>
    <w:p w14:paraId="332B1B84" w14:textId="77777777" w:rsidR="00C822A3" w:rsidRDefault="00C822A3" w:rsidP="00C930BB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46FA2DB2" w14:textId="1E9233DD" w:rsidR="003649A4" w:rsidRPr="00C930BB" w:rsidRDefault="000D7E96">
      <w:pPr>
        <w:pStyle w:val="Akapitzlist"/>
        <w:numPr>
          <w:ilvl w:val="0"/>
          <w:numId w:val="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</w:rPr>
      </w:pPr>
      <w:r w:rsidRPr="003649A4">
        <w:rPr>
          <w:rFonts w:ascii="Arial" w:hAnsi="Arial" w:cs="Arial"/>
          <w:b/>
          <w:sz w:val="28"/>
          <w:szCs w:val="28"/>
          <w:highlight w:val="yellow"/>
        </w:rPr>
        <w:t xml:space="preserve">E-stetoskop </w:t>
      </w:r>
      <w:r w:rsidR="00BD5E31" w:rsidRPr="003649A4">
        <w:rPr>
          <w:rFonts w:ascii="Arial" w:hAnsi="Arial" w:cs="Arial"/>
          <w:b/>
          <w:sz w:val="28"/>
          <w:szCs w:val="28"/>
        </w:rPr>
        <w:t xml:space="preserve">- </w:t>
      </w:r>
      <w:r w:rsidR="003649A4">
        <w:rPr>
          <w:rFonts w:ascii="Arial" w:hAnsi="Arial" w:cs="Arial"/>
          <w:b/>
          <w:sz w:val="28"/>
          <w:szCs w:val="28"/>
          <w:highlight w:val="yellow"/>
        </w:rPr>
        <w:t>1</w:t>
      </w:r>
      <w:r w:rsidR="00BD5E31" w:rsidRPr="003649A4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  <w:r w:rsidR="003649A4" w:rsidRPr="003649A4">
        <w:rPr>
          <w:rFonts w:ascii="Arial" w:hAnsi="Arial" w:cs="Arial"/>
          <w:b/>
          <w:sz w:val="28"/>
          <w:szCs w:val="28"/>
          <w:highlight w:val="yellow"/>
        </w:rPr>
        <w:t>a</w:t>
      </w:r>
    </w:p>
    <w:p w14:paraId="26215899" w14:textId="71A0F594" w:rsidR="0033380A" w:rsidRPr="00C930BB" w:rsidRDefault="00072354" w:rsidP="00072354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Pełna nazwa urządzenia: ................................................................</w:t>
      </w:r>
      <w:r w:rsidR="00BD5E31" w:rsidRPr="00C930BB">
        <w:rPr>
          <w:rFonts w:ascii="Arial" w:hAnsi="Arial" w:cs="Arial"/>
          <w:b/>
        </w:rPr>
        <w:t>*</w:t>
      </w:r>
    </w:p>
    <w:p w14:paraId="39C2E41C" w14:textId="7388FCCA" w:rsidR="003A2C6D" w:rsidRPr="00C930BB" w:rsidRDefault="00072354" w:rsidP="00072354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Typ aparatu fabrycznie nowy (2025</w:t>
      </w:r>
      <w:r w:rsidR="000D7E96" w:rsidRPr="00C930BB">
        <w:rPr>
          <w:rFonts w:ascii="Arial" w:hAnsi="Arial" w:cs="Arial"/>
          <w:b/>
        </w:rPr>
        <w:t xml:space="preserve"> </w:t>
      </w:r>
      <w:r w:rsidRPr="00C930BB">
        <w:rPr>
          <w:rFonts w:ascii="Arial" w:hAnsi="Arial" w:cs="Arial"/>
          <w:b/>
        </w:rPr>
        <w:t>r</w:t>
      </w:r>
      <w:r w:rsidR="000D7E96" w:rsidRPr="00C930BB">
        <w:rPr>
          <w:rFonts w:ascii="Arial" w:hAnsi="Arial" w:cs="Arial"/>
          <w:b/>
        </w:rPr>
        <w:t>.</w:t>
      </w:r>
      <w:r w:rsidRPr="00C930BB">
        <w:rPr>
          <w:rFonts w:ascii="Arial" w:hAnsi="Arial" w:cs="Arial"/>
          <w:b/>
        </w:rPr>
        <w:t>): ..............................................</w:t>
      </w:r>
      <w:r w:rsidR="00BD5E31" w:rsidRPr="00C930BB"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052"/>
        <w:gridCol w:w="2491"/>
        <w:gridCol w:w="1962"/>
      </w:tblGrid>
      <w:tr w:rsidR="00072354" w:rsidRPr="000D7E96" w14:paraId="1B5A8FA8" w14:textId="77777777" w:rsidTr="00EC6F84">
        <w:tc>
          <w:tcPr>
            <w:tcW w:w="817" w:type="dxa"/>
            <w:vAlign w:val="center"/>
          </w:tcPr>
          <w:p w14:paraId="7900CF9D" w14:textId="77777777" w:rsidR="00072354" w:rsidRPr="000D7E96" w:rsidRDefault="00072354" w:rsidP="000723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052" w:type="dxa"/>
            <w:shd w:val="clear" w:color="auto" w:fill="auto"/>
            <w:vAlign w:val="center"/>
          </w:tcPr>
          <w:p w14:paraId="2F29C5A1" w14:textId="77777777" w:rsidR="00072354" w:rsidRPr="000D7E96" w:rsidRDefault="00072354" w:rsidP="000723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08F743F" w14:textId="77777777" w:rsidR="00072354" w:rsidRPr="000D7E96" w:rsidRDefault="00072354" w:rsidP="000723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  <w:r w:rsidR="004E7069" w:rsidRPr="000D7E96">
              <w:rPr>
                <w:rFonts w:ascii="Arial" w:eastAsia="Calibri" w:hAnsi="Arial" w:cs="Arial"/>
                <w:b/>
              </w:rPr>
              <w:t>/minimalny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A6B8F05" w14:textId="5718C47E" w:rsidR="00072354" w:rsidRPr="000D7E96" w:rsidRDefault="00072354" w:rsidP="000723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</w:t>
            </w:r>
            <w:r w:rsidR="004E7069" w:rsidRPr="000D7E96">
              <w:rPr>
                <w:rFonts w:ascii="Arial" w:eastAsia="Calibri" w:hAnsi="Arial" w:cs="Arial"/>
                <w:b/>
                <w:lang w:eastAsia="pl-PL"/>
              </w:rPr>
              <w:t xml:space="preserve"> TAK lub lepszy</w:t>
            </w:r>
            <w:r w:rsidR="00BD5E31">
              <w:rPr>
                <w:rFonts w:ascii="Arial" w:eastAsia="Calibri" w:hAnsi="Arial" w:cs="Arial"/>
                <w:b/>
                <w:lang w:eastAsia="pl-PL"/>
              </w:rPr>
              <w:t>*</w:t>
            </w:r>
          </w:p>
        </w:tc>
      </w:tr>
      <w:tr w:rsidR="00072354" w:rsidRPr="000D7E96" w14:paraId="2FEC6AAF" w14:textId="77777777" w:rsidTr="00EC6F84">
        <w:tc>
          <w:tcPr>
            <w:tcW w:w="817" w:type="dxa"/>
            <w:vAlign w:val="center"/>
          </w:tcPr>
          <w:p w14:paraId="7C45D587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left" w:pos="300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1E1D9069" w14:textId="0154CA97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Aktywna redukcja szumów</w:t>
            </w:r>
          </w:p>
        </w:tc>
        <w:tc>
          <w:tcPr>
            <w:tcW w:w="2491" w:type="dxa"/>
            <w:shd w:val="clear" w:color="auto" w:fill="auto"/>
          </w:tcPr>
          <w:p w14:paraId="6F39C310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15FD427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0F2008EA" w14:textId="77777777" w:rsidTr="00EC6F84">
        <w:tc>
          <w:tcPr>
            <w:tcW w:w="817" w:type="dxa"/>
            <w:vAlign w:val="center"/>
          </w:tcPr>
          <w:p w14:paraId="1BC59B09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06D96B7C" w14:textId="411ED5F9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Transmisja danych do urządzenia mobilnego poprzez Bluetooth</w:t>
            </w:r>
          </w:p>
        </w:tc>
        <w:tc>
          <w:tcPr>
            <w:tcW w:w="2491" w:type="dxa"/>
            <w:shd w:val="clear" w:color="auto" w:fill="auto"/>
          </w:tcPr>
          <w:p w14:paraId="5DFD24E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537D75E1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4C22117" w14:textId="77777777" w:rsidTr="00EC6F84">
        <w:tc>
          <w:tcPr>
            <w:tcW w:w="817" w:type="dxa"/>
            <w:vAlign w:val="center"/>
          </w:tcPr>
          <w:p w14:paraId="5B02BA1F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12AB0B2F" w14:textId="68FFBA2B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Wizualizacja fal dźwiękowych za pomocą aplikacji</w:t>
            </w:r>
          </w:p>
        </w:tc>
        <w:tc>
          <w:tcPr>
            <w:tcW w:w="2491" w:type="dxa"/>
            <w:shd w:val="clear" w:color="auto" w:fill="auto"/>
          </w:tcPr>
          <w:p w14:paraId="46D8CE55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06707EEE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56D8BC0" w14:textId="77777777" w:rsidTr="00EC6F84">
        <w:tc>
          <w:tcPr>
            <w:tcW w:w="817" w:type="dxa"/>
            <w:vAlign w:val="center"/>
          </w:tcPr>
          <w:p w14:paraId="467C44C6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28673C78" w14:textId="7DBE6360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Zapisywanie i dodawanie adnotacji do nagrań z możliwością udostępniania</w:t>
            </w:r>
          </w:p>
        </w:tc>
        <w:tc>
          <w:tcPr>
            <w:tcW w:w="2491" w:type="dxa"/>
            <w:shd w:val="clear" w:color="auto" w:fill="auto"/>
          </w:tcPr>
          <w:p w14:paraId="1B87879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39693D9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D41A20A" w14:textId="77777777" w:rsidTr="00EC6F84">
        <w:tc>
          <w:tcPr>
            <w:tcW w:w="817" w:type="dxa"/>
            <w:vAlign w:val="center"/>
          </w:tcPr>
          <w:p w14:paraId="269704D1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0AA08505" w14:textId="04EDDC06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Przełączanie w tryb analogowy przy rozładowaniu</w:t>
            </w:r>
          </w:p>
        </w:tc>
        <w:tc>
          <w:tcPr>
            <w:tcW w:w="2491" w:type="dxa"/>
            <w:shd w:val="clear" w:color="auto" w:fill="auto"/>
          </w:tcPr>
          <w:p w14:paraId="4B1BC20B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02F006C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5F8571D" w14:textId="77777777" w:rsidTr="00EC6F84">
        <w:tc>
          <w:tcPr>
            <w:tcW w:w="817" w:type="dxa"/>
            <w:vAlign w:val="center"/>
          </w:tcPr>
          <w:p w14:paraId="69F242FB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0E0096DD" w14:textId="4AE4715B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Dwa rodzaje membran (dla dzieci i dorosłych)</w:t>
            </w:r>
          </w:p>
        </w:tc>
        <w:tc>
          <w:tcPr>
            <w:tcW w:w="2491" w:type="dxa"/>
            <w:shd w:val="clear" w:color="auto" w:fill="auto"/>
          </w:tcPr>
          <w:p w14:paraId="47A8638B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21FF9B5F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3378B166" w14:textId="77777777" w:rsidTr="00EC6F84">
        <w:tc>
          <w:tcPr>
            <w:tcW w:w="817" w:type="dxa"/>
            <w:vAlign w:val="center"/>
          </w:tcPr>
          <w:p w14:paraId="0332D7F1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5092FB50" w14:textId="6ACFEDE7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Membrana do osłuchiwania wysokich i niskich częstotliwości</w:t>
            </w:r>
          </w:p>
        </w:tc>
        <w:tc>
          <w:tcPr>
            <w:tcW w:w="2491" w:type="dxa"/>
            <w:shd w:val="clear" w:color="auto" w:fill="auto"/>
          </w:tcPr>
          <w:p w14:paraId="31BFFFD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2DC68212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7CEFAB00" w14:textId="77777777" w:rsidTr="00EC6F84">
        <w:tc>
          <w:tcPr>
            <w:tcW w:w="817" w:type="dxa"/>
            <w:vAlign w:val="center"/>
          </w:tcPr>
          <w:p w14:paraId="383A6D1F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34791AA6" w14:textId="764FD829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Regulacja głośności (min. 7 stopni)</w:t>
            </w:r>
          </w:p>
        </w:tc>
        <w:tc>
          <w:tcPr>
            <w:tcW w:w="2491" w:type="dxa"/>
            <w:shd w:val="clear" w:color="auto" w:fill="auto"/>
          </w:tcPr>
          <w:p w14:paraId="25002AB9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1273BB93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135B21A" w14:textId="77777777" w:rsidTr="00EC6F84">
        <w:tc>
          <w:tcPr>
            <w:tcW w:w="817" w:type="dxa"/>
            <w:vAlign w:val="center"/>
          </w:tcPr>
          <w:p w14:paraId="11800C79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786B3FF7" w14:textId="5AB4069C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Min. 40-krotne wzmocnienie dźwięku</w:t>
            </w:r>
          </w:p>
        </w:tc>
        <w:tc>
          <w:tcPr>
            <w:tcW w:w="2491" w:type="dxa"/>
            <w:shd w:val="clear" w:color="auto" w:fill="auto"/>
          </w:tcPr>
          <w:p w14:paraId="4581E7E8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23AA8ED1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3227A82A" w14:textId="77777777" w:rsidTr="00EC6F84">
        <w:tc>
          <w:tcPr>
            <w:tcW w:w="817" w:type="dxa"/>
            <w:vAlign w:val="center"/>
          </w:tcPr>
          <w:p w14:paraId="63FE88E7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36D6F09E" w14:textId="461B9A23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Miękkie, samouszczelniające oliwki</w:t>
            </w:r>
          </w:p>
        </w:tc>
        <w:tc>
          <w:tcPr>
            <w:tcW w:w="2491" w:type="dxa"/>
            <w:shd w:val="clear" w:color="auto" w:fill="auto"/>
          </w:tcPr>
          <w:p w14:paraId="6ED9AA0C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2F5D8798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7ADDABC1" w14:textId="77777777" w:rsidTr="00EC6F84">
        <w:tc>
          <w:tcPr>
            <w:tcW w:w="817" w:type="dxa"/>
            <w:vAlign w:val="center"/>
          </w:tcPr>
          <w:p w14:paraId="366B13D9" w14:textId="77777777" w:rsidR="00072354" w:rsidRPr="000D7E96" w:rsidRDefault="00072354" w:rsidP="0033380A">
            <w:pPr>
              <w:numPr>
                <w:ilvl w:val="0"/>
                <w:numId w:val="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52" w:type="dxa"/>
            <w:shd w:val="clear" w:color="auto" w:fill="auto"/>
          </w:tcPr>
          <w:p w14:paraId="44E53556" w14:textId="5B06C91E" w:rsidR="00072354" w:rsidRPr="000D7E96" w:rsidRDefault="0061255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Do auskultacji serca, płuc, jelit i naczyń krwionośnych</w:t>
            </w:r>
          </w:p>
        </w:tc>
        <w:tc>
          <w:tcPr>
            <w:tcW w:w="2491" w:type="dxa"/>
            <w:shd w:val="clear" w:color="auto" w:fill="auto"/>
          </w:tcPr>
          <w:p w14:paraId="283C055A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1962" w:type="dxa"/>
            <w:shd w:val="clear" w:color="auto" w:fill="auto"/>
          </w:tcPr>
          <w:p w14:paraId="21A610C2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37493C39" w14:textId="77777777" w:rsidR="00FB7332" w:rsidRDefault="00FB7332" w:rsidP="00FB7332">
      <w:pPr>
        <w:jc w:val="both"/>
        <w:rPr>
          <w:rFonts w:ascii="Arial" w:hAnsi="Arial" w:cs="Arial"/>
          <w:sz w:val="20"/>
          <w:szCs w:val="20"/>
        </w:rPr>
      </w:pPr>
    </w:p>
    <w:p w14:paraId="5DA20FFC" w14:textId="77777777" w:rsidR="00FB7332" w:rsidRDefault="00FB7332" w:rsidP="00FB7332">
      <w:pPr>
        <w:jc w:val="both"/>
        <w:rPr>
          <w:rFonts w:ascii="Arial" w:hAnsi="Arial" w:cs="Arial"/>
          <w:sz w:val="20"/>
          <w:szCs w:val="20"/>
        </w:rPr>
      </w:pPr>
    </w:p>
    <w:p w14:paraId="76D258F9" w14:textId="0F9837D1" w:rsidR="00FB7332" w:rsidRPr="00FB7332" w:rsidRDefault="00FB7332" w:rsidP="00FB7332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jest kompletny i po zainstalowaniu będzie gotowy do pracy zgodnie z jego przeznaczeniem. </w:t>
      </w:r>
    </w:p>
    <w:p w14:paraId="7EAC3C84" w14:textId="77777777" w:rsidR="00FB7332" w:rsidRPr="00FB7332" w:rsidRDefault="00FB7332" w:rsidP="00FB7332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 niezgodnej z treścią OPZ.</w:t>
      </w:r>
    </w:p>
    <w:p w14:paraId="16D48F45" w14:textId="77777777" w:rsidR="00BD5E31" w:rsidRDefault="00BD5E31">
      <w:pPr>
        <w:rPr>
          <w:rFonts w:ascii="Arial" w:hAnsi="Arial" w:cs="Arial"/>
          <w:b/>
          <w:sz w:val="24"/>
          <w:szCs w:val="24"/>
        </w:rPr>
      </w:pPr>
    </w:p>
    <w:p w14:paraId="4098B771" w14:textId="77777777" w:rsidR="00FB7332" w:rsidRDefault="00BD5E31">
      <w:pPr>
        <w:rPr>
          <w:rFonts w:ascii="Arial" w:hAnsi="Arial" w:cs="Arial"/>
          <w:bCs/>
          <w:sz w:val="18"/>
          <w:szCs w:val="18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</w:p>
    <w:p w14:paraId="196159F3" w14:textId="77777777" w:rsidR="00FB7332" w:rsidRDefault="00FB7332" w:rsidP="00FB7332">
      <w:pPr>
        <w:jc w:val="both"/>
        <w:rPr>
          <w:rFonts w:ascii="Arial" w:hAnsi="Arial" w:cs="Arial"/>
          <w:sz w:val="20"/>
          <w:szCs w:val="20"/>
        </w:rPr>
      </w:pPr>
    </w:p>
    <w:p w14:paraId="7D0ADFA8" w14:textId="3563614E" w:rsidR="00BD5E31" w:rsidRDefault="000D7E96">
      <w:pPr>
        <w:rPr>
          <w:rFonts w:ascii="Arial" w:hAnsi="Arial" w:cs="Arial"/>
          <w:bCs/>
          <w:sz w:val="24"/>
          <w:szCs w:val="24"/>
        </w:rPr>
      </w:pPr>
      <w:r w:rsidRPr="00BD5E31">
        <w:rPr>
          <w:rFonts w:ascii="Arial" w:hAnsi="Arial" w:cs="Arial"/>
          <w:bCs/>
          <w:sz w:val="24"/>
          <w:szCs w:val="24"/>
        </w:rPr>
        <w:br w:type="page"/>
      </w:r>
    </w:p>
    <w:p w14:paraId="2CCC519B" w14:textId="77777777" w:rsidR="00FB7332" w:rsidRPr="00BD5E31" w:rsidRDefault="00FB7332">
      <w:pPr>
        <w:rPr>
          <w:rFonts w:ascii="Arial" w:hAnsi="Arial" w:cs="Arial"/>
          <w:bCs/>
          <w:sz w:val="24"/>
          <w:szCs w:val="24"/>
        </w:rPr>
      </w:pPr>
    </w:p>
    <w:p w14:paraId="56C228B8" w14:textId="13BACEE4" w:rsidR="003649A4" w:rsidRPr="00C449FC" w:rsidRDefault="003649A4">
      <w:pPr>
        <w:pStyle w:val="Akapitzlist"/>
        <w:numPr>
          <w:ilvl w:val="0"/>
          <w:numId w:val="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t>A</w:t>
      </w:r>
      <w:r w:rsidR="000D7E96" w:rsidRPr="003649A4">
        <w:rPr>
          <w:rFonts w:ascii="Arial" w:hAnsi="Arial" w:cs="Arial"/>
          <w:b/>
          <w:sz w:val="28"/>
          <w:szCs w:val="28"/>
          <w:highlight w:val="yellow"/>
        </w:rPr>
        <w:t>parat EKG</w:t>
      </w:r>
      <w:r w:rsidRPr="003649A4">
        <w:rPr>
          <w:rFonts w:ascii="Arial" w:hAnsi="Arial" w:cs="Arial"/>
          <w:b/>
          <w:sz w:val="28"/>
          <w:szCs w:val="28"/>
          <w:highlight w:val="yellow"/>
        </w:rPr>
        <w:t xml:space="preserve"> – 2 sztuki</w:t>
      </w:r>
    </w:p>
    <w:p w14:paraId="79DE4F85" w14:textId="0F309B4A" w:rsidR="00B03268" w:rsidRPr="0035279F" w:rsidRDefault="00072354" w:rsidP="0035279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35279F">
        <w:rPr>
          <w:rFonts w:ascii="Arial" w:hAnsi="Arial" w:cs="Arial"/>
          <w:b/>
        </w:rPr>
        <w:t>Pełna nazwa urządzenia: ................................................................</w:t>
      </w:r>
      <w:r w:rsidR="00BD5E31" w:rsidRPr="0035279F">
        <w:rPr>
          <w:rFonts w:ascii="Arial" w:hAnsi="Arial" w:cs="Arial"/>
          <w:b/>
        </w:rPr>
        <w:t xml:space="preserve"> *</w:t>
      </w:r>
    </w:p>
    <w:p w14:paraId="609DA44A" w14:textId="14AAF261" w:rsidR="00B03268" w:rsidRPr="0035279F" w:rsidRDefault="00072354" w:rsidP="00E125B6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35279F">
        <w:rPr>
          <w:rFonts w:ascii="Arial" w:hAnsi="Arial" w:cs="Arial"/>
          <w:b/>
        </w:rPr>
        <w:t>Typ aparatu fabrycznie nowy (2025r): ..............................................</w:t>
      </w:r>
      <w:r w:rsidR="00BD5E31" w:rsidRPr="0035279F">
        <w:rPr>
          <w:rFonts w:ascii="Arial" w:hAnsi="Arial" w:cs="Arial"/>
          <w:b/>
        </w:rPr>
        <w:t xml:space="preserve"> *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4475"/>
        <w:gridCol w:w="1673"/>
        <w:gridCol w:w="2064"/>
      </w:tblGrid>
      <w:tr w:rsidR="00072354" w:rsidRPr="000D7E96" w14:paraId="1615D4AD" w14:textId="77777777" w:rsidTr="00225269">
        <w:tc>
          <w:tcPr>
            <w:tcW w:w="1457" w:type="dxa"/>
            <w:vAlign w:val="center"/>
          </w:tcPr>
          <w:p w14:paraId="1AB49835" w14:textId="77777777" w:rsidR="00072354" w:rsidRPr="000D7E96" w:rsidRDefault="00072354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475" w:type="dxa"/>
            <w:shd w:val="clear" w:color="auto" w:fill="auto"/>
            <w:vAlign w:val="center"/>
          </w:tcPr>
          <w:p w14:paraId="1D3FDD42" w14:textId="77777777" w:rsidR="00072354" w:rsidRPr="000D7E96" w:rsidRDefault="00072354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617E2B3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064" w:type="dxa"/>
            <w:shd w:val="clear" w:color="auto" w:fill="auto"/>
            <w:vAlign w:val="center"/>
          </w:tcPr>
          <w:p w14:paraId="4D60CFEF" w14:textId="7D214236" w:rsidR="00072354" w:rsidRPr="000D7E96" w:rsidRDefault="004E706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  <w:r w:rsidR="00BD5E31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072354" w:rsidRPr="000D7E96" w14:paraId="41FFA6B1" w14:textId="77777777" w:rsidTr="00225269">
        <w:tc>
          <w:tcPr>
            <w:tcW w:w="1457" w:type="dxa"/>
          </w:tcPr>
          <w:p w14:paraId="5E8CA3F2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left" w:pos="300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547A7678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Aparat ekg</w:t>
            </w:r>
            <w:r w:rsidRPr="000D7E96">
              <w:rPr>
                <w:rFonts w:ascii="Arial" w:eastAsia="Calibri" w:hAnsi="Arial" w:cs="Arial"/>
              </w:rPr>
              <w:t xml:space="preserve"> z automatyczną analizą i interpretacją zgodna z EN 60601-2-51 (baza CSE) - wyniki analizy i interpretacji zależne od wieku i płci pacjenta</w:t>
            </w:r>
          </w:p>
        </w:tc>
        <w:tc>
          <w:tcPr>
            <w:tcW w:w="1673" w:type="dxa"/>
            <w:shd w:val="clear" w:color="auto" w:fill="auto"/>
          </w:tcPr>
          <w:p w14:paraId="791FC79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5338B83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38481DBC" w14:textId="77777777" w:rsidTr="00225269">
        <w:tc>
          <w:tcPr>
            <w:tcW w:w="1457" w:type="dxa"/>
          </w:tcPr>
          <w:p w14:paraId="07AA9B30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37102D78" w14:textId="36FAC140" w:rsidR="00072354" w:rsidRPr="00A27278" w:rsidRDefault="00506B56" w:rsidP="00E63AB3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63AB3">
              <w:rPr>
                <w:rFonts w:ascii="Arial" w:eastAsia="Calibri" w:hAnsi="Arial" w:cs="Arial"/>
              </w:rPr>
              <w:t>prezentacja na wyświetlaczu 1, 3, 6 lub 12 przebiegów EKG, wyników analizy i interpretacji, badań zapisanych w pamięci</w:t>
            </w:r>
          </w:p>
        </w:tc>
        <w:tc>
          <w:tcPr>
            <w:tcW w:w="1673" w:type="dxa"/>
            <w:shd w:val="clear" w:color="auto" w:fill="auto"/>
          </w:tcPr>
          <w:p w14:paraId="02AD34CE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9CF7F01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10FEE41" w14:textId="77777777" w:rsidTr="00225269">
        <w:tc>
          <w:tcPr>
            <w:tcW w:w="1457" w:type="dxa"/>
          </w:tcPr>
          <w:p w14:paraId="41A99402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19FDAFC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Częstotliwość próbkowania</w:t>
            </w:r>
            <w:r w:rsidRPr="000D7E96">
              <w:rPr>
                <w:rFonts w:ascii="Arial" w:eastAsia="Calibri" w:hAnsi="Arial" w:cs="Arial"/>
              </w:rPr>
              <w:t>: 8000 Hz na kanał</w:t>
            </w:r>
          </w:p>
        </w:tc>
        <w:tc>
          <w:tcPr>
            <w:tcW w:w="1673" w:type="dxa"/>
            <w:shd w:val="clear" w:color="auto" w:fill="auto"/>
          </w:tcPr>
          <w:p w14:paraId="0CA0A940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A89BC78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175EBAB" w14:textId="77777777" w:rsidTr="00225269">
        <w:tc>
          <w:tcPr>
            <w:tcW w:w="1457" w:type="dxa"/>
          </w:tcPr>
          <w:p w14:paraId="3B342954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5B223CB4" w14:textId="64FA6659" w:rsidR="00072354" w:rsidRPr="000D7E96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63AB3">
              <w:rPr>
                <w:rFonts w:ascii="Arial" w:eastAsia="Calibri" w:hAnsi="Arial" w:cs="Arial"/>
              </w:rPr>
              <w:t>rejestracja 12 standardowych odprowadzeń EKG</w:t>
            </w:r>
          </w:p>
        </w:tc>
        <w:tc>
          <w:tcPr>
            <w:tcW w:w="1673" w:type="dxa"/>
            <w:shd w:val="clear" w:color="auto" w:fill="auto"/>
          </w:tcPr>
          <w:p w14:paraId="4B7FA047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7A34AA4B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F87BE8A" w14:textId="77777777" w:rsidTr="00225269">
        <w:tc>
          <w:tcPr>
            <w:tcW w:w="1457" w:type="dxa"/>
          </w:tcPr>
          <w:p w14:paraId="33DED2AB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644B1E8" w14:textId="2436E9C5" w:rsidR="00072354" w:rsidRPr="000D7E96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63AB3">
              <w:rPr>
                <w:rFonts w:ascii="Arial" w:eastAsia="Calibri" w:hAnsi="Arial" w:cs="Arial"/>
              </w:rPr>
              <w:t>wydruk w trybie 1, 3, 6 lub 12 przebiegów EKG; drukowanie wybranej grupy:</w:t>
            </w:r>
            <w:r w:rsidRPr="00E63AB3">
              <w:rPr>
                <w:rFonts w:ascii="Arial" w:eastAsia="Calibri" w:hAnsi="Arial" w:cs="Arial"/>
              </w:rPr>
              <w:br/>
              <w:t>- 1 kanał - (I, II, III, aVR, aVL, aVF, V1, V2, V3, V4, V5, V6)</w:t>
            </w:r>
            <w:r w:rsidRPr="00E63AB3">
              <w:rPr>
                <w:rFonts w:ascii="Arial" w:eastAsia="Calibri" w:hAnsi="Arial" w:cs="Arial"/>
              </w:rPr>
              <w:br/>
              <w:t>- 3 kanały w układzie standardowym - (I-II-III, aVR-aVL-aVF, V1-V2-V3, V4-V5-V6)</w:t>
            </w:r>
            <w:r w:rsidRPr="00E63AB3">
              <w:rPr>
                <w:rFonts w:ascii="Arial" w:eastAsia="Calibri" w:hAnsi="Arial" w:cs="Arial"/>
              </w:rPr>
              <w:br/>
              <w:t>- 3 kanały w układzie Cabrera (aVL-I-aVR, II-aVF-III, V1-V2-V3, V4-V5-V6)</w:t>
            </w:r>
            <w:r w:rsidRPr="00E63AB3">
              <w:rPr>
                <w:rFonts w:ascii="Arial" w:eastAsia="Calibri" w:hAnsi="Arial" w:cs="Arial"/>
              </w:rPr>
              <w:br/>
              <w:t>- 6 kanałów w układzie standardowym - (I-II-III-aVR-aVL-aVF, V1-V2-V3-V4-V5-V6)</w:t>
            </w:r>
            <w:r w:rsidRPr="00E63AB3">
              <w:rPr>
                <w:rFonts w:ascii="Arial" w:eastAsia="Calibri" w:hAnsi="Arial" w:cs="Arial"/>
              </w:rPr>
              <w:br/>
              <w:t>- 6 kanałów w układzie Cabrera (aVL-I-aVR-II-aVF-III, V1-V2-V3-V4-V5-V6)</w:t>
            </w:r>
            <w:r w:rsidRPr="00E63AB3">
              <w:rPr>
                <w:rFonts w:ascii="Arial" w:eastAsia="Calibri" w:hAnsi="Arial" w:cs="Arial"/>
              </w:rPr>
              <w:br/>
              <w:t>- 12 kanałów w układzie standardowym - (I-II-III-aVR-aVL-aVF-V1-V2-V3-V4-V5-V6)</w:t>
            </w:r>
            <w:r w:rsidRPr="00E63AB3">
              <w:rPr>
                <w:rFonts w:ascii="Arial" w:eastAsia="Calibri" w:hAnsi="Arial" w:cs="Arial"/>
              </w:rPr>
              <w:br/>
              <w:t>- 12 kanałów w układzie Cabrera (aVL-I-aVR-II-aVF-III-V1-V2-V3-V4-V5-V6)</w:t>
            </w:r>
          </w:p>
        </w:tc>
        <w:tc>
          <w:tcPr>
            <w:tcW w:w="1673" w:type="dxa"/>
            <w:shd w:val="clear" w:color="auto" w:fill="auto"/>
          </w:tcPr>
          <w:p w14:paraId="1469C53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8BF5760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FB33CDB" w14:textId="77777777" w:rsidTr="00225269">
        <w:tc>
          <w:tcPr>
            <w:tcW w:w="1457" w:type="dxa"/>
          </w:tcPr>
          <w:p w14:paraId="35A5849B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9DD0B4C" w14:textId="77DF7404" w:rsidR="00072354" w:rsidRPr="00A27278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możliwe rodzaje badań: ręczne, AUTO, SPIRO, automatyczne do schowka, AUTOMANUAL, LONG</w:t>
            </w:r>
          </w:p>
        </w:tc>
        <w:tc>
          <w:tcPr>
            <w:tcW w:w="1673" w:type="dxa"/>
            <w:shd w:val="clear" w:color="auto" w:fill="auto"/>
          </w:tcPr>
          <w:p w14:paraId="2007260C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D4B601E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F60B356" w14:textId="77777777" w:rsidTr="00225269">
        <w:tc>
          <w:tcPr>
            <w:tcW w:w="1457" w:type="dxa"/>
          </w:tcPr>
          <w:p w14:paraId="7A32953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1936242" w14:textId="2753EB15" w:rsidR="00072354" w:rsidRPr="00A27278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zapis automatyczny z funkcją zapisu do „schowka” sygnału EKG ze wszystkich 12 odprowadzeń jednocześnie, a następnie w zależności od ustawień: wydrukowanie badania, analizy, interpretacji lub zapisanie badania do bazy</w:t>
            </w:r>
          </w:p>
        </w:tc>
        <w:tc>
          <w:tcPr>
            <w:tcW w:w="1673" w:type="dxa"/>
            <w:shd w:val="clear" w:color="auto" w:fill="auto"/>
          </w:tcPr>
          <w:p w14:paraId="0E2D3A72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7827F14B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68377E2" w14:textId="77777777" w:rsidTr="00225269">
        <w:tc>
          <w:tcPr>
            <w:tcW w:w="1457" w:type="dxa"/>
          </w:tcPr>
          <w:p w14:paraId="2BCCA776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65411CB4" w14:textId="6A13C8E3" w:rsidR="00072354" w:rsidRPr="00A27278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regulowana długość zapisu badania automatycznego – w przedziale od 6 do 30 sekund</w:t>
            </w:r>
          </w:p>
        </w:tc>
        <w:tc>
          <w:tcPr>
            <w:tcW w:w="1673" w:type="dxa"/>
            <w:shd w:val="clear" w:color="auto" w:fill="auto"/>
          </w:tcPr>
          <w:p w14:paraId="0DF70022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57CCCA8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D326D53" w14:textId="77777777" w:rsidTr="00225269">
        <w:tc>
          <w:tcPr>
            <w:tcW w:w="1457" w:type="dxa"/>
          </w:tcPr>
          <w:p w14:paraId="5C9B122F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4415834B" w14:textId="140EA3FA" w:rsidR="00072354" w:rsidRPr="00A27278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zapis wsteczny przy badaniu automatycznym do schowka i przy badaniu ręcznym</w:t>
            </w:r>
          </w:p>
        </w:tc>
        <w:tc>
          <w:tcPr>
            <w:tcW w:w="1673" w:type="dxa"/>
            <w:shd w:val="clear" w:color="auto" w:fill="auto"/>
          </w:tcPr>
          <w:p w14:paraId="085AB582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AF1E6D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D4EB2E7" w14:textId="77777777" w:rsidTr="00225269">
        <w:tc>
          <w:tcPr>
            <w:tcW w:w="1457" w:type="dxa"/>
          </w:tcPr>
          <w:p w14:paraId="4D87AE3F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CCEFD34" w14:textId="0223A1D7" w:rsidR="00886C93" w:rsidRPr="00A27278" w:rsidRDefault="00E63AB3" w:rsidP="00A2727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A27278">
              <w:rPr>
                <w:rFonts w:ascii="Arial" w:eastAsia="Calibri" w:hAnsi="Arial" w:cs="Arial"/>
              </w:rPr>
              <w:t>wydruk rytmu przy badaniu AUTO i badaniu automatycznym do schowka</w:t>
            </w:r>
          </w:p>
        </w:tc>
        <w:tc>
          <w:tcPr>
            <w:tcW w:w="1673" w:type="dxa"/>
            <w:shd w:val="clear" w:color="auto" w:fill="auto"/>
          </w:tcPr>
          <w:p w14:paraId="1BD4759B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0B07A40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0E50195" w14:textId="77777777" w:rsidTr="00225269">
        <w:tc>
          <w:tcPr>
            <w:tcW w:w="1457" w:type="dxa"/>
          </w:tcPr>
          <w:p w14:paraId="5F3236F6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4735C8D" w14:textId="55065620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definiowalne etapy badania według ustalonych parametrów przy badaniu AUTOMANUAL</w:t>
            </w:r>
          </w:p>
        </w:tc>
        <w:tc>
          <w:tcPr>
            <w:tcW w:w="1673" w:type="dxa"/>
            <w:shd w:val="clear" w:color="auto" w:fill="auto"/>
          </w:tcPr>
          <w:p w14:paraId="78B25740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6CCA1DC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77C2538" w14:textId="77777777" w:rsidTr="00225269">
        <w:tc>
          <w:tcPr>
            <w:tcW w:w="1457" w:type="dxa"/>
          </w:tcPr>
          <w:p w14:paraId="0C7A8414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5329A9AA" w14:textId="34DEDB45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zapis badania do pamięci od 1 minuty do 15 minut w trybie LONG</w:t>
            </w:r>
          </w:p>
        </w:tc>
        <w:tc>
          <w:tcPr>
            <w:tcW w:w="1673" w:type="dxa"/>
            <w:shd w:val="clear" w:color="auto" w:fill="auto"/>
          </w:tcPr>
          <w:p w14:paraId="005EB3A8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C1EDFCA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08C37AE2" w14:textId="77777777" w:rsidTr="00225269">
        <w:tc>
          <w:tcPr>
            <w:tcW w:w="1457" w:type="dxa"/>
          </w:tcPr>
          <w:p w14:paraId="50ACBF9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E3EF36D" w14:textId="4E93BF8E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wydruk na drukarce aparatu lub zewnętrznej drukarce PCL5/PCL6</w:t>
            </w:r>
          </w:p>
        </w:tc>
        <w:tc>
          <w:tcPr>
            <w:tcW w:w="1673" w:type="dxa"/>
            <w:shd w:val="clear" w:color="auto" w:fill="auto"/>
          </w:tcPr>
          <w:p w14:paraId="200D61D5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C6EFBE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8C0B2BE" w14:textId="77777777" w:rsidTr="00225269">
        <w:tc>
          <w:tcPr>
            <w:tcW w:w="1457" w:type="dxa"/>
          </w:tcPr>
          <w:p w14:paraId="4E4DE40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1D31B5AA" w14:textId="409B5807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wydruk z bazy pacjentów; możliwość wydruku dodatkowych informacji o badaniu i pacjencie</w:t>
            </w:r>
          </w:p>
        </w:tc>
        <w:tc>
          <w:tcPr>
            <w:tcW w:w="1673" w:type="dxa"/>
            <w:shd w:val="clear" w:color="auto" w:fill="auto"/>
          </w:tcPr>
          <w:p w14:paraId="1712FB6C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E442EB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AC91ECB" w14:textId="77777777" w:rsidTr="00225269">
        <w:tc>
          <w:tcPr>
            <w:tcW w:w="1457" w:type="dxa"/>
          </w:tcPr>
          <w:p w14:paraId="0395E67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8B702A1" w14:textId="34C43BCF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klawiatura membranowa alfanumeryczna z przyciskami funkcyjnymi</w:t>
            </w:r>
          </w:p>
        </w:tc>
        <w:tc>
          <w:tcPr>
            <w:tcW w:w="1673" w:type="dxa"/>
            <w:shd w:val="clear" w:color="auto" w:fill="auto"/>
          </w:tcPr>
          <w:p w14:paraId="0FEC9217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1AD274B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78960B0" w14:textId="77777777" w:rsidTr="00225269">
        <w:tc>
          <w:tcPr>
            <w:tcW w:w="1457" w:type="dxa"/>
          </w:tcPr>
          <w:p w14:paraId="40AF3494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1C80F2A7" w14:textId="31F6E01B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możliwość ustawienia parametrów przebiegów: prędkości, czułości i intensywności wydruku</w:t>
            </w:r>
          </w:p>
        </w:tc>
        <w:tc>
          <w:tcPr>
            <w:tcW w:w="1673" w:type="dxa"/>
            <w:shd w:val="clear" w:color="auto" w:fill="auto"/>
          </w:tcPr>
          <w:p w14:paraId="19E99ED4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27EDA4C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1E9255D" w14:textId="77777777" w:rsidTr="00225269">
        <w:tc>
          <w:tcPr>
            <w:tcW w:w="1457" w:type="dxa"/>
          </w:tcPr>
          <w:p w14:paraId="7C4F19EC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1A278B6" w14:textId="5CD9CC9B" w:rsidR="00072354" w:rsidRPr="000D7E96" w:rsidRDefault="00E63AB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łatwa obsługa dzięki menu obsługiwanemu za pomocą panelu dotykowego</w:t>
            </w:r>
          </w:p>
        </w:tc>
        <w:tc>
          <w:tcPr>
            <w:tcW w:w="1673" w:type="dxa"/>
            <w:shd w:val="clear" w:color="auto" w:fill="auto"/>
          </w:tcPr>
          <w:p w14:paraId="50FD88E7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2979D4E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4B1885A" w14:textId="77777777" w:rsidTr="00225269">
        <w:tc>
          <w:tcPr>
            <w:tcW w:w="1457" w:type="dxa"/>
          </w:tcPr>
          <w:p w14:paraId="284B4843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6B200642" w14:textId="74D774D4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baza pacjentów i badań; pamięć do 1000 pacjentów lub 1000 badań</w:t>
            </w:r>
          </w:p>
        </w:tc>
        <w:tc>
          <w:tcPr>
            <w:tcW w:w="1673" w:type="dxa"/>
            <w:shd w:val="clear" w:color="auto" w:fill="auto"/>
          </w:tcPr>
          <w:p w14:paraId="469CFC99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F9365B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BE1137C" w14:textId="77777777" w:rsidTr="00225269">
        <w:tc>
          <w:tcPr>
            <w:tcW w:w="1457" w:type="dxa"/>
          </w:tcPr>
          <w:p w14:paraId="49C8B5FE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33FAAE30" w14:textId="64ACD4A5" w:rsidR="00072354" w:rsidRPr="003649A4" w:rsidRDefault="00E63AB3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przeglądanie na wyświetlaczu zapisanych w pamięci badań, z możliwością zmiany ilości odprowadzeń, wzmocnienia i prędkości</w:t>
            </w:r>
          </w:p>
        </w:tc>
        <w:tc>
          <w:tcPr>
            <w:tcW w:w="1673" w:type="dxa"/>
            <w:shd w:val="clear" w:color="auto" w:fill="auto"/>
          </w:tcPr>
          <w:p w14:paraId="32F923E8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AE3452A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0606A761" w14:textId="77777777" w:rsidTr="00225269">
        <w:tc>
          <w:tcPr>
            <w:tcW w:w="1457" w:type="dxa"/>
          </w:tcPr>
          <w:p w14:paraId="24B52A81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552C6204" w14:textId="0963E76B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wykonanie do 130 badań automatycznych w trybie pracy akumulatorowej</w:t>
            </w:r>
          </w:p>
        </w:tc>
        <w:tc>
          <w:tcPr>
            <w:tcW w:w="1673" w:type="dxa"/>
            <w:shd w:val="clear" w:color="auto" w:fill="auto"/>
          </w:tcPr>
          <w:p w14:paraId="22B9146A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150DBA2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1899541" w14:textId="77777777" w:rsidTr="00225269">
        <w:tc>
          <w:tcPr>
            <w:tcW w:w="1457" w:type="dxa"/>
          </w:tcPr>
          <w:p w14:paraId="484FD954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3A5141FC" w14:textId="26712CE3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ciągły pomiar częstości akcji serca (HR) i jego prezentacja na wyświetlaczu</w:t>
            </w:r>
          </w:p>
        </w:tc>
        <w:tc>
          <w:tcPr>
            <w:tcW w:w="1673" w:type="dxa"/>
            <w:shd w:val="clear" w:color="auto" w:fill="auto"/>
          </w:tcPr>
          <w:p w14:paraId="5A5D2B8C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35C933E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06FAC5C2" w14:textId="77777777" w:rsidTr="00225269">
        <w:tc>
          <w:tcPr>
            <w:tcW w:w="1457" w:type="dxa"/>
          </w:tcPr>
          <w:p w14:paraId="262FAF63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E683B77" w14:textId="5ED3C46C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praca na otwartym sercu - aparat przystosowany do bezpośredniej pracy na otwartym sercu</w:t>
            </w:r>
          </w:p>
        </w:tc>
        <w:tc>
          <w:tcPr>
            <w:tcW w:w="1673" w:type="dxa"/>
            <w:shd w:val="clear" w:color="auto" w:fill="auto"/>
          </w:tcPr>
          <w:p w14:paraId="4FBDF72E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5C08D55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E089FCB" w14:textId="77777777" w:rsidTr="00225269">
        <w:tc>
          <w:tcPr>
            <w:tcW w:w="1457" w:type="dxa"/>
          </w:tcPr>
          <w:p w14:paraId="5D8148B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43CF78E2" w14:textId="52140D29" w:rsidR="00072354" w:rsidRPr="000D7E96" w:rsidRDefault="00A27278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możliwość włączania i wyłączania filtrów:</w:t>
            </w:r>
            <w:r w:rsidRPr="003649A4">
              <w:rPr>
                <w:rFonts w:ascii="Arial" w:eastAsia="Calibri" w:hAnsi="Arial" w:cs="Arial"/>
              </w:rPr>
              <w:br/>
              <w:t>- filtr zakłóceń sieciowych; do wyboru filtry: 50 Hz, 60 Hz</w:t>
            </w:r>
            <w:r w:rsidRPr="003649A4">
              <w:rPr>
                <w:rFonts w:ascii="Arial" w:eastAsia="Calibri" w:hAnsi="Arial" w:cs="Arial"/>
              </w:rPr>
              <w:br/>
              <w:t>- filtr zakłóceń mięśniowych; do wyboru filtry: 25 Hz, 35 Hz, 45 Hz</w:t>
            </w:r>
            <w:r w:rsidRPr="003649A4">
              <w:rPr>
                <w:rFonts w:ascii="Arial" w:eastAsia="Calibri" w:hAnsi="Arial" w:cs="Arial"/>
              </w:rPr>
              <w:br/>
              <w:t>- filtr izolinii; do wyboru filtry: 0,15 Hz, 0,45 Hz, 0,75 Hz, 1,5 Hz</w:t>
            </w:r>
          </w:p>
        </w:tc>
        <w:tc>
          <w:tcPr>
            <w:tcW w:w="1673" w:type="dxa"/>
            <w:shd w:val="clear" w:color="auto" w:fill="auto"/>
          </w:tcPr>
          <w:p w14:paraId="095D5F3B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5E1B07D7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C40E77D" w14:textId="77777777" w:rsidTr="00225269">
        <w:tc>
          <w:tcPr>
            <w:tcW w:w="1457" w:type="dxa"/>
          </w:tcPr>
          <w:p w14:paraId="3BE6FCAC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77828BB" w14:textId="68634444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detekcja INOP odpięcia elektrody niezależna dla każdego kanału</w:t>
            </w:r>
          </w:p>
        </w:tc>
        <w:tc>
          <w:tcPr>
            <w:tcW w:w="1673" w:type="dxa"/>
            <w:shd w:val="clear" w:color="auto" w:fill="auto"/>
          </w:tcPr>
          <w:p w14:paraId="47BF4408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FA1C64B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67016A1B" w14:textId="77777777" w:rsidTr="00225269">
        <w:tc>
          <w:tcPr>
            <w:tcW w:w="1457" w:type="dxa"/>
          </w:tcPr>
          <w:p w14:paraId="70FD81BF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48676656" w14:textId="7E800E8E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wykrywanie i prezentacja impulsów stymulujących</w:t>
            </w:r>
          </w:p>
        </w:tc>
        <w:tc>
          <w:tcPr>
            <w:tcW w:w="1673" w:type="dxa"/>
            <w:shd w:val="clear" w:color="auto" w:fill="auto"/>
          </w:tcPr>
          <w:p w14:paraId="41CDC516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E0EC0A6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341D0706" w14:textId="77777777" w:rsidTr="00225269">
        <w:tc>
          <w:tcPr>
            <w:tcW w:w="1457" w:type="dxa"/>
          </w:tcPr>
          <w:p w14:paraId="3C508ACA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78E94052" w14:textId="3AB72283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dźwiękowa sygnalizacja wykrytych pobudzeń stymulatora serca</w:t>
            </w:r>
          </w:p>
        </w:tc>
        <w:tc>
          <w:tcPr>
            <w:tcW w:w="1673" w:type="dxa"/>
            <w:shd w:val="clear" w:color="auto" w:fill="auto"/>
          </w:tcPr>
          <w:p w14:paraId="27557AEF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559E118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D649C02" w14:textId="77777777" w:rsidTr="00225269">
        <w:tc>
          <w:tcPr>
            <w:tcW w:w="1457" w:type="dxa"/>
          </w:tcPr>
          <w:p w14:paraId="58A33896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08BEB04E" w14:textId="369C222D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zabezpieczenie przed impulsem defibrylującym</w:t>
            </w:r>
          </w:p>
        </w:tc>
        <w:tc>
          <w:tcPr>
            <w:tcW w:w="1673" w:type="dxa"/>
            <w:shd w:val="clear" w:color="auto" w:fill="auto"/>
          </w:tcPr>
          <w:p w14:paraId="167E63B3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9C388D2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0F25712B" w14:textId="77777777" w:rsidTr="00225269">
        <w:tc>
          <w:tcPr>
            <w:tcW w:w="1457" w:type="dxa"/>
          </w:tcPr>
          <w:p w14:paraId="07C1C9A7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3061C5BD" w14:textId="7D7C161A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 xml:space="preserve">eksport badań do pamięci USB, na skrzynkę e-mail lub na inny aparat </w:t>
            </w:r>
          </w:p>
        </w:tc>
        <w:tc>
          <w:tcPr>
            <w:tcW w:w="1673" w:type="dxa"/>
            <w:shd w:val="clear" w:color="auto" w:fill="auto"/>
          </w:tcPr>
          <w:p w14:paraId="31EBB4BC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A81584E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239730E8" w14:textId="77777777" w:rsidTr="00225269">
        <w:tc>
          <w:tcPr>
            <w:tcW w:w="1457" w:type="dxa"/>
          </w:tcPr>
          <w:p w14:paraId="2A734761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23861607" w14:textId="7C8A4CFC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bezprzewodowa komunikacja z siecią LAN lub Internet (Wi-Fi)</w:t>
            </w:r>
          </w:p>
        </w:tc>
        <w:tc>
          <w:tcPr>
            <w:tcW w:w="1673" w:type="dxa"/>
            <w:shd w:val="clear" w:color="auto" w:fill="auto"/>
          </w:tcPr>
          <w:p w14:paraId="6A07D073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8D4B7AD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F0CE3CA" w14:textId="77777777" w:rsidTr="00225269">
        <w:tc>
          <w:tcPr>
            <w:tcW w:w="1457" w:type="dxa"/>
          </w:tcPr>
          <w:p w14:paraId="7A3BEB93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67C9688D" w14:textId="1C0BCBF2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przewodowa komunikacja z siecią LAN lub Internet</w:t>
            </w:r>
          </w:p>
        </w:tc>
        <w:tc>
          <w:tcPr>
            <w:tcW w:w="1673" w:type="dxa"/>
            <w:shd w:val="clear" w:color="auto" w:fill="auto"/>
          </w:tcPr>
          <w:p w14:paraId="34BCD6B2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B852C9A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7A91792" w14:textId="77777777" w:rsidTr="00225269">
        <w:tc>
          <w:tcPr>
            <w:tcW w:w="1457" w:type="dxa"/>
          </w:tcPr>
          <w:p w14:paraId="3C8BA00A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53876970" w14:textId="14E0A645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możliwość przyjmowania zleceń na wykonanie badania i odsyłania wyników w standardzie HL7 poprzez sieć Internet</w:t>
            </w:r>
          </w:p>
        </w:tc>
        <w:tc>
          <w:tcPr>
            <w:tcW w:w="1673" w:type="dxa"/>
            <w:shd w:val="clear" w:color="auto" w:fill="auto"/>
          </w:tcPr>
          <w:p w14:paraId="0CE4C44F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F4BBD47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92808A8" w14:textId="77777777" w:rsidTr="00225269">
        <w:tc>
          <w:tcPr>
            <w:tcW w:w="1457" w:type="dxa"/>
          </w:tcPr>
          <w:p w14:paraId="0CFA2085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72BE580B" w14:textId="77777777" w:rsidR="00072354" w:rsidRPr="000D7E96" w:rsidRDefault="00886C93" w:rsidP="00560C1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Współpraca</w:t>
            </w:r>
            <w:r w:rsidRPr="000D7E96">
              <w:rPr>
                <w:rFonts w:ascii="Arial" w:eastAsia="Calibri" w:hAnsi="Arial" w:cs="Arial"/>
              </w:rPr>
              <w:t xml:space="preserve"> z oprogramowaniem służącym do zarządzania badaniami EKG </w:t>
            </w:r>
            <w:r w:rsidR="00560C19" w:rsidRPr="000D7E96">
              <w:rPr>
                <w:rFonts w:ascii="Arial" w:eastAsia="Calibri" w:hAnsi="Arial" w:cs="Arial"/>
              </w:rPr>
              <w:t>–</w:t>
            </w:r>
            <w:r w:rsidRPr="000D7E96">
              <w:rPr>
                <w:rFonts w:ascii="Arial" w:eastAsia="Calibri" w:hAnsi="Arial" w:cs="Arial"/>
              </w:rPr>
              <w:t xml:space="preserve"> </w:t>
            </w:r>
            <w:r w:rsidR="00560C19" w:rsidRPr="000D7E96">
              <w:rPr>
                <w:rFonts w:ascii="Arial" w:eastAsia="Calibri" w:hAnsi="Arial" w:cs="Arial"/>
              </w:rPr>
              <w:t>właściwym dla oferowanego urządzenia</w:t>
            </w:r>
          </w:p>
        </w:tc>
        <w:tc>
          <w:tcPr>
            <w:tcW w:w="1673" w:type="dxa"/>
            <w:shd w:val="clear" w:color="auto" w:fill="auto"/>
          </w:tcPr>
          <w:p w14:paraId="0B449403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60EEEDDC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52A3C733" w14:textId="77777777" w:rsidTr="00225269">
        <w:tc>
          <w:tcPr>
            <w:tcW w:w="1457" w:type="dxa"/>
          </w:tcPr>
          <w:p w14:paraId="1FE0F8EA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75" w:type="dxa"/>
            <w:shd w:val="clear" w:color="auto" w:fill="auto"/>
          </w:tcPr>
          <w:p w14:paraId="14B9E15B" w14:textId="77777777" w:rsidR="00072354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Możliwość wykonania</w:t>
            </w:r>
            <w:r w:rsidRPr="000D7E96">
              <w:rPr>
                <w:rFonts w:ascii="Arial" w:eastAsia="Calibri" w:hAnsi="Arial" w:cs="Arial"/>
              </w:rPr>
              <w:t xml:space="preserve"> badania spirometrycznego przy zastosowaniu przystawki SPIRO-31</w:t>
            </w:r>
          </w:p>
        </w:tc>
        <w:tc>
          <w:tcPr>
            <w:tcW w:w="1673" w:type="dxa"/>
            <w:shd w:val="clear" w:color="auto" w:fill="auto"/>
          </w:tcPr>
          <w:p w14:paraId="3A072A50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FEF1920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1EFD129" w14:textId="77777777" w:rsidTr="00225269">
        <w:tc>
          <w:tcPr>
            <w:tcW w:w="1457" w:type="dxa"/>
          </w:tcPr>
          <w:p w14:paraId="701DE2EA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459720B8" w14:textId="77777777" w:rsidR="00072354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Wymiary</w:t>
            </w:r>
            <w:r w:rsidRPr="000D7E96">
              <w:rPr>
                <w:rFonts w:ascii="Arial" w:eastAsia="Calibri" w:hAnsi="Arial" w:cs="Arial"/>
              </w:rPr>
              <w:t xml:space="preserve"> (D x S x W): 258x199x50 mm</w:t>
            </w:r>
          </w:p>
        </w:tc>
        <w:tc>
          <w:tcPr>
            <w:tcW w:w="1673" w:type="dxa"/>
            <w:shd w:val="clear" w:color="auto" w:fill="auto"/>
          </w:tcPr>
          <w:p w14:paraId="51CF1A78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1374F74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469A829D" w14:textId="77777777" w:rsidTr="00225269">
        <w:tc>
          <w:tcPr>
            <w:tcW w:w="1457" w:type="dxa"/>
          </w:tcPr>
          <w:p w14:paraId="3837D854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5172DE77" w14:textId="66886973" w:rsidR="00072354" w:rsidRPr="003649A4" w:rsidRDefault="00A27278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wykonywanie spirometrycznego badania przesiewowego przy użyciu przystawki SPIRO-31</w:t>
            </w:r>
          </w:p>
        </w:tc>
        <w:tc>
          <w:tcPr>
            <w:tcW w:w="1673" w:type="dxa"/>
            <w:shd w:val="clear" w:color="auto" w:fill="auto"/>
          </w:tcPr>
          <w:p w14:paraId="3ECD4DCD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652E91C1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60C19" w:rsidRPr="000D7E96" w14:paraId="58183057" w14:textId="77777777" w:rsidTr="00225269">
        <w:tc>
          <w:tcPr>
            <w:tcW w:w="1457" w:type="dxa"/>
          </w:tcPr>
          <w:p w14:paraId="30919149" w14:textId="77777777" w:rsidR="00560C19" w:rsidRPr="000D7E96" w:rsidRDefault="00560C19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5B7F6599" w14:textId="77777777" w:rsidR="00560C19" w:rsidRPr="000D7E96" w:rsidRDefault="00560C19" w:rsidP="003649A4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Kabel EKG</w:t>
            </w:r>
            <w:r w:rsidRPr="000D7E96">
              <w:rPr>
                <w:rFonts w:ascii="Arial" w:eastAsia="Calibri" w:hAnsi="Arial" w:cs="Arial"/>
              </w:rPr>
              <w:t xml:space="preserve"> kompatybilny z urządzeniem  </w:t>
            </w:r>
            <w:r w:rsidRPr="000D7E96">
              <w:rPr>
                <w:rFonts w:ascii="Arial" w:eastAsia="Calibri" w:hAnsi="Arial" w:cs="Arial"/>
              </w:rPr>
              <w:tab/>
            </w:r>
          </w:p>
        </w:tc>
        <w:tc>
          <w:tcPr>
            <w:tcW w:w="1673" w:type="dxa"/>
            <w:shd w:val="clear" w:color="auto" w:fill="auto"/>
          </w:tcPr>
          <w:p w14:paraId="416994BF" w14:textId="77777777" w:rsidR="00560C19" w:rsidRPr="000D7E96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2064" w:type="dxa"/>
            <w:shd w:val="clear" w:color="auto" w:fill="auto"/>
          </w:tcPr>
          <w:p w14:paraId="0A7C2806" w14:textId="77777777" w:rsidR="00560C19" w:rsidRPr="000D7E96" w:rsidRDefault="00560C19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AE5B733" w14:textId="77777777" w:rsidTr="00225269">
        <w:tc>
          <w:tcPr>
            <w:tcW w:w="1457" w:type="dxa"/>
          </w:tcPr>
          <w:p w14:paraId="3303625B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23E1145A" w14:textId="77777777" w:rsidR="00072354" w:rsidRPr="000D7E96" w:rsidRDefault="00886C93" w:rsidP="00560C1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Elektrody</w:t>
            </w:r>
            <w:r w:rsidRPr="000D7E96">
              <w:rPr>
                <w:rFonts w:ascii="Arial" w:eastAsia="Calibri" w:hAnsi="Arial" w:cs="Arial"/>
              </w:rPr>
              <w:t xml:space="preserve"> przyssawkowe</w:t>
            </w:r>
            <w:r w:rsidR="00560C19" w:rsidRPr="000D7E96">
              <w:rPr>
                <w:rFonts w:ascii="Arial" w:eastAsia="Calibri" w:hAnsi="Arial" w:cs="Arial"/>
              </w:rPr>
              <w:t xml:space="preserve"> kompatybilne z urządzeniem </w:t>
            </w:r>
            <w:r w:rsidRPr="000D7E96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673" w:type="dxa"/>
            <w:shd w:val="clear" w:color="auto" w:fill="auto"/>
          </w:tcPr>
          <w:p w14:paraId="0CD68BA1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DB7452E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7D8BB5F1" w14:textId="77777777" w:rsidTr="00225269">
        <w:tc>
          <w:tcPr>
            <w:tcW w:w="1457" w:type="dxa"/>
          </w:tcPr>
          <w:p w14:paraId="79B1EFEC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3A4E2D1E" w14:textId="77777777" w:rsidR="00072354" w:rsidRPr="000D7E96" w:rsidRDefault="00886C93" w:rsidP="00560C1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Elektrody kończynowe</w:t>
            </w:r>
            <w:r w:rsidRPr="000D7E96">
              <w:rPr>
                <w:rFonts w:ascii="Arial" w:eastAsia="Calibri" w:hAnsi="Arial" w:cs="Arial"/>
              </w:rPr>
              <w:t xml:space="preserve"> klipsowe </w:t>
            </w:r>
            <w:r w:rsidR="00560C19" w:rsidRPr="000D7E96">
              <w:rPr>
                <w:rFonts w:ascii="Arial" w:eastAsia="Calibri" w:hAnsi="Arial" w:cs="Arial"/>
              </w:rPr>
              <w:t xml:space="preserve">kompatybilne z urządzeniem  </w:t>
            </w:r>
          </w:p>
        </w:tc>
        <w:tc>
          <w:tcPr>
            <w:tcW w:w="1673" w:type="dxa"/>
            <w:shd w:val="clear" w:color="auto" w:fill="auto"/>
          </w:tcPr>
          <w:p w14:paraId="64259F74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26310E4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39B6AD90" w14:textId="77777777" w:rsidTr="00225269">
        <w:tc>
          <w:tcPr>
            <w:tcW w:w="1457" w:type="dxa"/>
          </w:tcPr>
          <w:p w14:paraId="73CFEAD0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0A702EF8" w14:textId="77777777" w:rsidR="00072354" w:rsidRPr="000D7E96" w:rsidRDefault="00560C19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Żel EKG 250g</w:t>
            </w:r>
            <w:r w:rsidRPr="000D7E96">
              <w:rPr>
                <w:rFonts w:ascii="Arial" w:eastAsia="Calibri" w:hAnsi="Arial" w:cs="Arial"/>
              </w:rPr>
              <w:t xml:space="preserve"> kompatybilny z urządzeniem  </w:t>
            </w:r>
          </w:p>
        </w:tc>
        <w:tc>
          <w:tcPr>
            <w:tcW w:w="1673" w:type="dxa"/>
            <w:shd w:val="clear" w:color="auto" w:fill="auto"/>
          </w:tcPr>
          <w:p w14:paraId="0CC687E2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3757ADE3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72354" w:rsidRPr="000D7E96" w14:paraId="1B36F661" w14:textId="77777777" w:rsidTr="00225269">
        <w:tc>
          <w:tcPr>
            <w:tcW w:w="1457" w:type="dxa"/>
          </w:tcPr>
          <w:p w14:paraId="302D4DD2" w14:textId="77777777" w:rsidR="00072354" w:rsidRPr="000D7E96" w:rsidRDefault="00072354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550F4954" w14:textId="77777777" w:rsidR="00072354" w:rsidRPr="000D7E96" w:rsidRDefault="00560C19" w:rsidP="00560C1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Papier EKG</w:t>
            </w:r>
            <w:r w:rsidRPr="000D7E96">
              <w:rPr>
                <w:rFonts w:ascii="Arial" w:eastAsia="Calibri" w:hAnsi="Arial" w:cs="Arial"/>
              </w:rPr>
              <w:t xml:space="preserve"> kompatybilny z urządzeniem  </w:t>
            </w:r>
          </w:p>
        </w:tc>
        <w:tc>
          <w:tcPr>
            <w:tcW w:w="1673" w:type="dxa"/>
            <w:shd w:val="clear" w:color="auto" w:fill="auto"/>
          </w:tcPr>
          <w:p w14:paraId="467D05C4" w14:textId="77777777" w:rsidR="00072354" w:rsidRPr="000D7E96" w:rsidRDefault="00072354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4552F968" w14:textId="77777777" w:rsidR="00072354" w:rsidRPr="000D7E96" w:rsidRDefault="00072354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886C93" w:rsidRPr="000D7E96" w14:paraId="28D330E7" w14:textId="77777777" w:rsidTr="00225269">
        <w:tc>
          <w:tcPr>
            <w:tcW w:w="1457" w:type="dxa"/>
          </w:tcPr>
          <w:p w14:paraId="2696BAC9" w14:textId="77777777" w:rsidR="00886C93" w:rsidRPr="000D7E96" w:rsidRDefault="00886C93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7F8878CC" w14:textId="77777777" w:rsidR="00886C93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649A4">
              <w:rPr>
                <w:rFonts w:ascii="Arial" w:eastAsia="Calibri" w:hAnsi="Arial" w:cs="Arial"/>
              </w:rPr>
              <w:t>Kabel zasilający</w:t>
            </w:r>
            <w:r w:rsidR="00560C19" w:rsidRPr="003649A4">
              <w:rPr>
                <w:rFonts w:ascii="Arial" w:eastAsia="Calibri" w:hAnsi="Arial" w:cs="Arial"/>
              </w:rPr>
              <w:t xml:space="preserve"> </w:t>
            </w:r>
            <w:r w:rsidR="00560C19" w:rsidRPr="000D7E96">
              <w:rPr>
                <w:rFonts w:ascii="Arial" w:eastAsia="Calibri" w:hAnsi="Arial" w:cs="Arial"/>
              </w:rPr>
              <w:t xml:space="preserve">kompatybilny z urządzeniem  </w:t>
            </w:r>
          </w:p>
        </w:tc>
        <w:tc>
          <w:tcPr>
            <w:tcW w:w="1673" w:type="dxa"/>
            <w:shd w:val="clear" w:color="auto" w:fill="auto"/>
          </w:tcPr>
          <w:p w14:paraId="318F2AC3" w14:textId="77777777" w:rsidR="00886C93" w:rsidRPr="000D7E96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5C685008" w14:textId="77777777" w:rsidR="00886C93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886C93" w:rsidRPr="000D7E96" w14:paraId="4ADFE8E7" w14:textId="77777777" w:rsidTr="00225269">
        <w:tc>
          <w:tcPr>
            <w:tcW w:w="1457" w:type="dxa"/>
          </w:tcPr>
          <w:p w14:paraId="27D4F073" w14:textId="77777777" w:rsidR="00886C93" w:rsidRPr="000D7E96" w:rsidRDefault="00886C93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2F192E64" w14:textId="528489D4" w:rsidR="00886C93" w:rsidRPr="000D7E96" w:rsidRDefault="003649A4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 xml:space="preserve">wgrane </w:t>
            </w:r>
            <w:r>
              <w:rPr>
                <w:rFonts w:ascii="Arial" w:eastAsia="Calibri" w:hAnsi="Arial" w:cs="Arial"/>
                <w:lang w:eastAsia="pl-PL"/>
              </w:rPr>
              <w:t>o</w:t>
            </w:r>
            <w:r w:rsidR="0040316F" w:rsidRPr="000D7E96">
              <w:rPr>
                <w:rFonts w:ascii="Arial" w:eastAsia="Calibri" w:hAnsi="Arial" w:cs="Arial"/>
                <w:lang w:eastAsia="pl-PL"/>
              </w:rPr>
              <w:t xml:space="preserve">programowanie </w:t>
            </w:r>
          </w:p>
        </w:tc>
        <w:tc>
          <w:tcPr>
            <w:tcW w:w="1673" w:type="dxa"/>
            <w:shd w:val="clear" w:color="auto" w:fill="auto"/>
          </w:tcPr>
          <w:p w14:paraId="74157829" w14:textId="77777777" w:rsidR="00886C93" w:rsidRPr="000D7E96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76AFA1D2" w14:textId="77777777" w:rsidR="00886C93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886C93" w:rsidRPr="000D7E96" w14:paraId="677EF8F5" w14:textId="77777777" w:rsidTr="00225269">
        <w:tc>
          <w:tcPr>
            <w:tcW w:w="1457" w:type="dxa"/>
          </w:tcPr>
          <w:p w14:paraId="68668A81" w14:textId="77777777" w:rsidR="00886C93" w:rsidRPr="000D7E96" w:rsidRDefault="00886C93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40DC77D1" w14:textId="77777777" w:rsidR="00886C93" w:rsidRPr="000D7E96" w:rsidRDefault="00886C93" w:rsidP="004E706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 xml:space="preserve">Paszport techniczny </w:t>
            </w:r>
          </w:p>
        </w:tc>
        <w:tc>
          <w:tcPr>
            <w:tcW w:w="1673" w:type="dxa"/>
            <w:shd w:val="clear" w:color="auto" w:fill="auto"/>
          </w:tcPr>
          <w:p w14:paraId="64ED578D" w14:textId="77777777" w:rsidR="00886C93" w:rsidRPr="000D7E96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0044B922" w14:textId="77777777" w:rsidR="00886C93" w:rsidRPr="000D7E96" w:rsidRDefault="00886C9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60C19" w:rsidRPr="000D7E96" w14:paraId="1DEE1F07" w14:textId="77777777" w:rsidTr="00225269">
        <w:tc>
          <w:tcPr>
            <w:tcW w:w="1457" w:type="dxa"/>
          </w:tcPr>
          <w:p w14:paraId="0D21C446" w14:textId="77777777" w:rsidR="00560C19" w:rsidRPr="000D7E96" w:rsidRDefault="00560C19" w:rsidP="00072354">
            <w:pPr>
              <w:numPr>
                <w:ilvl w:val="0"/>
                <w:numId w:val="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475" w:type="dxa"/>
            <w:shd w:val="clear" w:color="auto" w:fill="auto"/>
          </w:tcPr>
          <w:p w14:paraId="63735731" w14:textId="77777777" w:rsidR="00560C19" w:rsidRPr="000D7E96" w:rsidRDefault="00560C19" w:rsidP="004E706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Szkolenie personelu</w:t>
            </w:r>
          </w:p>
        </w:tc>
        <w:tc>
          <w:tcPr>
            <w:tcW w:w="1673" w:type="dxa"/>
            <w:shd w:val="clear" w:color="auto" w:fill="auto"/>
          </w:tcPr>
          <w:p w14:paraId="5AE4E19E" w14:textId="77777777" w:rsidR="00560C19" w:rsidRPr="000D7E96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064" w:type="dxa"/>
            <w:shd w:val="clear" w:color="auto" w:fill="auto"/>
          </w:tcPr>
          <w:p w14:paraId="19B05D0B" w14:textId="77777777" w:rsidR="00560C19" w:rsidRPr="000D7E96" w:rsidRDefault="00560C19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3828691" w14:textId="77777777" w:rsidR="00225269" w:rsidRDefault="00225269" w:rsidP="00225269">
      <w:pPr>
        <w:pStyle w:val="Akapitzlist"/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</w:p>
    <w:p w14:paraId="28CB12F1" w14:textId="77777777" w:rsidR="00225269" w:rsidRDefault="00225269" w:rsidP="00225269">
      <w:pPr>
        <w:pStyle w:val="Akapitzlist"/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</w:p>
    <w:p w14:paraId="44BA54E6" w14:textId="77777777" w:rsidR="00FB7332" w:rsidRPr="00FB7332" w:rsidRDefault="00FB7332" w:rsidP="00FB7332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jest kompletny i po zainstalowaniu będzie gotowy do pracy zgodnie z jego przeznaczeniem. </w:t>
      </w:r>
    </w:p>
    <w:p w14:paraId="3B57E26F" w14:textId="77777777" w:rsidR="00FB7332" w:rsidRPr="00FB7332" w:rsidRDefault="00FB7332" w:rsidP="00FB7332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 niezgodnej z treścią OPZ.</w:t>
      </w:r>
    </w:p>
    <w:p w14:paraId="0ACF108B" w14:textId="77777777" w:rsidR="00FB7332" w:rsidRDefault="00FB7332">
      <w:pPr>
        <w:rPr>
          <w:rFonts w:ascii="Arial" w:hAnsi="Arial" w:cs="Arial"/>
          <w:bCs/>
          <w:sz w:val="18"/>
          <w:szCs w:val="18"/>
        </w:rPr>
      </w:pPr>
    </w:p>
    <w:p w14:paraId="0AAD0CE0" w14:textId="118DDFCA" w:rsidR="00BD5E31" w:rsidRDefault="00C449FC">
      <w:pPr>
        <w:rPr>
          <w:rFonts w:ascii="Arial" w:hAnsi="Arial" w:cs="Arial"/>
          <w:bCs/>
          <w:sz w:val="18"/>
          <w:szCs w:val="18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</w:p>
    <w:p w14:paraId="6FBA4FA0" w14:textId="77777777" w:rsidR="00BD5E31" w:rsidRDefault="00BD5E31">
      <w:pPr>
        <w:rPr>
          <w:rFonts w:ascii="Arial" w:hAnsi="Arial" w:cs="Arial"/>
          <w:bCs/>
          <w:sz w:val="18"/>
          <w:szCs w:val="18"/>
        </w:rPr>
      </w:pPr>
    </w:p>
    <w:p w14:paraId="28202537" w14:textId="77777777" w:rsidR="00BD5E31" w:rsidRDefault="00BD5E31">
      <w:pPr>
        <w:rPr>
          <w:rFonts w:ascii="Arial" w:hAnsi="Arial" w:cs="Arial"/>
          <w:bCs/>
          <w:sz w:val="18"/>
          <w:szCs w:val="18"/>
        </w:rPr>
      </w:pPr>
    </w:p>
    <w:p w14:paraId="6AFE8FC3" w14:textId="77777777" w:rsidR="00BD5E31" w:rsidRDefault="00BD5E31">
      <w:pPr>
        <w:rPr>
          <w:rFonts w:ascii="Arial" w:hAnsi="Arial" w:cs="Arial"/>
          <w:bCs/>
          <w:sz w:val="18"/>
          <w:szCs w:val="18"/>
        </w:rPr>
      </w:pPr>
    </w:p>
    <w:p w14:paraId="5B7E2B18" w14:textId="77777777" w:rsidR="00BD5E31" w:rsidRDefault="00BD5E31">
      <w:pPr>
        <w:rPr>
          <w:rFonts w:ascii="Arial" w:hAnsi="Arial" w:cs="Arial"/>
          <w:bCs/>
          <w:sz w:val="18"/>
          <w:szCs w:val="18"/>
        </w:rPr>
      </w:pPr>
    </w:p>
    <w:p w14:paraId="72AE02EB" w14:textId="77777777" w:rsidR="00BD5E31" w:rsidRDefault="00BD5E31">
      <w:pPr>
        <w:rPr>
          <w:rFonts w:ascii="Arial" w:hAnsi="Arial" w:cs="Arial"/>
          <w:bCs/>
          <w:sz w:val="18"/>
          <w:szCs w:val="18"/>
        </w:rPr>
      </w:pPr>
    </w:p>
    <w:p w14:paraId="4518938D" w14:textId="7B33490F" w:rsidR="000D7E96" w:rsidRDefault="000D7E96">
      <w:pPr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br w:type="page"/>
      </w:r>
    </w:p>
    <w:p w14:paraId="20DB113A" w14:textId="72B4F53C" w:rsidR="003649A4" w:rsidRPr="00C449FC" w:rsidRDefault="003649A4">
      <w:pPr>
        <w:pStyle w:val="Akapitzlist"/>
        <w:numPr>
          <w:ilvl w:val="0"/>
          <w:numId w:val="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>S</w:t>
      </w:r>
      <w:r w:rsidR="000D7E96" w:rsidRPr="003649A4">
        <w:rPr>
          <w:rFonts w:ascii="Arial" w:hAnsi="Arial" w:cs="Arial"/>
          <w:b/>
          <w:sz w:val="28"/>
          <w:szCs w:val="28"/>
          <w:highlight w:val="yellow"/>
        </w:rPr>
        <w:t>pirometr</w:t>
      </w:r>
      <w:r>
        <w:rPr>
          <w:rFonts w:ascii="Arial" w:hAnsi="Arial" w:cs="Arial"/>
          <w:b/>
          <w:sz w:val="28"/>
          <w:szCs w:val="28"/>
          <w:highlight w:val="yellow"/>
        </w:rPr>
        <w:t xml:space="preserve"> – 1 sztuka</w:t>
      </w:r>
    </w:p>
    <w:p w14:paraId="01A0068F" w14:textId="5B7489E6" w:rsidR="003649A4" w:rsidRPr="0035279F" w:rsidRDefault="003649A4" w:rsidP="0035279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35279F">
        <w:rPr>
          <w:rFonts w:ascii="Arial" w:hAnsi="Arial" w:cs="Arial"/>
          <w:b/>
        </w:rPr>
        <w:t>Pełna nazwa urządzenia: ................................................................*</w:t>
      </w:r>
    </w:p>
    <w:p w14:paraId="35CE9265" w14:textId="22632516" w:rsidR="00225269" w:rsidRPr="0035279F" w:rsidRDefault="003649A4" w:rsidP="003649A4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35279F">
        <w:rPr>
          <w:rFonts w:ascii="Arial" w:hAnsi="Arial" w:cs="Arial"/>
          <w:b/>
        </w:rPr>
        <w:t>Typ aparatu fabrycznie nowy (2025 r.): ..............................................*</w:t>
      </w:r>
    </w:p>
    <w:tbl>
      <w:tblPr>
        <w:tblW w:w="1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"/>
        <w:gridCol w:w="40"/>
        <w:gridCol w:w="704"/>
        <w:gridCol w:w="4678"/>
        <w:gridCol w:w="1701"/>
        <w:gridCol w:w="2126"/>
        <w:gridCol w:w="4511"/>
      </w:tblGrid>
      <w:tr w:rsidR="00886C93" w:rsidRPr="000D7E96" w14:paraId="739F0292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  <w:vAlign w:val="center"/>
          </w:tcPr>
          <w:p w14:paraId="260FE755" w14:textId="77777777" w:rsidR="00886C93" w:rsidRPr="000D7E96" w:rsidRDefault="00886C93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B2A811E" w14:textId="77777777" w:rsidR="00886C93" w:rsidRPr="000D7E96" w:rsidRDefault="00886C93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8428D" w14:textId="77777777" w:rsidR="00886C93" w:rsidRPr="000D7E96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0DEF38" w14:textId="77777777" w:rsidR="00886C93" w:rsidRPr="000D7E96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886C93" w:rsidRPr="000D7E96" w14:paraId="3296BAF7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63282F7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left" w:pos="300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4AD7152C" w14:textId="2D157924" w:rsidR="00886C93" w:rsidRPr="00C449FC" w:rsidRDefault="003649A4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Kolorowy wyświetlacz graficzny LCD TFT z panelem dotykowym i podświetlaniem LED</w:t>
            </w:r>
          </w:p>
        </w:tc>
        <w:tc>
          <w:tcPr>
            <w:tcW w:w="1701" w:type="dxa"/>
            <w:shd w:val="clear" w:color="auto" w:fill="auto"/>
          </w:tcPr>
          <w:p w14:paraId="385411DA" w14:textId="77777777" w:rsidR="00886C93" w:rsidRPr="00C449FC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C3D9C02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6C93" w:rsidRPr="000D7E96" w14:paraId="3748C660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5B8F5F15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30806B86" w14:textId="51807BC5" w:rsidR="00886C93" w:rsidRPr="00C449FC" w:rsidRDefault="00E31567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Pełna klawiatura alfanumeryczna i funkcyjna</w:t>
            </w:r>
          </w:p>
        </w:tc>
        <w:tc>
          <w:tcPr>
            <w:tcW w:w="1701" w:type="dxa"/>
            <w:shd w:val="clear" w:color="auto" w:fill="auto"/>
          </w:tcPr>
          <w:p w14:paraId="49A9C74D" w14:textId="77777777" w:rsidR="00886C93" w:rsidRPr="00C449FC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14FA3BA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6C93" w:rsidRPr="000D7E96" w14:paraId="04B503B4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7DEF265D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A9FC7A7" w14:textId="4BAEE1BA" w:rsidR="00886C93" w:rsidRPr="00C449FC" w:rsidRDefault="00E31567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Wbudowana liniowa drukarka terminczna 112 mm z systemem ładowania papieru</w:t>
            </w:r>
            <w:r w:rsidR="003649A4"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 EASY - LOAD.</w:t>
            </w:r>
          </w:p>
        </w:tc>
        <w:tc>
          <w:tcPr>
            <w:tcW w:w="1701" w:type="dxa"/>
            <w:shd w:val="clear" w:color="auto" w:fill="auto"/>
          </w:tcPr>
          <w:p w14:paraId="3EBB33E6" w14:textId="77777777" w:rsidR="00886C93" w:rsidRPr="00C449FC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EC2DD6A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6C93" w:rsidRPr="000D7E96" w14:paraId="2B994433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F5BBBDA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D425B28" w14:textId="4B5CC9D3" w:rsidR="00886C93" w:rsidRPr="00C449FC" w:rsidRDefault="00E31567" w:rsidP="00560C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Wbudowany akumulator LI-ION</w:t>
            </w:r>
          </w:p>
        </w:tc>
        <w:tc>
          <w:tcPr>
            <w:tcW w:w="1701" w:type="dxa"/>
            <w:shd w:val="clear" w:color="auto" w:fill="auto"/>
          </w:tcPr>
          <w:p w14:paraId="25AFF9E1" w14:textId="77777777" w:rsidR="00886C93" w:rsidRPr="00C449FC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B11F963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60C19" w:rsidRPr="000D7E96" w14:paraId="0FCF8041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1DA2E79" w14:textId="77777777" w:rsidR="00560C19" w:rsidRPr="00C449FC" w:rsidRDefault="00560C19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1A35988C" w14:textId="1A40397E" w:rsidR="00560C19" w:rsidRPr="00C449FC" w:rsidRDefault="003649A4" w:rsidP="00560C1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Łatwa w obsłudze baza pacjentów z pamięcią 1000 badań</w:t>
            </w:r>
          </w:p>
        </w:tc>
        <w:tc>
          <w:tcPr>
            <w:tcW w:w="1701" w:type="dxa"/>
            <w:shd w:val="clear" w:color="auto" w:fill="auto"/>
          </w:tcPr>
          <w:p w14:paraId="1529FC5E" w14:textId="77777777" w:rsidR="00560C19" w:rsidRPr="00C449FC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6C35CE5" w14:textId="77777777" w:rsidR="00560C19" w:rsidRPr="00C449FC" w:rsidRDefault="00560C19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6C93" w:rsidRPr="000D7E96" w14:paraId="297533DB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67806E5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65AD4B64" w14:textId="491F3740" w:rsidR="00886C93" w:rsidRPr="00C449FC" w:rsidRDefault="003649A4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Możliwość przeglądu badań z bazy na ekranie aparatu (tabela i wykresy).</w:t>
            </w:r>
          </w:p>
        </w:tc>
        <w:tc>
          <w:tcPr>
            <w:tcW w:w="1701" w:type="dxa"/>
            <w:shd w:val="clear" w:color="auto" w:fill="auto"/>
          </w:tcPr>
          <w:p w14:paraId="4432311E" w14:textId="77777777" w:rsidR="00886C93" w:rsidRPr="00C449FC" w:rsidRDefault="00886C93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493140E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86C93" w:rsidRPr="000D7E96" w14:paraId="3CEB2340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10531913" w14:textId="77777777" w:rsidR="00886C93" w:rsidRPr="00C449FC" w:rsidRDefault="00886C93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EF5B070" w14:textId="071533A3" w:rsidR="00886C93" w:rsidRPr="00C449FC" w:rsidRDefault="003649A4" w:rsidP="004E70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Badania i mierzone parametry: pojemności życiowej: VC, IC, ERV, TV, MV, FR; natężonej pojemności życiowej wdechowej i wydechowej: FVC, FEV1, FEV6, FEV1%VC, PEF, MEF25, MEF50, MEF75, MMEF, PIF, FET, tPEF, VExt, FIVC, FIVC1, MIF50; maksymalnej wentylacji dowolnej: MVV, BF</w:t>
            </w:r>
          </w:p>
        </w:tc>
        <w:tc>
          <w:tcPr>
            <w:tcW w:w="1701" w:type="dxa"/>
            <w:shd w:val="clear" w:color="auto" w:fill="auto"/>
          </w:tcPr>
          <w:p w14:paraId="127E9DEB" w14:textId="77777777" w:rsidR="00886C93" w:rsidRPr="00C449FC" w:rsidRDefault="00886C93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E7D030F" w14:textId="77777777" w:rsidR="00886C93" w:rsidRPr="00C449FC" w:rsidRDefault="00886C93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60C19" w:rsidRPr="000D7E96" w14:paraId="615887CA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3B42F0F" w14:textId="77777777" w:rsidR="00560C19" w:rsidRPr="00C449FC" w:rsidRDefault="00560C19" w:rsidP="00886C93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27E2000" w14:textId="305FE687" w:rsidR="00560C19" w:rsidRPr="00C449FC" w:rsidRDefault="003649A4" w:rsidP="004E70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Badania porównawcze PRE/POST po podaniu lekarstw</w:t>
            </w:r>
          </w:p>
        </w:tc>
        <w:tc>
          <w:tcPr>
            <w:tcW w:w="1701" w:type="dxa"/>
            <w:shd w:val="clear" w:color="auto" w:fill="auto"/>
          </w:tcPr>
          <w:p w14:paraId="4B9E79C4" w14:textId="77777777" w:rsidR="00560C19" w:rsidRPr="00C449FC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9B21EE9" w14:textId="77777777" w:rsidR="00560C19" w:rsidRPr="00C449FC" w:rsidRDefault="00560C19" w:rsidP="003D356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090B5002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55A1F9C0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1F710B1" w14:textId="526FA182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Możliwość wykonania badań połączonych VC + FVC</w:t>
            </w:r>
          </w:p>
        </w:tc>
        <w:tc>
          <w:tcPr>
            <w:tcW w:w="1701" w:type="dxa"/>
            <w:shd w:val="clear" w:color="auto" w:fill="auto"/>
          </w:tcPr>
          <w:p w14:paraId="3E483D41" w14:textId="04F74154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462B01D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17DAD15C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626E88E7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586F9FB" w14:textId="5C9F74E2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Prezentacja krzywych na ekranie on - line (w czasie rzeczywistym).</w:t>
            </w:r>
          </w:p>
        </w:tc>
        <w:tc>
          <w:tcPr>
            <w:tcW w:w="1701" w:type="dxa"/>
            <w:shd w:val="clear" w:color="auto" w:fill="auto"/>
          </w:tcPr>
          <w:p w14:paraId="6630F9E2" w14:textId="1C91F96D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FEF3BEC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1FB4C007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130F9E5B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93AB5CA" w14:textId="1938ED3F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Wbudowany czujnik: temperatury, ciśnienia, wilgotności do korekcji BTPS.</w:t>
            </w:r>
          </w:p>
        </w:tc>
        <w:tc>
          <w:tcPr>
            <w:tcW w:w="1701" w:type="dxa"/>
            <w:shd w:val="clear" w:color="auto" w:fill="auto"/>
          </w:tcPr>
          <w:p w14:paraId="3C5CF115" w14:textId="271A9022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4997F48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2457B175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195F096A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DF8DA9B" w14:textId="4A55759B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Automatyczna korekcja BTPS</w:t>
            </w:r>
          </w:p>
        </w:tc>
        <w:tc>
          <w:tcPr>
            <w:tcW w:w="1701" w:type="dxa"/>
            <w:shd w:val="clear" w:color="auto" w:fill="auto"/>
          </w:tcPr>
          <w:p w14:paraId="7EE767DD" w14:textId="41183168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E88775C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42235D45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C470BF4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0CA255A1" w14:textId="692BB1CD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Automatyczny wybór najlepszej krzywej z możliwością zmian ręcznych</w:t>
            </w:r>
          </w:p>
        </w:tc>
        <w:tc>
          <w:tcPr>
            <w:tcW w:w="1701" w:type="dxa"/>
            <w:shd w:val="clear" w:color="auto" w:fill="auto"/>
          </w:tcPr>
          <w:p w14:paraId="4ABBA7A0" w14:textId="582C4071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C1A906D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2B69D594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41C8025B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310F33C0" w14:textId="201381F5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Automatyczna ocena powtarzalności badania wg skali A - E dla FVC i FEV1</w:t>
            </w:r>
          </w:p>
        </w:tc>
        <w:tc>
          <w:tcPr>
            <w:tcW w:w="1701" w:type="dxa"/>
            <w:shd w:val="clear" w:color="auto" w:fill="auto"/>
          </w:tcPr>
          <w:p w14:paraId="2F412CA9" w14:textId="34B10AD7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25B160D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6DF848EE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7F97A2FA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754506C" w14:textId="4E378C46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Graficzna sygnalizacja czasu natężonego wydechu</w:t>
            </w:r>
          </w:p>
        </w:tc>
        <w:tc>
          <w:tcPr>
            <w:tcW w:w="1701" w:type="dxa"/>
            <w:shd w:val="clear" w:color="auto" w:fill="auto"/>
          </w:tcPr>
          <w:p w14:paraId="789E25F5" w14:textId="06F9A124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6232967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799F09BC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6BE91F4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7F2001A" w14:textId="715F6822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Akustyczna i graficzna sygnalizacja uzyskania wypłaszczenia krzywej</w:t>
            </w:r>
          </w:p>
        </w:tc>
        <w:tc>
          <w:tcPr>
            <w:tcW w:w="1701" w:type="dxa"/>
            <w:shd w:val="clear" w:color="auto" w:fill="auto"/>
          </w:tcPr>
          <w:p w14:paraId="29FAC3B5" w14:textId="31A79D0C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432BD90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49D87E8B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51F2900F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18D76C6" w14:textId="6E947C86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Wartości wzorcowe (normatywne) wg ECCS/ERS.</w:t>
            </w:r>
          </w:p>
        </w:tc>
        <w:tc>
          <w:tcPr>
            <w:tcW w:w="1701" w:type="dxa"/>
            <w:shd w:val="clear" w:color="auto" w:fill="auto"/>
          </w:tcPr>
          <w:p w14:paraId="0B127648" w14:textId="0640AD54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E504E4B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7B6C18D0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5F8F34F4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3EF5F0B" w14:textId="54271D0A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Obliczanie wartości liczby odchyleń standardowych (SR) i percentyli</w:t>
            </w:r>
          </w:p>
        </w:tc>
        <w:tc>
          <w:tcPr>
            <w:tcW w:w="1701" w:type="dxa"/>
            <w:shd w:val="clear" w:color="auto" w:fill="auto"/>
          </w:tcPr>
          <w:p w14:paraId="611DD9C6" w14:textId="7A462C6E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1386449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4DF70A35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4F5AFF26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0FB2DBE" w14:textId="4D8EA372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Natychmiastowa gotowość do pracy po wymianie głowicy</w:t>
            </w:r>
          </w:p>
        </w:tc>
        <w:tc>
          <w:tcPr>
            <w:tcW w:w="1701" w:type="dxa"/>
            <w:shd w:val="clear" w:color="auto" w:fill="auto"/>
          </w:tcPr>
          <w:p w14:paraId="6F16C32A" w14:textId="27BA88B9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74A06E3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5269" w:rsidRPr="000D7E96" w14:paraId="0FE1CDFF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55C0EB34" w14:textId="77777777" w:rsidR="00225269" w:rsidRPr="00C449FC" w:rsidRDefault="00225269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50C126A" w14:textId="227EEB6D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 xml:space="preserve">Paszport techniczny </w:t>
            </w:r>
          </w:p>
        </w:tc>
        <w:tc>
          <w:tcPr>
            <w:tcW w:w="1701" w:type="dxa"/>
            <w:shd w:val="clear" w:color="auto" w:fill="auto"/>
          </w:tcPr>
          <w:p w14:paraId="1B2B5543" w14:textId="3A1BF979" w:rsidR="00225269" w:rsidRPr="00C449FC" w:rsidRDefault="00225269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C449FC">
              <w:rPr>
                <w:rFonts w:ascii="Arial" w:eastAsia="Calibri" w:hAnsi="Arial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8729C44" w14:textId="77777777" w:rsidR="00225269" w:rsidRPr="00C449FC" w:rsidRDefault="00225269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4C72" w:rsidRPr="000D7E96" w14:paraId="37982C1A" w14:textId="77777777" w:rsidTr="003649A4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EE41118" w14:textId="77777777" w:rsidR="00FC4C72" w:rsidRPr="00C449FC" w:rsidRDefault="00FC4C72" w:rsidP="00225269">
            <w:pPr>
              <w:numPr>
                <w:ilvl w:val="0"/>
                <w:numId w:val="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E7097B1" w14:textId="6F7C7835" w:rsidR="00FC4C72" w:rsidRPr="00C449FC" w:rsidRDefault="00FC4C72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FC4C72">
              <w:rPr>
                <w:rFonts w:ascii="Arial" w:eastAsia="Calibri" w:hAnsi="Arial" w:cs="Arial"/>
                <w:sz w:val="20"/>
                <w:szCs w:val="20"/>
                <w:lang w:eastAsia="pl-PL"/>
              </w:rPr>
              <w:t>Szkolenie personelu</w:t>
            </w:r>
          </w:p>
        </w:tc>
        <w:tc>
          <w:tcPr>
            <w:tcW w:w="1701" w:type="dxa"/>
            <w:shd w:val="clear" w:color="auto" w:fill="auto"/>
          </w:tcPr>
          <w:p w14:paraId="50783033" w14:textId="77777777" w:rsidR="00FC4C72" w:rsidRPr="00C449FC" w:rsidRDefault="00FC4C72" w:rsidP="00225269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2DDDF8A2" w14:textId="77777777" w:rsidR="00FC4C72" w:rsidRPr="00C449FC" w:rsidRDefault="00FC4C72" w:rsidP="00225269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649A4" w:rsidRPr="000D7E96" w14:paraId="6315BFD5" w14:textId="77777777" w:rsidTr="00FB7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73" w:type="dxa"/>
          <w:trHeight w:val="255"/>
        </w:trPr>
        <w:tc>
          <w:tcPr>
            <w:tcW w:w="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A1ABE76" w14:textId="77777777" w:rsidR="003649A4" w:rsidRPr="000D7E96" w:rsidRDefault="003649A4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1F09A9D5" w14:textId="77777777" w:rsidR="003649A4" w:rsidRPr="000D7E96" w:rsidRDefault="003649A4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50C5189C" w14:textId="77777777" w:rsidR="003649A4" w:rsidRPr="000D7E96" w:rsidRDefault="003649A4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720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51821C" w14:textId="77777777" w:rsidR="00FB7332" w:rsidRDefault="00FB7332" w:rsidP="00FB733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332">
              <w:rPr>
                <w:rFonts w:ascii="Arial" w:hAnsi="Arial" w:cs="Arial"/>
                <w:sz w:val="20"/>
                <w:szCs w:val="20"/>
              </w:rPr>
              <w:t xml:space="preserve">Oświadczamy, że oferowany przedmiot zamówienia, o powyżej wyspecyfikowanych parametrach, </w:t>
            </w:r>
          </w:p>
          <w:p w14:paraId="35967EDD" w14:textId="771DC668" w:rsidR="00FB7332" w:rsidRPr="00FB7332" w:rsidRDefault="00FB7332" w:rsidP="00FB73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7332">
              <w:rPr>
                <w:rFonts w:ascii="Arial" w:hAnsi="Arial" w:cs="Arial"/>
                <w:sz w:val="20"/>
                <w:szCs w:val="20"/>
              </w:rPr>
              <w:t xml:space="preserve">jest kompletny i po zainstalowaniu będzie gotowy do pracy zgodnie z jego przeznaczeniem. </w:t>
            </w:r>
          </w:p>
          <w:p w14:paraId="106FA236" w14:textId="77777777" w:rsidR="00FB7332" w:rsidRDefault="00FB7332" w:rsidP="00FB7332">
            <w:pPr>
              <w:spacing w:after="0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FB7332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Nie spełnienie chociażby jednego parametru granicznego skutkować będzie odrzuceniem oferty jako</w:t>
            </w:r>
          </w:p>
          <w:p w14:paraId="698DA326" w14:textId="6DF94F99" w:rsidR="00FB7332" w:rsidRPr="00FB7332" w:rsidRDefault="00FB7332" w:rsidP="00FB7332">
            <w:pPr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FB7332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niezgodnej z treścią OPZ.</w:t>
            </w:r>
          </w:p>
          <w:p w14:paraId="72A29AB3" w14:textId="04818025" w:rsidR="003649A4" w:rsidRPr="000D7E96" w:rsidRDefault="00FB7332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BD5E31">
              <w:rPr>
                <w:rFonts w:ascii="Arial" w:hAnsi="Arial" w:cs="Arial"/>
                <w:bCs/>
                <w:sz w:val="18"/>
                <w:szCs w:val="18"/>
              </w:rPr>
              <w:t>*Uzupełnia Wykonawca</w:t>
            </w:r>
          </w:p>
        </w:tc>
      </w:tr>
      <w:tr w:rsidR="00C449FC" w:rsidRPr="000D7E96" w14:paraId="3F157E11" w14:textId="77777777" w:rsidTr="00FB7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73" w:type="dxa"/>
          <w:trHeight w:val="255"/>
        </w:trPr>
        <w:tc>
          <w:tcPr>
            <w:tcW w:w="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F930FE3" w14:textId="77777777" w:rsidR="00C449FC" w:rsidRPr="000D7E96" w:rsidRDefault="00C449FC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720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D55B1F" w14:textId="77777777" w:rsidR="00C449FC" w:rsidRPr="000D7E96" w:rsidRDefault="00C449FC" w:rsidP="003649A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14AC83C7" w14:textId="159E773F" w:rsidR="000D7E96" w:rsidRDefault="000D7E96" w:rsidP="003649A4">
      <w:pPr>
        <w:rPr>
          <w:rFonts w:ascii="Arial" w:hAnsi="Arial" w:cs="Arial"/>
          <w:b/>
          <w:sz w:val="24"/>
          <w:szCs w:val="24"/>
        </w:rPr>
      </w:pPr>
    </w:p>
    <w:p w14:paraId="0A782ADA" w14:textId="260DA96F" w:rsidR="008C384C" w:rsidRPr="005C30DF" w:rsidRDefault="008C384C">
      <w:pPr>
        <w:pStyle w:val="Akapitzlist"/>
        <w:numPr>
          <w:ilvl w:val="0"/>
          <w:numId w:val="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Otoskop - </w:t>
      </w:r>
      <w:r w:rsidR="0037251D">
        <w:rPr>
          <w:rFonts w:ascii="Arial" w:hAnsi="Arial" w:cs="Arial"/>
          <w:b/>
          <w:sz w:val="28"/>
          <w:szCs w:val="28"/>
          <w:highlight w:val="yellow"/>
        </w:rPr>
        <w:t>3</w:t>
      </w:r>
      <w:r w:rsidR="008E05AC" w:rsidRPr="005C30DF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>i</w:t>
      </w:r>
      <w:r w:rsidR="003D356B" w:rsidRPr="005C30DF">
        <w:rPr>
          <w:rFonts w:ascii="Arial" w:hAnsi="Arial" w:cs="Arial"/>
          <w:b/>
          <w:sz w:val="28"/>
          <w:szCs w:val="28"/>
          <w:highlight w:val="yellow"/>
        </w:rPr>
        <w:t xml:space="preserve"> </w:t>
      </w:r>
    </w:p>
    <w:p w14:paraId="7E35D728" w14:textId="7E218644" w:rsidR="003D356B" w:rsidRPr="00C930BB" w:rsidRDefault="003D356B" w:rsidP="003D356B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Pełna nazwa urządzenia: ................................................................</w:t>
      </w:r>
      <w:r w:rsidR="00047F54">
        <w:rPr>
          <w:rFonts w:ascii="Arial" w:hAnsi="Arial" w:cs="Arial"/>
          <w:b/>
        </w:rPr>
        <w:t>*</w:t>
      </w:r>
    </w:p>
    <w:p w14:paraId="728C16F5" w14:textId="6728C9C6" w:rsidR="003D356B" w:rsidRPr="00C930BB" w:rsidRDefault="003D356B" w:rsidP="003D356B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Typ aparatu fabrycznie nowy (2025r): ..............................................</w:t>
      </w:r>
      <w:r w:rsidR="00047F54"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0605EE" w:rsidRPr="000D7E96" w14:paraId="73E0CE7C" w14:textId="77777777" w:rsidTr="00DF410C">
        <w:tc>
          <w:tcPr>
            <w:tcW w:w="817" w:type="dxa"/>
            <w:vAlign w:val="center"/>
          </w:tcPr>
          <w:p w14:paraId="5F7498A2" w14:textId="77777777" w:rsidR="000605EE" w:rsidRPr="000D7E96" w:rsidRDefault="000605EE" w:rsidP="00DF410C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710644F" w14:textId="77777777" w:rsidR="000605EE" w:rsidRPr="000D7E96" w:rsidRDefault="000605EE" w:rsidP="00DF410C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E4DBED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D5F9E6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0605EE" w:rsidRPr="000D7E96" w14:paraId="4588A6CF" w14:textId="77777777" w:rsidTr="00DF410C">
        <w:tc>
          <w:tcPr>
            <w:tcW w:w="817" w:type="dxa"/>
          </w:tcPr>
          <w:p w14:paraId="125E5466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left" w:pos="300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7D88F84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7F55">
              <w:rPr>
                <w:rFonts w:ascii="Arial" w:eastAsia="Calibri" w:hAnsi="Arial" w:cs="Arial"/>
              </w:rPr>
              <w:t xml:space="preserve">optymalne i równomierne oświetlenie zapewnione przez światłowód </w:t>
            </w:r>
          </w:p>
        </w:tc>
        <w:tc>
          <w:tcPr>
            <w:tcW w:w="1701" w:type="dxa"/>
            <w:shd w:val="clear" w:color="auto" w:fill="auto"/>
          </w:tcPr>
          <w:p w14:paraId="5A069936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A3099CA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7981E185" w14:textId="77777777" w:rsidTr="00DF410C">
        <w:tc>
          <w:tcPr>
            <w:tcW w:w="817" w:type="dxa"/>
          </w:tcPr>
          <w:p w14:paraId="26743788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3831833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7F55">
              <w:rPr>
                <w:rFonts w:ascii="Arial" w:eastAsia="Calibri" w:hAnsi="Arial" w:cs="Arial"/>
              </w:rPr>
              <w:t xml:space="preserve">oświetlenie 2,5 V LED, </w:t>
            </w:r>
          </w:p>
        </w:tc>
        <w:tc>
          <w:tcPr>
            <w:tcW w:w="1701" w:type="dxa"/>
            <w:shd w:val="clear" w:color="auto" w:fill="auto"/>
          </w:tcPr>
          <w:p w14:paraId="6744346B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E9BC92F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03567544" w14:textId="77777777" w:rsidTr="00DF410C">
        <w:tc>
          <w:tcPr>
            <w:tcW w:w="817" w:type="dxa"/>
          </w:tcPr>
          <w:p w14:paraId="06B5962B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F4EA3FE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7F55">
              <w:rPr>
                <w:rFonts w:ascii="Arial" w:eastAsia="Calibri" w:hAnsi="Arial" w:cs="Arial"/>
              </w:rPr>
              <w:t>obrotowa szklana lupka z 3-krotnym powiększeniem, w zestawie dołączona lupka zabiegowa z 4-krotnym powiększeniem</w:t>
            </w:r>
          </w:p>
        </w:tc>
        <w:tc>
          <w:tcPr>
            <w:tcW w:w="1701" w:type="dxa"/>
            <w:shd w:val="clear" w:color="auto" w:fill="auto"/>
          </w:tcPr>
          <w:p w14:paraId="06F64635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0F00757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2D51B52E" w14:textId="77777777" w:rsidTr="00DF410C">
        <w:tc>
          <w:tcPr>
            <w:tcW w:w="817" w:type="dxa"/>
          </w:tcPr>
          <w:p w14:paraId="26DD7152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851126F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7F55">
              <w:rPr>
                <w:rFonts w:ascii="Arial" w:eastAsia="Calibri" w:hAnsi="Arial" w:cs="Arial"/>
              </w:rPr>
              <w:t xml:space="preserve">wyrzutnik wzierników w zestawie </w:t>
            </w:r>
          </w:p>
        </w:tc>
        <w:tc>
          <w:tcPr>
            <w:tcW w:w="1701" w:type="dxa"/>
            <w:shd w:val="clear" w:color="auto" w:fill="auto"/>
          </w:tcPr>
          <w:p w14:paraId="793CF646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2C0E659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57A9F6F7" w14:textId="77777777" w:rsidTr="00DF410C">
        <w:tc>
          <w:tcPr>
            <w:tcW w:w="817" w:type="dxa"/>
          </w:tcPr>
          <w:p w14:paraId="32A07F2D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23BB68A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2C7F55">
              <w:rPr>
                <w:rFonts w:ascii="Arial" w:eastAsia="Calibri" w:hAnsi="Arial" w:cs="Arial"/>
              </w:rPr>
              <w:t>rękojeść typu C - na baterie LR14, do zestawu dołączona jest tuba z zestawem wzierników w  różnych rozmiarach</w:t>
            </w:r>
          </w:p>
        </w:tc>
        <w:tc>
          <w:tcPr>
            <w:tcW w:w="1701" w:type="dxa"/>
            <w:shd w:val="clear" w:color="auto" w:fill="auto"/>
          </w:tcPr>
          <w:p w14:paraId="57D6BA20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3AF5057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08BC564D" w14:textId="77777777" w:rsidTr="00DF410C">
        <w:tc>
          <w:tcPr>
            <w:tcW w:w="817" w:type="dxa"/>
          </w:tcPr>
          <w:p w14:paraId="2E744802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DFB4C3E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07F0F">
              <w:rPr>
                <w:rFonts w:ascii="Arial" w:eastAsia="Calibri" w:hAnsi="Arial" w:cs="Arial"/>
              </w:rPr>
              <w:t xml:space="preserve">W zestawie futerał  </w:t>
            </w:r>
          </w:p>
        </w:tc>
        <w:tc>
          <w:tcPr>
            <w:tcW w:w="1701" w:type="dxa"/>
            <w:shd w:val="clear" w:color="auto" w:fill="auto"/>
          </w:tcPr>
          <w:p w14:paraId="6CA8C65B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1CE771D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705737B1" w14:textId="77777777" w:rsidTr="00DF410C">
        <w:tc>
          <w:tcPr>
            <w:tcW w:w="817" w:type="dxa"/>
          </w:tcPr>
          <w:p w14:paraId="3C477561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C6EE6ED" w14:textId="77777777" w:rsidR="000605EE" w:rsidRPr="00107F0F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07F0F">
              <w:rPr>
                <w:rFonts w:ascii="Arial" w:eastAsia="Calibri" w:hAnsi="Arial" w:cs="Arial"/>
              </w:rPr>
              <w:t>Zestaw jednorazowych wzierników 5 x 2mm</w:t>
            </w:r>
          </w:p>
        </w:tc>
        <w:tc>
          <w:tcPr>
            <w:tcW w:w="1701" w:type="dxa"/>
            <w:shd w:val="clear" w:color="auto" w:fill="auto"/>
          </w:tcPr>
          <w:p w14:paraId="659DE005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4A81C6B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458AF001" w14:textId="77777777" w:rsidTr="00DF410C">
        <w:tc>
          <w:tcPr>
            <w:tcW w:w="817" w:type="dxa"/>
          </w:tcPr>
          <w:p w14:paraId="5D008732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84F79C7" w14:textId="77777777" w:rsidR="000605EE" w:rsidRPr="00107F0F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07F0F">
              <w:rPr>
                <w:rFonts w:ascii="Arial" w:eastAsia="Calibri" w:hAnsi="Arial" w:cs="Arial"/>
              </w:rPr>
              <w:t>Zestaw jednorazowych wzierników 5 x 4 mm</w:t>
            </w:r>
          </w:p>
        </w:tc>
        <w:tc>
          <w:tcPr>
            <w:tcW w:w="1701" w:type="dxa"/>
            <w:shd w:val="clear" w:color="auto" w:fill="auto"/>
          </w:tcPr>
          <w:p w14:paraId="1BFFC7B9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E9DC492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605EE" w:rsidRPr="000D7E96" w14:paraId="7A6A0BA5" w14:textId="77777777" w:rsidTr="00DF410C">
        <w:tc>
          <w:tcPr>
            <w:tcW w:w="817" w:type="dxa"/>
          </w:tcPr>
          <w:p w14:paraId="75976E88" w14:textId="77777777" w:rsidR="000605EE" w:rsidRPr="000D7E96" w:rsidRDefault="000605EE" w:rsidP="00DF410C">
            <w:pPr>
              <w:numPr>
                <w:ilvl w:val="0"/>
                <w:numId w:val="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D7856B6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1CA365E7" w14:textId="77777777" w:rsidR="000605EE" w:rsidRPr="000D7E96" w:rsidRDefault="000605EE" w:rsidP="00DF410C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38903F8" w14:textId="77777777" w:rsidR="000605EE" w:rsidRPr="000D7E96" w:rsidRDefault="000605EE" w:rsidP="00DF410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997D901" w14:textId="77777777" w:rsidR="008C384C" w:rsidRDefault="008C384C" w:rsidP="008C384C">
      <w:pPr>
        <w:pStyle w:val="Akapitzlist"/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</w:p>
    <w:p w14:paraId="30F08013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B10F189" w14:textId="2F9CE456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540F0C0E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604E5584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3833A064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1455848B" w14:textId="77777777" w:rsidR="00747609" w:rsidRDefault="00747609" w:rsidP="00C449FC">
      <w:pPr>
        <w:rPr>
          <w:rFonts w:ascii="Arial" w:hAnsi="Arial" w:cs="Arial"/>
          <w:bCs/>
          <w:sz w:val="18"/>
          <w:szCs w:val="18"/>
        </w:rPr>
      </w:pPr>
    </w:p>
    <w:p w14:paraId="060890E0" w14:textId="77777777" w:rsidR="00747609" w:rsidRDefault="00747609" w:rsidP="00C449FC">
      <w:pPr>
        <w:rPr>
          <w:rFonts w:ascii="Arial" w:hAnsi="Arial" w:cs="Arial"/>
          <w:bCs/>
          <w:sz w:val="18"/>
          <w:szCs w:val="18"/>
        </w:rPr>
      </w:pPr>
    </w:p>
    <w:p w14:paraId="0A2757E2" w14:textId="2FCA7C1F" w:rsidR="00C449FC" w:rsidRDefault="00C449FC" w:rsidP="00C449FC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05D0C6A7" w14:textId="77777777" w:rsidR="008C384C" w:rsidRDefault="008C384C" w:rsidP="008C384C">
      <w:pPr>
        <w:rPr>
          <w:rFonts w:ascii="Arial" w:hAnsi="Arial" w:cs="Arial"/>
          <w:bCs/>
          <w:sz w:val="18"/>
          <w:szCs w:val="18"/>
        </w:rPr>
      </w:pPr>
    </w:p>
    <w:p w14:paraId="3561B7E1" w14:textId="77777777" w:rsidR="008C384C" w:rsidRDefault="008C384C" w:rsidP="008C384C">
      <w:pPr>
        <w:rPr>
          <w:rFonts w:ascii="Arial" w:hAnsi="Arial" w:cs="Arial"/>
          <w:bCs/>
          <w:sz w:val="18"/>
          <w:szCs w:val="18"/>
        </w:rPr>
      </w:pPr>
    </w:p>
    <w:p w14:paraId="00D809F6" w14:textId="77777777" w:rsidR="008C384C" w:rsidRDefault="008C384C" w:rsidP="008C384C">
      <w:pPr>
        <w:rPr>
          <w:rFonts w:ascii="Arial" w:hAnsi="Arial" w:cs="Arial"/>
          <w:bCs/>
          <w:sz w:val="18"/>
          <w:szCs w:val="18"/>
        </w:rPr>
      </w:pPr>
    </w:p>
    <w:p w14:paraId="6939B34D" w14:textId="7EC23C47" w:rsidR="003415BF" w:rsidRPr="00C930BB" w:rsidRDefault="008C384C">
      <w:pPr>
        <w:pStyle w:val="Akapitzlist"/>
        <w:numPr>
          <w:ilvl w:val="0"/>
          <w:numId w:val="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  <w:r w:rsidR="003415BF" w:rsidRPr="005C30DF">
        <w:rPr>
          <w:rFonts w:ascii="Arial" w:hAnsi="Arial" w:cs="Arial"/>
          <w:b/>
          <w:sz w:val="28"/>
          <w:szCs w:val="28"/>
          <w:highlight w:val="yellow"/>
        </w:rPr>
        <w:lastRenderedPageBreak/>
        <w:t>Waga z analizatorem masy ciała – 1 sztuka</w:t>
      </w:r>
    </w:p>
    <w:p w14:paraId="4DD9FDD1" w14:textId="22D1A080" w:rsidR="003D356B" w:rsidRPr="00C930BB" w:rsidRDefault="003D356B" w:rsidP="003415B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Pełna nazwa urządzenia: ................................................................</w:t>
      </w:r>
      <w:r w:rsidR="00047F54">
        <w:rPr>
          <w:rFonts w:ascii="Arial" w:hAnsi="Arial" w:cs="Arial"/>
          <w:b/>
        </w:rPr>
        <w:t>*</w:t>
      </w:r>
    </w:p>
    <w:p w14:paraId="3EEB2A32" w14:textId="5F0713BB" w:rsidR="003D356B" w:rsidRPr="00C930BB" w:rsidRDefault="003D356B" w:rsidP="003415B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C930BB">
        <w:rPr>
          <w:rFonts w:ascii="Arial" w:hAnsi="Arial" w:cs="Arial"/>
          <w:b/>
        </w:rPr>
        <w:t>Typ aparatu fabrycznie nowy (2025r): ..............................................</w:t>
      </w:r>
      <w:r w:rsidR="00047F54">
        <w:rPr>
          <w:rFonts w:ascii="Arial" w:hAnsi="Arial" w:cs="Arial"/>
          <w:b/>
        </w:rPr>
        <w:t>*</w:t>
      </w:r>
    </w:p>
    <w:tbl>
      <w:tblPr>
        <w:tblW w:w="13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"/>
        <w:gridCol w:w="40"/>
        <w:gridCol w:w="704"/>
        <w:gridCol w:w="4678"/>
        <w:gridCol w:w="1701"/>
        <w:gridCol w:w="2126"/>
        <w:gridCol w:w="4511"/>
      </w:tblGrid>
      <w:tr w:rsidR="003D356B" w:rsidRPr="000D7E96" w14:paraId="03B4DDB4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  <w:vAlign w:val="center"/>
          </w:tcPr>
          <w:p w14:paraId="5EBE8FE3" w14:textId="77777777" w:rsidR="003D356B" w:rsidRPr="000D7E96" w:rsidRDefault="003D356B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FA2DB7E" w14:textId="77777777" w:rsidR="003D356B" w:rsidRPr="000D7E96" w:rsidRDefault="003D356B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B5D6C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CBBA3F" w14:textId="77777777" w:rsidR="003D356B" w:rsidRPr="000D7E96" w:rsidRDefault="00560C1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3D356B" w:rsidRPr="000D7E96" w14:paraId="0B824AFD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4CA9FB8F" w14:textId="77777777" w:rsidR="003D356B" w:rsidRPr="000D7E96" w:rsidRDefault="003D356B" w:rsidP="003D356B">
            <w:pPr>
              <w:numPr>
                <w:ilvl w:val="0"/>
                <w:numId w:val="5"/>
              </w:numPr>
              <w:tabs>
                <w:tab w:val="left" w:pos="300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0248D7E" w14:textId="6E0F2E83" w:rsidR="003D356B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Obciążenie maksymalne: 300 kg</w:t>
            </w:r>
          </w:p>
        </w:tc>
        <w:tc>
          <w:tcPr>
            <w:tcW w:w="1701" w:type="dxa"/>
            <w:shd w:val="clear" w:color="auto" w:fill="auto"/>
          </w:tcPr>
          <w:p w14:paraId="0554EDDF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6364859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1161E635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083786B" w14:textId="77777777" w:rsidR="003D356B" w:rsidRPr="000D7E96" w:rsidRDefault="003D356B" w:rsidP="003D356B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EAF76A9" w14:textId="65364558" w:rsidR="003D356B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Dokładność odczytu: 100 g </w:t>
            </w:r>
          </w:p>
        </w:tc>
        <w:tc>
          <w:tcPr>
            <w:tcW w:w="1701" w:type="dxa"/>
            <w:shd w:val="clear" w:color="auto" w:fill="auto"/>
          </w:tcPr>
          <w:p w14:paraId="5C6830C5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423EDAE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05529B28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73C9495B" w14:textId="77777777" w:rsidR="003D356B" w:rsidRPr="000D7E96" w:rsidRDefault="003D356B" w:rsidP="003D356B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0E4EE7D" w14:textId="5F75983E" w:rsidR="003D356B" w:rsidRPr="00AE0F01" w:rsidRDefault="0014002E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107F0F">
              <w:rPr>
                <w:rFonts w:ascii="Arial" w:eastAsia="Calibri" w:hAnsi="Arial" w:cs="Arial"/>
                <w:lang w:eastAsia="pl-PL"/>
              </w:rPr>
              <w:t>7-calowy dotykowy ekran LCD, 800 x 480 pikseli</w:t>
            </w:r>
          </w:p>
        </w:tc>
        <w:tc>
          <w:tcPr>
            <w:tcW w:w="1701" w:type="dxa"/>
            <w:shd w:val="clear" w:color="auto" w:fill="auto"/>
          </w:tcPr>
          <w:p w14:paraId="299E07CE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E9E2DDF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455ABC72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DD213FC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F558582" w14:textId="6D25C313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Zasilanie: bateryjne lub sieciowe (zasilacz w zestawie)</w:t>
            </w:r>
          </w:p>
        </w:tc>
        <w:tc>
          <w:tcPr>
            <w:tcW w:w="1701" w:type="dxa"/>
            <w:shd w:val="clear" w:color="auto" w:fill="auto"/>
          </w:tcPr>
          <w:p w14:paraId="3EEFB9B2" w14:textId="3A73C976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DB3CA0B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4C5D98E3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2A2396D1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25D8AE5" w14:textId="5F850471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Wymiary platformy: 340 mm x 450 mm x 90 mm</w:t>
            </w:r>
          </w:p>
        </w:tc>
        <w:tc>
          <w:tcPr>
            <w:tcW w:w="1701" w:type="dxa"/>
            <w:shd w:val="clear" w:color="auto" w:fill="auto"/>
          </w:tcPr>
          <w:p w14:paraId="49A64B28" w14:textId="0704895D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B9E20D1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2D9D419E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41868E8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77D6BD1" w14:textId="44354F70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Platforma antypoślizgowa</w:t>
            </w:r>
          </w:p>
        </w:tc>
        <w:tc>
          <w:tcPr>
            <w:tcW w:w="1701" w:type="dxa"/>
            <w:shd w:val="clear" w:color="auto" w:fill="auto"/>
          </w:tcPr>
          <w:p w14:paraId="119DFB1C" w14:textId="541671ED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4B70DE7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28D9EA3E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0F6D5E8F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1D14DF1" w14:textId="3EFF968D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Gumowane stopki umożliwiające regulację poziomu platformy </w:t>
            </w:r>
          </w:p>
        </w:tc>
        <w:tc>
          <w:tcPr>
            <w:tcW w:w="1701" w:type="dxa"/>
            <w:shd w:val="clear" w:color="auto" w:fill="auto"/>
          </w:tcPr>
          <w:p w14:paraId="05A80706" w14:textId="7C1D7353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A221705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5C4A228D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3185B963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225E480" w14:textId="12CF5B1A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Wbudowany port USB umożliwiający podpięcie drukarki termicznej TP 2100 Thermal lub przesłanie danych do komputera</w:t>
            </w:r>
          </w:p>
        </w:tc>
        <w:tc>
          <w:tcPr>
            <w:tcW w:w="1701" w:type="dxa"/>
            <w:shd w:val="clear" w:color="auto" w:fill="auto"/>
          </w:tcPr>
          <w:p w14:paraId="32BC0507" w14:textId="10DE3C61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219A133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7AAE849F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6178808A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6E8172E" w14:textId="5A8A09D1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Prosta procedura kalibracji na podstawie instrukcji obsługi</w:t>
            </w:r>
          </w:p>
        </w:tc>
        <w:tc>
          <w:tcPr>
            <w:tcW w:w="1701" w:type="dxa"/>
            <w:shd w:val="clear" w:color="auto" w:fill="auto"/>
          </w:tcPr>
          <w:p w14:paraId="70CE32E0" w14:textId="38BF0737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1829C2F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3D57095E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799C80B3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4024BBE" w14:textId="4AE202AA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Funkcja HOLD do zamrożenia wartości pomiaru na wyświetlaczu</w:t>
            </w:r>
          </w:p>
        </w:tc>
        <w:tc>
          <w:tcPr>
            <w:tcW w:w="1701" w:type="dxa"/>
            <w:shd w:val="clear" w:color="auto" w:fill="auto"/>
          </w:tcPr>
          <w:p w14:paraId="67205D1C" w14:textId="1384A8BE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FA0F800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613FDFEF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4503CDAC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DF606BE" w14:textId="5B8D1BFB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Funkcja automatycznego wyłączania</w:t>
            </w:r>
          </w:p>
        </w:tc>
        <w:tc>
          <w:tcPr>
            <w:tcW w:w="1701" w:type="dxa"/>
            <w:shd w:val="clear" w:color="auto" w:fill="auto"/>
          </w:tcPr>
          <w:p w14:paraId="226D76E6" w14:textId="634A39BE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C772128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E0F01" w:rsidRPr="000D7E96" w14:paraId="2A5E8B19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4C0B1BC3" w14:textId="77777777" w:rsidR="00AE0F01" w:rsidRPr="000D7E96" w:rsidRDefault="00AE0F01" w:rsidP="00AE0F01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134E44D" w14:textId="2878FBD9" w:rsidR="00AE0F01" w:rsidRPr="00AE0F01" w:rsidRDefault="00AE0F01" w:rsidP="00AE0F01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AE0F01">
              <w:rPr>
                <w:rFonts w:ascii="Arial" w:eastAsia="Calibri" w:hAnsi="Arial" w:cs="Arial"/>
                <w:lang w:eastAsia="pl-PL"/>
              </w:rPr>
              <w:t>Analiza wody i tłuszczu w organizmie z uwzględnieniem płci, wieku, aktywności fizycznej, wagi i wzrostu</w:t>
            </w:r>
          </w:p>
        </w:tc>
        <w:tc>
          <w:tcPr>
            <w:tcW w:w="1701" w:type="dxa"/>
            <w:shd w:val="clear" w:color="auto" w:fill="auto"/>
          </w:tcPr>
          <w:p w14:paraId="45273D5B" w14:textId="31961B1F" w:rsidR="00AE0F01" w:rsidRPr="000D7E96" w:rsidRDefault="00AE0F01" w:rsidP="00AE0F0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D69AEAB" w14:textId="77777777" w:rsidR="00AE0F01" w:rsidRPr="000D7E96" w:rsidRDefault="00AE0F01" w:rsidP="00AE0F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F58B1" w:rsidRPr="000D7E96" w14:paraId="01E71F4F" w14:textId="77777777" w:rsidTr="00747609">
        <w:trPr>
          <w:gridAfter w:val="1"/>
          <w:wAfter w:w="4511" w:type="dxa"/>
        </w:trPr>
        <w:tc>
          <w:tcPr>
            <w:tcW w:w="817" w:type="dxa"/>
            <w:gridSpan w:val="3"/>
          </w:tcPr>
          <w:p w14:paraId="66A5FE6E" w14:textId="77777777" w:rsidR="004F58B1" w:rsidRPr="000D7E96" w:rsidRDefault="004F58B1" w:rsidP="003D356B">
            <w:pPr>
              <w:numPr>
                <w:ilvl w:val="0"/>
                <w:numId w:val="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91EA1F3" w14:textId="0EA80A9B" w:rsidR="004F58B1" w:rsidRPr="000D7E96" w:rsidRDefault="004F58B1" w:rsidP="004E706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77378E89" w14:textId="475A1D31" w:rsidR="004F58B1" w:rsidRPr="000D7E96" w:rsidRDefault="00FC7C29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96424DE" w14:textId="77777777" w:rsidR="004F58B1" w:rsidRPr="000D7E96" w:rsidRDefault="004F58B1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E7069" w:rsidRPr="000D7E96" w14:paraId="515199F4" w14:textId="77777777" w:rsidTr="007476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Before w:val="1"/>
          <w:wBefore w:w="73" w:type="dxa"/>
          <w:trHeight w:val="255"/>
        </w:trPr>
        <w:tc>
          <w:tcPr>
            <w:tcW w:w="40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C7C8CFA" w14:textId="77777777" w:rsidR="004E7069" w:rsidRPr="000D7E96" w:rsidRDefault="004E7069" w:rsidP="004E70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11391523" w14:textId="77777777" w:rsidR="004E7069" w:rsidRPr="000D7E96" w:rsidRDefault="004E7069" w:rsidP="004E70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55EC89AC" w14:textId="77777777" w:rsidR="004E7069" w:rsidRPr="000D7E96" w:rsidRDefault="004E7069" w:rsidP="004E706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3720" w:type="dxa"/>
            <w:gridSpan w:val="5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6DFC33C" w14:textId="77777777" w:rsidR="004E7069" w:rsidRPr="000D7E96" w:rsidRDefault="004E7069" w:rsidP="003415B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</w:tc>
      </w:tr>
    </w:tbl>
    <w:p w14:paraId="10ACF687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567A5403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2DF5CF0F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4A152F5E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730B3995" w14:textId="77777777" w:rsidR="00747609" w:rsidRDefault="00747609" w:rsidP="00EC6F84">
      <w:pPr>
        <w:rPr>
          <w:rFonts w:ascii="Arial" w:hAnsi="Arial" w:cs="Arial"/>
          <w:bCs/>
          <w:sz w:val="18"/>
          <w:szCs w:val="18"/>
        </w:rPr>
      </w:pPr>
    </w:p>
    <w:p w14:paraId="624F4733" w14:textId="61B4E03C" w:rsidR="00EC6F84" w:rsidRDefault="00EC6F84" w:rsidP="00EC6F84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7FD1699D" w14:textId="77777777" w:rsidR="00165493" w:rsidRDefault="00165493">
      <w:pPr>
        <w:rPr>
          <w:rFonts w:ascii="Arial" w:hAnsi="Arial" w:cs="Arial"/>
          <w:b/>
          <w:sz w:val="24"/>
          <w:szCs w:val="24"/>
        </w:rPr>
      </w:pPr>
    </w:p>
    <w:p w14:paraId="3218BD87" w14:textId="77777777" w:rsidR="00165493" w:rsidRDefault="001654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A2BC299" w14:textId="55F65153" w:rsidR="00165493" w:rsidRPr="00A7253A" w:rsidRDefault="00165493" w:rsidP="00165493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lastRenderedPageBreak/>
        <w:t xml:space="preserve">Zadanie nr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2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S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przęt medyczny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przeznaczony dla dzieci 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(str.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10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-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14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192"/>
        <w:gridCol w:w="1184"/>
        <w:gridCol w:w="1428"/>
        <w:gridCol w:w="1275"/>
        <w:gridCol w:w="2686"/>
      </w:tblGrid>
      <w:tr w:rsidR="00165493" w:rsidRPr="00987A1D" w14:paraId="6B6A3780" w14:textId="77777777" w:rsidTr="00563996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7F4B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10E0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36CB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Jm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E648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E83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6551DFB6" w14:textId="6338254D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podatku VAT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24D5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4D91BF71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x liczba sztuk</w:t>
            </w:r>
          </w:p>
        </w:tc>
      </w:tr>
      <w:tr w:rsidR="00165493" w:rsidRPr="00987A1D" w14:paraId="43581329" w14:textId="77777777" w:rsidTr="00563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FC1D" w14:textId="62EE0FCA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E0B2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Detektor tętna płodu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BF64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380A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DA3D" w14:textId="77777777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834AF">
              <w:rPr>
                <w:rFonts w:ascii="Arial" w:hAnsi="Arial" w:cs="Arial"/>
                <w:sz w:val="20"/>
              </w:rPr>
              <w:t>(8%)</w:t>
            </w:r>
          </w:p>
          <w:p w14:paraId="46EDFA5A" w14:textId="7BFBDFBF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1E45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5493" w:rsidRPr="00987A1D" w14:paraId="68480A70" w14:textId="77777777" w:rsidTr="00563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DA6C" w14:textId="7F6A8578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227F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0A53BC">
              <w:rPr>
                <w:rFonts w:ascii="Arial" w:hAnsi="Arial" w:cs="Arial"/>
                <w:sz w:val="20"/>
              </w:rPr>
              <w:t>Waga medyczna dla niemowląt</w:t>
            </w:r>
            <w:r>
              <w:rPr>
                <w:rFonts w:ascii="Arial" w:hAnsi="Arial" w:cs="Arial"/>
                <w:szCs w:val="28"/>
                <w:highlight w:val="yellow"/>
              </w:rPr>
              <w:t xml:space="preserve"> </w:t>
            </w:r>
            <w:r w:rsidRPr="005C30DF">
              <w:rPr>
                <w:rFonts w:ascii="Arial" w:hAnsi="Arial" w:cs="Arial"/>
                <w:szCs w:val="28"/>
                <w:highlight w:val="yellow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43FF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49A7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7877" w14:textId="5910D58D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834AF">
              <w:rPr>
                <w:rFonts w:ascii="Arial" w:hAnsi="Arial" w:cs="Arial"/>
                <w:sz w:val="20"/>
              </w:rPr>
              <w:t>(</w:t>
            </w:r>
            <w:r w:rsidR="004818CC" w:rsidRPr="005834AF">
              <w:rPr>
                <w:rFonts w:ascii="Arial" w:hAnsi="Arial" w:cs="Arial"/>
                <w:sz w:val="20"/>
              </w:rPr>
              <w:t>8</w:t>
            </w:r>
            <w:r w:rsidRPr="005834AF">
              <w:rPr>
                <w:rFonts w:ascii="Arial" w:hAnsi="Arial" w:cs="Arial"/>
                <w:sz w:val="20"/>
              </w:rPr>
              <w:t>%)</w:t>
            </w:r>
          </w:p>
          <w:p w14:paraId="0E843D2F" w14:textId="08C3AE5B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E049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5493" w:rsidRPr="00987A1D" w14:paraId="73AB9027" w14:textId="77777777" w:rsidTr="00563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5431" w14:textId="79DDD021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9CB0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Pulsoksymetr dla dzieci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F152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810D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9449" w14:textId="77777777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834AF">
              <w:rPr>
                <w:rFonts w:ascii="Arial" w:hAnsi="Arial" w:cs="Arial"/>
                <w:sz w:val="20"/>
              </w:rPr>
              <w:t>(8%)</w:t>
            </w:r>
          </w:p>
          <w:p w14:paraId="71707B36" w14:textId="56049839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C224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5493" w:rsidRPr="00987A1D" w14:paraId="1F5235C6" w14:textId="77777777" w:rsidTr="00563996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2767" w14:textId="3C2F0445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4EF2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Stół do badania niemowląt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5A0E" w14:textId="77777777" w:rsidR="00165493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9125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0BEA" w14:textId="77777777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834AF">
              <w:rPr>
                <w:rFonts w:ascii="Arial" w:hAnsi="Arial" w:cs="Arial"/>
                <w:sz w:val="20"/>
              </w:rPr>
              <w:t>(8%)</w:t>
            </w:r>
          </w:p>
          <w:p w14:paraId="4158D0D2" w14:textId="0950A145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E6B4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65493" w:rsidRPr="00987A1D" w14:paraId="6571B6E3" w14:textId="77777777" w:rsidTr="00563996">
        <w:trPr>
          <w:trHeight w:val="567"/>
        </w:trPr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B11E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C88A9E" w14:textId="77777777" w:rsidR="00165493" w:rsidRPr="003058DA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8426" w14:textId="77777777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7ADA" w14:textId="77777777" w:rsidR="00165493" w:rsidRPr="005834AF" w:rsidRDefault="00165493" w:rsidP="00563996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E6898B6" w14:textId="7ACAC54C" w:rsidR="005834AF" w:rsidRDefault="005834AF" w:rsidP="005834AF">
      <w:pPr>
        <w:jc w:val="both"/>
        <w:rPr>
          <w:rFonts w:ascii="Arial" w:hAnsi="Arial" w:cs="Arial"/>
          <w:sz w:val="16"/>
          <w:szCs w:val="16"/>
          <w:u w:val="single"/>
        </w:rPr>
      </w:pPr>
      <w:r w:rsidRPr="00EC6F84">
        <w:rPr>
          <w:rFonts w:ascii="Arial" w:hAnsi="Arial" w:cs="Arial"/>
          <w:bCs/>
          <w:sz w:val="24"/>
          <w:szCs w:val="24"/>
          <w:highlight w:val="yellow"/>
        </w:rPr>
        <w:t xml:space="preserve">**  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należy wpisać sumę wszystkich pozycji (od 1 do </w:t>
      </w:r>
      <w:r>
        <w:rPr>
          <w:rFonts w:ascii="Arial" w:hAnsi="Arial" w:cs="Arial"/>
          <w:sz w:val="16"/>
          <w:szCs w:val="16"/>
          <w:highlight w:val="yellow"/>
        </w:rPr>
        <w:t>4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) netto </w:t>
      </w:r>
      <w:r w:rsidRPr="00EC6F84">
        <w:rPr>
          <w:rFonts w:ascii="Arial" w:hAnsi="Arial" w:cs="Arial"/>
          <w:sz w:val="16"/>
          <w:szCs w:val="16"/>
          <w:highlight w:val="yellow"/>
          <w:u w:val="single"/>
        </w:rPr>
        <w:t>uwzględniając wskazaną liczbę sztuk danego sprzętu</w:t>
      </w:r>
    </w:p>
    <w:p w14:paraId="73F6B2AB" w14:textId="1FCDB801" w:rsidR="000D7E96" w:rsidRDefault="000D7E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9C433BB" w14:textId="5F8ED3AA" w:rsidR="003D356B" w:rsidRPr="005C30DF" w:rsidRDefault="00C930BB" w:rsidP="00165493">
      <w:pPr>
        <w:pStyle w:val="Akapitzlist"/>
        <w:numPr>
          <w:ilvl w:val="0"/>
          <w:numId w:val="25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 w:rsidRPr="005C30DF">
        <w:rPr>
          <w:rFonts w:ascii="Arial" w:hAnsi="Arial" w:cs="Arial"/>
          <w:b/>
          <w:sz w:val="28"/>
          <w:szCs w:val="28"/>
          <w:highlight w:val="yellow"/>
        </w:rPr>
        <w:lastRenderedPageBreak/>
        <w:t>Detektor tętna płodu – 1 sztuka</w:t>
      </w:r>
    </w:p>
    <w:p w14:paraId="67015B88" w14:textId="2D8CE6D8" w:rsidR="003D356B" w:rsidRPr="00631D66" w:rsidRDefault="003D356B" w:rsidP="00631D66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 w:rsidR="00047F54">
        <w:rPr>
          <w:rFonts w:ascii="Arial" w:hAnsi="Arial" w:cs="Arial"/>
          <w:b/>
        </w:rPr>
        <w:t>*</w:t>
      </w:r>
    </w:p>
    <w:p w14:paraId="3A215F00" w14:textId="1180B441" w:rsidR="003D356B" w:rsidRPr="00631D66" w:rsidRDefault="003D356B" w:rsidP="00631D66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 w:rsidR="00047F54"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3D356B" w:rsidRPr="000D7E96" w14:paraId="6D2F3A48" w14:textId="77777777" w:rsidTr="00047F54">
        <w:tc>
          <w:tcPr>
            <w:tcW w:w="817" w:type="dxa"/>
            <w:vAlign w:val="center"/>
          </w:tcPr>
          <w:p w14:paraId="2D4660BD" w14:textId="77777777" w:rsidR="003D356B" w:rsidRPr="000D7E96" w:rsidRDefault="003D356B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FF9EF0C" w14:textId="77777777" w:rsidR="003D356B" w:rsidRPr="000D7E96" w:rsidRDefault="003D356B" w:rsidP="003D356B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54AF00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CA4E6A" w14:textId="77777777" w:rsidR="003D356B" w:rsidRPr="000D7E96" w:rsidRDefault="000405EC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3D356B" w:rsidRPr="000D7E96" w14:paraId="551CEABC" w14:textId="77777777" w:rsidTr="00047F54">
        <w:tc>
          <w:tcPr>
            <w:tcW w:w="817" w:type="dxa"/>
          </w:tcPr>
          <w:p w14:paraId="47DBCD13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657218D" w14:textId="7994A5A5" w:rsidR="003D356B" w:rsidRPr="00047F54" w:rsidRDefault="004F58B1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monitoring akcji serca płodu ciąży pojedynczej i bliźniaczej oraz skurczów macicy</w:t>
            </w:r>
          </w:p>
        </w:tc>
        <w:tc>
          <w:tcPr>
            <w:tcW w:w="1701" w:type="dxa"/>
            <w:shd w:val="clear" w:color="auto" w:fill="auto"/>
          </w:tcPr>
          <w:p w14:paraId="67AEFB48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EEAE9EC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0D79826A" w14:textId="77777777" w:rsidTr="00047F54">
        <w:tc>
          <w:tcPr>
            <w:tcW w:w="817" w:type="dxa"/>
          </w:tcPr>
          <w:p w14:paraId="51660CA1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2FF70A0" w14:textId="6F19B83A" w:rsidR="003D356B" w:rsidRPr="00047F54" w:rsidRDefault="004F58B1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automatyczne wykrywanie ruchu płodu</w:t>
            </w:r>
          </w:p>
        </w:tc>
        <w:tc>
          <w:tcPr>
            <w:tcW w:w="1701" w:type="dxa"/>
            <w:shd w:val="clear" w:color="auto" w:fill="auto"/>
          </w:tcPr>
          <w:p w14:paraId="2C9098CC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2428873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280A024B" w14:textId="77777777" w:rsidTr="00047F54">
        <w:tc>
          <w:tcPr>
            <w:tcW w:w="817" w:type="dxa"/>
          </w:tcPr>
          <w:p w14:paraId="098CDFCC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C724CED" w14:textId="3BDB862B" w:rsidR="003D356B" w:rsidRPr="00047F54" w:rsidRDefault="004F58B1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analiza zapisu KTG wg. Dawesa/Redmana</w:t>
            </w:r>
          </w:p>
        </w:tc>
        <w:tc>
          <w:tcPr>
            <w:tcW w:w="1701" w:type="dxa"/>
            <w:shd w:val="clear" w:color="auto" w:fill="auto"/>
          </w:tcPr>
          <w:p w14:paraId="47FE2CAA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D04464D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179CB9C6" w14:textId="77777777" w:rsidTr="00047F54">
        <w:tc>
          <w:tcPr>
            <w:tcW w:w="817" w:type="dxa"/>
          </w:tcPr>
          <w:p w14:paraId="2306B6B6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39C3830" w14:textId="6A0299BC" w:rsidR="003D356B" w:rsidRPr="00047F54" w:rsidRDefault="004F58B1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wysoka czułość badania</w:t>
            </w:r>
          </w:p>
        </w:tc>
        <w:tc>
          <w:tcPr>
            <w:tcW w:w="1701" w:type="dxa"/>
            <w:shd w:val="clear" w:color="auto" w:fill="auto"/>
          </w:tcPr>
          <w:p w14:paraId="2B245BA3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CDC39A8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2716BEF7" w14:textId="77777777" w:rsidTr="00047F54">
        <w:tc>
          <w:tcPr>
            <w:tcW w:w="817" w:type="dxa"/>
          </w:tcPr>
          <w:p w14:paraId="728FAF4D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D451D07" w14:textId="752D2470" w:rsidR="003D356B" w:rsidRPr="00047F54" w:rsidRDefault="004F58B1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niskie promieniowanie głowicy ultradźwiękowej</w:t>
            </w:r>
          </w:p>
        </w:tc>
        <w:tc>
          <w:tcPr>
            <w:tcW w:w="1701" w:type="dxa"/>
            <w:shd w:val="clear" w:color="auto" w:fill="auto"/>
          </w:tcPr>
          <w:p w14:paraId="2F77595B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0ABBA4C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491AF721" w14:textId="77777777" w:rsidTr="00047F54">
        <w:tc>
          <w:tcPr>
            <w:tcW w:w="817" w:type="dxa"/>
          </w:tcPr>
          <w:p w14:paraId="2EA8DCE7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F2F5539" w14:textId="1B0C97A8" w:rsidR="003D356B" w:rsidRPr="000D7E96" w:rsidRDefault="00047F54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prezentacja pomiarów na kolorowym ekranie dotykowym LCD 7"</w:t>
            </w:r>
          </w:p>
        </w:tc>
        <w:tc>
          <w:tcPr>
            <w:tcW w:w="1701" w:type="dxa"/>
            <w:shd w:val="clear" w:color="auto" w:fill="auto"/>
          </w:tcPr>
          <w:p w14:paraId="75E5343C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511DB67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0C1726EF" w14:textId="77777777" w:rsidTr="00047F54">
        <w:tc>
          <w:tcPr>
            <w:tcW w:w="817" w:type="dxa"/>
          </w:tcPr>
          <w:p w14:paraId="2A877871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A245D85" w14:textId="502C8DEF" w:rsidR="003D356B" w:rsidRPr="00047F54" w:rsidRDefault="00047F54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wydruk na papierze A4/B5 lub na standardowym papierze do faksu</w:t>
            </w:r>
          </w:p>
        </w:tc>
        <w:tc>
          <w:tcPr>
            <w:tcW w:w="1701" w:type="dxa"/>
            <w:shd w:val="clear" w:color="auto" w:fill="auto"/>
          </w:tcPr>
          <w:p w14:paraId="50248252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3A856D0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11E218CE" w14:textId="77777777" w:rsidTr="00047F54">
        <w:tc>
          <w:tcPr>
            <w:tcW w:w="817" w:type="dxa"/>
          </w:tcPr>
          <w:p w14:paraId="6F3D493B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D2F554C" w14:textId="21E73E1E" w:rsidR="003D356B" w:rsidRPr="00047F54" w:rsidRDefault="00047F54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zapis badania w pamięci aparatu (do 72 godzin) oraz Pendrive</w:t>
            </w:r>
          </w:p>
        </w:tc>
        <w:tc>
          <w:tcPr>
            <w:tcW w:w="1701" w:type="dxa"/>
            <w:shd w:val="clear" w:color="auto" w:fill="auto"/>
          </w:tcPr>
          <w:p w14:paraId="3BE7F7A3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D13F671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282843AC" w14:textId="77777777" w:rsidTr="00047F54">
        <w:tc>
          <w:tcPr>
            <w:tcW w:w="817" w:type="dxa"/>
          </w:tcPr>
          <w:p w14:paraId="29DE62D1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381A672" w14:textId="6657608F" w:rsidR="003D356B" w:rsidRPr="00047F54" w:rsidRDefault="00047F54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możliwość pracy w centralnym systemie nadzoru</w:t>
            </w:r>
          </w:p>
        </w:tc>
        <w:tc>
          <w:tcPr>
            <w:tcW w:w="1701" w:type="dxa"/>
            <w:shd w:val="clear" w:color="auto" w:fill="auto"/>
          </w:tcPr>
          <w:p w14:paraId="2FDB37EF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7FDA179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D356B" w:rsidRPr="000D7E96" w14:paraId="26FD2D12" w14:textId="77777777" w:rsidTr="00047F54">
        <w:tc>
          <w:tcPr>
            <w:tcW w:w="817" w:type="dxa"/>
          </w:tcPr>
          <w:p w14:paraId="2BB8F77A" w14:textId="77777777" w:rsidR="003D356B" w:rsidRPr="000D7E96" w:rsidRDefault="003D356B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1FABC90" w14:textId="5C362C6F" w:rsidR="003D356B" w:rsidRPr="00047F54" w:rsidRDefault="00047F54" w:rsidP="00047F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47F54">
              <w:rPr>
                <w:rFonts w:ascii="Arial" w:eastAsia="Calibri" w:hAnsi="Arial" w:cs="Arial"/>
                <w:lang w:eastAsia="pl-PL"/>
              </w:rPr>
              <w:t>bateria Li-ion umożliwiająca pracę do 2 godzin bez zasilania zewnętrznego</w:t>
            </w:r>
          </w:p>
        </w:tc>
        <w:tc>
          <w:tcPr>
            <w:tcW w:w="1701" w:type="dxa"/>
            <w:shd w:val="clear" w:color="auto" w:fill="auto"/>
          </w:tcPr>
          <w:p w14:paraId="3B20D7D3" w14:textId="77777777" w:rsidR="003D356B" w:rsidRPr="000D7E96" w:rsidRDefault="003D356B" w:rsidP="003D356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60488B3" w14:textId="77777777" w:rsidR="003D356B" w:rsidRPr="000D7E96" w:rsidRDefault="003D356B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A255C0" w:rsidRPr="000D7E96" w14:paraId="14C1D50F" w14:textId="77777777" w:rsidTr="00047F54">
        <w:tc>
          <w:tcPr>
            <w:tcW w:w="817" w:type="dxa"/>
          </w:tcPr>
          <w:p w14:paraId="57FA12EC" w14:textId="77777777" w:rsidR="00A255C0" w:rsidRPr="000D7E96" w:rsidRDefault="00A255C0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2FB4D6DB" w14:textId="665EBF3D" w:rsidR="00A255C0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Aparat KTG w zestawie</w:t>
            </w:r>
          </w:p>
        </w:tc>
        <w:tc>
          <w:tcPr>
            <w:tcW w:w="1701" w:type="dxa"/>
            <w:shd w:val="clear" w:color="auto" w:fill="auto"/>
          </w:tcPr>
          <w:p w14:paraId="47A35158" w14:textId="20ED4BEE" w:rsidR="00A255C0" w:rsidRPr="000D7E96" w:rsidRDefault="00522BA3" w:rsidP="00930B8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F74893D" w14:textId="77777777" w:rsidR="00A255C0" w:rsidRPr="000D7E96" w:rsidRDefault="00A255C0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7ADCE26F" w14:textId="77777777" w:rsidTr="00047F54">
        <w:tc>
          <w:tcPr>
            <w:tcW w:w="817" w:type="dxa"/>
          </w:tcPr>
          <w:p w14:paraId="78170A38" w14:textId="77777777" w:rsidR="00522BA3" w:rsidRPr="000D7E96" w:rsidRDefault="00522BA3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26F00EB7" w14:textId="5BB18606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Sonda TOCO zestawie</w:t>
            </w:r>
          </w:p>
        </w:tc>
        <w:tc>
          <w:tcPr>
            <w:tcW w:w="1701" w:type="dxa"/>
            <w:shd w:val="clear" w:color="auto" w:fill="auto"/>
          </w:tcPr>
          <w:p w14:paraId="62714C6F" w14:textId="20565D35" w:rsidR="00522BA3" w:rsidRPr="000D7E96" w:rsidRDefault="00522BA3" w:rsidP="00930B8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F8E22E1" w14:textId="77777777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450A789F" w14:textId="77777777" w:rsidTr="00047F54">
        <w:tc>
          <w:tcPr>
            <w:tcW w:w="817" w:type="dxa"/>
          </w:tcPr>
          <w:p w14:paraId="706C5591" w14:textId="77777777" w:rsidR="00522BA3" w:rsidRPr="000D7E96" w:rsidRDefault="00522BA3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071B9237" w14:textId="3737D92F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Sonda FHR zestawie</w:t>
            </w:r>
          </w:p>
        </w:tc>
        <w:tc>
          <w:tcPr>
            <w:tcW w:w="1701" w:type="dxa"/>
            <w:shd w:val="clear" w:color="auto" w:fill="auto"/>
          </w:tcPr>
          <w:p w14:paraId="47C5093E" w14:textId="37E3265A" w:rsidR="00522BA3" w:rsidRPr="000D7E96" w:rsidRDefault="00522BA3" w:rsidP="00930B8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D007161" w14:textId="77777777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6B11DAE2" w14:textId="77777777" w:rsidTr="00047F54">
        <w:tc>
          <w:tcPr>
            <w:tcW w:w="817" w:type="dxa"/>
          </w:tcPr>
          <w:p w14:paraId="24A51007" w14:textId="77777777" w:rsidR="00522BA3" w:rsidRPr="000D7E96" w:rsidRDefault="00522BA3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B6498A2" w14:textId="578323BE" w:rsidR="00522BA3" w:rsidRDefault="00522BA3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Zasilacz z zestawie</w:t>
            </w:r>
          </w:p>
        </w:tc>
        <w:tc>
          <w:tcPr>
            <w:tcW w:w="1701" w:type="dxa"/>
            <w:shd w:val="clear" w:color="auto" w:fill="auto"/>
          </w:tcPr>
          <w:p w14:paraId="0D40729F" w14:textId="414CA53E" w:rsidR="00522BA3" w:rsidRDefault="00522BA3" w:rsidP="00930B8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C79E34C" w14:textId="77777777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49D0B719" w14:textId="77777777" w:rsidTr="00047F54">
        <w:tc>
          <w:tcPr>
            <w:tcW w:w="817" w:type="dxa"/>
          </w:tcPr>
          <w:p w14:paraId="6EA6DAC0" w14:textId="77777777" w:rsidR="00522BA3" w:rsidRPr="000D7E96" w:rsidRDefault="00522BA3" w:rsidP="003D356B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222DE08" w14:textId="4107F033" w:rsidR="00522BA3" w:rsidRDefault="00522BA3" w:rsidP="003D356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Papier do KTG</w:t>
            </w:r>
          </w:p>
        </w:tc>
        <w:tc>
          <w:tcPr>
            <w:tcW w:w="1701" w:type="dxa"/>
            <w:shd w:val="clear" w:color="auto" w:fill="auto"/>
          </w:tcPr>
          <w:p w14:paraId="5EAC8A22" w14:textId="426E05BA" w:rsidR="00522BA3" w:rsidRDefault="00522BA3" w:rsidP="00930B8E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C3C2128" w14:textId="77777777" w:rsidR="00522BA3" w:rsidRPr="000D7E96" w:rsidRDefault="00522BA3" w:rsidP="003D356B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6EC62C2E" w14:textId="77777777" w:rsidTr="00047F54">
        <w:tc>
          <w:tcPr>
            <w:tcW w:w="817" w:type="dxa"/>
          </w:tcPr>
          <w:p w14:paraId="6B176981" w14:textId="77777777" w:rsidR="00522BA3" w:rsidRPr="000D7E96" w:rsidRDefault="00522BA3" w:rsidP="00522BA3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C375785" w14:textId="77777777" w:rsidR="00522BA3" w:rsidRPr="000D7E96" w:rsidRDefault="00522BA3" w:rsidP="00522BA3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 xml:space="preserve">Przeszkolenie pracowników </w:t>
            </w:r>
          </w:p>
        </w:tc>
        <w:tc>
          <w:tcPr>
            <w:tcW w:w="1701" w:type="dxa"/>
            <w:shd w:val="clear" w:color="auto" w:fill="auto"/>
          </w:tcPr>
          <w:p w14:paraId="72258B9D" w14:textId="77777777" w:rsidR="00522BA3" w:rsidRPr="000D7E96" w:rsidRDefault="00522BA3" w:rsidP="00522BA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56A0172" w14:textId="77777777" w:rsidR="00522BA3" w:rsidRPr="000D7E96" w:rsidRDefault="00522BA3" w:rsidP="00522BA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22BA3" w:rsidRPr="000D7E96" w14:paraId="5BBF1918" w14:textId="77777777" w:rsidTr="00047F54">
        <w:tc>
          <w:tcPr>
            <w:tcW w:w="817" w:type="dxa"/>
          </w:tcPr>
          <w:p w14:paraId="4399E2A3" w14:textId="77777777" w:rsidR="00522BA3" w:rsidRPr="000D7E96" w:rsidRDefault="00522BA3" w:rsidP="00522BA3">
            <w:pPr>
              <w:numPr>
                <w:ilvl w:val="0"/>
                <w:numId w:val="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01985FDC" w14:textId="77777777" w:rsidR="00522BA3" w:rsidRPr="000D7E96" w:rsidRDefault="00522BA3" w:rsidP="00522BA3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4DA229D4" w14:textId="77777777" w:rsidR="00522BA3" w:rsidRPr="000D7E96" w:rsidRDefault="00522BA3" w:rsidP="00522BA3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12B789D" w14:textId="77777777" w:rsidR="00522BA3" w:rsidRPr="000D7E96" w:rsidRDefault="00522BA3" w:rsidP="00522BA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9D9C242" w14:textId="77777777" w:rsidR="00B03268" w:rsidRPr="000D7E96" w:rsidRDefault="00B03268" w:rsidP="00A255C0">
      <w:pPr>
        <w:rPr>
          <w:rFonts w:ascii="Arial" w:hAnsi="Arial" w:cs="Arial"/>
          <w:b/>
          <w:sz w:val="24"/>
          <w:szCs w:val="24"/>
        </w:rPr>
      </w:pPr>
    </w:p>
    <w:p w14:paraId="11350BA1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3B0BDFDA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51978928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3D75B101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50EA6B2E" w14:textId="77777777" w:rsidR="00747609" w:rsidRDefault="00747609" w:rsidP="00EC6F84">
      <w:pPr>
        <w:rPr>
          <w:rFonts w:ascii="Arial" w:hAnsi="Arial" w:cs="Arial"/>
          <w:bCs/>
          <w:sz w:val="18"/>
          <w:szCs w:val="18"/>
        </w:rPr>
      </w:pPr>
    </w:p>
    <w:p w14:paraId="4D24A0AE" w14:textId="77777777" w:rsidR="00747609" w:rsidRDefault="00747609" w:rsidP="00EC6F84">
      <w:pPr>
        <w:rPr>
          <w:rFonts w:ascii="Arial" w:hAnsi="Arial" w:cs="Arial"/>
          <w:bCs/>
          <w:sz w:val="18"/>
          <w:szCs w:val="18"/>
        </w:rPr>
      </w:pPr>
    </w:p>
    <w:p w14:paraId="5A25309F" w14:textId="4C1E9AC7" w:rsidR="00EC6F84" w:rsidRDefault="00EC6F84" w:rsidP="00EC6F84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1D58D674" w14:textId="77777777" w:rsidR="000A53BC" w:rsidRDefault="000A53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D749DFC" w14:textId="77777777" w:rsidR="000A53BC" w:rsidRPr="005C30DF" w:rsidRDefault="000A53BC" w:rsidP="00165493">
      <w:pPr>
        <w:pStyle w:val="Akapitzlist"/>
        <w:numPr>
          <w:ilvl w:val="0"/>
          <w:numId w:val="25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Waga medyczna dla niemowląt 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1 sztuka</w:t>
      </w:r>
    </w:p>
    <w:p w14:paraId="6DDD8F15" w14:textId="77777777" w:rsidR="000A53BC" w:rsidRPr="00631D66" w:rsidRDefault="000A53BC" w:rsidP="000A53BC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67C6FDDB" w14:textId="77777777" w:rsidR="000A53BC" w:rsidRPr="00631D66" w:rsidRDefault="000A53BC" w:rsidP="000A53BC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0A53BC" w:rsidRPr="000D7E96" w14:paraId="5385FF1E" w14:textId="77777777" w:rsidTr="00775E9D">
        <w:tc>
          <w:tcPr>
            <w:tcW w:w="817" w:type="dxa"/>
            <w:vAlign w:val="center"/>
          </w:tcPr>
          <w:p w14:paraId="5805A3AF" w14:textId="77777777" w:rsidR="000A53BC" w:rsidRPr="000D7E96" w:rsidRDefault="000A53BC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B654457" w14:textId="77777777" w:rsidR="000A53BC" w:rsidRPr="000D7E96" w:rsidRDefault="000A53BC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BC0A8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1ABB09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0A53BC" w:rsidRPr="000D7E96" w14:paraId="6A120B9E" w14:textId="77777777" w:rsidTr="00775E9D">
        <w:tc>
          <w:tcPr>
            <w:tcW w:w="817" w:type="dxa"/>
          </w:tcPr>
          <w:p w14:paraId="5698FA3D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5C4D5EB" w14:textId="77777777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Obciążenie maksymalne [Max] 10 / 20 kg</w:t>
            </w:r>
          </w:p>
        </w:tc>
        <w:tc>
          <w:tcPr>
            <w:tcW w:w="1701" w:type="dxa"/>
            <w:shd w:val="clear" w:color="auto" w:fill="auto"/>
          </w:tcPr>
          <w:p w14:paraId="2B4F7775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2A68A3D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A53BC" w:rsidRPr="000D7E96" w14:paraId="32FC7E87" w14:textId="77777777" w:rsidTr="00775E9D">
        <w:tc>
          <w:tcPr>
            <w:tcW w:w="817" w:type="dxa"/>
          </w:tcPr>
          <w:p w14:paraId="515494D9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4DF2A9D" w14:textId="77777777" w:rsidR="000A53BC" w:rsidRPr="00C03BB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Dokładność odczytu [d] 5 / 10 g</w:t>
            </w:r>
          </w:p>
        </w:tc>
        <w:tc>
          <w:tcPr>
            <w:tcW w:w="1701" w:type="dxa"/>
            <w:shd w:val="clear" w:color="auto" w:fill="auto"/>
          </w:tcPr>
          <w:p w14:paraId="7072A472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91B9A54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A53BC" w:rsidRPr="000D7E96" w14:paraId="3AEAF371" w14:textId="77777777" w:rsidTr="00775E9D">
        <w:tc>
          <w:tcPr>
            <w:tcW w:w="817" w:type="dxa"/>
          </w:tcPr>
          <w:p w14:paraId="1B8EDE2E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2EE5C15" w14:textId="77777777" w:rsidR="000A53BC" w:rsidRPr="00C03BB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Zakres tary -20 kg</w:t>
            </w:r>
          </w:p>
        </w:tc>
        <w:tc>
          <w:tcPr>
            <w:tcW w:w="1701" w:type="dxa"/>
            <w:shd w:val="clear" w:color="auto" w:fill="auto"/>
          </w:tcPr>
          <w:p w14:paraId="1D4F7583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C5BDAF0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0A53BC" w:rsidRPr="000D7E96" w14:paraId="01D289F3" w14:textId="77777777" w:rsidTr="00775E9D">
        <w:tc>
          <w:tcPr>
            <w:tcW w:w="817" w:type="dxa"/>
          </w:tcPr>
          <w:p w14:paraId="628A101D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5990F1C" w14:textId="77777777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Klasa dokładności OIML III</w:t>
            </w:r>
          </w:p>
        </w:tc>
        <w:tc>
          <w:tcPr>
            <w:tcW w:w="1701" w:type="dxa"/>
            <w:shd w:val="clear" w:color="auto" w:fill="auto"/>
          </w:tcPr>
          <w:p w14:paraId="3BE59890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21A9BA9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A53BC" w:rsidRPr="000D7E96" w14:paraId="4C3FA66A" w14:textId="77777777" w:rsidTr="00775E9D">
        <w:tc>
          <w:tcPr>
            <w:tcW w:w="817" w:type="dxa"/>
          </w:tcPr>
          <w:p w14:paraId="0502E3F5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AEFD5B8" w14:textId="77777777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Wyświetlacz LCD (z podświetleniem)</w:t>
            </w:r>
          </w:p>
        </w:tc>
        <w:tc>
          <w:tcPr>
            <w:tcW w:w="1701" w:type="dxa"/>
            <w:shd w:val="clear" w:color="auto" w:fill="auto"/>
          </w:tcPr>
          <w:p w14:paraId="3DE6C8A7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9AC90E6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A53BC" w:rsidRPr="000D7E96" w14:paraId="7936EE1C" w14:textId="77777777" w:rsidTr="00775E9D">
        <w:tc>
          <w:tcPr>
            <w:tcW w:w="817" w:type="dxa"/>
          </w:tcPr>
          <w:p w14:paraId="40E008B3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DBA8CD9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Wymiary opakowania 600×520×180 mm</w:t>
            </w:r>
          </w:p>
        </w:tc>
        <w:tc>
          <w:tcPr>
            <w:tcW w:w="1701" w:type="dxa"/>
            <w:shd w:val="clear" w:color="auto" w:fill="auto"/>
          </w:tcPr>
          <w:p w14:paraId="28BA4829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D6F12F5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A53BC" w:rsidRPr="000D7E96" w14:paraId="50B8B808" w14:textId="77777777" w:rsidTr="00775E9D">
        <w:tc>
          <w:tcPr>
            <w:tcW w:w="817" w:type="dxa"/>
          </w:tcPr>
          <w:p w14:paraId="4B598F59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5DD27D1" w14:textId="77777777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Masa netto 3,5 kg</w:t>
            </w:r>
          </w:p>
        </w:tc>
        <w:tc>
          <w:tcPr>
            <w:tcW w:w="1701" w:type="dxa"/>
            <w:shd w:val="clear" w:color="auto" w:fill="auto"/>
          </w:tcPr>
          <w:p w14:paraId="504D58A3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24E4BA4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A53BC" w:rsidRPr="000D7E96" w14:paraId="6896AA8F" w14:textId="77777777" w:rsidTr="00775E9D">
        <w:tc>
          <w:tcPr>
            <w:tcW w:w="817" w:type="dxa"/>
          </w:tcPr>
          <w:p w14:paraId="5978E27F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D9608F1" w14:textId="77777777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Interfejs komunikacyjny</w:t>
            </w:r>
          </w:p>
        </w:tc>
        <w:tc>
          <w:tcPr>
            <w:tcW w:w="1701" w:type="dxa"/>
            <w:shd w:val="clear" w:color="auto" w:fill="auto"/>
          </w:tcPr>
          <w:p w14:paraId="4FE1C11E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2BA8540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A53BC" w:rsidRPr="000D7E96" w14:paraId="4AF0E191" w14:textId="77777777" w:rsidTr="00775E9D">
        <w:tc>
          <w:tcPr>
            <w:tcW w:w="817" w:type="dxa"/>
          </w:tcPr>
          <w:p w14:paraId="771A26A2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1490A44" w14:textId="77777777" w:rsidR="000A53BC" w:rsidRPr="00047F54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Zasilanie 100 – 240 V AC 50</w:t>
            </w:r>
          </w:p>
        </w:tc>
        <w:tc>
          <w:tcPr>
            <w:tcW w:w="1701" w:type="dxa"/>
            <w:shd w:val="clear" w:color="auto" w:fill="auto"/>
          </w:tcPr>
          <w:p w14:paraId="2A1B9E75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09ABA7C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A53BC" w:rsidRPr="000D7E96" w14:paraId="61566E33" w14:textId="77777777" w:rsidTr="00775E9D">
        <w:tc>
          <w:tcPr>
            <w:tcW w:w="817" w:type="dxa"/>
          </w:tcPr>
          <w:p w14:paraId="03C16B3A" w14:textId="77777777" w:rsidR="000A53BC" w:rsidRPr="000D7E96" w:rsidRDefault="000A53BC" w:rsidP="00775E9D">
            <w:pPr>
              <w:numPr>
                <w:ilvl w:val="0"/>
                <w:numId w:val="9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2E3B559B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354FE45D" w14:textId="77777777" w:rsidR="000A53BC" w:rsidRPr="000D7E96" w:rsidRDefault="000A53BC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4F8A172" w14:textId="77777777" w:rsidR="000A53BC" w:rsidRPr="000D7E96" w:rsidRDefault="000A53BC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BCE87EC" w14:textId="77777777" w:rsidR="000A53BC" w:rsidRPr="000D7E96" w:rsidRDefault="000A53BC" w:rsidP="000A53BC">
      <w:pPr>
        <w:rPr>
          <w:rFonts w:ascii="Arial" w:hAnsi="Arial" w:cs="Arial"/>
          <w:b/>
          <w:sz w:val="24"/>
          <w:szCs w:val="24"/>
        </w:rPr>
      </w:pPr>
    </w:p>
    <w:p w14:paraId="56F7CAF1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7B316467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30E5AFFE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769D5E64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0D4D9ED2" w14:textId="77777777" w:rsidR="00747609" w:rsidRDefault="00747609" w:rsidP="000A53BC">
      <w:pPr>
        <w:rPr>
          <w:rFonts w:ascii="Arial" w:hAnsi="Arial" w:cs="Arial"/>
          <w:bCs/>
          <w:sz w:val="18"/>
          <w:szCs w:val="18"/>
        </w:rPr>
      </w:pPr>
    </w:p>
    <w:p w14:paraId="2BA76CEF" w14:textId="77777777" w:rsidR="00747609" w:rsidRDefault="00747609" w:rsidP="000A53BC">
      <w:pPr>
        <w:rPr>
          <w:rFonts w:ascii="Arial" w:hAnsi="Arial" w:cs="Arial"/>
          <w:bCs/>
          <w:sz w:val="18"/>
          <w:szCs w:val="18"/>
        </w:rPr>
      </w:pPr>
    </w:p>
    <w:p w14:paraId="29C71EDD" w14:textId="77777777" w:rsidR="00747609" w:rsidRDefault="00747609" w:rsidP="000A53BC">
      <w:pPr>
        <w:rPr>
          <w:rFonts w:ascii="Arial" w:hAnsi="Arial" w:cs="Arial"/>
          <w:bCs/>
          <w:sz w:val="18"/>
          <w:szCs w:val="18"/>
        </w:rPr>
      </w:pPr>
    </w:p>
    <w:p w14:paraId="4D414A11" w14:textId="510AE384" w:rsidR="000A53BC" w:rsidRDefault="000A53BC" w:rsidP="000A53BC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6D51FC24" w14:textId="77777777" w:rsidR="006E5E58" w:rsidRPr="005C30DF" w:rsidRDefault="000A53BC" w:rsidP="00165493">
      <w:pPr>
        <w:pStyle w:val="Akapitzlist"/>
        <w:numPr>
          <w:ilvl w:val="0"/>
          <w:numId w:val="25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</w:rPr>
        <w:br w:type="page"/>
      </w:r>
      <w:r w:rsidR="006E5E58"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Pulsoksymetr dla dzieci </w:t>
      </w:r>
      <w:r w:rsidR="006E5E58" w:rsidRPr="005C30DF">
        <w:rPr>
          <w:rFonts w:ascii="Arial" w:hAnsi="Arial" w:cs="Arial"/>
          <w:b/>
          <w:sz w:val="28"/>
          <w:szCs w:val="28"/>
          <w:highlight w:val="yellow"/>
        </w:rPr>
        <w:t xml:space="preserve"> 1 sztuka</w:t>
      </w:r>
    </w:p>
    <w:p w14:paraId="7D42E5D0" w14:textId="77777777" w:rsidR="006E5E58" w:rsidRPr="00631D66" w:rsidRDefault="006E5E58" w:rsidP="006E5E58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0A775CC5" w14:textId="77777777" w:rsidR="006E5E58" w:rsidRPr="00631D66" w:rsidRDefault="006E5E58" w:rsidP="006E5E58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6E5E58" w:rsidRPr="000D7E96" w14:paraId="0DD59DD5" w14:textId="77777777" w:rsidTr="00775E9D">
        <w:tc>
          <w:tcPr>
            <w:tcW w:w="817" w:type="dxa"/>
            <w:vAlign w:val="center"/>
          </w:tcPr>
          <w:p w14:paraId="202E9CF4" w14:textId="77777777" w:rsidR="006E5E58" w:rsidRPr="000D7E96" w:rsidRDefault="006E5E58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747F6A3" w14:textId="77777777" w:rsidR="006E5E58" w:rsidRPr="000D7E96" w:rsidRDefault="006E5E58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CD9551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36EB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6E5E58" w:rsidRPr="000D7E96" w14:paraId="48E22FB4" w14:textId="77777777" w:rsidTr="00775E9D">
        <w:tc>
          <w:tcPr>
            <w:tcW w:w="817" w:type="dxa"/>
          </w:tcPr>
          <w:p w14:paraId="57149A4B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C7005A3" w14:textId="77777777" w:rsidR="006E5E58" w:rsidRPr="00047F54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Zakres pomiaru SpO2 0-100% [zakres regulacji granic alarmowych SpO2 0-100%]</w:t>
            </w:r>
          </w:p>
        </w:tc>
        <w:tc>
          <w:tcPr>
            <w:tcW w:w="1701" w:type="dxa"/>
            <w:shd w:val="clear" w:color="auto" w:fill="auto"/>
          </w:tcPr>
          <w:p w14:paraId="0095289E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543E62D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6E5E58" w:rsidRPr="000D7E96" w14:paraId="76E14F62" w14:textId="77777777" w:rsidTr="00775E9D">
        <w:tc>
          <w:tcPr>
            <w:tcW w:w="817" w:type="dxa"/>
          </w:tcPr>
          <w:p w14:paraId="284CEC3A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A0F2CC3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dokładność +/- 2% dla zakresu 70-100%, dla wartości &lt;70% niezdefiniowane</w:t>
            </w:r>
          </w:p>
        </w:tc>
        <w:tc>
          <w:tcPr>
            <w:tcW w:w="1701" w:type="dxa"/>
            <w:shd w:val="clear" w:color="auto" w:fill="auto"/>
          </w:tcPr>
          <w:p w14:paraId="2334F774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205E2F9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6E5E58" w:rsidRPr="000D7E96" w14:paraId="736F4DEC" w14:textId="77777777" w:rsidTr="00775E9D">
        <w:tc>
          <w:tcPr>
            <w:tcW w:w="817" w:type="dxa"/>
          </w:tcPr>
          <w:p w14:paraId="3CAF5624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D888084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rozdzielczość 1%</w:t>
            </w:r>
          </w:p>
        </w:tc>
        <w:tc>
          <w:tcPr>
            <w:tcW w:w="1701" w:type="dxa"/>
            <w:shd w:val="clear" w:color="auto" w:fill="auto"/>
          </w:tcPr>
          <w:p w14:paraId="68B70ED5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1C0FB23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6E5E58" w:rsidRPr="000D7E96" w14:paraId="31B202B8" w14:textId="77777777" w:rsidTr="00775E9D">
        <w:tc>
          <w:tcPr>
            <w:tcW w:w="817" w:type="dxa"/>
          </w:tcPr>
          <w:p w14:paraId="100D3945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65ABA25" w14:textId="77777777" w:rsidR="006E5E58" w:rsidRPr="00047F54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z</w:t>
            </w:r>
            <w:r w:rsidRPr="00C03BB6">
              <w:rPr>
                <w:rFonts w:ascii="Arial" w:eastAsia="Calibri" w:hAnsi="Arial" w:cs="Arial"/>
                <w:lang w:eastAsia="pl-PL"/>
              </w:rPr>
              <w:t>akres pomiaru pulsu 30-250 uderzeń na minutę</w:t>
            </w:r>
          </w:p>
        </w:tc>
        <w:tc>
          <w:tcPr>
            <w:tcW w:w="1701" w:type="dxa"/>
            <w:shd w:val="clear" w:color="auto" w:fill="auto"/>
          </w:tcPr>
          <w:p w14:paraId="41A4127B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E65C7E2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70ECE165" w14:textId="77777777" w:rsidTr="00775E9D">
        <w:tc>
          <w:tcPr>
            <w:tcW w:w="817" w:type="dxa"/>
          </w:tcPr>
          <w:p w14:paraId="151F099D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2C08B6C" w14:textId="77777777" w:rsidR="006E5E58" w:rsidRPr="00047F54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dokładność +/- 2%.</w:t>
            </w:r>
          </w:p>
        </w:tc>
        <w:tc>
          <w:tcPr>
            <w:tcW w:w="1701" w:type="dxa"/>
            <w:shd w:val="clear" w:color="auto" w:fill="auto"/>
          </w:tcPr>
          <w:p w14:paraId="0FB1A1B4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C952659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4E87D812" w14:textId="77777777" w:rsidTr="00775E9D">
        <w:tc>
          <w:tcPr>
            <w:tcW w:w="817" w:type="dxa"/>
          </w:tcPr>
          <w:p w14:paraId="4A8FE151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CC3C38F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rozdzielczość 1 ud/min</w:t>
            </w:r>
          </w:p>
        </w:tc>
        <w:tc>
          <w:tcPr>
            <w:tcW w:w="1701" w:type="dxa"/>
            <w:shd w:val="clear" w:color="auto" w:fill="auto"/>
          </w:tcPr>
          <w:p w14:paraId="4D320457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2DD4AB6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64EF981E" w14:textId="77777777" w:rsidTr="00775E9D">
        <w:tc>
          <w:tcPr>
            <w:tcW w:w="817" w:type="dxa"/>
          </w:tcPr>
          <w:p w14:paraId="4C790DF8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B19BE5B" w14:textId="77777777" w:rsidR="006E5E58" w:rsidRPr="00047F54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wymagania zasilania AC 100-240VAC, 47-63Hz</w:t>
            </w:r>
          </w:p>
        </w:tc>
        <w:tc>
          <w:tcPr>
            <w:tcW w:w="1701" w:type="dxa"/>
            <w:shd w:val="clear" w:color="auto" w:fill="auto"/>
          </w:tcPr>
          <w:p w14:paraId="05A88C0B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E113373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5FA04CE4" w14:textId="77777777" w:rsidTr="00775E9D">
        <w:tc>
          <w:tcPr>
            <w:tcW w:w="817" w:type="dxa"/>
          </w:tcPr>
          <w:p w14:paraId="56ABB2D4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3F8597E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zużycie prądu 20VA</w:t>
            </w:r>
          </w:p>
        </w:tc>
        <w:tc>
          <w:tcPr>
            <w:tcW w:w="1701" w:type="dxa"/>
            <w:shd w:val="clear" w:color="auto" w:fill="auto"/>
          </w:tcPr>
          <w:p w14:paraId="398DEE85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504438E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745BA56B" w14:textId="77777777" w:rsidTr="00775E9D">
        <w:tc>
          <w:tcPr>
            <w:tcW w:w="817" w:type="dxa"/>
          </w:tcPr>
          <w:p w14:paraId="23B2AA69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84040FC" w14:textId="77777777" w:rsidR="006E5E58" w:rsidRPr="00047F54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baterie profesjonalne lub akumulatory 1,5V  typ AA/LR6</w:t>
            </w:r>
          </w:p>
        </w:tc>
        <w:tc>
          <w:tcPr>
            <w:tcW w:w="1701" w:type="dxa"/>
            <w:shd w:val="clear" w:color="auto" w:fill="auto"/>
          </w:tcPr>
          <w:p w14:paraId="7409B7EB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3E1B14D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619EB615" w14:textId="77777777" w:rsidTr="00775E9D">
        <w:tc>
          <w:tcPr>
            <w:tcW w:w="817" w:type="dxa"/>
          </w:tcPr>
          <w:p w14:paraId="7AE600E3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4BD10F4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czas pracy do 20godzin</w:t>
            </w:r>
          </w:p>
        </w:tc>
        <w:tc>
          <w:tcPr>
            <w:tcW w:w="1701" w:type="dxa"/>
            <w:shd w:val="clear" w:color="auto" w:fill="auto"/>
          </w:tcPr>
          <w:p w14:paraId="444050A9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2632C12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068496FA" w14:textId="77777777" w:rsidTr="00775E9D">
        <w:tc>
          <w:tcPr>
            <w:tcW w:w="817" w:type="dxa"/>
          </w:tcPr>
          <w:p w14:paraId="20BC3419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F276F35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rozmiary 75x135x28mm</w:t>
            </w:r>
          </w:p>
        </w:tc>
        <w:tc>
          <w:tcPr>
            <w:tcW w:w="1701" w:type="dxa"/>
            <w:shd w:val="clear" w:color="auto" w:fill="auto"/>
          </w:tcPr>
          <w:p w14:paraId="56E23312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ECE2C41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39FFF000" w14:textId="77777777" w:rsidTr="00775E9D">
        <w:tc>
          <w:tcPr>
            <w:tcW w:w="817" w:type="dxa"/>
          </w:tcPr>
          <w:p w14:paraId="27A0B4BC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B4267D0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waga 258gram</w:t>
            </w:r>
          </w:p>
        </w:tc>
        <w:tc>
          <w:tcPr>
            <w:tcW w:w="1701" w:type="dxa"/>
            <w:shd w:val="clear" w:color="auto" w:fill="auto"/>
          </w:tcPr>
          <w:p w14:paraId="1D957666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9EBE6BF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0C4838B5" w14:textId="77777777" w:rsidTr="00775E9D">
        <w:tc>
          <w:tcPr>
            <w:tcW w:w="817" w:type="dxa"/>
          </w:tcPr>
          <w:p w14:paraId="2AA6F5D6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231D14E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temperatura pracy: 0-45C; przechowywania: -40+55C</w:t>
            </w:r>
          </w:p>
        </w:tc>
        <w:tc>
          <w:tcPr>
            <w:tcW w:w="1701" w:type="dxa"/>
            <w:shd w:val="clear" w:color="auto" w:fill="auto"/>
          </w:tcPr>
          <w:p w14:paraId="2C3790E0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ABDBEA9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75C487B8" w14:textId="77777777" w:rsidTr="00775E9D">
        <w:tc>
          <w:tcPr>
            <w:tcW w:w="817" w:type="dxa"/>
          </w:tcPr>
          <w:p w14:paraId="49B42D07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20304501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wilgotność pracy: 30-95%; przechowywania: 10-95%; transportu: 0-95%.</w:t>
            </w:r>
          </w:p>
        </w:tc>
        <w:tc>
          <w:tcPr>
            <w:tcW w:w="1701" w:type="dxa"/>
            <w:shd w:val="clear" w:color="auto" w:fill="auto"/>
          </w:tcPr>
          <w:p w14:paraId="76D3FA92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D40B09F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72BF444C" w14:textId="77777777" w:rsidTr="00775E9D">
        <w:tc>
          <w:tcPr>
            <w:tcW w:w="817" w:type="dxa"/>
          </w:tcPr>
          <w:p w14:paraId="0F979462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52434DD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ochrona przed płynami IPX1.</w:t>
            </w:r>
          </w:p>
        </w:tc>
        <w:tc>
          <w:tcPr>
            <w:tcW w:w="1701" w:type="dxa"/>
            <w:shd w:val="clear" w:color="auto" w:fill="auto"/>
          </w:tcPr>
          <w:p w14:paraId="190CE425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E991B76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72C5B301" w14:textId="77777777" w:rsidTr="00775E9D">
        <w:tc>
          <w:tcPr>
            <w:tcW w:w="817" w:type="dxa"/>
          </w:tcPr>
          <w:p w14:paraId="2EAC0DEC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99EE962" w14:textId="77777777" w:rsidR="006E5E58" w:rsidRPr="00C03BB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03BB6">
              <w:rPr>
                <w:rFonts w:ascii="Arial" w:eastAsia="Calibri" w:hAnsi="Arial" w:cs="Arial"/>
                <w:lang w:eastAsia="pl-PL"/>
              </w:rPr>
              <w:t>dodatkowy czujnik klips na palec dla dorosłych</w:t>
            </w:r>
          </w:p>
        </w:tc>
        <w:tc>
          <w:tcPr>
            <w:tcW w:w="1701" w:type="dxa"/>
            <w:shd w:val="clear" w:color="auto" w:fill="auto"/>
          </w:tcPr>
          <w:p w14:paraId="006C157E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D8141CA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6E5E58" w:rsidRPr="000D7E96" w14:paraId="65E85070" w14:textId="77777777" w:rsidTr="00775E9D">
        <w:tc>
          <w:tcPr>
            <w:tcW w:w="817" w:type="dxa"/>
          </w:tcPr>
          <w:p w14:paraId="638C9FA5" w14:textId="77777777" w:rsidR="006E5E58" w:rsidRPr="000D7E96" w:rsidRDefault="006E5E58" w:rsidP="00775E9D">
            <w:pPr>
              <w:numPr>
                <w:ilvl w:val="0"/>
                <w:numId w:val="1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24D5756E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2C06B36F" w14:textId="77777777" w:rsidR="006E5E58" w:rsidRPr="000D7E96" w:rsidRDefault="006E5E58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81E8530" w14:textId="77777777" w:rsidR="006E5E58" w:rsidRPr="000D7E96" w:rsidRDefault="006E5E58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1C62B5E7" w14:textId="77777777" w:rsidR="006E5E58" w:rsidRPr="000D7E96" w:rsidRDefault="006E5E58" w:rsidP="006E5E58">
      <w:pPr>
        <w:rPr>
          <w:rFonts w:ascii="Arial" w:hAnsi="Arial" w:cs="Arial"/>
          <w:b/>
          <w:sz w:val="24"/>
          <w:szCs w:val="24"/>
        </w:rPr>
      </w:pPr>
    </w:p>
    <w:p w14:paraId="47F8ED36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33B110C0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2ADC7150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65F3E28D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09B79A7A" w14:textId="77777777" w:rsidR="00747609" w:rsidRDefault="00747609" w:rsidP="006E5E58">
      <w:pPr>
        <w:rPr>
          <w:rFonts w:ascii="Arial" w:hAnsi="Arial" w:cs="Arial"/>
          <w:bCs/>
          <w:sz w:val="18"/>
          <w:szCs w:val="18"/>
        </w:rPr>
      </w:pPr>
    </w:p>
    <w:p w14:paraId="20C53116" w14:textId="77777777" w:rsidR="00747609" w:rsidRDefault="00747609" w:rsidP="006E5E58">
      <w:pPr>
        <w:rPr>
          <w:rFonts w:ascii="Arial" w:hAnsi="Arial" w:cs="Arial"/>
          <w:bCs/>
          <w:sz w:val="18"/>
          <w:szCs w:val="18"/>
        </w:rPr>
      </w:pPr>
    </w:p>
    <w:p w14:paraId="11E910E6" w14:textId="63ADE208" w:rsidR="006E5E58" w:rsidRDefault="006E5E58" w:rsidP="006E5E58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62C72CFA" w14:textId="353A00F3" w:rsidR="000A53BC" w:rsidRDefault="000A53BC" w:rsidP="000A53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E6E880E" w14:textId="77777777" w:rsidR="00D638FF" w:rsidRPr="005C30DF" w:rsidRDefault="00D638FF" w:rsidP="00165493">
      <w:pPr>
        <w:pStyle w:val="Akapitzlist"/>
        <w:numPr>
          <w:ilvl w:val="0"/>
          <w:numId w:val="25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Stół do badania niemowląt 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1 sztuka</w:t>
      </w:r>
    </w:p>
    <w:p w14:paraId="7166790B" w14:textId="77777777" w:rsidR="00D638FF" w:rsidRPr="00631D66" w:rsidRDefault="00D638FF" w:rsidP="00D638F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033E93DC" w14:textId="77777777" w:rsidR="00D638FF" w:rsidRPr="00631D66" w:rsidRDefault="00D638FF" w:rsidP="00D638FF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D638FF" w:rsidRPr="000D7E96" w14:paraId="55E14E31" w14:textId="77777777" w:rsidTr="00775E9D">
        <w:tc>
          <w:tcPr>
            <w:tcW w:w="817" w:type="dxa"/>
            <w:vAlign w:val="center"/>
          </w:tcPr>
          <w:p w14:paraId="12BB11F3" w14:textId="77777777" w:rsidR="00D638FF" w:rsidRPr="000D7E96" w:rsidRDefault="00D638FF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DAC6582" w14:textId="77777777" w:rsidR="00D638FF" w:rsidRPr="000D7E96" w:rsidRDefault="00D638FF" w:rsidP="00775E9D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BEE89E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EEDEAC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D638FF" w:rsidRPr="000D7E96" w14:paraId="5FEA7505" w14:textId="77777777" w:rsidTr="00775E9D">
        <w:tc>
          <w:tcPr>
            <w:tcW w:w="817" w:type="dxa"/>
          </w:tcPr>
          <w:p w14:paraId="3F81823F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66E798F" w14:textId="77777777" w:rsidR="00D638FF" w:rsidRPr="00047F54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>Leżę wykonane z płyty meblowej, miękkiej pianki powleczonej materiałem</w:t>
            </w:r>
          </w:p>
        </w:tc>
        <w:tc>
          <w:tcPr>
            <w:tcW w:w="1701" w:type="dxa"/>
            <w:shd w:val="clear" w:color="auto" w:fill="auto"/>
          </w:tcPr>
          <w:p w14:paraId="373A5883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4627334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638FF" w:rsidRPr="000D7E96" w14:paraId="16216D88" w14:textId="77777777" w:rsidTr="00775E9D">
        <w:tc>
          <w:tcPr>
            <w:tcW w:w="817" w:type="dxa"/>
          </w:tcPr>
          <w:p w14:paraId="40982692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80C7C24" w14:textId="77777777" w:rsidR="00D638FF" w:rsidRPr="00C03BB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>osłonięty plastikowymi osłonami z trzech stron</w:t>
            </w:r>
          </w:p>
        </w:tc>
        <w:tc>
          <w:tcPr>
            <w:tcW w:w="1701" w:type="dxa"/>
            <w:shd w:val="clear" w:color="auto" w:fill="auto"/>
          </w:tcPr>
          <w:p w14:paraId="02034766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2D6D11F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638FF" w:rsidRPr="000D7E96" w14:paraId="4BD55E94" w14:textId="77777777" w:rsidTr="00775E9D">
        <w:tc>
          <w:tcPr>
            <w:tcW w:w="817" w:type="dxa"/>
          </w:tcPr>
          <w:p w14:paraId="1B73A7AA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EF3F382" w14:textId="77777777" w:rsidR="00D638FF" w:rsidRPr="00C03BB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 xml:space="preserve">Wysokość do leża: 790mm </w:t>
            </w:r>
          </w:p>
        </w:tc>
        <w:tc>
          <w:tcPr>
            <w:tcW w:w="1701" w:type="dxa"/>
            <w:shd w:val="clear" w:color="auto" w:fill="auto"/>
          </w:tcPr>
          <w:p w14:paraId="2FD19865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6D03030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D638FF" w:rsidRPr="000D7E96" w14:paraId="58CB2091" w14:textId="77777777" w:rsidTr="00775E9D">
        <w:tc>
          <w:tcPr>
            <w:tcW w:w="817" w:type="dxa"/>
          </w:tcPr>
          <w:p w14:paraId="539A35FF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E16567F" w14:textId="77777777" w:rsidR="00D638FF" w:rsidRPr="00047F54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>Wysokość całkowita: 990mm</w:t>
            </w:r>
          </w:p>
        </w:tc>
        <w:tc>
          <w:tcPr>
            <w:tcW w:w="1701" w:type="dxa"/>
            <w:shd w:val="clear" w:color="auto" w:fill="auto"/>
          </w:tcPr>
          <w:p w14:paraId="1A011E54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7F54E57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D638FF" w:rsidRPr="000D7E96" w14:paraId="688D169A" w14:textId="77777777" w:rsidTr="00775E9D">
        <w:tc>
          <w:tcPr>
            <w:tcW w:w="817" w:type="dxa"/>
          </w:tcPr>
          <w:p w14:paraId="03AD4707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98A7DAF" w14:textId="77777777" w:rsidR="00D638FF" w:rsidRPr="00047F54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>Głębokość: 750mm</w:t>
            </w:r>
          </w:p>
        </w:tc>
        <w:tc>
          <w:tcPr>
            <w:tcW w:w="1701" w:type="dxa"/>
            <w:shd w:val="clear" w:color="auto" w:fill="auto"/>
          </w:tcPr>
          <w:p w14:paraId="41046782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103C443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D638FF" w:rsidRPr="000D7E96" w14:paraId="72A08280" w14:textId="77777777" w:rsidTr="00775E9D">
        <w:tc>
          <w:tcPr>
            <w:tcW w:w="817" w:type="dxa"/>
          </w:tcPr>
          <w:p w14:paraId="07A9111A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C01CF49" w14:textId="77777777" w:rsidR="00D638FF" w:rsidRPr="00C03BB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>Szerokość: 960mm</w:t>
            </w:r>
            <w:r w:rsidRPr="00BC2E73">
              <w:rPr>
                <w:rFonts w:ascii="Arial" w:eastAsia="Calibri" w:hAnsi="Arial" w:cs="Arial"/>
                <w:lang w:eastAsia="pl-PL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6C7A103D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1CDE395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D638FF" w:rsidRPr="000D7E96" w14:paraId="7CA3360A" w14:textId="77777777" w:rsidTr="00775E9D">
        <w:tc>
          <w:tcPr>
            <w:tcW w:w="817" w:type="dxa"/>
          </w:tcPr>
          <w:p w14:paraId="12BB4B42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642E60A" w14:textId="77777777" w:rsidR="00D638FF" w:rsidRPr="00BC2E73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C2E73">
              <w:rPr>
                <w:rFonts w:ascii="Arial" w:eastAsia="Calibri" w:hAnsi="Arial" w:cs="Arial"/>
                <w:lang w:eastAsia="pl-PL"/>
              </w:rPr>
              <w:t>Dopuszczalne obciążenie: 100 kg</w:t>
            </w:r>
          </w:p>
        </w:tc>
        <w:tc>
          <w:tcPr>
            <w:tcW w:w="1701" w:type="dxa"/>
            <w:shd w:val="clear" w:color="auto" w:fill="auto"/>
          </w:tcPr>
          <w:p w14:paraId="3F7FD6EA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6649B36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D638FF" w:rsidRPr="000D7E96" w14:paraId="29BE3BA4" w14:textId="77777777" w:rsidTr="00775E9D">
        <w:tc>
          <w:tcPr>
            <w:tcW w:w="817" w:type="dxa"/>
          </w:tcPr>
          <w:p w14:paraId="6748E592" w14:textId="77777777" w:rsidR="00D638FF" w:rsidRPr="000D7E96" w:rsidRDefault="00D638FF" w:rsidP="00775E9D">
            <w:pPr>
              <w:numPr>
                <w:ilvl w:val="0"/>
                <w:numId w:val="1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29BF099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636A0043" w14:textId="77777777" w:rsidR="00D638FF" w:rsidRPr="000D7E96" w:rsidRDefault="00D638FF" w:rsidP="00775E9D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498ECB8" w14:textId="77777777" w:rsidR="00D638FF" w:rsidRPr="000D7E96" w:rsidRDefault="00D638FF" w:rsidP="00775E9D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202D288" w14:textId="77777777" w:rsidR="00D638FF" w:rsidRPr="000D7E96" w:rsidRDefault="00D638FF" w:rsidP="00D638FF">
      <w:pPr>
        <w:rPr>
          <w:rFonts w:ascii="Arial" w:hAnsi="Arial" w:cs="Arial"/>
          <w:b/>
          <w:sz w:val="24"/>
          <w:szCs w:val="24"/>
        </w:rPr>
      </w:pPr>
    </w:p>
    <w:p w14:paraId="5254E18B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1D5D7707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25ABFFBE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527ED857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3CF99637" w14:textId="77777777" w:rsidR="00747609" w:rsidRDefault="00747609" w:rsidP="00D638FF">
      <w:pPr>
        <w:rPr>
          <w:rFonts w:ascii="Arial" w:hAnsi="Arial" w:cs="Arial"/>
          <w:bCs/>
          <w:sz w:val="18"/>
          <w:szCs w:val="18"/>
        </w:rPr>
      </w:pPr>
    </w:p>
    <w:p w14:paraId="1E342AA6" w14:textId="77777777" w:rsidR="00747609" w:rsidRDefault="00747609" w:rsidP="00D638FF">
      <w:pPr>
        <w:rPr>
          <w:rFonts w:ascii="Arial" w:hAnsi="Arial" w:cs="Arial"/>
          <w:bCs/>
          <w:sz w:val="18"/>
          <w:szCs w:val="18"/>
        </w:rPr>
      </w:pPr>
    </w:p>
    <w:p w14:paraId="4153579D" w14:textId="4E048376" w:rsidR="00D638FF" w:rsidRDefault="00D638FF" w:rsidP="00D638FF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7B41317C" w14:textId="551FB350" w:rsidR="00522BA3" w:rsidRDefault="00522B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07E3B87" w14:textId="77777777" w:rsidR="00522BA3" w:rsidRDefault="00522BA3" w:rsidP="00522BA3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28"/>
          <w:szCs w:val="28"/>
        </w:rPr>
      </w:pPr>
    </w:p>
    <w:p w14:paraId="266A33FF" w14:textId="6F758BB0" w:rsidR="000D7E96" w:rsidRPr="00A7253A" w:rsidRDefault="00522BA3" w:rsidP="00522BA3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Zadanie nr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3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 w:rsidR="00C10D17">
        <w:rPr>
          <w:rFonts w:ascii="Arial" w:hAnsi="Arial" w:cs="Arial"/>
          <w:b/>
          <w:sz w:val="32"/>
          <w:szCs w:val="32"/>
          <w:u w:val="single"/>
        </w:rPr>
        <w:t xml:space="preserve">Różny sprzęt medyczny </w:t>
      </w:r>
      <w:r w:rsidR="00D61F05">
        <w:rPr>
          <w:rFonts w:ascii="Arial" w:hAnsi="Arial" w:cs="Arial"/>
          <w:b/>
          <w:sz w:val="32"/>
          <w:szCs w:val="32"/>
          <w:u w:val="single"/>
        </w:rPr>
        <w:t>–</w:t>
      </w:r>
      <w:r w:rsidR="00C10D17">
        <w:rPr>
          <w:rFonts w:ascii="Arial" w:hAnsi="Arial" w:cs="Arial"/>
          <w:b/>
          <w:sz w:val="32"/>
          <w:szCs w:val="32"/>
          <w:u w:val="single"/>
        </w:rPr>
        <w:t xml:space="preserve"> bilirubinometr</w:t>
      </w:r>
      <w:r w:rsidR="00D61F0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B768A2">
        <w:rPr>
          <w:rFonts w:ascii="Arial" w:hAnsi="Arial" w:cs="Arial"/>
          <w:b/>
          <w:sz w:val="32"/>
          <w:szCs w:val="32"/>
          <w:u w:val="single"/>
        </w:rPr>
        <w:br/>
      </w:r>
      <w:r w:rsidR="00D61F05">
        <w:rPr>
          <w:rFonts w:ascii="Arial" w:hAnsi="Arial" w:cs="Arial"/>
          <w:b/>
          <w:sz w:val="32"/>
          <w:szCs w:val="32"/>
          <w:u w:val="single"/>
        </w:rPr>
        <w:t>(str. 1</w:t>
      </w:r>
      <w:r w:rsidR="00D07403">
        <w:rPr>
          <w:rFonts w:ascii="Arial" w:hAnsi="Arial" w:cs="Arial"/>
          <w:b/>
          <w:sz w:val="32"/>
          <w:szCs w:val="32"/>
          <w:u w:val="single"/>
        </w:rPr>
        <w:t>5</w:t>
      </w:r>
      <w:r w:rsidR="00D61F05">
        <w:rPr>
          <w:rFonts w:ascii="Arial" w:hAnsi="Arial" w:cs="Arial"/>
          <w:b/>
          <w:sz w:val="32"/>
          <w:szCs w:val="32"/>
          <w:u w:val="single"/>
        </w:rPr>
        <w:t>-1</w:t>
      </w:r>
      <w:r w:rsidR="00D07403">
        <w:rPr>
          <w:rFonts w:ascii="Arial" w:hAnsi="Arial" w:cs="Arial"/>
          <w:b/>
          <w:sz w:val="32"/>
          <w:szCs w:val="32"/>
          <w:u w:val="single"/>
        </w:rPr>
        <w:t>6</w:t>
      </w:r>
      <w:r w:rsidR="00D61F05">
        <w:rPr>
          <w:rFonts w:ascii="Arial" w:hAnsi="Arial" w:cs="Arial"/>
          <w:b/>
          <w:sz w:val="32"/>
          <w:szCs w:val="32"/>
          <w:u w:val="single"/>
        </w:rPr>
        <w:t>)</w:t>
      </w:r>
    </w:p>
    <w:p w14:paraId="5AB1B256" w14:textId="77777777" w:rsidR="00522BA3" w:rsidRDefault="00522BA3" w:rsidP="00522BA3">
      <w:pPr>
        <w:jc w:val="both"/>
        <w:rPr>
          <w:rFonts w:ascii="Arial" w:hAnsi="Arial" w:cs="Arial"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92"/>
        <w:gridCol w:w="1184"/>
        <w:gridCol w:w="1428"/>
        <w:gridCol w:w="1275"/>
        <w:gridCol w:w="2685"/>
      </w:tblGrid>
      <w:tr w:rsidR="00522BA3" w:rsidRPr="00987A1D" w14:paraId="7696A9B7" w14:textId="77777777" w:rsidTr="00522BA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C3A6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8839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F981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Jm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E9B03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DA93" w14:textId="77777777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6FED9110" w14:textId="382F06E1" w:rsidR="00522BA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podatku VAT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FDE4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2A32B6AC" w14:textId="1FF503DC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22BA3" w:rsidRPr="00987A1D" w14:paraId="6FDC21BD" w14:textId="77777777" w:rsidTr="00522BA3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CD14" w14:textId="53B36248" w:rsidR="00522BA3" w:rsidRPr="003058DA" w:rsidRDefault="00D638FF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38B4" w14:textId="19E35653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Bilirubinometr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3353" w14:textId="06D1CFEF" w:rsidR="00522BA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522BA3" w:rsidRPr="003058D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C59B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859B" w14:textId="31DF2E98" w:rsidR="00522BA3" w:rsidRPr="003058DA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AA3C3C">
              <w:rPr>
                <w:rFonts w:ascii="Arial" w:hAnsi="Arial" w:cs="Arial"/>
                <w:sz w:val="20"/>
              </w:rPr>
              <w:t>8%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4AED" w14:textId="77777777" w:rsidR="00522BA3" w:rsidRPr="003058DA" w:rsidRDefault="00522BA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7782D0A" w14:textId="2E2C5D74" w:rsidR="00A26EAA" w:rsidRPr="00D638FF" w:rsidRDefault="00A26EAA">
      <w:pPr>
        <w:rPr>
          <w:rFonts w:ascii="Arial" w:hAnsi="Arial" w:cs="Arial"/>
          <w:sz w:val="16"/>
          <w:szCs w:val="16"/>
          <w:highlight w:val="yellow"/>
          <w:u w:val="single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16B378B" w14:textId="4EB6C42C" w:rsidR="00A26EAA" w:rsidRPr="005C30DF" w:rsidRDefault="00BC2E73">
      <w:pPr>
        <w:pStyle w:val="Akapitzlist"/>
        <w:numPr>
          <w:ilvl w:val="0"/>
          <w:numId w:val="8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>Bilirubinometr</w:t>
      </w:r>
      <w:r w:rsidR="00A26EAA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A26EAA" w:rsidRPr="005C30DF">
        <w:rPr>
          <w:rFonts w:ascii="Arial" w:hAnsi="Arial" w:cs="Arial"/>
          <w:b/>
          <w:sz w:val="28"/>
          <w:szCs w:val="28"/>
          <w:highlight w:val="yellow"/>
        </w:rPr>
        <w:t xml:space="preserve"> 1 sztuka</w:t>
      </w:r>
    </w:p>
    <w:p w14:paraId="693EB10D" w14:textId="77777777" w:rsidR="00A26EAA" w:rsidRPr="00631D66" w:rsidRDefault="00A26EAA" w:rsidP="00A26EAA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251B2C98" w14:textId="77777777" w:rsidR="00A26EAA" w:rsidRPr="00631D66" w:rsidRDefault="00A26EAA" w:rsidP="00A26EAA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A26EAA" w:rsidRPr="000D7E96" w14:paraId="638EC18D" w14:textId="77777777" w:rsidTr="00582A54">
        <w:tc>
          <w:tcPr>
            <w:tcW w:w="817" w:type="dxa"/>
            <w:vAlign w:val="center"/>
          </w:tcPr>
          <w:p w14:paraId="1E8A9A23" w14:textId="77777777" w:rsidR="00A26EAA" w:rsidRPr="000D7E96" w:rsidRDefault="00A26EAA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647FF2A" w14:textId="77777777" w:rsidR="00A26EAA" w:rsidRPr="000D7E96" w:rsidRDefault="00A26EAA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14CEEA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52CCFC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A26EAA" w:rsidRPr="000D7E96" w14:paraId="2D039A3E" w14:textId="77777777" w:rsidTr="00582A54">
        <w:tc>
          <w:tcPr>
            <w:tcW w:w="817" w:type="dxa"/>
          </w:tcPr>
          <w:p w14:paraId="76A42E8A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39A48B1" w14:textId="2D1C6D66" w:rsidR="00A26EAA" w:rsidRPr="00047F54" w:rsidRDefault="00BC2E73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Zasilanie poprzez 2 wbudowane akumulatory Ni-MH 2,4V</w:t>
            </w:r>
          </w:p>
        </w:tc>
        <w:tc>
          <w:tcPr>
            <w:tcW w:w="1701" w:type="dxa"/>
            <w:shd w:val="clear" w:color="auto" w:fill="auto"/>
          </w:tcPr>
          <w:p w14:paraId="20E358CA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CD1F07C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3930F6D9" w14:textId="77777777" w:rsidTr="00582A54">
        <w:tc>
          <w:tcPr>
            <w:tcW w:w="817" w:type="dxa"/>
          </w:tcPr>
          <w:p w14:paraId="7E410427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F493EE3" w14:textId="24B59DA8" w:rsidR="00A26EAA" w:rsidRPr="00C03BB6" w:rsidRDefault="00BC2E73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Zasilanie ładowarki: 100V - 240V 50/60Hz, 11-18VA</w:t>
            </w:r>
          </w:p>
        </w:tc>
        <w:tc>
          <w:tcPr>
            <w:tcW w:w="1701" w:type="dxa"/>
            <w:shd w:val="clear" w:color="auto" w:fill="auto"/>
          </w:tcPr>
          <w:p w14:paraId="57FE4189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0251204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2B590D7C" w14:textId="77777777" w:rsidTr="00582A54">
        <w:tc>
          <w:tcPr>
            <w:tcW w:w="817" w:type="dxa"/>
          </w:tcPr>
          <w:p w14:paraId="267AC30B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E99392A" w14:textId="7CB4B833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Metoda pomiaru: Określa zażółcenie tkanki podskórnej za pomocą dwóch ścieżek optycznych do pomiaru różnicy gęstości optycznej przy dwóch długościach fali,</w:t>
            </w:r>
          </w:p>
        </w:tc>
        <w:tc>
          <w:tcPr>
            <w:tcW w:w="1701" w:type="dxa"/>
            <w:shd w:val="clear" w:color="auto" w:fill="auto"/>
          </w:tcPr>
          <w:p w14:paraId="6732D4A0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413EC32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28717912" w14:textId="77777777" w:rsidTr="00582A54">
        <w:tc>
          <w:tcPr>
            <w:tcW w:w="817" w:type="dxa"/>
          </w:tcPr>
          <w:p w14:paraId="1267274A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A5B022D" w14:textId="4AC6B1B2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Zakres pomiaru: 0,0 mg/dl do 20 mg/dl lub 0 μmol/l, do 340 μmol/l,</w:t>
            </w:r>
          </w:p>
        </w:tc>
        <w:tc>
          <w:tcPr>
            <w:tcW w:w="1701" w:type="dxa"/>
            <w:shd w:val="clear" w:color="auto" w:fill="auto"/>
          </w:tcPr>
          <w:p w14:paraId="306F25FB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310D96A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774E32B6" w14:textId="77777777" w:rsidTr="00582A54">
        <w:tc>
          <w:tcPr>
            <w:tcW w:w="817" w:type="dxa"/>
          </w:tcPr>
          <w:p w14:paraId="243E7EE8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C975C2E" w14:textId="14F83B67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Źródło światła: Pulsacyjna lampa ksenonowa łukowa</w:t>
            </w:r>
          </w:p>
        </w:tc>
        <w:tc>
          <w:tcPr>
            <w:tcW w:w="1701" w:type="dxa"/>
            <w:shd w:val="clear" w:color="auto" w:fill="auto"/>
          </w:tcPr>
          <w:p w14:paraId="25B818A5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29633CE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12570D8E" w14:textId="77777777" w:rsidTr="00582A54">
        <w:tc>
          <w:tcPr>
            <w:tcW w:w="817" w:type="dxa"/>
          </w:tcPr>
          <w:p w14:paraId="0DFC57E5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4C4B5B3" w14:textId="38AEC880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Żywotność źródła światła: 150000 pomiarów</w:t>
            </w:r>
          </w:p>
        </w:tc>
        <w:tc>
          <w:tcPr>
            <w:tcW w:w="1701" w:type="dxa"/>
            <w:shd w:val="clear" w:color="auto" w:fill="auto"/>
          </w:tcPr>
          <w:p w14:paraId="297B4EC6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A89C4FD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33D00E45" w14:textId="77777777" w:rsidTr="00582A54">
        <w:tc>
          <w:tcPr>
            <w:tcW w:w="817" w:type="dxa"/>
          </w:tcPr>
          <w:p w14:paraId="30AFCCF0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355F08C" w14:textId="12669663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Detektory: Fotodiody krzemowe</w:t>
            </w:r>
          </w:p>
        </w:tc>
        <w:tc>
          <w:tcPr>
            <w:tcW w:w="1701" w:type="dxa"/>
            <w:shd w:val="clear" w:color="auto" w:fill="auto"/>
          </w:tcPr>
          <w:p w14:paraId="72FA1122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E70433A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2730C5B2" w14:textId="77777777" w:rsidTr="00582A54">
        <w:tc>
          <w:tcPr>
            <w:tcW w:w="817" w:type="dxa"/>
          </w:tcPr>
          <w:p w14:paraId="4FC02CD4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A84B0F6" w14:textId="078C33D7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Zakres temperatury pracy: 10°C do 40°C</w:t>
            </w:r>
          </w:p>
        </w:tc>
        <w:tc>
          <w:tcPr>
            <w:tcW w:w="1701" w:type="dxa"/>
            <w:shd w:val="clear" w:color="auto" w:fill="auto"/>
          </w:tcPr>
          <w:p w14:paraId="6F858F14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1CED791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72E995E1" w14:textId="77777777" w:rsidTr="00582A54">
        <w:tc>
          <w:tcPr>
            <w:tcW w:w="817" w:type="dxa"/>
          </w:tcPr>
          <w:p w14:paraId="151D066C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58C1F06" w14:textId="0768AC98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Minimalna liczba pomiarów po pełnym naładowaniu: 400 pojedynczych pomiarów</w:t>
            </w:r>
          </w:p>
        </w:tc>
        <w:tc>
          <w:tcPr>
            <w:tcW w:w="1701" w:type="dxa"/>
            <w:shd w:val="clear" w:color="auto" w:fill="auto"/>
          </w:tcPr>
          <w:p w14:paraId="3B8EEF17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5770AE3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39BD71D8" w14:textId="77777777" w:rsidTr="00BC2E73">
        <w:trPr>
          <w:trHeight w:val="300"/>
        </w:trPr>
        <w:tc>
          <w:tcPr>
            <w:tcW w:w="817" w:type="dxa"/>
          </w:tcPr>
          <w:p w14:paraId="0627DCD7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24FE093" w14:textId="2781A8EF" w:rsidR="00A26EAA" w:rsidRPr="00C10D17" w:rsidRDefault="00BC2E73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C10D17">
              <w:rPr>
                <w:rFonts w:ascii="Arial" w:eastAsia="Calibri" w:hAnsi="Arial" w:cs="Arial"/>
                <w:lang w:eastAsia="pl-PL"/>
              </w:rPr>
              <w:t>Ładowarka w zestawie</w:t>
            </w:r>
          </w:p>
        </w:tc>
        <w:tc>
          <w:tcPr>
            <w:tcW w:w="1701" w:type="dxa"/>
            <w:shd w:val="clear" w:color="auto" w:fill="auto"/>
          </w:tcPr>
          <w:p w14:paraId="0D673149" w14:textId="77777777" w:rsidR="00A26EAA" w:rsidRPr="000D7E96" w:rsidRDefault="00A26EAA" w:rsidP="00C10D1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ADA74BE" w14:textId="77777777" w:rsidR="00A26EAA" w:rsidRPr="000D7E96" w:rsidRDefault="00A26EAA" w:rsidP="00C10D1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697FC8DE" w14:textId="77777777" w:rsidTr="00582A54">
        <w:tc>
          <w:tcPr>
            <w:tcW w:w="817" w:type="dxa"/>
          </w:tcPr>
          <w:p w14:paraId="33C5369F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2FCD52B8" w14:textId="4E5B2EB7" w:rsidR="00A26EAA" w:rsidRPr="00C03BB6" w:rsidRDefault="00BC2E73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Zasilacz sieciowy w zestawie</w:t>
            </w:r>
          </w:p>
        </w:tc>
        <w:tc>
          <w:tcPr>
            <w:tcW w:w="1701" w:type="dxa"/>
            <w:shd w:val="clear" w:color="auto" w:fill="auto"/>
          </w:tcPr>
          <w:p w14:paraId="72EB3854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4DCE667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2EF48712" w14:textId="77777777" w:rsidTr="00582A54">
        <w:tc>
          <w:tcPr>
            <w:tcW w:w="817" w:type="dxa"/>
          </w:tcPr>
          <w:p w14:paraId="6649E97A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3C8EDEB0" w14:textId="240B49B2" w:rsidR="00A26EAA" w:rsidRPr="00C03BB6" w:rsidRDefault="00BC2E73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Przewód zasilający w zestawie</w:t>
            </w:r>
          </w:p>
        </w:tc>
        <w:tc>
          <w:tcPr>
            <w:tcW w:w="1701" w:type="dxa"/>
            <w:shd w:val="clear" w:color="auto" w:fill="auto"/>
          </w:tcPr>
          <w:p w14:paraId="5001D8F5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1ED12BB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A26EAA" w:rsidRPr="000D7E96" w14:paraId="199D7642" w14:textId="77777777" w:rsidTr="00582A54">
        <w:tc>
          <w:tcPr>
            <w:tcW w:w="817" w:type="dxa"/>
          </w:tcPr>
          <w:p w14:paraId="6CE56FA7" w14:textId="77777777" w:rsidR="00A26EAA" w:rsidRPr="000D7E96" w:rsidRDefault="00A26EAA">
            <w:pPr>
              <w:numPr>
                <w:ilvl w:val="0"/>
                <w:numId w:val="12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38F93F0C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4CF4800F" w14:textId="77777777" w:rsidR="00A26EAA" w:rsidRPr="000D7E96" w:rsidRDefault="00A26EAA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AE18AFA" w14:textId="77777777" w:rsidR="00A26EAA" w:rsidRPr="000D7E96" w:rsidRDefault="00A26EAA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48CE88DC" w14:textId="77777777" w:rsidR="00A26EAA" w:rsidRPr="000D7E96" w:rsidRDefault="00A26EAA" w:rsidP="00A26EAA">
      <w:pPr>
        <w:rPr>
          <w:rFonts w:ascii="Arial" w:hAnsi="Arial" w:cs="Arial"/>
          <w:b/>
          <w:sz w:val="24"/>
          <w:szCs w:val="24"/>
        </w:rPr>
      </w:pPr>
    </w:p>
    <w:p w14:paraId="4546E577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4BDDDDF9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199967D6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2D313012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5F8BC778" w14:textId="77777777" w:rsidR="00747609" w:rsidRDefault="00747609" w:rsidP="00A26EAA">
      <w:pPr>
        <w:rPr>
          <w:rFonts w:ascii="Arial" w:hAnsi="Arial" w:cs="Arial"/>
          <w:bCs/>
          <w:sz w:val="18"/>
          <w:szCs w:val="18"/>
        </w:rPr>
      </w:pPr>
    </w:p>
    <w:p w14:paraId="3D7B7BBD" w14:textId="77777777" w:rsidR="00747609" w:rsidRDefault="00747609" w:rsidP="00A26EAA">
      <w:pPr>
        <w:rPr>
          <w:rFonts w:ascii="Arial" w:hAnsi="Arial" w:cs="Arial"/>
          <w:bCs/>
          <w:sz w:val="18"/>
          <w:szCs w:val="18"/>
        </w:rPr>
      </w:pPr>
    </w:p>
    <w:p w14:paraId="36653351" w14:textId="10704108" w:rsidR="00A26EAA" w:rsidRDefault="00A26EAA" w:rsidP="00A26EAA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2523972C" w14:textId="6016F087" w:rsidR="00BC2E73" w:rsidRDefault="00BC2E7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DEE15FA" w14:textId="2400AB10" w:rsidR="00BC2E73" w:rsidRPr="00A7253A" w:rsidRDefault="00BC2E73" w:rsidP="00BC2E73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lastRenderedPageBreak/>
        <w:t xml:space="preserve">Zadanie nr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4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 w:rsidR="00996B85"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Kozetki lekarskie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(str. 1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7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1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9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p w14:paraId="389C6573" w14:textId="77777777" w:rsidR="00BC2E73" w:rsidRDefault="00BC2E73" w:rsidP="00BC2E73">
      <w:pPr>
        <w:jc w:val="both"/>
        <w:rPr>
          <w:rFonts w:ascii="Arial" w:hAnsi="Arial" w:cs="Arial"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92"/>
        <w:gridCol w:w="1184"/>
        <w:gridCol w:w="1428"/>
        <w:gridCol w:w="1275"/>
        <w:gridCol w:w="2685"/>
      </w:tblGrid>
      <w:tr w:rsidR="00BC2E73" w:rsidRPr="00987A1D" w14:paraId="4C633C36" w14:textId="77777777" w:rsidTr="00582A5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C3D8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11DB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D6FA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Jm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AF52F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266F" w14:textId="77777777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250CE70A" w14:textId="1B4D2DD8" w:rsidR="00BC2E7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podatku VAT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31BD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046907F7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x liczba sztuk</w:t>
            </w:r>
          </w:p>
        </w:tc>
      </w:tr>
      <w:tr w:rsidR="00BC2E73" w:rsidRPr="00987A1D" w14:paraId="621CECE7" w14:textId="77777777" w:rsidTr="00582A54">
        <w:trPr>
          <w:trHeight w:val="10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C746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923D" w14:textId="16500F57" w:rsidR="00BC2E73" w:rsidRPr="003058DA" w:rsidRDefault="00996B85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Kozetka lekarska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DE69" w14:textId="3506E028" w:rsidR="00BC2E73" w:rsidRPr="003058DA" w:rsidRDefault="00996B85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6173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438E" w14:textId="28A27AAF" w:rsidR="00BC2E73" w:rsidRPr="007F402C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F402C">
              <w:rPr>
                <w:rFonts w:ascii="Arial" w:hAnsi="Arial" w:cs="Arial"/>
                <w:sz w:val="20"/>
              </w:rPr>
              <w:t>8%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8310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2E73" w:rsidRPr="00987A1D" w14:paraId="32ABECB4" w14:textId="77777777" w:rsidTr="00582A5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4FEF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3A87" w14:textId="4AA6E5A4" w:rsidR="00BC2E73" w:rsidRPr="003058DA" w:rsidRDefault="00996B85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Kozetka lekarska elektryczna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F115" w14:textId="10E0BC2C" w:rsidR="00BC2E73" w:rsidRPr="003058DA" w:rsidRDefault="00996B85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9AA1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07D4" w14:textId="23438D88" w:rsidR="00BC2E73" w:rsidRPr="007F402C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7F402C">
              <w:rPr>
                <w:rFonts w:ascii="Arial" w:hAnsi="Arial" w:cs="Arial"/>
                <w:sz w:val="20"/>
              </w:rPr>
              <w:t>8%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14BA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C2E73" w:rsidRPr="00987A1D" w14:paraId="2866E0B2" w14:textId="77777777" w:rsidTr="00582A54">
        <w:trPr>
          <w:trHeight w:val="567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3FEF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0AC93F4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F991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0850" w14:textId="77777777" w:rsidR="00BC2E73" w:rsidRPr="003058DA" w:rsidRDefault="00BC2E7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DC6DB44" w14:textId="5C7114F8" w:rsidR="00BC2E73" w:rsidRDefault="00BC2E73" w:rsidP="00BC2E73">
      <w:pPr>
        <w:rPr>
          <w:rFonts w:ascii="Arial" w:hAnsi="Arial" w:cs="Arial"/>
          <w:sz w:val="16"/>
          <w:szCs w:val="16"/>
          <w:highlight w:val="yellow"/>
          <w:u w:val="single"/>
        </w:rPr>
      </w:pPr>
      <w:r w:rsidRPr="00EC6F84">
        <w:rPr>
          <w:rFonts w:ascii="Arial" w:hAnsi="Arial" w:cs="Arial"/>
          <w:bCs/>
          <w:sz w:val="24"/>
          <w:szCs w:val="24"/>
          <w:highlight w:val="yellow"/>
        </w:rPr>
        <w:t xml:space="preserve">**  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należy wpisać sumę wszystkich pozycji (od 1 do </w:t>
      </w:r>
      <w:r w:rsidR="00FC7C29">
        <w:rPr>
          <w:rFonts w:ascii="Arial" w:hAnsi="Arial" w:cs="Arial"/>
          <w:sz w:val="16"/>
          <w:szCs w:val="16"/>
          <w:highlight w:val="yellow"/>
        </w:rPr>
        <w:t>2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) netto </w:t>
      </w:r>
      <w:r w:rsidRPr="00EC6F84">
        <w:rPr>
          <w:rFonts w:ascii="Arial" w:hAnsi="Arial" w:cs="Arial"/>
          <w:sz w:val="16"/>
          <w:szCs w:val="16"/>
          <w:highlight w:val="yellow"/>
          <w:u w:val="single"/>
        </w:rPr>
        <w:t>uwzględniając wskazaną liczbę sztuk danego sprzętu</w:t>
      </w:r>
    </w:p>
    <w:p w14:paraId="20D687F0" w14:textId="77777777" w:rsidR="00BC2E73" w:rsidRDefault="00BC2E73" w:rsidP="00BC2E73">
      <w:pPr>
        <w:rPr>
          <w:rFonts w:ascii="Arial" w:hAnsi="Arial" w:cs="Arial"/>
          <w:sz w:val="16"/>
          <w:szCs w:val="16"/>
          <w:highlight w:val="yellow"/>
          <w:u w:val="single"/>
        </w:rPr>
      </w:pPr>
      <w:r>
        <w:rPr>
          <w:rFonts w:ascii="Arial" w:hAnsi="Arial" w:cs="Arial"/>
          <w:sz w:val="16"/>
          <w:szCs w:val="16"/>
          <w:highlight w:val="yellow"/>
          <w:u w:val="single"/>
        </w:rPr>
        <w:br w:type="page"/>
      </w:r>
    </w:p>
    <w:p w14:paraId="5762B14D" w14:textId="68C20870" w:rsidR="00B60E79" w:rsidRPr="005C30DF" w:rsidRDefault="00B60E79">
      <w:pPr>
        <w:pStyle w:val="Akapitzlist"/>
        <w:numPr>
          <w:ilvl w:val="0"/>
          <w:numId w:val="13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Kozetka lekarska 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4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  <w:r>
        <w:rPr>
          <w:rFonts w:ascii="Arial" w:hAnsi="Arial" w:cs="Arial"/>
          <w:b/>
          <w:sz w:val="28"/>
          <w:szCs w:val="28"/>
          <w:highlight w:val="yellow"/>
        </w:rPr>
        <w:t>i</w:t>
      </w:r>
    </w:p>
    <w:p w14:paraId="0038C6FF" w14:textId="77777777" w:rsidR="00B60E79" w:rsidRPr="00631D66" w:rsidRDefault="00B60E79" w:rsidP="00B60E79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1D36C6F5" w14:textId="77777777" w:rsidR="00B60E79" w:rsidRPr="00631D66" w:rsidRDefault="00B60E79" w:rsidP="00B60E79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B60E79" w:rsidRPr="000D7E96" w14:paraId="26528115" w14:textId="77777777" w:rsidTr="00582A54">
        <w:tc>
          <w:tcPr>
            <w:tcW w:w="817" w:type="dxa"/>
            <w:vAlign w:val="center"/>
          </w:tcPr>
          <w:p w14:paraId="597B5FD3" w14:textId="77777777" w:rsidR="00B60E79" w:rsidRPr="000D7E96" w:rsidRDefault="00B60E79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D17FA11" w14:textId="77777777" w:rsidR="00B60E79" w:rsidRPr="000D7E96" w:rsidRDefault="00B60E79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E144E7" w14:textId="77777777" w:rsidR="00B60E79" w:rsidRPr="000D7E96" w:rsidRDefault="00B60E79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1D2CF5" w14:textId="77777777" w:rsidR="00B60E79" w:rsidRPr="000D7E96" w:rsidRDefault="00B60E79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B60E79" w:rsidRPr="000D7E96" w14:paraId="234FF0AA" w14:textId="77777777" w:rsidTr="00BB18F1">
        <w:tc>
          <w:tcPr>
            <w:tcW w:w="817" w:type="dxa"/>
          </w:tcPr>
          <w:p w14:paraId="462EC072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A99A9A3" w14:textId="42D404C3" w:rsidR="00B60E79" w:rsidRPr="00047F54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Kąt regulacji zagłówka [°]:0/+50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0D8BFC" w14:textId="309E1461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6C01E1C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60E79" w:rsidRPr="000D7E96" w14:paraId="6DF84134" w14:textId="77777777" w:rsidTr="0047493E">
        <w:tc>
          <w:tcPr>
            <w:tcW w:w="817" w:type="dxa"/>
          </w:tcPr>
          <w:p w14:paraId="4CD07117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38F5632" w14:textId="2D011970" w:rsidR="00B60E79" w:rsidRPr="00C03BB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Wymiary (dł. x szer.) [cm]: 193 x 64</w:t>
            </w:r>
          </w:p>
        </w:tc>
        <w:tc>
          <w:tcPr>
            <w:tcW w:w="1701" w:type="dxa"/>
            <w:shd w:val="clear" w:color="auto" w:fill="auto"/>
          </w:tcPr>
          <w:p w14:paraId="5CEAAA02" w14:textId="1CC869FC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188F3A8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60E79" w:rsidRPr="000D7E96" w14:paraId="49C7F58B" w14:textId="77777777" w:rsidTr="0047493E">
        <w:tc>
          <w:tcPr>
            <w:tcW w:w="817" w:type="dxa"/>
          </w:tcPr>
          <w:p w14:paraId="67EA6B8A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72C6C85" w14:textId="503BAF4C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Wysokość całkowita [cm]: standard 64</w:t>
            </w:r>
          </w:p>
        </w:tc>
        <w:tc>
          <w:tcPr>
            <w:tcW w:w="1701" w:type="dxa"/>
            <w:shd w:val="clear" w:color="auto" w:fill="auto"/>
          </w:tcPr>
          <w:p w14:paraId="6E4BE68E" w14:textId="4F96AE3B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0D8D749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60E79" w:rsidRPr="000D7E96" w14:paraId="554C2656" w14:textId="77777777" w:rsidTr="0047493E">
        <w:tc>
          <w:tcPr>
            <w:tcW w:w="817" w:type="dxa"/>
          </w:tcPr>
          <w:p w14:paraId="1723B03D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F2CC65D" w14:textId="7063D21C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Maks. szerokość papieru [cm]: 60</w:t>
            </w:r>
          </w:p>
        </w:tc>
        <w:tc>
          <w:tcPr>
            <w:tcW w:w="1701" w:type="dxa"/>
            <w:shd w:val="clear" w:color="auto" w:fill="auto"/>
          </w:tcPr>
          <w:p w14:paraId="03C2AC17" w14:textId="62A6E46C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E509AB6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08259760" w14:textId="77777777" w:rsidTr="0047493E">
        <w:tc>
          <w:tcPr>
            <w:tcW w:w="817" w:type="dxa"/>
          </w:tcPr>
          <w:p w14:paraId="6567927F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16C097F" w14:textId="7DC0A2B9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Masa [kg]: 31</w:t>
            </w:r>
          </w:p>
        </w:tc>
        <w:tc>
          <w:tcPr>
            <w:tcW w:w="1701" w:type="dxa"/>
            <w:shd w:val="clear" w:color="auto" w:fill="auto"/>
          </w:tcPr>
          <w:p w14:paraId="38B5348A" w14:textId="3795FF04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AAD5F16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00E8C900" w14:textId="77777777" w:rsidTr="00582A54">
        <w:tc>
          <w:tcPr>
            <w:tcW w:w="817" w:type="dxa"/>
          </w:tcPr>
          <w:p w14:paraId="252D0330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ADFFC96" w14:textId="2953F0FF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Uchwyt na papier</w:t>
            </w:r>
          </w:p>
        </w:tc>
        <w:tc>
          <w:tcPr>
            <w:tcW w:w="1701" w:type="dxa"/>
            <w:shd w:val="clear" w:color="auto" w:fill="auto"/>
          </w:tcPr>
          <w:p w14:paraId="0DE9F085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2BCD29D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0BB5D3D3" w14:textId="77777777" w:rsidTr="00582A54">
        <w:tc>
          <w:tcPr>
            <w:tcW w:w="817" w:type="dxa"/>
          </w:tcPr>
          <w:p w14:paraId="7D73B10E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A5C5ECC" w14:textId="14449CF5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dwuwarstwowa tapicerka wykonana z atestowanych materiałów</w:t>
            </w:r>
          </w:p>
        </w:tc>
        <w:tc>
          <w:tcPr>
            <w:tcW w:w="1701" w:type="dxa"/>
            <w:shd w:val="clear" w:color="auto" w:fill="auto"/>
          </w:tcPr>
          <w:p w14:paraId="24AD8F1A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157ADDD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2C637857" w14:textId="77777777" w:rsidTr="00582A54">
        <w:tc>
          <w:tcPr>
            <w:tcW w:w="817" w:type="dxa"/>
          </w:tcPr>
          <w:p w14:paraId="598C05A4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BC1430F" w14:textId="7A7FFA30" w:rsidR="00B60E79" w:rsidRPr="00B60E79" w:rsidRDefault="00777F4E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k</w:t>
            </w:r>
            <w:r w:rsidR="00B60E79" w:rsidRPr="00B60E79">
              <w:rPr>
                <w:rFonts w:ascii="Arial" w:eastAsia="Calibri" w:hAnsi="Arial" w:cs="Arial"/>
                <w:lang w:eastAsia="pl-PL"/>
              </w:rPr>
              <w:t xml:space="preserve">olor </w:t>
            </w:r>
            <w:r>
              <w:rPr>
                <w:rFonts w:ascii="Arial" w:eastAsia="Calibri" w:hAnsi="Arial" w:cs="Arial"/>
                <w:lang w:eastAsia="pl-PL"/>
              </w:rPr>
              <w:t xml:space="preserve">tapicerki </w:t>
            </w:r>
            <w:r w:rsidR="00B60E79" w:rsidRPr="00B60E79">
              <w:rPr>
                <w:rFonts w:ascii="Arial" w:eastAsia="Calibri" w:hAnsi="Arial" w:cs="Arial"/>
                <w:lang w:eastAsia="pl-PL"/>
              </w:rPr>
              <w:t>do wyboru</w:t>
            </w:r>
          </w:p>
        </w:tc>
        <w:tc>
          <w:tcPr>
            <w:tcW w:w="1701" w:type="dxa"/>
            <w:shd w:val="clear" w:color="auto" w:fill="auto"/>
          </w:tcPr>
          <w:p w14:paraId="70369886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986331A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7983E33C" w14:textId="77777777" w:rsidTr="00582A54">
        <w:tc>
          <w:tcPr>
            <w:tcW w:w="817" w:type="dxa"/>
          </w:tcPr>
          <w:p w14:paraId="7F0C59E0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7E0D007" w14:textId="5365F49D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śruby mocujące leżysko wkręcane w metalowe wzmocnienia znajdujące się w desce tapicerki</w:t>
            </w:r>
          </w:p>
        </w:tc>
        <w:tc>
          <w:tcPr>
            <w:tcW w:w="1701" w:type="dxa"/>
            <w:shd w:val="clear" w:color="auto" w:fill="auto"/>
          </w:tcPr>
          <w:p w14:paraId="26995484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34C19BA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3B61D034" w14:textId="77777777" w:rsidTr="00582A54">
        <w:trPr>
          <w:trHeight w:val="300"/>
        </w:trPr>
        <w:tc>
          <w:tcPr>
            <w:tcW w:w="817" w:type="dxa"/>
          </w:tcPr>
          <w:p w14:paraId="53B17FDD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B831FEB" w14:textId="6998DC26" w:rsidR="00B60E79" w:rsidRPr="00B60E79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malowana proszkowo, bardzo stabilna rama wykonana ze stalowych profili 4-kątnych,</w:t>
            </w:r>
          </w:p>
        </w:tc>
        <w:tc>
          <w:tcPr>
            <w:tcW w:w="1701" w:type="dxa"/>
            <w:shd w:val="clear" w:color="auto" w:fill="auto"/>
          </w:tcPr>
          <w:p w14:paraId="506C6405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945F200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7FBB469B" w14:textId="77777777" w:rsidTr="00582A54">
        <w:tc>
          <w:tcPr>
            <w:tcW w:w="817" w:type="dxa"/>
          </w:tcPr>
          <w:p w14:paraId="327D2B71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06F84BA5" w14:textId="2DED7A89" w:rsidR="00B60E79" w:rsidRPr="00C03BB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stopki z regulacją wysokości umożliwiające wypoziomowanie</w:t>
            </w:r>
          </w:p>
        </w:tc>
        <w:tc>
          <w:tcPr>
            <w:tcW w:w="1701" w:type="dxa"/>
            <w:shd w:val="clear" w:color="auto" w:fill="auto"/>
          </w:tcPr>
          <w:p w14:paraId="7E7AB841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4FB821C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47FAB170" w14:textId="77777777" w:rsidTr="00582A54">
        <w:tc>
          <w:tcPr>
            <w:tcW w:w="817" w:type="dxa"/>
          </w:tcPr>
          <w:p w14:paraId="4E90B1BA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1FFF0B82" w14:textId="3F4C4996" w:rsidR="00B60E79" w:rsidRPr="00C03BB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B60E79">
              <w:rPr>
                <w:rFonts w:ascii="Arial" w:eastAsia="Calibri" w:hAnsi="Arial" w:cs="Arial"/>
                <w:lang w:eastAsia="pl-PL"/>
              </w:rPr>
              <w:t>możliwość złożenia nóżek podczas transportu po wykręceniu poprzeczek</w:t>
            </w:r>
          </w:p>
        </w:tc>
        <w:tc>
          <w:tcPr>
            <w:tcW w:w="1701" w:type="dxa"/>
            <w:shd w:val="clear" w:color="auto" w:fill="auto"/>
          </w:tcPr>
          <w:p w14:paraId="16693306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CD73AE1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B60E79" w:rsidRPr="000D7E96" w14:paraId="09E5D3CC" w14:textId="77777777" w:rsidTr="00582A54">
        <w:tc>
          <w:tcPr>
            <w:tcW w:w="817" w:type="dxa"/>
          </w:tcPr>
          <w:p w14:paraId="3CB0BEAE" w14:textId="77777777" w:rsidR="00B60E79" w:rsidRPr="000D7E96" w:rsidRDefault="00B60E79">
            <w:pPr>
              <w:numPr>
                <w:ilvl w:val="0"/>
                <w:numId w:val="14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38FEA0F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23132661" w14:textId="77777777" w:rsidR="00B60E79" w:rsidRPr="000D7E96" w:rsidRDefault="00B60E79" w:rsidP="00B60E79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0B4246A" w14:textId="77777777" w:rsidR="00B60E79" w:rsidRPr="000D7E96" w:rsidRDefault="00B60E79" w:rsidP="00B60E7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0FAF20E" w14:textId="77777777" w:rsidR="00B60E79" w:rsidRPr="000D7E96" w:rsidRDefault="00B60E79" w:rsidP="00B60E79">
      <w:pPr>
        <w:rPr>
          <w:rFonts w:ascii="Arial" w:hAnsi="Arial" w:cs="Arial"/>
          <w:b/>
          <w:sz w:val="24"/>
          <w:szCs w:val="24"/>
        </w:rPr>
      </w:pPr>
    </w:p>
    <w:p w14:paraId="4092331C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43BF9D47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29017A0C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38B3DC40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5747ED0F" w14:textId="77777777" w:rsidR="00747609" w:rsidRDefault="00747609" w:rsidP="00B60E79">
      <w:pPr>
        <w:rPr>
          <w:rFonts w:ascii="Arial" w:hAnsi="Arial" w:cs="Arial"/>
          <w:bCs/>
          <w:sz w:val="18"/>
          <w:szCs w:val="18"/>
        </w:rPr>
      </w:pPr>
    </w:p>
    <w:p w14:paraId="25A185AE" w14:textId="77777777" w:rsidR="00747609" w:rsidRDefault="00747609" w:rsidP="00B60E79">
      <w:pPr>
        <w:rPr>
          <w:rFonts w:ascii="Arial" w:hAnsi="Arial" w:cs="Arial"/>
          <w:bCs/>
          <w:sz w:val="18"/>
          <w:szCs w:val="18"/>
        </w:rPr>
      </w:pPr>
    </w:p>
    <w:p w14:paraId="4624DEB9" w14:textId="7D5E4C49" w:rsidR="00B60E79" w:rsidRDefault="00B60E79" w:rsidP="00B60E79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0F813EAB" w14:textId="77777777" w:rsidR="00B60E79" w:rsidRDefault="00B60E79" w:rsidP="00B60E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14E0FE4" w14:textId="3FB9E867" w:rsidR="009A0055" w:rsidRPr="005C30DF" w:rsidRDefault="009A0055">
      <w:pPr>
        <w:pStyle w:val="Akapitzlist"/>
        <w:numPr>
          <w:ilvl w:val="0"/>
          <w:numId w:val="13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Kozetka lekarska elektryczna 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2</w:t>
      </w:r>
      <w:r w:rsidRPr="005C30DF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  <w:r>
        <w:rPr>
          <w:rFonts w:ascii="Arial" w:hAnsi="Arial" w:cs="Arial"/>
          <w:b/>
          <w:sz w:val="28"/>
          <w:szCs w:val="28"/>
          <w:highlight w:val="yellow"/>
        </w:rPr>
        <w:t>i</w:t>
      </w:r>
    </w:p>
    <w:p w14:paraId="0AC47BB8" w14:textId="77777777" w:rsidR="009A0055" w:rsidRPr="00631D66" w:rsidRDefault="009A0055" w:rsidP="009A0055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2ECAE5D0" w14:textId="77777777" w:rsidR="009A0055" w:rsidRPr="00631D66" w:rsidRDefault="009A0055" w:rsidP="009A0055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9A0055" w:rsidRPr="000D7E96" w14:paraId="40753049" w14:textId="77777777" w:rsidTr="00582A54">
        <w:tc>
          <w:tcPr>
            <w:tcW w:w="817" w:type="dxa"/>
            <w:vAlign w:val="center"/>
          </w:tcPr>
          <w:p w14:paraId="38DF173B" w14:textId="77777777" w:rsidR="009A0055" w:rsidRPr="000D7E96" w:rsidRDefault="009A0055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18B14E3" w14:textId="77777777" w:rsidR="009A0055" w:rsidRPr="000D7E96" w:rsidRDefault="009A0055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AD3C3B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3EC6F43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9A0055" w:rsidRPr="000D7E96" w14:paraId="373310F6" w14:textId="77777777" w:rsidTr="00582A54">
        <w:tc>
          <w:tcPr>
            <w:tcW w:w="817" w:type="dxa"/>
          </w:tcPr>
          <w:p w14:paraId="6ACA3D47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B9DC80C" w14:textId="7E8499BB" w:rsidR="009A0055" w:rsidRPr="00777F4E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7F4E">
              <w:rPr>
                <w:rFonts w:ascii="Arial" w:eastAsia="Calibri" w:hAnsi="Arial" w:cs="Arial"/>
                <w:lang w:eastAsia="pl-PL"/>
              </w:rPr>
              <w:t>kozetka zabiegowa z elektryczną regulacją wysokości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06CEC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42F5740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A0055" w:rsidRPr="000D7E96" w14:paraId="65180737" w14:textId="77777777" w:rsidTr="00582A54">
        <w:tc>
          <w:tcPr>
            <w:tcW w:w="817" w:type="dxa"/>
          </w:tcPr>
          <w:p w14:paraId="3D1E779F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4DFE8D3" w14:textId="6B746076" w:rsidR="009A0055" w:rsidRPr="00777F4E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7F4E">
              <w:rPr>
                <w:rFonts w:ascii="Arial" w:eastAsia="Calibri" w:hAnsi="Arial" w:cs="Arial"/>
                <w:lang w:eastAsia="pl-PL"/>
              </w:rPr>
              <w:t>Niewymagający konserwacji system stelaży</w:t>
            </w:r>
          </w:p>
        </w:tc>
        <w:tc>
          <w:tcPr>
            <w:tcW w:w="1701" w:type="dxa"/>
            <w:shd w:val="clear" w:color="auto" w:fill="auto"/>
          </w:tcPr>
          <w:p w14:paraId="2CF3CD3B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0151D76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A0055" w:rsidRPr="000D7E96" w14:paraId="07BEAEAC" w14:textId="77777777" w:rsidTr="00582A54">
        <w:tc>
          <w:tcPr>
            <w:tcW w:w="817" w:type="dxa"/>
          </w:tcPr>
          <w:p w14:paraId="65D9B088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B562C4B" w14:textId="7A5DC33B" w:rsidR="009A0055" w:rsidRPr="00777F4E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7F4E">
              <w:rPr>
                <w:rFonts w:ascii="Arial" w:eastAsia="Calibri" w:hAnsi="Arial" w:cs="Arial"/>
                <w:lang w:eastAsia="pl-PL"/>
              </w:rPr>
              <w:t>Nachylenie podgłówka regulowane ręcznie od +45° do -</w:t>
            </w:r>
            <w:r w:rsidR="00C37583" w:rsidRPr="00C37583">
              <w:rPr>
                <w:rFonts w:ascii="Arial" w:eastAsia="Calibri" w:hAnsi="Arial" w:cs="Arial"/>
                <w:highlight w:val="yellow"/>
                <w:lang w:eastAsia="pl-PL"/>
              </w:rPr>
              <w:t>7</w:t>
            </w:r>
            <w:r w:rsidRPr="00C37583">
              <w:rPr>
                <w:rFonts w:ascii="Arial" w:eastAsia="Calibri" w:hAnsi="Arial" w:cs="Arial"/>
                <w:highlight w:val="yellow"/>
                <w:lang w:eastAsia="pl-PL"/>
              </w:rPr>
              <w:t>0</w:t>
            </w:r>
            <w:r w:rsidR="00C37583" w:rsidRPr="00C37583">
              <w:rPr>
                <w:rFonts w:ascii="Arial" w:eastAsia="Calibri" w:hAnsi="Arial" w:cs="Arial"/>
                <w:highlight w:val="yellow"/>
                <w:lang w:eastAsia="pl-PL"/>
              </w:rPr>
              <w:t>-90</w:t>
            </w:r>
            <w:r w:rsidRPr="00777F4E">
              <w:rPr>
                <w:rFonts w:ascii="Arial" w:eastAsia="Calibri" w:hAnsi="Arial" w:cs="Arial"/>
                <w:lang w:eastAsia="pl-PL"/>
              </w:rPr>
              <w:t>°</w:t>
            </w:r>
          </w:p>
        </w:tc>
        <w:tc>
          <w:tcPr>
            <w:tcW w:w="1701" w:type="dxa"/>
            <w:shd w:val="clear" w:color="auto" w:fill="auto"/>
          </w:tcPr>
          <w:p w14:paraId="63EE1FBF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144CECF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9A0055" w:rsidRPr="000D7E96" w14:paraId="22B4B038" w14:textId="77777777" w:rsidTr="00582A54">
        <w:tc>
          <w:tcPr>
            <w:tcW w:w="817" w:type="dxa"/>
          </w:tcPr>
          <w:p w14:paraId="393FBD4C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D4DEB04" w14:textId="16E90E6A" w:rsidR="009A0055" w:rsidRPr="00777F4E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7F4E">
              <w:rPr>
                <w:rFonts w:ascii="Arial" w:eastAsia="Calibri" w:hAnsi="Arial" w:cs="Arial"/>
                <w:lang w:eastAsia="pl-PL"/>
              </w:rPr>
              <w:t xml:space="preserve">Tapicerka o grubości </w:t>
            </w:r>
            <w:r w:rsidR="00C37583" w:rsidRPr="00C37583">
              <w:rPr>
                <w:rFonts w:ascii="Arial" w:eastAsia="Calibri" w:hAnsi="Arial" w:cs="Arial"/>
                <w:highlight w:val="yellow"/>
                <w:lang w:eastAsia="pl-PL"/>
              </w:rPr>
              <w:t>min. 50</w:t>
            </w:r>
            <w:r w:rsidRPr="00C37583">
              <w:rPr>
                <w:rFonts w:ascii="Arial" w:eastAsia="Calibri" w:hAnsi="Arial" w:cs="Arial"/>
                <w:highlight w:val="yellow"/>
                <w:lang w:eastAsia="pl-PL"/>
              </w:rPr>
              <w:t xml:space="preserve"> </w:t>
            </w:r>
            <w:r w:rsidR="00C37583" w:rsidRPr="00C37583">
              <w:rPr>
                <w:rFonts w:ascii="Arial" w:eastAsia="Calibri" w:hAnsi="Arial" w:cs="Arial"/>
                <w:highlight w:val="yellow"/>
                <w:lang w:eastAsia="pl-PL"/>
              </w:rPr>
              <w:t>m</w:t>
            </w:r>
            <w:r w:rsidRPr="00C37583">
              <w:rPr>
                <w:rFonts w:ascii="Arial" w:eastAsia="Calibri" w:hAnsi="Arial" w:cs="Arial"/>
                <w:highlight w:val="yellow"/>
                <w:lang w:eastAsia="pl-PL"/>
              </w:rPr>
              <w:t>m</w:t>
            </w:r>
          </w:p>
        </w:tc>
        <w:tc>
          <w:tcPr>
            <w:tcW w:w="1701" w:type="dxa"/>
            <w:shd w:val="clear" w:color="auto" w:fill="auto"/>
          </w:tcPr>
          <w:p w14:paraId="113DF390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0B59F80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2F977C6B" w14:textId="77777777" w:rsidTr="00582A54">
        <w:tc>
          <w:tcPr>
            <w:tcW w:w="817" w:type="dxa"/>
          </w:tcPr>
          <w:p w14:paraId="08D90919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93EB2C4" w14:textId="78A74897" w:rsidR="009A0055" w:rsidRPr="00777F4E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7F4E">
              <w:rPr>
                <w:rFonts w:ascii="Arial" w:eastAsia="Calibri" w:hAnsi="Arial" w:cs="Arial"/>
                <w:lang w:eastAsia="pl-PL"/>
              </w:rPr>
              <w:t xml:space="preserve">Maksymalne obciążenie: </w:t>
            </w:r>
            <w:r w:rsidRPr="00C37583">
              <w:rPr>
                <w:rFonts w:ascii="Arial" w:eastAsia="Calibri" w:hAnsi="Arial" w:cs="Arial"/>
                <w:highlight w:val="yellow"/>
                <w:lang w:eastAsia="pl-PL"/>
              </w:rPr>
              <w:t>135</w:t>
            </w:r>
            <w:r w:rsidR="00C37583" w:rsidRPr="00C37583">
              <w:rPr>
                <w:rFonts w:ascii="Arial" w:eastAsia="Calibri" w:hAnsi="Arial" w:cs="Arial"/>
                <w:highlight w:val="yellow"/>
                <w:lang w:eastAsia="pl-PL"/>
              </w:rPr>
              <w:t>-180</w:t>
            </w:r>
            <w:r w:rsidRPr="00C37583">
              <w:rPr>
                <w:rFonts w:ascii="Arial" w:eastAsia="Calibri" w:hAnsi="Arial" w:cs="Arial"/>
                <w:highlight w:val="yellow"/>
                <w:lang w:eastAsia="pl-PL"/>
              </w:rPr>
              <w:t xml:space="preserve"> kg</w:t>
            </w:r>
          </w:p>
        </w:tc>
        <w:tc>
          <w:tcPr>
            <w:tcW w:w="1701" w:type="dxa"/>
            <w:shd w:val="clear" w:color="auto" w:fill="auto"/>
          </w:tcPr>
          <w:p w14:paraId="455CC2E6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2ADC627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33DD4A2B" w14:textId="77777777" w:rsidTr="00582A54">
        <w:tc>
          <w:tcPr>
            <w:tcW w:w="817" w:type="dxa"/>
          </w:tcPr>
          <w:p w14:paraId="618CDBD4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3DA2E60" w14:textId="0CB2DDD6" w:rsidR="009A0055" w:rsidRPr="00777F4E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7F4E">
              <w:rPr>
                <w:rFonts w:ascii="Arial" w:eastAsia="Calibri" w:hAnsi="Arial" w:cs="Arial"/>
                <w:lang w:eastAsia="pl-PL"/>
              </w:rPr>
              <w:t>Antybakteryjne pokrycie ze skóry syntetycznej</w:t>
            </w:r>
          </w:p>
        </w:tc>
        <w:tc>
          <w:tcPr>
            <w:tcW w:w="1701" w:type="dxa"/>
            <w:shd w:val="clear" w:color="auto" w:fill="auto"/>
          </w:tcPr>
          <w:p w14:paraId="14321B54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14F2222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7CB46BE4" w14:textId="77777777" w:rsidTr="00582A54">
        <w:tc>
          <w:tcPr>
            <w:tcW w:w="817" w:type="dxa"/>
          </w:tcPr>
          <w:p w14:paraId="4B7328F7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BF7614D" w14:textId="2A4B067F" w:rsidR="009A0055" w:rsidRPr="00777F4E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7F4E">
              <w:rPr>
                <w:rFonts w:ascii="Arial" w:eastAsia="Calibri" w:hAnsi="Arial" w:cs="Arial"/>
                <w:lang w:eastAsia="pl-PL"/>
              </w:rPr>
              <w:t>4 lekko pracujące rolki</w:t>
            </w:r>
          </w:p>
        </w:tc>
        <w:tc>
          <w:tcPr>
            <w:tcW w:w="1701" w:type="dxa"/>
            <w:shd w:val="clear" w:color="auto" w:fill="auto"/>
          </w:tcPr>
          <w:p w14:paraId="7C5C8B14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55082BE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5A060AEA" w14:textId="77777777" w:rsidTr="00582A54">
        <w:tc>
          <w:tcPr>
            <w:tcW w:w="817" w:type="dxa"/>
          </w:tcPr>
          <w:p w14:paraId="309C04DD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C734FA6" w14:textId="77671942" w:rsidR="009A0055" w:rsidRPr="00777F4E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7F4E">
              <w:rPr>
                <w:rFonts w:ascii="Arial" w:eastAsia="Calibri" w:hAnsi="Arial" w:cs="Arial"/>
                <w:lang w:eastAsia="pl-PL"/>
              </w:rPr>
              <w:t xml:space="preserve">Wymiary powierzchni leżącej: </w:t>
            </w:r>
            <w:r w:rsidR="00C37583" w:rsidRPr="00C37583">
              <w:rPr>
                <w:rFonts w:ascii="Arial" w:eastAsia="Calibri" w:hAnsi="Arial" w:cs="Arial"/>
                <w:highlight w:val="yellow"/>
                <w:lang w:eastAsia="pl-PL"/>
              </w:rPr>
              <w:t>min.</w:t>
            </w:r>
            <w:r w:rsidR="00C37583">
              <w:rPr>
                <w:rFonts w:ascii="Arial" w:eastAsia="Calibri" w:hAnsi="Arial" w:cs="Arial"/>
                <w:lang w:eastAsia="pl-PL"/>
              </w:rPr>
              <w:t xml:space="preserve"> </w:t>
            </w:r>
            <w:r w:rsidRPr="00777F4E">
              <w:rPr>
                <w:rFonts w:ascii="Arial" w:eastAsia="Calibri" w:hAnsi="Arial" w:cs="Arial"/>
                <w:lang w:eastAsia="pl-PL"/>
              </w:rPr>
              <w:t>200 x 68 cm</w:t>
            </w:r>
          </w:p>
        </w:tc>
        <w:tc>
          <w:tcPr>
            <w:tcW w:w="1701" w:type="dxa"/>
            <w:shd w:val="clear" w:color="auto" w:fill="auto"/>
          </w:tcPr>
          <w:p w14:paraId="1EC38A71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EA2E3B2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494129AF" w14:textId="77777777" w:rsidTr="00582A54">
        <w:tc>
          <w:tcPr>
            <w:tcW w:w="817" w:type="dxa"/>
          </w:tcPr>
          <w:p w14:paraId="34DD9863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342BDE97" w14:textId="7E81610E" w:rsidR="009A0055" w:rsidRPr="00777F4E" w:rsidRDefault="009A0055" w:rsidP="00777F4E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7F4E">
              <w:rPr>
                <w:rFonts w:ascii="Arial" w:eastAsia="Calibri" w:hAnsi="Arial" w:cs="Arial"/>
                <w:lang w:eastAsia="pl-PL"/>
              </w:rPr>
              <w:t>Uchwyt na papier</w:t>
            </w:r>
          </w:p>
        </w:tc>
        <w:tc>
          <w:tcPr>
            <w:tcW w:w="1701" w:type="dxa"/>
            <w:shd w:val="clear" w:color="auto" w:fill="auto"/>
          </w:tcPr>
          <w:p w14:paraId="12070B6B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34DC311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1D3EB397" w14:textId="77777777" w:rsidTr="00582A54">
        <w:trPr>
          <w:trHeight w:val="300"/>
        </w:trPr>
        <w:tc>
          <w:tcPr>
            <w:tcW w:w="817" w:type="dxa"/>
          </w:tcPr>
          <w:p w14:paraId="63E8F57D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B1EB138" w14:textId="0E33131B" w:rsidR="009A0055" w:rsidRPr="00B60E79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Kolor tapicerki do wyboru</w:t>
            </w:r>
          </w:p>
        </w:tc>
        <w:tc>
          <w:tcPr>
            <w:tcW w:w="1701" w:type="dxa"/>
            <w:shd w:val="clear" w:color="auto" w:fill="auto"/>
          </w:tcPr>
          <w:p w14:paraId="6381B85D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28AADEB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549E1873" w14:textId="77777777" w:rsidTr="00582A54">
        <w:tc>
          <w:tcPr>
            <w:tcW w:w="817" w:type="dxa"/>
          </w:tcPr>
          <w:p w14:paraId="097C6993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04EADBFC" w14:textId="09CFFA35" w:rsidR="009A0055" w:rsidRPr="00777F4E" w:rsidRDefault="00777F4E" w:rsidP="00FC7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C7C29">
              <w:rPr>
                <w:rFonts w:ascii="Arial" w:eastAsia="Calibri" w:hAnsi="Arial" w:cs="Arial"/>
                <w:lang w:eastAsia="pl-PL"/>
              </w:rPr>
              <w:t xml:space="preserve">Regulacja wysokości: </w:t>
            </w:r>
            <w:r w:rsidR="00C37583" w:rsidRPr="00C37583">
              <w:rPr>
                <w:rFonts w:ascii="Arial" w:eastAsia="Calibri" w:hAnsi="Arial" w:cs="Arial"/>
                <w:highlight w:val="yellow"/>
                <w:lang w:eastAsia="pl-PL"/>
              </w:rPr>
              <w:t>min.</w:t>
            </w:r>
            <w:r w:rsidR="00C37583">
              <w:rPr>
                <w:rFonts w:ascii="Arial" w:eastAsia="Calibri" w:hAnsi="Arial" w:cs="Arial"/>
                <w:lang w:eastAsia="pl-PL"/>
              </w:rPr>
              <w:t xml:space="preserve"> </w:t>
            </w:r>
            <w:r w:rsidRPr="00C37583">
              <w:rPr>
                <w:rFonts w:ascii="Arial" w:eastAsia="Calibri" w:hAnsi="Arial" w:cs="Arial"/>
                <w:lang w:eastAsia="pl-PL"/>
              </w:rPr>
              <w:t xml:space="preserve">44 </w:t>
            </w:r>
            <w:r w:rsidR="00C37583">
              <w:rPr>
                <w:rFonts w:ascii="Arial" w:eastAsia="Calibri" w:hAnsi="Arial" w:cs="Arial"/>
                <w:lang w:eastAsia="pl-PL"/>
              </w:rPr>
              <w:t>–</w:t>
            </w:r>
            <w:r w:rsidRPr="00C37583">
              <w:rPr>
                <w:rFonts w:ascii="Arial" w:eastAsia="Calibri" w:hAnsi="Arial" w:cs="Arial"/>
                <w:lang w:eastAsia="pl-PL"/>
              </w:rPr>
              <w:t xml:space="preserve"> </w:t>
            </w:r>
            <w:r w:rsidR="00C37583" w:rsidRPr="00C37583">
              <w:rPr>
                <w:rFonts w:ascii="Arial" w:eastAsia="Calibri" w:hAnsi="Arial" w:cs="Arial"/>
                <w:lang w:eastAsia="pl-PL"/>
              </w:rPr>
              <w:t>96</w:t>
            </w:r>
            <w:r w:rsidRPr="00C37583">
              <w:rPr>
                <w:rFonts w:ascii="Arial" w:eastAsia="Calibri" w:hAnsi="Arial" w:cs="Arial"/>
                <w:lang w:eastAsia="pl-PL"/>
              </w:rPr>
              <w:t xml:space="preserve"> cm</w:t>
            </w:r>
            <w:r w:rsidRPr="005E08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</w:tcPr>
          <w:p w14:paraId="41061323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118EF39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9A0055" w:rsidRPr="000D7E96" w14:paraId="6B9D50D4" w14:textId="77777777" w:rsidTr="00582A54">
        <w:tc>
          <w:tcPr>
            <w:tcW w:w="817" w:type="dxa"/>
          </w:tcPr>
          <w:p w14:paraId="3C3898D8" w14:textId="77777777" w:rsidR="009A0055" w:rsidRPr="000D7E96" w:rsidRDefault="009A0055">
            <w:pPr>
              <w:numPr>
                <w:ilvl w:val="0"/>
                <w:numId w:val="15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624C5CF9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2697B9BD" w14:textId="77777777" w:rsidR="009A0055" w:rsidRPr="000D7E96" w:rsidRDefault="009A0055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5BD561D" w14:textId="77777777" w:rsidR="009A0055" w:rsidRPr="000D7E96" w:rsidRDefault="009A0055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0D32BAFF" w14:textId="77777777" w:rsidR="009A0055" w:rsidRPr="000D7E96" w:rsidRDefault="009A0055" w:rsidP="009A0055">
      <w:pPr>
        <w:rPr>
          <w:rFonts w:ascii="Arial" w:hAnsi="Arial" w:cs="Arial"/>
          <w:b/>
          <w:sz w:val="24"/>
          <w:szCs w:val="24"/>
        </w:rPr>
      </w:pPr>
    </w:p>
    <w:p w14:paraId="2EE8B41E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3052BB9D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70F45245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680511E8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39D4CAB3" w14:textId="77777777" w:rsidR="00747609" w:rsidRDefault="00747609" w:rsidP="009A0055">
      <w:pPr>
        <w:rPr>
          <w:rFonts w:ascii="Arial" w:hAnsi="Arial" w:cs="Arial"/>
          <w:bCs/>
          <w:sz w:val="18"/>
          <w:szCs w:val="18"/>
        </w:rPr>
      </w:pPr>
    </w:p>
    <w:p w14:paraId="13A4A8B4" w14:textId="77777777" w:rsidR="00747609" w:rsidRDefault="00747609" w:rsidP="009A0055">
      <w:pPr>
        <w:rPr>
          <w:rFonts w:ascii="Arial" w:hAnsi="Arial" w:cs="Arial"/>
          <w:bCs/>
          <w:sz w:val="18"/>
          <w:szCs w:val="18"/>
        </w:rPr>
      </w:pPr>
    </w:p>
    <w:p w14:paraId="6E3C845A" w14:textId="337110F7" w:rsidR="009A0055" w:rsidRDefault="009A0055" w:rsidP="009A0055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22AE67FC" w14:textId="77777777" w:rsidR="009A0055" w:rsidRDefault="009A0055" w:rsidP="009A005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FCD7556" w14:textId="536C56FB" w:rsidR="009E42F4" w:rsidRDefault="009E42F4" w:rsidP="009E42F4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lastRenderedPageBreak/>
        <w:t xml:space="preserve">Zadanie nr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5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Wózek inwalidzki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(str.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20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p w14:paraId="70F7330D" w14:textId="77777777" w:rsidR="009E42F4" w:rsidRDefault="009E42F4" w:rsidP="009E42F4">
      <w:pPr>
        <w:jc w:val="both"/>
        <w:rPr>
          <w:rFonts w:ascii="Arial" w:hAnsi="Arial" w:cs="Arial"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92"/>
        <w:gridCol w:w="1184"/>
        <w:gridCol w:w="1428"/>
        <w:gridCol w:w="1275"/>
        <w:gridCol w:w="2685"/>
      </w:tblGrid>
      <w:tr w:rsidR="009E42F4" w:rsidRPr="00987A1D" w14:paraId="205904D7" w14:textId="77777777" w:rsidTr="00582A5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62D9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F2AD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BA81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Jm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3B0AA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0727" w14:textId="77777777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197D66BE" w14:textId="75D18579" w:rsidR="009E42F4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podatku VAT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3999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473D93B9" w14:textId="68CC1321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E42F4" w:rsidRPr="00987A1D" w14:paraId="0F80F315" w14:textId="77777777" w:rsidTr="00582A54">
        <w:trPr>
          <w:trHeight w:val="10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5D69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4C8D" w14:textId="43C1A22F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Wózek inwalidzki dla osoby dorosłej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9B08" w14:textId="68A5028B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6BA1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E4B7" w14:textId="7D8B9B62" w:rsidR="009E42F4" w:rsidRPr="003058DA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9594D">
              <w:rPr>
                <w:rFonts w:ascii="Arial" w:hAnsi="Arial" w:cs="Arial"/>
                <w:sz w:val="20"/>
              </w:rPr>
              <w:t>8%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299B" w14:textId="77777777" w:rsidR="009E42F4" w:rsidRPr="003058DA" w:rsidRDefault="009E42F4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C600562" w14:textId="77777777" w:rsidR="00B2059A" w:rsidRDefault="00B2059A" w:rsidP="00B2059A">
      <w:pPr>
        <w:rPr>
          <w:rFonts w:ascii="Arial" w:hAnsi="Arial" w:cs="Arial"/>
          <w:sz w:val="16"/>
          <w:szCs w:val="16"/>
          <w:highlight w:val="yellow"/>
          <w:u w:val="single"/>
        </w:rPr>
      </w:pPr>
    </w:p>
    <w:p w14:paraId="460433B0" w14:textId="77777777" w:rsidR="00B2059A" w:rsidRDefault="00B2059A" w:rsidP="00B2059A">
      <w:pPr>
        <w:rPr>
          <w:rFonts w:ascii="Arial" w:hAnsi="Arial" w:cs="Arial"/>
          <w:sz w:val="16"/>
          <w:szCs w:val="16"/>
          <w:highlight w:val="yellow"/>
          <w:u w:val="single"/>
        </w:rPr>
      </w:pPr>
    </w:p>
    <w:p w14:paraId="06980D55" w14:textId="77777777" w:rsidR="00B2059A" w:rsidRDefault="00B2059A" w:rsidP="00B2059A">
      <w:pPr>
        <w:rPr>
          <w:rFonts w:ascii="Arial" w:hAnsi="Arial" w:cs="Arial"/>
          <w:sz w:val="16"/>
          <w:szCs w:val="16"/>
          <w:highlight w:val="yellow"/>
          <w:u w:val="single"/>
        </w:rPr>
      </w:pPr>
    </w:p>
    <w:p w14:paraId="75AE9BF4" w14:textId="3933783A" w:rsidR="00771C98" w:rsidRPr="00B2059A" w:rsidRDefault="00771C98" w:rsidP="00F64C5C">
      <w:pPr>
        <w:pStyle w:val="Akapitzlist"/>
        <w:numPr>
          <w:ilvl w:val="0"/>
          <w:numId w:val="27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sz w:val="16"/>
          <w:szCs w:val="16"/>
          <w:highlight w:val="yellow"/>
          <w:u w:val="single"/>
        </w:rPr>
      </w:pPr>
      <w:r w:rsidRPr="00B2059A">
        <w:rPr>
          <w:rFonts w:ascii="Arial" w:hAnsi="Arial" w:cs="Arial"/>
          <w:b/>
          <w:sz w:val="28"/>
          <w:szCs w:val="28"/>
          <w:highlight w:val="yellow"/>
        </w:rPr>
        <w:t>Wózek inwalidzki dla osoby dorosłej  53 cm 1 sztuka</w:t>
      </w:r>
    </w:p>
    <w:p w14:paraId="46A1C6F7" w14:textId="77777777" w:rsidR="00771C98" w:rsidRPr="00631D66" w:rsidRDefault="00771C98" w:rsidP="00771C98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475ADE27" w14:textId="77777777" w:rsidR="00771C98" w:rsidRPr="00631D66" w:rsidRDefault="00771C98" w:rsidP="00771C98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771C98" w:rsidRPr="000D7E96" w14:paraId="2C36740B" w14:textId="77777777" w:rsidTr="00582A54">
        <w:tc>
          <w:tcPr>
            <w:tcW w:w="817" w:type="dxa"/>
            <w:vAlign w:val="center"/>
          </w:tcPr>
          <w:p w14:paraId="040951A4" w14:textId="77777777" w:rsidR="00771C98" w:rsidRPr="000D7E96" w:rsidRDefault="00771C98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48DC163" w14:textId="77777777" w:rsidR="00771C98" w:rsidRPr="000D7E96" w:rsidRDefault="00771C98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40F7BC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6CE268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771C98" w:rsidRPr="000D7E96" w14:paraId="4EF0DC39" w14:textId="77777777" w:rsidTr="00582A54">
        <w:tc>
          <w:tcPr>
            <w:tcW w:w="817" w:type="dxa"/>
          </w:tcPr>
          <w:p w14:paraId="400E8FAE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9AADD35" w14:textId="0A77769E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wytrzymałość wózka 130 kg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4E94E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0A7583D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71C98" w:rsidRPr="000D7E96" w14:paraId="51ADCB43" w14:textId="77777777" w:rsidTr="00582A54">
        <w:tc>
          <w:tcPr>
            <w:tcW w:w="817" w:type="dxa"/>
          </w:tcPr>
          <w:p w14:paraId="093D5C2A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205687D" w14:textId="668A0B9F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4 wysokości siedziska od podłoża,  </w:t>
            </w:r>
          </w:p>
        </w:tc>
        <w:tc>
          <w:tcPr>
            <w:tcW w:w="1701" w:type="dxa"/>
            <w:shd w:val="clear" w:color="auto" w:fill="auto"/>
          </w:tcPr>
          <w:p w14:paraId="748643D8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DE5BDC3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71C98" w:rsidRPr="000D7E96" w14:paraId="2260D9A2" w14:textId="77777777" w:rsidTr="00582A54">
        <w:tc>
          <w:tcPr>
            <w:tcW w:w="817" w:type="dxa"/>
          </w:tcPr>
          <w:p w14:paraId="135BB8FC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0D467C0" w14:textId="62AD77A4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4 głębokości siedziska,</w:t>
            </w:r>
          </w:p>
        </w:tc>
        <w:tc>
          <w:tcPr>
            <w:tcW w:w="1701" w:type="dxa"/>
            <w:shd w:val="clear" w:color="auto" w:fill="auto"/>
          </w:tcPr>
          <w:p w14:paraId="2F9D002D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51C8681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71C98" w:rsidRPr="000D7E96" w14:paraId="7113C0A1" w14:textId="77777777" w:rsidTr="00582A54">
        <w:tc>
          <w:tcPr>
            <w:tcW w:w="817" w:type="dxa"/>
          </w:tcPr>
          <w:p w14:paraId="7889DC5D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BD7C4AF" w14:textId="69688114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3 wysokości podparcia pod łokieć,</w:t>
            </w:r>
          </w:p>
        </w:tc>
        <w:tc>
          <w:tcPr>
            <w:tcW w:w="1701" w:type="dxa"/>
            <w:shd w:val="clear" w:color="auto" w:fill="auto"/>
          </w:tcPr>
          <w:p w14:paraId="7FA152CC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AF26B85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71C98" w:rsidRPr="000D7E96" w14:paraId="723D18CB" w14:textId="77777777" w:rsidTr="00582A54">
        <w:tc>
          <w:tcPr>
            <w:tcW w:w="817" w:type="dxa"/>
          </w:tcPr>
          <w:p w14:paraId="1DD1CF4F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50AD60E" w14:textId="0773A4EF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3 głębokości podparcia pod łokieć</w:t>
            </w:r>
            <w:r w:rsidRPr="00777F4E">
              <w:rPr>
                <w:rFonts w:ascii="Arial" w:eastAsia="Calibri" w:hAnsi="Arial" w:cs="Arial"/>
                <w:lang w:eastAsia="pl-P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5BC28E15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1D1A1E8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71C98" w:rsidRPr="000D7E96" w14:paraId="0CD50ACF" w14:textId="77777777" w:rsidTr="00582A54">
        <w:tc>
          <w:tcPr>
            <w:tcW w:w="817" w:type="dxa"/>
          </w:tcPr>
          <w:p w14:paraId="2CED29F2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16EE8AE" w14:textId="5D3A3A86" w:rsidR="00771C98" w:rsidRPr="00777F4E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771C98">
              <w:rPr>
                <w:rFonts w:ascii="Arial" w:eastAsia="Calibri" w:hAnsi="Arial" w:cs="Arial"/>
                <w:lang w:eastAsia="pl-PL"/>
              </w:rPr>
              <w:t>5 poziomów nachylenia siedziska</w:t>
            </w:r>
          </w:p>
        </w:tc>
        <w:tc>
          <w:tcPr>
            <w:tcW w:w="1701" w:type="dxa"/>
            <w:shd w:val="clear" w:color="auto" w:fill="auto"/>
          </w:tcPr>
          <w:p w14:paraId="36E124CB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64D4175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771C98" w:rsidRPr="000D7E96" w14:paraId="4A9844C3" w14:textId="77777777" w:rsidTr="00582A54">
        <w:tc>
          <w:tcPr>
            <w:tcW w:w="817" w:type="dxa"/>
          </w:tcPr>
          <w:p w14:paraId="39889A23" w14:textId="77777777" w:rsidR="00771C98" w:rsidRPr="000D7E96" w:rsidRDefault="00771C98">
            <w:pPr>
              <w:numPr>
                <w:ilvl w:val="0"/>
                <w:numId w:val="16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488DF486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08EAA149" w14:textId="77777777" w:rsidR="00771C98" w:rsidRPr="000D7E96" w:rsidRDefault="00771C98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C3A1083" w14:textId="77777777" w:rsidR="00771C98" w:rsidRPr="000D7E96" w:rsidRDefault="00771C98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E92B824" w14:textId="77777777" w:rsidR="00771C98" w:rsidRPr="000D7E96" w:rsidRDefault="00771C98" w:rsidP="00771C98">
      <w:pPr>
        <w:rPr>
          <w:rFonts w:ascii="Arial" w:hAnsi="Arial" w:cs="Arial"/>
          <w:b/>
          <w:sz w:val="24"/>
          <w:szCs w:val="24"/>
        </w:rPr>
      </w:pPr>
    </w:p>
    <w:p w14:paraId="01BC3A25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2D0F3E1D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3CCE9982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5CE3D8D5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28899135" w14:textId="77777777" w:rsidR="00747609" w:rsidRDefault="00747609" w:rsidP="00771C98">
      <w:pPr>
        <w:rPr>
          <w:rFonts w:ascii="Arial" w:hAnsi="Arial" w:cs="Arial"/>
          <w:bCs/>
          <w:sz w:val="18"/>
          <w:szCs w:val="18"/>
        </w:rPr>
      </w:pPr>
    </w:p>
    <w:p w14:paraId="17D364CB" w14:textId="77777777" w:rsidR="00747609" w:rsidRDefault="00747609" w:rsidP="00771C98">
      <w:pPr>
        <w:rPr>
          <w:rFonts w:ascii="Arial" w:hAnsi="Arial" w:cs="Arial"/>
          <w:bCs/>
          <w:sz w:val="18"/>
          <w:szCs w:val="18"/>
        </w:rPr>
      </w:pPr>
    </w:p>
    <w:p w14:paraId="4562FE22" w14:textId="77777777" w:rsidR="00747609" w:rsidRDefault="00747609" w:rsidP="00771C98">
      <w:pPr>
        <w:rPr>
          <w:rFonts w:ascii="Arial" w:hAnsi="Arial" w:cs="Arial"/>
          <w:bCs/>
          <w:sz w:val="18"/>
          <w:szCs w:val="18"/>
        </w:rPr>
      </w:pPr>
    </w:p>
    <w:p w14:paraId="6DAF2BF8" w14:textId="23CE88CE" w:rsidR="00771C98" w:rsidRDefault="00771C98" w:rsidP="00771C98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6B165417" w14:textId="54626997" w:rsidR="00B2059A" w:rsidRDefault="00B2059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67E22ED" w14:textId="2A13638F" w:rsidR="00B2059A" w:rsidRDefault="00B2059A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lastRenderedPageBreak/>
        <w:t xml:space="preserve">Zadanie nr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6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Lampy medyczne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(str. </w:t>
      </w:r>
      <w:r w:rsidR="00BF194D">
        <w:rPr>
          <w:rFonts w:ascii="Arial" w:hAnsi="Arial" w:cs="Arial"/>
          <w:b/>
          <w:sz w:val="32"/>
          <w:szCs w:val="32"/>
          <w:highlight w:val="green"/>
          <w:u w:val="single"/>
        </w:rPr>
        <w:t>2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1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-2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3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p w14:paraId="5EA91F83" w14:textId="77777777" w:rsidR="00B2059A" w:rsidRDefault="00B2059A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192"/>
        <w:gridCol w:w="1184"/>
        <w:gridCol w:w="1428"/>
        <w:gridCol w:w="1275"/>
        <w:gridCol w:w="2685"/>
      </w:tblGrid>
      <w:tr w:rsidR="00FB66A6" w:rsidRPr="00987A1D" w14:paraId="6C2A6127" w14:textId="77777777" w:rsidTr="00582A54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190ED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AC49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64B4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Jm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34B8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F5BB" w14:textId="77777777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728A3CD3" w14:textId="6601FBBF" w:rsidR="00FB66A6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podatku VAT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5D85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58AC7C53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x liczba sztuk</w:t>
            </w:r>
          </w:p>
        </w:tc>
      </w:tr>
      <w:tr w:rsidR="00FB66A6" w:rsidRPr="00987A1D" w14:paraId="6F7885B0" w14:textId="77777777" w:rsidTr="00582A54">
        <w:trPr>
          <w:trHeight w:val="107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0FAD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3916" w14:textId="3E969555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Lampa UV bakterio- i wirusobójcza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E7A5" w14:textId="2667384C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78EF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5A6B" w14:textId="30095FC6" w:rsidR="00FB66A6" w:rsidRPr="004D5DE8" w:rsidRDefault="004818C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D5DE8">
              <w:rPr>
                <w:rFonts w:ascii="Arial" w:hAnsi="Arial" w:cs="Arial"/>
                <w:sz w:val="20"/>
              </w:rPr>
              <w:t>23</w:t>
            </w:r>
            <w:r w:rsidR="009A7963" w:rsidRPr="004D5DE8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7C6F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66A6" w:rsidRPr="00987A1D" w14:paraId="21DA1EAB" w14:textId="77777777" w:rsidTr="00582A54">
        <w:trPr>
          <w:trHeight w:val="56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A932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D189" w14:textId="5ED583F5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Lampa diagnostyczna bezcieniowa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3DAC" w14:textId="2C36F7A6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E592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611" w14:textId="073E3722" w:rsidR="00FB66A6" w:rsidRPr="004D5DE8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D5DE8">
              <w:rPr>
                <w:rFonts w:ascii="Arial" w:hAnsi="Arial" w:cs="Arial"/>
                <w:sz w:val="20"/>
              </w:rPr>
              <w:t>8%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D6D2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B66A6" w:rsidRPr="00987A1D" w14:paraId="0D01D369" w14:textId="77777777" w:rsidTr="00582A54">
        <w:trPr>
          <w:trHeight w:val="567"/>
        </w:trPr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3A92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EED293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1B95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63A" w14:textId="77777777" w:rsidR="00FB66A6" w:rsidRPr="003058DA" w:rsidRDefault="00FB66A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6A2C9C7" w14:textId="555F4F00" w:rsidR="00E023EE" w:rsidRDefault="00E023EE" w:rsidP="00E023EE">
      <w:pPr>
        <w:rPr>
          <w:rFonts w:ascii="Arial" w:hAnsi="Arial" w:cs="Arial"/>
          <w:sz w:val="16"/>
          <w:szCs w:val="16"/>
          <w:highlight w:val="yellow"/>
          <w:u w:val="single"/>
        </w:rPr>
      </w:pPr>
      <w:r w:rsidRPr="00EC6F84">
        <w:rPr>
          <w:rFonts w:ascii="Arial" w:hAnsi="Arial" w:cs="Arial"/>
          <w:bCs/>
          <w:sz w:val="24"/>
          <w:szCs w:val="24"/>
          <w:highlight w:val="yellow"/>
        </w:rPr>
        <w:t xml:space="preserve">**  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należy wpisać sumę wszystkich pozycji (od 1 do </w:t>
      </w:r>
      <w:r w:rsidR="00363503">
        <w:rPr>
          <w:rFonts w:ascii="Arial" w:hAnsi="Arial" w:cs="Arial"/>
          <w:sz w:val="16"/>
          <w:szCs w:val="16"/>
          <w:highlight w:val="yellow"/>
        </w:rPr>
        <w:t>2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) netto </w:t>
      </w:r>
      <w:r w:rsidRPr="00EC6F84">
        <w:rPr>
          <w:rFonts w:ascii="Arial" w:hAnsi="Arial" w:cs="Arial"/>
          <w:sz w:val="16"/>
          <w:szCs w:val="16"/>
          <w:highlight w:val="yellow"/>
          <w:u w:val="single"/>
        </w:rPr>
        <w:t>uwzględniając wskazaną liczbę sztuk danego sprzętu</w:t>
      </w:r>
    </w:p>
    <w:p w14:paraId="7B281252" w14:textId="77777777" w:rsidR="00FB66A6" w:rsidRDefault="00FB66A6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9602FF2" w14:textId="5108D8EF" w:rsidR="00E023EE" w:rsidRDefault="00E023EE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 w:type="page"/>
      </w:r>
    </w:p>
    <w:p w14:paraId="49EE1488" w14:textId="5F7A167E" w:rsidR="00E023EE" w:rsidRPr="00E023EE" w:rsidRDefault="00E023EE">
      <w:pPr>
        <w:pStyle w:val="Akapitzlist"/>
        <w:numPr>
          <w:ilvl w:val="0"/>
          <w:numId w:val="19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 w:rsidRPr="00E023EE">
        <w:rPr>
          <w:rFonts w:ascii="Arial" w:hAnsi="Arial" w:cs="Arial"/>
          <w:b/>
          <w:sz w:val="28"/>
          <w:szCs w:val="28"/>
          <w:highlight w:val="yellow"/>
        </w:rPr>
        <w:lastRenderedPageBreak/>
        <w:t>Lampa UV bakterio- i wirusobójcza</w:t>
      </w:r>
      <w:r w:rsidRPr="00B2059A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9</w:t>
      </w:r>
      <w:r w:rsidRPr="00B2059A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</w:p>
    <w:p w14:paraId="4D9693DA" w14:textId="77777777" w:rsidR="00E023EE" w:rsidRPr="00631D66" w:rsidRDefault="00E023EE" w:rsidP="00E023EE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24B2E1FF" w14:textId="77777777" w:rsidR="00E023EE" w:rsidRPr="00631D66" w:rsidRDefault="00E023EE" w:rsidP="00E023EE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E023EE" w:rsidRPr="000D7E96" w14:paraId="7C3479C3" w14:textId="77777777" w:rsidTr="00582A54">
        <w:tc>
          <w:tcPr>
            <w:tcW w:w="817" w:type="dxa"/>
            <w:vAlign w:val="center"/>
          </w:tcPr>
          <w:p w14:paraId="7D94B845" w14:textId="77777777" w:rsidR="00E023EE" w:rsidRPr="000D7E96" w:rsidRDefault="00E023EE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D6E1797" w14:textId="77777777" w:rsidR="00E023EE" w:rsidRPr="000D7E96" w:rsidRDefault="00E023EE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BE4AF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D0C578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E023EE" w:rsidRPr="000D7E96" w14:paraId="2486E334" w14:textId="77777777" w:rsidTr="00582A54">
        <w:tc>
          <w:tcPr>
            <w:tcW w:w="817" w:type="dxa"/>
          </w:tcPr>
          <w:p w14:paraId="043020B5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56384C3" w14:textId="4F05DCCF" w:rsidR="00E023EE" w:rsidRPr="00E023EE" w:rsidRDefault="00E023EE" w:rsidP="0055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napięcie zasilania: 230 V 50 Hz</w:t>
            </w:r>
            <w:r w:rsidRPr="004F74F5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E911D9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95E5F9D" w14:textId="23546BDF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023EE" w:rsidRPr="000D7E96" w14:paraId="743D1138" w14:textId="77777777" w:rsidTr="00582A54">
        <w:tc>
          <w:tcPr>
            <w:tcW w:w="817" w:type="dxa"/>
          </w:tcPr>
          <w:p w14:paraId="65C6FB35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DA01EBC" w14:textId="66C1E303" w:rsidR="00E023EE" w:rsidRPr="005517C2" w:rsidRDefault="00E023EE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pobór mocy: 115 VA</w:t>
            </w:r>
          </w:p>
        </w:tc>
        <w:tc>
          <w:tcPr>
            <w:tcW w:w="1701" w:type="dxa"/>
            <w:shd w:val="clear" w:color="auto" w:fill="auto"/>
          </w:tcPr>
          <w:p w14:paraId="22C7DD27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87BE640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023EE" w:rsidRPr="000D7E96" w14:paraId="6E7640A7" w14:textId="77777777" w:rsidTr="00582A54">
        <w:tc>
          <w:tcPr>
            <w:tcW w:w="817" w:type="dxa"/>
          </w:tcPr>
          <w:p w14:paraId="65CA87BA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C5EA7A" w14:textId="7E7CF6BC" w:rsidR="00E023EE" w:rsidRPr="005517C2" w:rsidRDefault="00E023EE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element emitujący promieniowanie UV-C: 2x55W </w:t>
            </w:r>
          </w:p>
        </w:tc>
        <w:tc>
          <w:tcPr>
            <w:tcW w:w="1701" w:type="dxa"/>
            <w:shd w:val="clear" w:color="auto" w:fill="auto"/>
          </w:tcPr>
          <w:p w14:paraId="34C1001F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B2E68C5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023EE" w:rsidRPr="000D7E96" w14:paraId="68493408" w14:textId="77777777" w:rsidTr="00582A54">
        <w:tc>
          <w:tcPr>
            <w:tcW w:w="817" w:type="dxa"/>
          </w:tcPr>
          <w:p w14:paraId="499B46DF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4FAAAC2" w14:textId="5A402614" w:rsidR="00E023EE" w:rsidRPr="005517C2" w:rsidRDefault="00E023EE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trwałość promiennika : 8000 h </w:t>
            </w:r>
          </w:p>
        </w:tc>
        <w:tc>
          <w:tcPr>
            <w:tcW w:w="1701" w:type="dxa"/>
            <w:shd w:val="clear" w:color="auto" w:fill="auto"/>
          </w:tcPr>
          <w:p w14:paraId="7F75B4D5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1A73FD8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023EE" w:rsidRPr="000D7E96" w14:paraId="0B9C8058" w14:textId="77777777" w:rsidTr="00582A54">
        <w:tc>
          <w:tcPr>
            <w:tcW w:w="817" w:type="dxa"/>
          </w:tcPr>
          <w:p w14:paraId="5B5E0CB1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219D0D2" w14:textId="556AEE1A" w:rsidR="00E023EE" w:rsidRPr="005517C2" w:rsidRDefault="00E023EE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wydajność wentylatora: 199 m3 / h </w:t>
            </w:r>
          </w:p>
        </w:tc>
        <w:tc>
          <w:tcPr>
            <w:tcW w:w="1701" w:type="dxa"/>
            <w:shd w:val="clear" w:color="auto" w:fill="auto"/>
          </w:tcPr>
          <w:p w14:paraId="736CDF0E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2B602F7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023EE" w:rsidRPr="000D7E96" w14:paraId="081039EB" w14:textId="77777777" w:rsidTr="00582A54">
        <w:tc>
          <w:tcPr>
            <w:tcW w:w="817" w:type="dxa"/>
          </w:tcPr>
          <w:p w14:paraId="0DF475CE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6581E66" w14:textId="206470D5" w:rsidR="00E023EE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dezynfekowana kubatura: 45-90 m3</w:t>
            </w:r>
          </w:p>
        </w:tc>
        <w:tc>
          <w:tcPr>
            <w:tcW w:w="1701" w:type="dxa"/>
            <w:shd w:val="clear" w:color="auto" w:fill="auto"/>
          </w:tcPr>
          <w:p w14:paraId="2D932298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0A2FEA9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5CB63816" w14:textId="77777777" w:rsidTr="00582A54">
        <w:tc>
          <w:tcPr>
            <w:tcW w:w="817" w:type="dxa"/>
          </w:tcPr>
          <w:p w14:paraId="49E2BA4A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A117F5A" w14:textId="22CB29BA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zasięg działania lampy: 18-36 m2 </w:t>
            </w:r>
          </w:p>
        </w:tc>
        <w:tc>
          <w:tcPr>
            <w:tcW w:w="1701" w:type="dxa"/>
            <w:shd w:val="clear" w:color="auto" w:fill="auto"/>
          </w:tcPr>
          <w:p w14:paraId="2C4F6AB3" w14:textId="00B4BF40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DBD280B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7A0AC309" w14:textId="77777777" w:rsidTr="00582A54">
        <w:tc>
          <w:tcPr>
            <w:tcW w:w="817" w:type="dxa"/>
          </w:tcPr>
          <w:p w14:paraId="30FA651C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105BC6A" w14:textId="114CAFC5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klasa zabezpieczenia ppor.: I </w:t>
            </w:r>
          </w:p>
        </w:tc>
        <w:tc>
          <w:tcPr>
            <w:tcW w:w="1701" w:type="dxa"/>
            <w:shd w:val="clear" w:color="auto" w:fill="auto"/>
          </w:tcPr>
          <w:p w14:paraId="2419EECC" w14:textId="311997FF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1EADC1B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61262EF2" w14:textId="77777777" w:rsidTr="00582A54">
        <w:tc>
          <w:tcPr>
            <w:tcW w:w="817" w:type="dxa"/>
          </w:tcPr>
          <w:p w14:paraId="4D914D21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A48DAB5" w14:textId="705BEAD4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typ obudowy : IP 20 </w:t>
            </w:r>
          </w:p>
        </w:tc>
        <w:tc>
          <w:tcPr>
            <w:tcW w:w="1701" w:type="dxa"/>
            <w:shd w:val="clear" w:color="auto" w:fill="auto"/>
          </w:tcPr>
          <w:p w14:paraId="37FB24ED" w14:textId="3DE8EFC0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8C46367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762D6FAC" w14:textId="77777777" w:rsidTr="00582A54">
        <w:tc>
          <w:tcPr>
            <w:tcW w:w="817" w:type="dxa"/>
          </w:tcPr>
          <w:p w14:paraId="02CCA8D7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075F1DD" w14:textId="40ABFB83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wymiary kopuły: 1125 x 215 x 130 mm </w:t>
            </w:r>
          </w:p>
        </w:tc>
        <w:tc>
          <w:tcPr>
            <w:tcW w:w="1701" w:type="dxa"/>
            <w:shd w:val="clear" w:color="auto" w:fill="auto"/>
          </w:tcPr>
          <w:p w14:paraId="47CC4FC7" w14:textId="2C425D20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41D6161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4EEDCD5E" w14:textId="77777777" w:rsidTr="00582A54">
        <w:tc>
          <w:tcPr>
            <w:tcW w:w="817" w:type="dxa"/>
          </w:tcPr>
          <w:p w14:paraId="76B301F5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C5F066B" w14:textId="48D8AE3A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wymiary: 600 x 1320 x 600 mm</w:t>
            </w:r>
          </w:p>
        </w:tc>
        <w:tc>
          <w:tcPr>
            <w:tcW w:w="1701" w:type="dxa"/>
            <w:shd w:val="clear" w:color="auto" w:fill="auto"/>
          </w:tcPr>
          <w:p w14:paraId="74861ECB" w14:textId="08FB519F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8584F7A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69355B67" w14:textId="77777777" w:rsidTr="00582A54">
        <w:tc>
          <w:tcPr>
            <w:tcW w:w="817" w:type="dxa"/>
          </w:tcPr>
          <w:p w14:paraId="796739C3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081FF90F" w14:textId="378AB941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waga 13,5 kg</w:t>
            </w:r>
          </w:p>
        </w:tc>
        <w:tc>
          <w:tcPr>
            <w:tcW w:w="1701" w:type="dxa"/>
            <w:shd w:val="clear" w:color="auto" w:fill="auto"/>
          </w:tcPr>
          <w:p w14:paraId="4DA27ACE" w14:textId="2C76EEB2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D4E202D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5517C2" w:rsidRPr="000D7E96" w14:paraId="427376FA" w14:textId="77777777" w:rsidTr="00582A54">
        <w:tc>
          <w:tcPr>
            <w:tcW w:w="817" w:type="dxa"/>
          </w:tcPr>
          <w:p w14:paraId="1BF66BE8" w14:textId="77777777" w:rsidR="005517C2" w:rsidRPr="000D7E96" w:rsidRDefault="005517C2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7966C09" w14:textId="5C3A84CD" w:rsidR="005517C2" w:rsidRPr="005517C2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>kabel z wtyczką</w:t>
            </w:r>
          </w:p>
        </w:tc>
        <w:tc>
          <w:tcPr>
            <w:tcW w:w="1701" w:type="dxa"/>
            <w:shd w:val="clear" w:color="auto" w:fill="auto"/>
          </w:tcPr>
          <w:p w14:paraId="40BB7D6C" w14:textId="69AFE366" w:rsidR="005517C2" w:rsidRPr="000D7E96" w:rsidRDefault="005517C2" w:rsidP="005517C2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3C75E24" w14:textId="77777777" w:rsidR="005517C2" w:rsidRPr="000D7E96" w:rsidRDefault="005517C2" w:rsidP="005517C2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E023EE" w:rsidRPr="000D7E96" w14:paraId="7046C933" w14:textId="77777777" w:rsidTr="00582A54">
        <w:tc>
          <w:tcPr>
            <w:tcW w:w="817" w:type="dxa"/>
          </w:tcPr>
          <w:p w14:paraId="5D968814" w14:textId="77777777" w:rsidR="00E023EE" w:rsidRPr="000D7E96" w:rsidRDefault="00E023EE">
            <w:pPr>
              <w:numPr>
                <w:ilvl w:val="0"/>
                <w:numId w:val="20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72EF412D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5FA45A59" w14:textId="77777777" w:rsidR="00E023EE" w:rsidRPr="000D7E96" w:rsidRDefault="00E023EE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F2B040A" w14:textId="77777777" w:rsidR="00E023EE" w:rsidRPr="000D7E96" w:rsidRDefault="00E023EE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66A19400" w14:textId="77777777" w:rsidR="00E023EE" w:rsidRPr="000D7E96" w:rsidRDefault="00E023EE" w:rsidP="00E023EE">
      <w:pPr>
        <w:rPr>
          <w:rFonts w:ascii="Arial" w:hAnsi="Arial" w:cs="Arial"/>
          <w:b/>
          <w:sz w:val="24"/>
          <w:szCs w:val="24"/>
        </w:rPr>
      </w:pPr>
    </w:p>
    <w:p w14:paraId="14274DC9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42DFDA8E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20D05ED1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74D23A9C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6D01BE5E" w14:textId="77777777" w:rsidR="00747609" w:rsidRDefault="00747609" w:rsidP="00E023EE">
      <w:pPr>
        <w:rPr>
          <w:rFonts w:ascii="Arial" w:hAnsi="Arial" w:cs="Arial"/>
          <w:bCs/>
          <w:sz w:val="18"/>
          <w:szCs w:val="18"/>
        </w:rPr>
      </w:pPr>
    </w:p>
    <w:p w14:paraId="17B1BEDC" w14:textId="77777777" w:rsidR="00747609" w:rsidRDefault="00747609" w:rsidP="00E023EE">
      <w:pPr>
        <w:rPr>
          <w:rFonts w:ascii="Arial" w:hAnsi="Arial" w:cs="Arial"/>
          <w:bCs/>
          <w:sz w:val="18"/>
          <w:szCs w:val="18"/>
        </w:rPr>
      </w:pPr>
    </w:p>
    <w:p w14:paraId="5B02C408" w14:textId="77777777" w:rsidR="00747609" w:rsidRDefault="00747609" w:rsidP="00E023EE">
      <w:pPr>
        <w:rPr>
          <w:rFonts w:ascii="Arial" w:hAnsi="Arial" w:cs="Arial"/>
          <w:bCs/>
          <w:sz w:val="18"/>
          <w:szCs w:val="18"/>
        </w:rPr>
      </w:pPr>
    </w:p>
    <w:p w14:paraId="5FB7A22F" w14:textId="18F3C615" w:rsidR="00E023EE" w:rsidRDefault="00E023EE" w:rsidP="00E023EE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5B7734DF" w14:textId="77777777" w:rsidR="00FB66A6" w:rsidRDefault="00FB66A6" w:rsidP="00B2059A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3D3BE7E" w14:textId="4C058869" w:rsidR="00FB66A6" w:rsidRPr="004F74F5" w:rsidRDefault="00FB66A6" w:rsidP="005517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79B4AC" w14:textId="067B5998" w:rsidR="0037251D" w:rsidRDefault="0037251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8AF1D1B" w14:textId="5ADABD93" w:rsidR="0037251D" w:rsidRPr="00E023EE" w:rsidRDefault="0037251D">
      <w:pPr>
        <w:pStyle w:val="Akapitzlist"/>
        <w:numPr>
          <w:ilvl w:val="0"/>
          <w:numId w:val="19"/>
        </w:numPr>
        <w:tabs>
          <w:tab w:val="left" w:pos="513"/>
          <w:tab w:val="left" w:pos="8080"/>
          <w:tab w:val="left" w:pos="11733"/>
          <w:tab w:val="right" w:pos="14004"/>
        </w:tabs>
        <w:rPr>
          <w:rFonts w:ascii="Arial" w:hAnsi="Arial" w:cs="Arial"/>
          <w:b/>
          <w:sz w:val="28"/>
          <w:szCs w:val="28"/>
          <w:highlight w:val="yellow"/>
        </w:rPr>
      </w:pPr>
      <w:r w:rsidRPr="00E023EE">
        <w:rPr>
          <w:rFonts w:ascii="Arial" w:hAnsi="Arial" w:cs="Arial"/>
          <w:b/>
          <w:sz w:val="28"/>
          <w:szCs w:val="28"/>
          <w:highlight w:val="yellow"/>
        </w:rPr>
        <w:lastRenderedPageBreak/>
        <w:t xml:space="preserve">Lampa </w:t>
      </w:r>
      <w:r>
        <w:rPr>
          <w:rFonts w:ascii="Arial" w:hAnsi="Arial" w:cs="Arial"/>
          <w:b/>
          <w:sz w:val="28"/>
          <w:szCs w:val="28"/>
          <w:highlight w:val="yellow"/>
        </w:rPr>
        <w:t>diagnostyczna bezcieniowa</w:t>
      </w:r>
      <w:r w:rsidRPr="00B2059A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>
        <w:rPr>
          <w:rFonts w:ascii="Arial" w:hAnsi="Arial" w:cs="Arial"/>
          <w:b/>
          <w:sz w:val="28"/>
          <w:szCs w:val="28"/>
          <w:highlight w:val="yellow"/>
        </w:rPr>
        <w:t>6</w:t>
      </w:r>
      <w:r w:rsidRPr="00B2059A">
        <w:rPr>
          <w:rFonts w:ascii="Arial" w:hAnsi="Arial" w:cs="Arial"/>
          <w:b/>
          <w:sz w:val="28"/>
          <w:szCs w:val="28"/>
          <w:highlight w:val="yellow"/>
        </w:rPr>
        <w:t xml:space="preserve"> sztuk</w:t>
      </w:r>
    </w:p>
    <w:p w14:paraId="00FC6596" w14:textId="77777777" w:rsidR="0037251D" w:rsidRPr="00631D66" w:rsidRDefault="0037251D" w:rsidP="0037251D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Pełna nazwa urządzenia: ................................................................</w:t>
      </w:r>
      <w:r>
        <w:rPr>
          <w:rFonts w:ascii="Arial" w:hAnsi="Arial" w:cs="Arial"/>
          <w:b/>
        </w:rPr>
        <w:t>*</w:t>
      </w:r>
    </w:p>
    <w:p w14:paraId="6DD1D79F" w14:textId="77777777" w:rsidR="0037251D" w:rsidRPr="00631D66" w:rsidRDefault="0037251D" w:rsidP="0037251D">
      <w:pPr>
        <w:tabs>
          <w:tab w:val="left" w:pos="513"/>
          <w:tab w:val="left" w:pos="11733"/>
          <w:tab w:val="right" w:pos="14004"/>
        </w:tabs>
        <w:rPr>
          <w:rFonts w:ascii="Arial" w:hAnsi="Arial" w:cs="Arial"/>
          <w:b/>
        </w:rPr>
      </w:pPr>
      <w:r w:rsidRPr="00631D66">
        <w:rPr>
          <w:rFonts w:ascii="Arial" w:hAnsi="Arial" w:cs="Arial"/>
          <w:b/>
        </w:rPr>
        <w:t>Typ aparatu fabrycznie nowy (2025r): ..............................................</w:t>
      </w:r>
      <w:r>
        <w:rPr>
          <w:rFonts w:ascii="Arial" w:hAnsi="Arial" w:cs="Arial"/>
          <w:b/>
        </w:rPr>
        <w:t>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37251D" w:rsidRPr="000D7E96" w14:paraId="71B822FE" w14:textId="77777777" w:rsidTr="00582A54">
        <w:tc>
          <w:tcPr>
            <w:tcW w:w="817" w:type="dxa"/>
            <w:vAlign w:val="center"/>
          </w:tcPr>
          <w:p w14:paraId="2649EE71" w14:textId="77777777" w:rsidR="0037251D" w:rsidRPr="000D7E96" w:rsidRDefault="0037251D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D4D37D8" w14:textId="77777777" w:rsidR="0037251D" w:rsidRPr="000D7E96" w:rsidRDefault="0037251D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644EA9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2A602B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37251D" w:rsidRPr="000D7E96" w14:paraId="7323A105" w14:textId="77777777" w:rsidTr="00582A54">
        <w:tc>
          <w:tcPr>
            <w:tcW w:w="817" w:type="dxa"/>
          </w:tcPr>
          <w:p w14:paraId="40234E27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7A0CF4" w14:textId="1201660C" w:rsidR="0037251D" w:rsidRPr="00E023EE" w:rsidRDefault="0037251D" w:rsidP="0058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17C2">
              <w:rPr>
                <w:rFonts w:ascii="Arial" w:eastAsia="Calibri" w:hAnsi="Arial" w:cs="Arial"/>
                <w:lang w:eastAsia="pl-PL"/>
              </w:rPr>
              <w:t xml:space="preserve">napięcie zasilania: </w:t>
            </w:r>
            <w:r w:rsidR="00067B3B" w:rsidRPr="00067B3B">
              <w:rPr>
                <w:rFonts w:ascii="Arial" w:eastAsia="Calibri" w:hAnsi="Arial" w:cs="Arial"/>
                <w:lang w:eastAsia="pl-PL"/>
              </w:rPr>
              <w:t>24V DC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4FBDDD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C339D3A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7251D" w:rsidRPr="000D7E96" w14:paraId="487D0C9E" w14:textId="77777777" w:rsidTr="00582A54">
        <w:tc>
          <w:tcPr>
            <w:tcW w:w="817" w:type="dxa"/>
          </w:tcPr>
          <w:p w14:paraId="38E52CAF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AF016C2" w14:textId="356B9371" w:rsidR="0037251D" w:rsidRPr="00067B3B" w:rsidRDefault="00067B3B" w:rsidP="00067B3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Natężenie oświetlenia w odległości 1m (Ec): 30 000 lux</w:t>
            </w:r>
          </w:p>
        </w:tc>
        <w:tc>
          <w:tcPr>
            <w:tcW w:w="1701" w:type="dxa"/>
            <w:shd w:val="clear" w:color="auto" w:fill="auto"/>
          </w:tcPr>
          <w:p w14:paraId="77A5DA81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0BC7263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7251D" w:rsidRPr="000D7E96" w14:paraId="6BFD5066" w14:textId="77777777" w:rsidTr="00582A54">
        <w:tc>
          <w:tcPr>
            <w:tcW w:w="817" w:type="dxa"/>
          </w:tcPr>
          <w:p w14:paraId="0059DC46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26418DD" w14:textId="4957511D" w:rsidR="0037251D" w:rsidRPr="00067B3B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Regulowane natężenie oświetlenia: 15÷ 100%</w:t>
            </w:r>
          </w:p>
        </w:tc>
        <w:tc>
          <w:tcPr>
            <w:tcW w:w="1701" w:type="dxa"/>
            <w:shd w:val="clear" w:color="auto" w:fill="auto"/>
          </w:tcPr>
          <w:p w14:paraId="251A88F1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6043F4E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7251D" w:rsidRPr="000D7E96" w14:paraId="7037C1E3" w14:textId="77777777" w:rsidTr="00582A54">
        <w:tc>
          <w:tcPr>
            <w:tcW w:w="817" w:type="dxa"/>
          </w:tcPr>
          <w:p w14:paraId="70025AAE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5DA858" w14:textId="155A588A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Wskaźnik oddawania barw Ra: 96</w:t>
            </w:r>
          </w:p>
        </w:tc>
        <w:tc>
          <w:tcPr>
            <w:tcW w:w="1701" w:type="dxa"/>
            <w:shd w:val="clear" w:color="auto" w:fill="auto"/>
          </w:tcPr>
          <w:p w14:paraId="150FF770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0943165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62B2BF74" w14:textId="77777777" w:rsidTr="00582A54">
        <w:tc>
          <w:tcPr>
            <w:tcW w:w="817" w:type="dxa"/>
          </w:tcPr>
          <w:p w14:paraId="26160545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5D4FFCF" w14:textId="08969EE4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Temperatura barwowa: 4400 K</w:t>
            </w:r>
          </w:p>
        </w:tc>
        <w:tc>
          <w:tcPr>
            <w:tcW w:w="1701" w:type="dxa"/>
            <w:shd w:val="clear" w:color="auto" w:fill="auto"/>
          </w:tcPr>
          <w:p w14:paraId="47667693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0DFBF17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76A868C5" w14:textId="77777777" w:rsidTr="00582A54">
        <w:tc>
          <w:tcPr>
            <w:tcW w:w="817" w:type="dxa"/>
          </w:tcPr>
          <w:p w14:paraId="7E67A6C5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975C767" w14:textId="6698A248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Średnica pola roboczego d10: 230 mm</w:t>
            </w:r>
          </w:p>
        </w:tc>
        <w:tc>
          <w:tcPr>
            <w:tcW w:w="1701" w:type="dxa"/>
            <w:shd w:val="clear" w:color="auto" w:fill="auto"/>
          </w:tcPr>
          <w:p w14:paraId="666FB3BA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64EC354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088F689A" w14:textId="77777777" w:rsidTr="00582A54">
        <w:tc>
          <w:tcPr>
            <w:tcW w:w="817" w:type="dxa"/>
          </w:tcPr>
          <w:p w14:paraId="35C8460D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F343D8F" w14:textId="0CE920B6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Średnica pola roboczego d50: 115 mm</w:t>
            </w:r>
          </w:p>
        </w:tc>
        <w:tc>
          <w:tcPr>
            <w:tcW w:w="1701" w:type="dxa"/>
            <w:shd w:val="clear" w:color="auto" w:fill="auto"/>
          </w:tcPr>
          <w:p w14:paraId="722A72CF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1836390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4401EFE4" w14:textId="77777777" w:rsidTr="00582A54">
        <w:tc>
          <w:tcPr>
            <w:tcW w:w="817" w:type="dxa"/>
          </w:tcPr>
          <w:p w14:paraId="00AC94E5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7D8CA76" w14:textId="4BF83A80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Regulowana średnica pola roboczego: Nie</w:t>
            </w:r>
          </w:p>
        </w:tc>
        <w:tc>
          <w:tcPr>
            <w:tcW w:w="1701" w:type="dxa"/>
            <w:shd w:val="clear" w:color="auto" w:fill="auto"/>
          </w:tcPr>
          <w:p w14:paraId="52DC16B1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05F530C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025562E8" w14:textId="77777777" w:rsidTr="00582A54">
        <w:tc>
          <w:tcPr>
            <w:tcW w:w="817" w:type="dxa"/>
          </w:tcPr>
          <w:p w14:paraId="195CD353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923D44C" w14:textId="6906FBD6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Przyrost temperatury w okolicy głowy chirurga: &lt;1oC</w:t>
            </w:r>
          </w:p>
        </w:tc>
        <w:tc>
          <w:tcPr>
            <w:tcW w:w="1701" w:type="dxa"/>
            <w:shd w:val="clear" w:color="auto" w:fill="auto"/>
          </w:tcPr>
          <w:p w14:paraId="0E94237B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421DE2D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66BEEB08" w14:textId="77777777" w:rsidTr="00582A54">
        <w:tc>
          <w:tcPr>
            <w:tcW w:w="817" w:type="dxa"/>
          </w:tcPr>
          <w:p w14:paraId="20C009BE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6237B296" w14:textId="77777777" w:rsidR="00067B3B" w:rsidRPr="00067B3B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Wgłębność oświetlenia</w:t>
            </w:r>
          </w:p>
          <w:p w14:paraId="02427EFE" w14:textId="1A812F79" w:rsidR="0037251D" w:rsidRPr="005517C2" w:rsidRDefault="00067B3B" w:rsidP="00067B3B">
            <w:pPr>
              <w:tabs>
                <w:tab w:val="num" w:pos="720"/>
              </w:tabs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L1+ L2(20%): 202 cm L1+ L2(60%):  140 cm</w:t>
            </w:r>
          </w:p>
        </w:tc>
        <w:tc>
          <w:tcPr>
            <w:tcW w:w="1701" w:type="dxa"/>
            <w:shd w:val="clear" w:color="auto" w:fill="auto"/>
          </w:tcPr>
          <w:p w14:paraId="4C0E8CE5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54016FE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56DB3513" w14:textId="77777777" w:rsidTr="00582A54">
        <w:tc>
          <w:tcPr>
            <w:tcW w:w="817" w:type="dxa"/>
          </w:tcPr>
          <w:p w14:paraId="454B8D2A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E735660" w14:textId="46035317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Pobór mocy przez oprawę: 15 W</w:t>
            </w:r>
          </w:p>
        </w:tc>
        <w:tc>
          <w:tcPr>
            <w:tcW w:w="1701" w:type="dxa"/>
            <w:shd w:val="clear" w:color="auto" w:fill="auto"/>
          </w:tcPr>
          <w:p w14:paraId="29C5A413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E3448D7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37635520" w14:textId="77777777" w:rsidTr="00582A54">
        <w:tc>
          <w:tcPr>
            <w:tcW w:w="817" w:type="dxa"/>
          </w:tcPr>
          <w:p w14:paraId="328FF2FE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769D2FD" w14:textId="08977299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Klasa izolacji: I</w:t>
            </w:r>
          </w:p>
        </w:tc>
        <w:tc>
          <w:tcPr>
            <w:tcW w:w="1701" w:type="dxa"/>
            <w:shd w:val="clear" w:color="auto" w:fill="auto"/>
          </w:tcPr>
          <w:p w14:paraId="11D01026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6084C48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67B3B" w:rsidRPr="000D7E96" w14:paraId="1CBBA791" w14:textId="77777777" w:rsidTr="00582A54">
        <w:tc>
          <w:tcPr>
            <w:tcW w:w="817" w:type="dxa"/>
          </w:tcPr>
          <w:p w14:paraId="7D43F50C" w14:textId="77777777" w:rsidR="00067B3B" w:rsidRPr="000D7E96" w:rsidRDefault="00067B3B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31CC34C" w14:textId="4F926D16" w:rsidR="00067B3B" w:rsidRPr="00067B3B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Liczba źródeł światła 8 LED</w:t>
            </w:r>
          </w:p>
        </w:tc>
        <w:tc>
          <w:tcPr>
            <w:tcW w:w="1701" w:type="dxa"/>
            <w:shd w:val="clear" w:color="auto" w:fill="auto"/>
          </w:tcPr>
          <w:p w14:paraId="717D10D9" w14:textId="50296030" w:rsidR="00067B3B" w:rsidRPr="00813188" w:rsidRDefault="00B852C1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65FC57A8" w14:textId="77777777" w:rsidR="00067B3B" w:rsidRPr="000D7E96" w:rsidRDefault="00067B3B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0CD60311" w14:textId="77777777" w:rsidTr="00582A54">
        <w:tc>
          <w:tcPr>
            <w:tcW w:w="817" w:type="dxa"/>
          </w:tcPr>
          <w:p w14:paraId="78C586E9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4CD59420" w14:textId="1AA046F5" w:rsidR="0037251D" w:rsidRPr="005517C2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>
              <w:rPr>
                <w:rFonts w:ascii="Arial" w:eastAsia="Calibri" w:hAnsi="Arial" w:cs="Arial"/>
                <w:lang w:eastAsia="pl-PL"/>
              </w:rPr>
              <w:t>Całkowite natężenie napromienienia dla 30 000 lux 81W/m2</w:t>
            </w:r>
          </w:p>
        </w:tc>
        <w:tc>
          <w:tcPr>
            <w:tcW w:w="1701" w:type="dxa"/>
            <w:shd w:val="clear" w:color="auto" w:fill="auto"/>
          </w:tcPr>
          <w:p w14:paraId="38A076A7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EF4B523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067B3B" w:rsidRPr="000D7E96" w14:paraId="02117E95" w14:textId="77777777" w:rsidTr="00582A54">
        <w:tc>
          <w:tcPr>
            <w:tcW w:w="817" w:type="dxa"/>
          </w:tcPr>
          <w:p w14:paraId="6889FDE5" w14:textId="77777777" w:rsidR="00067B3B" w:rsidRPr="000D7E96" w:rsidRDefault="00067B3B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0DE1F6C" w14:textId="0F7CF8BE" w:rsidR="00067B3B" w:rsidRPr="00067B3B" w:rsidRDefault="00067B3B" w:rsidP="00067B3B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67B3B">
              <w:rPr>
                <w:rFonts w:ascii="Arial" w:eastAsia="Calibri" w:hAnsi="Arial" w:cs="Arial"/>
                <w:lang w:eastAsia="pl-PL"/>
              </w:rPr>
              <w:t>Stopień ochrony obudowy: IP 20</w:t>
            </w:r>
          </w:p>
        </w:tc>
        <w:tc>
          <w:tcPr>
            <w:tcW w:w="1701" w:type="dxa"/>
            <w:shd w:val="clear" w:color="auto" w:fill="auto"/>
          </w:tcPr>
          <w:p w14:paraId="346834EC" w14:textId="5E5BE7FA" w:rsidR="00067B3B" w:rsidRPr="00813188" w:rsidRDefault="00B852C1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CC30E8A" w14:textId="77777777" w:rsidR="00067B3B" w:rsidRPr="000D7E96" w:rsidRDefault="00067B3B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37251D" w:rsidRPr="000D7E96" w14:paraId="336C23D9" w14:textId="77777777" w:rsidTr="00582A54">
        <w:tc>
          <w:tcPr>
            <w:tcW w:w="817" w:type="dxa"/>
          </w:tcPr>
          <w:p w14:paraId="7F8CBF96" w14:textId="77777777" w:rsidR="0037251D" w:rsidRPr="000D7E96" w:rsidRDefault="0037251D">
            <w:pPr>
              <w:numPr>
                <w:ilvl w:val="0"/>
                <w:numId w:val="21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</w:p>
        </w:tc>
        <w:tc>
          <w:tcPr>
            <w:tcW w:w="4678" w:type="dxa"/>
            <w:shd w:val="clear" w:color="auto" w:fill="auto"/>
          </w:tcPr>
          <w:p w14:paraId="559ECF9B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Paszport techniczny</w:t>
            </w:r>
          </w:p>
        </w:tc>
        <w:tc>
          <w:tcPr>
            <w:tcW w:w="1701" w:type="dxa"/>
            <w:shd w:val="clear" w:color="auto" w:fill="auto"/>
          </w:tcPr>
          <w:p w14:paraId="488F5FB9" w14:textId="77777777" w:rsidR="0037251D" w:rsidRPr="000D7E96" w:rsidRDefault="0037251D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3F58240F" w14:textId="77777777" w:rsidR="0037251D" w:rsidRPr="000D7E96" w:rsidRDefault="0037251D" w:rsidP="00582A5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BFD9F99" w14:textId="77777777" w:rsidR="00067B3B" w:rsidRPr="000D7E96" w:rsidRDefault="00067B3B" w:rsidP="0037251D">
      <w:pPr>
        <w:rPr>
          <w:rFonts w:ascii="Arial" w:hAnsi="Arial" w:cs="Arial"/>
          <w:b/>
          <w:sz w:val="24"/>
          <w:szCs w:val="24"/>
        </w:rPr>
      </w:pPr>
    </w:p>
    <w:p w14:paraId="4AE6E83A" w14:textId="77777777" w:rsidR="00747609" w:rsidRDefault="00747609" w:rsidP="0074760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Oświadczamy, że oferowany przedmiot zamówienia, o powyżej wyspecyfikowanych parametrach, </w:t>
      </w:r>
    </w:p>
    <w:p w14:paraId="1767D130" w14:textId="77777777" w:rsidR="00747609" w:rsidRPr="00FB7332" w:rsidRDefault="00747609" w:rsidP="00747609">
      <w:pPr>
        <w:jc w:val="both"/>
        <w:rPr>
          <w:rFonts w:ascii="Arial" w:hAnsi="Arial" w:cs="Arial"/>
          <w:sz w:val="20"/>
          <w:szCs w:val="20"/>
        </w:rPr>
      </w:pPr>
      <w:r w:rsidRPr="00FB7332">
        <w:rPr>
          <w:rFonts w:ascii="Arial" w:hAnsi="Arial" w:cs="Arial"/>
          <w:sz w:val="20"/>
          <w:szCs w:val="20"/>
        </w:rPr>
        <w:t xml:space="preserve">jest kompletny i po zainstalowaniu będzie gotowy do pracy zgodnie z jego przeznaczeniem. </w:t>
      </w:r>
    </w:p>
    <w:p w14:paraId="04D0E94B" w14:textId="77777777" w:rsidR="00747609" w:rsidRDefault="00747609" w:rsidP="00747609">
      <w:pPr>
        <w:spacing w:after="0"/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>Nie spełnienie chociażby jednego parametru granicznego skutkować będzie odrzuceniem oferty jako</w:t>
      </w:r>
    </w:p>
    <w:p w14:paraId="5D92A754" w14:textId="77777777" w:rsidR="00747609" w:rsidRPr="00FB7332" w:rsidRDefault="00747609" w:rsidP="00747609">
      <w:pPr>
        <w:rPr>
          <w:rFonts w:ascii="Arial" w:hAnsi="Arial" w:cs="Arial"/>
          <w:i/>
          <w:sz w:val="20"/>
          <w:szCs w:val="20"/>
          <w:lang w:eastAsia="pl-PL"/>
        </w:rPr>
      </w:pPr>
      <w:r w:rsidRPr="00FB7332">
        <w:rPr>
          <w:rFonts w:ascii="Arial" w:hAnsi="Arial" w:cs="Arial"/>
          <w:i/>
          <w:sz w:val="20"/>
          <w:szCs w:val="20"/>
          <w:lang w:eastAsia="pl-PL"/>
        </w:rPr>
        <w:t xml:space="preserve"> niezgodnej z treścią OPZ.</w:t>
      </w:r>
    </w:p>
    <w:p w14:paraId="0F92A3A1" w14:textId="77777777" w:rsidR="00747609" w:rsidRDefault="00747609" w:rsidP="0037251D">
      <w:pPr>
        <w:rPr>
          <w:rFonts w:ascii="Arial" w:hAnsi="Arial" w:cs="Arial"/>
          <w:bCs/>
          <w:sz w:val="18"/>
          <w:szCs w:val="18"/>
        </w:rPr>
      </w:pPr>
    </w:p>
    <w:p w14:paraId="07916097" w14:textId="77777777" w:rsidR="00747609" w:rsidRDefault="00747609" w:rsidP="0037251D">
      <w:pPr>
        <w:rPr>
          <w:rFonts w:ascii="Arial" w:hAnsi="Arial" w:cs="Arial"/>
          <w:bCs/>
          <w:sz w:val="18"/>
          <w:szCs w:val="18"/>
        </w:rPr>
      </w:pPr>
    </w:p>
    <w:p w14:paraId="18352C08" w14:textId="77777777" w:rsidR="00747609" w:rsidRDefault="00747609" w:rsidP="0037251D">
      <w:pPr>
        <w:rPr>
          <w:rFonts w:ascii="Arial" w:hAnsi="Arial" w:cs="Arial"/>
          <w:bCs/>
          <w:sz w:val="18"/>
          <w:szCs w:val="18"/>
        </w:rPr>
      </w:pPr>
    </w:p>
    <w:p w14:paraId="08C19FC1" w14:textId="6F332591" w:rsidR="0037251D" w:rsidRDefault="0037251D" w:rsidP="0037251D">
      <w:pPr>
        <w:rPr>
          <w:rFonts w:ascii="Arial" w:hAnsi="Arial" w:cs="Arial"/>
          <w:b/>
          <w:sz w:val="24"/>
          <w:szCs w:val="24"/>
          <w:highlight w:val="yellow"/>
        </w:rPr>
      </w:pPr>
      <w:r w:rsidRPr="00BD5E31">
        <w:rPr>
          <w:rFonts w:ascii="Arial" w:hAnsi="Arial" w:cs="Arial"/>
          <w:bCs/>
          <w:sz w:val="18"/>
          <w:szCs w:val="18"/>
        </w:rPr>
        <w:t>*Uzupełnia Wykonawca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14:paraId="4528C8E0" w14:textId="5A3CEC51" w:rsidR="00580E7C" w:rsidRDefault="00580E7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D4FC072" w14:textId="0B159120" w:rsidR="00580E7C" w:rsidRDefault="00580E7C" w:rsidP="00D61F05">
      <w:pPr>
        <w:tabs>
          <w:tab w:val="left" w:pos="513"/>
          <w:tab w:val="left" w:pos="8080"/>
          <w:tab w:val="left" w:pos="11733"/>
          <w:tab w:val="right" w:pos="14004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lastRenderedPageBreak/>
        <w:t xml:space="preserve">Zadanie nr 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7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–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Meble medyczne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 xml:space="preserve"> (str. 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2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4</w:t>
      </w:r>
      <w:r>
        <w:rPr>
          <w:rFonts w:ascii="Arial" w:hAnsi="Arial" w:cs="Arial"/>
          <w:b/>
          <w:sz w:val="32"/>
          <w:szCs w:val="32"/>
          <w:highlight w:val="green"/>
          <w:u w:val="single"/>
        </w:rPr>
        <w:t>-2</w:t>
      </w:r>
      <w:r w:rsidR="00D07403">
        <w:rPr>
          <w:rFonts w:ascii="Arial" w:hAnsi="Arial" w:cs="Arial"/>
          <w:b/>
          <w:sz w:val="32"/>
          <w:szCs w:val="32"/>
          <w:highlight w:val="green"/>
          <w:u w:val="single"/>
        </w:rPr>
        <w:t>5</w:t>
      </w:r>
      <w:r w:rsidRPr="00A7253A">
        <w:rPr>
          <w:rFonts w:ascii="Arial" w:hAnsi="Arial" w:cs="Arial"/>
          <w:b/>
          <w:sz w:val="32"/>
          <w:szCs w:val="32"/>
          <w:highlight w:val="green"/>
          <w:u w:val="single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192"/>
        <w:gridCol w:w="1184"/>
        <w:gridCol w:w="1428"/>
        <w:gridCol w:w="1275"/>
        <w:gridCol w:w="2686"/>
      </w:tblGrid>
      <w:tr w:rsidR="00580E7C" w:rsidRPr="00987A1D" w14:paraId="3BB80A0B" w14:textId="77777777" w:rsidTr="00580E7C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BB6C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03B1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>sprzętu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4E87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Jm / szt.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77D8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 xml:space="preserve">Cena  </w:t>
            </w:r>
            <w:r>
              <w:rPr>
                <w:rFonts w:ascii="Arial" w:hAnsi="Arial" w:cs="Arial"/>
                <w:sz w:val="20"/>
              </w:rPr>
              <w:t>jednostkowa</w:t>
            </w:r>
            <w:r w:rsidRPr="003058DA">
              <w:rPr>
                <w:rFonts w:ascii="Arial" w:hAnsi="Arial" w:cs="Arial"/>
                <w:sz w:val="20"/>
              </w:rPr>
              <w:t xml:space="preserve">                      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4AD27" w14:textId="77777777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Stawka</w:t>
            </w:r>
          </w:p>
          <w:p w14:paraId="41D47B66" w14:textId="6BB3756D" w:rsidR="00580E7C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podatku VAT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E168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Wartość brutto</w:t>
            </w:r>
          </w:p>
          <w:p w14:paraId="776A1517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cena</w:t>
            </w:r>
            <w:r w:rsidRPr="003058DA">
              <w:rPr>
                <w:rFonts w:ascii="Arial" w:hAnsi="Arial" w:cs="Arial"/>
                <w:sz w:val="20"/>
              </w:rPr>
              <w:t xml:space="preserve"> netto + wartość podatku VAT)</w:t>
            </w:r>
            <w:r>
              <w:rPr>
                <w:rFonts w:ascii="Arial" w:hAnsi="Arial" w:cs="Arial"/>
                <w:sz w:val="20"/>
              </w:rPr>
              <w:t xml:space="preserve"> x liczba sztuk</w:t>
            </w:r>
          </w:p>
        </w:tc>
      </w:tr>
      <w:tr w:rsidR="00580E7C" w:rsidRPr="00987A1D" w14:paraId="01D7485E" w14:textId="77777777" w:rsidTr="00580E7C">
        <w:trPr>
          <w:trHeight w:val="107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170C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1D75" w14:textId="77777777" w:rsidR="00580E7C" w:rsidRPr="00580E7C" w:rsidRDefault="00580E7C" w:rsidP="00580E7C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580E7C">
              <w:rPr>
                <w:rFonts w:ascii="Arial" w:hAnsi="Arial" w:cs="Arial"/>
                <w:sz w:val="20"/>
              </w:rPr>
              <w:t xml:space="preserve">Szafka 400x550x850 mm z 4 szufladami </w:t>
            </w:r>
          </w:p>
          <w:p w14:paraId="4D8EF309" w14:textId="56FEE334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8BA5" w14:textId="3B5C39F7" w:rsidR="00580E7C" w:rsidRPr="003058DA" w:rsidRDefault="00544316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580E7C" w:rsidRPr="003058D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F795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E347" w14:textId="09BA2E9C" w:rsidR="00580E7C" w:rsidRPr="00ED042D" w:rsidRDefault="009A7963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DB3C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63ED471F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0123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5E08" w14:textId="19FFBF62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Szafka 600x550x850 mm z drzwiami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19DF" w14:textId="19D6D05F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45FF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C669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63FF1423" w14:textId="14624593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6E03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61CAF0C8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6EE5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059B" w14:textId="28BD5DF9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Szafka 600x550x850 mm pod zlew, z drzwiami</w:t>
            </w:r>
            <w:r w:rsidRPr="003058D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D1AB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561A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6A93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0E8FFA24" w14:textId="2737B402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F0A0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3F14C9C9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40D83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20CD" w14:textId="29A81A39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Szafka 400x550x850 mm z drzwiami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1384" w14:textId="068089A3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8DE4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B84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FD733A0" w14:textId="26AF71DA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6C1F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0F6A5CE0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FD42" w14:textId="36392DB4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8998" w14:textId="43D14395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Blat 600x600 mm ze stali nierdzewnej 304 z jednym zlewem 400x400x250 mm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6408" w14:textId="0C2CD5CF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829D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A14C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46AC96AE" w14:textId="5D9E8971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5C49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05E3DF18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10CD" w14:textId="3D05703A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3B45" w14:textId="23EE43D2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Blat 1800x600 mm wodoodporny i chemoodporny, z żywic fenolowych, o grubości 20 mm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CC1D" w14:textId="2F132464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4CBB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57EA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79AD4D64" w14:textId="3206D1BF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DCA8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541F6167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96FF" w14:textId="22C13F51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B00B" w14:textId="5A1C9240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Blat 2500x600 mm laminat postforming HPL o grubości 38 mm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7621" w14:textId="0C67E108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AB8D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5C7C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681C18B6" w14:textId="54E63CC6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EBD1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A7963" w:rsidRPr="00987A1D" w14:paraId="5EEF3252" w14:textId="77777777" w:rsidTr="00CF4A58">
        <w:trPr>
          <w:trHeight w:val="56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2DEE" w14:textId="1C3EC1AD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E949" w14:textId="24FA1414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F421D7">
              <w:rPr>
                <w:rFonts w:ascii="Arial" w:hAnsi="Arial" w:cs="Arial"/>
                <w:sz w:val="20"/>
              </w:rPr>
              <w:t>Krzesło laboratoryjne wysokie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8FF4" w14:textId="08309513" w:rsidR="009A7963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55D6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2CFA" w14:textId="77777777" w:rsidR="00F60E1C" w:rsidRDefault="00F60E1C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  <w:p w14:paraId="5D30D68C" w14:textId="68C2D758" w:rsidR="009A7963" w:rsidRPr="00ED042D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ED042D">
              <w:rPr>
                <w:rFonts w:ascii="Arial" w:hAnsi="Arial" w:cs="Arial"/>
                <w:sz w:val="20"/>
              </w:rPr>
              <w:t>23%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909A" w14:textId="77777777" w:rsidR="009A7963" w:rsidRPr="003058DA" w:rsidRDefault="009A7963" w:rsidP="009A7963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80E7C" w:rsidRPr="00987A1D" w14:paraId="5A6B5A31" w14:textId="77777777" w:rsidTr="00580E7C">
        <w:trPr>
          <w:trHeight w:val="567"/>
        </w:trPr>
        <w:tc>
          <w:tcPr>
            <w:tcW w:w="3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8761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3058DA">
              <w:rPr>
                <w:rFonts w:ascii="Arial" w:hAnsi="Arial" w:cs="Arial"/>
                <w:sz w:val="20"/>
              </w:rPr>
              <w:t>SUMA: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4C44DA2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1EEF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A3EB" w14:textId="77777777" w:rsidR="00580E7C" w:rsidRPr="003058DA" w:rsidRDefault="00580E7C" w:rsidP="00582A54">
            <w:pPr>
              <w:pStyle w:val="Tekstpodstawowy31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E42C387" w14:textId="36AB1910" w:rsidR="00522BA3" w:rsidRDefault="00580E7C" w:rsidP="0034346B">
      <w:pPr>
        <w:rPr>
          <w:rFonts w:ascii="Arial" w:hAnsi="Arial" w:cs="Arial"/>
          <w:sz w:val="16"/>
          <w:szCs w:val="16"/>
          <w:u w:val="single"/>
        </w:rPr>
      </w:pPr>
      <w:r w:rsidRPr="00EC6F84">
        <w:rPr>
          <w:rFonts w:ascii="Arial" w:hAnsi="Arial" w:cs="Arial"/>
          <w:bCs/>
          <w:sz w:val="24"/>
          <w:szCs w:val="24"/>
          <w:highlight w:val="yellow"/>
        </w:rPr>
        <w:t xml:space="preserve">**  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należy wpisać sumę wszystkich pozycji (od 1 do </w:t>
      </w:r>
      <w:r w:rsidR="00363503">
        <w:rPr>
          <w:rFonts w:ascii="Arial" w:hAnsi="Arial" w:cs="Arial"/>
          <w:sz w:val="16"/>
          <w:szCs w:val="16"/>
          <w:highlight w:val="yellow"/>
        </w:rPr>
        <w:t>8</w:t>
      </w:r>
      <w:r w:rsidRPr="00EC6F84">
        <w:rPr>
          <w:rFonts w:ascii="Arial" w:hAnsi="Arial" w:cs="Arial"/>
          <w:sz w:val="16"/>
          <w:szCs w:val="16"/>
          <w:highlight w:val="yellow"/>
        </w:rPr>
        <w:t xml:space="preserve">) netto </w:t>
      </w:r>
      <w:r w:rsidRPr="00EC6F84">
        <w:rPr>
          <w:rFonts w:ascii="Arial" w:hAnsi="Arial" w:cs="Arial"/>
          <w:sz w:val="16"/>
          <w:szCs w:val="16"/>
          <w:highlight w:val="yellow"/>
          <w:u w:val="single"/>
        </w:rPr>
        <w:t>uwzględniając wskazaną liczbę sztuk danego sprzętu</w:t>
      </w:r>
    </w:p>
    <w:p w14:paraId="25444608" w14:textId="473F5D4C" w:rsidR="00580E7C" w:rsidRDefault="00580E7C">
      <w:pPr>
        <w:rPr>
          <w:rFonts w:ascii="Arial" w:hAnsi="Arial" w:cs="Arial"/>
          <w:sz w:val="16"/>
          <w:szCs w:val="16"/>
          <w:highlight w:val="yellow"/>
          <w:u w:val="single"/>
        </w:rPr>
      </w:pPr>
      <w:r>
        <w:rPr>
          <w:rFonts w:ascii="Arial" w:hAnsi="Arial" w:cs="Arial"/>
          <w:sz w:val="16"/>
          <w:szCs w:val="16"/>
          <w:highlight w:val="yellow"/>
          <w:u w:val="single"/>
        </w:rPr>
        <w:br w:type="page"/>
      </w:r>
    </w:p>
    <w:p w14:paraId="1D9951B5" w14:textId="5569628D" w:rsidR="00580E7C" w:rsidRPr="00580E7C" w:rsidRDefault="00580E7C" w:rsidP="00580E7C">
      <w:pPr>
        <w:ind w:left="284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" w:hAnsi="Arial" w:cs="Arial"/>
          <w:b/>
          <w:sz w:val="28"/>
          <w:szCs w:val="28"/>
          <w:highlight w:val="yellow"/>
        </w:rPr>
        <w:lastRenderedPageBreak/>
        <w:t>Meble medyczne</w:t>
      </w:r>
      <w:r w:rsidRPr="00E023EE">
        <w:rPr>
          <w:rFonts w:ascii="Arial" w:hAnsi="Arial" w:cs="Arial"/>
          <w:b/>
          <w:sz w:val="28"/>
          <w:szCs w:val="28"/>
          <w:highlight w:val="yellow"/>
        </w:rPr>
        <w:t xml:space="preserve">- </w:t>
      </w:r>
      <w:r w:rsidRPr="00580E7C">
        <w:rPr>
          <w:rFonts w:ascii="Arial" w:hAnsi="Arial" w:cs="Arial"/>
          <w:b/>
          <w:sz w:val="28"/>
          <w:szCs w:val="28"/>
          <w:highlight w:val="yellow"/>
        </w:rPr>
        <w:t>zgodnie z poniższym zestawieniem</w:t>
      </w:r>
    </w:p>
    <w:p w14:paraId="36A7B932" w14:textId="77777777" w:rsidR="00580E7C" w:rsidRPr="00F03967" w:rsidRDefault="00580E7C" w:rsidP="00580E7C">
      <w:pPr>
        <w:ind w:left="284"/>
        <w:jc w:val="both"/>
        <w:rPr>
          <w:rFonts w:ascii="Arial" w:hAnsi="Arial" w:cs="Arial"/>
          <w:bCs/>
        </w:rPr>
      </w:pPr>
      <w:r w:rsidRPr="00F03967">
        <w:rPr>
          <w:rFonts w:ascii="Arial" w:hAnsi="Arial" w:cs="Arial"/>
          <w:b/>
        </w:rPr>
        <w:t>OPIS TECHNOLOGII WYKONANIA MEBLI LABORATORYJNYCH:</w:t>
      </w:r>
      <w:r w:rsidRPr="00F03967">
        <w:rPr>
          <w:rFonts w:ascii="Arial" w:hAnsi="Arial" w:cs="Arial"/>
          <w:bCs/>
        </w:rPr>
        <w:t xml:space="preserve"> </w:t>
      </w:r>
    </w:p>
    <w:p w14:paraId="290778C4" w14:textId="2793CA15" w:rsidR="00580E7C" w:rsidRPr="00F03967" w:rsidRDefault="00580E7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03967">
        <w:rPr>
          <w:rFonts w:ascii="Arial" w:hAnsi="Arial" w:cs="Arial"/>
          <w:bCs/>
          <w:sz w:val="22"/>
          <w:szCs w:val="22"/>
        </w:rPr>
        <w:t>szafki wykonane z płyty obustronnie laminowanej melaminą, o grubości nie mniejszej niż 18 mm, z obrzeżem z twardego PVC o grubości min. 1 cm. Kolor jasny popiel;</w:t>
      </w:r>
    </w:p>
    <w:p w14:paraId="305668CC" w14:textId="75DFE020" w:rsidR="00580E7C" w:rsidRPr="00F03967" w:rsidRDefault="00580E7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03967">
        <w:rPr>
          <w:rFonts w:ascii="Arial" w:hAnsi="Arial" w:cs="Arial"/>
          <w:bCs/>
          <w:sz w:val="22"/>
          <w:szCs w:val="22"/>
        </w:rPr>
        <w:t xml:space="preserve">szuflady w systemie GAMET z cichym domykiem, dno szuflad z płyty laminowanej o grubości min. 16 </w:t>
      </w:r>
      <w:r w:rsidRPr="00F03967">
        <w:rPr>
          <w:rFonts w:ascii="Arial" w:eastAsia="Calibri" w:hAnsi="Arial" w:cs="Arial"/>
        </w:rPr>
        <w:t>mm</w:t>
      </w:r>
      <w:r w:rsidRPr="00F03967">
        <w:rPr>
          <w:rFonts w:ascii="Arial" w:hAnsi="Arial" w:cs="Arial"/>
          <w:bCs/>
          <w:sz w:val="22"/>
          <w:szCs w:val="22"/>
        </w:rPr>
        <w:t>;</w:t>
      </w:r>
    </w:p>
    <w:p w14:paraId="2F1CCA2D" w14:textId="0690BC5C" w:rsidR="00580E7C" w:rsidRDefault="00580E7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03967">
        <w:rPr>
          <w:rFonts w:ascii="Arial" w:hAnsi="Arial" w:cs="Arial"/>
          <w:bCs/>
          <w:sz w:val="22"/>
          <w:szCs w:val="22"/>
        </w:rPr>
        <w:t>zawiasy szafek hydrauliczne nakładane, z powłoką galwaniczną, z funkcją cichego domyku;</w:t>
      </w:r>
    </w:p>
    <w:p w14:paraId="023492BB" w14:textId="4EEF1C38" w:rsidR="00D61F05" w:rsidRPr="00D61F05" w:rsidRDefault="00D61F05" w:rsidP="00D61F05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D61F05">
        <w:rPr>
          <w:rFonts w:ascii="Arial" w:hAnsi="Arial" w:cs="Arial"/>
        </w:rPr>
        <w:t>Dostawa przedmiotu umowy obejmuje transport wyposażenia do placówki oraz rozładunek, wniesienie do wskazanych pomieszczeń, sprawdzenie oraz montaż. Koszty transportu, wniesienia, montażu oraz ubezpieczenia przedmiotu zamówienia na czas transportu obciążają Wykonawcę.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01"/>
        <w:gridCol w:w="2126"/>
      </w:tblGrid>
      <w:tr w:rsidR="00F03967" w:rsidRPr="000D7E96" w14:paraId="2AF96A2A" w14:textId="77777777" w:rsidTr="00582A54">
        <w:tc>
          <w:tcPr>
            <w:tcW w:w="817" w:type="dxa"/>
            <w:vAlign w:val="center"/>
          </w:tcPr>
          <w:p w14:paraId="48E845F2" w14:textId="77777777" w:rsidR="00F03967" w:rsidRPr="000D7E96" w:rsidRDefault="00F03967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1D021B8" w14:textId="77777777" w:rsidR="00F03967" w:rsidRPr="000D7E96" w:rsidRDefault="00F03967" w:rsidP="00582A54">
            <w:pPr>
              <w:tabs>
                <w:tab w:val="left" w:pos="3343"/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Wymagane parametry i funkcje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AA4A49" w14:textId="77777777" w:rsidR="00F03967" w:rsidRPr="000D7E96" w:rsidRDefault="00F03967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0D7E96">
              <w:rPr>
                <w:rFonts w:ascii="Arial" w:eastAsia="Calibri" w:hAnsi="Arial" w:cs="Arial"/>
                <w:b/>
              </w:rPr>
              <w:t>Parametr wymagany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F0C66F" w14:textId="77777777" w:rsidR="00F03967" w:rsidRPr="000D7E96" w:rsidRDefault="00F03967" w:rsidP="00582A5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pl-PL"/>
              </w:rPr>
            </w:pPr>
            <w:r w:rsidRPr="000D7E96">
              <w:rPr>
                <w:rFonts w:ascii="Arial" w:eastAsia="Calibri" w:hAnsi="Arial" w:cs="Arial"/>
                <w:b/>
                <w:lang w:eastAsia="pl-PL"/>
              </w:rPr>
              <w:t>Parametr oferowany TAK lub lepszy</w:t>
            </w:r>
          </w:p>
        </w:tc>
      </w:tr>
      <w:tr w:rsidR="00F03967" w:rsidRPr="000D7E96" w14:paraId="22C615E4" w14:textId="77777777" w:rsidTr="000D595A">
        <w:tc>
          <w:tcPr>
            <w:tcW w:w="817" w:type="dxa"/>
          </w:tcPr>
          <w:p w14:paraId="3D6A9EEE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3E5FE9DA" w14:textId="164CAF0A" w:rsidR="00F03967" w:rsidRPr="00E023EE" w:rsidRDefault="00F03967" w:rsidP="00F0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Szafka 400x550x850 mm z 4 szufladami</w:t>
            </w:r>
            <w:r w:rsidRPr="00F03967">
              <w:rPr>
                <w:rFonts w:ascii="Arial" w:eastAsia="Calibri" w:hAnsi="Arial" w:cs="Arial"/>
                <w:lang w:eastAsia="pl-PL"/>
              </w:rPr>
              <w:t xml:space="preserve"> wykonana z płyty laminowanej 18 mm, na nóżkach 100 mm 4 szuflady w systemie Gamet (cichy domyk)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9B1E6D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59EAE0FC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03967" w:rsidRPr="000D7E96" w14:paraId="41C66B85" w14:textId="77777777" w:rsidTr="000D595A">
        <w:tc>
          <w:tcPr>
            <w:tcW w:w="817" w:type="dxa"/>
          </w:tcPr>
          <w:p w14:paraId="244291D0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28E0A511" w14:textId="31337473" w:rsidR="00F03967" w:rsidRPr="00067B3B" w:rsidRDefault="00F03967" w:rsidP="00F0396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Szafka 600x550x850 mm z drzwiami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03967">
              <w:rPr>
                <w:rFonts w:ascii="Arial" w:eastAsia="Calibri" w:hAnsi="Arial" w:cs="Arial"/>
                <w:lang w:eastAsia="pl-PL"/>
              </w:rPr>
              <w:t>wykonana z płyty laminowanej 18 mm, na nóżkach 100 mm wewnątrz 1 półka</w:t>
            </w:r>
          </w:p>
        </w:tc>
        <w:tc>
          <w:tcPr>
            <w:tcW w:w="1701" w:type="dxa"/>
            <w:shd w:val="clear" w:color="auto" w:fill="auto"/>
          </w:tcPr>
          <w:p w14:paraId="4D29421C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42DA0A35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03967" w:rsidRPr="000D7E96" w14:paraId="48191730" w14:textId="77777777" w:rsidTr="000D595A">
        <w:tc>
          <w:tcPr>
            <w:tcW w:w="817" w:type="dxa"/>
          </w:tcPr>
          <w:p w14:paraId="7417A61B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4A4C3D03" w14:textId="72A023ED" w:rsidR="00F03967" w:rsidRPr="00067B3B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Szafka 600x550x850 mm pod zlew, z drzwiami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03967">
              <w:rPr>
                <w:rFonts w:ascii="Arial" w:eastAsia="Calibri" w:hAnsi="Arial" w:cs="Arial"/>
                <w:lang w:eastAsia="pl-PL"/>
              </w:rPr>
              <w:t>wykonana z płyty laminowanej 18 mm, na nóżkach 100 mm</w:t>
            </w:r>
          </w:p>
        </w:tc>
        <w:tc>
          <w:tcPr>
            <w:tcW w:w="1701" w:type="dxa"/>
            <w:shd w:val="clear" w:color="auto" w:fill="auto"/>
          </w:tcPr>
          <w:p w14:paraId="69CD88CF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D065C8C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F03967" w:rsidRPr="000D7E96" w14:paraId="679D848D" w14:textId="77777777" w:rsidTr="00A13471">
        <w:tc>
          <w:tcPr>
            <w:tcW w:w="817" w:type="dxa"/>
          </w:tcPr>
          <w:p w14:paraId="059B6C59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369858FE" w14:textId="3A931F10" w:rsidR="00F03967" w:rsidRPr="005517C2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Szafka 400x550x850 mm z drzwiami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03967">
              <w:rPr>
                <w:rFonts w:ascii="Arial" w:eastAsia="Calibri" w:hAnsi="Arial" w:cs="Arial"/>
                <w:lang w:eastAsia="pl-PL"/>
              </w:rPr>
              <w:t>wykonana z płyty laminowanej 18 mm, na nóżkach 100 mm wewnątrz 1 półka</w:t>
            </w:r>
          </w:p>
        </w:tc>
        <w:tc>
          <w:tcPr>
            <w:tcW w:w="1701" w:type="dxa"/>
            <w:shd w:val="clear" w:color="auto" w:fill="auto"/>
          </w:tcPr>
          <w:p w14:paraId="0D9AC6C4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05C8136A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F03967" w:rsidRPr="000D7E96" w14:paraId="71921FD9" w14:textId="77777777" w:rsidTr="00D27EE5">
        <w:tc>
          <w:tcPr>
            <w:tcW w:w="817" w:type="dxa"/>
          </w:tcPr>
          <w:p w14:paraId="20F2F429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238D81B1" w14:textId="6DA14729" w:rsidR="00F03967" w:rsidRPr="005517C2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Blat 600x600 mm ze stali nierdzewnej 304 z jednym zlewem 400x400x250 mm</w:t>
            </w:r>
            <w:r w:rsidRPr="00F03967">
              <w:rPr>
                <w:rFonts w:ascii="Arial" w:eastAsia="Calibri" w:hAnsi="Arial" w:cs="Arial"/>
                <w:lang w:eastAsia="pl-PL"/>
              </w:rPr>
              <w:t>, z baterią z mieszaczem i syfonem</w:t>
            </w:r>
          </w:p>
        </w:tc>
        <w:tc>
          <w:tcPr>
            <w:tcW w:w="1701" w:type="dxa"/>
            <w:shd w:val="clear" w:color="auto" w:fill="auto"/>
          </w:tcPr>
          <w:p w14:paraId="06B53101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B73B5D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7025B4B3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F03967" w:rsidRPr="000D7E96" w14:paraId="34AE0777" w14:textId="77777777" w:rsidTr="00C0491F">
        <w:tc>
          <w:tcPr>
            <w:tcW w:w="817" w:type="dxa"/>
          </w:tcPr>
          <w:p w14:paraId="0DDCCC89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bottom"/>
          </w:tcPr>
          <w:p w14:paraId="6A9F4B41" w14:textId="1B9B5A8F" w:rsidR="00F03967" w:rsidRPr="005517C2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Blat 1800x600 mm wodoodporny i chemoodporny, z żywic fenolowych, o grubości 20 mm</w:t>
            </w:r>
          </w:p>
        </w:tc>
        <w:tc>
          <w:tcPr>
            <w:tcW w:w="1701" w:type="dxa"/>
            <w:shd w:val="clear" w:color="auto" w:fill="auto"/>
          </w:tcPr>
          <w:p w14:paraId="7C16F23F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0D7E96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75861D6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F03967" w:rsidRPr="000D7E96" w14:paraId="721B6E4C" w14:textId="77777777" w:rsidTr="00CB5925">
        <w:tc>
          <w:tcPr>
            <w:tcW w:w="817" w:type="dxa"/>
          </w:tcPr>
          <w:p w14:paraId="136126F7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1209731" w14:textId="3D4DA690" w:rsidR="00F03967" w:rsidRPr="005517C2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Blat 2500x600 mm laminat postforming HPL o grubości 38 mm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03967">
              <w:rPr>
                <w:rFonts w:ascii="Arial" w:eastAsia="Calibri" w:hAnsi="Arial" w:cs="Arial"/>
                <w:lang w:eastAsia="pl-PL"/>
              </w:rPr>
              <w:t>kolor jasny popiel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14:paraId="2A54F4E4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18438A40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  <w:tr w:rsidR="00F03967" w:rsidRPr="000D7E96" w14:paraId="38B9C22E" w14:textId="77777777" w:rsidTr="00CB5925">
        <w:tc>
          <w:tcPr>
            <w:tcW w:w="817" w:type="dxa"/>
          </w:tcPr>
          <w:p w14:paraId="21634A87" w14:textId="77777777" w:rsidR="00F03967" w:rsidRPr="000D7E96" w:rsidRDefault="00F03967">
            <w:pPr>
              <w:numPr>
                <w:ilvl w:val="0"/>
                <w:numId w:val="23"/>
              </w:numPr>
              <w:tabs>
                <w:tab w:val="right" w:pos="4145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92EECB0" w14:textId="63624AD8" w:rsidR="00F03967" w:rsidRPr="005517C2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  <w:r w:rsidRPr="00F03967">
              <w:rPr>
                <w:rFonts w:ascii="Arial" w:eastAsia="Calibri" w:hAnsi="Arial" w:cs="Arial"/>
                <w:b/>
                <w:bCs/>
                <w:lang w:eastAsia="pl-PL"/>
              </w:rPr>
              <w:t>Krzesło laboratoryjne wysokie</w:t>
            </w: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</w:t>
            </w:r>
            <w:r w:rsidRPr="00F03967">
              <w:rPr>
                <w:rFonts w:ascii="Arial" w:eastAsia="Calibri" w:hAnsi="Arial" w:cs="Arial"/>
                <w:lang w:eastAsia="pl-PL"/>
              </w:rPr>
              <w:t>siedzisko i oparcie z poliuretanu, z podnóżkiem, na stopkach, z dodatkowym kompletem kółek</w:t>
            </w:r>
          </w:p>
        </w:tc>
        <w:tc>
          <w:tcPr>
            <w:tcW w:w="1701" w:type="dxa"/>
            <w:shd w:val="clear" w:color="auto" w:fill="auto"/>
          </w:tcPr>
          <w:p w14:paraId="183B1F5D" w14:textId="77777777" w:rsidR="00F03967" w:rsidRPr="000D7E96" w:rsidRDefault="00F03967" w:rsidP="00F03967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pl-PL"/>
              </w:rPr>
            </w:pPr>
            <w:r w:rsidRPr="00813188">
              <w:rPr>
                <w:rFonts w:ascii="Arial" w:eastAsia="Calibri" w:hAnsi="Arial" w:cs="Arial"/>
                <w:lang w:eastAsia="pl-PL"/>
              </w:rPr>
              <w:t>TAK</w:t>
            </w:r>
          </w:p>
        </w:tc>
        <w:tc>
          <w:tcPr>
            <w:tcW w:w="2126" w:type="dxa"/>
            <w:shd w:val="clear" w:color="auto" w:fill="auto"/>
          </w:tcPr>
          <w:p w14:paraId="2F2EFD57" w14:textId="77777777" w:rsidR="00F03967" w:rsidRPr="000D7E96" w:rsidRDefault="00F03967" w:rsidP="00F03967">
            <w:pPr>
              <w:spacing w:after="0" w:line="240" w:lineRule="auto"/>
              <w:rPr>
                <w:rFonts w:ascii="Arial" w:eastAsia="Calibri" w:hAnsi="Arial" w:cs="Arial"/>
                <w:lang w:eastAsia="pl-PL"/>
              </w:rPr>
            </w:pPr>
          </w:p>
        </w:tc>
      </w:tr>
    </w:tbl>
    <w:p w14:paraId="64EB15E2" w14:textId="77777777" w:rsidR="00580E7C" w:rsidRDefault="00580E7C" w:rsidP="0034346B">
      <w:pPr>
        <w:rPr>
          <w:rFonts w:ascii="Arial" w:hAnsi="Arial" w:cs="Arial"/>
          <w:b/>
          <w:sz w:val="24"/>
          <w:szCs w:val="24"/>
        </w:rPr>
      </w:pPr>
    </w:p>
    <w:sectPr w:rsidR="00580E7C" w:rsidSect="00886C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E2C6F" w14:textId="77777777" w:rsidR="005661ED" w:rsidRDefault="005661ED" w:rsidP="00E125B6">
      <w:pPr>
        <w:spacing w:after="0" w:line="240" w:lineRule="auto"/>
      </w:pPr>
      <w:r>
        <w:separator/>
      </w:r>
    </w:p>
  </w:endnote>
  <w:endnote w:type="continuationSeparator" w:id="0">
    <w:p w14:paraId="15BBA436" w14:textId="77777777" w:rsidR="005661ED" w:rsidRDefault="005661ED" w:rsidP="00E1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9317612"/>
      <w:docPartObj>
        <w:docPartGallery w:val="Page Numbers (Bottom of Page)"/>
        <w:docPartUnique/>
      </w:docPartObj>
    </w:sdtPr>
    <w:sdtContent>
      <w:p w14:paraId="7ED2D04A" w14:textId="77777777" w:rsidR="00B03268" w:rsidRDefault="00B032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65C">
          <w:rPr>
            <w:noProof/>
          </w:rPr>
          <w:t>20</w:t>
        </w:r>
        <w:r>
          <w:fldChar w:fldCharType="end"/>
        </w:r>
      </w:p>
    </w:sdtContent>
  </w:sdt>
  <w:p w14:paraId="788D9E17" w14:textId="77777777" w:rsidR="00B03268" w:rsidRDefault="00B03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7271E" w14:textId="77777777" w:rsidR="005661ED" w:rsidRDefault="005661ED" w:rsidP="00E125B6">
      <w:pPr>
        <w:spacing w:after="0" w:line="240" w:lineRule="auto"/>
      </w:pPr>
      <w:r>
        <w:separator/>
      </w:r>
    </w:p>
  </w:footnote>
  <w:footnote w:type="continuationSeparator" w:id="0">
    <w:p w14:paraId="688F290E" w14:textId="77777777" w:rsidR="005661ED" w:rsidRDefault="005661ED" w:rsidP="00E1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ED8BE" w14:textId="77777777" w:rsidR="00B03268" w:rsidRDefault="00B03268" w:rsidP="00E125B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D206088" wp14:editId="5E24376B">
          <wp:extent cx="5981065" cy="6572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0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</w:abstractNum>
  <w:abstractNum w:abstractNumId="3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CF379A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445CD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B045E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A115D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26019BD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17FC1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10D1BFE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5EA366C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87466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93225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6354622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4CC2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36D93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41A8F"/>
    <w:multiLevelType w:val="hybridMultilevel"/>
    <w:tmpl w:val="58A2C472"/>
    <w:lvl w:ilvl="0" w:tplc="FCDC4368">
      <w:start w:val="1"/>
      <w:numFmt w:val="decimal"/>
      <w:lvlText w:val="%1."/>
      <w:lvlJc w:val="left"/>
      <w:pPr>
        <w:ind w:left="780" w:hanging="360"/>
      </w:pPr>
      <w:rPr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3CA63EB"/>
    <w:multiLevelType w:val="hybridMultilevel"/>
    <w:tmpl w:val="1174CF3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3D91157"/>
    <w:multiLevelType w:val="hybridMultilevel"/>
    <w:tmpl w:val="B4A6F1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B065E38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D3B70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76610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4744B"/>
    <w:multiLevelType w:val="hybridMultilevel"/>
    <w:tmpl w:val="4BE86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F2DFF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97916"/>
    <w:multiLevelType w:val="hybridMultilevel"/>
    <w:tmpl w:val="0CF20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6168D"/>
    <w:multiLevelType w:val="hybridMultilevel"/>
    <w:tmpl w:val="6A2A4CA2"/>
    <w:lvl w:ilvl="0" w:tplc="49BE9654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6BE4B14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071D1"/>
    <w:multiLevelType w:val="hybridMultilevel"/>
    <w:tmpl w:val="6A2A4CA2"/>
    <w:lvl w:ilvl="0" w:tplc="FFFFFFFF">
      <w:start w:val="1"/>
      <w:numFmt w:val="decimal"/>
      <w:lvlText w:val="%1."/>
      <w:lvlJc w:val="left"/>
      <w:pPr>
        <w:ind w:left="780" w:hanging="360"/>
      </w:pPr>
      <w:rPr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4DA317A"/>
    <w:multiLevelType w:val="hybridMultilevel"/>
    <w:tmpl w:val="96D88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10D71"/>
    <w:multiLevelType w:val="hybridMultilevel"/>
    <w:tmpl w:val="96D88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322293">
    <w:abstractNumId w:val="6"/>
  </w:num>
  <w:num w:numId="2" w16cid:durableId="257560752">
    <w:abstractNumId w:val="7"/>
  </w:num>
  <w:num w:numId="3" w16cid:durableId="1251160875">
    <w:abstractNumId w:val="9"/>
  </w:num>
  <w:num w:numId="4" w16cid:durableId="1194271404">
    <w:abstractNumId w:val="13"/>
  </w:num>
  <w:num w:numId="5" w16cid:durableId="315887533">
    <w:abstractNumId w:val="30"/>
  </w:num>
  <w:num w:numId="6" w16cid:durableId="805122837">
    <w:abstractNumId w:val="17"/>
  </w:num>
  <w:num w:numId="7" w16cid:durableId="721833857">
    <w:abstractNumId w:val="27"/>
  </w:num>
  <w:num w:numId="8" w16cid:durableId="664817530">
    <w:abstractNumId w:val="29"/>
  </w:num>
  <w:num w:numId="9" w16cid:durableId="1297875148">
    <w:abstractNumId w:val="31"/>
  </w:num>
  <w:num w:numId="10" w16cid:durableId="51544032">
    <w:abstractNumId w:val="28"/>
  </w:num>
  <w:num w:numId="11" w16cid:durableId="1900357080">
    <w:abstractNumId w:val="22"/>
  </w:num>
  <w:num w:numId="12" w16cid:durableId="1412392271">
    <w:abstractNumId w:val="25"/>
  </w:num>
  <w:num w:numId="13" w16cid:durableId="1676227032">
    <w:abstractNumId w:val="10"/>
  </w:num>
  <w:num w:numId="14" w16cid:durableId="1464808628">
    <w:abstractNumId w:val="21"/>
  </w:num>
  <w:num w:numId="15" w16cid:durableId="1997101339">
    <w:abstractNumId w:val="16"/>
  </w:num>
  <w:num w:numId="16" w16cid:durableId="821122763">
    <w:abstractNumId w:val="23"/>
  </w:num>
  <w:num w:numId="17" w16cid:durableId="1289554672">
    <w:abstractNumId w:val="8"/>
  </w:num>
  <w:num w:numId="18" w16cid:durableId="757680454">
    <w:abstractNumId w:val="24"/>
  </w:num>
  <w:num w:numId="19" w16cid:durableId="80181043">
    <w:abstractNumId w:val="14"/>
  </w:num>
  <w:num w:numId="20" w16cid:durableId="61875424">
    <w:abstractNumId w:val="12"/>
  </w:num>
  <w:num w:numId="21" w16cid:durableId="1118647973">
    <w:abstractNumId w:val="15"/>
  </w:num>
  <w:num w:numId="22" w16cid:durableId="1339503363">
    <w:abstractNumId w:val="19"/>
  </w:num>
  <w:num w:numId="23" w16cid:durableId="1117027485">
    <w:abstractNumId w:val="5"/>
  </w:num>
  <w:num w:numId="24" w16cid:durableId="611715278">
    <w:abstractNumId w:val="26"/>
  </w:num>
  <w:num w:numId="25" w16cid:durableId="183441793">
    <w:abstractNumId w:val="11"/>
  </w:num>
  <w:num w:numId="26" w16cid:durableId="1607998478">
    <w:abstractNumId w:val="20"/>
  </w:num>
  <w:num w:numId="27" w16cid:durableId="20926888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B6"/>
    <w:rsid w:val="000376DB"/>
    <w:rsid w:val="000405EC"/>
    <w:rsid w:val="00040E82"/>
    <w:rsid w:val="00041659"/>
    <w:rsid w:val="00047F54"/>
    <w:rsid w:val="00051B83"/>
    <w:rsid w:val="00054486"/>
    <w:rsid w:val="0005552A"/>
    <w:rsid w:val="000605EE"/>
    <w:rsid w:val="00062CE6"/>
    <w:rsid w:val="00067B3B"/>
    <w:rsid w:val="00072354"/>
    <w:rsid w:val="00075082"/>
    <w:rsid w:val="00090320"/>
    <w:rsid w:val="00096448"/>
    <w:rsid w:val="000A53BC"/>
    <w:rsid w:val="000C7612"/>
    <w:rsid w:val="000D7E96"/>
    <w:rsid w:val="00123CCB"/>
    <w:rsid w:val="0014002E"/>
    <w:rsid w:val="00144DF7"/>
    <w:rsid w:val="00165493"/>
    <w:rsid w:val="001C08C1"/>
    <w:rsid w:val="001D0702"/>
    <w:rsid w:val="001E5DD4"/>
    <w:rsid w:val="001F3157"/>
    <w:rsid w:val="00210E7A"/>
    <w:rsid w:val="00225269"/>
    <w:rsid w:val="002277D5"/>
    <w:rsid w:val="00253571"/>
    <w:rsid w:val="00267F65"/>
    <w:rsid w:val="00284A8E"/>
    <w:rsid w:val="00287334"/>
    <w:rsid w:val="002B3378"/>
    <w:rsid w:val="002C7F55"/>
    <w:rsid w:val="002E71C8"/>
    <w:rsid w:val="0030245B"/>
    <w:rsid w:val="003120A3"/>
    <w:rsid w:val="0033380A"/>
    <w:rsid w:val="003415BF"/>
    <w:rsid w:val="0034346B"/>
    <w:rsid w:val="0035279F"/>
    <w:rsid w:val="00363503"/>
    <w:rsid w:val="003649A4"/>
    <w:rsid w:val="0037251D"/>
    <w:rsid w:val="00382063"/>
    <w:rsid w:val="003A2C6D"/>
    <w:rsid w:val="003A7137"/>
    <w:rsid w:val="003A7506"/>
    <w:rsid w:val="003D356B"/>
    <w:rsid w:val="0040316F"/>
    <w:rsid w:val="00423E67"/>
    <w:rsid w:val="00424C10"/>
    <w:rsid w:val="00465732"/>
    <w:rsid w:val="004818CC"/>
    <w:rsid w:val="0049594D"/>
    <w:rsid w:val="004B3385"/>
    <w:rsid w:val="004D5DE8"/>
    <w:rsid w:val="004E7069"/>
    <w:rsid w:val="004F58B1"/>
    <w:rsid w:val="00506B56"/>
    <w:rsid w:val="00522BA3"/>
    <w:rsid w:val="00544316"/>
    <w:rsid w:val="00550D48"/>
    <w:rsid w:val="005517C2"/>
    <w:rsid w:val="0055449C"/>
    <w:rsid w:val="00560C19"/>
    <w:rsid w:val="005612B2"/>
    <w:rsid w:val="00564705"/>
    <w:rsid w:val="005661ED"/>
    <w:rsid w:val="005737A5"/>
    <w:rsid w:val="00580E7C"/>
    <w:rsid w:val="005834AF"/>
    <w:rsid w:val="005B0DF9"/>
    <w:rsid w:val="005C1957"/>
    <w:rsid w:val="005C30DF"/>
    <w:rsid w:val="005C60F7"/>
    <w:rsid w:val="005D15F5"/>
    <w:rsid w:val="005D1A65"/>
    <w:rsid w:val="00600504"/>
    <w:rsid w:val="00612558"/>
    <w:rsid w:val="00626A18"/>
    <w:rsid w:val="00631D66"/>
    <w:rsid w:val="006466D8"/>
    <w:rsid w:val="00646EF6"/>
    <w:rsid w:val="00682009"/>
    <w:rsid w:val="00682DEF"/>
    <w:rsid w:val="006E58C4"/>
    <w:rsid w:val="006E5E58"/>
    <w:rsid w:val="006E694F"/>
    <w:rsid w:val="00725780"/>
    <w:rsid w:val="00747609"/>
    <w:rsid w:val="00771C98"/>
    <w:rsid w:val="00777F4E"/>
    <w:rsid w:val="00792CB6"/>
    <w:rsid w:val="007F1609"/>
    <w:rsid w:val="007F402C"/>
    <w:rsid w:val="007F48C2"/>
    <w:rsid w:val="0081790A"/>
    <w:rsid w:val="0084714A"/>
    <w:rsid w:val="00865808"/>
    <w:rsid w:val="00886C93"/>
    <w:rsid w:val="008B37FF"/>
    <w:rsid w:val="008C384C"/>
    <w:rsid w:val="008E05AC"/>
    <w:rsid w:val="00907D96"/>
    <w:rsid w:val="009133C8"/>
    <w:rsid w:val="00930B8E"/>
    <w:rsid w:val="0096218A"/>
    <w:rsid w:val="00963584"/>
    <w:rsid w:val="00964D5A"/>
    <w:rsid w:val="00986E7D"/>
    <w:rsid w:val="00996B85"/>
    <w:rsid w:val="009A0055"/>
    <w:rsid w:val="009A7963"/>
    <w:rsid w:val="009C567E"/>
    <w:rsid w:val="009D6CB9"/>
    <w:rsid w:val="009E0779"/>
    <w:rsid w:val="009E42F4"/>
    <w:rsid w:val="00A17A16"/>
    <w:rsid w:val="00A255C0"/>
    <w:rsid w:val="00A26EAA"/>
    <w:rsid w:val="00A27278"/>
    <w:rsid w:val="00A4445E"/>
    <w:rsid w:val="00A52540"/>
    <w:rsid w:val="00A7253A"/>
    <w:rsid w:val="00A737AF"/>
    <w:rsid w:val="00AA3C3C"/>
    <w:rsid w:val="00AD1FC6"/>
    <w:rsid w:val="00AE0F01"/>
    <w:rsid w:val="00AE54B3"/>
    <w:rsid w:val="00AE7D40"/>
    <w:rsid w:val="00AF72B9"/>
    <w:rsid w:val="00B03268"/>
    <w:rsid w:val="00B03488"/>
    <w:rsid w:val="00B2059A"/>
    <w:rsid w:val="00B46ABD"/>
    <w:rsid w:val="00B60E79"/>
    <w:rsid w:val="00B768A2"/>
    <w:rsid w:val="00B82685"/>
    <w:rsid w:val="00B84256"/>
    <w:rsid w:val="00B852C1"/>
    <w:rsid w:val="00BB5618"/>
    <w:rsid w:val="00BC1B92"/>
    <w:rsid w:val="00BC2E73"/>
    <w:rsid w:val="00BD5E31"/>
    <w:rsid w:val="00BF194D"/>
    <w:rsid w:val="00C03BB6"/>
    <w:rsid w:val="00C10D17"/>
    <w:rsid w:val="00C249FE"/>
    <w:rsid w:val="00C37583"/>
    <w:rsid w:val="00C43AF7"/>
    <w:rsid w:val="00C449FC"/>
    <w:rsid w:val="00C608CE"/>
    <w:rsid w:val="00C62A35"/>
    <w:rsid w:val="00C662A4"/>
    <w:rsid w:val="00C822A3"/>
    <w:rsid w:val="00C84C30"/>
    <w:rsid w:val="00C930BB"/>
    <w:rsid w:val="00D07403"/>
    <w:rsid w:val="00D14EDF"/>
    <w:rsid w:val="00D221DD"/>
    <w:rsid w:val="00D32565"/>
    <w:rsid w:val="00D41240"/>
    <w:rsid w:val="00D41842"/>
    <w:rsid w:val="00D60FC4"/>
    <w:rsid w:val="00D61F05"/>
    <w:rsid w:val="00D638FF"/>
    <w:rsid w:val="00D85E3E"/>
    <w:rsid w:val="00DD211B"/>
    <w:rsid w:val="00DF42BD"/>
    <w:rsid w:val="00E01042"/>
    <w:rsid w:val="00E023EE"/>
    <w:rsid w:val="00E125B6"/>
    <w:rsid w:val="00E145A2"/>
    <w:rsid w:val="00E2528F"/>
    <w:rsid w:val="00E3084C"/>
    <w:rsid w:val="00E31567"/>
    <w:rsid w:val="00E63AB3"/>
    <w:rsid w:val="00E94F83"/>
    <w:rsid w:val="00EA465C"/>
    <w:rsid w:val="00EB361C"/>
    <w:rsid w:val="00EC4302"/>
    <w:rsid w:val="00EC6F84"/>
    <w:rsid w:val="00ED042D"/>
    <w:rsid w:val="00EF070B"/>
    <w:rsid w:val="00EF73CA"/>
    <w:rsid w:val="00F02261"/>
    <w:rsid w:val="00F03967"/>
    <w:rsid w:val="00F10268"/>
    <w:rsid w:val="00F13AA9"/>
    <w:rsid w:val="00F21E4A"/>
    <w:rsid w:val="00F421D7"/>
    <w:rsid w:val="00F60E1C"/>
    <w:rsid w:val="00F64C5C"/>
    <w:rsid w:val="00F911A5"/>
    <w:rsid w:val="00F94F3F"/>
    <w:rsid w:val="00FA0227"/>
    <w:rsid w:val="00FA6FD3"/>
    <w:rsid w:val="00FB66A6"/>
    <w:rsid w:val="00FB7332"/>
    <w:rsid w:val="00FC4C72"/>
    <w:rsid w:val="00FC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ADB19"/>
  <w15:docId w15:val="{DA15E4D2-F968-4FE8-8163-88420B22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2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5B6"/>
  </w:style>
  <w:style w:type="paragraph" w:styleId="Stopka">
    <w:name w:val="footer"/>
    <w:basedOn w:val="Normalny"/>
    <w:link w:val="StopkaZnak"/>
    <w:uiPriority w:val="99"/>
    <w:unhideWhenUsed/>
    <w:rsid w:val="00E12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5B6"/>
  </w:style>
  <w:style w:type="paragraph" w:styleId="Tekstdymka">
    <w:name w:val="Balloon Text"/>
    <w:basedOn w:val="Normalny"/>
    <w:link w:val="TekstdymkaZnak"/>
    <w:uiPriority w:val="99"/>
    <w:semiHidden/>
    <w:unhideWhenUsed/>
    <w:rsid w:val="00E1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5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1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930B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930B8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AE54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3A2C6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C0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2E73"/>
    <w:rPr>
      <w:b/>
      <w:bCs/>
    </w:rPr>
  </w:style>
  <w:style w:type="paragraph" w:customStyle="1" w:styleId="Default">
    <w:name w:val="Default"/>
    <w:rsid w:val="00A444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7B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7B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7B3B"/>
    <w:rPr>
      <w:vertAlign w:val="superscript"/>
    </w:rPr>
  </w:style>
  <w:style w:type="paragraph" w:styleId="Poprawka">
    <w:name w:val="Revision"/>
    <w:hidden/>
    <w:uiPriority w:val="99"/>
    <w:semiHidden/>
    <w:rsid w:val="00FA022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02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2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2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2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2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6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5EED5-6127-4A22-B158-C1E0927B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25</Pages>
  <Words>4193</Words>
  <Characters>25161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Ilona Wróblewska</cp:lastModifiedBy>
  <cp:revision>3</cp:revision>
  <cp:lastPrinted>2025-04-09T11:24:00Z</cp:lastPrinted>
  <dcterms:created xsi:type="dcterms:W3CDTF">2025-04-30T06:57:00Z</dcterms:created>
  <dcterms:modified xsi:type="dcterms:W3CDTF">2025-04-30T07:11:00Z</dcterms:modified>
</cp:coreProperties>
</file>