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41C3A" w14:textId="1A4F7932" w:rsidR="00EE3E9C" w:rsidRPr="001447D6" w:rsidRDefault="001029E5" w:rsidP="00EE3E9C">
      <w:pPr>
        <w:jc w:val="right"/>
        <w:rPr>
          <w:rFonts w:ascii="Arial" w:hAnsi="Arial" w:cs="Arial"/>
          <w:b/>
        </w:rPr>
      </w:pPr>
      <w:bookmarkStart w:id="0" w:name="_Hlk161311288"/>
      <w:bookmarkStart w:id="1" w:name="_Hlk161310712"/>
      <w:bookmarkEnd w:id="0"/>
      <w:r w:rsidRPr="001447D6">
        <w:rPr>
          <w:rFonts w:ascii="Arial" w:hAnsi="Arial" w:cs="Arial"/>
          <w:b/>
        </w:rPr>
        <w:t xml:space="preserve">Załącznik nr </w:t>
      </w:r>
      <w:r w:rsidR="003F2730">
        <w:rPr>
          <w:rFonts w:ascii="Arial" w:hAnsi="Arial" w:cs="Arial"/>
          <w:b/>
        </w:rPr>
        <w:t>3 do SWZ</w:t>
      </w:r>
      <w:r w:rsidRPr="001447D6">
        <w:rPr>
          <w:rFonts w:ascii="Arial" w:hAnsi="Arial" w:cs="Arial"/>
          <w:b/>
        </w:rPr>
        <w:t xml:space="preserve"> </w:t>
      </w:r>
    </w:p>
    <w:p w14:paraId="05B65D6F" w14:textId="0C4370E3" w:rsidR="00EE3E9C" w:rsidRPr="00EE3E9C" w:rsidRDefault="003F2730" w:rsidP="00EE3E9C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b/>
          <w:bCs/>
          <w:szCs w:val="22"/>
          <w:lang w:val="cs-CZ"/>
        </w:rPr>
      </w:pPr>
      <w:r>
        <w:rPr>
          <w:rFonts w:ascii="Calibri" w:hAnsi="Calibri" w:cs="Calibri"/>
          <w:b/>
          <w:bCs/>
          <w:szCs w:val="22"/>
          <w:lang w:val="cs-CZ"/>
        </w:rPr>
        <w:t>ZP.272.1.56.2025</w:t>
      </w:r>
    </w:p>
    <w:bookmarkEnd w:id="1"/>
    <w:p w14:paraId="4A64534F" w14:textId="59BEEC3B" w:rsidR="009B0FFE" w:rsidRPr="00160A5D" w:rsidRDefault="00B74872" w:rsidP="00DC1E69">
      <w:pPr>
        <w:rPr>
          <w:rFonts w:ascii="Arial" w:eastAsia="Times New Roman" w:hAnsi="Arial" w:cs="Arial"/>
          <w:b/>
          <w:bCs/>
          <w:lang w:eastAsia="pl-PL"/>
        </w:rPr>
      </w:pP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Pr="00160A5D">
        <w:rPr>
          <w:rFonts w:ascii="Arial" w:hAnsi="Arial" w:cs="Arial"/>
          <w:b/>
        </w:rPr>
        <w:tab/>
      </w:r>
      <w:r w:rsidR="003958C3" w:rsidRPr="00160A5D">
        <w:rPr>
          <w:rFonts w:ascii="Arial" w:hAnsi="Arial" w:cs="Arial"/>
          <w:b/>
        </w:rPr>
        <w:tab/>
      </w:r>
      <w:r w:rsidR="003958C3" w:rsidRPr="00160A5D">
        <w:rPr>
          <w:rFonts w:ascii="Arial" w:hAnsi="Arial" w:cs="Arial"/>
          <w:b/>
        </w:rPr>
        <w:tab/>
      </w:r>
      <w:r w:rsidR="003958C3" w:rsidRPr="00160A5D">
        <w:rPr>
          <w:rFonts w:ascii="Arial" w:hAnsi="Arial" w:cs="Arial"/>
          <w:b/>
        </w:rPr>
        <w:tab/>
      </w:r>
      <w:r w:rsidR="003958C3" w:rsidRPr="00160A5D">
        <w:rPr>
          <w:rFonts w:ascii="Arial" w:hAnsi="Arial" w:cs="Arial"/>
          <w:b/>
        </w:rPr>
        <w:tab/>
      </w:r>
      <w:r w:rsidR="003958C3" w:rsidRPr="00160A5D">
        <w:rPr>
          <w:rFonts w:ascii="Arial" w:hAnsi="Arial" w:cs="Arial"/>
          <w:b/>
        </w:rPr>
        <w:tab/>
      </w:r>
      <w:r w:rsidR="003958C3" w:rsidRPr="00160A5D">
        <w:rPr>
          <w:rFonts w:ascii="Arial" w:hAnsi="Arial" w:cs="Arial"/>
          <w:b/>
        </w:rPr>
        <w:tab/>
      </w:r>
      <w:r w:rsidR="003958C3" w:rsidRPr="00160A5D">
        <w:rPr>
          <w:rFonts w:ascii="Arial" w:hAnsi="Arial" w:cs="Arial"/>
          <w:b/>
        </w:rPr>
        <w:tab/>
      </w:r>
      <w:r w:rsidR="003958C3" w:rsidRPr="00160A5D">
        <w:rPr>
          <w:rFonts w:ascii="Arial" w:hAnsi="Arial" w:cs="Arial"/>
          <w:b/>
        </w:rPr>
        <w:tab/>
      </w:r>
      <w:r w:rsidR="00DC1E69">
        <w:rPr>
          <w:rFonts w:ascii="Arial" w:hAnsi="Arial" w:cs="Arial"/>
          <w:b/>
        </w:rPr>
        <w:t xml:space="preserve">                         </w:t>
      </w:r>
      <w:r w:rsidR="009B0FFE" w:rsidRPr="00160A5D">
        <w:rPr>
          <w:rFonts w:ascii="Arial" w:eastAsia="Times New Roman" w:hAnsi="Arial" w:cs="Arial"/>
          <w:b/>
          <w:bCs/>
          <w:lang w:eastAsia="pl-PL"/>
        </w:rPr>
        <w:t xml:space="preserve">Projektowane postanowienia umowy </w:t>
      </w:r>
    </w:p>
    <w:p w14:paraId="29ACA4BE" w14:textId="77777777" w:rsidR="00DC1E69" w:rsidRDefault="00DC1E69" w:rsidP="009B0FFE">
      <w:pPr>
        <w:spacing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5DCD4D8" w14:textId="4C0CB9F7" w:rsidR="009B0FFE" w:rsidRPr="00160A5D" w:rsidRDefault="009B0FFE" w:rsidP="009B0FFE">
      <w:pPr>
        <w:spacing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60A5D">
        <w:rPr>
          <w:rFonts w:ascii="Arial" w:eastAsia="Times New Roman" w:hAnsi="Arial" w:cs="Arial"/>
          <w:b/>
          <w:bCs/>
          <w:lang w:eastAsia="pl-PL"/>
        </w:rPr>
        <w:t xml:space="preserve">(UMOWA NR ……………………..)  </w:t>
      </w:r>
      <w:r w:rsidR="004B1445">
        <w:rPr>
          <w:rFonts w:ascii="Arial" w:eastAsia="Times New Roman" w:hAnsi="Arial" w:cs="Arial"/>
          <w:b/>
          <w:bCs/>
          <w:lang w:eastAsia="pl-PL"/>
        </w:rPr>
        <w:t xml:space="preserve">                 </w:t>
      </w:r>
    </w:p>
    <w:p w14:paraId="03DE1F77" w14:textId="77777777" w:rsidR="009B0FFE" w:rsidRPr="00160A5D" w:rsidRDefault="009B0FFE" w:rsidP="009B0FFE">
      <w:pPr>
        <w:spacing w:line="276" w:lineRule="auto"/>
        <w:jc w:val="center"/>
        <w:rPr>
          <w:rFonts w:ascii="Arial" w:eastAsia="Times New Roman" w:hAnsi="Arial" w:cs="Arial"/>
          <w:lang w:eastAsia="zh-CN"/>
        </w:rPr>
      </w:pPr>
    </w:p>
    <w:p w14:paraId="7B69C629" w14:textId="77777777" w:rsidR="009B0FFE" w:rsidRPr="00160A5D" w:rsidRDefault="009B0FFE" w:rsidP="009B0FFE">
      <w:pPr>
        <w:spacing w:line="276" w:lineRule="auto"/>
        <w:jc w:val="center"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9682B" wp14:editId="0D0E2299">
                <wp:simplePos x="0" y="0"/>
                <wp:positionH relativeFrom="column">
                  <wp:posOffset>4728845</wp:posOffset>
                </wp:positionH>
                <wp:positionV relativeFrom="paragraph">
                  <wp:posOffset>-1286510</wp:posOffset>
                </wp:positionV>
                <wp:extent cx="1028700" cy="278765"/>
                <wp:effectExtent l="3810" t="381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EE199" w14:textId="77777777" w:rsidR="005D601C" w:rsidRPr="00BB795F" w:rsidRDefault="005D601C" w:rsidP="009B0F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968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.35pt;margin-top:-101.3pt;width:81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HwtAIAALk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" filled="f" stroked="f">
                <v:textbox>
                  <w:txbxContent>
                    <w:p w14:paraId="655EE199" w14:textId="77777777" w:rsidR="005D601C" w:rsidRPr="00BB795F" w:rsidRDefault="005D601C" w:rsidP="009B0FFE"/>
                  </w:txbxContent>
                </v:textbox>
              </v:shape>
            </w:pict>
          </mc:Fallback>
        </mc:AlternateContent>
      </w:r>
    </w:p>
    <w:p w14:paraId="23E3F9FF" w14:textId="7A129E53" w:rsidR="009B0FFE" w:rsidRPr="00160A5D" w:rsidRDefault="009B0FFE" w:rsidP="009B0FF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zawarta w Olsztynie w dniu </w:t>
      </w:r>
      <w:r w:rsidRPr="00160A5D">
        <w:rPr>
          <w:rFonts w:ascii="Arial" w:eastAsia="Times New Roman" w:hAnsi="Arial" w:cs="Arial"/>
          <w:color w:val="000000"/>
          <w:lang w:eastAsia="pl-PL"/>
        </w:rPr>
        <w:t xml:space="preserve">................................ w rezultacie postępowania o udzielenie zamówienia publicznego </w:t>
      </w:r>
      <w:r w:rsidRPr="00160A5D">
        <w:rPr>
          <w:rFonts w:ascii="Arial" w:eastAsia="Times New Roman" w:hAnsi="Arial" w:cs="Arial"/>
          <w:lang w:eastAsia="pl-PL"/>
        </w:rPr>
        <w:t xml:space="preserve">prowadzonego w trybie przetargu nieograniczonego zgodnie z </w:t>
      </w:r>
      <w:r w:rsidRPr="00160A5D">
        <w:rPr>
          <w:rFonts w:ascii="Arial" w:eastAsia="Times New Roman" w:hAnsi="Arial" w:cs="Arial"/>
          <w:color w:val="000000"/>
          <w:lang w:eastAsia="pl-PL"/>
        </w:rPr>
        <w:t>ustawą z dnia 11 września 2019 r. Prawo zamówień publicznych (</w:t>
      </w:r>
      <w:r w:rsidR="001029E5" w:rsidRPr="00160A5D">
        <w:rPr>
          <w:rFonts w:ascii="Arial" w:hAnsi="Arial" w:cs="Arial"/>
          <w:color w:val="000000"/>
        </w:rPr>
        <w:t xml:space="preserve">Dz. U. z 2024 r. poz. 1320 </w:t>
      </w:r>
      <w:r w:rsidR="003F2730">
        <w:rPr>
          <w:rFonts w:ascii="Arial" w:hAnsi="Arial" w:cs="Arial"/>
          <w:color w:val="000000"/>
        </w:rPr>
        <w:t>ze zm.</w:t>
      </w:r>
      <w:r w:rsidRPr="00160A5D">
        <w:rPr>
          <w:rFonts w:ascii="Arial" w:eastAsia="Times New Roman" w:hAnsi="Arial" w:cs="Arial"/>
          <w:color w:val="000000"/>
          <w:lang w:eastAsia="pl-PL"/>
        </w:rPr>
        <w:t>), pomiędzy:</w:t>
      </w:r>
      <w:r w:rsidRPr="00160A5D">
        <w:rPr>
          <w:rFonts w:ascii="Arial" w:eastAsia="Times New Roman" w:hAnsi="Arial" w:cs="Arial"/>
          <w:lang w:eastAsia="pl-PL"/>
        </w:rPr>
        <w:t xml:space="preserve"> </w:t>
      </w:r>
      <w:r w:rsidR="004B1445">
        <w:rPr>
          <w:rFonts w:ascii="Arial" w:eastAsia="Times New Roman" w:hAnsi="Arial" w:cs="Arial"/>
          <w:lang w:eastAsia="pl-PL"/>
        </w:rPr>
        <w:t xml:space="preserve">   </w:t>
      </w:r>
    </w:p>
    <w:p w14:paraId="7BFA8313" w14:textId="77777777" w:rsidR="009B0FFE" w:rsidRPr="00160A5D" w:rsidRDefault="009B0FFE" w:rsidP="009B0FFE">
      <w:pPr>
        <w:jc w:val="both"/>
        <w:rPr>
          <w:rFonts w:ascii="Arial" w:eastAsia="Calibri" w:hAnsi="Arial" w:cs="Arial"/>
          <w:lang w:eastAsia="pl-PL"/>
        </w:rPr>
      </w:pPr>
      <w:r w:rsidRPr="00160A5D">
        <w:rPr>
          <w:rFonts w:ascii="Arial" w:eastAsia="Calibri" w:hAnsi="Arial" w:cs="Arial"/>
          <w:lang w:eastAsia="pl-PL"/>
        </w:rPr>
        <w:t>Województwem Warmińsko-Mazurskim z siedzibą w Olsztynie przy ul. Emilii Plater 1, 10-562 Olsztyn /NIP: 7393890447/; zwanym dalej Zamawiającym reprezentowanym przez Zarząd Województwa, w imieniu, którego działają:</w:t>
      </w:r>
    </w:p>
    <w:p w14:paraId="54836F21" w14:textId="44F07BEC" w:rsidR="009B0FFE" w:rsidRPr="007903C1" w:rsidRDefault="009B0FFE" w:rsidP="009B0FFE">
      <w:pPr>
        <w:suppressAutoHyphens/>
        <w:spacing w:after="160" w:line="252" w:lineRule="auto"/>
        <w:jc w:val="both"/>
        <w:rPr>
          <w:rFonts w:ascii="Arial" w:eastAsia="Times New Roman" w:hAnsi="Arial" w:cs="Arial"/>
          <w:bCs/>
          <w:lang w:eastAsia="zh-CN"/>
        </w:rPr>
      </w:pPr>
      <w:r w:rsidRPr="007903C1">
        <w:rPr>
          <w:rFonts w:ascii="Arial" w:eastAsia="Times New Roman" w:hAnsi="Arial" w:cs="Arial"/>
          <w:bCs/>
          <w:lang w:eastAsia="zh-CN"/>
        </w:rPr>
        <w:t>1.……………………………………………………………………………………………</w:t>
      </w:r>
    </w:p>
    <w:p w14:paraId="514B2F50" w14:textId="5C5C6EED" w:rsidR="009B0FFE" w:rsidRPr="007903C1" w:rsidRDefault="009B0FFE" w:rsidP="009B0FFE">
      <w:pPr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  <w:r w:rsidRPr="007903C1">
        <w:rPr>
          <w:rFonts w:ascii="Arial" w:eastAsia="Times New Roman" w:hAnsi="Arial" w:cs="Arial"/>
          <w:bCs/>
          <w:lang w:eastAsia="zh-CN"/>
        </w:rPr>
        <w:t>2. …………………………………………………………………………………………</w:t>
      </w:r>
      <w:r w:rsidR="003F2730" w:rsidRPr="007903C1">
        <w:rPr>
          <w:rFonts w:ascii="Arial" w:eastAsia="Times New Roman" w:hAnsi="Arial" w:cs="Arial"/>
          <w:bCs/>
          <w:lang w:eastAsia="zh-CN"/>
        </w:rPr>
        <w:t>..</w:t>
      </w:r>
    </w:p>
    <w:p w14:paraId="4C62E03C" w14:textId="77777777" w:rsidR="009B0FFE" w:rsidRPr="00160A5D" w:rsidRDefault="009B0FFE" w:rsidP="009B0FFE">
      <w:pPr>
        <w:spacing w:line="276" w:lineRule="auto"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Calibri" w:hAnsi="Arial" w:cs="Arial"/>
        </w:rPr>
        <w:t xml:space="preserve">zwanym dalej </w:t>
      </w:r>
      <w:r w:rsidRPr="00160A5D">
        <w:rPr>
          <w:rFonts w:ascii="Arial" w:eastAsia="Calibri" w:hAnsi="Arial" w:cs="Arial"/>
          <w:b/>
        </w:rPr>
        <w:t>Zamawiającym”</w:t>
      </w:r>
    </w:p>
    <w:p w14:paraId="08414547" w14:textId="77777777" w:rsidR="009B0FFE" w:rsidRPr="00160A5D" w:rsidRDefault="009B0FFE" w:rsidP="009B0FFE">
      <w:pPr>
        <w:spacing w:line="252" w:lineRule="auto"/>
        <w:jc w:val="both"/>
        <w:rPr>
          <w:rFonts w:ascii="Arial" w:eastAsia="Times New Roman" w:hAnsi="Arial" w:cs="Arial"/>
          <w:bCs/>
          <w:lang w:eastAsia="zh-CN"/>
        </w:rPr>
      </w:pPr>
      <w:r w:rsidRPr="00160A5D">
        <w:rPr>
          <w:rFonts w:ascii="Arial" w:eastAsia="Times New Roman" w:hAnsi="Arial" w:cs="Arial"/>
          <w:bCs/>
          <w:lang w:eastAsia="zh-CN"/>
        </w:rPr>
        <w:t>a</w:t>
      </w:r>
    </w:p>
    <w:p w14:paraId="3916747A" w14:textId="77777777" w:rsidR="007903C1" w:rsidRDefault="009B0FFE" w:rsidP="009B0FFE">
      <w:pPr>
        <w:spacing w:line="252" w:lineRule="auto"/>
        <w:jc w:val="both"/>
        <w:rPr>
          <w:rFonts w:ascii="Arial" w:eastAsia="Times New Roman" w:hAnsi="Arial" w:cs="Arial"/>
          <w:bCs/>
          <w:lang w:eastAsia="zh-CN"/>
        </w:rPr>
      </w:pPr>
      <w:r w:rsidRPr="00160A5D">
        <w:rPr>
          <w:rFonts w:ascii="Arial" w:eastAsia="Times New Roman" w:hAnsi="Arial" w:cs="Arial"/>
          <w:bCs/>
          <w:lang w:eastAsia="zh-CN"/>
        </w:rPr>
        <w:t>…………………………………………………………………………………………………</w:t>
      </w:r>
    </w:p>
    <w:p w14:paraId="4B0B6259" w14:textId="544368C0" w:rsidR="009B0FFE" w:rsidRPr="00160A5D" w:rsidRDefault="009B0FFE" w:rsidP="009B0FFE">
      <w:pPr>
        <w:spacing w:line="252" w:lineRule="auto"/>
        <w:jc w:val="both"/>
        <w:rPr>
          <w:rFonts w:ascii="Arial" w:eastAsia="Calibri" w:hAnsi="Arial" w:cs="Arial"/>
          <w:lang w:eastAsia="pl-PL"/>
        </w:rPr>
      </w:pPr>
      <w:r w:rsidRPr="00160A5D">
        <w:rPr>
          <w:rFonts w:ascii="Arial" w:eastAsia="Times New Roman" w:hAnsi="Arial" w:cs="Arial"/>
          <w:lang w:eastAsia="zh-CN"/>
        </w:rPr>
        <w:t xml:space="preserve">zwanym dalej </w:t>
      </w:r>
      <w:r w:rsidRPr="00160A5D">
        <w:rPr>
          <w:rFonts w:ascii="Arial" w:eastAsia="Times New Roman" w:hAnsi="Arial" w:cs="Arial"/>
          <w:b/>
          <w:lang w:eastAsia="zh-CN"/>
        </w:rPr>
        <w:t>Wykonawcą</w:t>
      </w:r>
      <w:r w:rsidRPr="00160A5D">
        <w:rPr>
          <w:rFonts w:ascii="Arial" w:eastAsia="Calibri" w:hAnsi="Arial" w:cs="Arial"/>
          <w:lang w:eastAsia="pl-PL"/>
        </w:rPr>
        <w:t xml:space="preserve"> w imieniu, którego działają:</w:t>
      </w:r>
    </w:p>
    <w:p w14:paraId="0EC8DAF5" w14:textId="01EADB3A" w:rsidR="009B0FFE" w:rsidRPr="00160A5D" w:rsidRDefault="009B0FFE" w:rsidP="009B0FF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pl-PL"/>
        </w:rPr>
      </w:pPr>
      <w:r w:rsidRPr="00160A5D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</w:t>
      </w:r>
    </w:p>
    <w:p w14:paraId="4A84AEB0" w14:textId="77777777" w:rsidR="009B0FFE" w:rsidRPr="00160A5D" w:rsidRDefault="009B0FFE" w:rsidP="009B0FFE">
      <w:pPr>
        <w:tabs>
          <w:tab w:val="center" w:pos="4535"/>
          <w:tab w:val="left" w:pos="8364"/>
        </w:tabs>
        <w:spacing w:after="160" w:line="252" w:lineRule="auto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Calibri" w:hAnsi="Arial" w:cs="Arial"/>
          <w:lang w:eastAsia="pl-PL"/>
        </w:rPr>
        <w:t xml:space="preserve">zaś wspólnie zwanymi dalej </w:t>
      </w:r>
      <w:r w:rsidRPr="00160A5D">
        <w:rPr>
          <w:rFonts w:ascii="Arial" w:eastAsia="Calibri" w:hAnsi="Arial" w:cs="Arial"/>
          <w:b/>
          <w:lang w:eastAsia="pl-PL"/>
        </w:rPr>
        <w:t>Stronami</w:t>
      </w:r>
      <w:r w:rsidRPr="00160A5D">
        <w:rPr>
          <w:rFonts w:ascii="Arial" w:eastAsia="Calibri" w:hAnsi="Arial" w:cs="Arial"/>
          <w:lang w:eastAsia="pl-PL"/>
        </w:rPr>
        <w:t>.</w:t>
      </w:r>
      <w:r w:rsidRPr="00160A5D">
        <w:rPr>
          <w:rFonts w:ascii="Arial" w:eastAsia="Times New Roman" w:hAnsi="Arial" w:cs="Arial"/>
          <w:lang w:eastAsia="pl-PL"/>
        </w:rPr>
        <w:t xml:space="preserve">    </w:t>
      </w:r>
    </w:p>
    <w:p w14:paraId="5F2E6CED" w14:textId="77777777" w:rsidR="009B0FFE" w:rsidRPr="00160A5D" w:rsidRDefault="009B0FFE" w:rsidP="009B0FFE">
      <w:pPr>
        <w:tabs>
          <w:tab w:val="center" w:pos="4535"/>
          <w:tab w:val="left" w:pos="8364"/>
        </w:tabs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  <w:r w:rsidRPr="00160A5D">
        <w:rPr>
          <w:rFonts w:ascii="Arial" w:eastAsia="Times New Roman" w:hAnsi="Arial" w:cs="Arial"/>
          <w:b/>
          <w:lang w:eastAsia="pl-PL"/>
        </w:rPr>
        <w:t>§ 1</w:t>
      </w:r>
    </w:p>
    <w:p w14:paraId="1315BBE2" w14:textId="77777777" w:rsidR="009B0FFE" w:rsidRPr="00160A5D" w:rsidRDefault="009B0FFE" w:rsidP="009B0FFE">
      <w:pPr>
        <w:tabs>
          <w:tab w:val="center" w:pos="4535"/>
          <w:tab w:val="left" w:pos="8364"/>
        </w:tabs>
        <w:spacing w:line="252" w:lineRule="auto"/>
        <w:jc w:val="center"/>
        <w:rPr>
          <w:rFonts w:ascii="Arial" w:eastAsia="Times New Roman" w:hAnsi="Arial" w:cs="Arial"/>
          <w:lang w:eastAsia="pl-PL"/>
        </w:rPr>
      </w:pPr>
    </w:p>
    <w:p w14:paraId="570731A7" w14:textId="6D4D5F60" w:rsidR="00680BE4" w:rsidRPr="00680BE4" w:rsidRDefault="00680BE4" w:rsidP="00DC1E69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Przedmiotem u</w:t>
      </w:r>
      <w:r w:rsidR="009B0FFE" w:rsidRPr="00680BE4">
        <w:rPr>
          <w:rFonts w:ascii="Arial" w:eastAsia="Times New Roman" w:hAnsi="Arial" w:cs="Arial"/>
          <w:lang w:eastAsia="pl-PL"/>
        </w:rPr>
        <w:t xml:space="preserve">mowy </w:t>
      </w:r>
      <w:r w:rsidR="009B0FFE" w:rsidRPr="00680BE4">
        <w:rPr>
          <w:rFonts w:ascii="Arial" w:eastAsia="Calibri" w:hAnsi="Arial" w:cs="Arial"/>
          <w:color w:val="000000"/>
          <w:lang w:eastAsia="pl-PL"/>
        </w:rPr>
        <w:t xml:space="preserve">jest </w:t>
      </w:r>
      <w:r w:rsidR="009B0FFE" w:rsidRPr="00680BE4">
        <w:rPr>
          <w:rFonts w:ascii="Arial" w:eastAsia="Times New Roman" w:hAnsi="Arial" w:cs="Arial"/>
          <w:lang w:eastAsia="pl-PL"/>
        </w:rPr>
        <w:t>wykonanie usługi</w:t>
      </w:r>
      <w:r w:rsidR="009B0FFE" w:rsidRPr="00680BE4">
        <w:rPr>
          <w:rFonts w:ascii="Arial" w:eastAsia="Calibri" w:hAnsi="Arial" w:cs="Arial"/>
          <w:color w:val="000000"/>
          <w:lang w:eastAsia="pl-PL"/>
        </w:rPr>
        <w:t xml:space="preserve"> </w:t>
      </w:r>
      <w:r w:rsidR="009B0FFE" w:rsidRPr="00680BE4">
        <w:rPr>
          <w:rFonts w:ascii="Arial" w:hAnsi="Arial" w:cs="Arial"/>
          <w:lang w:eastAsia="pl-PL"/>
        </w:rPr>
        <w:t xml:space="preserve">kompleksowej </w:t>
      </w:r>
      <w:r w:rsidR="009B0FFE" w:rsidRPr="00680BE4">
        <w:rPr>
          <w:rFonts w:ascii="Arial" w:eastAsia="Calibri" w:hAnsi="Arial" w:cs="Arial"/>
          <w:color w:val="000000"/>
          <w:lang w:eastAsia="pl-PL"/>
        </w:rPr>
        <w:t>organizacji</w:t>
      </w:r>
      <w:r w:rsidR="007D7594" w:rsidRPr="00680BE4">
        <w:rPr>
          <w:rFonts w:ascii="Arial" w:eastAsia="Calibri" w:hAnsi="Arial" w:cs="Arial"/>
          <w:color w:val="000000"/>
          <w:lang w:eastAsia="pl-PL"/>
        </w:rPr>
        <w:t xml:space="preserve"> zagranicznej</w:t>
      </w:r>
      <w:r w:rsidR="00936A78" w:rsidRPr="00680BE4">
        <w:rPr>
          <w:rFonts w:ascii="Arial" w:eastAsia="Calibri" w:hAnsi="Arial" w:cs="Arial"/>
          <w:color w:val="000000"/>
          <w:lang w:eastAsia="pl-PL"/>
        </w:rPr>
        <w:t xml:space="preserve"> wizyt</w:t>
      </w:r>
      <w:r w:rsidR="007D7594" w:rsidRPr="00680BE4">
        <w:rPr>
          <w:rFonts w:ascii="Arial" w:eastAsia="Calibri" w:hAnsi="Arial" w:cs="Arial"/>
          <w:color w:val="000000"/>
          <w:lang w:eastAsia="pl-PL"/>
        </w:rPr>
        <w:t>y</w:t>
      </w:r>
      <w:r w:rsidR="00936A78" w:rsidRPr="00680BE4">
        <w:rPr>
          <w:rFonts w:ascii="Arial" w:eastAsia="Calibri" w:hAnsi="Arial" w:cs="Arial"/>
          <w:color w:val="000000"/>
          <w:lang w:eastAsia="pl-PL"/>
        </w:rPr>
        <w:t xml:space="preserve"> studyjn</w:t>
      </w:r>
      <w:r w:rsidR="007D7594" w:rsidRPr="00680BE4">
        <w:rPr>
          <w:rFonts w:ascii="Arial" w:eastAsia="Calibri" w:hAnsi="Arial" w:cs="Arial"/>
          <w:color w:val="000000"/>
          <w:lang w:eastAsia="pl-PL"/>
        </w:rPr>
        <w:t>ej dla członków, zastępców Wojewódzkiego Zespołu Koordynacji ds. Zintegrowanej Strategii Umiejętności 2030 w województwie warmińsko – mazurskim (dalej WZK) oraz personelu zaangażowanego w realizację projektu własnego KPO (inwestycja A3.1.1) - Wsparcie rozwoju nowoczesnego kształcenia zawodowego, szkolnictwa wyższego oraz uczenia się przez całe życie realizowanego przez Departament Europejskiego Funduszu Społecznego Urzędu Marszałkowskiego Województwa Warmińsko-Mazurskiego w Olsztynie.</w:t>
      </w:r>
      <w:r w:rsidR="00D95FDA" w:rsidRPr="00680BE4">
        <w:rPr>
          <w:rFonts w:ascii="Arial" w:eastAsia="Calibri" w:hAnsi="Arial" w:cs="Arial"/>
          <w:color w:val="000000"/>
          <w:lang w:eastAsia="pl-PL"/>
        </w:rPr>
        <w:br/>
      </w:r>
    </w:p>
    <w:p w14:paraId="7119FAC7" w14:textId="230FC991" w:rsidR="009B0FFE" w:rsidRPr="00680BE4" w:rsidRDefault="009B0FFE" w:rsidP="00DC1E69">
      <w:pPr>
        <w:keepNext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680BE4">
        <w:rPr>
          <w:rFonts w:ascii="Arial" w:eastAsia="Times New Roman" w:hAnsi="Arial" w:cs="Arial"/>
          <w:lang w:eastAsia="pl-PL"/>
        </w:rPr>
        <w:t>Wykonawca zobowią</w:t>
      </w:r>
      <w:r w:rsidR="00680BE4">
        <w:rPr>
          <w:rFonts w:ascii="Arial" w:eastAsia="Times New Roman" w:hAnsi="Arial" w:cs="Arial"/>
          <w:lang w:eastAsia="pl-PL"/>
        </w:rPr>
        <w:t>zuje się zrealizować przedmiot u</w:t>
      </w:r>
      <w:r w:rsidRPr="00680BE4">
        <w:rPr>
          <w:rFonts w:ascii="Arial" w:eastAsia="Times New Roman" w:hAnsi="Arial" w:cs="Arial"/>
          <w:lang w:eastAsia="pl-PL"/>
        </w:rPr>
        <w:t>mowy zgodnie ze szczegółowym opisem przedmiotu zamówienia (dalej SOPZ)</w:t>
      </w:r>
      <w:r w:rsidR="00680BE4">
        <w:rPr>
          <w:rFonts w:ascii="Arial" w:eastAsia="Times New Roman" w:hAnsi="Arial" w:cs="Arial"/>
          <w:lang w:eastAsia="pl-PL"/>
        </w:rPr>
        <w:t xml:space="preserve"> stanowiącym załącznik nr 1 do u</w:t>
      </w:r>
      <w:r w:rsidRPr="00680BE4">
        <w:rPr>
          <w:rFonts w:ascii="Arial" w:eastAsia="Times New Roman" w:hAnsi="Arial" w:cs="Arial"/>
          <w:lang w:eastAsia="pl-PL"/>
        </w:rPr>
        <w:t>mowy oraz złożoną ofertą</w:t>
      </w:r>
      <w:r w:rsidR="00100344">
        <w:rPr>
          <w:rFonts w:ascii="Arial" w:eastAsia="Times New Roman" w:hAnsi="Arial" w:cs="Arial"/>
          <w:lang w:eastAsia="pl-PL"/>
        </w:rPr>
        <w:t xml:space="preserve"> stanowiącą załącznik nr 2 do umowy</w:t>
      </w:r>
      <w:r w:rsidRPr="00680BE4">
        <w:rPr>
          <w:rFonts w:ascii="Arial" w:eastAsia="Times New Roman" w:hAnsi="Arial" w:cs="Arial"/>
          <w:lang w:eastAsia="pl-PL"/>
        </w:rPr>
        <w:t>.</w:t>
      </w:r>
    </w:p>
    <w:p w14:paraId="0CB6A925" w14:textId="6F517F22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snapToGrid w:val="0"/>
          <w:lang w:eastAsia="x-none"/>
        </w:rPr>
      </w:pPr>
      <w:r w:rsidRPr="00160A5D">
        <w:rPr>
          <w:rFonts w:ascii="Arial" w:eastAsia="Times New Roman" w:hAnsi="Arial" w:cs="Arial"/>
          <w:snapToGrid w:val="0"/>
          <w:lang w:eastAsia="x-none"/>
        </w:rPr>
        <w:t xml:space="preserve">Organizacja </w:t>
      </w:r>
      <w:r w:rsidR="00393DEB" w:rsidRPr="00160A5D">
        <w:rPr>
          <w:rFonts w:ascii="Arial" w:eastAsia="Times New Roman" w:hAnsi="Arial" w:cs="Arial"/>
          <w:snapToGrid w:val="0"/>
          <w:lang w:eastAsia="x-none"/>
        </w:rPr>
        <w:t xml:space="preserve">zagranicznej </w:t>
      </w:r>
      <w:r w:rsidRPr="00160A5D">
        <w:rPr>
          <w:rFonts w:ascii="Arial" w:eastAsia="Times New Roman" w:hAnsi="Arial" w:cs="Arial"/>
          <w:snapToGrid w:val="0"/>
          <w:lang w:eastAsia="x-none"/>
        </w:rPr>
        <w:t xml:space="preserve">wizyty studyjnej obejmuje kompleksowe przygotowanie </w:t>
      </w:r>
      <w:r w:rsidR="00D95FDA" w:rsidRPr="00160A5D">
        <w:rPr>
          <w:rFonts w:ascii="Arial" w:eastAsia="Times New Roman" w:hAnsi="Arial" w:cs="Arial"/>
          <w:snapToGrid w:val="0"/>
          <w:lang w:eastAsia="x-none"/>
        </w:rPr>
        <w:br/>
      </w:r>
      <w:r w:rsidRPr="00160A5D">
        <w:rPr>
          <w:rFonts w:ascii="Arial" w:eastAsia="Times New Roman" w:hAnsi="Arial" w:cs="Arial"/>
          <w:snapToGrid w:val="0"/>
          <w:lang w:eastAsia="x-none"/>
        </w:rPr>
        <w:t>i przeprowadzenie wizyty, w tym między innymi:</w:t>
      </w:r>
    </w:p>
    <w:p w14:paraId="5683A5DD" w14:textId="77777777" w:rsidR="009B0FFE" w:rsidRPr="00160A5D" w:rsidRDefault="009B0FFE" w:rsidP="002413D4">
      <w:pPr>
        <w:numPr>
          <w:ilvl w:val="0"/>
          <w:numId w:val="5"/>
        </w:numPr>
        <w:spacing w:after="160" w:line="252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160A5D">
        <w:rPr>
          <w:rFonts w:ascii="Arial" w:hAnsi="Arial" w:cs="Arial"/>
          <w:bCs/>
        </w:rPr>
        <w:t>zorganizowanie wyjazdu studyjnego zgodnie z SOPZ,</w:t>
      </w:r>
    </w:p>
    <w:p w14:paraId="137EFCAF" w14:textId="3489E1C7" w:rsidR="009B0FFE" w:rsidRPr="00160A5D" w:rsidRDefault="009B0FFE" w:rsidP="002413D4">
      <w:pPr>
        <w:numPr>
          <w:ilvl w:val="0"/>
          <w:numId w:val="5"/>
        </w:numPr>
        <w:suppressAutoHyphens/>
        <w:spacing w:after="160" w:line="252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160A5D">
        <w:rPr>
          <w:rFonts w:ascii="Arial" w:hAnsi="Arial" w:cs="Arial"/>
          <w:bCs/>
        </w:rPr>
        <w:t>opracowanie szczegółowego programu wizyty studyjnej,</w:t>
      </w:r>
    </w:p>
    <w:p w14:paraId="09B0808C" w14:textId="77777777" w:rsidR="009B0FFE" w:rsidRPr="00160A5D" w:rsidRDefault="009B0FFE" w:rsidP="002413D4">
      <w:pPr>
        <w:numPr>
          <w:ilvl w:val="0"/>
          <w:numId w:val="5"/>
        </w:numPr>
        <w:suppressAutoHyphens/>
        <w:spacing w:after="160" w:line="252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160A5D">
        <w:rPr>
          <w:rFonts w:ascii="Arial" w:hAnsi="Arial" w:cs="Arial"/>
          <w:bCs/>
        </w:rPr>
        <w:t>zapewnienie noclegu dla wszystkich uczestników,</w:t>
      </w:r>
    </w:p>
    <w:p w14:paraId="53402C76" w14:textId="77777777" w:rsidR="009B0FFE" w:rsidRPr="00160A5D" w:rsidRDefault="009B0FFE" w:rsidP="002413D4">
      <w:pPr>
        <w:numPr>
          <w:ilvl w:val="0"/>
          <w:numId w:val="5"/>
        </w:numPr>
        <w:spacing w:after="160" w:line="252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160A5D">
        <w:rPr>
          <w:rFonts w:ascii="Arial" w:hAnsi="Arial" w:cs="Arial"/>
          <w:bCs/>
        </w:rPr>
        <w:t>zapewnienie wyżywienia dla uczestników,</w:t>
      </w:r>
    </w:p>
    <w:p w14:paraId="5FF68E25" w14:textId="77777777" w:rsidR="009B0FFE" w:rsidRPr="00160A5D" w:rsidRDefault="009B0FFE" w:rsidP="002413D4">
      <w:pPr>
        <w:numPr>
          <w:ilvl w:val="0"/>
          <w:numId w:val="5"/>
        </w:numPr>
        <w:spacing w:after="160" w:line="252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160A5D">
        <w:rPr>
          <w:rFonts w:ascii="Arial" w:hAnsi="Arial" w:cs="Arial"/>
          <w:bCs/>
        </w:rPr>
        <w:lastRenderedPageBreak/>
        <w:t>zapewnienie transportu lotniczego, lokalnego,</w:t>
      </w:r>
    </w:p>
    <w:p w14:paraId="10B81522" w14:textId="77777777" w:rsidR="009B0FFE" w:rsidRPr="00160A5D" w:rsidRDefault="009B0FFE" w:rsidP="002413D4">
      <w:pPr>
        <w:numPr>
          <w:ilvl w:val="0"/>
          <w:numId w:val="5"/>
        </w:numPr>
        <w:spacing w:after="160" w:line="252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160A5D">
        <w:rPr>
          <w:rFonts w:ascii="Arial" w:hAnsi="Arial" w:cs="Arial"/>
          <w:bCs/>
        </w:rPr>
        <w:t>ubezpieczenie każdego z uczestników,</w:t>
      </w:r>
    </w:p>
    <w:p w14:paraId="010F7E37" w14:textId="77777777" w:rsidR="009B0FFE" w:rsidRPr="00160A5D" w:rsidRDefault="009B0FFE" w:rsidP="002413D4">
      <w:pPr>
        <w:numPr>
          <w:ilvl w:val="0"/>
          <w:numId w:val="5"/>
        </w:numPr>
        <w:spacing w:after="160" w:line="252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160A5D">
        <w:rPr>
          <w:rFonts w:ascii="Arial" w:hAnsi="Arial" w:cs="Arial"/>
          <w:bCs/>
        </w:rPr>
        <w:t>zapewnienie pilota, tłumacza i koordynatora wizyty ze strony Wykonawcy,</w:t>
      </w:r>
    </w:p>
    <w:p w14:paraId="4A69B4AF" w14:textId="0D964117" w:rsidR="009B0FFE" w:rsidRPr="00160A5D" w:rsidRDefault="009B0FFE" w:rsidP="007903C1">
      <w:pPr>
        <w:numPr>
          <w:ilvl w:val="0"/>
          <w:numId w:val="5"/>
        </w:numPr>
        <w:spacing w:line="252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160A5D">
        <w:rPr>
          <w:rFonts w:ascii="Arial" w:hAnsi="Arial" w:cs="Arial"/>
          <w:bCs/>
        </w:rPr>
        <w:t>przygotowanie raportu podsumowującego wizytę studyjną.</w:t>
      </w:r>
    </w:p>
    <w:p w14:paraId="5A6F6E8A" w14:textId="1AD445EA" w:rsidR="00393DEB" w:rsidRPr="00160A5D" w:rsidRDefault="00393DEB" w:rsidP="00160A5D">
      <w:pPr>
        <w:spacing w:after="160" w:line="252" w:lineRule="auto"/>
        <w:contextualSpacing/>
        <w:jc w:val="both"/>
        <w:rPr>
          <w:rFonts w:ascii="Arial" w:hAnsi="Arial" w:cs="Arial"/>
          <w:bCs/>
        </w:rPr>
      </w:pPr>
    </w:p>
    <w:p w14:paraId="7B070D8C" w14:textId="671CFEC3" w:rsidR="00772473" w:rsidRPr="00160A5D" w:rsidRDefault="009B0FFE" w:rsidP="007903C1">
      <w:pPr>
        <w:numPr>
          <w:ilvl w:val="0"/>
          <w:numId w:val="18"/>
        </w:numPr>
        <w:spacing w:line="252" w:lineRule="auto"/>
        <w:contextualSpacing/>
        <w:jc w:val="both"/>
        <w:rPr>
          <w:rFonts w:ascii="Arial" w:hAnsi="Arial" w:cs="Arial"/>
          <w:bCs/>
        </w:rPr>
      </w:pPr>
      <w:r w:rsidRPr="00160A5D">
        <w:rPr>
          <w:rFonts w:ascii="Arial" w:eastAsia="Times New Roman" w:hAnsi="Arial" w:cs="Arial"/>
          <w:lang w:eastAsia="pl-PL"/>
        </w:rPr>
        <w:t>Wykonawca zobowiązuje się do stosowania odpowiednich oznaczeń podczas wy</w:t>
      </w:r>
      <w:r w:rsidR="00680BE4">
        <w:rPr>
          <w:rFonts w:ascii="Arial" w:eastAsia="Times New Roman" w:hAnsi="Arial" w:cs="Arial"/>
          <w:lang w:eastAsia="pl-PL"/>
        </w:rPr>
        <w:t>darzeń organizowanych w ramach u</w:t>
      </w:r>
      <w:r w:rsidRPr="00160A5D">
        <w:rPr>
          <w:rFonts w:ascii="Arial" w:eastAsia="Times New Roman" w:hAnsi="Arial" w:cs="Arial"/>
          <w:lang w:eastAsia="pl-PL"/>
        </w:rPr>
        <w:t xml:space="preserve">mowy oraz na dokumentach i innych </w:t>
      </w:r>
      <w:r w:rsidR="00680BE4">
        <w:rPr>
          <w:rFonts w:ascii="Arial" w:eastAsia="Times New Roman" w:hAnsi="Arial" w:cs="Arial"/>
          <w:lang w:eastAsia="pl-PL"/>
        </w:rPr>
        <w:t>produktach powstałych w wyniku u</w:t>
      </w:r>
      <w:r w:rsidRPr="00160A5D">
        <w:rPr>
          <w:rFonts w:ascii="Arial" w:eastAsia="Times New Roman" w:hAnsi="Arial" w:cs="Arial"/>
          <w:lang w:eastAsia="pl-PL"/>
        </w:rPr>
        <w:t xml:space="preserve">mowy zgodnie z wytycznymi odnoszącymi się do identyfikacji wizualnej ww. programu opublikowanymi w dokumentach (w tym wzory </w:t>
      </w:r>
      <w:r w:rsidR="00680BE4">
        <w:rPr>
          <w:rFonts w:ascii="Arial" w:eastAsia="Times New Roman" w:hAnsi="Arial" w:cs="Arial"/>
          <w:lang w:eastAsia="pl-PL"/>
        </w:rPr>
        <w:t xml:space="preserve">logotypów): Strategia Promocji </w:t>
      </w:r>
      <w:r w:rsidRPr="00160A5D">
        <w:rPr>
          <w:rFonts w:ascii="Arial" w:eastAsia="Times New Roman" w:hAnsi="Arial" w:cs="Arial"/>
          <w:lang w:eastAsia="pl-PL"/>
        </w:rPr>
        <w:t>i Informacji Krajowego Planu Odbudowy i Zwiększania Odporności oraz Krajowy Plan Odbudowy - Księga Identyfikacji Wizualnej.</w:t>
      </w:r>
    </w:p>
    <w:p w14:paraId="0864B640" w14:textId="326558F1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>Wykonawca zobowią</w:t>
      </w:r>
      <w:r w:rsidR="00680BE4">
        <w:rPr>
          <w:rFonts w:ascii="Arial" w:eastAsia="Times New Roman" w:hAnsi="Arial" w:cs="Arial"/>
          <w:lang w:eastAsia="x-none"/>
        </w:rPr>
        <w:t>zuje się zrealizować przedmiot u</w:t>
      </w:r>
      <w:r w:rsidRPr="00160A5D">
        <w:rPr>
          <w:rFonts w:ascii="Arial" w:eastAsia="Times New Roman" w:hAnsi="Arial" w:cs="Arial"/>
          <w:lang w:eastAsia="x-none"/>
        </w:rPr>
        <w:t xml:space="preserve">mowy przy udziale pilota, </w:t>
      </w:r>
      <w:r w:rsidRPr="00160A5D">
        <w:rPr>
          <w:rFonts w:ascii="Arial" w:eastAsia="Times New Roman" w:hAnsi="Arial" w:cs="Arial"/>
          <w:snapToGrid w:val="0"/>
          <w:lang w:eastAsia="x-none"/>
        </w:rPr>
        <w:t>koordynatora oraz tłumacza spełniających wymagania określone w SOPZ</w:t>
      </w:r>
      <w:r w:rsidRPr="00160A5D">
        <w:rPr>
          <w:rFonts w:ascii="Arial" w:eastAsia="Times New Roman" w:hAnsi="Arial" w:cs="Arial"/>
          <w:i/>
          <w:lang w:eastAsia="x-none"/>
        </w:rPr>
        <w:t xml:space="preserve">. </w:t>
      </w:r>
    </w:p>
    <w:p w14:paraId="1AB06D99" w14:textId="6EF8F821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 xml:space="preserve">Wykonawca w terminie </w:t>
      </w:r>
      <w:r w:rsidRPr="001447D6">
        <w:rPr>
          <w:rFonts w:ascii="Arial" w:eastAsia="Times New Roman" w:hAnsi="Arial" w:cs="Arial"/>
          <w:lang w:eastAsia="x-none"/>
        </w:rPr>
        <w:t xml:space="preserve">do </w:t>
      </w:r>
      <w:r w:rsidR="00BF1B25" w:rsidRPr="001447D6">
        <w:rPr>
          <w:rFonts w:ascii="Arial" w:eastAsia="Times New Roman" w:hAnsi="Arial" w:cs="Arial"/>
          <w:lang w:eastAsia="x-none"/>
        </w:rPr>
        <w:t>10</w:t>
      </w:r>
      <w:r w:rsidRPr="001447D6">
        <w:rPr>
          <w:rFonts w:ascii="Arial" w:eastAsia="Times New Roman" w:hAnsi="Arial" w:cs="Arial"/>
          <w:lang w:eastAsia="x-none"/>
        </w:rPr>
        <w:t xml:space="preserve"> </w:t>
      </w:r>
      <w:r w:rsidRPr="00160A5D">
        <w:rPr>
          <w:rFonts w:ascii="Arial" w:eastAsia="Times New Roman" w:hAnsi="Arial" w:cs="Arial"/>
          <w:lang w:eastAsia="x-none"/>
        </w:rPr>
        <w:t xml:space="preserve">dni </w:t>
      </w:r>
      <w:r w:rsidR="00AF16F0" w:rsidRPr="00160A5D">
        <w:rPr>
          <w:rFonts w:ascii="Arial" w:eastAsia="Times New Roman" w:hAnsi="Arial" w:cs="Arial"/>
          <w:lang w:eastAsia="x-none"/>
        </w:rPr>
        <w:t xml:space="preserve">roboczych </w:t>
      </w:r>
      <w:r w:rsidRPr="00160A5D">
        <w:rPr>
          <w:rFonts w:ascii="Arial" w:eastAsia="Times New Roman" w:hAnsi="Arial" w:cs="Arial"/>
          <w:lang w:eastAsia="x-none"/>
        </w:rPr>
        <w:t xml:space="preserve">od dnia zawarcia Umowy przekaże Zamawiającemu imiona i nazwiska osób, o których mowa w ust. </w:t>
      </w:r>
      <w:r w:rsidR="00510BCD" w:rsidRPr="00160A5D">
        <w:rPr>
          <w:rFonts w:ascii="Arial" w:eastAsia="Times New Roman" w:hAnsi="Arial" w:cs="Arial"/>
          <w:lang w:eastAsia="x-none"/>
        </w:rPr>
        <w:t>5</w:t>
      </w:r>
      <w:r w:rsidRPr="00160A5D">
        <w:rPr>
          <w:rFonts w:ascii="Arial" w:eastAsia="Times New Roman" w:hAnsi="Arial" w:cs="Arial"/>
          <w:lang w:eastAsia="x-none"/>
        </w:rPr>
        <w:t xml:space="preserve">, oraz dane umożliwiające weryfikację spełnienia przez nich wymagań </w:t>
      </w:r>
      <w:r w:rsidRPr="00160A5D">
        <w:rPr>
          <w:rFonts w:ascii="Arial" w:eastAsia="Times New Roman" w:hAnsi="Arial" w:cs="Arial"/>
          <w:snapToGrid w:val="0"/>
          <w:lang w:eastAsia="x-none"/>
        </w:rPr>
        <w:t>określonych w SOPZ</w:t>
      </w:r>
      <w:r w:rsidRPr="00160A5D">
        <w:rPr>
          <w:rFonts w:ascii="Arial" w:eastAsia="Times New Roman" w:hAnsi="Arial" w:cs="Arial"/>
          <w:i/>
          <w:lang w:eastAsia="x-none"/>
        </w:rPr>
        <w:t>.</w:t>
      </w:r>
    </w:p>
    <w:p w14:paraId="7D6950D5" w14:textId="09736BAE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snapToGrid w:val="0"/>
          <w:lang w:eastAsia="x-none"/>
        </w:rPr>
        <w:t xml:space="preserve">W przypadku zaistnienia okoliczności, z powodu których osoby, o których mowa ust. </w:t>
      </w:r>
      <w:r w:rsidR="00100344">
        <w:rPr>
          <w:rFonts w:ascii="Arial" w:eastAsia="Times New Roman" w:hAnsi="Arial" w:cs="Arial"/>
          <w:snapToGrid w:val="0"/>
          <w:lang w:eastAsia="x-none"/>
        </w:rPr>
        <w:t>5</w:t>
      </w:r>
      <w:r w:rsidRPr="00160A5D">
        <w:rPr>
          <w:rFonts w:ascii="Arial" w:eastAsia="Times New Roman" w:hAnsi="Arial" w:cs="Arial"/>
          <w:snapToGrid w:val="0"/>
          <w:lang w:eastAsia="x-none"/>
        </w:rPr>
        <w:t>, nie będą mogły uczest</w:t>
      </w:r>
      <w:r w:rsidR="00680BE4">
        <w:rPr>
          <w:rFonts w:ascii="Arial" w:eastAsia="Times New Roman" w:hAnsi="Arial" w:cs="Arial"/>
          <w:snapToGrid w:val="0"/>
          <w:lang w:eastAsia="x-none"/>
        </w:rPr>
        <w:t>niczyć w realizacji przedmiotu u</w:t>
      </w:r>
      <w:r w:rsidRPr="00160A5D">
        <w:rPr>
          <w:rFonts w:ascii="Arial" w:eastAsia="Times New Roman" w:hAnsi="Arial" w:cs="Arial"/>
          <w:snapToGrid w:val="0"/>
          <w:lang w:eastAsia="x-none"/>
        </w:rPr>
        <w:t xml:space="preserve">mowy, Wykonawca może </w:t>
      </w:r>
      <w:r w:rsidR="00680BE4">
        <w:rPr>
          <w:rFonts w:ascii="Arial" w:eastAsia="Times New Roman" w:hAnsi="Arial" w:cs="Arial"/>
          <w:snapToGrid w:val="0"/>
          <w:lang w:eastAsia="x-none"/>
        </w:rPr>
        <w:t>powierzyć wykonanie przedmiotu u</w:t>
      </w:r>
      <w:r w:rsidRPr="00160A5D">
        <w:rPr>
          <w:rFonts w:ascii="Arial" w:eastAsia="Times New Roman" w:hAnsi="Arial" w:cs="Arial"/>
          <w:snapToGrid w:val="0"/>
          <w:lang w:eastAsia="x-none"/>
        </w:rPr>
        <w:t>mowy innym osobom spełniającym wymagania określone w SOPZ</w:t>
      </w:r>
      <w:r w:rsidRPr="00160A5D">
        <w:rPr>
          <w:rFonts w:ascii="Arial" w:eastAsia="Times New Roman" w:hAnsi="Arial" w:cs="Arial"/>
          <w:i/>
          <w:lang w:eastAsia="x-none"/>
        </w:rPr>
        <w:t>.</w:t>
      </w:r>
    </w:p>
    <w:p w14:paraId="4C4EFBCE" w14:textId="2BF697D4" w:rsidR="009B0FFE" w:rsidRPr="00160A5D" w:rsidRDefault="009B0FFE" w:rsidP="002413D4">
      <w:pPr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bCs/>
          <w:lang w:eastAsia="x-none"/>
        </w:rPr>
      </w:pPr>
      <w:r w:rsidRPr="00160A5D">
        <w:rPr>
          <w:rFonts w:ascii="Arial" w:eastAsia="Times New Roman" w:hAnsi="Arial" w:cs="Arial"/>
          <w:bCs/>
          <w:lang w:eastAsia="x-none"/>
        </w:rPr>
        <w:t xml:space="preserve">Zmiana, o której mowa w ust.  </w:t>
      </w:r>
      <w:r w:rsidR="00100344">
        <w:rPr>
          <w:rFonts w:ascii="Arial" w:eastAsia="Times New Roman" w:hAnsi="Arial" w:cs="Arial"/>
          <w:bCs/>
          <w:lang w:eastAsia="x-none"/>
        </w:rPr>
        <w:t>7</w:t>
      </w:r>
      <w:r w:rsidRPr="00160A5D">
        <w:rPr>
          <w:rFonts w:ascii="Arial" w:eastAsia="Times New Roman" w:hAnsi="Arial" w:cs="Arial"/>
          <w:bCs/>
          <w:lang w:eastAsia="x-none"/>
        </w:rPr>
        <w:t xml:space="preserve">, będzie mogła zostać dokonana na pisemny wniosek Wykonawcy zawierający m. in. informacje, o których mowa w ust. </w:t>
      </w:r>
      <w:r w:rsidR="00771728" w:rsidRPr="00160A5D">
        <w:rPr>
          <w:rFonts w:ascii="Arial" w:eastAsia="Times New Roman" w:hAnsi="Arial" w:cs="Arial"/>
          <w:bCs/>
          <w:lang w:eastAsia="x-none"/>
        </w:rPr>
        <w:t>7</w:t>
      </w:r>
      <w:r w:rsidRPr="00160A5D">
        <w:rPr>
          <w:rFonts w:ascii="Arial" w:eastAsia="Times New Roman" w:hAnsi="Arial" w:cs="Arial"/>
          <w:bCs/>
          <w:lang w:eastAsia="x-none"/>
        </w:rPr>
        <w:t xml:space="preserve">, za uprzednią pisemną zgodą Zamawiającego. </w:t>
      </w:r>
    </w:p>
    <w:p w14:paraId="0D1EF491" w14:textId="2E2B5A89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bCs/>
          <w:lang w:eastAsia="x-none"/>
        </w:rPr>
        <w:t xml:space="preserve">Zmiana, o której mowa w ust. </w:t>
      </w:r>
      <w:r w:rsidR="00100344">
        <w:rPr>
          <w:rFonts w:ascii="Arial" w:eastAsia="Times New Roman" w:hAnsi="Arial" w:cs="Arial"/>
          <w:bCs/>
          <w:lang w:eastAsia="x-none"/>
        </w:rPr>
        <w:t>7</w:t>
      </w:r>
      <w:r w:rsidRPr="00160A5D">
        <w:rPr>
          <w:rFonts w:ascii="Arial" w:eastAsia="Times New Roman" w:hAnsi="Arial" w:cs="Arial"/>
          <w:bCs/>
          <w:lang w:eastAsia="x-none"/>
        </w:rPr>
        <w:t>, nie będzie podstawą do zmiany wynagrodzenia, o którym mowa w § 3 ust. 1 umowy.</w:t>
      </w:r>
    </w:p>
    <w:p w14:paraId="77991346" w14:textId="503D0E4A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bCs/>
          <w:lang w:eastAsia="x-none"/>
        </w:rPr>
        <w:t xml:space="preserve">W przypadku naruszenia postanowień ust. </w:t>
      </w:r>
      <w:r w:rsidR="00771728" w:rsidRPr="00160A5D">
        <w:rPr>
          <w:rFonts w:ascii="Arial" w:eastAsia="Times New Roman" w:hAnsi="Arial" w:cs="Arial"/>
          <w:bCs/>
          <w:lang w:eastAsia="x-none"/>
        </w:rPr>
        <w:t>6</w:t>
      </w:r>
      <w:r w:rsidR="00E45041" w:rsidRPr="00160A5D">
        <w:rPr>
          <w:rFonts w:ascii="Arial" w:eastAsia="Times New Roman" w:hAnsi="Arial" w:cs="Arial"/>
          <w:bCs/>
          <w:lang w:eastAsia="x-none"/>
        </w:rPr>
        <w:t>,</w:t>
      </w:r>
      <w:r w:rsidR="00100344">
        <w:rPr>
          <w:rFonts w:ascii="Arial" w:eastAsia="Times New Roman" w:hAnsi="Arial" w:cs="Arial"/>
          <w:bCs/>
          <w:lang w:eastAsia="x-none"/>
        </w:rPr>
        <w:t xml:space="preserve"> 7,</w:t>
      </w:r>
      <w:r w:rsidR="00E45041" w:rsidRPr="00160A5D">
        <w:rPr>
          <w:rFonts w:ascii="Arial" w:eastAsia="Times New Roman" w:hAnsi="Arial" w:cs="Arial"/>
          <w:bCs/>
          <w:lang w:eastAsia="x-none"/>
        </w:rPr>
        <w:t xml:space="preserve"> 8, </w:t>
      </w:r>
      <w:r w:rsidR="00771728" w:rsidRPr="00160A5D">
        <w:rPr>
          <w:rFonts w:ascii="Arial" w:eastAsia="Times New Roman" w:hAnsi="Arial" w:cs="Arial"/>
          <w:bCs/>
          <w:lang w:eastAsia="x-none"/>
        </w:rPr>
        <w:t>9</w:t>
      </w:r>
      <w:r w:rsidRPr="00160A5D">
        <w:rPr>
          <w:rFonts w:ascii="Arial" w:eastAsia="Times New Roman" w:hAnsi="Arial" w:cs="Arial"/>
          <w:bCs/>
          <w:lang w:eastAsia="x-none"/>
        </w:rPr>
        <w:t>, Zamawiający może w całości lub w części odstąpić od umowy z przyczyn, za które odpowiedzialność ponosi Wykonawca, z zachowaniem prawa do kary u</w:t>
      </w:r>
      <w:r w:rsidR="00680BE4">
        <w:rPr>
          <w:rFonts w:ascii="Arial" w:eastAsia="Times New Roman" w:hAnsi="Arial" w:cs="Arial"/>
          <w:bCs/>
          <w:lang w:eastAsia="x-none"/>
        </w:rPr>
        <w:t xml:space="preserve">mownej określonej w § </w:t>
      </w:r>
      <w:r w:rsidR="008D345C">
        <w:rPr>
          <w:rFonts w:ascii="Arial" w:eastAsia="Times New Roman" w:hAnsi="Arial" w:cs="Arial"/>
          <w:bCs/>
          <w:lang w:eastAsia="x-none"/>
        </w:rPr>
        <w:t xml:space="preserve">6 </w:t>
      </w:r>
      <w:r w:rsidR="00680BE4">
        <w:rPr>
          <w:rFonts w:ascii="Arial" w:eastAsia="Times New Roman" w:hAnsi="Arial" w:cs="Arial"/>
          <w:bCs/>
          <w:lang w:eastAsia="x-none"/>
        </w:rPr>
        <w:t>ust. 1 u</w:t>
      </w:r>
      <w:r w:rsidRPr="00160A5D">
        <w:rPr>
          <w:rFonts w:ascii="Arial" w:eastAsia="Times New Roman" w:hAnsi="Arial" w:cs="Arial"/>
          <w:bCs/>
          <w:lang w:eastAsia="x-none"/>
        </w:rPr>
        <w:t>mowy.</w:t>
      </w:r>
    </w:p>
    <w:p w14:paraId="468551E6" w14:textId="1571E814" w:rsidR="009B0FFE" w:rsidRPr="001447D6" w:rsidRDefault="00EC1577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447D6">
        <w:rPr>
          <w:rFonts w:ascii="Arial" w:eastAsia="Times New Roman" w:hAnsi="Arial" w:cs="Arial"/>
          <w:lang w:eastAsia="x-none"/>
        </w:rPr>
        <w:t>W</w:t>
      </w:r>
      <w:r w:rsidR="003B44A6" w:rsidRPr="001447D6">
        <w:rPr>
          <w:rFonts w:ascii="Arial" w:eastAsia="Times New Roman" w:hAnsi="Arial" w:cs="Arial"/>
          <w:lang w:eastAsia="x-none"/>
        </w:rPr>
        <w:t>izyt</w:t>
      </w:r>
      <w:r w:rsidRPr="001447D6">
        <w:rPr>
          <w:rFonts w:ascii="Arial" w:eastAsia="Times New Roman" w:hAnsi="Arial" w:cs="Arial"/>
          <w:lang w:eastAsia="x-none"/>
        </w:rPr>
        <w:t>a studyjna</w:t>
      </w:r>
      <w:r w:rsidR="003B44A6" w:rsidRPr="001447D6">
        <w:rPr>
          <w:rFonts w:ascii="Arial" w:eastAsia="Times New Roman" w:hAnsi="Arial" w:cs="Arial"/>
          <w:lang w:eastAsia="x-none"/>
        </w:rPr>
        <w:t xml:space="preserve"> </w:t>
      </w:r>
      <w:r w:rsidR="009B0FFE" w:rsidRPr="001447D6">
        <w:rPr>
          <w:rFonts w:ascii="Arial" w:eastAsia="Times New Roman" w:hAnsi="Arial" w:cs="Arial"/>
          <w:lang w:eastAsia="x-none"/>
        </w:rPr>
        <w:t>zostanie przeprowadzona dla grupy liczącej</w:t>
      </w:r>
      <w:r w:rsidRPr="001447D6">
        <w:rPr>
          <w:rFonts w:ascii="Arial" w:eastAsia="Times New Roman" w:hAnsi="Arial" w:cs="Arial"/>
          <w:lang w:eastAsia="x-none"/>
        </w:rPr>
        <w:t xml:space="preserve"> maksymalnie </w:t>
      </w:r>
      <w:r w:rsidR="009B0FFE" w:rsidRPr="001447D6">
        <w:rPr>
          <w:rFonts w:ascii="Arial" w:eastAsia="Times New Roman" w:hAnsi="Arial" w:cs="Arial"/>
          <w:lang w:eastAsia="x-none"/>
        </w:rPr>
        <w:t>2</w:t>
      </w:r>
      <w:r w:rsidR="00774386" w:rsidRPr="001447D6">
        <w:rPr>
          <w:rFonts w:ascii="Arial" w:eastAsia="Times New Roman" w:hAnsi="Arial" w:cs="Arial"/>
          <w:lang w:eastAsia="x-none"/>
        </w:rPr>
        <w:t>7</w:t>
      </w:r>
      <w:r w:rsidR="009B0FFE" w:rsidRPr="001447D6">
        <w:rPr>
          <w:rFonts w:ascii="Arial" w:eastAsia="Times New Roman" w:hAnsi="Arial" w:cs="Arial"/>
          <w:lang w:eastAsia="x-none"/>
        </w:rPr>
        <w:t xml:space="preserve"> uczestników, z zastrzeżeniem prawa Zamawiającego do zmniejszenia liczby uczestników maksymalnie o </w:t>
      </w:r>
      <w:r w:rsidR="00F27E25" w:rsidRPr="001447D6">
        <w:rPr>
          <w:rFonts w:ascii="Arial" w:eastAsia="Times New Roman" w:hAnsi="Arial" w:cs="Arial"/>
          <w:lang w:eastAsia="x-none"/>
        </w:rPr>
        <w:t>5</w:t>
      </w:r>
      <w:r w:rsidR="009B0FFE" w:rsidRPr="001447D6">
        <w:rPr>
          <w:rFonts w:ascii="Arial" w:eastAsia="Times New Roman" w:hAnsi="Arial" w:cs="Arial"/>
          <w:lang w:eastAsia="x-none"/>
        </w:rPr>
        <w:t xml:space="preserve"> osób. </w:t>
      </w:r>
    </w:p>
    <w:p w14:paraId="03A3CCEF" w14:textId="497FFC19" w:rsidR="009B0FFE" w:rsidRPr="001447D6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>Zamawiający  w terminie do</w:t>
      </w:r>
      <w:r w:rsidR="00EC1577" w:rsidRPr="00160A5D">
        <w:rPr>
          <w:rFonts w:ascii="Arial" w:eastAsia="Times New Roman" w:hAnsi="Arial" w:cs="Arial"/>
          <w:color w:val="FF0000"/>
          <w:lang w:eastAsia="x-none"/>
        </w:rPr>
        <w:t xml:space="preserve"> </w:t>
      </w:r>
      <w:r w:rsidR="00EC1577" w:rsidRPr="001447D6">
        <w:rPr>
          <w:rFonts w:ascii="Arial" w:eastAsia="Times New Roman" w:hAnsi="Arial" w:cs="Arial"/>
          <w:lang w:eastAsia="x-none"/>
        </w:rPr>
        <w:t>3</w:t>
      </w:r>
      <w:r w:rsidRPr="001447D6">
        <w:rPr>
          <w:rFonts w:ascii="Arial" w:eastAsia="Times New Roman" w:hAnsi="Arial" w:cs="Arial"/>
          <w:lang w:eastAsia="x-none"/>
        </w:rPr>
        <w:t xml:space="preserve"> </w:t>
      </w:r>
      <w:r w:rsidR="00680BE4" w:rsidRPr="001447D6">
        <w:rPr>
          <w:rFonts w:ascii="Arial" w:eastAsia="Times New Roman" w:hAnsi="Arial" w:cs="Arial"/>
          <w:lang w:eastAsia="x-none"/>
        </w:rPr>
        <w:t>dni roboczych od dnia zawarcia u</w:t>
      </w:r>
      <w:r w:rsidRPr="001447D6">
        <w:rPr>
          <w:rFonts w:ascii="Arial" w:eastAsia="Times New Roman" w:hAnsi="Arial" w:cs="Arial"/>
          <w:lang w:eastAsia="x-none"/>
        </w:rPr>
        <w:t>mowy poinformuje Wykonawcę o ostatecznej liczbie uczestników</w:t>
      </w:r>
      <w:r w:rsidR="00DE35F9" w:rsidRPr="001447D6">
        <w:rPr>
          <w:rFonts w:ascii="Arial" w:eastAsia="Times New Roman" w:hAnsi="Arial" w:cs="Arial"/>
          <w:lang w:eastAsia="x-none"/>
        </w:rPr>
        <w:t xml:space="preserve"> wizyt</w:t>
      </w:r>
      <w:r w:rsidR="00AC5900" w:rsidRPr="001447D6">
        <w:rPr>
          <w:rFonts w:ascii="Arial" w:eastAsia="Times New Roman" w:hAnsi="Arial" w:cs="Arial"/>
          <w:lang w:eastAsia="x-none"/>
        </w:rPr>
        <w:t>y studyjnej</w:t>
      </w:r>
      <w:r w:rsidR="00DE35F9" w:rsidRPr="001447D6">
        <w:rPr>
          <w:rFonts w:ascii="Arial" w:eastAsia="Times New Roman" w:hAnsi="Arial" w:cs="Arial"/>
          <w:lang w:eastAsia="x-none"/>
        </w:rPr>
        <w:t>.</w:t>
      </w:r>
    </w:p>
    <w:p w14:paraId="3DF9A146" w14:textId="0AFFB85E" w:rsidR="009B0FFE" w:rsidRPr="001447D6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447D6">
        <w:rPr>
          <w:rFonts w:ascii="Arial" w:eastAsia="Times New Roman" w:hAnsi="Arial" w:cs="Arial"/>
          <w:lang w:eastAsia="x-none"/>
        </w:rPr>
        <w:t xml:space="preserve">Wykonawca dokona rezerwacji i zakupu biletów lotniczych dla uczestników </w:t>
      </w:r>
      <w:r w:rsidR="00771728" w:rsidRPr="001447D6">
        <w:rPr>
          <w:rFonts w:ascii="Arial" w:eastAsia="Times New Roman" w:hAnsi="Arial" w:cs="Arial"/>
          <w:lang w:eastAsia="x-none"/>
        </w:rPr>
        <w:t xml:space="preserve">zagranicznej </w:t>
      </w:r>
      <w:r w:rsidRPr="001447D6">
        <w:rPr>
          <w:rFonts w:ascii="Arial" w:eastAsia="Times New Roman" w:hAnsi="Arial" w:cs="Arial"/>
          <w:lang w:eastAsia="x-none"/>
        </w:rPr>
        <w:t xml:space="preserve">wizyty studyjnej na podróż w obie strony w terminie do </w:t>
      </w:r>
      <w:r w:rsidR="00DE35F9" w:rsidRPr="001447D6">
        <w:rPr>
          <w:rFonts w:ascii="Arial" w:eastAsia="Times New Roman" w:hAnsi="Arial" w:cs="Arial"/>
          <w:lang w:eastAsia="x-none"/>
        </w:rPr>
        <w:t>10</w:t>
      </w:r>
      <w:r w:rsidR="00680BE4" w:rsidRPr="001447D6">
        <w:rPr>
          <w:rFonts w:ascii="Arial" w:eastAsia="Times New Roman" w:hAnsi="Arial" w:cs="Arial"/>
          <w:lang w:eastAsia="x-none"/>
        </w:rPr>
        <w:t xml:space="preserve"> dni od dnia zawarcia u</w:t>
      </w:r>
      <w:r w:rsidRPr="001447D6">
        <w:rPr>
          <w:rFonts w:ascii="Arial" w:eastAsia="Times New Roman" w:hAnsi="Arial" w:cs="Arial"/>
          <w:lang w:eastAsia="x-none"/>
        </w:rPr>
        <w:t xml:space="preserve">mowy. </w:t>
      </w:r>
    </w:p>
    <w:p w14:paraId="2CACD9F7" w14:textId="4B471BE6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447D6">
        <w:rPr>
          <w:rFonts w:ascii="Arial" w:eastAsia="Times New Roman" w:hAnsi="Arial" w:cs="Arial"/>
          <w:lang w:eastAsia="x-none"/>
        </w:rPr>
        <w:t xml:space="preserve">Wykonawca nie później niż na 3 dni robocze </w:t>
      </w:r>
      <w:r w:rsidRPr="00160A5D">
        <w:rPr>
          <w:rFonts w:ascii="Arial" w:eastAsia="Times New Roman" w:hAnsi="Arial" w:cs="Arial"/>
          <w:lang w:eastAsia="x-none"/>
        </w:rPr>
        <w:t>przed rozpoczęciem wizyt</w:t>
      </w:r>
      <w:r w:rsidR="00EC1577" w:rsidRPr="00160A5D">
        <w:rPr>
          <w:rFonts w:ascii="Arial" w:eastAsia="Times New Roman" w:hAnsi="Arial" w:cs="Arial"/>
          <w:lang w:eastAsia="x-none"/>
        </w:rPr>
        <w:t>y</w:t>
      </w:r>
      <w:r w:rsidRPr="00160A5D">
        <w:rPr>
          <w:rFonts w:ascii="Arial" w:eastAsia="Times New Roman" w:hAnsi="Arial" w:cs="Arial"/>
          <w:lang w:eastAsia="x-none"/>
        </w:rPr>
        <w:t xml:space="preserve"> studyjn</w:t>
      </w:r>
      <w:r w:rsidR="00EC1577" w:rsidRPr="00160A5D">
        <w:rPr>
          <w:rFonts w:ascii="Arial" w:eastAsia="Times New Roman" w:hAnsi="Arial" w:cs="Arial"/>
          <w:lang w:eastAsia="x-none"/>
        </w:rPr>
        <w:t>ej</w:t>
      </w:r>
      <w:r w:rsidRPr="00160A5D">
        <w:rPr>
          <w:rFonts w:ascii="Arial" w:eastAsia="Times New Roman" w:hAnsi="Arial" w:cs="Arial"/>
          <w:lang w:eastAsia="x-none"/>
        </w:rPr>
        <w:t xml:space="preserve"> przedłoży Zamawiającemu potwierdzenie zawarcia polis ubezpieczeniow</w:t>
      </w:r>
      <w:r w:rsidR="00DE35F9" w:rsidRPr="00160A5D">
        <w:rPr>
          <w:rFonts w:ascii="Arial" w:eastAsia="Times New Roman" w:hAnsi="Arial" w:cs="Arial"/>
          <w:lang w:eastAsia="x-none"/>
        </w:rPr>
        <w:t>ych</w:t>
      </w:r>
      <w:r w:rsidRPr="00160A5D">
        <w:rPr>
          <w:rFonts w:ascii="Arial" w:eastAsia="Times New Roman" w:hAnsi="Arial" w:cs="Arial"/>
          <w:lang w:eastAsia="x-none"/>
        </w:rPr>
        <w:t xml:space="preserve">, o której mowa w SOPZ. </w:t>
      </w:r>
    </w:p>
    <w:p w14:paraId="7E32A2E8" w14:textId="02062531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 xml:space="preserve">Wykonawca nie później niż </w:t>
      </w:r>
      <w:r w:rsidRPr="001447D6">
        <w:rPr>
          <w:rFonts w:ascii="Arial" w:eastAsia="Times New Roman" w:hAnsi="Arial" w:cs="Arial"/>
          <w:lang w:eastAsia="x-none"/>
        </w:rPr>
        <w:t>na 1</w:t>
      </w:r>
      <w:r w:rsidR="00772473" w:rsidRPr="001447D6">
        <w:rPr>
          <w:rFonts w:ascii="Arial" w:eastAsia="Times New Roman" w:hAnsi="Arial" w:cs="Arial"/>
          <w:lang w:eastAsia="x-none"/>
        </w:rPr>
        <w:t>5</w:t>
      </w:r>
      <w:r w:rsidRPr="001447D6">
        <w:rPr>
          <w:rFonts w:ascii="Arial" w:eastAsia="Times New Roman" w:hAnsi="Arial" w:cs="Arial"/>
          <w:lang w:eastAsia="x-none"/>
        </w:rPr>
        <w:t xml:space="preserve"> dni roboczych </w:t>
      </w:r>
      <w:r w:rsidRPr="00160A5D">
        <w:rPr>
          <w:rFonts w:ascii="Arial" w:eastAsia="Times New Roman" w:hAnsi="Arial" w:cs="Arial"/>
          <w:lang w:eastAsia="x-none"/>
        </w:rPr>
        <w:t xml:space="preserve">przed wizytą studyjną </w:t>
      </w:r>
      <w:r w:rsidR="001E4848" w:rsidRPr="00160A5D">
        <w:rPr>
          <w:rFonts w:ascii="Arial" w:eastAsia="Times New Roman" w:hAnsi="Arial" w:cs="Arial"/>
          <w:lang w:eastAsia="x-none"/>
        </w:rPr>
        <w:t>zagraniczną</w:t>
      </w:r>
      <w:r w:rsidR="00772473" w:rsidRPr="00160A5D">
        <w:rPr>
          <w:rFonts w:ascii="Arial" w:eastAsia="Times New Roman" w:hAnsi="Arial" w:cs="Arial"/>
          <w:lang w:eastAsia="x-none"/>
        </w:rPr>
        <w:t xml:space="preserve"> </w:t>
      </w:r>
      <w:r w:rsidRPr="00160A5D">
        <w:rPr>
          <w:rFonts w:ascii="Arial" w:eastAsia="Times New Roman" w:hAnsi="Arial" w:cs="Arial"/>
          <w:lang w:eastAsia="x-none"/>
        </w:rPr>
        <w:t>przedstawi Zamawiającemu propozycję szczegółowego programu wizyty (w tym miejsc posiłków). Wizyta może być realizowana wyłącznie w oparciu o program zaakceptowany bez zastrzeżeń przez Zamawiającego.</w:t>
      </w:r>
    </w:p>
    <w:p w14:paraId="77A097BD" w14:textId="22A5D222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>Wykonawca przygotuje</w:t>
      </w:r>
      <w:r w:rsidR="00510BCD" w:rsidRPr="00160A5D">
        <w:rPr>
          <w:rFonts w:ascii="Arial" w:eastAsia="Times New Roman" w:hAnsi="Arial" w:cs="Arial"/>
          <w:lang w:eastAsia="x-none"/>
        </w:rPr>
        <w:t xml:space="preserve"> projekt</w:t>
      </w:r>
      <w:r w:rsidRPr="00160A5D">
        <w:rPr>
          <w:rFonts w:ascii="Arial" w:eastAsia="Times New Roman" w:hAnsi="Arial" w:cs="Arial"/>
          <w:lang w:eastAsia="x-none"/>
        </w:rPr>
        <w:t xml:space="preserve"> </w:t>
      </w:r>
      <w:r w:rsidRPr="00160A5D">
        <w:rPr>
          <w:rFonts w:ascii="Arial" w:hAnsi="Arial" w:cs="Arial"/>
          <w:bCs/>
        </w:rPr>
        <w:t>raport</w:t>
      </w:r>
      <w:r w:rsidR="00065630" w:rsidRPr="00160A5D">
        <w:rPr>
          <w:rFonts w:ascii="Arial" w:hAnsi="Arial" w:cs="Arial"/>
          <w:bCs/>
        </w:rPr>
        <w:t>u</w:t>
      </w:r>
      <w:r w:rsidRPr="00160A5D">
        <w:rPr>
          <w:rFonts w:ascii="Arial" w:hAnsi="Arial" w:cs="Arial"/>
          <w:bCs/>
        </w:rPr>
        <w:t xml:space="preserve"> podsumowując</w:t>
      </w:r>
      <w:r w:rsidR="00065630" w:rsidRPr="00160A5D">
        <w:rPr>
          <w:rFonts w:ascii="Arial" w:hAnsi="Arial" w:cs="Arial"/>
          <w:bCs/>
        </w:rPr>
        <w:t>ego</w:t>
      </w:r>
      <w:r w:rsidRPr="00160A5D">
        <w:rPr>
          <w:rFonts w:ascii="Arial" w:hAnsi="Arial" w:cs="Arial"/>
          <w:bCs/>
        </w:rPr>
        <w:t xml:space="preserve"> wizyt</w:t>
      </w:r>
      <w:r w:rsidR="00EC1577" w:rsidRPr="00160A5D">
        <w:rPr>
          <w:rFonts w:ascii="Arial" w:hAnsi="Arial" w:cs="Arial"/>
          <w:bCs/>
        </w:rPr>
        <w:t>ę</w:t>
      </w:r>
      <w:r w:rsidRPr="00160A5D">
        <w:rPr>
          <w:rFonts w:ascii="Arial" w:hAnsi="Arial" w:cs="Arial"/>
          <w:bCs/>
        </w:rPr>
        <w:t xml:space="preserve"> studyjn</w:t>
      </w:r>
      <w:r w:rsidR="00EC1577" w:rsidRPr="00160A5D">
        <w:rPr>
          <w:rFonts w:ascii="Arial" w:hAnsi="Arial" w:cs="Arial"/>
          <w:bCs/>
        </w:rPr>
        <w:t>ą</w:t>
      </w:r>
      <w:r w:rsidRPr="00160A5D">
        <w:rPr>
          <w:rFonts w:ascii="Arial" w:hAnsi="Arial" w:cs="Arial"/>
          <w:bCs/>
        </w:rPr>
        <w:t xml:space="preserve"> </w:t>
      </w:r>
      <w:r w:rsidRPr="00160A5D">
        <w:rPr>
          <w:rFonts w:ascii="Arial" w:hAnsi="Arial" w:cs="Arial"/>
          <w:bCs/>
        </w:rPr>
        <w:lastRenderedPageBreak/>
        <w:t>zawierając</w:t>
      </w:r>
      <w:r w:rsidR="001E4848" w:rsidRPr="00160A5D">
        <w:rPr>
          <w:rFonts w:ascii="Arial" w:hAnsi="Arial" w:cs="Arial"/>
          <w:bCs/>
        </w:rPr>
        <w:t>e</w:t>
      </w:r>
      <w:r w:rsidRPr="00160A5D">
        <w:rPr>
          <w:rFonts w:ascii="Arial" w:hAnsi="Arial" w:cs="Arial"/>
          <w:bCs/>
        </w:rPr>
        <w:t xml:space="preserve"> wymagania określone w SOPZ </w:t>
      </w:r>
      <w:r w:rsidRPr="00160A5D">
        <w:rPr>
          <w:rFonts w:ascii="Arial" w:eastAsia="Times New Roman" w:hAnsi="Arial" w:cs="Arial"/>
          <w:lang w:eastAsia="x-none"/>
        </w:rPr>
        <w:t>w terminie do</w:t>
      </w:r>
      <w:r w:rsidR="00EC1577" w:rsidRPr="00160A5D">
        <w:rPr>
          <w:rFonts w:ascii="Arial" w:eastAsia="Times New Roman" w:hAnsi="Arial" w:cs="Arial"/>
          <w:color w:val="FF0000"/>
          <w:lang w:eastAsia="x-none"/>
        </w:rPr>
        <w:t xml:space="preserve"> </w:t>
      </w:r>
      <w:r w:rsidR="00EC1577" w:rsidRPr="001447D6">
        <w:rPr>
          <w:rFonts w:ascii="Arial" w:eastAsia="Times New Roman" w:hAnsi="Arial" w:cs="Arial"/>
          <w:lang w:eastAsia="x-none"/>
        </w:rPr>
        <w:t>10</w:t>
      </w:r>
      <w:r w:rsidRPr="001447D6">
        <w:rPr>
          <w:rFonts w:ascii="Arial" w:eastAsia="Times New Roman" w:hAnsi="Arial" w:cs="Arial"/>
          <w:lang w:eastAsia="x-none"/>
        </w:rPr>
        <w:t xml:space="preserve"> dni roboczych od dnia zakończenia</w:t>
      </w:r>
      <w:r w:rsidR="00B15B59" w:rsidRPr="001447D6">
        <w:rPr>
          <w:rFonts w:ascii="Arial" w:eastAsia="Times New Roman" w:hAnsi="Arial" w:cs="Arial"/>
          <w:lang w:eastAsia="x-none"/>
        </w:rPr>
        <w:t xml:space="preserve"> </w:t>
      </w:r>
      <w:r w:rsidRPr="001447D6">
        <w:rPr>
          <w:rFonts w:ascii="Arial" w:eastAsia="Times New Roman" w:hAnsi="Arial" w:cs="Arial"/>
          <w:lang w:eastAsia="x-none"/>
        </w:rPr>
        <w:t>wizyty studyjnej. Wykonawca ma obowiązek uwzględnić i wprowadzić uwagi zgłoszone przez Zamawiająceg</w:t>
      </w:r>
      <w:r w:rsidR="00EC1577" w:rsidRPr="001447D6">
        <w:rPr>
          <w:rFonts w:ascii="Arial" w:eastAsia="Times New Roman" w:hAnsi="Arial" w:cs="Arial"/>
          <w:lang w:eastAsia="x-none"/>
        </w:rPr>
        <w:t>o dotyczące raportu w terminie 2</w:t>
      </w:r>
      <w:r w:rsidRPr="001447D6">
        <w:rPr>
          <w:rFonts w:ascii="Arial" w:eastAsia="Times New Roman" w:hAnsi="Arial" w:cs="Arial"/>
          <w:lang w:eastAsia="x-none"/>
        </w:rPr>
        <w:t xml:space="preserve"> </w:t>
      </w:r>
      <w:r w:rsidRPr="00160A5D">
        <w:rPr>
          <w:rFonts w:ascii="Arial" w:eastAsia="Times New Roman" w:hAnsi="Arial" w:cs="Arial"/>
          <w:lang w:eastAsia="x-none"/>
        </w:rPr>
        <w:t>dni roboczych od dnia zgłoszenia.</w:t>
      </w:r>
    </w:p>
    <w:p w14:paraId="66EA186E" w14:textId="5B37FBCC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strike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>Wykonawca zobowiązuje s</w:t>
      </w:r>
      <w:r w:rsidR="00680BE4">
        <w:rPr>
          <w:rFonts w:ascii="Arial" w:eastAsia="Times New Roman" w:hAnsi="Arial" w:cs="Arial"/>
          <w:lang w:eastAsia="x-none"/>
        </w:rPr>
        <w:t>ię do zrealizowania przedmiotu u</w:t>
      </w:r>
      <w:r w:rsidRPr="00160A5D">
        <w:rPr>
          <w:rFonts w:ascii="Arial" w:eastAsia="Times New Roman" w:hAnsi="Arial" w:cs="Arial"/>
          <w:lang w:eastAsia="x-none"/>
        </w:rPr>
        <w:t>mowy zgodnie z zapisami Ustawy z dnia 19 lipca 2019 roku o zapewnianiu dostępności osobom ze szczególnymi potrzebami i w tym c</w:t>
      </w:r>
      <w:r w:rsidR="00680BE4">
        <w:rPr>
          <w:rFonts w:ascii="Arial" w:eastAsia="Times New Roman" w:hAnsi="Arial" w:cs="Arial"/>
          <w:lang w:eastAsia="x-none"/>
        </w:rPr>
        <w:t>elu przy realizacji przedmiotu u</w:t>
      </w:r>
      <w:r w:rsidRPr="00160A5D">
        <w:rPr>
          <w:rFonts w:ascii="Arial" w:eastAsia="Times New Roman" w:hAnsi="Arial" w:cs="Arial"/>
          <w:lang w:eastAsia="x-none"/>
        </w:rPr>
        <w:t xml:space="preserve">mowy zastosowane zostaną racjonalne usprawnienia, rozumiane jako konieczne i odpowiednie zmiany i dostosowania, nie nakładające nieproporcjonalnego lub nadmiernego obciążenia, jeśli jest to potrzebne w konkretnym przypadku, w celu zapewnienia dostępności osobom ze szczególnymi potrzebami,  w tym w zakresie określonym w SOPZ. </w:t>
      </w:r>
    </w:p>
    <w:p w14:paraId="3DB82E05" w14:textId="156E9487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>Wykonawca oświadcza, że posiada niezbędne uprawnienia, kwalifikacje oraz potrzebne zaplecze tec</w:t>
      </w:r>
      <w:r w:rsidR="00680BE4">
        <w:rPr>
          <w:rFonts w:ascii="Arial" w:eastAsia="Times New Roman" w:hAnsi="Arial" w:cs="Arial"/>
          <w:lang w:eastAsia="x-none"/>
        </w:rPr>
        <w:t>hniczne niezbędne do wykonania u</w:t>
      </w:r>
      <w:r w:rsidRPr="00160A5D">
        <w:rPr>
          <w:rFonts w:ascii="Arial" w:eastAsia="Times New Roman" w:hAnsi="Arial" w:cs="Arial"/>
          <w:lang w:eastAsia="x-none"/>
        </w:rPr>
        <w:t>mowy oraz zobowiązuje się do jej wykonania z zachowaniem należytej staranności.</w:t>
      </w:r>
    </w:p>
    <w:p w14:paraId="5DCA4B88" w14:textId="4E1BFCAF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>Wykonawca zobowiązuje się do czynnej współpracy z Zamawiającym na każd</w:t>
      </w:r>
      <w:r w:rsidR="00680BE4">
        <w:rPr>
          <w:rFonts w:ascii="Arial" w:eastAsia="Times New Roman" w:hAnsi="Arial" w:cs="Arial"/>
          <w:lang w:eastAsia="x-none"/>
        </w:rPr>
        <w:t>ym etapie wykonania przedmiotu u</w:t>
      </w:r>
      <w:r w:rsidRPr="00160A5D">
        <w:rPr>
          <w:rFonts w:ascii="Arial" w:eastAsia="Times New Roman" w:hAnsi="Arial" w:cs="Arial"/>
          <w:lang w:eastAsia="x-none"/>
        </w:rPr>
        <w:t>mowy.</w:t>
      </w:r>
    </w:p>
    <w:p w14:paraId="34C098D1" w14:textId="769C6A8F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 xml:space="preserve">Wykonawca ma obowiązek uwzględnić uwagi Zamawiającego do </w:t>
      </w:r>
      <w:r w:rsidR="00680BE4">
        <w:rPr>
          <w:rFonts w:ascii="Arial" w:eastAsia="Times New Roman" w:hAnsi="Arial" w:cs="Arial"/>
          <w:lang w:eastAsia="x-none"/>
        </w:rPr>
        <w:t>sposobu wykonywania przedmiotu u</w:t>
      </w:r>
      <w:r w:rsidRPr="00160A5D">
        <w:rPr>
          <w:rFonts w:ascii="Arial" w:eastAsia="Times New Roman" w:hAnsi="Arial" w:cs="Arial"/>
          <w:lang w:eastAsia="x-none"/>
        </w:rPr>
        <w:t>mowy.</w:t>
      </w:r>
    </w:p>
    <w:p w14:paraId="5BB35FCB" w14:textId="2BD06B14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>Wykonawca jest odpowiedzialny za jakość i należytą s</w:t>
      </w:r>
      <w:r w:rsidR="00680BE4">
        <w:rPr>
          <w:rFonts w:ascii="Arial" w:eastAsia="Times New Roman" w:hAnsi="Arial" w:cs="Arial"/>
          <w:lang w:eastAsia="x-none"/>
        </w:rPr>
        <w:t>taranność wykonania przedmiotu u</w:t>
      </w:r>
      <w:r w:rsidRPr="00160A5D">
        <w:rPr>
          <w:rFonts w:ascii="Arial" w:eastAsia="Times New Roman" w:hAnsi="Arial" w:cs="Arial"/>
          <w:lang w:eastAsia="x-none"/>
        </w:rPr>
        <w:t>mowy.</w:t>
      </w:r>
    </w:p>
    <w:p w14:paraId="0B6ECEBC" w14:textId="676495F1" w:rsidR="009B0FFE" w:rsidRPr="00160A5D" w:rsidRDefault="009B0FFE" w:rsidP="002413D4">
      <w:pPr>
        <w:keepNext/>
        <w:widowControl w:val="0"/>
        <w:numPr>
          <w:ilvl w:val="0"/>
          <w:numId w:val="18"/>
        </w:numPr>
        <w:spacing w:after="160" w:line="252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160A5D">
        <w:rPr>
          <w:rFonts w:ascii="Arial" w:eastAsia="Times New Roman" w:hAnsi="Arial" w:cs="Arial"/>
          <w:lang w:eastAsia="x-none"/>
        </w:rPr>
        <w:t>Na żądanie Zamawiającego Wykonawca jest zobowiązany do udzielenia pełnej infor</w:t>
      </w:r>
      <w:r w:rsidR="00680BE4">
        <w:rPr>
          <w:rFonts w:ascii="Arial" w:eastAsia="Times New Roman" w:hAnsi="Arial" w:cs="Arial"/>
          <w:lang w:eastAsia="x-none"/>
        </w:rPr>
        <w:t>macji na temat stanu wykonania u</w:t>
      </w:r>
      <w:r w:rsidRPr="00160A5D">
        <w:rPr>
          <w:rFonts w:ascii="Arial" w:eastAsia="Times New Roman" w:hAnsi="Arial" w:cs="Arial"/>
          <w:lang w:eastAsia="x-none"/>
        </w:rPr>
        <w:t>mowy.</w:t>
      </w:r>
    </w:p>
    <w:p w14:paraId="34FDA98F" w14:textId="77777777" w:rsidR="009B0FFE" w:rsidRPr="00160A5D" w:rsidRDefault="009B0FFE" w:rsidP="009B0FFE">
      <w:pPr>
        <w:keepNext/>
        <w:widowControl w:val="0"/>
        <w:ind w:left="360"/>
        <w:jc w:val="both"/>
        <w:rPr>
          <w:rFonts w:ascii="Arial" w:eastAsia="Times New Roman" w:hAnsi="Arial" w:cs="Arial"/>
          <w:lang w:eastAsia="x-none"/>
        </w:rPr>
      </w:pPr>
    </w:p>
    <w:p w14:paraId="025EB3B0" w14:textId="77777777" w:rsidR="009B0FFE" w:rsidRPr="00160A5D" w:rsidRDefault="009B0FFE" w:rsidP="009B0FFE">
      <w:pPr>
        <w:tabs>
          <w:tab w:val="center" w:pos="4535"/>
          <w:tab w:val="left" w:pos="8364"/>
        </w:tabs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  <w:r w:rsidRPr="00160A5D">
        <w:rPr>
          <w:rFonts w:ascii="Arial" w:eastAsia="Times New Roman" w:hAnsi="Arial" w:cs="Arial"/>
          <w:b/>
          <w:lang w:eastAsia="pl-PL"/>
        </w:rPr>
        <w:t>§ 2</w:t>
      </w:r>
    </w:p>
    <w:p w14:paraId="06200729" w14:textId="77777777" w:rsidR="009B0FFE" w:rsidRPr="00160A5D" w:rsidRDefault="009B0FFE" w:rsidP="009B0FFE">
      <w:pPr>
        <w:tabs>
          <w:tab w:val="center" w:pos="4535"/>
          <w:tab w:val="left" w:pos="8364"/>
        </w:tabs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53BAF1C" w14:textId="05453C56" w:rsidR="00160370" w:rsidRPr="003F2730" w:rsidRDefault="009B0FFE" w:rsidP="00160370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wykonania przedmiotu umowy:</w:t>
      </w:r>
      <w:r w:rsidR="00E97DD4"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60370" w:rsidRPr="007102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8 miesięcy od dnia zawarcia umowy</w:t>
      </w:r>
      <w:r w:rsidR="00422B10"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</w:t>
      </w:r>
      <w:r w:rsidR="009A42AE"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422B10"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zastrzeżeniem ust. 2</w:t>
      </w:r>
      <w:r w:rsidR="00160370"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CB2FFBC" w14:textId="3B2B6E81" w:rsidR="00160370" w:rsidRPr="003F2730" w:rsidRDefault="00160370" w:rsidP="00160370">
      <w:pPr>
        <w:pStyle w:val="Akapitzlist"/>
        <w:numPr>
          <w:ilvl w:val="0"/>
          <w:numId w:val="46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zastrzega, iż wizyta studyjna odbędzie się w</w:t>
      </w:r>
      <w:r w:rsidR="001003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97DD4"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wrze</w:t>
      </w:r>
      <w:r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śniu </w:t>
      </w:r>
      <w:r w:rsidR="00E97DD4"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2025</w:t>
      </w:r>
      <w:r w:rsidR="001003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  <w:r w:rsidR="00E97DD4"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 wyłączeniem</w:t>
      </w:r>
      <w:r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97DD4"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terminu 8-12.09.2025</w:t>
      </w:r>
      <w:r w:rsidRPr="003F27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</w:t>
      </w:r>
    </w:p>
    <w:p w14:paraId="069ADAB4" w14:textId="34C8F7C6" w:rsidR="009B0FFE" w:rsidRPr="00160A5D" w:rsidRDefault="009B0FFE" w:rsidP="009B0FFE">
      <w:pPr>
        <w:tabs>
          <w:tab w:val="center" w:pos="4535"/>
          <w:tab w:val="left" w:pos="8364"/>
        </w:tabs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  <w:r w:rsidRPr="00160A5D">
        <w:rPr>
          <w:rFonts w:ascii="Arial" w:eastAsia="Times New Roman" w:hAnsi="Arial" w:cs="Arial"/>
          <w:b/>
          <w:lang w:eastAsia="pl-PL"/>
        </w:rPr>
        <w:t>§ 3</w:t>
      </w:r>
    </w:p>
    <w:p w14:paraId="7DC4D785" w14:textId="77777777" w:rsidR="009B0FFE" w:rsidRPr="00160A5D" w:rsidRDefault="009B0FFE" w:rsidP="009B0FFE">
      <w:pPr>
        <w:tabs>
          <w:tab w:val="center" w:pos="4535"/>
          <w:tab w:val="left" w:pos="8364"/>
        </w:tabs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894EDF1" w14:textId="4ECD6A2C" w:rsidR="00E45041" w:rsidRPr="00884FF3" w:rsidRDefault="009B0FFE" w:rsidP="002413D4">
      <w:pPr>
        <w:numPr>
          <w:ilvl w:val="0"/>
          <w:numId w:val="17"/>
        </w:numPr>
        <w:spacing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84FF3">
        <w:rPr>
          <w:rFonts w:ascii="Arial" w:eastAsia="Times New Roman" w:hAnsi="Arial" w:cs="Arial"/>
          <w:lang w:eastAsia="pl-PL"/>
        </w:rPr>
        <w:t>Całkowite wynagrodzenie Wykonawcy z tytułu n</w:t>
      </w:r>
      <w:r w:rsidR="00680BE4" w:rsidRPr="00884FF3">
        <w:rPr>
          <w:rFonts w:ascii="Arial" w:eastAsia="Times New Roman" w:hAnsi="Arial" w:cs="Arial"/>
          <w:lang w:eastAsia="pl-PL"/>
        </w:rPr>
        <w:t>ależytego wykonania przedmiotu u</w:t>
      </w:r>
      <w:r w:rsidRPr="00884FF3">
        <w:rPr>
          <w:rFonts w:ascii="Arial" w:eastAsia="Times New Roman" w:hAnsi="Arial" w:cs="Arial"/>
          <w:lang w:eastAsia="pl-PL"/>
        </w:rPr>
        <w:t>mowy nie przekroczy kwoty ………………………. zł brutto, w tym należny podatek VAT (słownie …………………… złotych brutto).</w:t>
      </w:r>
    </w:p>
    <w:p w14:paraId="21A8B39B" w14:textId="1419241D" w:rsidR="007903C1" w:rsidRPr="00884FF3" w:rsidRDefault="007903C1" w:rsidP="002413D4">
      <w:pPr>
        <w:numPr>
          <w:ilvl w:val="0"/>
          <w:numId w:val="17"/>
        </w:numPr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884FF3">
        <w:rPr>
          <w:rFonts w:ascii="Arial" w:eastAsia="Times New Roman" w:hAnsi="Arial" w:cs="Arial"/>
          <w:lang w:eastAsia="pl-PL"/>
        </w:rPr>
        <w:t>Całkowita cena uczestnictwa jednej osoby w wizycie studyjnej wynosi …….. brutto (słownie: ………………….. złotych brutto), w tym należny podatek VAT. Kwota ta zawiera wszystkie koszty organizacji wizyty studyjnej przypadające na jedną osobę.</w:t>
      </w:r>
    </w:p>
    <w:p w14:paraId="238B3598" w14:textId="7DA5820D" w:rsidR="007903C1" w:rsidRPr="00884FF3" w:rsidRDefault="005D7CD0" w:rsidP="007903C1">
      <w:pPr>
        <w:numPr>
          <w:ilvl w:val="0"/>
          <w:numId w:val="17"/>
        </w:numPr>
        <w:spacing w:after="160" w:line="252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Faktyczne w</w:t>
      </w:r>
      <w:r w:rsidR="007903C1" w:rsidRPr="00884FF3">
        <w:rPr>
          <w:rFonts w:ascii="Arial" w:eastAsia="Times New Roman" w:hAnsi="Arial" w:cs="Arial"/>
          <w:lang w:eastAsia="pl-PL"/>
        </w:rPr>
        <w:t xml:space="preserve">ynagrodzenie za organizację wizyty </w:t>
      </w:r>
      <w:r w:rsidR="00362F42" w:rsidRPr="00884FF3">
        <w:rPr>
          <w:rFonts w:ascii="Arial" w:eastAsia="Times New Roman" w:hAnsi="Arial" w:cs="Arial"/>
          <w:lang w:eastAsia="pl-PL"/>
        </w:rPr>
        <w:t xml:space="preserve">studyjnej </w:t>
      </w:r>
      <w:r w:rsidR="007903C1" w:rsidRPr="00884FF3">
        <w:rPr>
          <w:rFonts w:ascii="Arial" w:eastAsia="Times New Roman" w:hAnsi="Arial" w:cs="Arial"/>
          <w:lang w:eastAsia="pl-PL"/>
        </w:rPr>
        <w:t>stanowi</w:t>
      </w:r>
      <w:r>
        <w:rPr>
          <w:rFonts w:ascii="Arial" w:eastAsia="Times New Roman" w:hAnsi="Arial" w:cs="Arial"/>
          <w:lang w:eastAsia="pl-PL"/>
        </w:rPr>
        <w:t>ć będzie</w:t>
      </w:r>
      <w:r w:rsidR="007903C1" w:rsidRPr="00884FF3">
        <w:rPr>
          <w:rFonts w:ascii="Arial" w:eastAsia="Times New Roman" w:hAnsi="Arial" w:cs="Arial"/>
          <w:lang w:eastAsia="pl-PL"/>
        </w:rPr>
        <w:t xml:space="preserve"> iloczyn ceny jednostkowej określonej w ust. 2 oraz liczby uczestników wizyty studyjnej, tj. zgłoszonych przez Zamawiającego. </w:t>
      </w:r>
    </w:p>
    <w:p w14:paraId="14E721C8" w14:textId="517B2C1A" w:rsidR="009B0FFE" w:rsidRPr="00160A5D" w:rsidRDefault="00E45041" w:rsidP="002413D4">
      <w:pPr>
        <w:numPr>
          <w:ilvl w:val="0"/>
          <w:numId w:val="17"/>
        </w:numPr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Z zastrzeżeniem § </w:t>
      </w:r>
      <w:r w:rsidR="00866BC3">
        <w:rPr>
          <w:rFonts w:ascii="Arial" w:eastAsia="Times New Roman" w:hAnsi="Arial" w:cs="Arial"/>
          <w:lang w:eastAsia="pl-PL"/>
        </w:rPr>
        <w:t>9</w:t>
      </w:r>
      <w:r w:rsidR="00866BC3" w:rsidRPr="00160A5D">
        <w:rPr>
          <w:rFonts w:ascii="Arial" w:eastAsia="Times New Roman" w:hAnsi="Arial" w:cs="Arial"/>
          <w:lang w:eastAsia="pl-PL"/>
        </w:rPr>
        <w:t xml:space="preserve"> </w:t>
      </w:r>
      <w:r w:rsidRPr="00160A5D">
        <w:rPr>
          <w:rFonts w:ascii="Arial" w:eastAsia="Times New Roman" w:hAnsi="Arial" w:cs="Arial"/>
          <w:lang w:eastAsia="pl-PL"/>
        </w:rPr>
        <w:t xml:space="preserve">ust. 6-8, stawki, o których mowa w ust. 2, są stałe i nie mogą ulec </w:t>
      </w:r>
      <w:r w:rsidR="00680BE4">
        <w:rPr>
          <w:rFonts w:ascii="Arial" w:eastAsia="Times New Roman" w:hAnsi="Arial" w:cs="Arial"/>
          <w:lang w:eastAsia="pl-PL"/>
        </w:rPr>
        <w:t>zmianie w czasie obowiązywania u</w:t>
      </w:r>
      <w:r w:rsidRPr="00160A5D">
        <w:rPr>
          <w:rFonts w:ascii="Arial" w:eastAsia="Times New Roman" w:hAnsi="Arial" w:cs="Arial"/>
          <w:lang w:eastAsia="pl-PL"/>
        </w:rPr>
        <w:t>mowy.</w:t>
      </w:r>
    </w:p>
    <w:p w14:paraId="0207B3C7" w14:textId="5FC98711" w:rsidR="009B0FFE" w:rsidRPr="00160A5D" w:rsidRDefault="009B0FFE" w:rsidP="002413D4">
      <w:pPr>
        <w:numPr>
          <w:ilvl w:val="0"/>
          <w:numId w:val="17"/>
        </w:numPr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lastRenderedPageBreak/>
        <w:t>Wynagrodzenie Wyk</w:t>
      </w:r>
      <w:r w:rsidR="00680BE4">
        <w:rPr>
          <w:rFonts w:ascii="Arial" w:eastAsia="Times New Roman" w:hAnsi="Arial" w:cs="Arial"/>
          <w:lang w:eastAsia="pl-PL"/>
        </w:rPr>
        <w:t>onawcy za wykonanie przedmiotu u</w:t>
      </w:r>
      <w:r w:rsidRPr="00160A5D">
        <w:rPr>
          <w:rFonts w:ascii="Arial" w:eastAsia="Times New Roman" w:hAnsi="Arial" w:cs="Arial"/>
          <w:lang w:eastAsia="pl-PL"/>
        </w:rPr>
        <w:t>mowy uwzględnia wszystkie koszty i wydatki Wykonawcy zw</w:t>
      </w:r>
      <w:r w:rsidR="00680BE4">
        <w:rPr>
          <w:rFonts w:ascii="Arial" w:eastAsia="Times New Roman" w:hAnsi="Arial" w:cs="Arial"/>
          <w:lang w:eastAsia="pl-PL"/>
        </w:rPr>
        <w:t>iązane z realizacją przedmiotu u</w:t>
      </w:r>
      <w:r w:rsidRPr="00160A5D">
        <w:rPr>
          <w:rFonts w:ascii="Arial" w:eastAsia="Times New Roman" w:hAnsi="Arial" w:cs="Arial"/>
          <w:lang w:eastAsia="pl-PL"/>
        </w:rPr>
        <w:t>mowy i zaspokaja wszelkie roszczenia Wykonawcy wobec Za</w:t>
      </w:r>
      <w:r w:rsidR="00680BE4">
        <w:rPr>
          <w:rFonts w:ascii="Arial" w:eastAsia="Times New Roman" w:hAnsi="Arial" w:cs="Arial"/>
          <w:lang w:eastAsia="pl-PL"/>
        </w:rPr>
        <w:t>mawiającego z tytułu wykonania u</w:t>
      </w:r>
      <w:r w:rsidRPr="00160A5D">
        <w:rPr>
          <w:rFonts w:ascii="Arial" w:eastAsia="Times New Roman" w:hAnsi="Arial" w:cs="Arial"/>
          <w:lang w:eastAsia="pl-PL"/>
        </w:rPr>
        <w:t>mowy.</w:t>
      </w:r>
    </w:p>
    <w:p w14:paraId="26DCE593" w14:textId="6E125B18" w:rsidR="00064588" w:rsidRPr="00160A5D" w:rsidRDefault="00064588" w:rsidP="002413D4">
      <w:pPr>
        <w:pStyle w:val="Akapitzlist"/>
        <w:numPr>
          <w:ilvl w:val="0"/>
          <w:numId w:val="17"/>
        </w:numPr>
        <w:spacing w:after="160" w:line="25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0A5D">
        <w:rPr>
          <w:rFonts w:ascii="Arial" w:eastAsia="Times New Roman" w:hAnsi="Arial" w:cs="Arial"/>
          <w:sz w:val="24"/>
          <w:szCs w:val="24"/>
          <w:lang w:eastAsia="pl-PL"/>
        </w:rPr>
        <w:t>Wykonawca wystawi</w:t>
      </w:r>
      <w:r w:rsidR="00AC5900" w:rsidRPr="00160A5D">
        <w:rPr>
          <w:rFonts w:ascii="Arial" w:eastAsia="Times New Roman" w:hAnsi="Arial" w:cs="Arial"/>
          <w:sz w:val="24"/>
          <w:szCs w:val="24"/>
          <w:lang w:eastAsia="pl-PL"/>
        </w:rPr>
        <w:t xml:space="preserve"> fakturę po realizacji wizyty studyjnej.</w:t>
      </w:r>
    </w:p>
    <w:p w14:paraId="7C887CA8" w14:textId="65EE6E44" w:rsidR="009B0FFE" w:rsidRPr="00160A5D" w:rsidRDefault="009B0FFE" w:rsidP="002413D4">
      <w:pPr>
        <w:numPr>
          <w:ilvl w:val="0"/>
          <w:numId w:val="17"/>
        </w:numPr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Zapłata wynag</w:t>
      </w:r>
      <w:r w:rsidR="00AC5900" w:rsidRPr="00160A5D">
        <w:rPr>
          <w:rFonts w:ascii="Arial" w:eastAsia="Times New Roman" w:hAnsi="Arial" w:cs="Arial"/>
          <w:lang w:eastAsia="pl-PL"/>
        </w:rPr>
        <w:t xml:space="preserve">rodzenia, o którym </w:t>
      </w:r>
      <w:r w:rsidR="00AC5900" w:rsidRPr="001447D6">
        <w:rPr>
          <w:rFonts w:ascii="Arial" w:eastAsia="Times New Roman" w:hAnsi="Arial" w:cs="Arial"/>
          <w:lang w:eastAsia="pl-PL"/>
        </w:rPr>
        <w:t xml:space="preserve">mowa w ust. </w:t>
      </w:r>
      <w:r w:rsidR="007903C1">
        <w:rPr>
          <w:rFonts w:ascii="Arial" w:eastAsia="Times New Roman" w:hAnsi="Arial" w:cs="Arial"/>
          <w:lang w:eastAsia="pl-PL"/>
        </w:rPr>
        <w:t>3</w:t>
      </w:r>
      <w:r w:rsidRPr="001447D6">
        <w:rPr>
          <w:rFonts w:ascii="Arial" w:eastAsia="Times New Roman" w:hAnsi="Arial" w:cs="Arial"/>
          <w:lang w:eastAsia="pl-PL"/>
        </w:rPr>
        <w:t xml:space="preserve"> </w:t>
      </w:r>
      <w:r w:rsidRPr="00160A5D">
        <w:rPr>
          <w:rFonts w:ascii="Arial" w:eastAsia="Times New Roman" w:hAnsi="Arial" w:cs="Arial"/>
          <w:lang w:eastAsia="pl-PL"/>
        </w:rPr>
        <w:t>nastąpi po nale</w:t>
      </w:r>
      <w:r w:rsidR="00065630" w:rsidRPr="00160A5D">
        <w:rPr>
          <w:rFonts w:ascii="Arial" w:eastAsia="Times New Roman" w:hAnsi="Arial" w:cs="Arial"/>
          <w:lang w:eastAsia="pl-PL"/>
        </w:rPr>
        <w:t xml:space="preserve">żytym wykonaniu przez Wykonawcę </w:t>
      </w:r>
      <w:r w:rsidR="005D7CD0">
        <w:rPr>
          <w:rFonts w:ascii="Arial" w:eastAsia="Times New Roman" w:hAnsi="Arial" w:cs="Arial"/>
          <w:lang w:eastAsia="pl-PL"/>
        </w:rPr>
        <w:t xml:space="preserve"> całości zamówienia</w:t>
      </w:r>
      <w:r w:rsidRPr="00160A5D">
        <w:rPr>
          <w:rFonts w:ascii="Arial" w:eastAsia="Times New Roman" w:hAnsi="Arial" w:cs="Arial"/>
          <w:lang w:eastAsia="pl-PL"/>
        </w:rPr>
        <w:t xml:space="preserve">, przelewem na rachunek bankowy Wykonawcy nr ……………………………..……….., w terminie 21 dni od dnia dostarczenia do Zamawiającego prawidłowo wystawionej faktury/rachunku. </w:t>
      </w:r>
    </w:p>
    <w:p w14:paraId="1B232F0C" w14:textId="753E5B46" w:rsidR="009B0FFE" w:rsidRPr="00160A5D" w:rsidRDefault="009B0FFE" w:rsidP="002413D4">
      <w:pPr>
        <w:numPr>
          <w:ilvl w:val="0"/>
          <w:numId w:val="17"/>
        </w:numPr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Fak</w:t>
      </w:r>
      <w:r w:rsidR="001B1F49">
        <w:rPr>
          <w:rFonts w:ascii="Arial" w:eastAsia="Times New Roman" w:hAnsi="Arial" w:cs="Arial"/>
          <w:lang w:eastAsia="pl-PL"/>
        </w:rPr>
        <w:t>turę/rachunek Wykonawca wystawi</w:t>
      </w:r>
      <w:r w:rsidRPr="00160A5D">
        <w:rPr>
          <w:rFonts w:ascii="Arial" w:eastAsia="Times New Roman" w:hAnsi="Arial" w:cs="Arial"/>
          <w:lang w:eastAsia="pl-PL"/>
        </w:rPr>
        <w:t xml:space="preserve"> na następujące dane:</w:t>
      </w:r>
    </w:p>
    <w:p w14:paraId="2FD0AD10" w14:textId="77777777" w:rsidR="009B0FFE" w:rsidRPr="00160A5D" w:rsidRDefault="009B0FFE" w:rsidP="00941057">
      <w:pPr>
        <w:spacing w:after="160" w:line="252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Nabywca: </w:t>
      </w:r>
    </w:p>
    <w:p w14:paraId="738C0026" w14:textId="77777777" w:rsidR="009B0FFE" w:rsidRPr="00160A5D" w:rsidRDefault="009B0FFE" w:rsidP="00941057">
      <w:pPr>
        <w:spacing w:after="160" w:line="252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Województwo Warmińsko-Mazurskie, ul. Emilii Plater 1, 10-562 Olsztyn, NIP:7393890447.</w:t>
      </w:r>
    </w:p>
    <w:p w14:paraId="5CEE9AA1" w14:textId="77777777" w:rsidR="009B0FFE" w:rsidRPr="00160A5D" w:rsidRDefault="009B0FFE" w:rsidP="00941057">
      <w:pPr>
        <w:spacing w:after="160" w:line="252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Odbiorca: </w:t>
      </w:r>
    </w:p>
    <w:p w14:paraId="48AEF0D3" w14:textId="77777777" w:rsidR="009B0FFE" w:rsidRPr="00160A5D" w:rsidRDefault="009B0FFE" w:rsidP="00941057">
      <w:pPr>
        <w:spacing w:after="160" w:line="252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Urząd Marszałkowski Województwa Warmińsko-Mazurskiego w Olsztynie, ul. Emilii Plater 1, 10-562 Olsztyn. </w:t>
      </w:r>
    </w:p>
    <w:p w14:paraId="7A599C6D" w14:textId="3DE59185" w:rsidR="009B0FFE" w:rsidRPr="00160A5D" w:rsidRDefault="009B0FFE" w:rsidP="002413D4">
      <w:pPr>
        <w:numPr>
          <w:ilvl w:val="0"/>
          <w:numId w:val="17"/>
        </w:numPr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Zamawiający posiada konto na platformie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</w:t>
      </w:r>
      <w:r w:rsidR="007903C1">
        <w:rPr>
          <w:rFonts w:ascii="Arial" w:eastAsia="Times New Roman" w:hAnsi="Arial" w:cs="Arial"/>
          <w:lang w:eastAsia="pl-PL"/>
        </w:rPr>
        <w:t>8</w:t>
      </w:r>
      <w:r w:rsidRPr="00160A5D">
        <w:rPr>
          <w:rFonts w:ascii="Arial" w:eastAsia="Times New Roman" w:hAnsi="Arial" w:cs="Arial"/>
          <w:lang w:eastAsia="pl-PL"/>
        </w:rPr>
        <w:t>. Faktura powinna także zawierać następujące dane: nu</w:t>
      </w:r>
      <w:r w:rsidR="00680BE4">
        <w:rPr>
          <w:rFonts w:ascii="Arial" w:eastAsia="Times New Roman" w:hAnsi="Arial" w:cs="Arial"/>
          <w:lang w:eastAsia="pl-PL"/>
        </w:rPr>
        <w:t>mer i datę zawarcia niniejszej u</w:t>
      </w:r>
      <w:r w:rsidRPr="00160A5D">
        <w:rPr>
          <w:rFonts w:ascii="Arial" w:eastAsia="Times New Roman" w:hAnsi="Arial" w:cs="Arial"/>
          <w:lang w:eastAsia="pl-PL"/>
        </w:rPr>
        <w:t>mowy.</w:t>
      </w:r>
    </w:p>
    <w:p w14:paraId="5AD2F044" w14:textId="289A2B71" w:rsidR="009B0FFE" w:rsidRPr="00160A5D" w:rsidRDefault="009B0FFE" w:rsidP="002413D4">
      <w:pPr>
        <w:numPr>
          <w:ilvl w:val="0"/>
          <w:numId w:val="17"/>
        </w:numPr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W przypadku, gdy dane Zamawiającego wymienione na fakturze/rachunku nie będą zgodne z danymi Zamawiającego określonymi w ust. </w:t>
      </w:r>
      <w:r w:rsidR="00064588" w:rsidRPr="00160A5D">
        <w:rPr>
          <w:rFonts w:ascii="Arial" w:eastAsia="Times New Roman" w:hAnsi="Arial" w:cs="Arial"/>
          <w:lang w:eastAsia="pl-PL"/>
        </w:rPr>
        <w:t>8</w:t>
      </w:r>
      <w:r w:rsidRPr="00160A5D">
        <w:rPr>
          <w:rFonts w:ascii="Arial" w:eastAsia="Times New Roman" w:hAnsi="Arial" w:cs="Arial"/>
          <w:lang w:eastAsia="pl-PL"/>
        </w:rPr>
        <w:t xml:space="preserve">  lub faktura/rachunek w inny sposób będzie błędna, Zamawiający odmówi przyjęcia faktury/rachunku, a termin zapłaty wynagrodzenia określony w ust. </w:t>
      </w:r>
      <w:r w:rsidR="005D7CD0">
        <w:rPr>
          <w:rFonts w:ascii="Arial" w:eastAsia="Times New Roman" w:hAnsi="Arial" w:cs="Arial"/>
          <w:lang w:eastAsia="pl-PL"/>
        </w:rPr>
        <w:t>7</w:t>
      </w:r>
      <w:r w:rsidR="005D7CD0" w:rsidRPr="00160A5D">
        <w:rPr>
          <w:rFonts w:ascii="Arial" w:eastAsia="Times New Roman" w:hAnsi="Arial" w:cs="Arial"/>
          <w:lang w:eastAsia="pl-PL"/>
        </w:rPr>
        <w:t xml:space="preserve"> </w:t>
      </w:r>
      <w:r w:rsidRPr="00160A5D">
        <w:rPr>
          <w:rFonts w:ascii="Arial" w:eastAsia="Times New Roman" w:hAnsi="Arial" w:cs="Arial"/>
          <w:lang w:eastAsia="pl-PL"/>
        </w:rPr>
        <w:t>nie będzie rozpoczęty, na co Wykonawca wyraża zgodę.</w:t>
      </w:r>
    </w:p>
    <w:p w14:paraId="6958457B" w14:textId="1A703489" w:rsidR="009B0FFE" w:rsidRPr="00160A5D" w:rsidRDefault="009B0FFE" w:rsidP="002413D4">
      <w:pPr>
        <w:numPr>
          <w:ilvl w:val="0"/>
          <w:numId w:val="17"/>
        </w:numPr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Podstawę do wystawienia faktury/rachunku będzie stanowił podpisany przez Zamawiającego protokół odbioru wizyty</w:t>
      </w:r>
      <w:r w:rsidR="005D7CD0">
        <w:rPr>
          <w:rFonts w:ascii="Arial" w:eastAsia="Times New Roman" w:hAnsi="Arial" w:cs="Arial"/>
          <w:lang w:eastAsia="pl-PL"/>
        </w:rPr>
        <w:t xml:space="preserve"> sporządzony po wykonaniu wizyty studyjnej i </w:t>
      </w:r>
      <w:r w:rsidR="008D345C">
        <w:rPr>
          <w:rFonts w:ascii="Arial" w:eastAsia="Times New Roman" w:hAnsi="Arial" w:cs="Arial"/>
          <w:lang w:eastAsia="pl-PL"/>
        </w:rPr>
        <w:t>przekazaniu Zamawiającemu raportu podsumowującego uwzględniającego wszystkie uwagi Zamawiającego</w:t>
      </w:r>
      <w:r w:rsidRPr="00160A5D">
        <w:rPr>
          <w:rFonts w:ascii="Arial" w:eastAsia="Times New Roman" w:hAnsi="Arial" w:cs="Arial"/>
          <w:lang w:eastAsia="pl-PL"/>
        </w:rPr>
        <w:t>. Osobą upoważnioną ze strony Zamawiającego do jednoosobowego podpisania protokołu odbioru, niezależnie od osób uprawionych do reprezentowania Zamawiającego, jest Pani/Pan  ………………… lub …………….………………..…</w:t>
      </w:r>
    </w:p>
    <w:p w14:paraId="7A6E6548" w14:textId="77777777" w:rsidR="009B0FFE" w:rsidRPr="00160A5D" w:rsidRDefault="009B0FFE" w:rsidP="002413D4">
      <w:pPr>
        <w:numPr>
          <w:ilvl w:val="0"/>
          <w:numId w:val="17"/>
        </w:numPr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Za datę dokonania zapłaty przyjmuje się dzień obciążenia rachunku bankowego Zamawiającego. </w:t>
      </w:r>
    </w:p>
    <w:p w14:paraId="7830870B" w14:textId="7352A066" w:rsidR="009B0FFE" w:rsidRPr="001447D6" w:rsidRDefault="009B0FFE" w:rsidP="002413D4">
      <w:pPr>
        <w:pStyle w:val="Akapitzlist"/>
        <w:numPr>
          <w:ilvl w:val="0"/>
          <w:numId w:val="17"/>
        </w:numPr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1447D6">
        <w:rPr>
          <w:rFonts w:ascii="Arial" w:hAnsi="Arial" w:cs="Arial"/>
          <w:sz w:val="24"/>
          <w:szCs w:val="24"/>
        </w:rPr>
        <w:t>Wykonawcy nie przysługują wobec Zamawiającego jakiekolwiek roszczenia z tytułu niewykorzystania pełnej wartości brutto umowy określonego w § 3 ust. 1 umowy</w:t>
      </w:r>
      <w:r w:rsidR="00AD2C40" w:rsidRPr="001447D6">
        <w:rPr>
          <w:rFonts w:ascii="Arial" w:hAnsi="Arial" w:cs="Arial"/>
          <w:sz w:val="24"/>
          <w:szCs w:val="24"/>
        </w:rPr>
        <w:t xml:space="preserve"> w związku ze zmniejszeniem liczby uczestników wizyt</w:t>
      </w:r>
      <w:r w:rsidR="00AC5900" w:rsidRPr="001447D6">
        <w:rPr>
          <w:rFonts w:ascii="Arial" w:hAnsi="Arial" w:cs="Arial"/>
          <w:sz w:val="24"/>
          <w:szCs w:val="24"/>
        </w:rPr>
        <w:t>y studyjnej</w:t>
      </w:r>
      <w:r w:rsidR="00AD2C40" w:rsidRPr="001447D6">
        <w:rPr>
          <w:rFonts w:ascii="Arial" w:hAnsi="Arial" w:cs="Arial"/>
          <w:sz w:val="24"/>
          <w:szCs w:val="24"/>
        </w:rPr>
        <w:t xml:space="preserve">, o którym mowa w § 1 ust. </w:t>
      </w:r>
      <w:r w:rsidR="008D345C" w:rsidRPr="001447D6">
        <w:rPr>
          <w:rFonts w:ascii="Arial" w:hAnsi="Arial" w:cs="Arial"/>
          <w:sz w:val="24"/>
          <w:szCs w:val="24"/>
        </w:rPr>
        <w:t>1</w:t>
      </w:r>
      <w:r w:rsidR="008D345C">
        <w:rPr>
          <w:rFonts w:ascii="Arial" w:hAnsi="Arial" w:cs="Arial"/>
          <w:sz w:val="24"/>
          <w:szCs w:val="24"/>
        </w:rPr>
        <w:t>1</w:t>
      </w:r>
      <w:r w:rsidR="00AD2C40" w:rsidRPr="001447D6">
        <w:rPr>
          <w:rFonts w:ascii="Arial" w:hAnsi="Arial" w:cs="Arial"/>
          <w:sz w:val="24"/>
          <w:szCs w:val="24"/>
        </w:rPr>
        <w:t>.</w:t>
      </w:r>
    </w:p>
    <w:p w14:paraId="7D1DADDD" w14:textId="77777777" w:rsidR="009B0FFE" w:rsidRPr="00160A5D" w:rsidRDefault="009B0FFE" w:rsidP="009B0FFE">
      <w:pPr>
        <w:jc w:val="center"/>
        <w:rPr>
          <w:rFonts w:ascii="Arial" w:eastAsia="Times New Roman" w:hAnsi="Arial" w:cs="Arial"/>
          <w:b/>
          <w:lang w:eastAsia="x-none"/>
        </w:rPr>
      </w:pPr>
      <w:r w:rsidRPr="00160A5D">
        <w:rPr>
          <w:rFonts w:ascii="Arial" w:eastAsia="Times New Roman" w:hAnsi="Arial" w:cs="Arial"/>
          <w:b/>
          <w:lang w:eastAsia="x-none"/>
        </w:rPr>
        <w:t>§ 4</w:t>
      </w:r>
    </w:p>
    <w:p w14:paraId="76A3E055" w14:textId="77777777" w:rsidR="009B0FFE" w:rsidRPr="00160A5D" w:rsidRDefault="009B0FFE" w:rsidP="009B0FFE">
      <w:pPr>
        <w:jc w:val="center"/>
        <w:rPr>
          <w:rFonts w:ascii="Arial" w:eastAsia="Times New Roman" w:hAnsi="Arial" w:cs="Arial"/>
          <w:b/>
          <w:lang w:eastAsia="x-none"/>
        </w:rPr>
      </w:pPr>
    </w:p>
    <w:p w14:paraId="07E21033" w14:textId="348A0BA6" w:rsidR="009B0FFE" w:rsidRPr="00160A5D" w:rsidRDefault="00680BE4" w:rsidP="002413D4">
      <w:pPr>
        <w:numPr>
          <w:ilvl w:val="0"/>
          <w:numId w:val="6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Zamawiający może odstąpić od u</w:t>
      </w:r>
      <w:r w:rsidR="009B0FFE" w:rsidRPr="00160A5D">
        <w:rPr>
          <w:rFonts w:ascii="Arial" w:eastAsia="Times New Roman" w:hAnsi="Arial" w:cs="Arial"/>
          <w:lang w:eastAsia="pl-PL"/>
        </w:rPr>
        <w:t>mowy w wypadkach określonych w art. 456 ustawy z dnia 11.09.2019 r. Prawo zamówień publicznych w razie zaistnienia</w:t>
      </w:r>
      <w:r>
        <w:rPr>
          <w:rFonts w:ascii="Arial" w:eastAsia="Times New Roman" w:hAnsi="Arial" w:cs="Arial"/>
          <w:lang w:eastAsia="pl-PL"/>
        </w:rPr>
        <w:t xml:space="preserve"> okoliczności w nim opisanych. </w:t>
      </w:r>
      <w:r w:rsidR="009B0FFE" w:rsidRPr="00160A5D">
        <w:rPr>
          <w:rFonts w:ascii="Arial" w:eastAsia="Times New Roman" w:hAnsi="Arial" w:cs="Arial"/>
          <w:lang w:eastAsia="pl-PL"/>
        </w:rPr>
        <w:t>W takim przypadku Wykonawca może żądać wyłącznie wynagrodzenia należnego z tytuł</w:t>
      </w:r>
      <w:r>
        <w:rPr>
          <w:rFonts w:ascii="Arial" w:eastAsia="Times New Roman" w:hAnsi="Arial" w:cs="Arial"/>
          <w:lang w:eastAsia="pl-PL"/>
        </w:rPr>
        <w:t>u wykonania części u</w:t>
      </w:r>
      <w:r w:rsidR="009B0FFE" w:rsidRPr="00160A5D">
        <w:rPr>
          <w:rFonts w:ascii="Arial" w:eastAsia="Times New Roman" w:hAnsi="Arial" w:cs="Arial"/>
          <w:lang w:eastAsia="pl-PL"/>
        </w:rPr>
        <w:t>mowy.</w:t>
      </w:r>
    </w:p>
    <w:p w14:paraId="069416A0" w14:textId="6A8C4AE0" w:rsidR="009B0FFE" w:rsidRPr="00160A5D" w:rsidRDefault="009B0FFE" w:rsidP="002413D4">
      <w:pPr>
        <w:numPr>
          <w:ilvl w:val="0"/>
          <w:numId w:val="6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Z przyczyn, za które odpowiedzialność ponosi Wykonawca, w szczególności w przypadku niewykonan</w:t>
      </w:r>
      <w:r w:rsidR="00680BE4">
        <w:rPr>
          <w:rFonts w:ascii="Arial" w:eastAsia="Times New Roman" w:hAnsi="Arial" w:cs="Arial"/>
          <w:lang w:eastAsia="pl-PL"/>
        </w:rPr>
        <w:t>ia lub nienależytego wykonania u</w:t>
      </w:r>
      <w:r w:rsidRPr="00160A5D">
        <w:rPr>
          <w:rFonts w:ascii="Arial" w:eastAsia="Times New Roman" w:hAnsi="Arial" w:cs="Arial"/>
          <w:lang w:eastAsia="pl-PL"/>
        </w:rPr>
        <w:t>mowy przez Wykonawcę, Zamawiający może w ca</w:t>
      </w:r>
      <w:r w:rsidR="00680BE4">
        <w:rPr>
          <w:rFonts w:ascii="Arial" w:eastAsia="Times New Roman" w:hAnsi="Arial" w:cs="Arial"/>
          <w:lang w:eastAsia="pl-PL"/>
        </w:rPr>
        <w:t>łości lub w części odstąpić od u</w:t>
      </w:r>
      <w:r w:rsidRPr="00160A5D">
        <w:rPr>
          <w:rFonts w:ascii="Arial" w:eastAsia="Times New Roman" w:hAnsi="Arial" w:cs="Arial"/>
          <w:lang w:eastAsia="pl-PL"/>
        </w:rPr>
        <w:t>mowy, nie później niż w ciągu</w:t>
      </w:r>
      <w:r w:rsidR="00680BE4">
        <w:rPr>
          <w:rFonts w:ascii="Arial" w:eastAsia="Times New Roman" w:hAnsi="Arial" w:cs="Arial"/>
          <w:lang w:eastAsia="pl-PL"/>
        </w:rPr>
        <w:t xml:space="preserve"> 60 dni następujących </w:t>
      </w:r>
      <w:r w:rsidRPr="00160A5D">
        <w:rPr>
          <w:rFonts w:ascii="Arial" w:eastAsia="Times New Roman" w:hAnsi="Arial" w:cs="Arial"/>
          <w:lang w:eastAsia="pl-PL"/>
        </w:rPr>
        <w:t>po</w:t>
      </w:r>
      <w:r w:rsidR="00680BE4">
        <w:rPr>
          <w:rFonts w:ascii="Arial" w:eastAsia="Times New Roman" w:hAnsi="Arial" w:cs="Arial"/>
          <w:lang w:eastAsia="pl-PL"/>
        </w:rPr>
        <w:t xml:space="preserve"> upływie terminu obowiązywania umowy, o którym mowa w § 2 u</w:t>
      </w:r>
      <w:r w:rsidRPr="00160A5D">
        <w:rPr>
          <w:rFonts w:ascii="Arial" w:eastAsia="Times New Roman" w:hAnsi="Arial" w:cs="Arial"/>
          <w:lang w:eastAsia="pl-PL"/>
        </w:rPr>
        <w:t xml:space="preserve">mowy. </w:t>
      </w:r>
    </w:p>
    <w:p w14:paraId="7A349E09" w14:textId="0716E08A" w:rsidR="009B0FFE" w:rsidRPr="00160A5D" w:rsidRDefault="009B0FFE" w:rsidP="002413D4">
      <w:pPr>
        <w:numPr>
          <w:ilvl w:val="0"/>
          <w:numId w:val="6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Z przyczyn, za które odpowiedzialność ponosi Zamawi</w:t>
      </w:r>
      <w:r w:rsidR="00680BE4">
        <w:rPr>
          <w:rFonts w:ascii="Arial" w:eastAsia="Times New Roman" w:hAnsi="Arial" w:cs="Arial"/>
          <w:lang w:eastAsia="pl-PL"/>
        </w:rPr>
        <w:t xml:space="preserve">ający, Wykonawca może odstąpić </w:t>
      </w:r>
      <w:r w:rsidRPr="00160A5D">
        <w:rPr>
          <w:rFonts w:ascii="Arial" w:eastAsia="Times New Roman" w:hAnsi="Arial" w:cs="Arial"/>
          <w:lang w:eastAsia="pl-PL"/>
        </w:rPr>
        <w:t>od umowy nie później niż w ciągu 60 dni następujących po upływie terminu obowiązywa</w:t>
      </w:r>
      <w:r w:rsidR="00680BE4">
        <w:rPr>
          <w:rFonts w:ascii="Arial" w:eastAsia="Times New Roman" w:hAnsi="Arial" w:cs="Arial"/>
          <w:lang w:eastAsia="pl-PL"/>
        </w:rPr>
        <w:t>nia umowy, o którym mowa w § 2 u</w:t>
      </w:r>
      <w:r w:rsidRPr="00160A5D">
        <w:rPr>
          <w:rFonts w:ascii="Arial" w:eastAsia="Times New Roman" w:hAnsi="Arial" w:cs="Arial"/>
          <w:lang w:eastAsia="pl-PL"/>
        </w:rPr>
        <w:t>mowy.</w:t>
      </w:r>
    </w:p>
    <w:p w14:paraId="4F9FBC06" w14:textId="77777777" w:rsidR="009B0FFE" w:rsidRPr="00160A5D" w:rsidRDefault="009B0FFE" w:rsidP="002413D4">
      <w:pPr>
        <w:numPr>
          <w:ilvl w:val="0"/>
          <w:numId w:val="6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Odstąpienie od umowy którejkolwiek ze Stron wymaga zachowania formy pisemnej pod rygorem nieważności oraz wymaga uzasadnienia.</w:t>
      </w:r>
    </w:p>
    <w:p w14:paraId="3DFD1CA7" w14:textId="77777777" w:rsidR="009B0FFE" w:rsidRPr="00160A5D" w:rsidRDefault="009B0FFE" w:rsidP="002413D4">
      <w:pPr>
        <w:numPr>
          <w:ilvl w:val="0"/>
          <w:numId w:val="6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Termin, o którym mowa w ust. 2 i 3, Strony uznają za zachowany, jeżeli Strona wysłała w tym terminie oświadczenie o odstąpieniu od umowy przesyłką poleconą w polskiej placówce pocztowej operatora wyznaczonego w rozumieniu ustawy z dnia 23.11.2012 roku -  Prawo pocztowe.</w:t>
      </w:r>
    </w:p>
    <w:p w14:paraId="324110C7" w14:textId="7735CEAC" w:rsidR="009B0FFE" w:rsidRPr="00160A5D" w:rsidRDefault="00680BE4" w:rsidP="002413D4">
      <w:pPr>
        <w:numPr>
          <w:ilvl w:val="0"/>
          <w:numId w:val="6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Jeżeli po zawarciu u</w:t>
      </w:r>
      <w:r w:rsidR="009B0FFE" w:rsidRPr="00160A5D">
        <w:rPr>
          <w:rFonts w:ascii="Arial" w:eastAsia="Times New Roman" w:hAnsi="Arial" w:cs="Arial"/>
          <w:lang w:eastAsia="pl-PL"/>
        </w:rPr>
        <w:t>mowy Zamawiający stwierdzi niewykonywanie lub nienależyte wykonywanie przez Wykonawcę wynikających z niej obowiązków może wezwać Wykonawcę do jej wykonywania lub zmiany sposobu postępowania ze wskazaniem sposobu dalszego działania i wyznaczyć Wykonawcy w tym celu odpowiedni termin. Po bezskutecznym upływie wyznaczonego terminu Zamawiający może w ca</w:t>
      </w:r>
      <w:r>
        <w:rPr>
          <w:rFonts w:ascii="Arial" w:eastAsia="Times New Roman" w:hAnsi="Arial" w:cs="Arial"/>
          <w:lang w:eastAsia="pl-PL"/>
        </w:rPr>
        <w:t>łości lub w części odstąpić od u</w:t>
      </w:r>
      <w:r w:rsidR="009B0FFE" w:rsidRPr="00160A5D">
        <w:rPr>
          <w:rFonts w:ascii="Arial" w:eastAsia="Times New Roman" w:hAnsi="Arial" w:cs="Arial"/>
          <w:lang w:eastAsia="pl-PL"/>
        </w:rPr>
        <w:t>mowy, z przyczyn, za które odpowiedzialność ponosi Wykonawca, z zachowaniem prawa do kary u</w:t>
      </w:r>
      <w:r>
        <w:rPr>
          <w:rFonts w:ascii="Arial" w:eastAsia="Times New Roman" w:hAnsi="Arial" w:cs="Arial"/>
          <w:lang w:eastAsia="pl-PL"/>
        </w:rPr>
        <w:t>mownej określonej w § 5 ust. 1 u</w:t>
      </w:r>
      <w:r w:rsidR="009B0FFE" w:rsidRPr="00160A5D">
        <w:rPr>
          <w:rFonts w:ascii="Arial" w:eastAsia="Times New Roman" w:hAnsi="Arial" w:cs="Arial"/>
          <w:lang w:eastAsia="pl-PL"/>
        </w:rPr>
        <w:t xml:space="preserve">mowy. </w:t>
      </w:r>
    </w:p>
    <w:p w14:paraId="4F6ED186" w14:textId="77777777" w:rsidR="00160A5D" w:rsidRDefault="00160A5D" w:rsidP="009B0FFE">
      <w:pPr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E87C6DD" w14:textId="1E0C0D81" w:rsidR="009B0FFE" w:rsidRPr="00160A5D" w:rsidRDefault="009B0FFE" w:rsidP="009B0FFE">
      <w:pPr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  <w:r w:rsidRPr="00160A5D">
        <w:rPr>
          <w:rFonts w:ascii="Arial" w:eastAsia="Times New Roman" w:hAnsi="Arial" w:cs="Arial"/>
          <w:b/>
          <w:lang w:eastAsia="pl-PL"/>
        </w:rPr>
        <w:t>§ 5</w:t>
      </w:r>
    </w:p>
    <w:p w14:paraId="59B9C87C" w14:textId="474D3468" w:rsidR="00160A5D" w:rsidRPr="00160A5D" w:rsidRDefault="00160A5D" w:rsidP="009B0FFE">
      <w:pPr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D28A0B" w14:textId="392B97D1" w:rsidR="00160A5D" w:rsidRPr="00160A5D" w:rsidRDefault="00160A5D" w:rsidP="00160A5D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 xml:space="preserve">W ramach wynagrodzenia, o którym mowa w § 3 ust. </w:t>
      </w:r>
      <w:r w:rsidR="008D345C">
        <w:rPr>
          <w:rFonts w:ascii="Arial" w:hAnsi="Arial" w:cs="Arial"/>
        </w:rPr>
        <w:t>3</w:t>
      </w:r>
      <w:r w:rsidRPr="00160A5D">
        <w:rPr>
          <w:rFonts w:ascii="Arial" w:hAnsi="Arial" w:cs="Arial"/>
        </w:rPr>
        <w:t>, Wykonawca przenosi na Zamawiającego autorskie prawa majątkowe do wszelkich mogących stanowić przedmiot prawa autorskiego wyników prac powstałych w związku z wykonaniem umowy (dalej też zwanych utworami) wraz z wyłącznym prawem zezwalania na wykonywanie zależnego prawa autorskiego do nich.</w:t>
      </w:r>
    </w:p>
    <w:p w14:paraId="1D06B000" w14:textId="77777777" w:rsidR="00160A5D" w:rsidRPr="00160A5D" w:rsidRDefault="00160A5D" w:rsidP="00160A5D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>Przeniesienie praw, o których mowa w § 5 ust. 1 następuje z chwilą odbioru przez Zamawiającego utworów, bez żadnych ograniczeń co do terytorium, czasu, liczby egzemplarzy, na wszystkich znanych w dniu zawarcia umowy polach eksploatacji, w tym w szczególności:</w:t>
      </w:r>
    </w:p>
    <w:p w14:paraId="249AA7F9" w14:textId="77777777" w:rsidR="00160A5D" w:rsidRPr="00160A5D" w:rsidRDefault="00160A5D" w:rsidP="00160A5D">
      <w:pPr>
        <w:numPr>
          <w:ilvl w:val="0"/>
          <w:numId w:val="41"/>
        </w:numPr>
        <w:tabs>
          <w:tab w:val="num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 xml:space="preserve">trwałe lub czasowe utrwalanie lub zwielokrotnianie w całości lub w części jakimikolwiek środkami i w jakiejkolwiek formie, niezależnie od formatu, systemu lub standardu, w tym techniką drukarską, poligraficzną, techniką zapisu magnetycznego na kasetach video, dyskach audiowizualnych, techniką analogową, światłoczułą lub cyfrową, techniką zapisu komputerowego na wszystkich rodzajach nośników dostosowanych do tej formy zapisu, w sieci </w:t>
      </w:r>
      <w:r w:rsidRPr="00160A5D">
        <w:rPr>
          <w:rFonts w:ascii="Arial" w:hAnsi="Arial" w:cs="Arial"/>
        </w:rPr>
        <w:lastRenderedPageBreak/>
        <w:t>multimedialnej (w tym Internet) oraz trwałe lub czasowe utrwalanie lub zwielokrotnianie takich zapisów, włączając w to sporządzanie kopii oraz dowolne korzystanie i rozporządzanie tymi kopiami;</w:t>
      </w:r>
    </w:p>
    <w:p w14:paraId="5C2AC93B" w14:textId="77777777" w:rsidR="00160A5D" w:rsidRPr="00160A5D" w:rsidRDefault="00160A5D" w:rsidP="00160A5D">
      <w:pPr>
        <w:numPr>
          <w:ilvl w:val="0"/>
          <w:numId w:val="41"/>
        </w:numPr>
        <w:tabs>
          <w:tab w:val="num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>publiczne wyświetlanie, odtwarzanie, prezentowanie;</w:t>
      </w:r>
    </w:p>
    <w:p w14:paraId="7076CB1A" w14:textId="77777777" w:rsidR="00160A5D" w:rsidRPr="00160A5D" w:rsidRDefault="00160A5D" w:rsidP="00160A5D">
      <w:pPr>
        <w:numPr>
          <w:ilvl w:val="0"/>
          <w:numId w:val="41"/>
        </w:numPr>
        <w:tabs>
          <w:tab w:val="num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>wypożyczanie, najem, użyczenie lub wymiana oryginału lub egzemplarzy utworów;</w:t>
      </w:r>
    </w:p>
    <w:p w14:paraId="185A8927" w14:textId="77777777" w:rsidR="00160A5D" w:rsidRPr="00160A5D" w:rsidRDefault="00160A5D" w:rsidP="00160A5D">
      <w:pPr>
        <w:numPr>
          <w:ilvl w:val="0"/>
          <w:numId w:val="41"/>
        </w:numPr>
        <w:tabs>
          <w:tab w:val="num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>sporządzanie wersji obcojęzycznych;</w:t>
      </w:r>
    </w:p>
    <w:p w14:paraId="644C5570" w14:textId="77777777" w:rsidR="00160A5D" w:rsidRPr="00160A5D" w:rsidRDefault="00160A5D" w:rsidP="00160A5D">
      <w:pPr>
        <w:numPr>
          <w:ilvl w:val="0"/>
          <w:numId w:val="41"/>
        </w:numPr>
        <w:tabs>
          <w:tab w:val="num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>wprowadzenie do pamięci komputera i sieci multimedialnej, w tym Internetu, w nieograniczonej liczbie nadań i wielkości nakładów;</w:t>
      </w:r>
    </w:p>
    <w:p w14:paraId="5F769356" w14:textId="77777777" w:rsidR="00160A5D" w:rsidRPr="00160A5D" w:rsidRDefault="00160A5D" w:rsidP="00160A5D">
      <w:pPr>
        <w:numPr>
          <w:ilvl w:val="0"/>
          <w:numId w:val="41"/>
        </w:numPr>
        <w:tabs>
          <w:tab w:val="num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 xml:space="preserve">wprowadzenie do obrotu, w tym przy użyciu Internetu i innych technik przekazu danych wykorzystujących sieci telekomunikacyjne, informatyczne </w:t>
      </w:r>
      <w:r w:rsidRPr="00160A5D">
        <w:rPr>
          <w:rFonts w:ascii="Arial" w:hAnsi="Arial" w:cs="Arial"/>
        </w:rPr>
        <w:br/>
        <w:t>i bezprzewodowe;</w:t>
      </w:r>
    </w:p>
    <w:p w14:paraId="62FF286D" w14:textId="77777777" w:rsidR="00160A5D" w:rsidRPr="00160A5D" w:rsidRDefault="00160A5D" w:rsidP="00160A5D">
      <w:pPr>
        <w:numPr>
          <w:ilvl w:val="0"/>
          <w:numId w:val="41"/>
        </w:numPr>
        <w:tabs>
          <w:tab w:val="num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>publiczne i niepubliczne udostępnianie utworów w taki sposób, aby każdy mógł mieć do nich dostęp w miejscu i w czasie przez siebie wybranym;</w:t>
      </w:r>
    </w:p>
    <w:p w14:paraId="71BEC3CC" w14:textId="77777777" w:rsidR="00160A5D" w:rsidRPr="00160A5D" w:rsidRDefault="00160A5D" w:rsidP="00160A5D">
      <w:pPr>
        <w:numPr>
          <w:ilvl w:val="0"/>
          <w:numId w:val="41"/>
        </w:numPr>
        <w:tabs>
          <w:tab w:val="num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>prawo do określania nazw utworów, pod którymi będą one wykorzystywane lub rozpowszechniane, w tym nazw handlowych, włączając w to prawo do zarejestrowania na swoją rzecz znaków towarowych, którymi oznaczone będą utwory lub znaków towarowych wykorzystanych w utworach;</w:t>
      </w:r>
    </w:p>
    <w:p w14:paraId="3E6A6005" w14:textId="77777777" w:rsidR="00160A5D" w:rsidRPr="00160A5D" w:rsidRDefault="00160A5D" w:rsidP="00160A5D">
      <w:pPr>
        <w:numPr>
          <w:ilvl w:val="0"/>
          <w:numId w:val="41"/>
        </w:numPr>
        <w:tabs>
          <w:tab w:val="num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 xml:space="preserve">prawo do wykorzystywania utworów do celów marketingowych lub promocji, </w:t>
      </w:r>
      <w:r w:rsidRPr="00160A5D">
        <w:rPr>
          <w:rFonts w:ascii="Arial" w:hAnsi="Arial" w:cs="Arial"/>
        </w:rPr>
        <w:br/>
        <w:t>a także do oznaczania lub identyfikacji produktów i usług oraz innych przejawów działalności, a także przedmiotów ich własności, a także dla celów edukacyjnych i szkoleniowych;</w:t>
      </w:r>
    </w:p>
    <w:p w14:paraId="11F283D9" w14:textId="77777777" w:rsidR="00160A5D" w:rsidRPr="00160A5D" w:rsidRDefault="00160A5D" w:rsidP="00160A5D">
      <w:pPr>
        <w:numPr>
          <w:ilvl w:val="0"/>
          <w:numId w:val="41"/>
        </w:numPr>
        <w:spacing w:line="276" w:lineRule="auto"/>
        <w:ind w:left="851" w:hanging="567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>prawo do tworzenia nowych wersji i adaptacji utworów oraz do opracowywania utworów, łączenia ich z innymi utworami, w szczególności rozpowszechniania i publikowania nowych wydań utworów, także w wersji zmienionej;</w:t>
      </w:r>
    </w:p>
    <w:p w14:paraId="1FB8E21E" w14:textId="77777777" w:rsidR="00160A5D" w:rsidRPr="00160A5D" w:rsidRDefault="00160A5D" w:rsidP="00160A5D">
      <w:pPr>
        <w:numPr>
          <w:ilvl w:val="0"/>
          <w:numId w:val="41"/>
        </w:numPr>
        <w:spacing w:line="276" w:lineRule="auto"/>
        <w:ind w:left="851" w:hanging="567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 xml:space="preserve">prawo do korzystania z utworów w całości lub w części oraz ich łączenia </w:t>
      </w:r>
      <w:r w:rsidRPr="00160A5D">
        <w:rPr>
          <w:rFonts w:ascii="Arial" w:hAnsi="Arial" w:cs="Arial"/>
        </w:rPr>
        <w:br/>
        <w:t>z innymi utworami, opracowanie poprzez: dodanie różnych elementów, uaktualnienie, modyfikację, zmianę barw, okładek, wielkości i treści całości lub ich części oraz tłumaczenie na różne języki;</w:t>
      </w:r>
    </w:p>
    <w:p w14:paraId="12C75AEA" w14:textId="77777777" w:rsidR="00160A5D" w:rsidRPr="00160A5D" w:rsidRDefault="00160A5D" w:rsidP="00160A5D">
      <w:pPr>
        <w:numPr>
          <w:ilvl w:val="0"/>
          <w:numId w:val="41"/>
        </w:numPr>
        <w:spacing w:line="276" w:lineRule="auto"/>
        <w:ind w:left="851" w:hanging="567"/>
        <w:contextualSpacing/>
        <w:jc w:val="both"/>
        <w:rPr>
          <w:rFonts w:ascii="Arial" w:hAnsi="Arial" w:cs="Arial"/>
        </w:rPr>
      </w:pPr>
      <w:r w:rsidRPr="00160A5D">
        <w:rPr>
          <w:rFonts w:ascii="Arial" w:hAnsi="Arial" w:cs="Arial"/>
        </w:rPr>
        <w:t>prawo do rozporządzania utworami i opracowaniami utworów oraz prawo udostępniania ich do korzystania, w tym udzielania licencji na rzecz osób trzecich, na wszystkich wymienionych powyżej polach eksploatacji.</w:t>
      </w:r>
    </w:p>
    <w:p w14:paraId="04F77776" w14:textId="77777777" w:rsidR="00160A5D" w:rsidRPr="00160A5D" w:rsidRDefault="00160A5D" w:rsidP="00160A5D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160A5D">
        <w:rPr>
          <w:rFonts w:ascii="Arial" w:hAnsi="Arial" w:cs="Arial"/>
        </w:rPr>
        <w:t>Wykonawca zobowiązuje się zapewnić, że wykonując przedmiot umowy nie naruszy praw osób trzecich, w tym ich dóbr osobistych oraz autorskich praw majątkowych</w:t>
      </w:r>
      <w:r w:rsidRPr="00160A5D">
        <w:rPr>
          <w:rFonts w:ascii="Arial" w:hAnsi="Arial" w:cs="Arial"/>
        </w:rPr>
        <w:br/>
        <w:t xml:space="preserve">i przekaże Zamawiającemu utwory wytworzone w ramach przedmiotu umowy </w:t>
      </w:r>
      <w:r w:rsidRPr="00160A5D">
        <w:rPr>
          <w:rFonts w:ascii="Arial" w:hAnsi="Arial" w:cs="Arial"/>
        </w:rPr>
        <w:br/>
        <w:t>w stanie wolnym od obciążeń prawami osób trzecich, a korzystanie przez Zamawiającego z tych utworów nie będzie naruszało praw osób trzecich.</w:t>
      </w:r>
    </w:p>
    <w:p w14:paraId="24AEA30A" w14:textId="77777777" w:rsidR="00160A5D" w:rsidRPr="00160A5D" w:rsidRDefault="00160A5D" w:rsidP="00160A5D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160A5D">
        <w:rPr>
          <w:rFonts w:ascii="Arial" w:hAnsi="Arial" w:cs="Arial"/>
        </w:rPr>
        <w:t>Wykonawca jest odpowiedzialny względem Zamawiającego za wszelkie wady prawne utworów a w szczególności za ewentualne roszczenia osób trzecich wynikające z naruszenia praw własności intelektualnej, za nieprzestrzeganie przepisów ustawy z dnia 4 lutego 1994 r. o prawie autorskim i prawach pokrewnych, w związku z wykonywaniem przedmiotu umowy.</w:t>
      </w:r>
    </w:p>
    <w:p w14:paraId="500FBEE4" w14:textId="77777777" w:rsidR="00160A5D" w:rsidRPr="00160A5D" w:rsidRDefault="00160A5D" w:rsidP="00160A5D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160A5D">
        <w:rPr>
          <w:rFonts w:ascii="Arial" w:hAnsi="Arial" w:cs="Arial"/>
        </w:rPr>
        <w:lastRenderedPageBreak/>
        <w:t>Wykonawca ponosi wyłączną odpowiedzialność za ewentualne naruszenie praw osób trzecich, w tym dóbr osobistych osób trzecich do utworów oraz do praw autorskich i pokrewnych do nich, zaś w przypadku skierowania z tego tytułu roszczeń przeciwko Zamawiającemu, Wykonawca zobowiązuje się do całkowitego zaspokojenia słusznych roszczeń osób trzecich oraz do zwolnienia Zamawiającego od obowiązku świadczenia z tego tytułu. W przypadku dochodzenia ww. roszczeń przeciwko Zamawiającemu na drodze sądowej, Wykonawca zobowiązuje się niezwłocznie wstąpić do sprawy po stronie pozwanego oraz zaspokoić wszelkie uznane lub prawomocnie zasądzone roszczenia powoda wraz z należnymi kosztami.</w:t>
      </w:r>
    </w:p>
    <w:p w14:paraId="77E0612E" w14:textId="4D671618" w:rsidR="00160A5D" w:rsidRPr="00160A5D" w:rsidRDefault="00160A5D" w:rsidP="00160A5D">
      <w:pPr>
        <w:numPr>
          <w:ilvl w:val="0"/>
          <w:numId w:val="7"/>
        </w:numPr>
        <w:tabs>
          <w:tab w:val="num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160A5D">
        <w:rPr>
          <w:rFonts w:ascii="Arial" w:hAnsi="Arial" w:cs="Arial"/>
        </w:rPr>
        <w:t>Z chwilą odbioru utworów przez Zamawiającego,</w:t>
      </w:r>
      <w:r w:rsidR="008D345C">
        <w:rPr>
          <w:rFonts w:ascii="Arial" w:hAnsi="Arial" w:cs="Arial"/>
        </w:rPr>
        <w:t xml:space="preserve"> w ramach wynagrodzenia, o którym mowa w § 3 ust. 3,</w:t>
      </w:r>
      <w:r w:rsidRPr="00160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nabywa on własność nośników, na</w:t>
      </w:r>
      <w:r w:rsidRPr="00160A5D">
        <w:rPr>
          <w:rFonts w:ascii="Arial" w:hAnsi="Arial" w:cs="Arial"/>
        </w:rPr>
        <w:t xml:space="preserve"> z których zostały utrwalone ww. utwory opracowane przez Wykonawcę</w:t>
      </w:r>
    </w:p>
    <w:p w14:paraId="223AA246" w14:textId="77777777" w:rsidR="00160A5D" w:rsidRDefault="00160A5D" w:rsidP="00160A5D">
      <w:pPr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C64D45" w14:textId="05FBA6CC" w:rsidR="00160A5D" w:rsidRPr="00160A5D" w:rsidRDefault="00160A5D" w:rsidP="00160A5D">
      <w:pPr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  <w:r w:rsidRPr="00160A5D">
        <w:rPr>
          <w:rFonts w:ascii="Arial" w:eastAsia="Times New Roman" w:hAnsi="Arial" w:cs="Arial"/>
          <w:b/>
          <w:lang w:eastAsia="pl-PL"/>
        </w:rPr>
        <w:t>§ 6</w:t>
      </w:r>
    </w:p>
    <w:p w14:paraId="49E4E706" w14:textId="77AEB545" w:rsidR="009B0FFE" w:rsidRPr="00160A5D" w:rsidRDefault="009B0FFE" w:rsidP="009B0FFE">
      <w:pPr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D7FA9BE" w14:textId="405108DA" w:rsidR="009B0FFE" w:rsidRPr="00160A5D" w:rsidRDefault="009B0FFE" w:rsidP="002413D4">
      <w:pPr>
        <w:numPr>
          <w:ilvl w:val="0"/>
          <w:numId w:val="1"/>
        </w:numPr>
        <w:spacing w:after="100" w:afterAutospacing="1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W przypadku nieuzasadnionego odstąpienia</w:t>
      </w:r>
      <w:r w:rsidR="00680BE4">
        <w:rPr>
          <w:rFonts w:ascii="Arial" w:eastAsia="Times New Roman" w:hAnsi="Arial" w:cs="Arial"/>
          <w:lang w:eastAsia="pl-PL"/>
        </w:rPr>
        <w:t xml:space="preserve"> od u</w:t>
      </w:r>
      <w:r w:rsidRPr="00160A5D">
        <w:rPr>
          <w:rFonts w:ascii="Arial" w:eastAsia="Times New Roman" w:hAnsi="Arial" w:cs="Arial"/>
          <w:lang w:eastAsia="pl-PL"/>
        </w:rPr>
        <w:t>mowy prze</w:t>
      </w:r>
      <w:r w:rsidR="00680BE4">
        <w:rPr>
          <w:rFonts w:ascii="Arial" w:eastAsia="Times New Roman" w:hAnsi="Arial" w:cs="Arial"/>
          <w:lang w:eastAsia="pl-PL"/>
        </w:rPr>
        <w:t>z Wykonawcę lub odstąpienia od u</w:t>
      </w:r>
      <w:r w:rsidRPr="00160A5D">
        <w:rPr>
          <w:rFonts w:ascii="Arial" w:eastAsia="Times New Roman" w:hAnsi="Arial" w:cs="Arial"/>
          <w:lang w:eastAsia="pl-PL"/>
        </w:rPr>
        <w:t>mowy przez Zamawiającego z przyczyn, za które odpowiedzialność ponosi Wykonawca, Wykonawca zapłaci Zamawiającemu karę umowną w wysokości 20% całkowitego wynagrodzenia br</w:t>
      </w:r>
      <w:r w:rsidR="00680BE4">
        <w:rPr>
          <w:rFonts w:ascii="Arial" w:eastAsia="Times New Roman" w:hAnsi="Arial" w:cs="Arial"/>
          <w:lang w:eastAsia="pl-PL"/>
        </w:rPr>
        <w:t>utto, określonego w § 3 ust. 1 u</w:t>
      </w:r>
      <w:r w:rsidRPr="00160A5D">
        <w:rPr>
          <w:rFonts w:ascii="Arial" w:eastAsia="Times New Roman" w:hAnsi="Arial" w:cs="Arial"/>
          <w:lang w:eastAsia="pl-PL"/>
        </w:rPr>
        <w:t>mowy.</w:t>
      </w:r>
    </w:p>
    <w:p w14:paraId="484D4321" w14:textId="6EB78E46" w:rsidR="006313EB" w:rsidRDefault="009B0FFE" w:rsidP="006313EB">
      <w:pPr>
        <w:numPr>
          <w:ilvl w:val="0"/>
          <w:numId w:val="1"/>
        </w:numPr>
        <w:spacing w:after="100" w:afterAutospacing="1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W prz</w:t>
      </w:r>
      <w:r w:rsidR="00680BE4">
        <w:rPr>
          <w:rFonts w:ascii="Arial" w:eastAsia="Times New Roman" w:hAnsi="Arial" w:cs="Arial"/>
          <w:lang w:eastAsia="pl-PL"/>
        </w:rPr>
        <w:t>ypadku</w:t>
      </w:r>
      <w:r w:rsidR="008D345C">
        <w:rPr>
          <w:rFonts w:ascii="Arial" w:eastAsia="Times New Roman" w:hAnsi="Arial" w:cs="Arial"/>
          <w:lang w:eastAsia="pl-PL"/>
        </w:rPr>
        <w:t xml:space="preserve"> niewykonania lub</w:t>
      </w:r>
      <w:r w:rsidR="00680BE4">
        <w:rPr>
          <w:rFonts w:ascii="Arial" w:eastAsia="Times New Roman" w:hAnsi="Arial" w:cs="Arial"/>
          <w:lang w:eastAsia="pl-PL"/>
        </w:rPr>
        <w:t xml:space="preserve"> nienależytego wykonania</w:t>
      </w:r>
      <w:r w:rsidR="008D345C">
        <w:rPr>
          <w:rFonts w:ascii="Arial" w:eastAsia="Times New Roman" w:hAnsi="Arial" w:cs="Arial"/>
          <w:lang w:eastAsia="pl-PL"/>
        </w:rPr>
        <w:t xml:space="preserve"> obowiązków Wykonawcy określonych w umowie lub SOPZ</w:t>
      </w:r>
      <w:r w:rsidRPr="00160A5D">
        <w:rPr>
          <w:rFonts w:ascii="Arial" w:eastAsia="Times New Roman" w:hAnsi="Arial" w:cs="Arial"/>
          <w:lang w:eastAsia="pl-PL"/>
        </w:rPr>
        <w:t>, Wykonawca zapłaci Zamawiającemu karę umową w wysokości 1% całkowitego wynagrodzenia b</w:t>
      </w:r>
      <w:r w:rsidR="00680BE4">
        <w:rPr>
          <w:rFonts w:ascii="Arial" w:eastAsia="Times New Roman" w:hAnsi="Arial" w:cs="Arial"/>
          <w:lang w:eastAsia="pl-PL"/>
        </w:rPr>
        <w:t>rutto określonego w § 3 ust. 1 u</w:t>
      </w:r>
      <w:r w:rsidRPr="00160A5D">
        <w:rPr>
          <w:rFonts w:ascii="Arial" w:eastAsia="Times New Roman" w:hAnsi="Arial" w:cs="Arial"/>
          <w:lang w:eastAsia="pl-PL"/>
        </w:rPr>
        <w:t>mowy za każdy</w:t>
      </w:r>
      <w:r w:rsidR="008D345C">
        <w:rPr>
          <w:rFonts w:ascii="Arial" w:eastAsia="Times New Roman" w:hAnsi="Arial" w:cs="Arial"/>
          <w:lang w:eastAsia="pl-PL"/>
        </w:rPr>
        <w:t xml:space="preserve"> stwierdzony</w:t>
      </w:r>
      <w:r w:rsidRPr="00160A5D">
        <w:rPr>
          <w:rFonts w:ascii="Arial" w:eastAsia="Times New Roman" w:hAnsi="Arial" w:cs="Arial"/>
          <w:lang w:eastAsia="pl-PL"/>
        </w:rPr>
        <w:t xml:space="preserve"> przypadek </w:t>
      </w:r>
      <w:r w:rsidR="008D345C">
        <w:rPr>
          <w:rFonts w:ascii="Arial" w:eastAsia="Times New Roman" w:hAnsi="Arial" w:cs="Arial"/>
          <w:lang w:eastAsia="pl-PL"/>
        </w:rPr>
        <w:t xml:space="preserve">niewykonania lub </w:t>
      </w:r>
      <w:r w:rsidRPr="00160A5D">
        <w:rPr>
          <w:rFonts w:ascii="Arial" w:eastAsia="Times New Roman" w:hAnsi="Arial" w:cs="Arial"/>
          <w:lang w:eastAsia="pl-PL"/>
        </w:rPr>
        <w:t>nien</w:t>
      </w:r>
      <w:r w:rsidR="00680BE4">
        <w:rPr>
          <w:rFonts w:ascii="Arial" w:eastAsia="Times New Roman" w:hAnsi="Arial" w:cs="Arial"/>
          <w:lang w:eastAsia="pl-PL"/>
        </w:rPr>
        <w:t xml:space="preserve">ależytego wykonania </w:t>
      </w:r>
      <w:r w:rsidR="008D345C">
        <w:rPr>
          <w:rFonts w:ascii="Arial" w:eastAsia="Times New Roman" w:hAnsi="Arial" w:cs="Arial"/>
          <w:lang w:eastAsia="pl-PL"/>
        </w:rPr>
        <w:t>obowiązku Wykonawcy</w:t>
      </w:r>
      <w:r w:rsidRPr="00160A5D">
        <w:rPr>
          <w:rFonts w:ascii="Arial" w:eastAsia="Times New Roman" w:hAnsi="Arial" w:cs="Arial"/>
          <w:lang w:eastAsia="pl-PL"/>
        </w:rPr>
        <w:t>.</w:t>
      </w:r>
    </w:p>
    <w:p w14:paraId="357C241B" w14:textId="622F2430" w:rsidR="00870C9E" w:rsidRPr="006313EB" w:rsidRDefault="00870C9E" w:rsidP="006313EB">
      <w:pPr>
        <w:numPr>
          <w:ilvl w:val="0"/>
          <w:numId w:val="1"/>
        </w:numPr>
        <w:spacing w:after="100" w:afterAutospacing="1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313EB">
        <w:rPr>
          <w:rFonts w:ascii="Arial" w:eastAsia="Times New Roman" w:hAnsi="Arial" w:cs="Arial"/>
          <w:lang w:eastAsia="pl-PL"/>
        </w:rPr>
        <w:t>W przypadku, gdy Wykonawca nie zapewnieni koordynatora</w:t>
      </w:r>
      <w:r w:rsidR="008D345C">
        <w:rPr>
          <w:rFonts w:ascii="Arial" w:eastAsia="Times New Roman" w:hAnsi="Arial" w:cs="Arial"/>
          <w:lang w:eastAsia="pl-PL"/>
        </w:rPr>
        <w:t xml:space="preserve"> o doświadczeniu co najmniej na poziomie wskazanym w ofercie</w:t>
      </w:r>
      <w:r w:rsidRPr="006313EB">
        <w:rPr>
          <w:rFonts w:ascii="Arial" w:eastAsia="Times New Roman" w:hAnsi="Arial" w:cs="Arial"/>
          <w:lang w:eastAsia="pl-PL"/>
        </w:rPr>
        <w:t xml:space="preserve">, Wykonawca zapłaci Zamawiającemu karę umową w wysokości </w:t>
      </w:r>
      <w:r w:rsidR="005D601C">
        <w:rPr>
          <w:rFonts w:ascii="Arial" w:eastAsia="Times New Roman" w:hAnsi="Arial" w:cs="Arial"/>
          <w:lang w:eastAsia="pl-PL"/>
        </w:rPr>
        <w:t>1</w:t>
      </w:r>
      <w:r w:rsidRPr="006313EB">
        <w:rPr>
          <w:rFonts w:ascii="Arial" w:eastAsia="Times New Roman" w:hAnsi="Arial" w:cs="Arial"/>
          <w:lang w:eastAsia="pl-PL"/>
        </w:rPr>
        <w:t>5% wynagrodzenia brutto określonego odpowiednio w § 3 ust. 1 umowy.</w:t>
      </w:r>
    </w:p>
    <w:p w14:paraId="6F627CBB" w14:textId="3A508A6A" w:rsidR="009B0FFE" w:rsidRPr="00160A5D" w:rsidRDefault="009B0FFE" w:rsidP="002413D4">
      <w:pPr>
        <w:numPr>
          <w:ilvl w:val="0"/>
          <w:numId w:val="1"/>
        </w:numPr>
        <w:spacing w:after="100" w:afterAutospacing="1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color w:val="000000"/>
          <w:lang w:eastAsia="pl-PL"/>
        </w:rPr>
        <w:t xml:space="preserve">Przez </w:t>
      </w:r>
      <w:r w:rsidR="008D345C">
        <w:rPr>
          <w:rFonts w:ascii="Arial" w:eastAsia="Times New Roman" w:hAnsi="Arial" w:cs="Arial"/>
          <w:color w:val="000000"/>
          <w:lang w:eastAsia="pl-PL"/>
        </w:rPr>
        <w:t xml:space="preserve">niewykonanie lub </w:t>
      </w:r>
      <w:r w:rsidRPr="00160A5D">
        <w:rPr>
          <w:rFonts w:ascii="Arial" w:eastAsia="Times New Roman" w:hAnsi="Arial" w:cs="Arial"/>
          <w:color w:val="000000"/>
          <w:lang w:eastAsia="pl-PL"/>
        </w:rPr>
        <w:t>ni</w:t>
      </w:r>
      <w:r w:rsidR="00680BE4">
        <w:rPr>
          <w:rFonts w:ascii="Arial" w:eastAsia="Times New Roman" w:hAnsi="Arial" w:cs="Arial"/>
          <w:color w:val="000000"/>
          <w:lang w:eastAsia="pl-PL"/>
        </w:rPr>
        <w:t xml:space="preserve">enależyte wykonanie </w:t>
      </w:r>
      <w:r w:rsidR="008D345C">
        <w:rPr>
          <w:rFonts w:ascii="Arial" w:eastAsia="Times New Roman" w:hAnsi="Arial" w:cs="Arial"/>
          <w:color w:val="000000"/>
          <w:lang w:eastAsia="pl-PL"/>
        </w:rPr>
        <w:t>obowiązków Wykonawcy</w:t>
      </w:r>
      <w:r w:rsidRPr="00160A5D">
        <w:rPr>
          <w:rFonts w:ascii="Arial" w:eastAsia="Times New Roman" w:hAnsi="Arial" w:cs="Arial"/>
          <w:color w:val="000000"/>
          <w:lang w:eastAsia="pl-PL"/>
        </w:rPr>
        <w:t xml:space="preserve">, o </w:t>
      </w:r>
      <w:r w:rsidR="008D345C" w:rsidRPr="00160A5D">
        <w:rPr>
          <w:rFonts w:ascii="Arial" w:eastAsia="Times New Roman" w:hAnsi="Arial" w:cs="Arial"/>
          <w:color w:val="000000"/>
          <w:lang w:eastAsia="pl-PL"/>
        </w:rPr>
        <w:t>który</w:t>
      </w:r>
      <w:r w:rsidR="008D345C">
        <w:rPr>
          <w:rFonts w:ascii="Arial" w:eastAsia="Times New Roman" w:hAnsi="Arial" w:cs="Arial"/>
          <w:color w:val="000000"/>
          <w:lang w:eastAsia="pl-PL"/>
        </w:rPr>
        <w:t>ch</w:t>
      </w:r>
      <w:r w:rsidR="008D345C" w:rsidRPr="00160A5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60A5D">
        <w:rPr>
          <w:rFonts w:ascii="Arial" w:eastAsia="Times New Roman" w:hAnsi="Arial" w:cs="Arial"/>
          <w:color w:val="000000"/>
          <w:lang w:eastAsia="pl-PL"/>
        </w:rPr>
        <w:t>mowa w ust. 2 należy rozumieć</w:t>
      </w:r>
      <w:r w:rsidR="003241A4" w:rsidRPr="00160A5D">
        <w:rPr>
          <w:rFonts w:ascii="Arial" w:eastAsia="Times New Roman" w:hAnsi="Arial" w:cs="Arial"/>
          <w:color w:val="000000"/>
          <w:lang w:eastAsia="pl-PL"/>
        </w:rPr>
        <w:t xml:space="preserve"> w szczególności</w:t>
      </w:r>
      <w:r w:rsidRPr="00160A5D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p w14:paraId="3058071F" w14:textId="77777777" w:rsidR="009B0FFE" w:rsidRPr="00160A5D" w:rsidRDefault="009B0FFE" w:rsidP="002413D4">
      <w:pPr>
        <w:numPr>
          <w:ilvl w:val="0"/>
          <w:numId w:val="2"/>
        </w:numPr>
        <w:spacing w:after="100" w:afterAutospacing="1" w:line="252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color w:val="000000"/>
          <w:lang w:eastAsia="pl-PL"/>
        </w:rPr>
        <w:t>realizacja spotkań niezgodnie z propozycją zaakceptowaną przez Zamawiającego,</w:t>
      </w:r>
    </w:p>
    <w:p w14:paraId="3C160D66" w14:textId="77777777" w:rsidR="009B0FFE" w:rsidRPr="00160A5D" w:rsidRDefault="009B0FFE" w:rsidP="002413D4">
      <w:pPr>
        <w:numPr>
          <w:ilvl w:val="0"/>
          <w:numId w:val="2"/>
        </w:numPr>
        <w:spacing w:after="100" w:afterAutospacing="1" w:line="252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color w:val="000000"/>
          <w:lang w:eastAsia="pl-PL"/>
        </w:rPr>
        <w:t>niezrealizowanie punktu wizyty studyjnej z winy Wykonawcy,</w:t>
      </w:r>
    </w:p>
    <w:p w14:paraId="350CD36E" w14:textId="77777777" w:rsidR="009B0FFE" w:rsidRPr="00160A5D" w:rsidRDefault="009B0FFE" w:rsidP="002413D4">
      <w:pPr>
        <w:numPr>
          <w:ilvl w:val="0"/>
          <w:numId w:val="2"/>
        </w:numPr>
        <w:spacing w:after="100" w:afterAutospacing="1" w:line="252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color w:val="000000"/>
          <w:lang w:eastAsia="pl-PL"/>
        </w:rPr>
        <w:t>zapewnienie koordynatora wizyty studyjnej, pilota i tłumacza niezgodnie z SOPZ i złożoną ofertą,</w:t>
      </w:r>
    </w:p>
    <w:p w14:paraId="4817E07A" w14:textId="77777777" w:rsidR="009B0FFE" w:rsidRPr="00160A5D" w:rsidRDefault="009B0FFE" w:rsidP="002413D4">
      <w:pPr>
        <w:numPr>
          <w:ilvl w:val="0"/>
          <w:numId w:val="2"/>
        </w:numPr>
        <w:spacing w:after="100" w:afterAutospacing="1" w:line="252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color w:val="000000"/>
          <w:lang w:eastAsia="pl-PL"/>
        </w:rPr>
        <w:t>organizacja techniczna wizyty niezgodnie z SOPZ,</w:t>
      </w:r>
    </w:p>
    <w:p w14:paraId="7A80D435" w14:textId="7C312F95" w:rsidR="00CD7ADA" w:rsidRPr="00160A5D" w:rsidRDefault="009B0FFE" w:rsidP="00CD7ADA">
      <w:pPr>
        <w:numPr>
          <w:ilvl w:val="0"/>
          <w:numId w:val="2"/>
        </w:numPr>
        <w:spacing w:after="160" w:line="252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color w:val="000000"/>
          <w:lang w:eastAsia="pl-PL"/>
        </w:rPr>
        <w:t>niezastosowanie się do zmiany sposobu postępowania zgodnie z wezwaniem Zamawiającego, o którym mowa w § 4 ust. 6 umowy.</w:t>
      </w:r>
    </w:p>
    <w:p w14:paraId="70480828" w14:textId="4D6D1E42" w:rsidR="009B0FFE" w:rsidRPr="00160A5D" w:rsidRDefault="009B0FFE" w:rsidP="002413D4">
      <w:pPr>
        <w:numPr>
          <w:ilvl w:val="0"/>
          <w:numId w:val="1"/>
        </w:numPr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Łączna wysokość kar umownych opisanych w ust. 2</w:t>
      </w:r>
      <w:r w:rsidR="00CD7ADA" w:rsidRPr="00160A5D">
        <w:rPr>
          <w:rFonts w:ascii="Arial" w:eastAsia="Times New Roman" w:hAnsi="Arial" w:cs="Arial"/>
          <w:lang w:eastAsia="pl-PL"/>
        </w:rPr>
        <w:t xml:space="preserve"> </w:t>
      </w:r>
      <w:r w:rsidR="00CD7ADA" w:rsidRPr="006313EB">
        <w:rPr>
          <w:rFonts w:ascii="Arial" w:eastAsia="Times New Roman" w:hAnsi="Arial" w:cs="Arial"/>
          <w:lang w:eastAsia="pl-PL"/>
        </w:rPr>
        <w:t>i 3</w:t>
      </w:r>
      <w:r w:rsidRPr="00160A5D">
        <w:rPr>
          <w:rFonts w:ascii="Arial" w:eastAsia="Times New Roman" w:hAnsi="Arial" w:cs="Arial"/>
          <w:lang w:eastAsia="pl-PL"/>
        </w:rPr>
        <w:t xml:space="preserve"> nie może przekroczyć 20% całkowitego wynagrodzenia b</w:t>
      </w:r>
      <w:r w:rsidR="00680BE4">
        <w:rPr>
          <w:rFonts w:ascii="Arial" w:eastAsia="Times New Roman" w:hAnsi="Arial" w:cs="Arial"/>
          <w:lang w:eastAsia="pl-PL"/>
        </w:rPr>
        <w:t>rutto określonego w § 3 ust. 1 u</w:t>
      </w:r>
      <w:r w:rsidRPr="00160A5D">
        <w:rPr>
          <w:rFonts w:ascii="Arial" w:eastAsia="Times New Roman" w:hAnsi="Arial" w:cs="Arial"/>
          <w:lang w:eastAsia="pl-PL"/>
        </w:rPr>
        <w:t xml:space="preserve">mowy. </w:t>
      </w:r>
    </w:p>
    <w:p w14:paraId="166DE6F6" w14:textId="2112793E" w:rsidR="009B0FFE" w:rsidRPr="00160A5D" w:rsidRDefault="009B0FFE" w:rsidP="002413D4">
      <w:pPr>
        <w:numPr>
          <w:ilvl w:val="0"/>
          <w:numId w:val="1"/>
        </w:numPr>
        <w:spacing w:after="100" w:afterAutospacing="1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W przypadku n</w:t>
      </w:r>
      <w:r w:rsidR="00680BE4">
        <w:rPr>
          <w:rFonts w:ascii="Arial" w:eastAsia="Times New Roman" w:hAnsi="Arial" w:cs="Arial"/>
          <w:lang w:eastAsia="pl-PL"/>
        </w:rPr>
        <w:t>ieuzasadnionego odstąpienia od u</w:t>
      </w:r>
      <w:r w:rsidRPr="00160A5D">
        <w:rPr>
          <w:rFonts w:ascii="Arial" w:eastAsia="Times New Roman" w:hAnsi="Arial" w:cs="Arial"/>
          <w:lang w:eastAsia="pl-PL"/>
        </w:rPr>
        <w:t>mowy prze</w:t>
      </w:r>
      <w:r w:rsidR="00680BE4">
        <w:rPr>
          <w:rFonts w:ascii="Arial" w:eastAsia="Times New Roman" w:hAnsi="Arial" w:cs="Arial"/>
          <w:lang w:eastAsia="pl-PL"/>
        </w:rPr>
        <w:t xml:space="preserve">z Zamawiającego lub odstąpienia </w:t>
      </w:r>
      <w:r w:rsidRPr="00160A5D">
        <w:rPr>
          <w:rFonts w:ascii="Arial" w:eastAsia="Times New Roman" w:hAnsi="Arial" w:cs="Arial"/>
          <w:lang w:eastAsia="pl-PL"/>
        </w:rPr>
        <w:t>od</w:t>
      </w:r>
      <w:r w:rsidR="00680BE4">
        <w:rPr>
          <w:rFonts w:ascii="Arial" w:eastAsia="Times New Roman" w:hAnsi="Arial" w:cs="Arial"/>
          <w:lang w:eastAsia="pl-PL"/>
        </w:rPr>
        <w:t xml:space="preserve">  u</w:t>
      </w:r>
      <w:r w:rsidRPr="00160A5D">
        <w:rPr>
          <w:rFonts w:ascii="Arial" w:eastAsia="Times New Roman" w:hAnsi="Arial" w:cs="Arial"/>
          <w:lang w:eastAsia="pl-PL"/>
        </w:rPr>
        <w:t xml:space="preserve">mowy przez Wykonawcę z przyczyn, za które </w:t>
      </w:r>
      <w:r w:rsidRPr="00160A5D">
        <w:rPr>
          <w:rFonts w:ascii="Arial" w:eastAsia="Times New Roman" w:hAnsi="Arial" w:cs="Arial"/>
          <w:lang w:eastAsia="pl-PL"/>
        </w:rPr>
        <w:lastRenderedPageBreak/>
        <w:t>odpowiedzialność ponosi Zamawiający, Zamawiający zapłaci Wykonawcy karę umowną w wysokości 20% całkowitego wynagrodzenia br</w:t>
      </w:r>
      <w:r w:rsidR="00680BE4">
        <w:rPr>
          <w:rFonts w:ascii="Arial" w:eastAsia="Times New Roman" w:hAnsi="Arial" w:cs="Arial"/>
          <w:lang w:eastAsia="pl-PL"/>
        </w:rPr>
        <w:t>utto, określonego w § 3 ust. 1 u</w:t>
      </w:r>
      <w:r w:rsidRPr="00160A5D">
        <w:rPr>
          <w:rFonts w:ascii="Arial" w:eastAsia="Times New Roman" w:hAnsi="Arial" w:cs="Arial"/>
          <w:lang w:eastAsia="pl-PL"/>
        </w:rPr>
        <w:t>mowy.</w:t>
      </w:r>
    </w:p>
    <w:p w14:paraId="11422BBC" w14:textId="2B512001" w:rsidR="009B0FFE" w:rsidRPr="00160A5D" w:rsidRDefault="009B0FFE" w:rsidP="002413D4">
      <w:pPr>
        <w:numPr>
          <w:ilvl w:val="0"/>
          <w:numId w:val="1"/>
        </w:numPr>
        <w:spacing w:after="100" w:afterAutospacing="1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Strona, </w:t>
      </w:r>
      <w:r w:rsidRPr="00160A5D">
        <w:rPr>
          <w:rFonts w:ascii="Arial" w:eastAsia="Times New Roman" w:hAnsi="Arial" w:cs="Arial"/>
          <w:lang w:eastAsia="zh-CN"/>
        </w:rPr>
        <w:t xml:space="preserve">w stosunku do której zaistniały podstawy do naliczenia kary umownej, o której mowa w ustępach poprzednich, jest zobowiązana do zapłaty kary w terminie 14 dni od dnia otrzymania wezwania do zapłaty lub noty obciążeniowej wystawionej z tego tytułu przez drugą stronę </w:t>
      </w:r>
      <w:r w:rsidR="00680BE4">
        <w:rPr>
          <w:rFonts w:ascii="Arial" w:eastAsia="Times New Roman" w:hAnsi="Arial" w:cs="Arial"/>
          <w:lang w:eastAsia="zh-CN"/>
        </w:rPr>
        <w:t>u</w:t>
      </w:r>
      <w:r w:rsidRPr="00160A5D">
        <w:rPr>
          <w:rFonts w:ascii="Arial" w:eastAsia="Times New Roman" w:hAnsi="Arial" w:cs="Arial"/>
          <w:lang w:eastAsia="zh-CN"/>
        </w:rPr>
        <w:t>mowy.</w:t>
      </w:r>
      <w:r w:rsidRPr="00160A5D">
        <w:rPr>
          <w:rFonts w:ascii="Arial" w:eastAsia="Times New Roman" w:hAnsi="Arial" w:cs="Arial"/>
          <w:lang w:eastAsia="pl-PL"/>
        </w:rPr>
        <w:t xml:space="preserve"> Za datę zapłaty uważa się datę obciążenia rachunku bankowego Strony zobowiązanej do zapłaty kary.</w:t>
      </w:r>
    </w:p>
    <w:p w14:paraId="32947FE6" w14:textId="3E2D38DE" w:rsidR="009B0FFE" w:rsidRPr="00160A5D" w:rsidRDefault="009B0FFE" w:rsidP="002413D4">
      <w:pPr>
        <w:numPr>
          <w:ilvl w:val="0"/>
          <w:numId w:val="1"/>
        </w:numPr>
        <w:spacing w:after="100" w:afterAutospacing="1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Łączna maksymalna wysokość kar umownych, których strona może doc</w:t>
      </w:r>
      <w:r w:rsidR="00680BE4">
        <w:rPr>
          <w:rFonts w:ascii="Arial" w:eastAsia="Times New Roman" w:hAnsi="Arial" w:cs="Arial"/>
          <w:lang w:eastAsia="pl-PL"/>
        </w:rPr>
        <w:t>hodzić na podstawie niniejszej u</w:t>
      </w:r>
      <w:r w:rsidRPr="00160A5D">
        <w:rPr>
          <w:rFonts w:ascii="Arial" w:eastAsia="Times New Roman" w:hAnsi="Arial" w:cs="Arial"/>
          <w:lang w:eastAsia="pl-PL"/>
        </w:rPr>
        <w:t>mowy nie może przekroczyć 20 % całkowitego wynagrodzenia b</w:t>
      </w:r>
      <w:r w:rsidR="00680BE4">
        <w:rPr>
          <w:rFonts w:ascii="Arial" w:eastAsia="Times New Roman" w:hAnsi="Arial" w:cs="Arial"/>
          <w:lang w:eastAsia="pl-PL"/>
        </w:rPr>
        <w:t>rutto określonego w § 3 ust. 1 u</w:t>
      </w:r>
      <w:r w:rsidRPr="00160A5D">
        <w:rPr>
          <w:rFonts w:ascii="Arial" w:eastAsia="Times New Roman" w:hAnsi="Arial" w:cs="Arial"/>
          <w:lang w:eastAsia="pl-PL"/>
        </w:rPr>
        <w:t xml:space="preserve">mowy. </w:t>
      </w:r>
    </w:p>
    <w:p w14:paraId="05FB61AA" w14:textId="77777777" w:rsidR="009B0FFE" w:rsidRPr="00160A5D" w:rsidRDefault="009B0FFE" w:rsidP="002413D4">
      <w:pPr>
        <w:numPr>
          <w:ilvl w:val="0"/>
          <w:numId w:val="1"/>
        </w:numPr>
        <w:spacing w:after="100" w:afterAutospacing="1" w:line="252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Strony mają prawo do dochodzenia na zasadach ogólnych odszkodowania przekraczającego wysokość zastrzeżonych kar umownych.</w:t>
      </w:r>
    </w:p>
    <w:p w14:paraId="17DE78B3" w14:textId="77777777" w:rsidR="009B0FFE" w:rsidRPr="00160A5D" w:rsidRDefault="009B0FFE" w:rsidP="009B0FFE">
      <w:pPr>
        <w:spacing w:after="100" w:afterAutospacing="1" w:line="252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CC91882" w14:textId="038B7064" w:rsidR="009B0FFE" w:rsidRPr="00160A5D" w:rsidRDefault="00CF64CE" w:rsidP="009B0FFE">
      <w:pPr>
        <w:tabs>
          <w:tab w:val="left" w:pos="4151"/>
        </w:tabs>
        <w:spacing w:line="252" w:lineRule="auto"/>
        <w:ind w:left="284" w:hanging="284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7</w:t>
      </w:r>
    </w:p>
    <w:p w14:paraId="59BE16E1" w14:textId="77777777" w:rsidR="009B0FFE" w:rsidRPr="00160A5D" w:rsidRDefault="009B0FFE" w:rsidP="009B0FFE">
      <w:pPr>
        <w:tabs>
          <w:tab w:val="left" w:pos="4151"/>
        </w:tabs>
        <w:spacing w:line="252" w:lineRule="auto"/>
        <w:ind w:left="284" w:hanging="284"/>
        <w:jc w:val="center"/>
        <w:rPr>
          <w:rFonts w:ascii="Arial" w:eastAsia="Times New Roman" w:hAnsi="Arial" w:cs="Arial"/>
          <w:b/>
          <w:lang w:eastAsia="pl-PL"/>
        </w:rPr>
      </w:pPr>
    </w:p>
    <w:p w14:paraId="6C80A5E7" w14:textId="5499AF58" w:rsidR="009B0FFE" w:rsidRPr="00160A5D" w:rsidRDefault="00680BE4" w:rsidP="002413D4">
      <w:pPr>
        <w:numPr>
          <w:ilvl w:val="6"/>
          <w:numId w:val="7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sprawach realizacji </w:t>
      </w:r>
      <w:r w:rsidR="00C61D3A">
        <w:rPr>
          <w:rFonts w:ascii="Arial" w:eastAsia="Times New Roman" w:hAnsi="Arial" w:cs="Arial"/>
          <w:lang w:eastAsia="pl-PL"/>
        </w:rPr>
        <w:t>u</w:t>
      </w:r>
      <w:r w:rsidR="009B0FFE" w:rsidRPr="00160A5D">
        <w:rPr>
          <w:rFonts w:ascii="Arial" w:eastAsia="Times New Roman" w:hAnsi="Arial" w:cs="Arial"/>
          <w:lang w:eastAsia="pl-PL"/>
        </w:rPr>
        <w:t>mowy strony porozumiewają się za pośrednictwem telefonu, poczty elektronicznej.</w:t>
      </w:r>
    </w:p>
    <w:p w14:paraId="1E698BE7" w14:textId="1F7104F9" w:rsidR="009B0FFE" w:rsidRPr="00160A5D" w:rsidRDefault="009B0FFE" w:rsidP="002413D4">
      <w:pPr>
        <w:numPr>
          <w:ilvl w:val="6"/>
          <w:numId w:val="7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Wykonawca w t</w:t>
      </w:r>
      <w:r w:rsidR="00680BE4">
        <w:rPr>
          <w:rFonts w:ascii="Arial" w:eastAsia="Times New Roman" w:hAnsi="Arial" w:cs="Arial"/>
          <w:lang w:eastAsia="pl-PL"/>
        </w:rPr>
        <w:t>erminie 3 dni od dnia zawarcia u</w:t>
      </w:r>
      <w:r w:rsidRPr="00160A5D">
        <w:rPr>
          <w:rFonts w:ascii="Arial" w:eastAsia="Times New Roman" w:hAnsi="Arial" w:cs="Arial"/>
          <w:lang w:eastAsia="pl-PL"/>
        </w:rPr>
        <w:t>mowy przekaże Zamawiającemu dane kontaktowe osoby/osób wyznaczonych do merytorycznej współpracy i koordynacji  wykonywania Umowy zawierające: imię i nazwisko, nr telefonu, adres poczty elektronicznej.</w:t>
      </w:r>
    </w:p>
    <w:p w14:paraId="5228CF7E" w14:textId="77777777" w:rsidR="009B0FFE" w:rsidRPr="00160A5D" w:rsidRDefault="009B0FFE" w:rsidP="002413D4">
      <w:pPr>
        <w:numPr>
          <w:ilvl w:val="6"/>
          <w:numId w:val="7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color w:val="000000"/>
          <w:lang w:eastAsia="pl-PL"/>
        </w:rPr>
        <w:t xml:space="preserve">W przypadku, gdy Wykonawca nie przekaże danych, o których mowa w ust. 2, Zamawiający </w:t>
      </w:r>
      <w:r w:rsidRPr="00160A5D">
        <w:rPr>
          <w:rFonts w:ascii="Arial" w:eastAsia="Times New Roman" w:hAnsi="Arial" w:cs="Arial"/>
          <w:color w:val="000000"/>
          <w:lang w:eastAsia="pl-PL"/>
        </w:rPr>
        <w:br/>
        <w:t>w sprawach realizacji Umowy wykorzysta dane kontaktowe Wykonawcy zawarte w ofercie.</w:t>
      </w:r>
    </w:p>
    <w:p w14:paraId="02AD05EB" w14:textId="204D9560" w:rsidR="009B0FFE" w:rsidRPr="00160A5D" w:rsidRDefault="009B0FFE" w:rsidP="002413D4">
      <w:pPr>
        <w:numPr>
          <w:ilvl w:val="6"/>
          <w:numId w:val="7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Osobami wyznaczonymi do merytorycznej współpracy i koordynacji wykonywania </w:t>
      </w:r>
      <w:r w:rsidR="00680BE4">
        <w:rPr>
          <w:rFonts w:ascii="Arial" w:eastAsia="Times New Roman" w:hAnsi="Arial" w:cs="Arial"/>
          <w:lang w:eastAsia="pl-PL"/>
        </w:rPr>
        <w:t>u</w:t>
      </w:r>
      <w:r w:rsidRPr="00160A5D">
        <w:rPr>
          <w:rFonts w:ascii="Arial" w:eastAsia="Times New Roman" w:hAnsi="Arial" w:cs="Arial"/>
          <w:lang w:eastAsia="pl-PL"/>
        </w:rPr>
        <w:t>mowy ze strony Zamawiającego są: ................................................, tel.: …………………, adres e-mail.: ………………………………………………………</w:t>
      </w:r>
    </w:p>
    <w:p w14:paraId="42C8C67D" w14:textId="3EFD8C2D" w:rsidR="009B0FFE" w:rsidRPr="00160A5D" w:rsidRDefault="009B0FFE" w:rsidP="002413D4">
      <w:pPr>
        <w:numPr>
          <w:ilvl w:val="6"/>
          <w:numId w:val="7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Osobą uprawnioną ze strony Zamawiającego do jednoosobowego podpisywania dokumentów podlegających akceptacji Zamawiaj</w:t>
      </w:r>
      <w:r w:rsidR="00680BE4">
        <w:rPr>
          <w:rFonts w:ascii="Arial" w:eastAsia="Times New Roman" w:hAnsi="Arial" w:cs="Arial"/>
          <w:lang w:eastAsia="pl-PL"/>
        </w:rPr>
        <w:t>ącego na podstawie niniejszej u</w:t>
      </w:r>
      <w:r w:rsidRPr="00160A5D">
        <w:rPr>
          <w:rFonts w:ascii="Arial" w:eastAsia="Times New Roman" w:hAnsi="Arial" w:cs="Arial"/>
          <w:lang w:eastAsia="pl-PL"/>
        </w:rPr>
        <w:t>mowy, niezależnie od osób uprawnionych do reprezentacji Zamawiającego, jest ………………….</w:t>
      </w:r>
    </w:p>
    <w:p w14:paraId="2B737325" w14:textId="7E656D35" w:rsidR="009B0FFE" w:rsidRPr="00160A5D" w:rsidRDefault="009B0FFE" w:rsidP="002413D4">
      <w:pPr>
        <w:numPr>
          <w:ilvl w:val="6"/>
          <w:numId w:val="7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Osob</w:t>
      </w:r>
      <w:r w:rsidR="00680BE4">
        <w:rPr>
          <w:rFonts w:ascii="Arial" w:eastAsia="Times New Roman" w:hAnsi="Arial" w:cs="Arial"/>
          <w:lang w:eastAsia="pl-PL"/>
        </w:rPr>
        <w:t>ą odpowiedzialną za realizację u</w:t>
      </w:r>
      <w:r w:rsidRPr="00160A5D">
        <w:rPr>
          <w:rFonts w:ascii="Arial" w:eastAsia="Times New Roman" w:hAnsi="Arial" w:cs="Arial"/>
          <w:lang w:eastAsia="pl-PL"/>
        </w:rPr>
        <w:t>mowy ze strony Zamawiającego jest ………………</w:t>
      </w:r>
    </w:p>
    <w:p w14:paraId="071512BC" w14:textId="42A9BB89" w:rsidR="009B0FFE" w:rsidRPr="00160A5D" w:rsidRDefault="009B0FFE" w:rsidP="002413D4">
      <w:pPr>
        <w:numPr>
          <w:ilvl w:val="6"/>
          <w:numId w:val="7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Times New Roman" w:hAnsi="Arial" w:cs="Arial"/>
          <w:lang w:eastAsia="zh-CN"/>
        </w:rPr>
        <w:t>Zmiana danych i osób, o których mowa w ust. 2, 4-6 następuje poprzez pisemne powiadomienie drugiej stro</w:t>
      </w:r>
      <w:r w:rsidR="00680BE4">
        <w:rPr>
          <w:rFonts w:ascii="Arial" w:eastAsia="Times New Roman" w:hAnsi="Arial" w:cs="Arial"/>
          <w:lang w:eastAsia="zh-CN"/>
        </w:rPr>
        <w:t>ny i nie stanowi zmiany treści u</w:t>
      </w:r>
      <w:r w:rsidRPr="00160A5D">
        <w:rPr>
          <w:rFonts w:ascii="Arial" w:eastAsia="Times New Roman" w:hAnsi="Arial" w:cs="Arial"/>
          <w:lang w:eastAsia="zh-CN"/>
        </w:rPr>
        <w:t>mowy wymagającej aneksu.</w:t>
      </w:r>
    </w:p>
    <w:p w14:paraId="4E7C63ED" w14:textId="2995E4C3" w:rsidR="009B0FFE" w:rsidRPr="00160A5D" w:rsidRDefault="009B0FFE" w:rsidP="003F2730">
      <w:pPr>
        <w:numPr>
          <w:ilvl w:val="6"/>
          <w:numId w:val="7"/>
        </w:numPr>
        <w:spacing w:after="160" w:line="252" w:lineRule="auto"/>
        <w:ind w:left="425" w:hanging="425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160A5D">
        <w:rPr>
          <w:rFonts w:ascii="Arial" w:eastAsia="Calibri" w:hAnsi="Arial" w:cs="Arial"/>
          <w:lang w:eastAsia="pl-PL"/>
        </w:rPr>
        <w:t>Niezależnie od sposobów porozumiewania się określonych w ust. 1 Wykonawca lub jego upoważniony na piśmie przedstawiciel będzie zobowiązany do osobistego stawienia się w siedzibie Departamentu ……………, w Olsztynie przy ul. ……………… jeżeli Zamawiający uzna to za konieczne.</w:t>
      </w:r>
    </w:p>
    <w:p w14:paraId="15126CB1" w14:textId="77777777" w:rsidR="009B0FFE" w:rsidRPr="00160A5D" w:rsidRDefault="009B0FFE" w:rsidP="009B0FFE">
      <w:pPr>
        <w:tabs>
          <w:tab w:val="left" w:pos="4151"/>
        </w:tabs>
        <w:spacing w:line="252" w:lineRule="auto"/>
        <w:rPr>
          <w:rFonts w:ascii="Arial" w:eastAsia="Times New Roman" w:hAnsi="Arial" w:cs="Arial"/>
          <w:b/>
          <w:lang w:eastAsia="pl-PL"/>
        </w:rPr>
      </w:pPr>
    </w:p>
    <w:p w14:paraId="072523D9" w14:textId="77777777" w:rsidR="004964AB" w:rsidRDefault="004964AB" w:rsidP="009B0FFE">
      <w:pPr>
        <w:tabs>
          <w:tab w:val="left" w:pos="4151"/>
        </w:tabs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E083DC" w14:textId="323A719B" w:rsidR="009B0FFE" w:rsidRPr="00160A5D" w:rsidRDefault="00CF64CE" w:rsidP="009B0FFE">
      <w:pPr>
        <w:tabs>
          <w:tab w:val="left" w:pos="4151"/>
        </w:tabs>
        <w:spacing w:line="252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 8</w:t>
      </w:r>
    </w:p>
    <w:p w14:paraId="7C88094B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284"/>
          <w:tab w:val="num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lastRenderedPageBreak/>
        <w:t>Zamawiający jako Administrator danych osobowych niezbędnych do wykonania niniejszego przedmiotu umowy, powierza Wykonawcy przetwarzanie tych danych osobowych w imieniu i na rzecz Zamawiającego na warunkach opisanych w niniejszym paragrafie. Podstawą powierzenia Wykonawcy przetwarzania danych osobowych jest art. 28 Rozporządzenia Parlamentu Europejskiego i Rady UE 2016/679 z dnia 27 kwietnia 2016 r. w sprawie ochrony osób fizycznych w związku z przetwarzaniem danych osobowych i w sprawie swobodnego przepływu takich danych oraz uchylenia dyrektywy 95/46/WE (dalej: Rozporządzenie ogólne).</w:t>
      </w:r>
    </w:p>
    <w:p w14:paraId="09D97B1C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284"/>
          <w:tab w:val="num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Zamawiający powierza Wykonawcy przetwarzanie danych osobowych wyłącznie w celu i w zakresie niezbędnym do należytego wykonania Umowy, wskazanego w paragrafie </w:t>
      </w:r>
      <w:r w:rsidRPr="006D6A45">
        <w:rPr>
          <w:rFonts w:ascii="Arial" w:hAnsi="Arial" w:cs="Arial"/>
          <w:sz w:val="24"/>
          <w:szCs w:val="24"/>
        </w:rPr>
        <w:t>1.</w:t>
      </w:r>
    </w:p>
    <w:p w14:paraId="77549432" w14:textId="16E1869F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284"/>
          <w:tab w:val="num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Rodzaje powierzonych do przetwarzania danych osobowych oraz kategorie osób, których dane dotyczą, obejmują określa załącznik nr </w:t>
      </w:r>
      <w:r w:rsidR="007D3961">
        <w:rPr>
          <w:rFonts w:ascii="Arial" w:hAnsi="Arial" w:cs="Arial"/>
          <w:sz w:val="24"/>
          <w:szCs w:val="24"/>
        </w:rPr>
        <w:t>3</w:t>
      </w:r>
      <w:r w:rsidR="00CF64CE">
        <w:rPr>
          <w:rFonts w:ascii="Arial" w:hAnsi="Arial" w:cs="Arial"/>
          <w:sz w:val="24"/>
          <w:szCs w:val="24"/>
        </w:rPr>
        <w:t>.</w:t>
      </w:r>
    </w:p>
    <w:p w14:paraId="02C636C2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284"/>
          <w:tab w:val="num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Wykonawca ponosi odpowiedzialność, tak wobec osób trzecich, jak i wobec Zamawiającego, za szkody powstałe w związku z nieprzestrzeganiem Rozporządzenia ogólnego oraz za przetwarzanie powierzonych do przetwarzania danych osobowych niezgodnie z Umową.</w:t>
      </w:r>
    </w:p>
    <w:p w14:paraId="092F55DF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284"/>
          <w:tab w:val="num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Wykonawca oraz pracownicy Wykonawcy: </w:t>
      </w:r>
    </w:p>
    <w:p w14:paraId="77FDF1A0" w14:textId="77777777" w:rsidR="002D0EF9" w:rsidRPr="00AC423F" w:rsidRDefault="002D0EF9" w:rsidP="002D0EF9">
      <w:pPr>
        <w:pStyle w:val="Akapitzlist"/>
        <w:numPr>
          <w:ilvl w:val="0"/>
          <w:numId w:val="43"/>
        </w:numPr>
        <w:tabs>
          <w:tab w:val="num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nie decydują o celach i środkach przetwarzania danych osobowych; </w:t>
      </w:r>
    </w:p>
    <w:p w14:paraId="642B7F00" w14:textId="77777777" w:rsidR="002D0EF9" w:rsidRPr="00AC423F" w:rsidRDefault="002D0EF9" w:rsidP="002D0EF9">
      <w:pPr>
        <w:pStyle w:val="Akapitzlist"/>
        <w:numPr>
          <w:ilvl w:val="0"/>
          <w:numId w:val="43"/>
        </w:numPr>
        <w:tabs>
          <w:tab w:val="num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nie są uprawnieni do zakładania oraz posiadania lub tworzenia jakichkolwiek kopii dokumentów zawierających dane osobowe, w tym formularzy zawierających dane osobowe lub baz danych osobowych zapisanych w postaci dokumentów papierowych lub elektronicznych, w szczególności w poczcie elektronicznej lub na nośnikach innych niż wymagane do prawidłowej realizacji Umowy; </w:t>
      </w:r>
    </w:p>
    <w:p w14:paraId="73B405AD" w14:textId="77777777" w:rsidR="002D0EF9" w:rsidRPr="00AC423F" w:rsidRDefault="002D0EF9" w:rsidP="002D0EF9">
      <w:pPr>
        <w:pStyle w:val="Akapitzlist"/>
        <w:numPr>
          <w:ilvl w:val="0"/>
          <w:numId w:val="43"/>
        </w:numPr>
        <w:tabs>
          <w:tab w:val="num" w:pos="42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nie są uprawnieni do wykorzystywania danych osobowych powierzonych do przetwarzania niniejszą umową dla celu innego niż określony w § 1 Umowy.</w:t>
      </w:r>
    </w:p>
    <w:p w14:paraId="5C4AC684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284"/>
          <w:tab w:val="num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Wykonawca zobowiązuje się do udzielania Zamawiającemu szerokiej pomocy w wywiązywaniu się z obowiązków określonych w art. 32-36 Rozporządzenia ogólnego, w szczególności do przekazywania Zamawiającemu informacji oraz wykonywania jego poleceń dotyczących stosowanych środków zabezpieczania danych osobowych.</w:t>
      </w:r>
    </w:p>
    <w:p w14:paraId="3BAE9BC8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Zamawiający umocowuje Wykonawcę do wydawania pracownikom Wykonawcy upoważnień do przetwarzania danych osobowych.</w:t>
      </w:r>
    </w:p>
    <w:p w14:paraId="349B1BBA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Zamawiający dopuszcza stosowanie przez Wykonawcę wzoru upoważnienia do przetwarzania danych osobowych, stanowiącego część Polityki Bezpieczeństwa Wykonawcy.</w:t>
      </w:r>
    </w:p>
    <w:p w14:paraId="3D8380C4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567"/>
        </w:tabs>
        <w:spacing w:after="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Wykonawca zobowiązuje się do przetwarzania powierzonych danych osobowych zgodnie z obowiązującymi przepisami, w szczególności przepisami Rozporządzenia ogólnego oraz innymi przepisami powszechnie obowiązującymi, w tym wydanymi na podstawie Rozporządzenia ogólnego.</w:t>
      </w:r>
    </w:p>
    <w:p w14:paraId="78EFC301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lastRenderedPageBreak/>
        <w:t>Przed rozpoczęciem przetwarzania powierzonych danych osobowych, Wykonawca zobowiązuje się zastosować środki techniczne i organizacyjne zapewniające należytą ochronę tych danych, w szczególności zabezpieczające powierzone do przetwarzania dane osobowe przed ich udostępnieniem osobom nieupoważnionym, zabraniem przez osobę nieupoważnioną, uszkodzeniem lub zniszczeniem, wymagane przepisami prawa, w tym w szczególności Ustawy z dnia 10 maja 2018 r. o ochronie danych osobowych (dalej: Ustawa) oraz Rozporządzenia ogólnego.</w:t>
      </w:r>
    </w:p>
    <w:p w14:paraId="2118FB78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Wykonawca w szczególności zobowiązuje się do: </w:t>
      </w:r>
    </w:p>
    <w:p w14:paraId="5673F90B" w14:textId="77777777" w:rsidR="002D0EF9" w:rsidRPr="00AC423F" w:rsidRDefault="002D0EF9" w:rsidP="002D0EF9">
      <w:pPr>
        <w:pStyle w:val="Akapitzlist"/>
        <w:numPr>
          <w:ilvl w:val="4"/>
          <w:numId w:val="42"/>
        </w:numPr>
        <w:tabs>
          <w:tab w:val="clear" w:pos="3600"/>
        </w:tabs>
        <w:spacing w:after="40"/>
        <w:ind w:left="851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podjęcia wszelkich środków technicznych i organizacyjnych zapewniających należytą ochronę tych danych wymaganych art. 32 Rozporządzenia ogólnego, np. poprzez stosowanie regulacji wewnętrznych określających sposoby ochrony danych;</w:t>
      </w:r>
    </w:p>
    <w:p w14:paraId="3A25FBA7" w14:textId="77777777" w:rsidR="002D0EF9" w:rsidRPr="00AC423F" w:rsidRDefault="002D0EF9" w:rsidP="002D0EF9">
      <w:pPr>
        <w:pStyle w:val="Akapitzlist"/>
        <w:numPr>
          <w:ilvl w:val="4"/>
          <w:numId w:val="42"/>
        </w:numPr>
        <w:tabs>
          <w:tab w:val="clear" w:pos="3600"/>
        </w:tabs>
        <w:spacing w:after="40"/>
        <w:ind w:left="851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ograniczenia dostępu do powierzonych do przetwarzania danych osobowych, wyłącznie do pracowników Wykonawcy posiadających upoważnienie do przetwarzania powierzonych danych osobowych; </w:t>
      </w:r>
    </w:p>
    <w:p w14:paraId="5E341BA5" w14:textId="77777777" w:rsidR="002D0EF9" w:rsidRPr="00AC423F" w:rsidRDefault="002D0EF9" w:rsidP="002D0EF9">
      <w:pPr>
        <w:pStyle w:val="Akapitzlist"/>
        <w:numPr>
          <w:ilvl w:val="4"/>
          <w:numId w:val="42"/>
        </w:numPr>
        <w:tabs>
          <w:tab w:val="clear" w:pos="3600"/>
        </w:tabs>
        <w:spacing w:after="40"/>
        <w:ind w:left="851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prowadzenia ewidencji pracowników upoważnionych do przetwarzania danych osobowych; </w:t>
      </w:r>
    </w:p>
    <w:p w14:paraId="10156AF3" w14:textId="77777777" w:rsidR="002D0EF9" w:rsidRPr="00AC423F" w:rsidRDefault="002D0EF9" w:rsidP="002D0EF9">
      <w:pPr>
        <w:pStyle w:val="Akapitzlist"/>
        <w:numPr>
          <w:ilvl w:val="4"/>
          <w:numId w:val="42"/>
        </w:numPr>
        <w:tabs>
          <w:tab w:val="clear" w:pos="3600"/>
        </w:tabs>
        <w:spacing w:after="40"/>
        <w:ind w:left="851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 </w:t>
      </w:r>
    </w:p>
    <w:p w14:paraId="20B4B63C" w14:textId="77777777" w:rsidR="002D0EF9" w:rsidRPr="00AC423F" w:rsidRDefault="002D0EF9" w:rsidP="002D0EF9">
      <w:pPr>
        <w:pStyle w:val="Akapitzlist"/>
        <w:numPr>
          <w:ilvl w:val="4"/>
          <w:numId w:val="42"/>
        </w:numPr>
        <w:tabs>
          <w:tab w:val="clear" w:pos="3600"/>
        </w:tabs>
        <w:spacing w:after="40"/>
        <w:ind w:left="851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prowadzenia stałego nadzoru nad swoimi pracownikami w zakresie zabezpieczenia przetwarzanych danych osobowych oraz wymagania od nich przestrzegania należytej staranności w zakresie zachowania w tajemnicy danych osobowych i ich zabezpieczenia.</w:t>
      </w:r>
    </w:p>
    <w:p w14:paraId="4FBFD9FD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Wykonawca zobowiąże swoich pracowników do zachowania powierzonych danych osobowych i sposobów ich zabezpieczenia w tajemnicy, także po ustaniu zatrudnienia u Wykonawcy. </w:t>
      </w:r>
    </w:p>
    <w:p w14:paraId="0E1A8F9C" w14:textId="77777777" w:rsidR="002D0EF9" w:rsidRPr="00AC423F" w:rsidRDefault="002D0EF9" w:rsidP="002D0EF9">
      <w:pPr>
        <w:pStyle w:val="Akapitzlist"/>
        <w:numPr>
          <w:ilvl w:val="3"/>
          <w:numId w:val="42"/>
        </w:numPr>
        <w:tabs>
          <w:tab w:val="clear" w:pos="288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Wykonawca niezwłocznie poinformuje Zamawiającego o:</w:t>
      </w:r>
    </w:p>
    <w:p w14:paraId="2C041F33" w14:textId="77777777" w:rsidR="002D0EF9" w:rsidRPr="00AC423F" w:rsidRDefault="002D0EF9" w:rsidP="002D0EF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wszelkich przypadkach naruszenia ochrony danych osobowych, w tym o naruszeniach obowiązków Wykonawcy dotyczących ochrony powierzonych danych osobowych, naruszenia tajemnicy tych danych osobowych lub ich niewłaściwego użycia – w ciągu 24 godzin od wykrycia zdarzenia stanowiącego naruszenie ochrony danych osobowych; informacja musi co najmniej: </w:t>
      </w:r>
    </w:p>
    <w:p w14:paraId="352DC4F7" w14:textId="77777777" w:rsidR="002D0EF9" w:rsidRPr="00AC423F" w:rsidRDefault="002D0EF9" w:rsidP="002D0EF9">
      <w:pPr>
        <w:pStyle w:val="Akapitzlist"/>
        <w:numPr>
          <w:ilvl w:val="5"/>
          <w:numId w:val="42"/>
        </w:numPr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opisywać charakter naruszenia ochrony danych osobowych, w tym w miarę możliwości wskazywać kategorie i przybliżoną liczbę osób, których dane dotyczą, oraz kategorie i przybliżoną liczbę wpisów danych osobowych, których dotyczy naruszenie;</w:t>
      </w:r>
    </w:p>
    <w:p w14:paraId="37E9FE9D" w14:textId="77777777" w:rsidR="002D0EF9" w:rsidRPr="00AC423F" w:rsidRDefault="002D0EF9" w:rsidP="002D0EF9">
      <w:pPr>
        <w:pStyle w:val="Akapitzlist"/>
        <w:numPr>
          <w:ilvl w:val="5"/>
          <w:numId w:val="42"/>
        </w:numPr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opisywać możliwe konsekwencje naruszenia ochrony danych osobowych; </w:t>
      </w:r>
    </w:p>
    <w:p w14:paraId="26D9A06F" w14:textId="77777777" w:rsidR="002D0EF9" w:rsidRPr="00AC423F" w:rsidRDefault="002D0EF9" w:rsidP="002D0EF9">
      <w:pPr>
        <w:pStyle w:val="Akapitzlist"/>
        <w:numPr>
          <w:ilvl w:val="5"/>
          <w:numId w:val="42"/>
        </w:numPr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lastRenderedPageBreak/>
        <w:t>opisywać środki zastosowane lub proponowane przez Wykonawcę w celu zaradzenia naruszeniu ochrony danych osobowych, w tym w stosownych przypadkach środki w celu zminimalizowania jego ewentualnych negatywnych skutków;</w:t>
      </w:r>
    </w:p>
    <w:p w14:paraId="05EC7C2C" w14:textId="77777777" w:rsidR="002D0EF9" w:rsidRPr="00AC423F" w:rsidRDefault="002D0EF9" w:rsidP="002D0EF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wszelkich czynnościach z własnym udziałem w sprawach dotyczących ochrony danych osobowych prowadzonych w szczególności przez inspektora ochrony danych (lub każdorazowo inny organ nadzorczy w rozumieniu Rozporządzenia ogólnego), policję, sąd lub inne organy.</w:t>
      </w:r>
    </w:p>
    <w:p w14:paraId="5C646026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Wykonawca zobowiązuje się do udzielenia Zamawiającemu, na każde jego żądanie, informacji na temat przetwarzania powierzonych do przetwarzania danych osobowych. </w:t>
      </w:r>
    </w:p>
    <w:p w14:paraId="11C98C8A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 xml:space="preserve">Wykonawca umożliwi Zamawiającemu lub podmiotowi przez niego upoważnionemu dokonywanie w każdym czasie kontroli zgodności przetwarzania powierzonych do przetwarzania danych osobowych z Ustawą, Rozporządzeniem ogólnym lub Umową w miejscach, w których są one przetwarzane, w tym w siedzibie Wykonawcy. </w:t>
      </w:r>
    </w:p>
    <w:p w14:paraId="7C2151D6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Pisemne zawiadomienie o zamiarze przeprowadzenia kontroli powinno być przekazane Wykonawcy co najmniej 7 dni kalendarzowe przed dniem rozpoczęcia kontroli.</w:t>
      </w:r>
    </w:p>
    <w:p w14:paraId="254D786D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celu o którym mowa w ust.15.</w:t>
      </w:r>
    </w:p>
    <w:p w14:paraId="2811C6D7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Wykonawca jest zobowiązany zastosować się do zaleceń Zamawiającego dotyczących poprawy jakości zabezpieczenia powierzonych do przetwarzania danych osobowych oraz sposobu ich przetwarzania, wynikających z kontroli przeprowadzonych na podstawie ust. 15.</w:t>
      </w:r>
    </w:p>
    <w:p w14:paraId="4D05E665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Wykonawca dokumentuje wszelkie naruszenia ochrony danych osobowych, w tym okoliczności naruszenia ochrony danych osobowych, jego skutki oraz podjęte działania zaradcze.</w:t>
      </w:r>
    </w:p>
    <w:p w14:paraId="766484AF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Zamawiający powierza Wykonawcy przetwarzanie danych osobowych na okres obowiązywania Umowy.</w:t>
      </w:r>
    </w:p>
    <w:p w14:paraId="09431F2B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Wykonawca, w przypadku wygaśnięcia, rozwiązania lub odstąpienia od umowy niezwłocznie, ale nie później niż w terminie 14 dni, zobowiązuje się usunąć wszelkie dane osobowe, których przetwarzanie zostało mu powierzone, w tym skutecznie usunąć je również z nośników elektronicznych pozostających w jego dyspozycji, i poinformować o tym Zamawiającego. Powyższy obowiązek nie dotyczy sytuacji, w których przepisy powszechnie obowiązujące nakazują Wykonawcy przetwarzanie danych mimo wygaśnięcia, rozwiązania lub odstąpienia od niniejszej umowy.</w:t>
      </w:r>
    </w:p>
    <w:p w14:paraId="6F0F762E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lastRenderedPageBreak/>
        <w:t xml:space="preserve">Zamawiający nie upoważnia Wykonawcy do powierzania innym podmiotom </w:t>
      </w:r>
      <w:r w:rsidRPr="00AC423F">
        <w:rPr>
          <w:rFonts w:ascii="Arial" w:eastAsia="Times New Roman" w:hAnsi="Arial" w:cs="Arial"/>
          <w:sz w:val="24"/>
          <w:szCs w:val="24"/>
        </w:rPr>
        <w:t xml:space="preserve">przetwarzania danych osobowych powierzonych </w:t>
      </w:r>
      <w:r w:rsidRPr="00AC423F">
        <w:rPr>
          <w:rFonts w:ascii="Arial" w:hAnsi="Arial" w:cs="Arial"/>
          <w:sz w:val="24"/>
          <w:szCs w:val="24"/>
        </w:rPr>
        <w:t>Wykonawcy do przetwarzania przez Zamawiającego.</w:t>
      </w:r>
    </w:p>
    <w:p w14:paraId="3F35C071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60"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W sprawach nie uregulowanych w niniejszym paragrafie mają zastosowanie przepisy Ustawy i Rozporządzenia ogólnego oraz inne powszechnie obowiązujące przepisy, w tym wydane na podstawie Rozporządzenia ogólnego.</w:t>
      </w:r>
    </w:p>
    <w:p w14:paraId="0C24811A" w14:textId="77777777" w:rsidR="002D0EF9" w:rsidRPr="00AC423F" w:rsidRDefault="002D0EF9" w:rsidP="002D0EF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60" w:after="0"/>
        <w:jc w:val="both"/>
        <w:rPr>
          <w:rFonts w:ascii="Arial" w:hAnsi="Arial" w:cs="Arial"/>
          <w:sz w:val="24"/>
          <w:szCs w:val="24"/>
        </w:rPr>
      </w:pPr>
      <w:r w:rsidRPr="00AC423F">
        <w:rPr>
          <w:rFonts w:ascii="Arial" w:hAnsi="Arial" w:cs="Arial"/>
          <w:sz w:val="24"/>
          <w:szCs w:val="24"/>
        </w:rPr>
        <w:t>Każda ze Stron oświadcza, że dysponuje informacjami dotyczącymi przetwarzania ich danych osobowych przez Strony na potrzeby realizacji niniejszej umowy. Klauzulę informacyjną Zamawiającego stanowi Załącznik nr 4. Ponadto w związku  realizacją umowy  numer KPO/22/LLL/U/0001 o objęcie projektu wsparciem</w:t>
      </w:r>
      <w:r>
        <w:rPr>
          <w:rFonts w:ascii="Arial" w:hAnsi="Arial" w:cs="Arial"/>
          <w:sz w:val="24"/>
          <w:szCs w:val="24"/>
        </w:rPr>
        <w:t xml:space="preserve"> </w:t>
      </w:r>
      <w:r w:rsidRPr="00AC423F">
        <w:rPr>
          <w:rFonts w:ascii="Arial" w:hAnsi="Arial" w:cs="Arial"/>
          <w:sz w:val="24"/>
          <w:szCs w:val="24"/>
        </w:rPr>
        <w:t>z Krajowego Planu Odbudowy i Zwiększania Odporności  dotyczącego realizacji projektu w ramach naboru pt. Zbudowanie systemu koordynacji i monitorowania regionalnych działań na rzecz kształcenia zawodowego, szkolnictwa wyższego oraz uczenia się przez całe w tym uczenia się dorosłych” klauzule informacyjne innych administratorów danych osobowych stanowią Załączniki nr 5.</w:t>
      </w:r>
    </w:p>
    <w:p w14:paraId="590B2A84" w14:textId="35489E57" w:rsidR="004964AB" w:rsidRPr="005D601C" w:rsidRDefault="004964AB" w:rsidP="005D601C">
      <w:pPr>
        <w:suppressAutoHyphens/>
        <w:spacing w:line="252" w:lineRule="auto"/>
        <w:jc w:val="both"/>
        <w:rPr>
          <w:rFonts w:ascii="Arial" w:eastAsia="Times New Roman" w:hAnsi="Arial" w:cs="Arial"/>
          <w:lang w:eastAsia="zh-CN"/>
        </w:rPr>
      </w:pPr>
    </w:p>
    <w:p w14:paraId="4DA2FE0B" w14:textId="77777777" w:rsidR="004964AB" w:rsidRDefault="004964AB" w:rsidP="009B0FFE">
      <w:pPr>
        <w:autoSpaceDE w:val="0"/>
        <w:autoSpaceDN w:val="0"/>
        <w:adjustRightInd w:val="0"/>
        <w:spacing w:line="252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2F76AA5" w14:textId="6A31F9B3" w:rsidR="009B0FFE" w:rsidRPr="00160A5D" w:rsidRDefault="009B0FFE" w:rsidP="009B0FFE">
      <w:pPr>
        <w:autoSpaceDE w:val="0"/>
        <w:autoSpaceDN w:val="0"/>
        <w:adjustRightInd w:val="0"/>
        <w:spacing w:line="252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160A5D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866BC3">
        <w:rPr>
          <w:rFonts w:ascii="Arial" w:eastAsia="Times New Roman" w:hAnsi="Arial" w:cs="Arial"/>
          <w:b/>
          <w:bCs/>
          <w:lang w:eastAsia="pl-PL"/>
        </w:rPr>
        <w:t>9</w:t>
      </w:r>
    </w:p>
    <w:p w14:paraId="78C318ED" w14:textId="77777777" w:rsidR="009B0FFE" w:rsidRPr="00160A5D" w:rsidRDefault="009B0FFE" w:rsidP="009B0FFE">
      <w:pPr>
        <w:suppressAutoHyphens/>
        <w:jc w:val="both"/>
        <w:rPr>
          <w:rFonts w:ascii="Arial" w:eastAsia="Times New Roman" w:hAnsi="Arial" w:cs="Arial"/>
          <w:kern w:val="1"/>
          <w:lang w:eastAsia="pl-PL"/>
        </w:rPr>
      </w:pPr>
    </w:p>
    <w:p w14:paraId="6FA025E5" w14:textId="04FFC8FE" w:rsidR="009B0FFE" w:rsidRPr="00160A5D" w:rsidRDefault="009B0FFE" w:rsidP="002413D4">
      <w:pPr>
        <w:numPr>
          <w:ilvl w:val="3"/>
          <w:numId w:val="8"/>
        </w:numPr>
        <w:tabs>
          <w:tab w:val="num" w:pos="426"/>
        </w:tabs>
        <w:suppressAutoHyphens/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kern w:val="1"/>
          <w:lang w:eastAsia="pl-PL"/>
        </w:rPr>
      </w:pPr>
      <w:r w:rsidRPr="00160A5D">
        <w:rPr>
          <w:rFonts w:ascii="Arial" w:eastAsia="Times New Roman" w:hAnsi="Arial" w:cs="Arial"/>
          <w:kern w:val="1"/>
          <w:lang w:eastAsia="pl-PL"/>
        </w:rPr>
        <w:t>Zakazuje się istotn</w:t>
      </w:r>
      <w:r w:rsidR="00A46821">
        <w:rPr>
          <w:rFonts w:ascii="Arial" w:eastAsia="Times New Roman" w:hAnsi="Arial" w:cs="Arial"/>
          <w:kern w:val="1"/>
          <w:lang w:eastAsia="pl-PL"/>
        </w:rPr>
        <w:t>ych zmian postanowień zawartej u</w:t>
      </w:r>
      <w:r w:rsidRPr="00160A5D">
        <w:rPr>
          <w:rFonts w:ascii="Arial" w:eastAsia="Times New Roman" w:hAnsi="Arial" w:cs="Arial"/>
          <w:kern w:val="1"/>
          <w:lang w:eastAsia="pl-PL"/>
        </w:rPr>
        <w:t>mowy, z zastrzeże</w:t>
      </w:r>
      <w:r w:rsidR="00A46821">
        <w:rPr>
          <w:rFonts w:ascii="Arial" w:eastAsia="Times New Roman" w:hAnsi="Arial" w:cs="Arial"/>
          <w:kern w:val="1"/>
          <w:lang w:eastAsia="pl-PL"/>
        </w:rPr>
        <w:t>niem wyjątków przewidzianych w u</w:t>
      </w:r>
      <w:r w:rsidRPr="00160A5D">
        <w:rPr>
          <w:rFonts w:ascii="Arial" w:eastAsia="Times New Roman" w:hAnsi="Arial" w:cs="Arial"/>
          <w:kern w:val="1"/>
          <w:lang w:eastAsia="pl-PL"/>
        </w:rPr>
        <w:t>mowie oraz powszechnie obowiązujących przepisach prawa.</w:t>
      </w:r>
    </w:p>
    <w:p w14:paraId="6DDAAE4F" w14:textId="2CC21779" w:rsidR="009B0FFE" w:rsidRPr="00160A5D" w:rsidRDefault="009B0FFE" w:rsidP="002413D4">
      <w:pPr>
        <w:numPr>
          <w:ilvl w:val="3"/>
          <w:numId w:val="8"/>
        </w:numPr>
        <w:suppressAutoHyphens/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kern w:val="1"/>
          <w:lang w:eastAsia="pl-PL"/>
        </w:rPr>
      </w:pPr>
      <w:r w:rsidRPr="00160A5D">
        <w:rPr>
          <w:rFonts w:ascii="Arial" w:eastAsia="Times New Roman" w:hAnsi="Arial" w:cs="Arial"/>
          <w:kern w:val="1"/>
          <w:lang w:eastAsia="pl-PL"/>
        </w:rPr>
        <w:t>Dopuszczalna jest</w:t>
      </w:r>
      <w:r w:rsidR="003241A4" w:rsidRPr="00160A5D">
        <w:rPr>
          <w:rFonts w:ascii="Arial" w:eastAsia="Times New Roman" w:hAnsi="Arial" w:cs="Arial"/>
          <w:kern w:val="1"/>
          <w:lang w:eastAsia="pl-PL"/>
        </w:rPr>
        <w:t xml:space="preserve"> istotna</w:t>
      </w:r>
      <w:r w:rsidR="00A46821">
        <w:rPr>
          <w:rFonts w:ascii="Arial" w:eastAsia="Times New Roman" w:hAnsi="Arial" w:cs="Arial"/>
          <w:kern w:val="1"/>
          <w:lang w:eastAsia="pl-PL"/>
        </w:rPr>
        <w:t xml:space="preserve"> zmiana u</w:t>
      </w:r>
      <w:r w:rsidRPr="00160A5D">
        <w:rPr>
          <w:rFonts w:ascii="Arial" w:eastAsia="Times New Roman" w:hAnsi="Arial" w:cs="Arial"/>
          <w:kern w:val="1"/>
          <w:lang w:eastAsia="pl-PL"/>
        </w:rPr>
        <w:t>mowy, jeżeli zachodzą okoliczności, o których mowa w art. 455 ustawy z dnia 11.09.2019 r. Prawo zamówień publicznych.</w:t>
      </w:r>
    </w:p>
    <w:p w14:paraId="795E1118" w14:textId="54AC60E9" w:rsidR="009B0FFE" w:rsidRPr="00160A5D" w:rsidRDefault="009B0FFE" w:rsidP="002413D4">
      <w:pPr>
        <w:numPr>
          <w:ilvl w:val="3"/>
          <w:numId w:val="8"/>
        </w:numPr>
        <w:tabs>
          <w:tab w:val="num" w:pos="567"/>
        </w:tabs>
        <w:suppressAutoHyphens/>
        <w:spacing w:after="160" w:line="252" w:lineRule="auto"/>
        <w:ind w:left="426" w:hanging="426"/>
        <w:contextualSpacing/>
        <w:jc w:val="both"/>
        <w:rPr>
          <w:rFonts w:ascii="Arial" w:eastAsia="Times New Roman" w:hAnsi="Arial" w:cs="Arial"/>
          <w:kern w:val="1"/>
          <w:lang w:eastAsia="pl-PL"/>
        </w:rPr>
      </w:pPr>
      <w:r w:rsidRPr="00160A5D">
        <w:rPr>
          <w:rFonts w:ascii="Arial" w:eastAsia="Times New Roman" w:hAnsi="Arial" w:cs="Arial"/>
          <w:lang w:eastAsia="zh-CN"/>
        </w:rPr>
        <w:t>Strony przewidują możli</w:t>
      </w:r>
      <w:r w:rsidR="00A46821">
        <w:rPr>
          <w:rFonts w:ascii="Arial" w:eastAsia="Times New Roman" w:hAnsi="Arial" w:cs="Arial"/>
          <w:lang w:eastAsia="zh-CN"/>
        </w:rPr>
        <w:t>wość dokonania zmiany zawartej u</w:t>
      </w:r>
      <w:r w:rsidRPr="00160A5D">
        <w:rPr>
          <w:rFonts w:ascii="Arial" w:eastAsia="Times New Roman" w:hAnsi="Arial" w:cs="Arial"/>
          <w:lang w:eastAsia="zh-CN"/>
        </w:rPr>
        <w:t>mowy polegającej na odpowiednim zmodyfikowaniu świadczenia Wykonawcy (z tym zastrzeżeniem, że zmiany nie mogą modyfikować ogólnego charakt</w:t>
      </w:r>
      <w:r w:rsidR="00A46821">
        <w:rPr>
          <w:rFonts w:ascii="Arial" w:eastAsia="Times New Roman" w:hAnsi="Arial" w:cs="Arial"/>
          <w:lang w:eastAsia="zh-CN"/>
        </w:rPr>
        <w:t>eru u</w:t>
      </w:r>
      <w:r w:rsidRPr="00160A5D">
        <w:rPr>
          <w:rFonts w:ascii="Arial" w:eastAsia="Times New Roman" w:hAnsi="Arial" w:cs="Arial"/>
          <w:lang w:eastAsia="zh-CN"/>
        </w:rPr>
        <w:t>mowy) lub terminu jego spełnienia oraz ewentualnie adekwatnej do tych modyfikacji zmianie wynagrodzenia należnego Wykonawcy - w takim zakresie, w jakim będzie to niezbędne w</w:t>
      </w:r>
      <w:r w:rsidR="00A46821">
        <w:rPr>
          <w:rFonts w:ascii="Arial" w:eastAsia="Times New Roman" w:hAnsi="Arial" w:cs="Arial"/>
          <w:lang w:eastAsia="zh-CN"/>
        </w:rPr>
        <w:t xml:space="preserve"> celu dostosowania postanowień u</w:t>
      </w:r>
      <w:r w:rsidRPr="00160A5D">
        <w:rPr>
          <w:rFonts w:ascii="Arial" w:eastAsia="Times New Roman" w:hAnsi="Arial" w:cs="Arial"/>
          <w:lang w:eastAsia="zh-CN"/>
        </w:rPr>
        <w:t>mowy do zaistniałego nowego stanu prawnego lub faktycznego w przypadku, gdy konieczność wprowadzenia zmian wynika z okoliczności trudnych do przewidzenia, przy zachowaniu należyte</w:t>
      </w:r>
      <w:r w:rsidR="00A46821">
        <w:rPr>
          <w:rFonts w:ascii="Arial" w:eastAsia="Times New Roman" w:hAnsi="Arial" w:cs="Arial"/>
          <w:lang w:eastAsia="zh-CN"/>
        </w:rPr>
        <w:t>j staranności, w dniu zawarcia u</w:t>
      </w:r>
      <w:r w:rsidRPr="00160A5D">
        <w:rPr>
          <w:rFonts w:ascii="Arial" w:eastAsia="Times New Roman" w:hAnsi="Arial" w:cs="Arial"/>
          <w:lang w:eastAsia="zh-CN"/>
        </w:rPr>
        <w:t>mowy, na które to okoliczności Strony nie miały wpływu, w tym spowodowanych:</w:t>
      </w:r>
    </w:p>
    <w:p w14:paraId="28C2C46D" w14:textId="77777777" w:rsidR="009B0FFE" w:rsidRPr="00160A5D" w:rsidRDefault="009B0FFE" w:rsidP="002413D4">
      <w:pPr>
        <w:numPr>
          <w:ilvl w:val="0"/>
          <w:numId w:val="19"/>
        </w:numPr>
        <w:tabs>
          <w:tab w:val="num" w:pos="567"/>
        </w:tabs>
        <w:suppressAutoHyphens/>
        <w:spacing w:after="160" w:line="252" w:lineRule="auto"/>
        <w:ind w:left="426" w:firstLine="0"/>
        <w:contextualSpacing/>
        <w:jc w:val="both"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lang w:eastAsia="zh-CN"/>
        </w:rPr>
        <w:t>zmianą powszechnie obowiązujących przepisów prawa lub wynikających z prawomocnych</w:t>
      </w:r>
    </w:p>
    <w:p w14:paraId="52F64311" w14:textId="77777777" w:rsidR="009B0FFE" w:rsidRPr="00160A5D" w:rsidRDefault="009B0FFE" w:rsidP="009B0FFE">
      <w:pPr>
        <w:tabs>
          <w:tab w:val="num" w:pos="567"/>
        </w:tabs>
        <w:suppressAutoHyphens/>
        <w:spacing w:after="160" w:line="252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lang w:eastAsia="zh-CN"/>
        </w:rPr>
        <w:t>orzeczeń lub ostatecznych aktów administracyjnych właściwych organów;</w:t>
      </w:r>
    </w:p>
    <w:p w14:paraId="4C77C93A" w14:textId="77777777" w:rsidR="009B0FFE" w:rsidRPr="00160A5D" w:rsidRDefault="009B0FFE" w:rsidP="00D95FDA">
      <w:pPr>
        <w:tabs>
          <w:tab w:val="num" w:pos="284"/>
        </w:tabs>
        <w:suppressAutoHyphens/>
        <w:spacing w:after="160" w:line="252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lang w:eastAsia="zh-CN"/>
        </w:rPr>
        <w:t xml:space="preserve">2) siłą wyższą -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</w:t>
      </w:r>
      <w:r w:rsidRPr="00160A5D">
        <w:rPr>
          <w:rFonts w:ascii="Arial" w:eastAsia="Times New Roman" w:hAnsi="Arial" w:cs="Arial"/>
          <w:lang w:eastAsia="zh-CN"/>
        </w:rPr>
        <w:lastRenderedPageBreak/>
        <w:t>w celu ograniczenia skutków odziaływania siły wyższej na wykonanie zobowiązań umownych.</w:t>
      </w:r>
    </w:p>
    <w:p w14:paraId="2A6F9F0C" w14:textId="0EDF88E2" w:rsidR="009B0FFE" w:rsidRPr="00160A5D" w:rsidRDefault="009B0FFE" w:rsidP="002413D4">
      <w:pPr>
        <w:numPr>
          <w:ilvl w:val="3"/>
          <w:numId w:val="8"/>
        </w:numPr>
        <w:tabs>
          <w:tab w:val="num" w:pos="567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Warunkiem wprowadzenia zmian, o których mowa w ust. 3  jest wystąpienie przez wnioskującego o i</w:t>
      </w:r>
      <w:r w:rsidR="00A46821">
        <w:rPr>
          <w:rFonts w:ascii="Arial" w:eastAsia="Times New Roman" w:hAnsi="Arial" w:cs="Arial"/>
          <w:lang w:eastAsia="pl-PL"/>
        </w:rPr>
        <w:t>ch dokonanie do drugiej strony u</w:t>
      </w:r>
      <w:r w:rsidRPr="00160A5D">
        <w:rPr>
          <w:rFonts w:ascii="Arial" w:eastAsia="Times New Roman" w:hAnsi="Arial" w:cs="Arial"/>
          <w:lang w:eastAsia="pl-PL"/>
        </w:rPr>
        <w:t>mowy z wnioskiem na piśmie pod rygorem nieważności, zawierającym stosowne uzasadnienie dokonania zmian, niezwłocznie od powzięcia wiadomości o okolicznościach będących podstawą dokonania zmian.</w:t>
      </w:r>
    </w:p>
    <w:p w14:paraId="17355532" w14:textId="1B3B5BEA" w:rsidR="009B0FFE" w:rsidRPr="00160A5D" w:rsidRDefault="009B0FFE" w:rsidP="002413D4">
      <w:pPr>
        <w:numPr>
          <w:ilvl w:val="3"/>
          <w:numId w:val="8"/>
        </w:numPr>
        <w:tabs>
          <w:tab w:val="num" w:pos="567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Zmiany, o których mowa w ust. 3, nie będą podstawą do naliczania kar umownych.</w:t>
      </w:r>
    </w:p>
    <w:p w14:paraId="3ACCAAD1" w14:textId="2E1A4BFF" w:rsidR="00E45041" w:rsidRPr="00160A5D" w:rsidRDefault="00E45041" w:rsidP="002413D4">
      <w:pPr>
        <w:numPr>
          <w:ilvl w:val="3"/>
          <w:numId w:val="8"/>
        </w:numPr>
        <w:tabs>
          <w:tab w:val="num" w:pos="567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hAnsi="Arial" w:cs="Arial"/>
          <w:lang w:eastAsia="zh-CN"/>
        </w:rPr>
        <w:t>Zamawiający przewiduje możliwość zmiany wysokości stawek wynagrodzenia za udział 1 uczestnika</w:t>
      </w:r>
      <w:r w:rsidR="00F06F96" w:rsidRPr="00160A5D">
        <w:rPr>
          <w:rFonts w:ascii="Arial" w:hAnsi="Arial" w:cs="Arial"/>
          <w:lang w:eastAsia="zh-CN"/>
        </w:rPr>
        <w:t>,</w:t>
      </w:r>
      <w:r w:rsidRPr="00160A5D">
        <w:rPr>
          <w:rFonts w:ascii="Arial" w:hAnsi="Arial" w:cs="Arial"/>
          <w:lang w:eastAsia="zh-CN"/>
        </w:rPr>
        <w:t xml:space="preserve"> o których mowa w § 3 ust. 2,  w przypadku zmiany ceny materiałów lub kosztów związanych z realizacją zamówienia co najmniej o 3,3%, tj. gdy nastąpił wzrost lub spadek cen tych materiałów lub kosztów co najmniej o 3,3%. Przez zmianę ceny materiałów lub kosztów rozumie się wzrost odpowiednio cen lub kosztów, jak i ich obniżenie, względem ceny lub kosztu przyjętych w celu ustalenia wynagrodzenia Wykonawcy zawartego w ofercie. Strony ustalają jako początkowy termin ustalenia zmiany stawek wynagrodzenia datę zawarcia umowy, z zastrzeżeniem przypadku, gdy umowa zostanie zawarta po upływie 180 dni od dnia upływu terminu składania ofert, wówczas początkowym terminem ustalenia zmiany stawek wynagrodzenia jest dzień otwarcia ofert.</w:t>
      </w:r>
    </w:p>
    <w:p w14:paraId="5DBF90C0" w14:textId="797CAA69" w:rsidR="00E45041" w:rsidRPr="00160A5D" w:rsidRDefault="00E45041" w:rsidP="002413D4">
      <w:pPr>
        <w:numPr>
          <w:ilvl w:val="3"/>
          <w:numId w:val="8"/>
        </w:numPr>
        <w:tabs>
          <w:tab w:val="num" w:pos="567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hAnsi="Arial" w:cs="Arial"/>
          <w:lang w:eastAsia="zh-CN"/>
        </w:rPr>
        <w:t xml:space="preserve"> Strony ustalają, że punktem odniesienia do zmiany stawek wynagrodzenia przysługującego Wykonawcy będą wyliczenia zmian cen materiałów lub kosztów związanych z realizacją zamówienia przedstawione przez Wykonawcę, z tym zastrzeżeniem, że strony wykluczają wzrost stawek wynagrodzenia przysługującego Wykonawcy o wskaźnik wyższy niż wskaźnik cen towarów i usług konsumpcyjnych ogółem w II kwartale 2025 r. podany w Komunikacie Prezesa Głównego Urzędu Statystycznego na podstawie stosownych przepisów prawa, a także o kwotę większą niż 1% stawek wynagrodzenia.</w:t>
      </w:r>
    </w:p>
    <w:p w14:paraId="047EA20F" w14:textId="3AC5CE2B" w:rsidR="00E45041" w:rsidRPr="00160A5D" w:rsidRDefault="00E45041" w:rsidP="002413D4">
      <w:pPr>
        <w:numPr>
          <w:ilvl w:val="3"/>
          <w:numId w:val="8"/>
        </w:numPr>
        <w:tabs>
          <w:tab w:val="num" w:pos="567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hAnsi="Arial" w:cs="Arial"/>
          <w:lang w:eastAsia="zh-CN"/>
        </w:rPr>
        <w:t>Strony ustalają, że zmiana stawek wynagrodzenia może dotyczyć wyłącznie wynagrodzenia należnego za okres świadczenia usług, których świadczenie przypada po upływie 6 miesięcy od dnia zawarcia umowy. Zmiana stawek wynagrodzenia, o której mowa w ust. 6-7, spowoduje odpowiednią zmianę całkowitego wynagrodzenia, o którym mowa w § 3 ust. 1.</w:t>
      </w:r>
    </w:p>
    <w:p w14:paraId="1F076BDE" w14:textId="0213B022" w:rsidR="00E45041" w:rsidRPr="00160A5D" w:rsidRDefault="00E45041" w:rsidP="002413D4">
      <w:pPr>
        <w:numPr>
          <w:ilvl w:val="3"/>
          <w:numId w:val="8"/>
        </w:numPr>
        <w:tabs>
          <w:tab w:val="num" w:pos="567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hAnsi="Arial" w:cs="Arial"/>
          <w:lang w:eastAsia="zh-CN"/>
        </w:rPr>
        <w:t>Strony ustalają, iż do upływu okresu świadczenia usług objętych niniejszą umową Zamawiający ma prawo żądać od Wykonawcy wyliczeń przedstawiających zmianę cen materiałów lub kosztów związanych z realizacją zamówienia, zaś Wykonawca jest zobowiązany do przedstawienia Zamawiającemu rzetelnych wyliczeń w tym zakresie w terminie nie dłuższym niż 21 dni od dnia zgłoszenia Wykonawcy takiego żądania pisemnie lub za pośrednictwem poczty elektronicznej.</w:t>
      </w:r>
    </w:p>
    <w:p w14:paraId="7AC1E0C9" w14:textId="4CBABE63" w:rsidR="00E45041" w:rsidRPr="00160A5D" w:rsidRDefault="00E45041" w:rsidP="002413D4">
      <w:pPr>
        <w:numPr>
          <w:ilvl w:val="3"/>
          <w:numId w:val="8"/>
        </w:numPr>
        <w:tabs>
          <w:tab w:val="num" w:pos="567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bookmarkStart w:id="2" w:name="_Hlk180739940"/>
      <w:r w:rsidRPr="00160A5D">
        <w:rPr>
          <w:rFonts w:ascii="Arial" w:eastAsia="Times New Roman" w:hAnsi="Arial" w:cs="Arial"/>
          <w:lang w:eastAsia="pl-PL"/>
        </w:rPr>
        <w:t xml:space="preserve"> </w:t>
      </w:r>
      <w:r w:rsidRPr="00160A5D">
        <w:rPr>
          <w:rFonts w:ascii="Arial" w:hAnsi="Arial" w:cs="Arial"/>
          <w:lang w:eastAsia="zh-CN"/>
        </w:rPr>
        <w:t>Wykonawca, którego wynagrodzenie zostało zmienione zgodnie z ust. 6-7,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bookmarkEnd w:id="2"/>
    <w:p w14:paraId="7AD9879C" w14:textId="77777777" w:rsidR="00E45041" w:rsidRPr="00160A5D" w:rsidRDefault="00E45041" w:rsidP="00E45041">
      <w:pPr>
        <w:ind w:left="284"/>
        <w:jc w:val="both"/>
        <w:rPr>
          <w:rFonts w:ascii="Arial" w:hAnsi="Arial" w:cs="Arial"/>
          <w:lang w:eastAsia="zh-CN"/>
        </w:rPr>
      </w:pPr>
      <w:r w:rsidRPr="00160A5D">
        <w:rPr>
          <w:rFonts w:ascii="Arial" w:hAnsi="Arial" w:cs="Arial"/>
          <w:lang w:eastAsia="zh-CN"/>
        </w:rPr>
        <w:t>1) przedmiotem umowy są usługi;</w:t>
      </w:r>
    </w:p>
    <w:p w14:paraId="063470F9" w14:textId="6AD47561" w:rsidR="00E45041" w:rsidRPr="00160A5D" w:rsidRDefault="00E45041" w:rsidP="00E45041">
      <w:pPr>
        <w:ind w:left="284"/>
        <w:jc w:val="both"/>
        <w:rPr>
          <w:rFonts w:ascii="Arial" w:hAnsi="Arial" w:cs="Arial"/>
          <w:lang w:eastAsia="zh-CN"/>
        </w:rPr>
      </w:pPr>
      <w:r w:rsidRPr="00160A5D">
        <w:rPr>
          <w:rFonts w:ascii="Arial" w:hAnsi="Arial" w:cs="Arial"/>
          <w:lang w:eastAsia="zh-CN"/>
        </w:rPr>
        <w:t>2) okres obowiązywania umowy przekracza 6 miesięcy.</w:t>
      </w:r>
    </w:p>
    <w:p w14:paraId="4E847EEF" w14:textId="77777777" w:rsidR="001B1F49" w:rsidRDefault="00E45041" w:rsidP="001B1F49">
      <w:pPr>
        <w:ind w:left="284" w:hanging="284"/>
        <w:jc w:val="both"/>
        <w:rPr>
          <w:rFonts w:ascii="Arial" w:hAnsi="Arial" w:cs="Arial"/>
          <w:lang w:eastAsia="zh-CN"/>
        </w:rPr>
      </w:pPr>
      <w:r w:rsidRPr="00160A5D">
        <w:rPr>
          <w:rFonts w:ascii="Arial" w:hAnsi="Arial" w:cs="Arial"/>
          <w:lang w:eastAsia="zh-CN"/>
        </w:rPr>
        <w:lastRenderedPageBreak/>
        <w:t>1</w:t>
      </w:r>
      <w:bookmarkStart w:id="3" w:name="_GoBack"/>
      <w:bookmarkEnd w:id="3"/>
      <w:r w:rsidRPr="00160A5D">
        <w:rPr>
          <w:rFonts w:ascii="Arial" w:hAnsi="Arial" w:cs="Arial"/>
          <w:lang w:eastAsia="zh-CN"/>
        </w:rPr>
        <w:t>1. Wniosek o dokonanie zmiany, o której mowa w ust. 6 wymaga formy pisemnej pod rygorem nieważności oraz musi zawierać uzasadnienie, w tym niezbędne dokumenty, potwierdzające zaistnienie okoliczności opisanych w ust. 6.</w:t>
      </w:r>
    </w:p>
    <w:p w14:paraId="048B1DF5" w14:textId="725EA225" w:rsidR="00E45041" w:rsidRPr="00160A5D" w:rsidRDefault="001B1F49" w:rsidP="001B1F49">
      <w:pPr>
        <w:ind w:left="284" w:hanging="284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12. </w:t>
      </w:r>
      <w:r w:rsidR="00E45041" w:rsidRPr="00160A5D">
        <w:rPr>
          <w:rFonts w:ascii="Arial" w:hAnsi="Arial" w:cs="Arial"/>
          <w:lang w:eastAsia="zh-CN"/>
        </w:rPr>
        <w:t>Zmiany umowy wymagają zachowania formy pisemnej pod rygorem nieważności, z zastrzeżeniem wyjątków przewidzianych w treści umowy.</w:t>
      </w:r>
    </w:p>
    <w:p w14:paraId="760B5C1B" w14:textId="77777777" w:rsidR="009B0FFE" w:rsidRPr="00160A5D" w:rsidRDefault="009B0FFE" w:rsidP="009B0FFE">
      <w:pPr>
        <w:autoSpaceDE w:val="0"/>
        <w:autoSpaceDN w:val="0"/>
        <w:adjustRightInd w:val="0"/>
        <w:spacing w:line="252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CD97B9C" w14:textId="392CBE1E" w:rsidR="009B0FFE" w:rsidRPr="00160A5D" w:rsidRDefault="009B0FFE" w:rsidP="009B0FFE">
      <w:pPr>
        <w:autoSpaceDE w:val="0"/>
        <w:autoSpaceDN w:val="0"/>
        <w:adjustRightInd w:val="0"/>
        <w:spacing w:line="25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60A5D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866BC3" w:rsidRPr="00160A5D">
        <w:rPr>
          <w:rFonts w:ascii="Arial" w:eastAsia="Times New Roman" w:hAnsi="Arial" w:cs="Arial"/>
          <w:b/>
          <w:bCs/>
          <w:lang w:eastAsia="pl-PL"/>
        </w:rPr>
        <w:t>1</w:t>
      </w:r>
      <w:r w:rsidR="00866BC3">
        <w:rPr>
          <w:rFonts w:ascii="Arial" w:eastAsia="Times New Roman" w:hAnsi="Arial" w:cs="Arial"/>
          <w:b/>
          <w:bCs/>
          <w:lang w:eastAsia="pl-PL"/>
        </w:rPr>
        <w:t>0</w:t>
      </w:r>
    </w:p>
    <w:p w14:paraId="2E67D6A1" w14:textId="77777777" w:rsidR="009B0FFE" w:rsidRPr="00160A5D" w:rsidRDefault="009B0FFE" w:rsidP="009B0FFE">
      <w:pPr>
        <w:autoSpaceDE w:val="0"/>
        <w:autoSpaceDN w:val="0"/>
        <w:adjustRightInd w:val="0"/>
        <w:spacing w:line="252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0A1B8DA" w14:textId="3409B1BC" w:rsidR="009B0FFE" w:rsidRPr="00160A5D" w:rsidRDefault="009B0FFE" w:rsidP="002413D4">
      <w:pPr>
        <w:numPr>
          <w:ilvl w:val="0"/>
          <w:numId w:val="3"/>
        </w:numPr>
        <w:tabs>
          <w:tab w:val="clear" w:pos="720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Właściwym do rozpoznania sporów wynikłyc</w:t>
      </w:r>
      <w:r w:rsidR="00A46821">
        <w:rPr>
          <w:rFonts w:ascii="Arial" w:eastAsia="Times New Roman" w:hAnsi="Arial" w:cs="Arial"/>
          <w:lang w:eastAsia="pl-PL"/>
        </w:rPr>
        <w:t>h na tle realizacji niniejszej u</w:t>
      </w:r>
      <w:r w:rsidRPr="00160A5D">
        <w:rPr>
          <w:rFonts w:ascii="Arial" w:eastAsia="Times New Roman" w:hAnsi="Arial" w:cs="Arial"/>
          <w:lang w:eastAsia="pl-PL"/>
        </w:rPr>
        <w:t>mowy jest sąd powszechny właściwy miejscowo dla siedziby Zamawiającego.</w:t>
      </w:r>
    </w:p>
    <w:p w14:paraId="373D5F48" w14:textId="03F9D0DA" w:rsidR="009B0FFE" w:rsidRPr="00160A5D" w:rsidRDefault="009B0FFE" w:rsidP="002413D4">
      <w:pPr>
        <w:numPr>
          <w:ilvl w:val="0"/>
          <w:numId w:val="3"/>
        </w:numPr>
        <w:tabs>
          <w:tab w:val="clear" w:pos="720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W spraw</w:t>
      </w:r>
      <w:r w:rsidR="00A46821">
        <w:rPr>
          <w:rFonts w:ascii="Arial" w:eastAsia="Times New Roman" w:hAnsi="Arial" w:cs="Arial"/>
          <w:lang w:eastAsia="pl-PL"/>
        </w:rPr>
        <w:t>ach nieuregulowanych niniejszą u</w:t>
      </w:r>
      <w:r w:rsidRPr="00160A5D">
        <w:rPr>
          <w:rFonts w:ascii="Arial" w:eastAsia="Times New Roman" w:hAnsi="Arial" w:cs="Arial"/>
          <w:lang w:eastAsia="pl-PL"/>
        </w:rPr>
        <w:t xml:space="preserve">mową wiąże oferta Wykonawcy, postanowienia specyfikacji warunków zamówienia, a także stosuje się w szczególności przepisy ustawy z dnia 11.09.2019 r. Prawo zamówień publicznych, ustawy z dnia 23.04.1964 r. kodeks cywilny, ustawy o ochronie danych osobowych, RODO oraz aktów wykonawczych do tych ustaw. </w:t>
      </w:r>
    </w:p>
    <w:p w14:paraId="487D3010" w14:textId="77777777" w:rsidR="009B0FFE" w:rsidRPr="00160A5D" w:rsidRDefault="009B0FFE" w:rsidP="002413D4">
      <w:pPr>
        <w:numPr>
          <w:ilvl w:val="0"/>
          <w:numId w:val="3"/>
        </w:numPr>
        <w:tabs>
          <w:tab w:val="clear" w:pos="720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zh-CN"/>
        </w:rPr>
        <w:t xml:space="preserve">Ilekroć w niniejszej umowie jest mowa </w:t>
      </w:r>
      <w:r w:rsidRPr="00160A5D">
        <w:rPr>
          <w:rFonts w:ascii="Arial" w:eastAsia="Times New Roman" w:hAnsi="Arial" w:cs="Arial"/>
          <w:b/>
          <w:bCs/>
          <w:lang w:eastAsia="zh-CN"/>
        </w:rPr>
        <w:t>o dniach roboczych</w:t>
      </w:r>
      <w:r w:rsidRPr="00160A5D">
        <w:rPr>
          <w:rFonts w:ascii="Arial" w:eastAsia="Times New Roman" w:hAnsi="Arial" w:cs="Arial"/>
          <w:lang w:eastAsia="zh-CN"/>
        </w:rPr>
        <w:t xml:space="preserve"> należy przez to rozumieć dni tygodnia od poniedziałku do piątku, z wyłączeniem dni ustawowo wolnych od pracy.</w:t>
      </w:r>
    </w:p>
    <w:p w14:paraId="05A9A6AA" w14:textId="57EED0D0" w:rsidR="009B0FFE" w:rsidRPr="00160A5D" w:rsidRDefault="009B0FFE" w:rsidP="002413D4">
      <w:pPr>
        <w:numPr>
          <w:ilvl w:val="0"/>
          <w:numId w:val="3"/>
        </w:numPr>
        <w:tabs>
          <w:tab w:val="clear" w:pos="720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Wykonawca nie może bez zgody Zamawiającego wyrażonej w formie pisemnej pod rygorem nieważności przenieść na osobę trzecią wierzyteln</w:t>
      </w:r>
      <w:r w:rsidR="00A46821">
        <w:rPr>
          <w:rFonts w:ascii="Arial" w:eastAsia="Times New Roman" w:hAnsi="Arial" w:cs="Arial"/>
          <w:lang w:eastAsia="pl-PL"/>
        </w:rPr>
        <w:t>ości wynikających z niniejszej u</w:t>
      </w:r>
      <w:r w:rsidRPr="00160A5D">
        <w:rPr>
          <w:rFonts w:ascii="Arial" w:eastAsia="Times New Roman" w:hAnsi="Arial" w:cs="Arial"/>
          <w:lang w:eastAsia="pl-PL"/>
        </w:rPr>
        <w:t>mowy.</w:t>
      </w:r>
    </w:p>
    <w:p w14:paraId="586B7ADC" w14:textId="1FC704EF" w:rsidR="009B0FFE" w:rsidRPr="00160A5D" w:rsidRDefault="003F2730" w:rsidP="002413D4">
      <w:pPr>
        <w:numPr>
          <w:ilvl w:val="0"/>
          <w:numId w:val="3"/>
        </w:numPr>
        <w:tabs>
          <w:tab w:val="clear" w:pos="720"/>
        </w:tabs>
        <w:spacing w:after="160" w:line="252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9B0FFE" w:rsidRPr="00160A5D">
        <w:rPr>
          <w:rFonts w:ascii="Arial" w:eastAsia="Times New Roman" w:hAnsi="Arial" w:cs="Arial"/>
          <w:lang w:eastAsia="pl-PL"/>
        </w:rPr>
        <w:t xml:space="preserve">mowę sporządzono w trzech jednobrzmiących egzemplarzach, w tym dwa dla Zamawiającego oraz jeden dla Wykonawcy. </w:t>
      </w:r>
    </w:p>
    <w:p w14:paraId="0FC24E67" w14:textId="77777777" w:rsidR="003F2730" w:rsidRDefault="003F2730" w:rsidP="008008A6">
      <w:pPr>
        <w:tabs>
          <w:tab w:val="num" w:pos="0"/>
        </w:tabs>
        <w:spacing w:after="160" w:line="252" w:lineRule="auto"/>
        <w:jc w:val="both"/>
        <w:rPr>
          <w:rFonts w:ascii="Arial" w:eastAsia="Times New Roman" w:hAnsi="Arial" w:cs="Arial"/>
          <w:lang w:eastAsia="pl-PL"/>
        </w:rPr>
      </w:pPr>
    </w:p>
    <w:p w14:paraId="26E37781" w14:textId="77777777" w:rsidR="003F2730" w:rsidRDefault="003F2730" w:rsidP="008008A6">
      <w:pPr>
        <w:tabs>
          <w:tab w:val="num" w:pos="0"/>
        </w:tabs>
        <w:spacing w:after="160" w:line="252" w:lineRule="auto"/>
        <w:jc w:val="both"/>
        <w:rPr>
          <w:rFonts w:ascii="Arial" w:eastAsia="Times New Roman" w:hAnsi="Arial" w:cs="Arial"/>
          <w:lang w:eastAsia="pl-PL"/>
        </w:rPr>
      </w:pPr>
    </w:p>
    <w:p w14:paraId="55391FC7" w14:textId="2C467AD8" w:rsidR="008008A6" w:rsidRPr="00160A5D" w:rsidRDefault="008008A6" w:rsidP="008008A6">
      <w:pPr>
        <w:tabs>
          <w:tab w:val="num" w:pos="0"/>
        </w:tabs>
        <w:spacing w:after="160" w:line="252" w:lineRule="auto"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 xml:space="preserve">Załączniki: </w:t>
      </w:r>
    </w:p>
    <w:p w14:paraId="0B84ED7D" w14:textId="0182EAB2" w:rsidR="008008A6" w:rsidRDefault="008008A6" w:rsidP="002413D4">
      <w:pPr>
        <w:numPr>
          <w:ilvl w:val="3"/>
          <w:numId w:val="4"/>
        </w:numPr>
        <w:tabs>
          <w:tab w:val="left" w:pos="0"/>
        </w:tabs>
        <w:spacing w:after="160" w:line="25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Szczegółowy opis przedmiotu zamówienia (SOPZ).</w:t>
      </w:r>
    </w:p>
    <w:p w14:paraId="3EBCCEB6" w14:textId="77777777" w:rsidR="00F31B01" w:rsidRPr="00160A5D" w:rsidRDefault="00F31B01" w:rsidP="00F31B01">
      <w:pPr>
        <w:numPr>
          <w:ilvl w:val="3"/>
          <w:numId w:val="4"/>
        </w:numPr>
        <w:tabs>
          <w:tab w:val="left" w:pos="0"/>
          <w:tab w:val="num" w:pos="3600"/>
        </w:tabs>
        <w:spacing w:after="160" w:line="25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Formularz ofertowy.</w:t>
      </w:r>
    </w:p>
    <w:p w14:paraId="05977FDF" w14:textId="0FAE62ED" w:rsidR="008008A6" w:rsidRPr="00160A5D" w:rsidRDefault="008008A6" w:rsidP="002413D4">
      <w:pPr>
        <w:numPr>
          <w:ilvl w:val="3"/>
          <w:numId w:val="4"/>
        </w:numPr>
        <w:tabs>
          <w:tab w:val="left" w:pos="0"/>
        </w:tabs>
        <w:spacing w:after="160" w:line="25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zh-CN"/>
        </w:rPr>
        <w:t>Rodzaje powierzonych do przetwarzania danych osobowych oraz kategorie osób, których dane dotyczą</w:t>
      </w:r>
      <w:r w:rsidR="00131979" w:rsidRPr="00160A5D">
        <w:rPr>
          <w:rFonts w:ascii="Arial" w:eastAsia="Times New Roman" w:hAnsi="Arial" w:cs="Arial"/>
          <w:lang w:eastAsia="zh-CN"/>
        </w:rPr>
        <w:t>.</w:t>
      </w:r>
    </w:p>
    <w:p w14:paraId="20114EFA" w14:textId="78D230D0" w:rsidR="008008A6" w:rsidRPr="00160A5D" w:rsidRDefault="008008A6" w:rsidP="002413D4">
      <w:pPr>
        <w:numPr>
          <w:ilvl w:val="3"/>
          <w:numId w:val="4"/>
        </w:numPr>
        <w:tabs>
          <w:tab w:val="left" w:pos="0"/>
          <w:tab w:val="num" w:pos="3600"/>
        </w:tabs>
        <w:spacing w:after="160" w:line="25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Klauzula informacyjna RODO</w:t>
      </w:r>
      <w:r w:rsidR="00131979" w:rsidRPr="00160A5D">
        <w:rPr>
          <w:rFonts w:ascii="Arial" w:eastAsia="Times New Roman" w:hAnsi="Arial" w:cs="Arial"/>
          <w:lang w:eastAsia="pl-PL"/>
        </w:rPr>
        <w:t>.</w:t>
      </w:r>
    </w:p>
    <w:p w14:paraId="5C067E5E" w14:textId="32A79FAA" w:rsidR="0008400A" w:rsidRPr="00160A5D" w:rsidRDefault="00131979" w:rsidP="002413D4">
      <w:pPr>
        <w:numPr>
          <w:ilvl w:val="3"/>
          <w:numId w:val="4"/>
        </w:numPr>
        <w:tabs>
          <w:tab w:val="left" w:pos="0"/>
          <w:tab w:val="num" w:pos="3600"/>
        </w:tabs>
        <w:spacing w:after="160" w:line="25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0A5D">
        <w:rPr>
          <w:rFonts w:ascii="Arial" w:eastAsia="Times New Roman" w:hAnsi="Arial" w:cs="Arial"/>
          <w:lang w:eastAsia="pl-PL"/>
        </w:rPr>
        <w:t>Klauzule informacyjne innych administratorów danych osobowych obowiązku informacyjnego z art. 14 RODO.</w:t>
      </w:r>
    </w:p>
    <w:p w14:paraId="177FB557" w14:textId="76979C55" w:rsidR="008008A6" w:rsidRPr="00160A5D" w:rsidRDefault="008008A6" w:rsidP="008008A6">
      <w:pPr>
        <w:tabs>
          <w:tab w:val="left" w:pos="180"/>
        </w:tabs>
        <w:spacing w:after="160" w:line="252" w:lineRule="auto"/>
        <w:jc w:val="both"/>
        <w:rPr>
          <w:rFonts w:ascii="Arial" w:eastAsia="Times New Roman" w:hAnsi="Arial" w:cs="Arial"/>
          <w:lang w:eastAsia="pl-PL"/>
        </w:rPr>
      </w:pPr>
    </w:p>
    <w:p w14:paraId="31556C3B" w14:textId="625F5C6F" w:rsidR="000E2B1E" w:rsidRPr="00160A5D" w:rsidRDefault="000E2B1E" w:rsidP="008008A6">
      <w:pPr>
        <w:tabs>
          <w:tab w:val="left" w:pos="180"/>
        </w:tabs>
        <w:spacing w:after="160" w:line="252" w:lineRule="auto"/>
        <w:jc w:val="both"/>
        <w:rPr>
          <w:rFonts w:ascii="Arial" w:eastAsia="Times New Roman" w:hAnsi="Arial" w:cs="Arial"/>
          <w:lang w:eastAsia="pl-PL"/>
        </w:rPr>
      </w:pPr>
    </w:p>
    <w:p w14:paraId="7F69F25A" w14:textId="77777777" w:rsidR="000E2B1E" w:rsidRPr="00160A5D" w:rsidRDefault="000E2B1E" w:rsidP="008008A6">
      <w:pPr>
        <w:tabs>
          <w:tab w:val="left" w:pos="180"/>
        </w:tabs>
        <w:spacing w:after="160" w:line="252" w:lineRule="auto"/>
        <w:jc w:val="both"/>
        <w:rPr>
          <w:rFonts w:ascii="Arial" w:eastAsia="Times New Roman" w:hAnsi="Arial" w:cs="Arial"/>
          <w:lang w:eastAsia="pl-PL"/>
        </w:rPr>
      </w:pPr>
    </w:p>
    <w:p w14:paraId="195C8F8B" w14:textId="77777777" w:rsidR="008008A6" w:rsidRPr="00160A5D" w:rsidRDefault="008008A6" w:rsidP="008008A6">
      <w:pPr>
        <w:jc w:val="center"/>
        <w:rPr>
          <w:rFonts w:ascii="Arial" w:eastAsia="Times New Roman" w:hAnsi="Arial" w:cs="Arial"/>
          <w:b/>
          <w:lang w:eastAsia="x-none"/>
        </w:rPr>
      </w:pPr>
      <w:r w:rsidRPr="00160A5D">
        <w:rPr>
          <w:rFonts w:ascii="Arial" w:eastAsia="Times New Roman" w:hAnsi="Arial" w:cs="Arial"/>
          <w:b/>
          <w:lang w:eastAsia="x-none"/>
        </w:rPr>
        <w:t xml:space="preserve"> Zamawiający                                                                              Wykonawca</w:t>
      </w:r>
    </w:p>
    <w:p w14:paraId="562EA8EA" w14:textId="1163FD05" w:rsidR="00D3601C" w:rsidRPr="00160A5D" w:rsidRDefault="00D3601C" w:rsidP="00D3601C">
      <w:pPr>
        <w:rPr>
          <w:rFonts w:ascii="Arial" w:hAnsi="Arial" w:cs="Arial"/>
          <w:b/>
        </w:rPr>
      </w:pPr>
    </w:p>
    <w:p w14:paraId="43EE668F" w14:textId="2BE14934" w:rsidR="0008400A" w:rsidRPr="00160A5D" w:rsidRDefault="0008400A" w:rsidP="00D3601C">
      <w:pPr>
        <w:rPr>
          <w:rFonts w:ascii="Arial" w:hAnsi="Arial" w:cs="Arial"/>
          <w:b/>
        </w:rPr>
      </w:pPr>
    </w:p>
    <w:p w14:paraId="7CC20DC7" w14:textId="6E0C0144" w:rsidR="0008400A" w:rsidRPr="00160A5D" w:rsidRDefault="0008400A">
      <w:pPr>
        <w:rPr>
          <w:rFonts w:ascii="Arial" w:hAnsi="Arial" w:cs="Arial"/>
          <w:b/>
        </w:rPr>
      </w:pPr>
      <w:r w:rsidRPr="00160A5D">
        <w:rPr>
          <w:rFonts w:ascii="Arial" w:hAnsi="Arial" w:cs="Arial"/>
          <w:b/>
        </w:rPr>
        <w:br w:type="page"/>
      </w:r>
    </w:p>
    <w:p w14:paraId="20BAEBBA" w14:textId="502D5838" w:rsidR="0008400A" w:rsidRPr="00160A5D" w:rsidRDefault="0008400A" w:rsidP="00090662">
      <w:pPr>
        <w:suppressAutoHyphens/>
        <w:contextualSpacing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b/>
          <w:lang w:eastAsia="zh-CN"/>
        </w:rPr>
        <w:lastRenderedPageBreak/>
        <w:t xml:space="preserve">Załącznik nr </w:t>
      </w:r>
      <w:r w:rsidR="0092459C">
        <w:rPr>
          <w:rFonts w:ascii="Arial" w:eastAsia="Times New Roman" w:hAnsi="Arial" w:cs="Arial"/>
          <w:b/>
          <w:lang w:eastAsia="zh-CN"/>
        </w:rPr>
        <w:t>3</w:t>
      </w:r>
      <w:r w:rsidRPr="00160A5D">
        <w:rPr>
          <w:rFonts w:ascii="Arial" w:eastAsia="Times New Roman" w:hAnsi="Arial" w:cs="Arial"/>
          <w:b/>
          <w:lang w:eastAsia="zh-CN"/>
        </w:rPr>
        <w:t xml:space="preserve"> </w:t>
      </w:r>
      <w:r w:rsidRPr="00160A5D">
        <w:rPr>
          <w:rFonts w:ascii="Arial" w:eastAsia="Times New Roman" w:hAnsi="Arial" w:cs="Arial"/>
          <w:lang w:eastAsia="zh-CN"/>
        </w:rPr>
        <w:t xml:space="preserve">do Umowy nr </w:t>
      </w:r>
      <w:r w:rsidR="002E642F" w:rsidRPr="00160A5D">
        <w:rPr>
          <w:rFonts w:ascii="Arial" w:eastAsia="Times New Roman" w:hAnsi="Arial" w:cs="Arial"/>
          <w:lang w:eastAsia="zh-CN"/>
        </w:rPr>
        <w:t>……………………………..</w:t>
      </w:r>
    </w:p>
    <w:p w14:paraId="3DF20CB9" w14:textId="77777777" w:rsidR="0008400A" w:rsidRPr="00160A5D" w:rsidRDefault="0008400A" w:rsidP="0008400A">
      <w:pPr>
        <w:suppressAutoHyphens/>
        <w:ind w:left="225"/>
        <w:rPr>
          <w:rFonts w:ascii="Arial" w:eastAsia="Times New Roman" w:hAnsi="Arial" w:cs="Arial"/>
          <w:lang w:eastAsia="zh-CN"/>
        </w:rPr>
      </w:pPr>
    </w:p>
    <w:p w14:paraId="09DED9FF" w14:textId="77777777" w:rsidR="0008400A" w:rsidRPr="00160A5D" w:rsidRDefault="0008400A" w:rsidP="0008400A">
      <w:pPr>
        <w:suppressAutoHyphens/>
        <w:ind w:left="225"/>
        <w:rPr>
          <w:rFonts w:ascii="Arial" w:eastAsia="Times New Roman" w:hAnsi="Arial" w:cs="Arial"/>
          <w:lang w:eastAsia="zh-CN"/>
        </w:rPr>
      </w:pPr>
    </w:p>
    <w:p w14:paraId="455DB55F" w14:textId="77777777" w:rsidR="0008400A" w:rsidRPr="00160A5D" w:rsidRDefault="0008400A" w:rsidP="0008400A">
      <w:pPr>
        <w:suppressAutoHyphens/>
        <w:ind w:left="225"/>
        <w:jc w:val="center"/>
        <w:rPr>
          <w:rFonts w:ascii="Arial" w:eastAsia="Times New Roman" w:hAnsi="Arial" w:cs="Arial"/>
          <w:lang w:eastAsia="zh-CN"/>
        </w:rPr>
      </w:pPr>
    </w:p>
    <w:p w14:paraId="3703DE05" w14:textId="77777777" w:rsidR="0008400A" w:rsidRPr="00160A5D" w:rsidRDefault="0008400A" w:rsidP="0008400A">
      <w:pPr>
        <w:suppressAutoHyphens/>
        <w:ind w:left="225"/>
        <w:jc w:val="center"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lang w:eastAsia="zh-CN"/>
        </w:rPr>
        <w:t xml:space="preserve">Rodzaje powierzonych do przetwarzania danych osobowych </w:t>
      </w:r>
      <w:r w:rsidRPr="00160A5D">
        <w:rPr>
          <w:rFonts w:ascii="Arial" w:eastAsia="Times New Roman" w:hAnsi="Arial" w:cs="Arial"/>
          <w:lang w:eastAsia="zh-CN"/>
        </w:rPr>
        <w:br/>
        <w:t>oraz kategorie osób, których dane dotyczą</w:t>
      </w:r>
    </w:p>
    <w:p w14:paraId="2A693DDC" w14:textId="77777777" w:rsidR="0008400A" w:rsidRPr="00160A5D" w:rsidRDefault="0008400A" w:rsidP="0008400A">
      <w:pPr>
        <w:suppressAutoHyphens/>
        <w:ind w:left="225"/>
        <w:jc w:val="center"/>
        <w:rPr>
          <w:rFonts w:ascii="Arial" w:eastAsia="Times New Roman" w:hAnsi="Arial" w:cs="Arial"/>
          <w:lang w:eastAsia="zh-CN"/>
        </w:rPr>
      </w:pPr>
    </w:p>
    <w:p w14:paraId="2276E4CF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lang w:eastAsia="zh-CN"/>
        </w:rPr>
        <w:t>I. Rodzaje powierzonych do przetwarzania danych osobowych:</w:t>
      </w:r>
    </w:p>
    <w:p w14:paraId="4634A267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6C473503" w14:textId="77777777" w:rsidR="0008400A" w:rsidRPr="00160A5D" w:rsidRDefault="0008400A" w:rsidP="002413D4">
      <w:pPr>
        <w:numPr>
          <w:ilvl w:val="0"/>
          <w:numId w:val="23"/>
        </w:numPr>
        <w:suppressAutoHyphens/>
        <w:ind w:left="426"/>
        <w:contextualSpacing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lang w:eastAsia="zh-CN"/>
        </w:rPr>
        <w:t>imię i nazwisko</w:t>
      </w:r>
    </w:p>
    <w:p w14:paraId="02C9AE01" w14:textId="77777777" w:rsidR="0008400A" w:rsidRPr="00160A5D" w:rsidRDefault="0008400A" w:rsidP="002413D4">
      <w:pPr>
        <w:numPr>
          <w:ilvl w:val="0"/>
          <w:numId w:val="23"/>
        </w:numPr>
        <w:suppressAutoHyphens/>
        <w:ind w:left="426"/>
        <w:contextualSpacing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lang w:eastAsia="zh-CN"/>
        </w:rPr>
        <w:t>miejsce zatrudnienia</w:t>
      </w:r>
    </w:p>
    <w:p w14:paraId="0E24FDDC" w14:textId="77777777" w:rsidR="0008400A" w:rsidRPr="00160A5D" w:rsidRDefault="0008400A" w:rsidP="002413D4">
      <w:pPr>
        <w:numPr>
          <w:ilvl w:val="0"/>
          <w:numId w:val="23"/>
        </w:numPr>
        <w:suppressAutoHyphens/>
        <w:ind w:left="426"/>
        <w:contextualSpacing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lang w:eastAsia="zh-CN"/>
        </w:rPr>
        <w:t>stanowisko</w:t>
      </w:r>
    </w:p>
    <w:p w14:paraId="3C2B9BD2" w14:textId="31C13DFE" w:rsidR="0008400A" w:rsidRPr="00160A5D" w:rsidRDefault="0008400A" w:rsidP="002413D4">
      <w:pPr>
        <w:numPr>
          <w:ilvl w:val="0"/>
          <w:numId w:val="23"/>
        </w:numPr>
        <w:suppressAutoHyphens/>
        <w:ind w:left="426"/>
        <w:contextualSpacing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lang w:eastAsia="zh-CN"/>
        </w:rPr>
        <w:t>nr telefonu, adres e-mail</w:t>
      </w:r>
    </w:p>
    <w:p w14:paraId="5D7418BB" w14:textId="611B68DF" w:rsidR="00F64B8A" w:rsidRDefault="00F64B8A" w:rsidP="002413D4">
      <w:pPr>
        <w:numPr>
          <w:ilvl w:val="0"/>
          <w:numId w:val="23"/>
        </w:numPr>
        <w:suppressAutoHyphens/>
        <w:ind w:left="426"/>
        <w:contextualSpacing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lang w:eastAsia="zh-CN"/>
        </w:rPr>
        <w:t xml:space="preserve">data urodzenia </w:t>
      </w:r>
    </w:p>
    <w:p w14:paraId="73931889" w14:textId="1B130660" w:rsidR="0092459C" w:rsidRPr="001447D6" w:rsidRDefault="001447D6" w:rsidP="002413D4">
      <w:pPr>
        <w:numPr>
          <w:ilvl w:val="0"/>
          <w:numId w:val="23"/>
        </w:numPr>
        <w:suppressAutoHyphens/>
        <w:ind w:left="426"/>
        <w:contextualSpacing/>
        <w:rPr>
          <w:rFonts w:ascii="Arial" w:eastAsia="Times New Roman" w:hAnsi="Arial" w:cs="Arial"/>
          <w:lang w:eastAsia="zh-CN"/>
        </w:rPr>
      </w:pPr>
      <w:r w:rsidRPr="001447D6">
        <w:rPr>
          <w:rFonts w:ascii="Arial" w:eastAsia="Times New Roman" w:hAnsi="Arial" w:cs="Arial"/>
          <w:lang w:eastAsia="zh-CN"/>
        </w:rPr>
        <w:t>PESEL</w:t>
      </w:r>
    </w:p>
    <w:p w14:paraId="61F23E7A" w14:textId="1E88834B" w:rsidR="0092459C" w:rsidRPr="001447D6" w:rsidRDefault="0092459C" w:rsidP="002413D4">
      <w:pPr>
        <w:numPr>
          <w:ilvl w:val="0"/>
          <w:numId w:val="23"/>
        </w:numPr>
        <w:suppressAutoHyphens/>
        <w:ind w:left="426"/>
        <w:contextualSpacing/>
        <w:rPr>
          <w:rFonts w:ascii="Arial" w:eastAsia="Times New Roman" w:hAnsi="Arial" w:cs="Arial"/>
          <w:lang w:eastAsia="zh-CN"/>
        </w:rPr>
      </w:pPr>
      <w:r w:rsidRPr="001447D6">
        <w:rPr>
          <w:rFonts w:ascii="Arial" w:eastAsia="Times New Roman" w:hAnsi="Arial" w:cs="Arial"/>
          <w:lang w:eastAsia="zh-CN"/>
        </w:rPr>
        <w:t>Nr dokumentu tożsamości</w:t>
      </w:r>
    </w:p>
    <w:p w14:paraId="31C79810" w14:textId="51DB3209" w:rsidR="0092459C" w:rsidRPr="001447D6" w:rsidRDefault="0092459C" w:rsidP="0092459C">
      <w:pPr>
        <w:suppressAutoHyphens/>
        <w:ind w:left="66"/>
        <w:contextualSpacing/>
        <w:rPr>
          <w:rFonts w:ascii="Arial" w:eastAsia="Times New Roman" w:hAnsi="Arial" w:cs="Arial"/>
          <w:lang w:eastAsia="zh-CN"/>
        </w:rPr>
      </w:pPr>
    </w:p>
    <w:p w14:paraId="700588EC" w14:textId="77777777" w:rsidR="0008400A" w:rsidRPr="001447D6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1F62CA6F" w14:textId="77777777" w:rsidR="0008400A" w:rsidRPr="001447D6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  <w:r w:rsidRPr="001447D6">
        <w:rPr>
          <w:rFonts w:ascii="Arial" w:eastAsia="Times New Roman" w:hAnsi="Arial" w:cs="Arial"/>
          <w:lang w:eastAsia="zh-CN"/>
        </w:rPr>
        <w:t>II. Kategorie osób, których dane dotyczą:</w:t>
      </w:r>
    </w:p>
    <w:p w14:paraId="2BFCD22D" w14:textId="77777777" w:rsidR="0008400A" w:rsidRPr="001447D6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4EA80550" w14:textId="60A7D041" w:rsidR="00CF64CE" w:rsidRPr="001447D6" w:rsidRDefault="00CF64CE" w:rsidP="00CF64CE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1447D6">
        <w:rPr>
          <w:rFonts w:ascii="Arial" w:eastAsia="Times New Roman" w:hAnsi="Arial" w:cs="Arial"/>
          <w:sz w:val="24"/>
          <w:szCs w:val="24"/>
          <w:lang w:eastAsia="zh-CN"/>
        </w:rPr>
        <w:t xml:space="preserve">Członkowie Zarządu Województwa </w:t>
      </w:r>
      <w:r w:rsidR="00D63A94" w:rsidRPr="001447D6">
        <w:rPr>
          <w:rFonts w:ascii="Arial" w:eastAsia="Times New Roman" w:hAnsi="Arial" w:cs="Arial"/>
          <w:sz w:val="24"/>
          <w:szCs w:val="24"/>
          <w:lang w:eastAsia="zh-CN"/>
        </w:rPr>
        <w:t>Warmińsko</w:t>
      </w:r>
      <w:r w:rsidRPr="001447D6">
        <w:rPr>
          <w:rFonts w:ascii="Arial" w:eastAsia="Times New Roman" w:hAnsi="Arial" w:cs="Arial"/>
          <w:sz w:val="24"/>
          <w:szCs w:val="24"/>
          <w:lang w:eastAsia="zh-CN"/>
        </w:rPr>
        <w:t xml:space="preserve"> - Mazurskiego</w:t>
      </w:r>
    </w:p>
    <w:p w14:paraId="4F476872" w14:textId="080E8906" w:rsidR="00CF64CE" w:rsidRPr="001447D6" w:rsidRDefault="00F64B8A" w:rsidP="00CF64CE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1447D6">
        <w:rPr>
          <w:rFonts w:ascii="Arial" w:eastAsia="Times New Roman" w:hAnsi="Arial" w:cs="Arial"/>
          <w:sz w:val="24"/>
          <w:szCs w:val="24"/>
          <w:lang w:eastAsia="zh-CN"/>
        </w:rPr>
        <w:t xml:space="preserve">Członkowie, Zastępcy </w:t>
      </w:r>
      <w:r w:rsidR="00D63A94" w:rsidRPr="001447D6">
        <w:rPr>
          <w:rFonts w:ascii="Arial" w:eastAsia="Times New Roman" w:hAnsi="Arial" w:cs="Arial"/>
          <w:sz w:val="24"/>
          <w:szCs w:val="24"/>
          <w:lang w:eastAsia="zh-CN"/>
        </w:rPr>
        <w:t xml:space="preserve">Członków </w:t>
      </w:r>
      <w:r w:rsidRPr="001447D6">
        <w:rPr>
          <w:rFonts w:ascii="Arial" w:eastAsia="Times New Roman" w:hAnsi="Arial" w:cs="Arial"/>
          <w:sz w:val="24"/>
          <w:szCs w:val="24"/>
          <w:lang w:eastAsia="zh-CN"/>
        </w:rPr>
        <w:t>W</w:t>
      </w:r>
      <w:r w:rsidR="00D63A94" w:rsidRPr="001447D6">
        <w:rPr>
          <w:rFonts w:ascii="Arial" w:eastAsia="Times New Roman" w:hAnsi="Arial" w:cs="Arial"/>
          <w:sz w:val="24"/>
          <w:szCs w:val="24"/>
          <w:lang w:eastAsia="zh-CN"/>
        </w:rPr>
        <w:t xml:space="preserve">ojewódzkiego </w:t>
      </w:r>
      <w:r w:rsidRPr="001447D6">
        <w:rPr>
          <w:rFonts w:ascii="Arial" w:eastAsia="Times New Roman" w:hAnsi="Arial" w:cs="Arial"/>
          <w:sz w:val="24"/>
          <w:szCs w:val="24"/>
          <w:lang w:eastAsia="zh-CN"/>
        </w:rPr>
        <w:t>Z</w:t>
      </w:r>
      <w:r w:rsidR="00D63A94" w:rsidRPr="001447D6">
        <w:rPr>
          <w:rFonts w:ascii="Arial" w:eastAsia="Times New Roman" w:hAnsi="Arial" w:cs="Arial"/>
          <w:sz w:val="24"/>
          <w:szCs w:val="24"/>
          <w:lang w:eastAsia="zh-CN"/>
        </w:rPr>
        <w:t xml:space="preserve">espołu </w:t>
      </w:r>
      <w:r w:rsidRPr="001447D6">
        <w:rPr>
          <w:rFonts w:ascii="Arial" w:eastAsia="Times New Roman" w:hAnsi="Arial" w:cs="Arial"/>
          <w:sz w:val="24"/>
          <w:szCs w:val="24"/>
          <w:lang w:eastAsia="zh-CN"/>
        </w:rPr>
        <w:t>K</w:t>
      </w:r>
      <w:r w:rsidR="00D63A94" w:rsidRPr="001447D6">
        <w:rPr>
          <w:rFonts w:ascii="Arial" w:eastAsia="Times New Roman" w:hAnsi="Arial" w:cs="Arial"/>
          <w:sz w:val="24"/>
          <w:szCs w:val="24"/>
          <w:lang w:eastAsia="zh-CN"/>
        </w:rPr>
        <w:t>oordynacji</w:t>
      </w:r>
    </w:p>
    <w:p w14:paraId="36B7CF58" w14:textId="568C5117" w:rsidR="0008400A" w:rsidRPr="001447D6" w:rsidRDefault="0008400A" w:rsidP="00CF64CE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1447D6">
        <w:rPr>
          <w:rFonts w:ascii="Arial" w:eastAsia="Times New Roman" w:hAnsi="Arial" w:cs="Arial"/>
          <w:sz w:val="24"/>
          <w:szCs w:val="24"/>
          <w:lang w:eastAsia="zh-CN"/>
        </w:rPr>
        <w:t>Pracownicy Zamawiającego</w:t>
      </w:r>
    </w:p>
    <w:p w14:paraId="600FC16F" w14:textId="194B5602" w:rsidR="00CF64CE" w:rsidRPr="001447D6" w:rsidRDefault="00CF64CE" w:rsidP="00CF64CE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sz w:val="24"/>
          <w:szCs w:val="24"/>
          <w:lang w:eastAsia="zh-CN"/>
        </w:rPr>
      </w:pPr>
      <w:r w:rsidRPr="001447D6">
        <w:rPr>
          <w:rFonts w:ascii="Arial" w:eastAsia="Times New Roman" w:hAnsi="Arial" w:cs="Arial"/>
          <w:sz w:val="24"/>
          <w:szCs w:val="24"/>
          <w:lang w:eastAsia="zh-CN"/>
        </w:rPr>
        <w:t>Członkowie Grupy Roboczej  przy W</w:t>
      </w:r>
      <w:r w:rsidR="00D63A94" w:rsidRPr="001447D6">
        <w:rPr>
          <w:rFonts w:ascii="Arial" w:eastAsia="Times New Roman" w:hAnsi="Arial" w:cs="Arial"/>
          <w:sz w:val="24"/>
          <w:szCs w:val="24"/>
          <w:lang w:eastAsia="zh-CN"/>
        </w:rPr>
        <w:t>ojewódzkim Zespole Koordynacji</w:t>
      </w:r>
    </w:p>
    <w:p w14:paraId="46E3CF43" w14:textId="0FBB789C" w:rsidR="0008400A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60EA242" w14:textId="77777777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5BEDDA94" w14:textId="4EE738C8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177A2268" w14:textId="4386A9C7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02C0166" w14:textId="533E722E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1DAF3D88" w14:textId="66D856AE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14824DF8" w14:textId="65F5E720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5B0B422" w14:textId="06FB3959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6ED3B943" w14:textId="4B772671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350A947E" w14:textId="71EF7EA3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0BDA1D64" w14:textId="49A647A4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0B172EE8" w14:textId="136F22F8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99D4FC6" w14:textId="130A23F1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07119332" w14:textId="484892F2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33A2715" w14:textId="08FA09F4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7B5C8764" w14:textId="27C2F88C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7DC5D804" w14:textId="29FD0465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6A9E62BE" w14:textId="593EFADF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602B33C5" w14:textId="746E08F2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3C5A19D6" w14:textId="679DEC33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307B48FB" w14:textId="04AB809B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42716F5C" w14:textId="14C9E6FA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70F4B9E2" w14:textId="778C0A3C" w:rsidR="00CF64CE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D793B4B" w14:textId="77777777" w:rsidR="00CF64CE" w:rsidRPr="00160A5D" w:rsidRDefault="00CF64CE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C931D1A" w14:textId="50FED4B7" w:rsidR="0008400A" w:rsidRPr="00160A5D" w:rsidRDefault="0008400A" w:rsidP="0008400A">
      <w:pPr>
        <w:suppressAutoHyphens/>
        <w:contextualSpacing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b/>
          <w:lang w:eastAsia="zh-CN"/>
        </w:rPr>
        <w:t xml:space="preserve">Załącznik nr </w:t>
      </w:r>
      <w:r w:rsidR="00A87B83">
        <w:rPr>
          <w:rFonts w:ascii="Arial" w:eastAsia="Times New Roman" w:hAnsi="Arial" w:cs="Arial"/>
          <w:b/>
          <w:lang w:eastAsia="zh-CN"/>
        </w:rPr>
        <w:t>4</w:t>
      </w:r>
      <w:r w:rsidRPr="00160A5D">
        <w:rPr>
          <w:rFonts w:ascii="Arial" w:eastAsia="Times New Roman" w:hAnsi="Arial" w:cs="Arial"/>
          <w:b/>
          <w:lang w:eastAsia="zh-CN"/>
        </w:rPr>
        <w:t xml:space="preserve"> </w:t>
      </w:r>
      <w:r w:rsidRPr="00160A5D">
        <w:rPr>
          <w:rFonts w:ascii="Arial" w:eastAsia="Times New Roman" w:hAnsi="Arial" w:cs="Arial"/>
          <w:lang w:eastAsia="zh-CN"/>
        </w:rPr>
        <w:t>do Umowy nr</w:t>
      </w:r>
      <w:r w:rsidR="00F06F96" w:rsidRPr="00160A5D">
        <w:rPr>
          <w:rFonts w:ascii="Arial" w:eastAsia="Times New Roman" w:hAnsi="Arial" w:cs="Arial"/>
          <w:lang w:eastAsia="zh-CN"/>
        </w:rPr>
        <w:t>………………………</w:t>
      </w:r>
    </w:p>
    <w:p w14:paraId="22D0272B" w14:textId="77777777" w:rsidR="0008400A" w:rsidRPr="00160A5D" w:rsidRDefault="0008400A" w:rsidP="0008400A">
      <w:pPr>
        <w:tabs>
          <w:tab w:val="left" w:pos="540"/>
        </w:tabs>
        <w:suppressAutoHyphens/>
        <w:rPr>
          <w:rFonts w:ascii="Arial" w:eastAsia="Times New Roman" w:hAnsi="Arial" w:cs="Arial"/>
          <w:lang w:eastAsia="zh-CN"/>
        </w:rPr>
      </w:pPr>
    </w:p>
    <w:p w14:paraId="267B635B" w14:textId="77777777" w:rsidR="0008400A" w:rsidRPr="00160A5D" w:rsidRDefault="0008400A" w:rsidP="0008400A">
      <w:pPr>
        <w:tabs>
          <w:tab w:val="left" w:pos="2388"/>
        </w:tabs>
        <w:suppressAutoHyphens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Klauzula informacyjna.</w:t>
      </w:r>
    </w:p>
    <w:p w14:paraId="669F5F84" w14:textId="77777777" w:rsidR="0008400A" w:rsidRPr="00160A5D" w:rsidRDefault="0008400A" w:rsidP="0008400A">
      <w:pPr>
        <w:tabs>
          <w:tab w:val="left" w:pos="2388"/>
        </w:tabs>
        <w:suppressAutoHyphens/>
        <w:rPr>
          <w:rFonts w:ascii="Arial" w:eastAsia="Times New Roman" w:hAnsi="Arial" w:cs="Arial"/>
          <w:lang w:eastAsia="ja-JP" w:bidi="fa-IR"/>
        </w:rPr>
      </w:pPr>
    </w:p>
    <w:p w14:paraId="0B203368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6D60D832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1) Administratorem danych osobowych jest Województwo Warmińsko-Mazurskie w zakresie zadań realizowanych przez Zarząd Województwa Warmińsko-Mazurskiego, ul. Emilii Plater 1, 10-562 Olsztyn (dalej: Administrator);</w:t>
      </w:r>
    </w:p>
    <w:p w14:paraId="3752F7F1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2) Administrator powołał Inspektora Ochrony Danych, z którym kontakt jest możliwy pod adresem email: iod@warmia.mazury.pl;</w:t>
      </w:r>
    </w:p>
    <w:p w14:paraId="04FEA31C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3) 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37C41262" w14:textId="7F6C4AD4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a) art. 6 ust. 1 lit. c RODO w celu związanym z realizacją postępowania o udzielenie niniejszego zamówienia publicznego i realizacją umowy  numer KPO/22/LLL/U/0001 o objęcie projektu wsparciem z planu rozwojowego dotyczącego realizacji projektu w ramach naboru pt. Zbudowanie systemu koordynacji i monitorowania regionalnych działań na rzecz kształcenia zawodowego, szkolnictwa wyższego oraz uczenia się przez całe w tym uczenia się dorosłych”   oraz wypełnienia obowiązku prawnego ciążącego na administratorze w zakresie rozliczenia finansowo-podatkowego zawieranej umowy i archiwizacji dokumentacji.</w:t>
      </w:r>
    </w:p>
    <w:p w14:paraId="445E8F10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b) art. 6 ust. 1 lit. b RODO w celu związanym z zawarciem i wykonaniem umowy, której stroną będzie wyłoniony wykonawca. W zakresie osób wyznaczonych do kontaktów roboczych oraz odpowiedzialnych za koordynację i realizację niniejszej umowy dane będą przetwarzane na podstawie art. 6 ust. 1 lit. f RODO, w celu związanym z realizacją postanowień niniejszej umowy (osoby do kontaktu).</w:t>
      </w:r>
    </w:p>
    <w:p w14:paraId="7AA33AAB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4) Dane pozyskane w związku z postępowaniem o udzielenie zamówienia mogą zostać przekazane zainteresowanym podmiotom i osobom, gdyż co do zasadny postępowanie o udzielenie zamówienia publicznego jest jawne. Administrator jest zobowiązany udostępnić dane na podstawie powszechnie obowiązujących przepisów prawa m. in. w Biuletynie Informacji Publicznej.</w:t>
      </w:r>
    </w:p>
    <w:p w14:paraId="630EAB81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5) Dane osobowe będą przetwarzane przez okres:</w:t>
      </w:r>
    </w:p>
    <w:p w14:paraId="44D65798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• 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6DEB32FD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• obowiązywania umowy i kolejne 10 lat liczone od roku następnego po roku ustania obowiązywania umowy z wyłonionym wykonawcą, odnoszący się do danych osobowych zawartych w umowie.</w:t>
      </w:r>
    </w:p>
    <w:p w14:paraId="73100CC4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 xml:space="preserve">Podstawą prawną wskazania ww. okresów przetwarzania danych osobowych jest jednolity rzeczowy wykaz akt stanowiący załącznik nr 4 do rozporządzenia Prezesa Rady Ministrów z dnia 18 stycznia 2011 r. w sprawie instrukcji kancelaryjnej, jednolitych rzeczowych wykazów akt oraz instrukcji w sprawie organizacji i zakresu działania archiwów zakładowych oraz Rozporządzenie Ministra Kultury i Dziedzictwa </w:t>
      </w:r>
      <w:r w:rsidRPr="00160A5D">
        <w:rPr>
          <w:rFonts w:ascii="Arial" w:eastAsia="Times New Roman" w:hAnsi="Arial" w:cs="Arial"/>
          <w:lang w:eastAsia="ja-JP" w:bidi="fa-IR"/>
        </w:rPr>
        <w:lastRenderedPageBreak/>
        <w:t>Narodowego z dnia 20 października 2015 roku w sprawie klasyfikowania i kwalifikowania dokumentacji, przekazywania materiałów archiwalnych do archiwów państwowych i brakowania dokumentacji niearchiwalnej.</w:t>
      </w:r>
    </w:p>
    <w:p w14:paraId="49C6BAF5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6) Potencjalnemu wykonawcy i/lub wyłonionemu wykonawcy przysługują następujące prawa związane z przetwarzaniem danych osobowych:</w:t>
      </w:r>
    </w:p>
    <w:p w14:paraId="67FF174D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a) prawo dostępu do treści danych osobowych,</w:t>
      </w:r>
    </w:p>
    <w:p w14:paraId="402DDE0F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b) prawo do sprostowania danych osobowych,</w:t>
      </w:r>
    </w:p>
    <w:p w14:paraId="3AACAD4E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c) prawo do ograniczenia przetwarzania danych osobowych, z zastrzeżeniem przypadków, o których mowa w art. 18 ust. 2 RODO,</w:t>
      </w:r>
    </w:p>
    <w:p w14:paraId="0D816A99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d) prawo do wniesienia skargi do organu nadzorczego do Prezesa Urzędu Ochrony Danych Osobowych, ul. Stawki 2, 00-193 Warszawa.</w:t>
      </w:r>
    </w:p>
    <w:p w14:paraId="38E31A38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Nie przysługują natomiast poniższe prawa:</w:t>
      </w:r>
    </w:p>
    <w:p w14:paraId="7B719761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a) prawo do usunięcia danych osobowych,</w:t>
      </w:r>
    </w:p>
    <w:p w14:paraId="4FC9578D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b) prawo do przenoszenia danych osobowych,</w:t>
      </w:r>
    </w:p>
    <w:p w14:paraId="7A30AB0A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c) prawo do wniesienia sprzeciwu wobec przetwarzania danych osobowych.</w:t>
      </w:r>
    </w:p>
    <w:p w14:paraId="381E9146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7) Podanie danych osobowych jest warunkiem niezbędnym do przeprowadzenia niniejszego postępowania</w:t>
      </w:r>
    </w:p>
    <w:p w14:paraId="07B800FA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i ewentualnego zawarcia umowy, co oznacza, że w przypadku niepodania danych nie będzie możliwy udział postępowaniu i zawarcie umowy.</w:t>
      </w:r>
    </w:p>
    <w:p w14:paraId="390A226E" w14:textId="77777777" w:rsidR="0008400A" w:rsidRPr="00160A5D" w:rsidRDefault="0008400A" w:rsidP="0008400A">
      <w:pPr>
        <w:tabs>
          <w:tab w:val="left" w:pos="2388"/>
        </w:tabs>
        <w:suppressAutoHyphens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Times New Roman" w:hAnsi="Arial" w:cs="Arial"/>
          <w:lang w:eastAsia="ja-JP" w:bidi="fa-IR"/>
        </w:rPr>
        <w:t>8) Dane osobowe nie podlegają profilowaniu ani nie są przetwarzane w sposób zautomatyzowany.</w:t>
      </w:r>
    </w:p>
    <w:p w14:paraId="54D7A4DC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6FDC7006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76C289CB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02D1514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7C8E5C21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7C716335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4F7E6F6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556424D6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7DE60BCB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7D5F53B8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4D1BA61D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38C09282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4EC15540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69F051C9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437E8E8B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692F545E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57C48D3D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A6B3700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6E29CCAB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549DBBDF" w14:textId="77777777" w:rsidR="0008400A" w:rsidRPr="00160A5D" w:rsidRDefault="0008400A" w:rsidP="0008400A">
      <w:pPr>
        <w:suppressAutoHyphens/>
        <w:rPr>
          <w:rFonts w:ascii="Arial" w:eastAsia="Times New Roman" w:hAnsi="Arial" w:cs="Arial"/>
          <w:lang w:eastAsia="zh-CN"/>
        </w:rPr>
      </w:pPr>
    </w:p>
    <w:p w14:paraId="29A6E2B4" w14:textId="77777777" w:rsidR="00543006" w:rsidRDefault="00543006" w:rsidP="0008400A">
      <w:pPr>
        <w:suppressAutoHyphens/>
        <w:rPr>
          <w:rFonts w:ascii="Arial" w:eastAsia="Times New Roman" w:hAnsi="Arial" w:cs="Arial"/>
          <w:lang w:eastAsia="zh-CN"/>
        </w:rPr>
        <w:sectPr w:rsidR="00543006" w:rsidSect="0008400A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708" w:footer="708" w:gutter="0"/>
          <w:pgNumType w:start="1"/>
          <w:cols w:space="708"/>
        </w:sectPr>
      </w:pPr>
    </w:p>
    <w:p w14:paraId="78F22E88" w14:textId="0A8BD432" w:rsidR="0008400A" w:rsidRPr="00160A5D" w:rsidRDefault="0008400A" w:rsidP="00543006">
      <w:pPr>
        <w:suppressAutoHyphens/>
        <w:contextualSpacing/>
        <w:rPr>
          <w:rFonts w:ascii="Arial" w:eastAsia="Times New Roman" w:hAnsi="Arial" w:cs="Arial"/>
          <w:lang w:eastAsia="zh-CN"/>
        </w:rPr>
      </w:pPr>
      <w:r w:rsidRPr="00160A5D">
        <w:rPr>
          <w:rFonts w:ascii="Arial" w:eastAsia="Times New Roman" w:hAnsi="Arial" w:cs="Arial"/>
          <w:b/>
          <w:lang w:eastAsia="zh-CN"/>
        </w:rPr>
        <w:lastRenderedPageBreak/>
        <w:t xml:space="preserve">Załącznik nr </w:t>
      </w:r>
      <w:r w:rsidR="00D821E0">
        <w:rPr>
          <w:rFonts w:ascii="Arial" w:eastAsia="Times New Roman" w:hAnsi="Arial" w:cs="Arial"/>
          <w:b/>
          <w:lang w:eastAsia="zh-CN"/>
        </w:rPr>
        <w:t>5</w:t>
      </w:r>
      <w:r w:rsidRPr="00160A5D">
        <w:rPr>
          <w:rFonts w:ascii="Arial" w:eastAsia="Times New Roman" w:hAnsi="Arial" w:cs="Arial"/>
          <w:b/>
          <w:lang w:eastAsia="zh-CN"/>
        </w:rPr>
        <w:t xml:space="preserve"> </w:t>
      </w:r>
      <w:r w:rsidRPr="00160A5D">
        <w:rPr>
          <w:rFonts w:ascii="Arial" w:eastAsia="Times New Roman" w:hAnsi="Arial" w:cs="Arial"/>
          <w:lang w:eastAsia="zh-CN"/>
        </w:rPr>
        <w:t xml:space="preserve">do Umowy nr </w:t>
      </w:r>
      <w:r w:rsidR="00F06F96" w:rsidRPr="00160A5D">
        <w:rPr>
          <w:rFonts w:ascii="Arial" w:eastAsia="Times New Roman" w:hAnsi="Arial" w:cs="Arial"/>
          <w:lang w:eastAsia="zh-CN"/>
        </w:rPr>
        <w:t>…………………………</w:t>
      </w:r>
    </w:p>
    <w:p w14:paraId="7DEFFCEE" w14:textId="77777777" w:rsidR="0008400A" w:rsidRPr="00160A5D" w:rsidRDefault="0008400A" w:rsidP="0008400A">
      <w:pPr>
        <w:widowControl w:val="0"/>
        <w:jc w:val="both"/>
        <w:rPr>
          <w:rFonts w:ascii="Arial" w:eastAsia="Calibri" w:hAnsi="Arial" w:cs="Arial"/>
          <w:b/>
          <w:bCs/>
        </w:rPr>
      </w:pPr>
    </w:p>
    <w:p w14:paraId="7AC73B75" w14:textId="77777777" w:rsidR="0008400A" w:rsidRPr="00160A5D" w:rsidRDefault="0008400A" w:rsidP="002413D4">
      <w:pPr>
        <w:widowControl w:val="0"/>
        <w:numPr>
          <w:ilvl w:val="0"/>
          <w:numId w:val="30"/>
        </w:numPr>
        <w:tabs>
          <w:tab w:val="left" w:pos="825"/>
        </w:tabs>
        <w:suppressAutoHyphens/>
        <w:spacing w:after="200" w:line="276" w:lineRule="auto"/>
        <w:jc w:val="both"/>
        <w:outlineLvl w:val="0"/>
        <w:rPr>
          <w:rFonts w:ascii="Arial" w:eastAsia="Calibri" w:hAnsi="Arial" w:cs="Arial"/>
          <w:b/>
          <w:bCs/>
          <w:spacing w:val="-1"/>
        </w:rPr>
      </w:pPr>
      <w:bookmarkStart w:id="4" w:name="_Ref126669603"/>
      <w:r w:rsidRPr="00160A5D">
        <w:rPr>
          <w:rFonts w:ascii="Arial" w:eastAsia="Calibri" w:hAnsi="Arial" w:cs="Arial"/>
          <w:b/>
          <w:bCs/>
          <w:spacing w:val="-1"/>
        </w:rPr>
        <w:t>Klauzula informacyjna Instytucji Koordynującej</w:t>
      </w:r>
      <w:bookmarkEnd w:id="4"/>
    </w:p>
    <w:p w14:paraId="4840E13A" w14:textId="77777777" w:rsidR="0008400A" w:rsidRPr="00160A5D" w:rsidRDefault="0008400A" w:rsidP="0008400A">
      <w:pPr>
        <w:widowControl w:val="0"/>
        <w:spacing w:before="4"/>
        <w:jc w:val="both"/>
        <w:rPr>
          <w:rFonts w:ascii="Arial" w:eastAsia="Calibri" w:hAnsi="Arial" w:cs="Arial"/>
          <w:b/>
          <w:bCs/>
        </w:rPr>
      </w:pPr>
    </w:p>
    <w:p w14:paraId="7C0D534C" w14:textId="77777777" w:rsidR="0008400A" w:rsidRPr="00160A5D" w:rsidRDefault="0008400A" w:rsidP="0008400A">
      <w:pPr>
        <w:widowControl w:val="0"/>
        <w:jc w:val="center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b/>
          <w:spacing w:val="-1"/>
        </w:rPr>
        <w:t>Informacje dotyczące przetwarzania danych osobowych</w:t>
      </w:r>
    </w:p>
    <w:p w14:paraId="264173A9" w14:textId="77777777" w:rsidR="0008400A" w:rsidRPr="00160A5D" w:rsidRDefault="0008400A" w:rsidP="0008400A">
      <w:pPr>
        <w:widowControl w:val="0"/>
        <w:spacing w:before="120"/>
        <w:ind w:right="321"/>
        <w:jc w:val="center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b/>
          <w:spacing w:val="-1"/>
        </w:rPr>
        <w:t xml:space="preserve">przez Instytucję </w:t>
      </w:r>
      <w:r w:rsidRPr="00160A5D">
        <w:rPr>
          <w:rFonts w:ascii="Arial" w:eastAsia="Calibri" w:hAnsi="Arial" w:cs="Arial"/>
          <w:b/>
          <w:spacing w:val="-2"/>
        </w:rPr>
        <w:t>Koordynującą</w:t>
      </w:r>
      <w:r w:rsidRPr="00160A5D">
        <w:rPr>
          <w:rFonts w:ascii="Arial" w:eastAsia="Calibri" w:hAnsi="Arial" w:cs="Arial"/>
          <w:b/>
          <w:spacing w:val="1"/>
        </w:rPr>
        <w:t xml:space="preserve"> </w:t>
      </w:r>
      <w:r w:rsidRPr="00160A5D">
        <w:rPr>
          <w:rFonts w:ascii="Arial" w:eastAsia="Calibri" w:hAnsi="Arial" w:cs="Arial"/>
          <w:b/>
        </w:rPr>
        <w:t>w</w:t>
      </w:r>
      <w:r w:rsidRPr="00160A5D">
        <w:rPr>
          <w:rFonts w:ascii="Arial" w:eastAsia="Calibri" w:hAnsi="Arial" w:cs="Arial"/>
          <w:b/>
          <w:spacing w:val="-1"/>
        </w:rPr>
        <w:t xml:space="preserve"> ramach porozumienia</w:t>
      </w:r>
      <w:r w:rsidRPr="00160A5D">
        <w:rPr>
          <w:rFonts w:ascii="Arial" w:eastAsia="Calibri" w:hAnsi="Arial" w:cs="Arial"/>
          <w:b/>
          <w:spacing w:val="1"/>
        </w:rPr>
        <w:t xml:space="preserve"> </w:t>
      </w:r>
      <w:r w:rsidRPr="00160A5D">
        <w:rPr>
          <w:rFonts w:ascii="Arial" w:eastAsia="Calibri" w:hAnsi="Arial" w:cs="Arial"/>
          <w:b/>
        </w:rPr>
        <w:t>o</w:t>
      </w:r>
      <w:r w:rsidRPr="00160A5D">
        <w:rPr>
          <w:rFonts w:ascii="Arial" w:eastAsia="Calibri" w:hAnsi="Arial" w:cs="Arial"/>
          <w:b/>
          <w:spacing w:val="-1"/>
        </w:rPr>
        <w:t xml:space="preserve"> realizacji</w:t>
      </w:r>
      <w:r w:rsidRPr="00160A5D">
        <w:rPr>
          <w:rFonts w:ascii="Arial" w:eastAsia="Calibri" w:hAnsi="Arial" w:cs="Arial"/>
          <w:b/>
          <w:spacing w:val="-2"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reform/inwestycji</w:t>
      </w:r>
      <w:r w:rsidRPr="00160A5D">
        <w:rPr>
          <w:rFonts w:ascii="Arial" w:eastAsia="Calibri" w:hAnsi="Arial" w:cs="Arial"/>
          <w:b/>
          <w:spacing w:val="-2"/>
        </w:rPr>
        <w:t xml:space="preserve"> </w:t>
      </w:r>
      <w:r w:rsidRPr="00160A5D">
        <w:rPr>
          <w:rFonts w:ascii="Arial" w:eastAsia="Calibri" w:hAnsi="Arial" w:cs="Arial"/>
          <w:b/>
        </w:rPr>
        <w:t>w</w:t>
      </w:r>
      <w:r w:rsidRPr="00160A5D">
        <w:rPr>
          <w:rFonts w:ascii="Arial" w:eastAsia="Calibri" w:hAnsi="Arial" w:cs="Arial"/>
          <w:b/>
          <w:spacing w:val="-1"/>
        </w:rPr>
        <w:t xml:space="preserve"> ramach</w:t>
      </w:r>
      <w:r w:rsidRPr="00160A5D">
        <w:rPr>
          <w:rFonts w:ascii="Arial" w:eastAsia="Calibri" w:hAnsi="Arial" w:cs="Arial"/>
          <w:b/>
          <w:spacing w:val="55"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planu rozwojowego</w:t>
      </w:r>
    </w:p>
    <w:p w14:paraId="37FEE759" w14:textId="77777777" w:rsidR="0008400A" w:rsidRPr="00160A5D" w:rsidRDefault="0008400A" w:rsidP="0008400A">
      <w:pPr>
        <w:widowControl w:val="0"/>
        <w:spacing w:before="9"/>
        <w:jc w:val="both"/>
        <w:rPr>
          <w:rFonts w:ascii="Arial" w:eastAsia="Calibri" w:hAnsi="Arial" w:cs="Arial"/>
          <w:b/>
          <w:bCs/>
        </w:rPr>
      </w:pPr>
    </w:p>
    <w:p w14:paraId="48FE09B6" w14:textId="77777777" w:rsidR="0008400A" w:rsidRPr="00160A5D" w:rsidRDefault="0008400A" w:rsidP="002413D4">
      <w:pPr>
        <w:widowControl w:val="0"/>
        <w:numPr>
          <w:ilvl w:val="0"/>
          <w:numId w:val="39"/>
        </w:numPr>
        <w:tabs>
          <w:tab w:val="left" w:pos="400"/>
        </w:tabs>
        <w:suppressAutoHyphens/>
        <w:spacing w:after="200" w:line="276" w:lineRule="auto"/>
        <w:ind w:left="709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b/>
          <w:spacing w:val="-1"/>
        </w:rPr>
        <w:t>Administrator</w:t>
      </w:r>
      <w:r w:rsidRPr="00160A5D">
        <w:rPr>
          <w:rFonts w:ascii="Arial" w:eastAsia="Calibri" w:hAnsi="Arial" w:cs="Arial"/>
          <w:b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danych</w:t>
      </w:r>
    </w:p>
    <w:p w14:paraId="54C776CA" w14:textId="77777777" w:rsidR="0008400A" w:rsidRPr="00160A5D" w:rsidRDefault="0008400A" w:rsidP="0008400A">
      <w:pPr>
        <w:widowControl w:val="0"/>
        <w:spacing w:before="120"/>
        <w:ind w:right="114"/>
        <w:jc w:val="both"/>
        <w:rPr>
          <w:rFonts w:ascii="Arial" w:eastAsia="Times New Roman" w:hAnsi="Arial" w:cs="Arial"/>
          <w:lang w:eastAsia="ja-JP" w:bidi="fa-IR"/>
        </w:rPr>
      </w:pPr>
      <w:r w:rsidRPr="00160A5D">
        <w:rPr>
          <w:rFonts w:ascii="Arial" w:eastAsia="Calibri" w:hAnsi="Arial" w:cs="Arial"/>
        </w:rPr>
        <w:t>A</w:t>
      </w:r>
      <w:r w:rsidRPr="00160A5D">
        <w:rPr>
          <w:rFonts w:ascii="Arial" w:eastAsia="Times New Roman" w:hAnsi="Arial" w:cs="Arial"/>
          <w:lang w:eastAsia="ja-JP" w:bidi="fa-IR"/>
        </w:rPr>
        <w:t>dministratorem danych jest Instytucja Koordynująca. Z Instytucją Koordynującą  można skontaktować się pod adresem jego siedziby: ul. Wspólna 2/4, 00-926 Warszawa.</w:t>
      </w:r>
    </w:p>
    <w:p w14:paraId="0324FDE6" w14:textId="77777777" w:rsidR="0008400A" w:rsidRPr="00160A5D" w:rsidRDefault="0008400A" w:rsidP="002413D4">
      <w:pPr>
        <w:widowControl w:val="0"/>
        <w:numPr>
          <w:ilvl w:val="0"/>
          <w:numId w:val="39"/>
        </w:numPr>
        <w:tabs>
          <w:tab w:val="left" w:pos="400"/>
        </w:tabs>
        <w:suppressAutoHyphens/>
        <w:spacing w:before="120" w:after="200" w:line="276" w:lineRule="auto"/>
        <w:ind w:left="0" w:firstLine="0"/>
        <w:outlineLvl w:val="0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b/>
          <w:bCs/>
          <w:spacing w:val="-1"/>
        </w:rPr>
        <w:t>Inspektor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Ochrony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Danych</w:t>
      </w:r>
    </w:p>
    <w:p w14:paraId="3D2D2437" w14:textId="77777777" w:rsidR="0008400A" w:rsidRPr="00160A5D" w:rsidRDefault="0008400A" w:rsidP="0008400A">
      <w:pPr>
        <w:widowControl w:val="0"/>
        <w:spacing w:before="118"/>
        <w:ind w:right="112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Administrator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  <w:spacing w:val="-1"/>
        </w:rPr>
        <w:t>powołał</w:t>
      </w:r>
      <w:r w:rsidRPr="00160A5D">
        <w:rPr>
          <w:rFonts w:ascii="Arial" w:eastAsia="Calibri" w:hAnsi="Arial" w:cs="Arial"/>
          <w:spacing w:val="10"/>
        </w:rPr>
        <w:t xml:space="preserve"> </w:t>
      </w:r>
      <w:r w:rsidRPr="00160A5D">
        <w:rPr>
          <w:rFonts w:ascii="Arial" w:eastAsia="Calibri" w:hAnsi="Arial" w:cs="Arial"/>
          <w:spacing w:val="-1"/>
        </w:rPr>
        <w:t>Inspektora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Danych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Osobowych,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  <w:spacing w:val="-1"/>
        </w:rPr>
        <w:t>którym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  <w:spacing w:val="-1"/>
        </w:rPr>
        <w:t>można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kontaktować</w:t>
      </w:r>
      <w:r w:rsidRPr="00160A5D">
        <w:rPr>
          <w:rFonts w:ascii="Arial" w:eastAsia="Calibri" w:hAnsi="Arial" w:cs="Arial"/>
          <w:spacing w:val="10"/>
        </w:rPr>
        <w:t xml:space="preserve"> </w:t>
      </w:r>
      <w:r w:rsidRPr="00160A5D">
        <w:rPr>
          <w:rFonts w:ascii="Arial" w:eastAsia="Calibri" w:hAnsi="Arial" w:cs="Arial"/>
          <w:spacing w:val="-1"/>
        </w:rPr>
        <w:t>się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10"/>
        </w:rPr>
        <w:t> </w:t>
      </w:r>
      <w:r w:rsidRPr="00160A5D">
        <w:rPr>
          <w:rFonts w:ascii="Arial" w:eastAsia="Calibri" w:hAnsi="Arial" w:cs="Arial"/>
          <w:spacing w:val="-1"/>
        </w:rPr>
        <w:t>sprawach</w:t>
      </w:r>
      <w:r w:rsidRPr="00160A5D">
        <w:rPr>
          <w:rFonts w:ascii="Arial" w:eastAsia="Calibri" w:hAnsi="Arial" w:cs="Arial"/>
          <w:spacing w:val="67"/>
        </w:rPr>
        <w:t xml:space="preserve"> </w:t>
      </w:r>
      <w:r w:rsidRPr="00160A5D">
        <w:rPr>
          <w:rFonts w:ascii="Arial" w:eastAsia="Calibri" w:hAnsi="Arial" w:cs="Arial"/>
          <w:spacing w:val="-1"/>
        </w:rPr>
        <w:t>dotyczących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  <w:spacing w:val="-1"/>
        </w:rPr>
        <w:t>ochrony</w:t>
      </w:r>
      <w:r w:rsidRPr="00160A5D">
        <w:rPr>
          <w:rFonts w:ascii="Arial" w:eastAsia="Calibri" w:hAnsi="Arial" w:cs="Arial"/>
          <w:spacing w:val="49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danych</w:t>
      </w:r>
      <w:r w:rsidRPr="00160A5D">
        <w:rPr>
          <w:rFonts w:ascii="Arial" w:eastAsia="Calibri" w:hAnsi="Arial" w:cs="Arial"/>
          <w:spacing w:val="48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osobowych</w:t>
      </w:r>
      <w:r w:rsidRPr="00160A5D">
        <w:rPr>
          <w:rFonts w:ascii="Arial" w:eastAsia="Calibri" w:hAnsi="Arial" w:cs="Arial"/>
          <w:spacing w:val="47"/>
        </w:rPr>
        <w:t xml:space="preserve"> </w:t>
      </w:r>
      <w:r w:rsidRPr="00160A5D">
        <w:rPr>
          <w:rFonts w:ascii="Arial" w:eastAsia="Calibri" w:hAnsi="Arial" w:cs="Arial"/>
        </w:rPr>
        <w:t>pod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adresem</w:t>
      </w:r>
      <w:r w:rsidRPr="00160A5D">
        <w:rPr>
          <w:rFonts w:ascii="Arial" w:eastAsia="Calibri" w:hAnsi="Arial" w:cs="Arial"/>
        </w:rPr>
        <w:t xml:space="preserve">  </w:t>
      </w:r>
      <w:r w:rsidRPr="00160A5D">
        <w:rPr>
          <w:rFonts w:ascii="Arial" w:eastAsia="Calibri" w:hAnsi="Arial" w:cs="Arial"/>
          <w:spacing w:val="-1"/>
        </w:rPr>
        <w:t>siedziby</w:t>
      </w:r>
      <w:r w:rsidRPr="00160A5D">
        <w:rPr>
          <w:rFonts w:ascii="Arial" w:eastAsia="Calibri" w:hAnsi="Arial" w:cs="Arial"/>
        </w:rPr>
        <w:t xml:space="preserve">  </w:t>
      </w:r>
      <w:r w:rsidRPr="00160A5D">
        <w:rPr>
          <w:rFonts w:ascii="Arial" w:eastAsia="Calibri" w:hAnsi="Arial" w:cs="Arial"/>
          <w:spacing w:val="-1"/>
        </w:rPr>
        <w:t>Instytucji</w:t>
      </w:r>
      <w:r w:rsidRPr="00160A5D">
        <w:rPr>
          <w:rFonts w:ascii="Arial" w:eastAsia="Calibri" w:hAnsi="Arial" w:cs="Arial"/>
          <w:spacing w:val="48"/>
        </w:rPr>
        <w:t xml:space="preserve"> </w:t>
      </w:r>
      <w:r w:rsidRPr="00160A5D">
        <w:rPr>
          <w:rFonts w:ascii="Arial" w:eastAsia="Calibri" w:hAnsi="Arial" w:cs="Arial"/>
          <w:spacing w:val="-1"/>
        </w:rPr>
        <w:t>Koordynującej,</w:t>
      </w:r>
      <w:r w:rsidRPr="00160A5D">
        <w:rPr>
          <w:rFonts w:ascii="Arial" w:eastAsia="Calibri" w:hAnsi="Arial" w:cs="Arial"/>
          <w:spacing w:val="48"/>
        </w:rPr>
        <w:t xml:space="preserve"> </w:t>
      </w:r>
      <w:r w:rsidRPr="00160A5D">
        <w:rPr>
          <w:rFonts w:ascii="Arial" w:eastAsia="Calibri" w:hAnsi="Arial" w:cs="Arial"/>
        </w:rPr>
        <w:t>oraz</w:t>
      </w:r>
      <w:r w:rsidRPr="00160A5D">
        <w:rPr>
          <w:rFonts w:ascii="Arial" w:eastAsia="Calibri" w:hAnsi="Arial" w:cs="Arial"/>
          <w:spacing w:val="47"/>
        </w:rPr>
        <w:t xml:space="preserve"> </w:t>
      </w:r>
      <w:r w:rsidRPr="00160A5D">
        <w:rPr>
          <w:rFonts w:ascii="Arial" w:eastAsia="Calibri" w:hAnsi="Arial" w:cs="Arial"/>
          <w:spacing w:val="-1"/>
        </w:rPr>
        <w:t>na</w:t>
      </w:r>
      <w:r w:rsidRPr="00160A5D">
        <w:rPr>
          <w:rFonts w:ascii="Arial" w:eastAsia="Calibri" w:hAnsi="Arial" w:cs="Arial"/>
          <w:spacing w:val="75"/>
        </w:rPr>
        <w:t xml:space="preserve"> </w:t>
      </w:r>
      <w:r w:rsidRPr="00160A5D">
        <w:rPr>
          <w:rFonts w:ascii="Arial" w:eastAsia="Calibri" w:hAnsi="Arial" w:cs="Arial"/>
          <w:spacing w:val="-1"/>
        </w:rPr>
        <w:t>adres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skrzynki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elektronicznej</w:t>
      </w:r>
      <w:r w:rsidRPr="00160A5D">
        <w:rPr>
          <w:rFonts w:ascii="Arial" w:eastAsia="Calibri" w:hAnsi="Arial" w:cs="Arial"/>
          <w:spacing w:val="2"/>
        </w:rPr>
        <w:t xml:space="preserve"> </w:t>
      </w:r>
      <w:hyperlink r:id="rId10">
        <w:r w:rsidRPr="00160A5D">
          <w:rPr>
            <w:rFonts w:ascii="Arial" w:eastAsia="Calibri" w:hAnsi="Arial" w:cs="Arial"/>
            <w:color w:val="0563C1"/>
            <w:spacing w:val="2"/>
            <w:u w:val="single"/>
          </w:rPr>
          <w:t>iod@mfipr.gov.pl.</w:t>
        </w:r>
      </w:hyperlink>
    </w:p>
    <w:p w14:paraId="07D32CA6" w14:textId="77777777" w:rsidR="0008400A" w:rsidRPr="00160A5D" w:rsidRDefault="0008400A" w:rsidP="002413D4">
      <w:pPr>
        <w:widowControl w:val="0"/>
        <w:numPr>
          <w:ilvl w:val="0"/>
          <w:numId w:val="39"/>
        </w:numPr>
        <w:tabs>
          <w:tab w:val="left" w:pos="400"/>
        </w:tabs>
        <w:suppressAutoHyphens/>
        <w:spacing w:before="121" w:after="200" w:line="276" w:lineRule="auto"/>
        <w:ind w:left="284" w:hanging="283"/>
        <w:jc w:val="both"/>
        <w:outlineLvl w:val="0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b/>
          <w:bCs/>
          <w:spacing w:val="-1"/>
        </w:rPr>
        <w:t>Cel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przetwarzania danych</w:t>
      </w:r>
    </w:p>
    <w:p w14:paraId="4B649E8A" w14:textId="77777777" w:rsidR="0008400A" w:rsidRPr="00160A5D" w:rsidRDefault="0008400A" w:rsidP="0008400A">
      <w:pPr>
        <w:widowControl w:val="0"/>
        <w:spacing w:before="120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Instytucja</w:t>
      </w:r>
      <w:r w:rsidRPr="00160A5D">
        <w:rPr>
          <w:rFonts w:ascii="Arial" w:eastAsia="Calibri" w:hAnsi="Arial" w:cs="Arial"/>
          <w:spacing w:val="35"/>
        </w:rPr>
        <w:t xml:space="preserve"> </w:t>
      </w:r>
      <w:r w:rsidRPr="00160A5D">
        <w:rPr>
          <w:rFonts w:ascii="Arial" w:eastAsia="Calibri" w:hAnsi="Arial" w:cs="Arial"/>
          <w:spacing w:val="-1"/>
        </w:rPr>
        <w:t>Koordynująca,</w:t>
      </w:r>
      <w:r w:rsidRPr="00160A5D">
        <w:rPr>
          <w:rFonts w:ascii="Arial" w:eastAsia="Calibri" w:hAnsi="Arial" w:cs="Arial"/>
          <w:spacing w:val="39"/>
        </w:rPr>
        <w:t xml:space="preserve"> </w:t>
      </w:r>
      <w:r w:rsidRPr="00160A5D">
        <w:rPr>
          <w:rFonts w:ascii="Arial" w:eastAsia="Calibri" w:hAnsi="Arial" w:cs="Arial"/>
          <w:spacing w:val="-1"/>
        </w:rPr>
        <w:t>zbiera</w:t>
      </w:r>
      <w:r w:rsidRPr="00160A5D">
        <w:rPr>
          <w:rFonts w:ascii="Arial" w:eastAsia="Calibri" w:hAnsi="Arial" w:cs="Arial"/>
          <w:spacing w:val="38"/>
        </w:rPr>
        <w:t xml:space="preserve"> </w:t>
      </w:r>
      <w:r w:rsidRPr="00160A5D">
        <w:rPr>
          <w:rFonts w:ascii="Arial" w:eastAsia="Calibri" w:hAnsi="Arial" w:cs="Arial"/>
        </w:rPr>
        <w:t>i</w:t>
      </w:r>
      <w:r w:rsidRPr="00160A5D">
        <w:rPr>
          <w:rFonts w:ascii="Arial" w:eastAsia="Calibri" w:hAnsi="Arial" w:cs="Arial"/>
          <w:spacing w:val="37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przetwarza</w:t>
      </w:r>
      <w:r w:rsidRPr="00160A5D">
        <w:rPr>
          <w:rFonts w:ascii="Arial" w:eastAsia="Calibri" w:hAnsi="Arial" w:cs="Arial"/>
          <w:spacing w:val="40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dane</w:t>
      </w:r>
      <w:r w:rsidRPr="00160A5D">
        <w:rPr>
          <w:rFonts w:ascii="Arial" w:eastAsia="Calibri" w:hAnsi="Arial" w:cs="Arial"/>
          <w:spacing w:val="37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  <w:spacing w:val="37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38"/>
        </w:rPr>
        <w:t xml:space="preserve"> </w:t>
      </w:r>
      <w:r w:rsidRPr="00160A5D">
        <w:rPr>
          <w:rFonts w:ascii="Arial" w:eastAsia="Calibri" w:hAnsi="Arial" w:cs="Arial"/>
          <w:spacing w:val="-1"/>
        </w:rPr>
        <w:t>celu</w:t>
      </w:r>
      <w:r w:rsidRPr="00160A5D">
        <w:rPr>
          <w:rFonts w:ascii="Arial" w:eastAsia="Calibri" w:hAnsi="Arial" w:cs="Arial"/>
          <w:spacing w:val="38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realizacji</w:t>
      </w:r>
      <w:r w:rsidRPr="00160A5D">
        <w:rPr>
          <w:rFonts w:ascii="Arial" w:eastAsia="Calibri" w:hAnsi="Arial" w:cs="Arial"/>
          <w:spacing w:val="36"/>
        </w:rPr>
        <w:t xml:space="preserve"> </w:t>
      </w:r>
      <w:r w:rsidRPr="00160A5D">
        <w:rPr>
          <w:rFonts w:ascii="Arial" w:eastAsia="Calibri" w:hAnsi="Arial" w:cs="Arial"/>
          <w:spacing w:val="-1"/>
        </w:rPr>
        <w:t>Porozumienia</w:t>
      </w:r>
      <w:r w:rsidRPr="00160A5D">
        <w:rPr>
          <w:rFonts w:ascii="Arial" w:eastAsia="Calibri" w:hAnsi="Arial" w:cs="Arial"/>
          <w:spacing w:val="41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38"/>
        </w:rPr>
        <w:t xml:space="preserve"> </w:t>
      </w:r>
      <w:r w:rsidRPr="00160A5D">
        <w:rPr>
          <w:rFonts w:ascii="Arial" w:eastAsia="Calibri" w:hAnsi="Arial" w:cs="Arial"/>
          <w:spacing w:val="-1"/>
        </w:rPr>
        <w:t>dnia 05.08.2022 r. zawartego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  <w:spacing w:val="-1"/>
        </w:rPr>
        <w:t>ramach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realizacji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planu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rozwojowego.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Ponadto</w:t>
      </w:r>
      <w:r w:rsidRPr="00160A5D">
        <w:rPr>
          <w:rFonts w:ascii="Arial" w:eastAsia="Calibri" w:hAnsi="Arial" w:cs="Arial"/>
          <w:spacing w:val="10"/>
        </w:rPr>
        <w:t xml:space="preserve"> </w:t>
      </w:r>
      <w:r w:rsidRPr="00160A5D">
        <w:rPr>
          <w:rFonts w:ascii="Arial" w:eastAsia="Calibri" w:hAnsi="Arial" w:cs="Arial"/>
          <w:spacing w:val="-2"/>
        </w:rPr>
        <w:t>dane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będą</w:t>
      </w:r>
      <w:r w:rsidRPr="00160A5D">
        <w:rPr>
          <w:rFonts w:ascii="Arial" w:eastAsia="Calibri" w:hAnsi="Arial" w:cs="Arial"/>
          <w:spacing w:val="67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przetwarzane</w:t>
      </w:r>
      <w:r w:rsidRPr="00160A5D">
        <w:rPr>
          <w:rFonts w:ascii="Arial" w:eastAsia="Calibri" w:hAnsi="Arial" w:cs="Arial"/>
          <w:spacing w:val="27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30"/>
        </w:rPr>
        <w:t xml:space="preserve"> </w:t>
      </w:r>
      <w:r w:rsidRPr="00160A5D">
        <w:rPr>
          <w:rFonts w:ascii="Arial" w:eastAsia="Calibri" w:hAnsi="Arial" w:cs="Arial"/>
          <w:spacing w:val="-1"/>
        </w:rPr>
        <w:t>celach</w:t>
      </w:r>
      <w:r w:rsidRPr="00160A5D">
        <w:rPr>
          <w:rFonts w:ascii="Arial" w:eastAsia="Calibri" w:hAnsi="Arial" w:cs="Arial"/>
          <w:spacing w:val="29"/>
        </w:rPr>
        <w:t xml:space="preserve"> </w:t>
      </w:r>
      <w:r w:rsidRPr="00160A5D">
        <w:rPr>
          <w:rFonts w:ascii="Arial" w:eastAsia="Calibri" w:hAnsi="Arial" w:cs="Arial"/>
          <w:spacing w:val="-1"/>
        </w:rPr>
        <w:t>archiwizacyjnych</w:t>
      </w:r>
      <w:r w:rsidRPr="00160A5D">
        <w:rPr>
          <w:rFonts w:ascii="Arial" w:eastAsia="Calibri" w:hAnsi="Arial" w:cs="Arial"/>
          <w:spacing w:val="28"/>
        </w:rPr>
        <w:t xml:space="preserve"> </w:t>
      </w:r>
      <w:r w:rsidRPr="00160A5D">
        <w:rPr>
          <w:rFonts w:ascii="Arial" w:eastAsia="Calibri" w:hAnsi="Arial" w:cs="Arial"/>
          <w:spacing w:val="-1"/>
        </w:rPr>
        <w:t>zgodnie</w:t>
      </w:r>
      <w:r w:rsidRPr="00160A5D">
        <w:rPr>
          <w:rFonts w:ascii="Arial" w:eastAsia="Calibri" w:hAnsi="Arial" w:cs="Arial"/>
          <w:spacing w:val="30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-2"/>
        </w:rPr>
        <w:t> </w:t>
      </w:r>
      <w:r w:rsidRPr="00160A5D">
        <w:rPr>
          <w:rFonts w:ascii="Arial" w:eastAsia="Calibri" w:hAnsi="Arial" w:cs="Arial"/>
          <w:spacing w:val="-1"/>
        </w:rPr>
        <w:t>przepisami</w:t>
      </w:r>
      <w:r w:rsidRPr="00160A5D">
        <w:rPr>
          <w:rFonts w:ascii="Arial" w:eastAsia="Calibri" w:hAnsi="Arial" w:cs="Arial"/>
          <w:spacing w:val="27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31"/>
        </w:rPr>
        <w:t xml:space="preserve"> </w:t>
      </w:r>
      <w:r w:rsidRPr="00160A5D">
        <w:rPr>
          <w:rFonts w:ascii="Arial" w:eastAsia="Calibri" w:hAnsi="Arial" w:cs="Arial"/>
          <w:spacing w:val="-1"/>
        </w:rPr>
        <w:t>archiwach</w:t>
      </w:r>
      <w:r w:rsidRPr="00160A5D">
        <w:rPr>
          <w:rFonts w:ascii="Arial" w:eastAsia="Calibri" w:hAnsi="Arial" w:cs="Arial"/>
          <w:spacing w:val="26"/>
        </w:rPr>
        <w:t xml:space="preserve"> </w:t>
      </w:r>
      <w:r w:rsidRPr="00160A5D">
        <w:rPr>
          <w:rFonts w:ascii="Arial" w:eastAsia="Calibri" w:hAnsi="Arial" w:cs="Arial"/>
          <w:spacing w:val="-1"/>
        </w:rPr>
        <w:t>państwowych</w:t>
      </w:r>
      <w:r w:rsidRPr="00160A5D">
        <w:rPr>
          <w:rFonts w:ascii="Arial" w:eastAsia="Calibri" w:hAnsi="Arial" w:cs="Arial"/>
          <w:spacing w:val="31"/>
        </w:rPr>
        <w:t xml:space="preserve"> </w:t>
      </w:r>
      <w:r w:rsidRPr="00160A5D">
        <w:rPr>
          <w:rFonts w:ascii="Arial" w:eastAsia="Calibri" w:hAnsi="Arial" w:cs="Arial"/>
        </w:rPr>
        <w:t>oraz</w:t>
      </w:r>
      <w:r w:rsidRPr="00160A5D">
        <w:rPr>
          <w:rFonts w:ascii="Arial" w:eastAsia="Calibri" w:hAnsi="Arial" w:cs="Arial"/>
          <w:spacing w:val="77"/>
        </w:rPr>
        <w:t xml:space="preserve"> </w:t>
      </w:r>
      <w:r w:rsidRPr="00160A5D">
        <w:rPr>
          <w:rFonts w:ascii="Arial" w:eastAsia="Calibri" w:hAnsi="Arial" w:cs="Arial"/>
          <w:spacing w:val="-1"/>
        </w:rPr>
        <w:t>zgodnie</w:t>
      </w:r>
      <w:r w:rsidRPr="00160A5D">
        <w:rPr>
          <w:rFonts w:ascii="Arial" w:eastAsia="Calibri" w:hAnsi="Arial" w:cs="Arial"/>
        </w:rPr>
        <w:t xml:space="preserve"> z </w:t>
      </w:r>
      <w:r w:rsidRPr="00160A5D">
        <w:rPr>
          <w:rFonts w:ascii="Arial" w:eastAsia="Calibri" w:hAnsi="Arial" w:cs="Arial"/>
          <w:spacing w:val="-1"/>
        </w:rPr>
        <w:t>przepisami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-1"/>
        </w:rPr>
        <w:t xml:space="preserve"> informatyzacji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działalności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podmiotów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realizujących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zadania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publiczne.</w:t>
      </w:r>
    </w:p>
    <w:p w14:paraId="6E2303D9" w14:textId="77777777" w:rsidR="0008400A" w:rsidRPr="00160A5D" w:rsidRDefault="0008400A" w:rsidP="002413D4">
      <w:pPr>
        <w:widowControl w:val="0"/>
        <w:numPr>
          <w:ilvl w:val="0"/>
          <w:numId w:val="39"/>
        </w:numPr>
        <w:tabs>
          <w:tab w:val="left" w:pos="400"/>
        </w:tabs>
        <w:suppressAutoHyphens/>
        <w:spacing w:before="120" w:after="200" w:line="276" w:lineRule="auto"/>
        <w:ind w:left="0" w:firstLine="0"/>
        <w:jc w:val="both"/>
        <w:outlineLvl w:val="0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b/>
          <w:bCs/>
          <w:spacing w:val="-1"/>
        </w:rPr>
        <w:t>Podstawa prawna przetwarzania</w:t>
      </w:r>
    </w:p>
    <w:p w14:paraId="5057955D" w14:textId="77777777" w:rsidR="0008400A" w:rsidRPr="00160A5D" w:rsidRDefault="0008400A" w:rsidP="0008400A">
      <w:pPr>
        <w:widowControl w:val="0"/>
        <w:spacing w:before="120" w:line="239" w:lineRule="auto"/>
        <w:ind w:right="113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Instytucja</w:t>
      </w:r>
      <w:r w:rsidRPr="00160A5D">
        <w:rPr>
          <w:rFonts w:ascii="Arial" w:eastAsia="Calibri" w:hAnsi="Arial" w:cs="Arial"/>
          <w:spacing w:val="28"/>
        </w:rPr>
        <w:t xml:space="preserve"> </w:t>
      </w:r>
      <w:r w:rsidRPr="00160A5D">
        <w:rPr>
          <w:rFonts w:ascii="Arial" w:eastAsia="Calibri" w:hAnsi="Arial" w:cs="Arial"/>
          <w:spacing w:val="-1"/>
        </w:rPr>
        <w:t>Koordynująca</w:t>
      </w:r>
      <w:r w:rsidRPr="00160A5D">
        <w:rPr>
          <w:rFonts w:ascii="Arial" w:eastAsia="Calibri" w:hAnsi="Arial" w:cs="Arial"/>
          <w:spacing w:val="32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przetwarza</w:t>
      </w:r>
      <w:r w:rsidRPr="00160A5D">
        <w:rPr>
          <w:rFonts w:ascii="Arial" w:eastAsia="Calibri" w:hAnsi="Arial" w:cs="Arial"/>
          <w:spacing w:val="31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dane</w:t>
      </w:r>
      <w:r w:rsidRPr="00160A5D">
        <w:rPr>
          <w:rFonts w:ascii="Arial" w:eastAsia="Calibri" w:hAnsi="Arial" w:cs="Arial"/>
          <w:spacing w:val="29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  <w:spacing w:val="32"/>
        </w:rPr>
        <w:t xml:space="preserve"> </w:t>
      </w:r>
      <w:r w:rsidRPr="00160A5D">
        <w:rPr>
          <w:rFonts w:ascii="Arial" w:eastAsia="Calibri" w:hAnsi="Arial" w:cs="Arial"/>
          <w:spacing w:val="-2"/>
        </w:rPr>
        <w:t>na</w:t>
      </w:r>
      <w:r w:rsidRPr="00160A5D">
        <w:rPr>
          <w:rFonts w:ascii="Arial" w:eastAsia="Calibri" w:hAnsi="Arial" w:cs="Arial"/>
          <w:spacing w:val="31"/>
        </w:rPr>
        <w:t xml:space="preserve"> </w:t>
      </w:r>
      <w:r w:rsidRPr="00160A5D">
        <w:rPr>
          <w:rFonts w:ascii="Arial" w:eastAsia="Calibri" w:hAnsi="Arial" w:cs="Arial"/>
          <w:spacing w:val="-1"/>
        </w:rPr>
        <w:t>podstawie</w:t>
      </w:r>
      <w:r w:rsidRPr="00160A5D">
        <w:rPr>
          <w:rFonts w:ascii="Arial" w:eastAsia="Calibri" w:hAnsi="Arial" w:cs="Arial"/>
          <w:spacing w:val="30"/>
        </w:rPr>
        <w:t xml:space="preserve"> </w:t>
      </w:r>
      <w:r w:rsidRPr="00160A5D">
        <w:rPr>
          <w:rFonts w:ascii="Arial" w:eastAsia="Calibri" w:hAnsi="Arial" w:cs="Arial"/>
        </w:rPr>
        <w:t>art.</w:t>
      </w:r>
      <w:r w:rsidRPr="00160A5D">
        <w:rPr>
          <w:rFonts w:ascii="Arial" w:eastAsia="Calibri" w:hAnsi="Arial" w:cs="Arial"/>
          <w:spacing w:val="28"/>
        </w:rPr>
        <w:t xml:space="preserve"> </w:t>
      </w:r>
      <w:r w:rsidRPr="00160A5D">
        <w:rPr>
          <w:rFonts w:ascii="Arial" w:eastAsia="Calibri" w:hAnsi="Arial" w:cs="Arial"/>
          <w:spacing w:val="-1"/>
        </w:rPr>
        <w:t>14lzj</w:t>
      </w:r>
      <w:r w:rsidRPr="00160A5D">
        <w:rPr>
          <w:rFonts w:ascii="Arial" w:eastAsia="Calibri" w:hAnsi="Arial" w:cs="Arial"/>
          <w:spacing w:val="29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32"/>
        </w:rPr>
        <w:t xml:space="preserve"> </w:t>
      </w:r>
      <w:r w:rsidRPr="00160A5D">
        <w:rPr>
          <w:rFonts w:ascii="Arial" w:eastAsia="Calibri" w:hAnsi="Arial" w:cs="Arial"/>
          <w:spacing w:val="-1"/>
        </w:rPr>
        <w:t>związku</w:t>
      </w:r>
      <w:r w:rsidRPr="00160A5D">
        <w:rPr>
          <w:rFonts w:ascii="Arial" w:eastAsia="Calibri" w:hAnsi="Arial" w:cs="Arial"/>
          <w:spacing w:val="30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31"/>
        </w:rPr>
        <w:t> </w:t>
      </w:r>
      <w:r w:rsidRPr="00160A5D">
        <w:rPr>
          <w:rFonts w:ascii="Arial" w:eastAsia="Calibri" w:hAnsi="Arial" w:cs="Arial"/>
        </w:rPr>
        <w:t>art.</w:t>
      </w:r>
      <w:r w:rsidRPr="00160A5D">
        <w:rPr>
          <w:rFonts w:ascii="Arial" w:eastAsia="Calibri" w:hAnsi="Arial" w:cs="Arial"/>
          <w:spacing w:val="31"/>
        </w:rPr>
        <w:t xml:space="preserve"> </w:t>
      </w:r>
      <w:r w:rsidRPr="00160A5D">
        <w:rPr>
          <w:rFonts w:ascii="Arial" w:eastAsia="Calibri" w:hAnsi="Arial" w:cs="Arial"/>
          <w:spacing w:val="-1"/>
        </w:rPr>
        <w:t>14lzm</w:t>
      </w:r>
      <w:r w:rsidRPr="00160A5D">
        <w:rPr>
          <w:rFonts w:ascii="Arial" w:eastAsia="Calibri" w:hAnsi="Arial" w:cs="Arial"/>
          <w:spacing w:val="65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ustawy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-1"/>
        </w:rPr>
        <w:t xml:space="preserve"> dnia</w:t>
      </w:r>
      <w:r w:rsidRPr="00160A5D">
        <w:rPr>
          <w:rFonts w:ascii="Arial" w:eastAsia="Calibri" w:hAnsi="Arial" w:cs="Arial"/>
        </w:rPr>
        <w:t xml:space="preserve"> 6 </w:t>
      </w:r>
      <w:r w:rsidRPr="00160A5D">
        <w:rPr>
          <w:rFonts w:ascii="Arial" w:eastAsia="Calibri" w:hAnsi="Arial" w:cs="Arial"/>
          <w:spacing w:val="-1"/>
        </w:rPr>
        <w:t>grudnia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2006</w:t>
      </w:r>
      <w:r w:rsidRPr="00160A5D">
        <w:rPr>
          <w:rFonts w:ascii="Arial" w:eastAsia="Calibri" w:hAnsi="Arial" w:cs="Arial"/>
        </w:rPr>
        <w:t xml:space="preserve"> r.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zasadach prowadzenia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polityki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rozwoju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(Dz.</w:t>
      </w:r>
      <w:r w:rsidRPr="00160A5D">
        <w:rPr>
          <w:rFonts w:ascii="Arial" w:eastAsia="Calibri" w:hAnsi="Arial" w:cs="Arial"/>
        </w:rPr>
        <w:t xml:space="preserve"> U. z</w:t>
      </w:r>
      <w:r w:rsidRPr="00160A5D">
        <w:rPr>
          <w:rFonts w:ascii="Arial" w:eastAsia="Calibri" w:hAnsi="Arial" w:cs="Arial"/>
          <w:spacing w:val="-1"/>
        </w:rPr>
        <w:t xml:space="preserve"> 2021</w:t>
      </w:r>
      <w:r w:rsidRPr="00160A5D">
        <w:rPr>
          <w:rFonts w:ascii="Arial" w:eastAsia="Calibri" w:hAnsi="Arial" w:cs="Arial"/>
        </w:rPr>
        <w:t xml:space="preserve"> r. </w:t>
      </w:r>
      <w:r w:rsidRPr="00160A5D">
        <w:rPr>
          <w:rFonts w:ascii="Arial" w:eastAsia="Calibri" w:hAnsi="Arial" w:cs="Arial"/>
          <w:spacing w:val="-1"/>
        </w:rPr>
        <w:t>poz.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1057,</w:t>
      </w:r>
      <w:r w:rsidRPr="00160A5D">
        <w:rPr>
          <w:rFonts w:ascii="Arial" w:eastAsia="Calibri" w:hAnsi="Arial" w:cs="Arial"/>
        </w:rPr>
        <w:t xml:space="preserve"> z</w:t>
      </w:r>
      <w:r w:rsidRPr="00160A5D">
        <w:rPr>
          <w:rFonts w:ascii="Arial" w:eastAsia="Calibri" w:hAnsi="Arial" w:cs="Arial"/>
          <w:spacing w:val="61"/>
        </w:rPr>
        <w:t xml:space="preserve"> </w:t>
      </w:r>
      <w:r w:rsidRPr="00160A5D">
        <w:rPr>
          <w:rFonts w:ascii="Arial" w:eastAsia="Calibri" w:hAnsi="Arial" w:cs="Arial"/>
          <w:spacing w:val="-1"/>
        </w:rPr>
        <w:t>późn.</w:t>
      </w:r>
      <w:r w:rsidRPr="00160A5D">
        <w:rPr>
          <w:rFonts w:ascii="Arial" w:eastAsia="Calibri" w:hAnsi="Arial" w:cs="Arial"/>
          <w:spacing w:val="49"/>
        </w:rPr>
        <w:t xml:space="preserve"> </w:t>
      </w:r>
      <w:r w:rsidRPr="00160A5D">
        <w:rPr>
          <w:rFonts w:ascii="Arial" w:eastAsia="Calibri" w:hAnsi="Arial" w:cs="Arial"/>
          <w:spacing w:val="-1"/>
        </w:rPr>
        <w:t>zm.)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związku</w:t>
      </w:r>
      <w:r w:rsidRPr="00160A5D">
        <w:rPr>
          <w:rFonts w:ascii="Arial" w:eastAsia="Calibri" w:hAnsi="Arial" w:cs="Arial"/>
        </w:rPr>
        <w:t xml:space="preserve"> z </w:t>
      </w:r>
      <w:r w:rsidRPr="00160A5D">
        <w:rPr>
          <w:rFonts w:ascii="Arial" w:eastAsia="Calibri" w:hAnsi="Arial" w:cs="Arial"/>
          <w:spacing w:val="-1"/>
        </w:rPr>
        <w:t>art.</w:t>
      </w:r>
      <w:r w:rsidRPr="00160A5D">
        <w:rPr>
          <w:rFonts w:ascii="Arial" w:eastAsia="Calibri" w:hAnsi="Arial" w:cs="Arial"/>
        </w:rPr>
        <w:t xml:space="preserve">  6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ust.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1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lit.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c</w:t>
      </w:r>
      <w:r w:rsidRPr="00160A5D">
        <w:rPr>
          <w:rFonts w:ascii="Arial" w:eastAsia="Calibri" w:hAnsi="Arial" w:cs="Arial"/>
          <w:spacing w:val="49"/>
        </w:rPr>
        <w:t xml:space="preserve"> </w:t>
      </w:r>
      <w:r w:rsidRPr="00160A5D">
        <w:rPr>
          <w:rFonts w:ascii="Arial" w:eastAsia="Calibri" w:hAnsi="Arial" w:cs="Arial"/>
          <w:spacing w:val="-1"/>
        </w:rPr>
        <w:t>RODO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(przetwarzanie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jest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niezbędne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do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  <w:spacing w:val="-1"/>
        </w:rPr>
        <w:t>wypełnienia</w:t>
      </w:r>
      <w:r w:rsidRPr="00160A5D">
        <w:rPr>
          <w:rFonts w:ascii="Arial" w:eastAsia="Calibri" w:hAnsi="Arial" w:cs="Arial"/>
          <w:spacing w:val="83"/>
        </w:rPr>
        <w:t xml:space="preserve"> </w:t>
      </w:r>
      <w:r w:rsidRPr="00160A5D">
        <w:rPr>
          <w:rFonts w:ascii="Arial" w:eastAsia="Calibri" w:hAnsi="Arial" w:cs="Arial"/>
          <w:spacing w:val="-1"/>
        </w:rPr>
        <w:t>obowiązku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prawnego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ciążącego</w:t>
      </w:r>
      <w:r w:rsidRPr="00160A5D">
        <w:rPr>
          <w:rFonts w:ascii="Arial" w:eastAsia="Calibri" w:hAnsi="Arial" w:cs="Arial"/>
        </w:rPr>
        <w:t xml:space="preserve"> na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  <w:spacing w:val="-1"/>
        </w:rPr>
        <w:t>administratorze).</w:t>
      </w:r>
    </w:p>
    <w:p w14:paraId="4B0A029A" w14:textId="77777777" w:rsidR="0008400A" w:rsidRPr="00160A5D" w:rsidRDefault="0008400A" w:rsidP="0008400A">
      <w:pPr>
        <w:widowControl w:val="0"/>
        <w:spacing w:before="120"/>
        <w:ind w:right="111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Instytucja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Koordynująca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przetwarza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również dane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</w:rPr>
        <w:t xml:space="preserve"> na </w:t>
      </w:r>
      <w:r w:rsidRPr="00160A5D">
        <w:rPr>
          <w:rFonts w:ascii="Arial" w:eastAsia="Calibri" w:hAnsi="Arial" w:cs="Arial"/>
          <w:spacing w:val="-1"/>
        </w:rPr>
        <w:t>podstawie</w:t>
      </w:r>
      <w:r w:rsidRPr="00160A5D">
        <w:rPr>
          <w:rFonts w:ascii="Arial" w:eastAsia="Calibri" w:hAnsi="Arial" w:cs="Arial"/>
          <w:spacing w:val="3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przepisów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ustawy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-1"/>
        </w:rPr>
        <w:t xml:space="preserve"> dnia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17</w:t>
      </w:r>
      <w:r w:rsidRPr="00160A5D">
        <w:rPr>
          <w:rFonts w:ascii="Arial" w:eastAsia="Calibri" w:hAnsi="Arial" w:cs="Arial"/>
          <w:spacing w:val="81"/>
        </w:rPr>
        <w:t xml:space="preserve"> </w:t>
      </w:r>
      <w:r w:rsidRPr="00160A5D">
        <w:rPr>
          <w:rFonts w:ascii="Arial" w:eastAsia="Calibri" w:hAnsi="Arial" w:cs="Arial"/>
          <w:spacing w:val="-1"/>
        </w:rPr>
        <w:t>lutego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  <w:spacing w:val="-1"/>
        </w:rPr>
        <w:t>2005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</w:rPr>
        <w:t>r.</w:t>
      </w:r>
      <w:r w:rsidRPr="00160A5D">
        <w:rPr>
          <w:rFonts w:ascii="Arial" w:eastAsia="Calibri" w:hAnsi="Arial" w:cs="Arial"/>
          <w:spacing w:val="4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  <w:spacing w:val="-1"/>
        </w:rPr>
        <w:t>informatyzacji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działalności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podmiotów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</w:rPr>
        <w:t>realizujących</w:t>
      </w:r>
      <w:r w:rsidRPr="00160A5D">
        <w:rPr>
          <w:rFonts w:ascii="Arial" w:eastAsia="Calibri" w:hAnsi="Arial" w:cs="Arial"/>
          <w:spacing w:val="4"/>
        </w:rPr>
        <w:t xml:space="preserve"> </w:t>
      </w:r>
      <w:r w:rsidRPr="00160A5D">
        <w:rPr>
          <w:rFonts w:ascii="Arial" w:eastAsia="Calibri" w:hAnsi="Arial" w:cs="Arial"/>
          <w:spacing w:val="-1"/>
        </w:rPr>
        <w:t>zadania</w:t>
      </w:r>
      <w:r w:rsidRPr="00160A5D">
        <w:rPr>
          <w:rFonts w:ascii="Arial" w:eastAsia="Calibri" w:hAnsi="Arial" w:cs="Arial"/>
          <w:spacing w:val="4"/>
        </w:rPr>
        <w:t xml:space="preserve"> </w:t>
      </w:r>
      <w:r w:rsidRPr="00160A5D">
        <w:rPr>
          <w:rFonts w:ascii="Arial" w:eastAsia="Calibri" w:hAnsi="Arial" w:cs="Arial"/>
          <w:spacing w:val="-1"/>
        </w:rPr>
        <w:t>publiczne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</w:rPr>
        <w:t>oraz</w:t>
      </w:r>
      <w:r w:rsidRPr="00160A5D">
        <w:rPr>
          <w:rFonts w:ascii="Arial" w:eastAsia="Calibri" w:hAnsi="Arial" w:cs="Arial"/>
          <w:spacing w:val="3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ustawy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61"/>
        </w:rPr>
        <w:t xml:space="preserve"> </w:t>
      </w:r>
      <w:r w:rsidRPr="00160A5D">
        <w:rPr>
          <w:rFonts w:ascii="Arial" w:eastAsia="Calibri" w:hAnsi="Arial" w:cs="Arial"/>
          <w:spacing w:val="-1"/>
        </w:rPr>
        <w:t>dnia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</w:rPr>
        <w:t>14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lipca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1983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</w:rPr>
        <w:t>r.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narodowym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zasobie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archiwalnym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</w:rPr>
        <w:t>i</w:t>
      </w:r>
      <w:r w:rsidRPr="00160A5D">
        <w:rPr>
          <w:rFonts w:ascii="Arial" w:eastAsia="Calibri" w:hAnsi="Arial" w:cs="Arial"/>
          <w:spacing w:val="7"/>
        </w:rPr>
        <w:t> </w:t>
      </w:r>
      <w:r w:rsidRPr="00160A5D">
        <w:rPr>
          <w:rFonts w:ascii="Arial" w:eastAsia="Calibri" w:hAnsi="Arial" w:cs="Arial"/>
          <w:spacing w:val="-1"/>
        </w:rPr>
        <w:t>archiwach</w:t>
      </w:r>
      <w:r w:rsidRPr="00160A5D">
        <w:rPr>
          <w:rFonts w:ascii="Arial" w:eastAsia="Calibri" w:hAnsi="Arial" w:cs="Arial"/>
          <w:spacing w:val="11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związku</w:t>
      </w:r>
      <w:r w:rsidRPr="00160A5D">
        <w:rPr>
          <w:rFonts w:ascii="Arial" w:eastAsia="Calibri" w:hAnsi="Arial" w:cs="Arial"/>
          <w:spacing w:val="4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</w:rPr>
        <w:t>6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ust.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</w:rPr>
        <w:t>1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lit.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</w:rPr>
        <w:t>e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</w:rPr>
        <w:t xml:space="preserve">RODO (ze </w:t>
      </w:r>
      <w:r w:rsidRPr="00160A5D">
        <w:rPr>
          <w:rFonts w:ascii="Arial" w:eastAsia="Calibri" w:hAnsi="Arial" w:cs="Arial"/>
          <w:spacing w:val="-1"/>
        </w:rPr>
        <w:t>względu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na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niezbędność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przetwarzania</w:t>
      </w:r>
      <w:r w:rsidRPr="00160A5D">
        <w:rPr>
          <w:rFonts w:ascii="Arial" w:eastAsia="Calibri" w:hAnsi="Arial" w:cs="Arial"/>
          <w:spacing w:val="47"/>
        </w:rPr>
        <w:t xml:space="preserve"> </w:t>
      </w:r>
      <w:r w:rsidRPr="00160A5D">
        <w:rPr>
          <w:rFonts w:ascii="Arial" w:eastAsia="Calibri" w:hAnsi="Arial" w:cs="Arial"/>
        </w:rPr>
        <w:t xml:space="preserve">tych </w:t>
      </w:r>
      <w:r w:rsidRPr="00160A5D">
        <w:rPr>
          <w:rFonts w:ascii="Arial" w:eastAsia="Calibri" w:hAnsi="Arial" w:cs="Arial"/>
          <w:spacing w:val="-1"/>
        </w:rPr>
        <w:t>danych</w:t>
      </w:r>
      <w:r w:rsidRPr="00160A5D">
        <w:rPr>
          <w:rFonts w:ascii="Arial" w:eastAsia="Calibri" w:hAnsi="Arial" w:cs="Arial"/>
          <w:spacing w:val="3"/>
        </w:rPr>
        <w:t xml:space="preserve"> </w:t>
      </w:r>
      <w:r w:rsidRPr="00160A5D">
        <w:rPr>
          <w:rFonts w:ascii="Arial" w:eastAsia="Calibri" w:hAnsi="Arial" w:cs="Arial"/>
          <w:spacing w:val="-1"/>
        </w:rPr>
        <w:t>do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wykonania</w:t>
      </w:r>
      <w:r w:rsidRPr="00160A5D">
        <w:rPr>
          <w:rFonts w:ascii="Arial" w:eastAsia="Calibri" w:hAnsi="Arial" w:cs="Arial"/>
          <w:spacing w:val="48"/>
        </w:rPr>
        <w:t xml:space="preserve"> </w:t>
      </w:r>
      <w:r w:rsidRPr="00160A5D">
        <w:rPr>
          <w:rFonts w:ascii="Arial" w:eastAsia="Calibri" w:hAnsi="Arial" w:cs="Arial"/>
          <w:spacing w:val="-1"/>
        </w:rPr>
        <w:t>zadania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realizowanego</w:t>
      </w:r>
      <w:r w:rsidRPr="00160A5D">
        <w:rPr>
          <w:rFonts w:ascii="Arial" w:eastAsia="Calibri" w:hAnsi="Arial" w:cs="Arial"/>
          <w:spacing w:val="47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73"/>
        </w:rPr>
        <w:t xml:space="preserve"> </w:t>
      </w:r>
      <w:r w:rsidRPr="00160A5D">
        <w:rPr>
          <w:rFonts w:ascii="Arial" w:eastAsia="Calibri" w:hAnsi="Arial" w:cs="Arial"/>
          <w:spacing w:val="-1"/>
        </w:rPr>
        <w:t>interesie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publicznym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lub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</w:rPr>
        <w:t>ramach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sprawowania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władzy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publicznej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powierzonej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administratorowi).</w:t>
      </w:r>
    </w:p>
    <w:p w14:paraId="5A12A469" w14:textId="77777777" w:rsidR="0008400A" w:rsidRPr="00160A5D" w:rsidRDefault="0008400A" w:rsidP="002413D4">
      <w:pPr>
        <w:widowControl w:val="0"/>
        <w:numPr>
          <w:ilvl w:val="0"/>
          <w:numId w:val="39"/>
        </w:numPr>
        <w:tabs>
          <w:tab w:val="left" w:pos="400"/>
        </w:tabs>
        <w:suppressAutoHyphens/>
        <w:spacing w:before="120" w:after="200" w:line="276" w:lineRule="auto"/>
        <w:ind w:left="284" w:hanging="283"/>
        <w:jc w:val="both"/>
        <w:outlineLvl w:val="0"/>
        <w:rPr>
          <w:rFonts w:ascii="Arial" w:eastAsia="Calibri" w:hAnsi="Arial" w:cs="Arial"/>
          <w:b/>
          <w:bCs/>
          <w:spacing w:val="-1"/>
        </w:rPr>
      </w:pPr>
      <w:r w:rsidRPr="00160A5D">
        <w:rPr>
          <w:rFonts w:ascii="Arial" w:eastAsia="Calibri" w:hAnsi="Arial" w:cs="Arial"/>
          <w:b/>
          <w:bCs/>
          <w:spacing w:val="-1"/>
        </w:rPr>
        <w:t>Okres przechowywania danych</w:t>
      </w:r>
    </w:p>
    <w:p w14:paraId="183A4184" w14:textId="77777777" w:rsidR="0008400A" w:rsidRPr="00160A5D" w:rsidRDefault="0008400A" w:rsidP="0008400A">
      <w:pPr>
        <w:widowControl w:val="0"/>
        <w:spacing w:before="115" w:line="268" w:lineRule="exact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Instytucja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Koordynująca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będzie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przetwarzała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dane</w:t>
      </w:r>
      <w:r w:rsidRPr="00160A5D">
        <w:rPr>
          <w:rFonts w:ascii="Arial" w:eastAsia="Calibri" w:hAnsi="Arial" w:cs="Arial"/>
          <w:spacing w:val="3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przez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</w:rPr>
        <w:t>okres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realizacji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  <w:spacing w:val="-1"/>
        </w:rPr>
        <w:t>Porozumienia,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oraz</w:t>
      </w:r>
      <w:r w:rsidRPr="00160A5D">
        <w:rPr>
          <w:rFonts w:ascii="Arial" w:eastAsia="Calibri" w:hAnsi="Arial" w:cs="Arial"/>
          <w:spacing w:val="103"/>
        </w:rPr>
        <w:t xml:space="preserve"> </w:t>
      </w:r>
      <w:r w:rsidRPr="00160A5D">
        <w:rPr>
          <w:rFonts w:ascii="Arial" w:eastAsia="Calibri" w:hAnsi="Arial" w:cs="Arial"/>
        </w:rPr>
        <w:t>3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lub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</w:rPr>
        <w:t>5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</w:rPr>
        <w:t>lat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po</w:t>
      </w:r>
      <w:r w:rsidRPr="00160A5D">
        <w:rPr>
          <w:rFonts w:ascii="Arial" w:eastAsia="Calibri" w:hAnsi="Arial" w:cs="Arial"/>
          <w:spacing w:val="45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realizacji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Porozumienia</w:t>
      </w:r>
      <w:r w:rsidRPr="00160A5D">
        <w:rPr>
          <w:rFonts w:ascii="Arial" w:eastAsia="Calibri" w:hAnsi="Arial" w:cs="Arial"/>
          <w:spacing w:val="42"/>
        </w:rPr>
        <w:t xml:space="preserve"> </w:t>
      </w:r>
      <w:r w:rsidRPr="00160A5D">
        <w:rPr>
          <w:rFonts w:ascii="Arial" w:eastAsia="Calibri" w:hAnsi="Arial" w:cs="Arial"/>
          <w:spacing w:val="-1"/>
        </w:rPr>
        <w:t>zgodnie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art.</w:t>
      </w:r>
      <w:r w:rsidRPr="00160A5D">
        <w:rPr>
          <w:rFonts w:ascii="Arial" w:eastAsia="Calibri" w:hAnsi="Arial" w:cs="Arial"/>
          <w:spacing w:val="42"/>
        </w:rPr>
        <w:t xml:space="preserve"> </w:t>
      </w:r>
      <w:r w:rsidRPr="00160A5D">
        <w:rPr>
          <w:rFonts w:ascii="Arial" w:eastAsia="Calibri" w:hAnsi="Arial" w:cs="Arial"/>
        </w:rPr>
        <w:t>132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  <w:spacing w:val="-1"/>
        </w:rPr>
        <w:t>rozporządzenia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  <w:spacing w:val="-1"/>
        </w:rPr>
        <w:t>2018/1046</w:t>
      </w:r>
      <w:r w:rsidRPr="00160A5D">
        <w:rPr>
          <w:rFonts w:ascii="Arial" w:eastAsia="Calibri" w:hAnsi="Arial" w:cs="Arial"/>
          <w:spacing w:val="-1"/>
          <w:position w:val="8"/>
        </w:rPr>
        <w:t>1</w:t>
      </w:r>
      <w:r w:rsidRPr="00160A5D">
        <w:rPr>
          <w:rFonts w:ascii="Arial" w:eastAsia="Calibri" w:hAnsi="Arial" w:cs="Arial"/>
          <w:spacing w:val="-1"/>
        </w:rPr>
        <w:t>,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przepisami</w:t>
      </w:r>
      <w:r w:rsidRPr="00160A5D">
        <w:rPr>
          <w:rFonts w:ascii="Arial" w:eastAsia="Calibri" w:hAnsi="Arial" w:cs="Arial"/>
          <w:spacing w:val="71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ustawy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dnia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</w:rPr>
        <w:t>17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lutego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  <w:spacing w:val="-1"/>
        </w:rPr>
        <w:t>2005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</w:rPr>
        <w:t>r.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  <w:spacing w:val="-1"/>
        </w:rPr>
        <w:t>informatyzacji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działalności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podmiotów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realizujących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zadania</w:t>
      </w:r>
      <w:r w:rsidRPr="00160A5D">
        <w:rPr>
          <w:rFonts w:ascii="Arial" w:eastAsia="Calibri" w:hAnsi="Arial" w:cs="Arial"/>
          <w:spacing w:val="67"/>
        </w:rPr>
        <w:t xml:space="preserve"> </w:t>
      </w:r>
      <w:r w:rsidRPr="00160A5D">
        <w:rPr>
          <w:rFonts w:ascii="Arial" w:eastAsia="Calibri" w:hAnsi="Arial" w:cs="Arial"/>
          <w:spacing w:val="-1"/>
        </w:rPr>
        <w:t>publiczne</w:t>
      </w:r>
      <w:r w:rsidRPr="00160A5D">
        <w:rPr>
          <w:rFonts w:ascii="Arial" w:eastAsia="Calibri" w:hAnsi="Arial" w:cs="Arial"/>
        </w:rPr>
        <w:t xml:space="preserve"> oraz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ustawy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  <w:spacing w:val="-2"/>
        </w:rPr>
        <w:lastRenderedPageBreak/>
        <w:t>dnia</w:t>
      </w:r>
      <w:r w:rsidRPr="00160A5D">
        <w:rPr>
          <w:rFonts w:ascii="Arial" w:eastAsia="Calibri" w:hAnsi="Arial" w:cs="Arial"/>
        </w:rPr>
        <w:t xml:space="preserve"> 14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lipca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1983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r.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  <w:spacing w:val="-2"/>
        </w:rPr>
        <w:t>narodowym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zasobie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archiwalnym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i</w:t>
      </w:r>
      <w:r w:rsidRPr="00160A5D">
        <w:rPr>
          <w:rFonts w:ascii="Arial" w:eastAsia="Calibri" w:hAnsi="Arial" w:cs="Arial"/>
          <w:spacing w:val="-2"/>
        </w:rPr>
        <w:t> </w:t>
      </w:r>
      <w:r w:rsidRPr="00160A5D">
        <w:rPr>
          <w:rFonts w:ascii="Arial" w:eastAsia="Calibri" w:hAnsi="Arial" w:cs="Arial"/>
          <w:spacing w:val="-1"/>
        </w:rPr>
        <w:t>archiwach.</w:t>
      </w:r>
    </w:p>
    <w:p w14:paraId="0DF0119D" w14:textId="43315E5A" w:rsidR="0008400A" w:rsidRPr="00160A5D" w:rsidRDefault="0008400A" w:rsidP="0008400A">
      <w:pPr>
        <w:widowControl w:val="0"/>
        <w:spacing w:line="20" w:lineRule="atLeast"/>
        <w:jc w:val="both"/>
        <w:rPr>
          <w:rFonts w:ascii="Arial" w:eastAsia="Calibri" w:hAnsi="Arial" w:cs="Arial"/>
        </w:rPr>
      </w:pPr>
      <w:r w:rsidRPr="00160A5D">
        <w:rPr>
          <w:rFonts w:ascii="Arial" w:eastAsia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58C4E091" wp14:editId="30658F25">
                <wp:extent cx="1839595" cy="10795"/>
                <wp:effectExtent l="0" t="0" r="0" b="0"/>
                <wp:docPr id="29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0090E3C" id="Grupa 29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n5ebRisDAADt&#10;BwAADgAAAAAAAAAAAAAAAAAuAgAAZHJzL2Uyb0RvYy54bWxQSwECLQAUAAYACAAAACEAOC/4LtsA&#10;AAADAQAADwAAAAAAAAAAAAAAAACFBQAAZHJzL2Rvd25yZXYueG1sUEsFBgAAAAAEAAQA8wAAAI0G&#10;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4DE07167" w14:textId="77777777" w:rsidR="0008400A" w:rsidRPr="00160A5D" w:rsidRDefault="0008400A" w:rsidP="0008400A">
      <w:pPr>
        <w:widowControl w:val="0"/>
        <w:spacing w:before="77"/>
        <w:ind w:right="122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position w:val="7"/>
        </w:rPr>
        <w:t>1</w:t>
      </w:r>
      <w:r w:rsidRPr="00160A5D">
        <w:rPr>
          <w:rFonts w:ascii="Arial" w:eastAsia="Calibri" w:hAnsi="Arial" w:cs="Arial"/>
          <w:spacing w:val="18"/>
          <w:position w:val="7"/>
        </w:rPr>
        <w:t xml:space="preserve"> </w:t>
      </w:r>
      <w:r w:rsidRPr="00160A5D">
        <w:rPr>
          <w:rFonts w:ascii="Arial" w:eastAsia="Calibri" w:hAnsi="Arial" w:cs="Arial"/>
        </w:rPr>
        <w:t>Rozporządzenie Parlamentu Europejskiego i Rady (UE, Euratom) 2018/1046 z dnia 18 lipca 2018 r. w 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966/2012.</w:t>
      </w:r>
    </w:p>
    <w:p w14:paraId="366B4D31" w14:textId="77777777" w:rsidR="0008400A" w:rsidRPr="00160A5D" w:rsidRDefault="0008400A" w:rsidP="0008400A">
      <w:pPr>
        <w:widowControl w:val="0"/>
        <w:jc w:val="both"/>
        <w:rPr>
          <w:rFonts w:ascii="Arial" w:eastAsia="Calibri" w:hAnsi="Arial" w:cs="Arial"/>
        </w:rPr>
      </w:pPr>
    </w:p>
    <w:p w14:paraId="4D7D234C" w14:textId="77777777" w:rsidR="0008400A" w:rsidRPr="00160A5D" w:rsidRDefault="0008400A" w:rsidP="002413D4">
      <w:pPr>
        <w:widowControl w:val="0"/>
        <w:numPr>
          <w:ilvl w:val="0"/>
          <w:numId w:val="39"/>
        </w:numPr>
        <w:tabs>
          <w:tab w:val="left" w:pos="1"/>
        </w:tabs>
        <w:suppressAutoHyphens/>
        <w:spacing w:before="120" w:after="200" w:line="276" w:lineRule="auto"/>
        <w:ind w:left="284" w:hanging="283"/>
        <w:jc w:val="both"/>
        <w:outlineLvl w:val="0"/>
        <w:rPr>
          <w:rFonts w:ascii="Arial" w:eastAsia="Calibri" w:hAnsi="Arial" w:cs="Arial"/>
          <w:b/>
          <w:bCs/>
          <w:spacing w:val="-1"/>
        </w:rPr>
      </w:pPr>
      <w:r w:rsidRPr="00160A5D">
        <w:rPr>
          <w:rFonts w:ascii="Arial" w:eastAsia="Calibri" w:hAnsi="Arial" w:cs="Arial"/>
          <w:b/>
          <w:bCs/>
          <w:spacing w:val="-1"/>
        </w:rPr>
        <w:t>Rodzaje przetwarzanych danych</w:t>
      </w:r>
    </w:p>
    <w:p w14:paraId="54BFF3EC" w14:textId="77777777" w:rsidR="0008400A" w:rsidRPr="00160A5D" w:rsidRDefault="0008400A" w:rsidP="0008400A">
      <w:pPr>
        <w:widowControl w:val="0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Instytucja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  <w:spacing w:val="-1"/>
        </w:rPr>
        <w:t>Koordynująca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przetwarza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następujące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kategorie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danych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 xml:space="preserve">osobowych dla następujących kategorii osób: </w:t>
      </w:r>
    </w:p>
    <w:p w14:paraId="62FD925A" w14:textId="77777777" w:rsidR="0008400A" w:rsidRPr="00160A5D" w:rsidRDefault="0008400A" w:rsidP="0008400A">
      <w:pPr>
        <w:widowControl w:val="0"/>
        <w:jc w:val="both"/>
        <w:rPr>
          <w:rFonts w:ascii="Arial" w:eastAsia="Calibri" w:hAnsi="Arial" w:cs="Arial"/>
          <w:spacing w:val="-1"/>
        </w:rPr>
      </w:pPr>
    </w:p>
    <w:p w14:paraId="34E47CEF" w14:textId="77777777" w:rsidR="0008400A" w:rsidRPr="00160A5D" w:rsidRDefault="0008400A" w:rsidP="002413D4">
      <w:pPr>
        <w:numPr>
          <w:ilvl w:val="0"/>
          <w:numId w:val="36"/>
        </w:numPr>
        <w:suppressAutoHyphens/>
        <w:spacing w:after="200" w:line="276" w:lineRule="auto"/>
        <w:ind w:left="284" w:hanging="284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użytkowników systemu teleinformatycznego (imię, nazwisko, stanowisko służbowe, nazwa podmiotu, adres siedziby podmiotu, numer telefonu, adres e-mail),</w:t>
      </w:r>
    </w:p>
    <w:p w14:paraId="3C99A86D" w14:textId="77777777" w:rsidR="0008400A" w:rsidRPr="00160A5D" w:rsidRDefault="0008400A" w:rsidP="002413D4">
      <w:pPr>
        <w:numPr>
          <w:ilvl w:val="0"/>
          <w:numId w:val="36"/>
        </w:numPr>
        <w:suppressAutoHyphens/>
        <w:spacing w:after="200" w:line="276" w:lineRule="auto"/>
        <w:ind w:left="284" w:hanging="284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6DDF4200" w14:textId="77777777" w:rsidR="0008400A" w:rsidRPr="00160A5D" w:rsidRDefault="0008400A" w:rsidP="002413D4">
      <w:pPr>
        <w:numPr>
          <w:ilvl w:val="0"/>
          <w:numId w:val="36"/>
        </w:numPr>
        <w:suppressAutoHyphens/>
        <w:spacing w:after="200" w:line="276" w:lineRule="auto"/>
        <w:ind w:left="284" w:hanging="284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28F3E320" w14:textId="77777777" w:rsidR="0008400A" w:rsidRPr="00160A5D" w:rsidRDefault="0008400A" w:rsidP="002413D4">
      <w:pPr>
        <w:numPr>
          <w:ilvl w:val="0"/>
          <w:numId w:val="36"/>
        </w:num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oferentów, wykonawców i podwykonawców realizujących umowy w sprawie zamówienia publicznego oraz świadczących usługi na podstawie umów cywilnoprawnych 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2F5D1679" w14:textId="77777777" w:rsidR="0008400A" w:rsidRPr="00160A5D" w:rsidRDefault="0008400A" w:rsidP="002413D4">
      <w:pPr>
        <w:numPr>
          <w:ilvl w:val="0"/>
          <w:numId w:val="36"/>
        </w:num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uczestników grup roboczych oraz szkoleń, konkursów, konferencji i innych wydarzeń o 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2133DD40" w14:textId="77777777" w:rsidR="0008400A" w:rsidRPr="00160A5D" w:rsidRDefault="0008400A" w:rsidP="002413D4">
      <w:pPr>
        <w:numPr>
          <w:ilvl w:val="0"/>
          <w:numId w:val="36"/>
        </w:num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obywateli przekazujących zgłoszenie związane z realizacją projektu za pomocą dedykowanych narzędzi (imię i nazwisko, adres email, numer telefonu).</w:t>
      </w:r>
    </w:p>
    <w:p w14:paraId="5DBBAA0E" w14:textId="77777777" w:rsidR="0008400A" w:rsidRPr="00160A5D" w:rsidRDefault="0008400A" w:rsidP="0008400A">
      <w:pPr>
        <w:jc w:val="both"/>
        <w:rPr>
          <w:rFonts w:ascii="Arial" w:eastAsia="Arial" w:hAnsi="Arial" w:cs="Arial"/>
          <w:color w:val="000000"/>
        </w:rPr>
      </w:pPr>
    </w:p>
    <w:p w14:paraId="0377B1B5" w14:textId="77777777" w:rsidR="0008400A" w:rsidRPr="00160A5D" w:rsidRDefault="0008400A" w:rsidP="0008400A">
      <w:pPr>
        <w:spacing w:after="200" w:line="276" w:lineRule="auto"/>
        <w:ind w:left="426" w:hanging="425"/>
        <w:rPr>
          <w:rFonts w:ascii="Arial" w:eastAsia="Calibri" w:hAnsi="Arial" w:cs="Arial"/>
          <w:b/>
          <w:bCs/>
          <w:spacing w:val="-1"/>
        </w:rPr>
      </w:pPr>
      <w:r w:rsidRPr="00160A5D">
        <w:rPr>
          <w:rFonts w:ascii="Arial" w:eastAsia="Calibri" w:hAnsi="Arial" w:cs="Arial"/>
          <w:b/>
          <w:bCs/>
          <w:spacing w:val="-1"/>
        </w:rPr>
        <w:t>VII. Dostęp do danych osobowych</w:t>
      </w:r>
    </w:p>
    <w:p w14:paraId="21E91F55" w14:textId="77777777" w:rsidR="0008400A" w:rsidRPr="00160A5D" w:rsidRDefault="0008400A" w:rsidP="0008400A">
      <w:pPr>
        <w:widowControl w:val="0"/>
        <w:spacing w:before="118"/>
        <w:ind w:right="112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osobowe mogą być powierzane lub udostępniane:</w:t>
      </w:r>
    </w:p>
    <w:p w14:paraId="0763CAA9" w14:textId="77777777" w:rsidR="0008400A" w:rsidRPr="00160A5D" w:rsidRDefault="0008400A" w:rsidP="002413D4">
      <w:pPr>
        <w:widowControl w:val="0"/>
        <w:numPr>
          <w:ilvl w:val="1"/>
          <w:numId w:val="39"/>
        </w:numPr>
        <w:suppressAutoHyphens/>
        <w:spacing w:before="118" w:after="200" w:line="276" w:lineRule="auto"/>
        <w:ind w:left="567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 xml:space="preserve">Podmiotom świadczącym na rzecz Instytucji Odpowiedzialnej usługi związane z </w:t>
      </w:r>
      <w:r w:rsidRPr="00160A5D">
        <w:rPr>
          <w:rFonts w:ascii="Arial" w:eastAsia="Calibri" w:hAnsi="Arial" w:cs="Arial"/>
          <w:spacing w:val="-1"/>
        </w:rPr>
        <w:lastRenderedPageBreak/>
        <w:t>obsługą i rozwojem systemów teleinformatycznych oraz zapewnieniem łączności, w szczególności dostawcy rozwiązań IT i operatorzy telekomunikacyjni,</w:t>
      </w:r>
    </w:p>
    <w:p w14:paraId="1A627383" w14:textId="77777777" w:rsidR="0008400A" w:rsidRPr="00160A5D" w:rsidRDefault="0008400A" w:rsidP="002413D4">
      <w:pPr>
        <w:widowControl w:val="0"/>
        <w:numPr>
          <w:ilvl w:val="1"/>
          <w:numId w:val="39"/>
        </w:numPr>
        <w:suppressAutoHyphens/>
        <w:spacing w:before="120" w:after="200" w:line="276" w:lineRule="auto"/>
        <w:ind w:left="567" w:right="113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Organom administracji publicznej (na podstawie przepisów prawa),</w:t>
      </w:r>
    </w:p>
    <w:p w14:paraId="4DF63252" w14:textId="77777777" w:rsidR="0008400A" w:rsidRPr="00160A5D" w:rsidRDefault="0008400A" w:rsidP="002413D4">
      <w:pPr>
        <w:widowControl w:val="0"/>
        <w:numPr>
          <w:ilvl w:val="1"/>
          <w:numId w:val="39"/>
        </w:numPr>
        <w:suppressAutoHyphens/>
        <w:spacing w:before="120" w:after="200" w:line="276" w:lineRule="auto"/>
        <w:ind w:left="567" w:right="113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Organom Unii Europejskiej (na podstawie przepisów prawa),</w:t>
      </w:r>
    </w:p>
    <w:p w14:paraId="78F5436F" w14:textId="77777777" w:rsidR="0008400A" w:rsidRPr="00160A5D" w:rsidRDefault="0008400A" w:rsidP="002413D4">
      <w:pPr>
        <w:widowControl w:val="0"/>
        <w:numPr>
          <w:ilvl w:val="1"/>
          <w:numId w:val="39"/>
        </w:numPr>
        <w:suppressAutoHyphens/>
        <w:spacing w:before="120" w:after="200" w:line="276" w:lineRule="auto"/>
        <w:ind w:left="567" w:right="113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Podmiotom, którym Instytucja Odpowiedzialna powierzyła wykonywanie zadań w ramach planu rozwojowego.</w:t>
      </w:r>
    </w:p>
    <w:p w14:paraId="7428FCBF" w14:textId="77777777" w:rsidR="0008400A" w:rsidRPr="00160A5D" w:rsidRDefault="0008400A" w:rsidP="002413D4">
      <w:pPr>
        <w:widowControl w:val="0"/>
        <w:numPr>
          <w:ilvl w:val="0"/>
          <w:numId w:val="39"/>
        </w:numPr>
        <w:suppressAutoHyphens/>
        <w:spacing w:before="120" w:after="200" w:line="276" w:lineRule="auto"/>
        <w:ind w:left="709"/>
        <w:outlineLvl w:val="0"/>
        <w:rPr>
          <w:rFonts w:ascii="Arial" w:eastAsia="Calibri" w:hAnsi="Arial" w:cs="Arial"/>
          <w:b/>
          <w:bCs/>
          <w:spacing w:val="-1"/>
        </w:rPr>
      </w:pPr>
      <w:r w:rsidRPr="00160A5D">
        <w:rPr>
          <w:rFonts w:ascii="Arial" w:eastAsia="Calibri" w:hAnsi="Arial" w:cs="Arial"/>
          <w:b/>
          <w:bCs/>
          <w:spacing w:val="-1"/>
        </w:rPr>
        <w:t>Prawa osób, których dane dotyczą</w:t>
      </w:r>
    </w:p>
    <w:p w14:paraId="63751C4D" w14:textId="77777777" w:rsidR="0008400A" w:rsidRPr="00160A5D" w:rsidRDefault="0008400A" w:rsidP="002413D4">
      <w:pPr>
        <w:widowControl w:val="0"/>
        <w:numPr>
          <w:ilvl w:val="0"/>
          <w:numId w:val="29"/>
        </w:numPr>
        <w:suppressAutoHyphens/>
        <w:spacing w:before="120" w:after="200" w:line="276" w:lineRule="auto"/>
        <w:ind w:left="567" w:hanging="425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prawo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 xml:space="preserve">dostępu </w:t>
      </w:r>
      <w:r w:rsidRPr="00160A5D">
        <w:rPr>
          <w:rFonts w:ascii="Arial" w:eastAsia="Calibri" w:hAnsi="Arial" w:cs="Arial"/>
          <w:b/>
          <w:bCs/>
        </w:rPr>
        <w:t>do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danych</w:t>
      </w:r>
      <w:r w:rsidRPr="00160A5D">
        <w:rPr>
          <w:rFonts w:ascii="Arial" w:eastAsia="Calibri" w:hAnsi="Arial" w:cs="Arial"/>
          <w:b/>
          <w:bCs/>
          <w:spacing w:val="-3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osobowych</w:t>
      </w:r>
      <w:r w:rsidRPr="00160A5D">
        <w:rPr>
          <w:rFonts w:ascii="Arial" w:eastAsia="Calibri" w:hAnsi="Arial" w:cs="Arial"/>
          <w:b/>
          <w:bCs/>
          <w:spacing w:val="1"/>
        </w:rPr>
        <w:t xml:space="preserve"> </w:t>
      </w:r>
      <w:r w:rsidRPr="00160A5D">
        <w:rPr>
          <w:rFonts w:ascii="Arial" w:eastAsia="Calibri" w:hAnsi="Arial" w:cs="Arial"/>
          <w:b/>
          <w:bCs/>
          <w:spacing w:val="-2"/>
        </w:rPr>
        <w:t>oraz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2"/>
        </w:rPr>
        <w:t>otrzymania</w:t>
      </w:r>
      <w:r w:rsidRPr="00160A5D">
        <w:rPr>
          <w:rFonts w:ascii="Arial" w:eastAsia="Calibri" w:hAnsi="Arial" w:cs="Arial"/>
          <w:b/>
          <w:bCs/>
          <w:spacing w:val="-1"/>
        </w:rPr>
        <w:t xml:space="preserve"> </w:t>
      </w:r>
      <w:r w:rsidRPr="00160A5D">
        <w:rPr>
          <w:rFonts w:ascii="Arial" w:eastAsia="Calibri" w:hAnsi="Arial" w:cs="Arial"/>
          <w:b/>
          <w:bCs/>
        </w:rPr>
        <w:t>ich</w:t>
      </w:r>
      <w:r w:rsidRPr="00160A5D">
        <w:rPr>
          <w:rFonts w:ascii="Arial" w:eastAsia="Calibri" w:hAnsi="Arial" w:cs="Arial"/>
          <w:b/>
          <w:bCs/>
          <w:spacing w:val="-1"/>
        </w:rPr>
        <w:t xml:space="preserve"> kopii</w:t>
      </w:r>
      <w:r w:rsidRPr="00160A5D">
        <w:rPr>
          <w:rFonts w:ascii="Arial" w:eastAsia="Calibri" w:hAnsi="Arial" w:cs="Arial"/>
          <w:b/>
          <w:bCs/>
          <w:spacing w:val="3"/>
        </w:rPr>
        <w:t xml:space="preserve"> </w:t>
      </w:r>
      <w:r w:rsidRPr="00160A5D">
        <w:rPr>
          <w:rFonts w:ascii="Arial" w:eastAsia="Calibri" w:hAnsi="Arial" w:cs="Arial"/>
          <w:b/>
          <w:bCs/>
        </w:rPr>
        <w:t>–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art. 15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</w:rPr>
        <w:t>RODO;</w:t>
      </w:r>
    </w:p>
    <w:p w14:paraId="1ECBABFD" w14:textId="77777777" w:rsidR="0008400A" w:rsidRPr="00160A5D" w:rsidRDefault="0008400A" w:rsidP="002413D4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before="120" w:after="200" w:line="276" w:lineRule="auto"/>
        <w:ind w:left="567" w:hanging="425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b/>
          <w:bCs/>
          <w:spacing w:val="-1"/>
        </w:rPr>
        <w:t xml:space="preserve">prawo </w:t>
      </w:r>
      <w:r w:rsidRPr="00160A5D">
        <w:rPr>
          <w:rFonts w:ascii="Arial" w:eastAsia="Calibri" w:hAnsi="Arial" w:cs="Arial"/>
          <w:b/>
          <w:bCs/>
        </w:rPr>
        <w:t>do</w:t>
      </w:r>
      <w:r w:rsidRPr="00160A5D">
        <w:rPr>
          <w:rFonts w:ascii="Arial" w:eastAsia="Calibri" w:hAnsi="Arial" w:cs="Arial"/>
          <w:b/>
          <w:bCs/>
          <w:spacing w:val="-1"/>
        </w:rPr>
        <w:t xml:space="preserve"> sprostowania</w:t>
      </w:r>
      <w:r w:rsidRPr="00160A5D">
        <w:rPr>
          <w:rFonts w:ascii="Arial" w:eastAsia="Calibri" w:hAnsi="Arial" w:cs="Arial"/>
          <w:b/>
          <w:bCs/>
          <w:spacing w:val="1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danych osobowych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</w:rPr>
        <w:t>–</w:t>
      </w:r>
      <w:r w:rsidRPr="00160A5D">
        <w:rPr>
          <w:rFonts w:ascii="Arial" w:eastAsia="Calibri" w:hAnsi="Arial" w:cs="Arial"/>
          <w:b/>
          <w:bCs/>
          <w:spacing w:val="1"/>
        </w:rPr>
        <w:t xml:space="preserve"> </w:t>
      </w:r>
      <w:r w:rsidRPr="00160A5D">
        <w:rPr>
          <w:rFonts w:ascii="Arial" w:eastAsia="Calibri" w:hAnsi="Arial" w:cs="Arial"/>
          <w:b/>
          <w:bCs/>
          <w:spacing w:val="-2"/>
        </w:rPr>
        <w:t>art.</w:t>
      </w:r>
      <w:r w:rsidRPr="00160A5D">
        <w:rPr>
          <w:rFonts w:ascii="Arial" w:eastAsia="Calibri" w:hAnsi="Arial" w:cs="Arial"/>
          <w:b/>
          <w:bCs/>
          <w:spacing w:val="-1"/>
        </w:rPr>
        <w:t xml:space="preserve"> </w:t>
      </w:r>
      <w:r w:rsidRPr="00160A5D">
        <w:rPr>
          <w:rFonts w:ascii="Arial" w:eastAsia="Calibri" w:hAnsi="Arial" w:cs="Arial"/>
          <w:b/>
          <w:bCs/>
        </w:rPr>
        <w:t>16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RODO;</w:t>
      </w:r>
    </w:p>
    <w:p w14:paraId="0691BF9D" w14:textId="77777777" w:rsidR="0008400A" w:rsidRPr="00160A5D" w:rsidRDefault="0008400A" w:rsidP="002413D4">
      <w:pPr>
        <w:widowControl w:val="0"/>
        <w:numPr>
          <w:ilvl w:val="0"/>
          <w:numId w:val="29"/>
        </w:numPr>
        <w:suppressAutoHyphens/>
        <w:spacing w:before="120" w:after="200" w:line="276" w:lineRule="auto"/>
        <w:ind w:left="567" w:right="114" w:hanging="425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prawo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żądania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ograniczenia</w:t>
      </w:r>
      <w:r w:rsidRPr="00160A5D">
        <w:rPr>
          <w:rFonts w:ascii="Arial" w:eastAsia="Calibri" w:hAnsi="Arial" w:cs="Arial"/>
          <w:b/>
          <w:spacing w:val="49"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przetwarzania</w:t>
      </w:r>
      <w:r w:rsidRPr="00160A5D">
        <w:rPr>
          <w:rFonts w:ascii="Arial" w:eastAsia="Calibri" w:hAnsi="Arial" w:cs="Arial"/>
          <w:b/>
          <w:spacing w:val="3"/>
        </w:rPr>
        <w:t xml:space="preserve"> </w:t>
      </w:r>
      <w:r w:rsidRPr="00160A5D">
        <w:rPr>
          <w:rFonts w:ascii="Arial" w:eastAsia="Calibri" w:hAnsi="Arial" w:cs="Arial"/>
          <w:b/>
        </w:rPr>
        <w:t xml:space="preserve">- </w:t>
      </w:r>
      <w:r w:rsidRPr="00160A5D">
        <w:rPr>
          <w:rFonts w:ascii="Arial" w:eastAsia="Calibri" w:hAnsi="Arial" w:cs="Arial"/>
        </w:rPr>
        <w:t xml:space="preserve">jeżeli </w:t>
      </w:r>
      <w:r w:rsidRPr="00160A5D">
        <w:rPr>
          <w:rFonts w:ascii="Arial" w:eastAsia="Calibri" w:hAnsi="Arial" w:cs="Arial"/>
          <w:spacing w:val="-1"/>
        </w:rPr>
        <w:t>spełnione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są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przesłanki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określone</w:t>
      </w:r>
      <w:r w:rsidRPr="00160A5D">
        <w:rPr>
          <w:rFonts w:ascii="Arial" w:eastAsia="Calibri" w:hAnsi="Arial" w:cs="Arial"/>
          <w:spacing w:val="57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art.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18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RODO;</w:t>
      </w:r>
    </w:p>
    <w:p w14:paraId="20708E14" w14:textId="77777777" w:rsidR="0008400A" w:rsidRPr="00160A5D" w:rsidRDefault="0008400A" w:rsidP="002413D4">
      <w:pPr>
        <w:widowControl w:val="0"/>
        <w:numPr>
          <w:ilvl w:val="0"/>
          <w:numId w:val="29"/>
        </w:numPr>
        <w:suppressAutoHyphens/>
        <w:spacing w:before="121" w:after="200" w:line="276" w:lineRule="auto"/>
        <w:ind w:left="567" w:hanging="425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 xml:space="preserve">prawo </w:t>
      </w:r>
      <w:r w:rsidRPr="00160A5D">
        <w:rPr>
          <w:rFonts w:ascii="Arial" w:eastAsia="Calibri" w:hAnsi="Arial" w:cs="Arial"/>
          <w:b/>
          <w:spacing w:val="-1"/>
        </w:rPr>
        <w:t>wniesienia</w:t>
      </w:r>
      <w:r w:rsidRPr="00160A5D">
        <w:rPr>
          <w:rFonts w:ascii="Arial" w:eastAsia="Calibri" w:hAnsi="Arial" w:cs="Arial"/>
          <w:b/>
          <w:spacing w:val="-3"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sprzeciwu wobec</w:t>
      </w:r>
      <w:r w:rsidRPr="00160A5D">
        <w:rPr>
          <w:rFonts w:ascii="Arial" w:eastAsia="Calibri" w:hAnsi="Arial" w:cs="Arial"/>
          <w:b/>
          <w:spacing w:val="1"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przetwarzania danych osobowych</w:t>
      </w:r>
      <w:r w:rsidRPr="00160A5D">
        <w:rPr>
          <w:rFonts w:ascii="Arial" w:eastAsia="Calibri" w:hAnsi="Arial" w:cs="Arial"/>
          <w:b/>
          <w:spacing w:val="5"/>
        </w:rPr>
        <w:t xml:space="preserve"> </w:t>
      </w:r>
      <w:r w:rsidRPr="00160A5D">
        <w:rPr>
          <w:rFonts w:ascii="Arial" w:eastAsia="Calibri" w:hAnsi="Arial" w:cs="Arial"/>
        </w:rPr>
        <w:t>-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art.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21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RODO;</w:t>
      </w:r>
    </w:p>
    <w:p w14:paraId="190756E8" w14:textId="77777777" w:rsidR="0008400A" w:rsidRPr="00160A5D" w:rsidRDefault="0008400A" w:rsidP="002413D4">
      <w:pPr>
        <w:widowControl w:val="0"/>
        <w:numPr>
          <w:ilvl w:val="0"/>
          <w:numId w:val="29"/>
        </w:numPr>
        <w:suppressAutoHyphens/>
        <w:spacing w:before="120" w:after="200" w:line="276" w:lineRule="auto"/>
        <w:ind w:left="567" w:right="113" w:hanging="425"/>
        <w:jc w:val="both"/>
        <w:outlineLvl w:val="0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praw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wniesienia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skargi</w:t>
      </w:r>
      <w:r w:rsidRPr="00160A5D">
        <w:rPr>
          <w:rFonts w:ascii="Arial" w:eastAsia="Calibri" w:hAnsi="Arial" w:cs="Arial"/>
          <w:b/>
          <w:bCs/>
          <w:spacing w:val="1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do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Prezesa</w:t>
      </w:r>
      <w:r w:rsidRPr="00160A5D">
        <w:rPr>
          <w:rFonts w:ascii="Arial" w:eastAsia="Calibri" w:hAnsi="Arial" w:cs="Arial"/>
          <w:b/>
          <w:bCs/>
          <w:spacing w:val="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Urzędu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2"/>
        </w:rPr>
        <w:t>Ochrony</w:t>
      </w:r>
      <w:r w:rsidRPr="00160A5D">
        <w:rPr>
          <w:rFonts w:ascii="Arial" w:eastAsia="Calibri" w:hAnsi="Arial" w:cs="Arial"/>
          <w:b/>
          <w:bCs/>
          <w:spacing w:val="4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Danych</w:t>
      </w:r>
      <w:r w:rsidRPr="00160A5D">
        <w:rPr>
          <w:rFonts w:ascii="Arial" w:eastAsia="Calibri" w:hAnsi="Arial" w:cs="Arial"/>
          <w:b/>
          <w:bCs/>
          <w:spacing w:val="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Osobowych</w:t>
      </w:r>
      <w:r w:rsidRPr="00160A5D">
        <w:rPr>
          <w:rFonts w:ascii="Arial" w:eastAsia="Calibri" w:hAnsi="Arial" w:cs="Arial"/>
          <w:b/>
          <w:bCs/>
          <w:spacing w:val="7"/>
        </w:rPr>
        <w:t xml:space="preserve"> </w:t>
      </w:r>
      <w:r w:rsidRPr="00160A5D">
        <w:rPr>
          <w:rFonts w:ascii="Arial" w:eastAsia="Calibri" w:hAnsi="Arial" w:cs="Arial"/>
          <w:b/>
          <w:bCs/>
        </w:rPr>
        <w:t>–</w:t>
      </w:r>
      <w:r w:rsidRPr="00160A5D">
        <w:rPr>
          <w:rFonts w:ascii="Arial" w:eastAsia="Calibri" w:hAnsi="Arial" w:cs="Arial"/>
          <w:b/>
          <w:bCs/>
          <w:spacing w:val="1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art.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2"/>
        </w:rPr>
        <w:t xml:space="preserve"> </w:t>
      </w:r>
      <w:r w:rsidRPr="00160A5D">
        <w:rPr>
          <w:rFonts w:ascii="Arial" w:eastAsia="Calibri" w:hAnsi="Arial" w:cs="Arial"/>
          <w:b/>
          <w:bCs/>
        </w:rPr>
        <w:t>77</w:t>
      </w:r>
      <w:r w:rsidRPr="00160A5D">
        <w:rPr>
          <w:rFonts w:ascii="Arial" w:eastAsia="Calibri" w:hAnsi="Arial" w:cs="Arial"/>
          <w:b/>
          <w:bCs/>
          <w:spacing w:val="63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RODO</w:t>
      </w:r>
      <w:r w:rsidRPr="00160A5D">
        <w:rPr>
          <w:rFonts w:ascii="Arial" w:eastAsia="Calibri" w:hAnsi="Arial" w:cs="Arial"/>
          <w:spacing w:val="-1"/>
        </w:rPr>
        <w:t>.</w:t>
      </w:r>
    </w:p>
    <w:p w14:paraId="499DBA41" w14:textId="77777777" w:rsidR="0008400A" w:rsidRPr="00160A5D" w:rsidRDefault="0008400A" w:rsidP="002413D4">
      <w:pPr>
        <w:widowControl w:val="0"/>
        <w:numPr>
          <w:ilvl w:val="0"/>
          <w:numId w:val="39"/>
        </w:numPr>
        <w:tabs>
          <w:tab w:val="left" w:pos="400"/>
        </w:tabs>
        <w:suppressAutoHyphens/>
        <w:spacing w:before="120" w:after="200" w:line="276" w:lineRule="auto"/>
        <w:ind w:left="0" w:firstLine="0"/>
        <w:jc w:val="both"/>
        <w:outlineLvl w:val="0"/>
        <w:rPr>
          <w:rFonts w:ascii="Arial" w:eastAsia="Calibri" w:hAnsi="Arial" w:cs="Arial"/>
          <w:b/>
          <w:bCs/>
          <w:spacing w:val="-1"/>
        </w:rPr>
      </w:pPr>
      <w:r w:rsidRPr="00160A5D">
        <w:rPr>
          <w:rFonts w:ascii="Arial" w:eastAsia="Calibri" w:hAnsi="Arial" w:cs="Arial"/>
          <w:b/>
          <w:bCs/>
          <w:spacing w:val="-1"/>
        </w:rPr>
        <w:t>Źródło pochodzenia danych osobowych</w:t>
      </w:r>
    </w:p>
    <w:p w14:paraId="42FF1D64" w14:textId="77777777" w:rsidR="0008400A" w:rsidRPr="00160A5D" w:rsidRDefault="0008400A" w:rsidP="0008400A">
      <w:pPr>
        <w:widowControl w:val="0"/>
        <w:spacing w:before="120" w:line="267" w:lineRule="exact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Instytucja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  <w:spacing w:val="-1"/>
        </w:rPr>
        <w:t>Koordynująca</w:t>
      </w:r>
      <w:r w:rsidRPr="00160A5D">
        <w:rPr>
          <w:rFonts w:ascii="Arial" w:eastAsia="Calibri" w:hAnsi="Arial" w:cs="Arial"/>
          <w:spacing w:val="3"/>
        </w:rPr>
        <w:t xml:space="preserve"> </w:t>
      </w:r>
      <w:r w:rsidRPr="00160A5D">
        <w:rPr>
          <w:rFonts w:ascii="Arial" w:eastAsia="Calibri" w:hAnsi="Arial" w:cs="Arial"/>
          <w:spacing w:val="-1"/>
        </w:rPr>
        <w:t>otrzymała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dane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</w:rPr>
        <w:t>od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  <w:spacing w:val="-1"/>
        </w:rPr>
        <w:t>Instytucji</w:t>
      </w:r>
      <w:r w:rsidRPr="00160A5D">
        <w:rPr>
          <w:rFonts w:ascii="Arial" w:eastAsia="Calibri" w:hAnsi="Arial" w:cs="Arial"/>
          <w:spacing w:val="3"/>
        </w:rPr>
        <w:t xml:space="preserve"> </w:t>
      </w:r>
      <w:r w:rsidRPr="00160A5D">
        <w:rPr>
          <w:rFonts w:ascii="Arial" w:eastAsia="Calibri" w:hAnsi="Arial" w:cs="Arial"/>
          <w:spacing w:val="-1"/>
        </w:rPr>
        <w:t>odpowiedzialnej</w:t>
      </w:r>
      <w:r w:rsidRPr="00160A5D">
        <w:rPr>
          <w:rFonts w:ascii="Arial" w:eastAsia="Calibri" w:hAnsi="Arial" w:cs="Arial"/>
          <w:spacing w:val="3"/>
        </w:rPr>
        <w:t xml:space="preserve"> </w:t>
      </w:r>
      <w:r w:rsidRPr="00160A5D">
        <w:rPr>
          <w:rFonts w:ascii="Arial" w:eastAsia="Calibri" w:hAnsi="Arial" w:cs="Arial"/>
          <w:spacing w:val="-1"/>
        </w:rPr>
        <w:t>za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realizację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reformy</w:t>
      </w:r>
      <w:r w:rsidRPr="00160A5D">
        <w:rPr>
          <w:rFonts w:ascii="Arial" w:eastAsia="Calibri" w:hAnsi="Arial" w:cs="Arial"/>
        </w:rPr>
        <w:t>/</w:t>
      </w:r>
      <w:r w:rsidRPr="00160A5D">
        <w:rPr>
          <w:rFonts w:ascii="Arial" w:eastAsia="Calibri" w:hAnsi="Arial" w:cs="Arial"/>
          <w:spacing w:val="-1"/>
        </w:rPr>
        <w:t>Instytucji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odpowiedzialnej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za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realizację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inwestycji</w:t>
      </w:r>
    </w:p>
    <w:p w14:paraId="50174DA2" w14:textId="77777777" w:rsidR="0008400A" w:rsidRPr="00160A5D" w:rsidRDefault="0008400A" w:rsidP="0008400A">
      <w:pPr>
        <w:widowControl w:val="0"/>
        <w:spacing w:line="267" w:lineRule="exact"/>
        <w:jc w:val="both"/>
        <w:rPr>
          <w:rFonts w:ascii="Arial" w:eastAsia="Calibri" w:hAnsi="Arial" w:cs="Arial"/>
        </w:rPr>
      </w:pPr>
    </w:p>
    <w:p w14:paraId="290A248F" w14:textId="77777777" w:rsidR="0008400A" w:rsidRPr="00160A5D" w:rsidRDefault="0008400A" w:rsidP="002413D4">
      <w:pPr>
        <w:widowControl w:val="0"/>
        <w:numPr>
          <w:ilvl w:val="0"/>
          <w:numId w:val="39"/>
        </w:numPr>
        <w:tabs>
          <w:tab w:val="left" w:pos="400"/>
        </w:tabs>
        <w:suppressAutoHyphens/>
        <w:spacing w:before="120" w:after="200" w:line="276" w:lineRule="auto"/>
        <w:ind w:left="284" w:hanging="283"/>
        <w:jc w:val="both"/>
        <w:outlineLvl w:val="0"/>
        <w:rPr>
          <w:rFonts w:ascii="Arial" w:eastAsia="Calibri" w:hAnsi="Arial" w:cs="Arial"/>
          <w:b/>
          <w:bCs/>
          <w:spacing w:val="-1"/>
        </w:rPr>
      </w:pPr>
      <w:r w:rsidRPr="00160A5D">
        <w:rPr>
          <w:rFonts w:ascii="Arial" w:eastAsia="Calibri" w:hAnsi="Arial" w:cs="Arial"/>
          <w:b/>
          <w:bCs/>
          <w:spacing w:val="-1"/>
        </w:rPr>
        <w:t>Zautomatyzowane podejmowanie decyzji</w:t>
      </w:r>
    </w:p>
    <w:p w14:paraId="05293A39" w14:textId="77777777" w:rsidR="0008400A" w:rsidRPr="00160A5D" w:rsidRDefault="0008400A" w:rsidP="0008400A">
      <w:pPr>
        <w:widowControl w:val="0"/>
        <w:spacing w:before="120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Dane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</w:rPr>
        <w:t xml:space="preserve"> nie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będą</w:t>
      </w:r>
      <w:r w:rsidRPr="00160A5D">
        <w:rPr>
          <w:rFonts w:ascii="Arial" w:eastAsia="Calibri" w:hAnsi="Arial" w:cs="Arial"/>
          <w:spacing w:val="-1"/>
        </w:rPr>
        <w:t xml:space="preserve"> podlegały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zautomatyzowanemu podejmowaniu decyzji,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tym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profilowaniu.</w:t>
      </w:r>
    </w:p>
    <w:p w14:paraId="19AB5FFF" w14:textId="77777777" w:rsidR="0008400A" w:rsidRPr="00160A5D" w:rsidRDefault="0008400A" w:rsidP="0008400A">
      <w:pPr>
        <w:widowControl w:val="0"/>
        <w:jc w:val="both"/>
        <w:rPr>
          <w:rFonts w:ascii="Arial" w:eastAsia="Calibri" w:hAnsi="Arial" w:cs="Arial"/>
        </w:rPr>
      </w:pPr>
    </w:p>
    <w:p w14:paraId="5E8E7175" w14:textId="77777777" w:rsidR="0008400A" w:rsidRPr="00160A5D" w:rsidRDefault="0008400A" w:rsidP="002413D4">
      <w:pPr>
        <w:widowControl w:val="0"/>
        <w:numPr>
          <w:ilvl w:val="0"/>
          <w:numId w:val="39"/>
        </w:numPr>
        <w:tabs>
          <w:tab w:val="left" w:pos="400"/>
        </w:tabs>
        <w:suppressAutoHyphens/>
        <w:spacing w:before="120" w:after="200" w:line="276" w:lineRule="auto"/>
        <w:ind w:left="284" w:hanging="283"/>
        <w:jc w:val="both"/>
        <w:outlineLvl w:val="0"/>
        <w:rPr>
          <w:rFonts w:ascii="Arial" w:eastAsia="Calibri" w:hAnsi="Arial" w:cs="Arial"/>
          <w:b/>
          <w:bCs/>
          <w:spacing w:val="-1"/>
        </w:rPr>
      </w:pPr>
      <w:r w:rsidRPr="00160A5D">
        <w:rPr>
          <w:rFonts w:ascii="Arial" w:eastAsia="Calibri" w:hAnsi="Arial" w:cs="Arial"/>
          <w:b/>
          <w:bCs/>
          <w:spacing w:val="-1"/>
        </w:rPr>
        <w:t>Przekazywanie danych do państwa trzeciego.</w:t>
      </w:r>
    </w:p>
    <w:p w14:paraId="19A37BB5" w14:textId="77777777" w:rsidR="0008400A" w:rsidRPr="00160A5D" w:rsidRDefault="0008400A" w:rsidP="0008400A">
      <w:pPr>
        <w:spacing w:before="197"/>
        <w:ind w:right="113"/>
        <w:jc w:val="both"/>
        <w:rPr>
          <w:rFonts w:ascii="Arial" w:eastAsia="Calibri" w:hAnsi="Arial" w:cs="Arial"/>
          <w:spacing w:val="38"/>
        </w:rPr>
      </w:pPr>
      <w:r w:rsidRPr="00160A5D">
        <w:rPr>
          <w:rFonts w:ascii="Arial" w:eastAsia="Calibri" w:hAnsi="Arial" w:cs="Arial"/>
          <w:spacing w:val="-1"/>
        </w:rPr>
        <w:t>Dane</w:t>
      </w:r>
      <w:r w:rsidRPr="00160A5D">
        <w:rPr>
          <w:rFonts w:ascii="Arial" w:eastAsia="Calibri" w:hAnsi="Arial" w:cs="Arial"/>
          <w:spacing w:val="13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  <w:spacing w:val="15"/>
        </w:rPr>
        <w:t xml:space="preserve"> </w:t>
      </w:r>
      <w:r w:rsidRPr="00160A5D">
        <w:rPr>
          <w:rFonts w:ascii="Arial" w:eastAsia="Calibri" w:hAnsi="Arial" w:cs="Arial"/>
          <w:spacing w:val="-1"/>
        </w:rPr>
        <w:t>nie</w:t>
      </w:r>
      <w:r w:rsidRPr="00160A5D">
        <w:rPr>
          <w:rFonts w:ascii="Arial" w:eastAsia="Calibri" w:hAnsi="Arial" w:cs="Arial"/>
          <w:spacing w:val="12"/>
        </w:rPr>
        <w:t xml:space="preserve"> </w:t>
      </w:r>
      <w:r w:rsidRPr="00160A5D">
        <w:rPr>
          <w:rFonts w:ascii="Arial" w:eastAsia="Calibri" w:hAnsi="Arial" w:cs="Arial"/>
          <w:spacing w:val="-1"/>
        </w:rPr>
        <w:t>będą</w:t>
      </w:r>
      <w:r w:rsidRPr="00160A5D">
        <w:rPr>
          <w:rFonts w:ascii="Arial" w:eastAsia="Calibri" w:hAnsi="Arial" w:cs="Arial"/>
          <w:spacing w:val="14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przekazywane</w:t>
      </w:r>
      <w:r w:rsidRPr="00160A5D">
        <w:rPr>
          <w:rFonts w:ascii="Arial" w:eastAsia="Calibri" w:hAnsi="Arial" w:cs="Arial"/>
          <w:spacing w:val="15"/>
        </w:rPr>
        <w:t xml:space="preserve"> </w:t>
      </w:r>
      <w:r w:rsidRPr="00160A5D">
        <w:rPr>
          <w:rFonts w:ascii="Arial" w:eastAsia="Calibri" w:hAnsi="Arial" w:cs="Arial"/>
          <w:spacing w:val="-1"/>
        </w:rPr>
        <w:t>do</w:t>
      </w:r>
      <w:r w:rsidRPr="00160A5D">
        <w:rPr>
          <w:rFonts w:ascii="Arial" w:eastAsia="Calibri" w:hAnsi="Arial" w:cs="Arial"/>
          <w:spacing w:val="13"/>
        </w:rPr>
        <w:t xml:space="preserve"> </w:t>
      </w:r>
      <w:r w:rsidRPr="00160A5D">
        <w:rPr>
          <w:rFonts w:ascii="Arial" w:eastAsia="Calibri" w:hAnsi="Arial" w:cs="Arial"/>
          <w:spacing w:val="-1"/>
        </w:rPr>
        <w:t>państwa</w:t>
      </w:r>
      <w:r w:rsidRPr="00160A5D">
        <w:rPr>
          <w:rFonts w:ascii="Arial" w:eastAsia="Calibri" w:hAnsi="Arial" w:cs="Arial"/>
          <w:spacing w:val="12"/>
        </w:rPr>
        <w:t xml:space="preserve"> </w:t>
      </w:r>
      <w:r w:rsidRPr="00160A5D">
        <w:rPr>
          <w:rFonts w:ascii="Arial" w:eastAsia="Calibri" w:hAnsi="Arial" w:cs="Arial"/>
          <w:spacing w:val="-1"/>
        </w:rPr>
        <w:t>trzeciego</w:t>
      </w:r>
      <w:r w:rsidRPr="00160A5D">
        <w:rPr>
          <w:rFonts w:ascii="Arial" w:eastAsia="Calibri" w:hAnsi="Arial" w:cs="Arial"/>
          <w:spacing w:val="17"/>
        </w:rPr>
        <w:t xml:space="preserve"> </w:t>
      </w:r>
      <w:r w:rsidRPr="00160A5D">
        <w:rPr>
          <w:rFonts w:ascii="Arial" w:eastAsia="Calibri" w:hAnsi="Arial" w:cs="Arial"/>
          <w:spacing w:val="-1"/>
        </w:rPr>
        <w:t>lub</w:t>
      </w:r>
      <w:r w:rsidRPr="00160A5D">
        <w:rPr>
          <w:rFonts w:ascii="Arial" w:eastAsia="Calibri" w:hAnsi="Arial" w:cs="Arial"/>
          <w:spacing w:val="14"/>
        </w:rPr>
        <w:t xml:space="preserve"> </w:t>
      </w:r>
      <w:r w:rsidRPr="00160A5D">
        <w:rPr>
          <w:rFonts w:ascii="Arial" w:eastAsia="Calibri" w:hAnsi="Arial" w:cs="Arial"/>
          <w:spacing w:val="-1"/>
        </w:rPr>
        <w:t>organizacji</w:t>
      </w:r>
      <w:r w:rsidRPr="00160A5D">
        <w:rPr>
          <w:rFonts w:ascii="Arial" w:eastAsia="Calibri" w:hAnsi="Arial" w:cs="Arial"/>
          <w:spacing w:val="12"/>
        </w:rPr>
        <w:t xml:space="preserve"> </w:t>
      </w:r>
      <w:r w:rsidRPr="00160A5D">
        <w:rPr>
          <w:rFonts w:ascii="Arial" w:eastAsia="Calibri" w:hAnsi="Arial" w:cs="Arial"/>
          <w:spacing w:val="-1"/>
        </w:rPr>
        <w:t>międzynarodowej</w:t>
      </w:r>
      <w:r w:rsidRPr="00160A5D">
        <w:rPr>
          <w:rFonts w:ascii="Arial" w:eastAsia="Calibri" w:hAnsi="Arial" w:cs="Arial"/>
          <w:spacing w:val="17"/>
        </w:rPr>
        <w:t xml:space="preserve"> </w:t>
      </w:r>
      <w:r w:rsidRPr="00160A5D">
        <w:rPr>
          <w:rFonts w:ascii="Arial" w:eastAsia="Calibri" w:hAnsi="Arial" w:cs="Arial"/>
          <w:spacing w:val="-1"/>
        </w:rPr>
        <w:t>innej</w:t>
      </w:r>
      <w:r w:rsidRPr="00160A5D">
        <w:rPr>
          <w:rFonts w:ascii="Arial" w:eastAsia="Calibri" w:hAnsi="Arial" w:cs="Arial"/>
          <w:spacing w:val="77"/>
        </w:rPr>
        <w:t xml:space="preserve"> </w:t>
      </w:r>
      <w:r w:rsidRPr="00160A5D">
        <w:rPr>
          <w:rFonts w:ascii="Arial" w:eastAsia="Calibri" w:hAnsi="Arial" w:cs="Arial"/>
          <w:spacing w:val="-1"/>
        </w:rPr>
        <w:t>niż Unia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Europejska.</w:t>
      </w:r>
    </w:p>
    <w:p w14:paraId="3C35FB36" w14:textId="7DF310B8" w:rsidR="00543006" w:rsidRDefault="00543006" w:rsidP="0008400A">
      <w:pPr>
        <w:widowControl w:val="0"/>
        <w:jc w:val="both"/>
        <w:rPr>
          <w:rFonts w:ascii="Arial" w:eastAsia="Calibri" w:hAnsi="Arial" w:cs="Arial"/>
        </w:rPr>
      </w:pPr>
    </w:p>
    <w:p w14:paraId="70D563B8" w14:textId="455F73DE" w:rsidR="00543006" w:rsidRDefault="00543006" w:rsidP="0008400A">
      <w:pPr>
        <w:widowControl w:val="0"/>
        <w:jc w:val="both"/>
        <w:rPr>
          <w:rFonts w:ascii="Arial" w:eastAsia="Calibri" w:hAnsi="Arial" w:cs="Arial"/>
        </w:rPr>
      </w:pPr>
    </w:p>
    <w:p w14:paraId="61819E54" w14:textId="77777777" w:rsidR="00543006" w:rsidRDefault="00543006" w:rsidP="0008400A">
      <w:pPr>
        <w:widowControl w:val="0"/>
        <w:jc w:val="both"/>
        <w:rPr>
          <w:rFonts w:ascii="Arial" w:eastAsia="Calibri" w:hAnsi="Arial" w:cs="Arial"/>
        </w:rPr>
        <w:sectPr w:rsidR="00543006" w:rsidSect="00543006">
          <w:pgSz w:w="11910" w:h="16840"/>
          <w:pgMar w:top="1417" w:right="1417" w:bottom="1417" w:left="1417" w:header="708" w:footer="708" w:gutter="0"/>
          <w:pgNumType w:start="1"/>
          <w:cols w:space="708"/>
        </w:sectPr>
      </w:pPr>
    </w:p>
    <w:p w14:paraId="79ECE662" w14:textId="29634CAF" w:rsidR="00543006" w:rsidRPr="00160A5D" w:rsidRDefault="00543006" w:rsidP="0008400A">
      <w:pPr>
        <w:widowControl w:val="0"/>
        <w:jc w:val="both"/>
        <w:rPr>
          <w:rFonts w:ascii="Arial" w:eastAsia="Calibri" w:hAnsi="Arial" w:cs="Arial"/>
        </w:rPr>
      </w:pPr>
    </w:p>
    <w:p w14:paraId="3F966F23" w14:textId="77777777" w:rsidR="0008400A" w:rsidRPr="00160A5D" w:rsidRDefault="0008400A" w:rsidP="002413D4">
      <w:pPr>
        <w:widowControl w:val="0"/>
        <w:numPr>
          <w:ilvl w:val="0"/>
          <w:numId w:val="30"/>
        </w:numPr>
        <w:suppressAutoHyphens/>
        <w:spacing w:before="197" w:after="200" w:line="276" w:lineRule="auto"/>
        <w:ind w:right="111"/>
        <w:jc w:val="both"/>
        <w:rPr>
          <w:rFonts w:ascii="Arial" w:eastAsia="Calibri" w:hAnsi="Arial" w:cs="Arial"/>
          <w:b/>
          <w:bCs/>
          <w:spacing w:val="38"/>
        </w:rPr>
      </w:pPr>
      <w:r w:rsidRPr="00160A5D">
        <w:rPr>
          <w:rFonts w:ascii="Arial" w:eastAsia="Calibri" w:hAnsi="Arial" w:cs="Arial"/>
          <w:b/>
          <w:bCs/>
          <w:spacing w:val="-1"/>
        </w:rPr>
        <w:t>Klauzula informacyjna Instytucji</w:t>
      </w:r>
      <w:r w:rsidRPr="00160A5D">
        <w:rPr>
          <w:rFonts w:ascii="Arial" w:eastAsia="Calibri" w:hAnsi="Arial" w:cs="Arial"/>
          <w:b/>
          <w:bCs/>
          <w:spacing w:val="34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odpowiedzialnej</w:t>
      </w:r>
      <w:r w:rsidRPr="00160A5D">
        <w:rPr>
          <w:rFonts w:ascii="Arial" w:eastAsia="Calibri" w:hAnsi="Arial" w:cs="Arial"/>
          <w:b/>
          <w:bCs/>
          <w:spacing w:val="36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za</w:t>
      </w:r>
      <w:r w:rsidRPr="00160A5D">
        <w:rPr>
          <w:rFonts w:ascii="Arial" w:eastAsia="Calibri" w:hAnsi="Arial" w:cs="Arial"/>
          <w:b/>
          <w:bCs/>
          <w:spacing w:val="36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realizację</w:t>
      </w:r>
      <w:r w:rsidRPr="00160A5D">
        <w:rPr>
          <w:rFonts w:ascii="Arial" w:eastAsia="Calibri" w:hAnsi="Arial" w:cs="Arial"/>
          <w:b/>
          <w:bCs/>
          <w:spacing w:val="33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reformy/Instytucji</w:t>
      </w:r>
      <w:r w:rsidRPr="00160A5D">
        <w:rPr>
          <w:rFonts w:ascii="Arial" w:eastAsia="Calibri" w:hAnsi="Arial" w:cs="Arial"/>
          <w:b/>
          <w:bCs/>
          <w:spacing w:val="85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odpowiedzialnej</w:t>
      </w:r>
      <w:r w:rsidRPr="00160A5D">
        <w:rPr>
          <w:rFonts w:ascii="Arial" w:eastAsia="Calibri" w:hAnsi="Arial" w:cs="Arial"/>
          <w:b/>
          <w:bCs/>
          <w:spacing w:val="17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za</w:t>
      </w:r>
      <w:r w:rsidRPr="00160A5D">
        <w:rPr>
          <w:rFonts w:ascii="Arial" w:eastAsia="Calibri" w:hAnsi="Arial" w:cs="Arial"/>
          <w:b/>
          <w:bCs/>
          <w:spacing w:val="17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realizację</w:t>
      </w:r>
      <w:r w:rsidRPr="00160A5D">
        <w:rPr>
          <w:rFonts w:ascii="Arial" w:eastAsia="Calibri" w:hAnsi="Arial" w:cs="Arial"/>
          <w:b/>
          <w:bCs/>
          <w:spacing w:val="17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inwestycji</w:t>
      </w:r>
    </w:p>
    <w:p w14:paraId="093258C0" w14:textId="77777777" w:rsidR="0008400A" w:rsidRPr="00160A5D" w:rsidRDefault="0008400A" w:rsidP="0008400A">
      <w:pPr>
        <w:widowControl w:val="0"/>
        <w:jc w:val="center"/>
        <w:rPr>
          <w:rFonts w:ascii="Arial" w:eastAsia="Calibri" w:hAnsi="Arial" w:cs="Arial"/>
          <w:b/>
          <w:spacing w:val="-1"/>
        </w:rPr>
      </w:pPr>
    </w:p>
    <w:p w14:paraId="6B8378B7" w14:textId="77777777" w:rsidR="0008400A" w:rsidRPr="00160A5D" w:rsidRDefault="0008400A" w:rsidP="0008400A">
      <w:pPr>
        <w:widowControl w:val="0"/>
        <w:jc w:val="center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Informacje dotyczące przetwarzania danych osobowych</w:t>
      </w:r>
    </w:p>
    <w:p w14:paraId="2DBB02D0" w14:textId="77777777" w:rsidR="0008400A" w:rsidRPr="00160A5D" w:rsidRDefault="0008400A" w:rsidP="0008400A">
      <w:pPr>
        <w:widowControl w:val="0"/>
        <w:jc w:val="center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przez Instytucję Odpowiedzialną</w:t>
      </w:r>
    </w:p>
    <w:p w14:paraId="74D6D5C0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Administrator danych</w:t>
      </w:r>
    </w:p>
    <w:p w14:paraId="70D309E1" w14:textId="77777777" w:rsidR="0008400A" w:rsidRPr="00160A5D" w:rsidRDefault="0008400A" w:rsidP="0008400A">
      <w:pPr>
        <w:widowControl w:val="0"/>
        <w:spacing w:before="118"/>
        <w:ind w:right="112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Administratorem danych jest Instytucja Odpowiedzialna. Z Instytucją Odpowiedzialną można skontaktować się pod adresem jego siedziby: ul. Wspólna 1/3, 00-529 Warszawa.</w:t>
      </w:r>
    </w:p>
    <w:p w14:paraId="6B2EE290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Inspektor Ochrony Danych</w:t>
      </w:r>
    </w:p>
    <w:p w14:paraId="00B6A8D3" w14:textId="77777777" w:rsidR="0008400A" w:rsidRPr="00160A5D" w:rsidRDefault="0008400A" w:rsidP="0008400A">
      <w:pPr>
        <w:widowControl w:val="0"/>
        <w:spacing w:before="118"/>
        <w:ind w:right="112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 xml:space="preserve">Administrator powołał Inspektora Danych Osobowych, z którym można kontaktować się w sprawach dotyczących ochrony danych osobowych pod adresem siedziby Instytucji Odpowiedzialnej, oraz na adres skrzynki elektronicznej </w:t>
      </w:r>
      <w:r w:rsidRPr="00160A5D">
        <w:rPr>
          <w:rFonts w:ascii="Arial" w:eastAsia="Calibri" w:hAnsi="Arial" w:cs="Arial"/>
          <w:color w:val="0563C1"/>
          <w:spacing w:val="2"/>
          <w:u w:val="single"/>
        </w:rPr>
        <w:t>inspektor@mein.gov.pl.</w:t>
      </w:r>
    </w:p>
    <w:p w14:paraId="7A775987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Cel przetwarzania danych</w:t>
      </w:r>
    </w:p>
    <w:p w14:paraId="4FB276B2" w14:textId="77777777" w:rsidR="0008400A" w:rsidRPr="00160A5D" w:rsidRDefault="0008400A" w:rsidP="0008400A">
      <w:pPr>
        <w:widowControl w:val="0"/>
        <w:spacing w:before="118"/>
        <w:ind w:right="112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Instytucja Odpowiedzialna zbiera i przetwarza dane osobowe w celu realizacji Umowy z dnia 14.09.2022 r. zawartej w ramach realizacji planu rozwojowego. Ponadto dane osobowe będą przetwarzane w celach archiwizacyjnych zgodnie z przepisami o archiwach państwowych oraz zgodnie z przepisami o informatyzacji działalności podmiotów realizujących zadania publiczne.</w:t>
      </w:r>
    </w:p>
    <w:p w14:paraId="0C806A33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Podstawa prawna przetwarzania</w:t>
      </w:r>
    </w:p>
    <w:p w14:paraId="3576F0B5" w14:textId="77777777" w:rsidR="0008400A" w:rsidRPr="00160A5D" w:rsidRDefault="0008400A" w:rsidP="0008400A">
      <w:pPr>
        <w:widowControl w:val="0"/>
        <w:spacing w:before="118"/>
        <w:ind w:right="112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Instytucja Odpowiedzialna przetwarza dane osobowe na podstawie art. 14lzj w związku z art. 14lzm ustawy z dnia 6 grudnia 2006 r. o zasadach prowadzenia polityki rozwoju (Dz. U. z 2021 r. poz. 1057, z późn. zm.) w związku z art. 6 ust. 1 lit. c RODO (przetwarzanie jest niezbędne do wypełnienia obowiązku prawnego ciążącego na administratorze).</w:t>
      </w:r>
    </w:p>
    <w:p w14:paraId="2EFD22DA" w14:textId="77777777" w:rsidR="0008400A" w:rsidRPr="00160A5D" w:rsidRDefault="0008400A" w:rsidP="0008400A">
      <w:pPr>
        <w:widowControl w:val="0"/>
        <w:spacing w:before="118"/>
        <w:ind w:right="112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Instytucja Odpowiedzialna przetwarza również dane osobowe na podstawie przepisów ustawy z dnia 17 lutego 2005 r. o informatyzacji działalności podmiotów realizujących zadania publiczne oraz ustawy z dnia 14 lipca 1983 r. o narodowym zasobie archiwalnym i archiwach w związku z 6 ust. 1 lit. e RODO</w:t>
      </w:r>
    </w:p>
    <w:p w14:paraId="402EC988" w14:textId="77777777" w:rsidR="0008400A" w:rsidRPr="00160A5D" w:rsidRDefault="0008400A" w:rsidP="0008400A">
      <w:pPr>
        <w:widowControl w:val="0"/>
        <w:spacing w:before="118"/>
        <w:ind w:right="112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(ze względu na niezbędność przetwarzania tych danych do wykonania zadania realizowanego w interesie publicznym lub w ramach sprawowania władzy publicznej powierzonej administratorowi).</w:t>
      </w:r>
    </w:p>
    <w:p w14:paraId="5DF6330E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Okres przechowywania danych</w:t>
      </w:r>
    </w:p>
    <w:p w14:paraId="49119952" w14:textId="77777777" w:rsidR="0008400A" w:rsidRPr="00160A5D" w:rsidRDefault="0008400A" w:rsidP="0008400A">
      <w:pPr>
        <w:widowControl w:val="0"/>
        <w:spacing w:before="115" w:line="268" w:lineRule="exact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Instytucja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Koordynująca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będzie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przetwarzała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dane</w:t>
      </w:r>
      <w:r w:rsidRPr="00160A5D">
        <w:rPr>
          <w:rFonts w:ascii="Arial" w:eastAsia="Calibri" w:hAnsi="Arial" w:cs="Arial"/>
          <w:spacing w:val="3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przez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</w:rPr>
        <w:t>okres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realizacji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  <w:spacing w:val="-1"/>
        </w:rPr>
        <w:t>Porozumienia,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oraz</w:t>
      </w:r>
      <w:r w:rsidRPr="00160A5D">
        <w:rPr>
          <w:rFonts w:ascii="Arial" w:eastAsia="Calibri" w:hAnsi="Arial" w:cs="Arial"/>
          <w:spacing w:val="103"/>
        </w:rPr>
        <w:t xml:space="preserve"> </w:t>
      </w:r>
      <w:r w:rsidRPr="00160A5D">
        <w:rPr>
          <w:rFonts w:ascii="Arial" w:eastAsia="Calibri" w:hAnsi="Arial" w:cs="Arial"/>
        </w:rPr>
        <w:t>3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lub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</w:rPr>
        <w:t>5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</w:rPr>
        <w:t>lat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po</w:t>
      </w:r>
      <w:r w:rsidRPr="00160A5D">
        <w:rPr>
          <w:rFonts w:ascii="Arial" w:eastAsia="Calibri" w:hAnsi="Arial" w:cs="Arial"/>
          <w:spacing w:val="45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realizacji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Porozumienia</w:t>
      </w:r>
      <w:r w:rsidRPr="00160A5D">
        <w:rPr>
          <w:rFonts w:ascii="Arial" w:eastAsia="Calibri" w:hAnsi="Arial" w:cs="Arial"/>
          <w:spacing w:val="42"/>
        </w:rPr>
        <w:t xml:space="preserve"> </w:t>
      </w:r>
      <w:r w:rsidRPr="00160A5D">
        <w:rPr>
          <w:rFonts w:ascii="Arial" w:eastAsia="Calibri" w:hAnsi="Arial" w:cs="Arial"/>
          <w:spacing w:val="-1"/>
        </w:rPr>
        <w:t>zgodnie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art.</w:t>
      </w:r>
      <w:r w:rsidRPr="00160A5D">
        <w:rPr>
          <w:rFonts w:ascii="Arial" w:eastAsia="Calibri" w:hAnsi="Arial" w:cs="Arial"/>
          <w:spacing w:val="42"/>
        </w:rPr>
        <w:t xml:space="preserve"> </w:t>
      </w:r>
      <w:r w:rsidRPr="00160A5D">
        <w:rPr>
          <w:rFonts w:ascii="Arial" w:eastAsia="Calibri" w:hAnsi="Arial" w:cs="Arial"/>
        </w:rPr>
        <w:t>132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  <w:spacing w:val="-1"/>
        </w:rPr>
        <w:t>rozporządzenia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  <w:spacing w:val="-1"/>
        </w:rPr>
        <w:t>2018/1046</w:t>
      </w:r>
      <w:r w:rsidRPr="00160A5D">
        <w:rPr>
          <w:rFonts w:ascii="Arial" w:eastAsia="Calibri" w:hAnsi="Arial" w:cs="Arial"/>
          <w:spacing w:val="-1"/>
          <w:position w:val="8"/>
        </w:rPr>
        <w:t>1</w:t>
      </w:r>
      <w:r w:rsidRPr="00160A5D">
        <w:rPr>
          <w:rFonts w:ascii="Arial" w:eastAsia="Calibri" w:hAnsi="Arial" w:cs="Arial"/>
          <w:spacing w:val="-1"/>
        </w:rPr>
        <w:t>,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przepisami</w:t>
      </w:r>
      <w:r w:rsidRPr="00160A5D">
        <w:rPr>
          <w:rFonts w:ascii="Arial" w:eastAsia="Calibri" w:hAnsi="Arial" w:cs="Arial"/>
          <w:spacing w:val="71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ustawy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dnia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</w:rPr>
        <w:t>17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lutego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  <w:spacing w:val="-1"/>
        </w:rPr>
        <w:t>2005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</w:rPr>
        <w:t>r.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  <w:spacing w:val="-1"/>
        </w:rPr>
        <w:t>informatyzacji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działalności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podmiotów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realizujących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zadania</w:t>
      </w:r>
      <w:r w:rsidRPr="00160A5D">
        <w:rPr>
          <w:rFonts w:ascii="Arial" w:eastAsia="Calibri" w:hAnsi="Arial" w:cs="Arial"/>
          <w:spacing w:val="67"/>
        </w:rPr>
        <w:t xml:space="preserve"> </w:t>
      </w:r>
      <w:r w:rsidRPr="00160A5D">
        <w:rPr>
          <w:rFonts w:ascii="Arial" w:eastAsia="Calibri" w:hAnsi="Arial" w:cs="Arial"/>
          <w:spacing w:val="-1"/>
        </w:rPr>
        <w:t>publiczne</w:t>
      </w:r>
      <w:r w:rsidRPr="00160A5D">
        <w:rPr>
          <w:rFonts w:ascii="Arial" w:eastAsia="Calibri" w:hAnsi="Arial" w:cs="Arial"/>
        </w:rPr>
        <w:t xml:space="preserve"> oraz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ustawy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  <w:spacing w:val="-2"/>
        </w:rPr>
        <w:lastRenderedPageBreak/>
        <w:t>dnia</w:t>
      </w:r>
      <w:r w:rsidRPr="00160A5D">
        <w:rPr>
          <w:rFonts w:ascii="Arial" w:eastAsia="Calibri" w:hAnsi="Arial" w:cs="Arial"/>
        </w:rPr>
        <w:t xml:space="preserve"> 14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lipca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1983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r.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  <w:spacing w:val="-2"/>
        </w:rPr>
        <w:t>narodowym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zasobie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archiwalnym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i</w:t>
      </w:r>
      <w:r w:rsidRPr="00160A5D">
        <w:rPr>
          <w:rFonts w:ascii="Arial" w:eastAsia="Calibri" w:hAnsi="Arial" w:cs="Arial"/>
          <w:spacing w:val="-2"/>
        </w:rPr>
        <w:t> </w:t>
      </w:r>
      <w:r w:rsidRPr="00160A5D">
        <w:rPr>
          <w:rFonts w:ascii="Arial" w:eastAsia="Calibri" w:hAnsi="Arial" w:cs="Arial"/>
          <w:spacing w:val="-1"/>
        </w:rPr>
        <w:t>archiwach.</w:t>
      </w:r>
    </w:p>
    <w:p w14:paraId="4333B495" w14:textId="798E20FF" w:rsidR="0008400A" w:rsidRPr="00160A5D" w:rsidRDefault="0008400A" w:rsidP="0008400A">
      <w:pPr>
        <w:widowControl w:val="0"/>
        <w:spacing w:before="115" w:line="268" w:lineRule="exact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13E8078D" wp14:editId="0686B9AF">
                <wp:extent cx="1839595" cy="10795"/>
                <wp:effectExtent l="0" t="0" r="0" b="0"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9075821" id="Grupa 1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31A39125" w14:textId="77777777" w:rsidR="0008400A" w:rsidRPr="00160A5D" w:rsidRDefault="0008400A" w:rsidP="0008400A">
      <w:pPr>
        <w:widowControl w:val="0"/>
        <w:spacing w:before="77"/>
        <w:ind w:right="122"/>
        <w:jc w:val="both"/>
        <w:rPr>
          <w:rFonts w:ascii="Arial" w:eastAsia="Calibri" w:hAnsi="Arial" w:cs="Arial"/>
        </w:rPr>
        <w:sectPr w:rsidR="0008400A" w:rsidRPr="00160A5D" w:rsidSect="00543006">
          <w:pgSz w:w="11910" w:h="16840"/>
          <w:pgMar w:top="1417" w:right="1417" w:bottom="1417" w:left="1417" w:header="708" w:footer="708" w:gutter="0"/>
          <w:pgNumType w:start="1"/>
          <w:cols w:space="708"/>
        </w:sectPr>
      </w:pPr>
      <w:r w:rsidRPr="00160A5D">
        <w:rPr>
          <w:rFonts w:ascii="Arial" w:eastAsia="Calibri" w:hAnsi="Arial" w:cs="Arial"/>
          <w:position w:val="7"/>
        </w:rPr>
        <w:t>1</w:t>
      </w:r>
      <w:r w:rsidRPr="00160A5D">
        <w:rPr>
          <w:rFonts w:ascii="Arial" w:eastAsia="Calibri" w:hAnsi="Arial" w:cs="Arial"/>
          <w:spacing w:val="18"/>
          <w:position w:val="7"/>
        </w:rPr>
        <w:t xml:space="preserve"> </w:t>
      </w:r>
      <w:r w:rsidRPr="00160A5D">
        <w:rPr>
          <w:rFonts w:ascii="Arial" w:eastAsia="Calibri" w:hAnsi="Arial" w:cs="Arial"/>
        </w:rPr>
        <w:t>Rozporządzenie Parlamentu Europejskiego i Rady (UE, Euratom) 2018/1046 z dnia 18 lipca 2018 r. w sprawie zasad finansowych mających zastosowanie do budżetu ogólnego Unii, zmieniające rozporządzenia (UE) nr 1296/2013, (UE) nr 1301/2013, (UE) nr 1303/2013, (UE) nr 1304/2013, (UE) nr 1309/2013, (UE) nr 1316/2013, (UE) nr 223/2014 i (UE) nr 283/2014 oraz decyzję nr 541/2014/UE, a także uchylające rozporządzenie (UE, Euratom) nr 966/2012.</w:t>
      </w:r>
    </w:p>
    <w:p w14:paraId="6B040A30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lastRenderedPageBreak/>
        <w:t>Rodzaje przetwarzanych danych</w:t>
      </w:r>
    </w:p>
    <w:p w14:paraId="1507B3CC" w14:textId="77777777" w:rsidR="0008400A" w:rsidRPr="00160A5D" w:rsidRDefault="0008400A" w:rsidP="0008400A">
      <w:pPr>
        <w:widowControl w:val="0"/>
        <w:jc w:val="both"/>
        <w:rPr>
          <w:rFonts w:ascii="Arial" w:eastAsia="Calibri" w:hAnsi="Arial" w:cs="Arial"/>
          <w:spacing w:val="-1"/>
        </w:rPr>
      </w:pPr>
    </w:p>
    <w:p w14:paraId="6389635D" w14:textId="77777777" w:rsidR="0008400A" w:rsidRPr="00160A5D" w:rsidRDefault="0008400A" w:rsidP="0008400A">
      <w:pPr>
        <w:widowControl w:val="0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 xml:space="preserve">Instytucja Odpowiedzialna przetwarza następujące kategorie danych osobowych dla następujących kategorii osób: </w:t>
      </w:r>
    </w:p>
    <w:p w14:paraId="28B5C0DA" w14:textId="77777777" w:rsidR="0008400A" w:rsidRPr="00160A5D" w:rsidRDefault="0008400A" w:rsidP="002413D4">
      <w:pPr>
        <w:numPr>
          <w:ilvl w:val="0"/>
          <w:numId w:val="37"/>
        </w:numPr>
        <w:suppressAutoHyphens/>
        <w:spacing w:after="200" w:line="276" w:lineRule="auto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użytkowników systemu teleinformatycznego (imię, nazwisko, stanowisko służbowe, nazwa podmiotu, adres siedziby podmiotu, numer telefonu, adres e-mail),</w:t>
      </w:r>
    </w:p>
    <w:p w14:paraId="5FB42B68" w14:textId="77777777" w:rsidR="0008400A" w:rsidRPr="00160A5D" w:rsidRDefault="0008400A" w:rsidP="002413D4">
      <w:pPr>
        <w:numPr>
          <w:ilvl w:val="0"/>
          <w:numId w:val="37"/>
        </w:numPr>
        <w:suppressAutoHyphens/>
        <w:spacing w:after="200" w:line="276" w:lineRule="auto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1DF2282C" w14:textId="77777777" w:rsidR="0008400A" w:rsidRPr="00160A5D" w:rsidRDefault="0008400A" w:rsidP="002413D4">
      <w:pPr>
        <w:numPr>
          <w:ilvl w:val="0"/>
          <w:numId w:val="37"/>
        </w:numPr>
        <w:suppressAutoHyphens/>
        <w:spacing w:after="200" w:line="276" w:lineRule="auto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6DFBEF55" w14:textId="77777777" w:rsidR="0008400A" w:rsidRPr="00160A5D" w:rsidRDefault="0008400A" w:rsidP="002413D4">
      <w:pPr>
        <w:numPr>
          <w:ilvl w:val="0"/>
          <w:numId w:val="37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oferentów, wykonawców i podwykonawców realizujących umowy w sprawie zamówienia publicznego oraz  świadczących usługi na podstawie umów cywilnoprawnych 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7519776D" w14:textId="77777777" w:rsidR="0008400A" w:rsidRPr="00160A5D" w:rsidRDefault="0008400A" w:rsidP="002413D4">
      <w:pPr>
        <w:numPr>
          <w:ilvl w:val="0"/>
          <w:numId w:val="37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uczestników grup roboczych oraz szkoleń, konkursów, konferencji i innych wydarzeń o 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6D0791FF" w14:textId="77777777" w:rsidR="0008400A" w:rsidRPr="00160A5D" w:rsidRDefault="0008400A" w:rsidP="002413D4">
      <w:pPr>
        <w:numPr>
          <w:ilvl w:val="0"/>
          <w:numId w:val="37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obywateli przekazujących zgłoszenie związane z realizacją projektu za pomocą dedykowanych narzędzi (imię i nazwisko, adres email, numer telefonu).</w:t>
      </w:r>
    </w:p>
    <w:p w14:paraId="5678D826" w14:textId="77777777" w:rsidR="0008400A" w:rsidRPr="00160A5D" w:rsidRDefault="0008400A" w:rsidP="0008400A">
      <w:pPr>
        <w:widowControl w:val="0"/>
        <w:tabs>
          <w:tab w:val="left" w:pos="400"/>
        </w:tabs>
        <w:spacing w:before="120"/>
        <w:jc w:val="both"/>
        <w:rPr>
          <w:rFonts w:ascii="Arial" w:eastAsia="Calibri" w:hAnsi="Arial" w:cs="Arial"/>
          <w:b/>
          <w:spacing w:val="-1"/>
        </w:rPr>
      </w:pPr>
    </w:p>
    <w:p w14:paraId="75091506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Dostęp do danych osobowych</w:t>
      </w:r>
    </w:p>
    <w:p w14:paraId="7878849B" w14:textId="77777777" w:rsidR="0008400A" w:rsidRPr="00160A5D" w:rsidRDefault="0008400A" w:rsidP="0008400A">
      <w:pPr>
        <w:widowControl w:val="0"/>
        <w:spacing w:before="118"/>
        <w:ind w:right="112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osobowe mogą być powierzane lub udostępniane:</w:t>
      </w:r>
    </w:p>
    <w:p w14:paraId="42843135" w14:textId="77777777" w:rsidR="0008400A" w:rsidRPr="00160A5D" w:rsidRDefault="0008400A" w:rsidP="002413D4">
      <w:pPr>
        <w:widowControl w:val="0"/>
        <w:numPr>
          <w:ilvl w:val="1"/>
          <w:numId w:val="39"/>
        </w:numPr>
        <w:suppressAutoHyphens/>
        <w:spacing w:before="118" w:after="200" w:line="276" w:lineRule="auto"/>
        <w:ind w:left="567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14:paraId="6460A4AE" w14:textId="77777777" w:rsidR="0008400A" w:rsidRPr="00160A5D" w:rsidRDefault="0008400A" w:rsidP="002413D4">
      <w:pPr>
        <w:widowControl w:val="0"/>
        <w:numPr>
          <w:ilvl w:val="1"/>
          <w:numId w:val="39"/>
        </w:numPr>
        <w:suppressAutoHyphens/>
        <w:spacing w:before="120" w:after="200" w:line="276" w:lineRule="auto"/>
        <w:ind w:left="567" w:right="113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Organom administracji publicznej (na podstawie przepisów prawa),</w:t>
      </w:r>
    </w:p>
    <w:p w14:paraId="6A9A8CA9" w14:textId="77777777" w:rsidR="0008400A" w:rsidRPr="00160A5D" w:rsidRDefault="0008400A" w:rsidP="002413D4">
      <w:pPr>
        <w:widowControl w:val="0"/>
        <w:numPr>
          <w:ilvl w:val="1"/>
          <w:numId w:val="39"/>
        </w:numPr>
        <w:suppressAutoHyphens/>
        <w:spacing w:before="120" w:after="200" w:line="276" w:lineRule="auto"/>
        <w:ind w:left="567" w:right="113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lastRenderedPageBreak/>
        <w:t>Organom Unii Europejskiej (na podstawie przepisów prawa),</w:t>
      </w:r>
    </w:p>
    <w:p w14:paraId="46132D59" w14:textId="77777777" w:rsidR="0008400A" w:rsidRPr="00160A5D" w:rsidRDefault="0008400A" w:rsidP="002413D4">
      <w:pPr>
        <w:widowControl w:val="0"/>
        <w:numPr>
          <w:ilvl w:val="1"/>
          <w:numId w:val="39"/>
        </w:numPr>
        <w:suppressAutoHyphens/>
        <w:spacing w:before="120" w:after="200" w:line="276" w:lineRule="auto"/>
        <w:ind w:left="567" w:right="113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Podmiotom, którym Instytucja Odpowiedzialna powierzyła wykonywanie zadań w ramach planu rozwojowego.</w:t>
      </w:r>
    </w:p>
    <w:p w14:paraId="68BF9622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Prawa osób, których  dane dotyczą</w:t>
      </w:r>
    </w:p>
    <w:p w14:paraId="18EF7849" w14:textId="77777777" w:rsidR="0008400A" w:rsidRPr="00160A5D" w:rsidRDefault="0008400A" w:rsidP="002413D4">
      <w:pPr>
        <w:widowControl w:val="0"/>
        <w:numPr>
          <w:ilvl w:val="1"/>
          <w:numId w:val="35"/>
        </w:numPr>
        <w:suppressAutoHyphens/>
        <w:spacing w:before="118" w:after="200" w:line="276" w:lineRule="auto"/>
        <w:ind w:left="567" w:right="112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 xml:space="preserve">prawo </w:t>
      </w:r>
      <w:r w:rsidRPr="00160A5D">
        <w:rPr>
          <w:rFonts w:ascii="Arial" w:eastAsia="Calibri" w:hAnsi="Arial" w:cs="Arial"/>
          <w:b/>
          <w:bCs/>
          <w:spacing w:val="-1"/>
        </w:rPr>
        <w:t>dostępu do danych osobowych oraz otrzymania ich kopii - art. 15 RODO</w:t>
      </w:r>
      <w:r w:rsidRPr="00160A5D">
        <w:rPr>
          <w:rFonts w:ascii="Arial" w:eastAsia="Calibri" w:hAnsi="Arial" w:cs="Arial"/>
          <w:spacing w:val="-1"/>
        </w:rPr>
        <w:t>;</w:t>
      </w:r>
    </w:p>
    <w:p w14:paraId="35E64B82" w14:textId="77777777" w:rsidR="0008400A" w:rsidRPr="00160A5D" w:rsidRDefault="0008400A" w:rsidP="002413D4">
      <w:pPr>
        <w:widowControl w:val="0"/>
        <w:numPr>
          <w:ilvl w:val="1"/>
          <w:numId w:val="35"/>
        </w:numPr>
        <w:suppressAutoHyphens/>
        <w:spacing w:before="118" w:after="200" w:line="276" w:lineRule="auto"/>
        <w:ind w:left="567" w:right="112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b/>
          <w:bCs/>
          <w:spacing w:val="-1"/>
        </w:rPr>
        <w:t>prawo do sprostowania danych osobowych - art. 16 RODO</w:t>
      </w:r>
      <w:r w:rsidRPr="00160A5D">
        <w:rPr>
          <w:rFonts w:ascii="Arial" w:eastAsia="Calibri" w:hAnsi="Arial" w:cs="Arial"/>
          <w:spacing w:val="-1"/>
        </w:rPr>
        <w:t>;</w:t>
      </w:r>
    </w:p>
    <w:p w14:paraId="5EEB7C89" w14:textId="77777777" w:rsidR="0008400A" w:rsidRPr="00160A5D" w:rsidRDefault="0008400A" w:rsidP="002413D4">
      <w:pPr>
        <w:widowControl w:val="0"/>
        <w:numPr>
          <w:ilvl w:val="1"/>
          <w:numId w:val="35"/>
        </w:numPr>
        <w:suppressAutoHyphens/>
        <w:spacing w:before="118" w:after="200" w:line="276" w:lineRule="auto"/>
        <w:ind w:left="567" w:right="112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 xml:space="preserve">prawo żądania </w:t>
      </w:r>
      <w:r w:rsidRPr="00160A5D">
        <w:rPr>
          <w:rFonts w:ascii="Arial" w:eastAsia="Calibri" w:hAnsi="Arial" w:cs="Arial"/>
          <w:b/>
          <w:bCs/>
          <w:spacing w:val="-1"/>
        </w:rPr>
        <w:t>ograniczenia przetwarzania</w:t>
      </w:r>
      <w:r w:rsidRPr="00160A5D">
        <w:rPr>
          <w:rFonts w:ascii="Arial" w:eastAsia="Calibri" w:hAnsi="Arial" w:cs="Arial"/>
          <w:spacing w:val="-1"/>
        </w:rPr>
        <w:t xml:space="preserve"> - jeżeli spełnione są przesłanki określone w art. 18 RODO;</w:t>
      </w:r>
    </w:p>
    <w:p w14:paraId="0B158A76" w14:textId="77777777" w:rsidR="0008400A" w:rsidRPr="00160A5D" w:rsidRDefault="0008400A" w:rsidP="002413D4">
      <w:pPr>
        <w:widowControl w:val="0"/>
        <w:numPr>
          <w:ilvl w:val="1"/>
          <w:numId w:val="35"/>
        </w:numPr>
        <w:suppressAutoHyphens/>
        <w:spacing w:before="118" w:after="200" w:line="276" w:lineRule="auto"/>
        <w:ind w:left="567" w:right="112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 xml:space="preserve">prawo </w:t>
      </w:r>
      <w:r w:rsidRPr="00160A5D">
        <w:rPr>
          <w:rFonts w:ascii="Arial" w:eastAsia="Calibri" w:hAnsi="Arial" w:cs="Arial"/>
          <w:b/>
          <w:bCs/>
          <w:spacing w:val="-1"/>
        </w:rPr>
        <w:t>wniesienia sprzeciwu wobec przetwarzania danych osobowych</w:t>
      </w:r>
      <w:r w:rsidRPr="00160A5D">
        <w:rPr>
          <w:rFonts w:ascii="Arial" w:eastAsia="Calibri" w:hAnsi="Arial" w:cs="Arial"/>
          <w:spacing w:val="-1"/>
        </w:rPr>
        <w:t xml:space="preserve"> - art. 21 RODO;</w:t>
      </w:r>
    </w:p>
    <w:p w14:paraId="546D798D" w14:textId="77777777" w:rsidR="0008400A" w:rsidRPr="00160A5D" w:rsidRDefault="0008400A" w:rsidP="002413D4">
      <w:pPr>
        <w:widowControl w:val="0"/>
        <w:numPr>
          <w:ilvl w:val="1"/>
          <w:numId w:val="35"/>
        </w:numPr>
        <w:suppressAutoHyphens/>
        <w:spacing w:before="118" w:after="200" w:line="276" w:lineRule="auto"/>
        <w:ind w:left="567" w:right="112" w:hanging="425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 xml:space="preserve">prawo </w:t>
      </w:r>
      <w:r w:rsidRPr="00160A5D">
        <w:rPr>
          <w:rFonts w:ascii="Arial" w:eastAsia="Calibri" w:hAnsi="Arial" w:cs="Arial"/>
          <w:b/>
          <w:bCs/>
          <w:spacing w:val="-1"/>
        </w:rPr>
        <w:t>wniesienia skargi do Prezesa Urzędu Ochrony Danych Osobowych - art. 77 RODO</w:t>
      </w:r>
      <w:r w:rsidRPr="00160A5D">
        <w:rPr>
          <w:rFonts w:ascii="Arial" w:eastAsia="Calibri" w:hAnsi="Arial" w:cs="Arial"/>
          <w:spacing w:val="-1"/>
        </w:rPr>
        <w:t>.</w:t>
      </w:r>
    </w:p>
    <w:p w14:paraId="06DD0844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 xml:space="preserve"> Źródło pochodzenia danych osobowych</w:t>
      </w:r>
    </w:p>
    <w:p w14:paraId="6892DDB6" w14:textId="77777777" w:rsidR="0008400A" w:rsidRPr="00160A5D" w:rsidRDefault="0008400A" w:rsidP="0008400A">
      <w:pPr>
        <w:spacing w:before="197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Instytucja Odpowiedzialna otrzymała dane osobowe od Jednostki Wspierającej.</w:t>
      </w:r>
    </w:p>
    <w:p w14:paraId="6550741E" w14:textId="77777777" w:rsidR="0008400A" w:rsidRPr="00160A5D" w:rsidRDefault="0008400A" w:rsidP="0008400A">
      <w:pPr>
        <w:spacing w:before="197"/>
        <w:ind w:right="113"/>
        <w:jc w:val="both"/>
        <w:rPr>
          <w:rFonts w:ascii="Arial" w:eastAsia="Calibri" w:hAnsi="Arial" w:cs="Arial"/>
          <w:spacing w:val="-1"/>
        </w:rPr>
      </w:pPr>
    </w:p>
    <w:p w14:paraId="5A839D68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Zautomatyzowane podejmowanie  decyzji</w:t>
      </w:r>
    </w:p>
    <w:p w14:paraId="063A77F3" w14:textId="77777777" w:rsidR="0008400A" w:rsidRPr="00160A5D" w:rsidRDefault="0008400A" w:rsidP="0008400A">
      <w:pPr>
        <w:spacing w:before="197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osobowe nie będą podlegały zautomatyzowanemu podejmowaniu decyzji, w tym profilowaniu.</w:t>
      </w:r>
    </w:p>
    <w:p w14:paraId="0C185E9A" w14:textId="77777777" w:rsidR="0008400A" w:rsidRPr="00160A5D" w:rsidRDefault="0008400A" w:rsidP="0008400A">
      <w:pPr>
        <w:spacing w:before="197"/>
        <w:ind w:right="113"/>
        <w:jc w:val="both"/>
        <w:rPr>
          <w:rFonts w:ascii="Arial" w:eastAsia="Calibri" w:hAnsi="Arial" w:cs="Arial"/>
          <w:spacing w:val="-1"/>
        </w:rPr>
      </w:pPr>
    </w:p>
    <w:p w14:paraId="1DF1EBB3" w14:textId="77777777" w:rsidR="0008400A" w:rsidRPr="00160A5D" w:rsidRDefault="0008400A" w:rsidP="002413D4">
      <w:pPr>
        <w:widowControl w:val="0"/>
        <w:numPr>
          <w:ilvl w:val="0"/>
          <w:numId w:val="31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 xml:space="preserve"> Przekazywanie danych do państwa trzeciego.</w:t>
      </w:r>
    </w:p>
    <w:p w14:paraId="64EBFCE1" w14:textId="77777777" w:rsidR="0008400A" w:rsidRPr="00160A5D" w:rsidRDefault="0008400A" w:rsidP="0008400A">
      <w:pPr>
        <w:spacing w:before="197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osobowe nie będą przekazywane do państwa trzeciego lub organizacji międzynarodowej innej niż Unia Europejska.</w:t>
      </w:r>
    </w:p>
    <w:p w14:paraId="4C512F2F" w14:textId="77777777" w:rsidR="0008400A" w:rsidRPr="00160A5D" w:rsidRDefault="0008400A" w:rsidP="0008400A">
      <w:pPr>
        <w:widowControl w:val="0"/>
        <w:spacing w:before="120"/>
        <w:ind w:right="111"/>
        <w:jc w:val="both"/>
        <w:rPr>
          <w:rFonts w:ascii="Arial" w:eastAsia="Calibri" w:hAnsi="Arial" w:cs="Arial"/>
        </w:rPr>
      </w:pPr>
    </w:p>
    <w:p w14:paraId="618C0A0B" w14:textId="77777777" w:rsidR="0008400A" w:rsidRPr="00160A5D" w:rsidRDefault="0008400A" w:rsidP="002413D4">
      <w:pPr>
        <w:widowControl w:val="0"/>
        <w:numPr>
          <w:ilvl w:val="0"/>
          <w:numId w:val="30"/>
        </w:numPr>
        <w:suppressAutoHyphens/>
        <w:spacing w:before="120"/>
        <w:ind w:right="111"/>
        <w:jc w:val="both"/>
        <w:rPr>
          <w:rFonts w:ascii="Arial" w:eastAsia="Calibri" w:hAnsi="Arial" w:cs="Arial"/>
          <w:b/>
          <w:bCs/>
        </w:rPr>
      </w:pPr>
      <w:r w:rsidRPr="00160A5D">
        <w:rPr>
          <w:rFonts w:ascii="Arial" w:eastAsia="Calibri" w:hAnsi="Arial" w:cs="Arial"/>
        </w:rPr>
        <w:br w:type="page"/>
      </w:r>
      <w:r w:rsidRPr="00160A5D">
        <w:rPr>
          <w:rFonts w:ascii="Arial" w:eastAsia="Calibri" w:hAnsi="Arial" w:cs="Arial"/>
          <w:b/>
          <w:bCs/>
        </w:rPr>
        <w:lastRenderedPageBreak/>
        <w:t>Klauzula informacyjna Jednostki Wspierającej</w:t>
      </w:r>
    </w:p>
    <w:p w14:paraId="0AE80F25" w14:textId="77777777" w:rsidR="0008400A" w:rsidRPr="00160A5D" w:rsidRDefault="0008400A" w:rsidP="0008400A">
      <w:pPr>
        <w:widowControl w:val="0"/>
        <w:jc w:val="both"/>
        <w:rPr>
          <w:rFonts w:ascii="Arial" w:eastAsia="Calibri" w:hAnsi="Arial" w:cs="Arial"/>
          <w:b/>
          <w:spacing w:val="-1"/>
        </w:rPr>
      </w:pPr>
    </w:p>
    <w:p w14:paraId="0399B43E" w14:textId="77777777" w:rsidR="0008400A" w:rsidRPr="00160A5D" w:rsidRDefault="0008400A" w:rsidP="0008400A">
      <w:pPr>
        <w:widowControl w:val="0"/>
        <w:jc w:val="center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b/>
          <w:spacing w:val="-1"/>
        </w:rPr>
        <w:t>Informacje dotyczące przetwarzania danych osobowych</w:t>
      </w:r>
    </w:p>
    <w:p w14:paraId="3AA47209" w14:textId="77777777" w:rsidR="0008400A" w:rsidRPr="00160A5D" w:rsidRDefault="0008400A" w:rsidP="0008400A">
      <w:pPr>
        <w:widowControl w:val="0"/>
        <w:spacing w:before="120"/>
        <w:ind w:right="321"/>
        <w:jc w:val="center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b/>
          <w:spacing w:val="-1"/>
        </w:rPr>
        <w:t>przez Jednostkę Wspierającą</w:t>
      </w:r>
    </w:p>
    <w:p w14:paraId="51B78FFF" w14:textId="77777777" w:rsidR="0008400A" w:rsidRPr="00160A5D" w:rsidRDefault="0008400A" w:rsidP="0008400A">
      <w:pPr>
        <w:widowControl w:val="0"/>
        <w:spacing w:before="9"/>
        <w:jc w:val="both"/>
        <w:rPr>
          <w:rFonts w:ascii="Arial" w:eastAsia="Calibri" w:hAnsi="Arial" w:cs="Arial"/>
          <w:b/>
          <w:bCs/>
        </w:rPr>
      </w:pPr>
    </w:p>
    <w:p w14:paraId="0A1C037B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Administrator danych</w:t>
      </w:r>
    </w:p>
    <w:p w14:paraId="6FBE30FD" w14:textId="77777777" w:rsidR="0008400A" w:rsidRPr="00160A5D" w:rsidRDefault="0008400A" w:rsidP="0008400A">
      <w:pPr>
        <w:spacing w:before="197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Administratorem danych jest Jednostka Wspierająca. Z Jednostką Wspierającą  można skontaktować się pod adresem jego siedziby:  Al. Jerozolimskie 142a, 02-305 Warszawa.</w:t>
      </w:r>
    </w:p>
    <w:p w14:paraId="6E6A59A9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Inspektor Ochrony Danych</w:t>
      </w:r>
    </w:p>
    <w:p w14:paraId="00FE9D10" w14:textId="77777777" w:rsidR="0008400A" w:rsidRPr="00160A5D" w:rsidRDefault="0008400A" w:rsidP="0008400A">
      <w:pPr>
        <w:widowControl w:val="0"/>
        <w:spacing w:before="118"/>
        <w:ind w:right="112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Administrator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  <w:spacing w:val="-1"/>
        </w:rPr>
        <w:t>powołał</w:t>
      </w:r>
      <w:r w:rsidRPr="00160A5D">
        <w:rPr>
          <w:rFonts w:ascii="Arial" w:eastAsia="Calibri" w:hAnsi="Arial" w:cs="Arial"/>
          <w:spacing w:val="10"/>
        </w:rPr>
        <w:t xml:space="preserve"> </w:t>
      </w:r>
      <w:r w:rsidRPr="00160A5D">
        <w:rPr>
          <w:rFonts w:ascii="Arial" w:eastAsia="Calibri" w:hAnsi="Arial" w:cs="Arial"/>
          <w:spacing w:val="-1"/>
        </w:rPr>
        <w:t>Inspektora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Danych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Osobowych,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  <w:spacing w:val="-1"/>
        </w:rPr>
        <w:t>którym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  <w:spacing w:val="-1"/>
        </w:rPr>
        <w:t>można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kontaktować</w:t>
      </w:r>
      <w:r w:rsidRPr="00160A5D">
        <w:rPr>
          <w:rFonts w:ascii="Arial" w:eastAsia="Calibri" w:hAnsi="Arial" w:cs="Arial"/>
          <w:spacing w:val="10"/>
        </w:rPr>
        <w:t xml:space="preserve"> </w:t>
      </w:r>
      <w:r w:rsidRPr="00160A5D">
        <w:rPr>
          <w:rFonts w:ascii="Arial" w:eastAsia="Calibri" w:hAnsi="Arial" w:cs="Arial"/>
          <w:spacing w:val="-1"/>
        </w:rPr>
        <w:t>się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10"/>
        </w:rPr>
        <w:t> </w:t>
      </w:r>
      <w:r w:rsidRPr="00160A5D">
        <w:rPr>
          <w:rFonts w:ascii="Arial" w:eastAsia="Calibri" w:hAnsi="Arial" w:cs="Arial"/>
          <w:spacing w:val="-1"/>
        </w:rPr>
        <w:t>sprawach</w:t>
      </w:r>
      <w:r w:rsidRPr="00160A5D">
        <w:rPr>
          <w:rFonts w:ascii="Arial" w:eastAsia="Calibri" w:hAnsi="Arial" w:cs="Arial"/>
          <w:spacing w:val="67"/>
        </w:rPr>
        <w:t xml:space="preserve"> </w:t>
      </w:r>
      <w:r w:rsidRPr="00160A5D">
        <w:rPr>
          <w:rFonts w:ascii="Arial" w:eastAsia="Calibri" w:hAnsi="Arial" w:cs="Arial"/>
          <w:spacing w:val="-1"/>
        </w:rPr>
        <w:t>dotyczących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  <w:spacing w:val="-1"/>
        </w:rPr>
        <w:t>ochrony</w:t>
      </w:r>
      <w:r w:rsidRPr="00160A5D">
        <w:rPr>
          <w:rFonts w:ascii="Arial" w:eastAsia="Calibri" w:hAnsi="Arial" w:cs="Arial"/>
          <w:spacing w:val="49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danych</w:t>
      </w:r>
      <w:r w:rsidRPr="00160A5D">
        <w:rPr>
          <w:rFonts w:ascii="Arial" w:eastAsia="Calibri" w:hAnsi="Arial" w:cs="Arial"/>
          <w:spacing w:val="48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osobowych</w:t>
      </w:r>
      <w:r w:rsidRPr="00160A5D">
        <w:rPr>
          <w:rFonts w:ascii="Arial" w:eastAsia="Calibri" w:hAnsi="Arial" w:cs="Arial"/>
          <w:spacing w:val="47"/>
        </w:rPr>
        <w:t xml:space="preserve"> </w:t>
      </w:r>
      <w:r w:rsidRPr="00160A5D">
        <w:rPr>
          <w:rFonts w:ascii="Arial" w:eastAsia="Calibri" w:hAnsi="Arial" w:cs="Arial"/>
        </w:rPr>
        <w:t>pod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adresem</w:t>
      </w:r>
      <w:r w:rsidRPr="00160A5D">
        <w:rPr>
          <w:rFonts w:ascii="Arial" w:eastAsia="Calibri" w:hAnsi="Arial" w:cs="Arial"/>
        </w:rPr>
        <w:t xml:space="preserve">  </w:t>
      </w:r>
      <w:r w:rsidRPr="00160A5D">
        <w:rPr>
          <w:rFonts w:ascii="Arial" w:eastAsia="Calibri" w:hAnsi="Arial" w:cs="Arial"/>
          <w:spacing w:val="-1"/>
        </w:rPr>
        <w:t>siedziby</w:t>
      </w:r>
      <w:r w:rsidRPr="00160A5D">
        <w:rPr>
          <w:rFonts w:ascii="Arial" w:eastAsia="Calibri" w:hAnsi="Arial" w:cs="Arial"/>
        </w:rPr>
        <w:t xml:space="preserve">  </w:t>
      </w:r>
      <w:r w:rsidRPr="00160A5D">
        <w:rPr>
          <w:rFonts w:ascii="Arial" w:eastAsia="Calibri" w:hAnsi="Arial" w:cs="Arial"/>
          <w:spacing w:val="-1"/>
        </w:rPr>
        <w:t>Jednostki</w:t>
      </w:r>
      <w:r w:rsidRPr="00160A5D">
        <w:rPr>
          <w:rFonts w:ascii="Arial" w:eastAsia="Calibri" w:hAnsi="Arial" w:cs="Arial"/>
          <w:spacing w:val="48"/>
        </w:rPr>
        <w:t xml:space="preserve"> </w:t>
      </w:r>
      <w:r w:rsidRPr="00160A5D">
        <w:rPr>
          <w:rFonts w:ascii="Arial" w:eastAsia="Calibri" w:hAnsi="Arial" w:cs="Arial"/>
          <w:spacing w:val="-1"/>
        </w:rPr>
        <w:t>wspierającej,</w:t>
      </w:r>
      <w:r w:rsidRPr="00160A5D">
        <w:rPr>
          <w:rFonts w:ascii="Arial" w:eastAsia="Calibri" w:hAnsi="Arial" w:cs="Arial"/>
          <w:spacing w:val="48"/>
        </w:rPr>
        <w:t xml:space="preserve"> </w:t>
      </w:r>
      <w:r w:rsidRPr="00160A5D">
        <w:rPr>
          <w:rFonts w:ascii="Arial" w:eastAsia="Calibri" w:hAnsi="Arial" w:cs="Arial"/>
        </w:rPr>
        <w:t>oraz</w:t>
      </w:r>
      <w:r w:rsidRPr="00160A5D">
        <w:rPr>
          <w:rFonts w:ascii="Arial" w:eastAsia="Calibri" w:hAnsi="Arial" w:cs="Arial"/>
          <w:spacing w:val="47"/>
        </w:rPr>
        <w:t xml:space="preserve"> </w:t>
      </w:r>
      <w:r w:rsidRPr="00160A5D">
        <w:rPr>
          <w:rFonts w:ascii="Arial" w:eastAsia="Calibri" w:hAnsi="Arial" w:cs="Arial"/>
          <w:spacing w:val="-1"/>
        </w:rPr>
        <w:t>na</w:t>
      </w:r>
      <w:r w:rsidRPr="00160A5D">
        <w:rPr>
          <w:rFonts w:ascii="Arial" w:eastAsia="Calibri" w:hAnsi="Arial" w:cs="Arial"/>
          <w:spacing w:val="75"/>
        </w:rPr>
        <w:t xml:space="preserve"> </w:t>
      </w:r>
      <w:r w:rsidRPr="00160A5D">
        <w:rPr>
          <w:rFonts w:ascii="Arial" w:eastAsia="Calibri" w:hAnsi="Arial" w:cs="Arial"/>
          <w:spacing w:val="-1"/>
        </w:rPr>
        <w:t>adres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skrzynki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elektronicznej</w:t>
      </w:r>
      <w:r w:rsidRPr="00160A5D">
        <w:rPr>
          <w:rFonts w:ascii="Arial" w:eastAsia="Calibri" w:hAnsi="Arial" w:cs="Arial"/>
          <w:spacing w:val="2"/>
        </w:rPr>
        <w:t xml:space="preserve"> </w:t>
      </w:r>
      <w:hyperlink r:id="rId11" w:history="1">
        <w:r w:rsidRPr="00160A5D">
          <w:rPr>
            <w:rFonts w:ascii="Arial" w:eastAsia="Calibri" w:hAnsi="Arial" w:cs="Arial"/>
            <w:color w:val="0563C1"/>
            <w:spacing w:val="2"/>
            <w:u w:val="single"/>
          </w:rPr>
          <w:t>iod@frse.org.pl</w:t>
        </w:r>
      </w:hyperlink>
      <w:hyperlink r:id="rId12">
        <w:r w:rsidRPr="00160A5D">
          <w:rPr>
            <w:rFonts w:ascii="Arial" w:eastAsia="Calibri" w:hAnsi="Arial" w:cs="Arial"/>
            <w:spacing w:val="-1"/>
          </w:rPr>
          <w:t>.</w:t>
        </w:r>
      </w:hyperlink>
    </w:p>
    <w:p w14:paraId="42DC1B3F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Cel przetwarzania danych</w:t>
      </w:r>
    </w:p>
    <w:p w14:paraId="110E0EB7" w14:textId="77777777" w:rsidR="0008400A" w:rsidRPr="00160A5D" w:rsidRDefault="0008400A" w:rsidP="0008400A">
      <w:pPr>
        <w:spacing w:before="197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Jednostka wspierająca zbiera i przetwarza dane osobowe w celu realizacji Umowy z dnia 14.09.2022 r. zawartej w ramach realizacji planu rozwojowego. Ponadto dane osobowe będą przetwarzane w celach archiwizacyjnych zgodnie z przepisami o archiwach państwowych oraz zgodnie z przepisami o informatyzacji działalności podmiotów realizujących zadania publiczne.</w:t>
      </w:r>
    </w:p>
    <w:p w14:paraId="635744B7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Podstawa prawna przetwarzania</w:t>
      </w:r>
    </w:p>
    <w:p w14:paraId="25F41033" w14:textId="77777777" w:rsidR="0008400A" w:rsidRPr="00160A5D" w:rsidRDefault="0008400A" w:rsidP="0008400A">
      <w:pPr>
        <w:widowControl w:val="0"/>
        <w:spacing w:before="115" w:line="268" w:lineRule="exact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Jednostka wspierająca przetwarza dane osobowe na podstawie art. 14lzj w związku z art. 14lzm ustawy z dnia 6 grudnia 2006 r. o zasadach prowadzenia polityki rozwoju (Dz. U. z 2021 r. poz. 1057, z późn. zm.) w związku z art.  6 ust. 1 lit. c RODO (przetwarzanie jest niezbędne do wypełnienia obowiązku prawnego ciążącego na administratorze).</w:t>
      </w:r>
    </w:p>
    <w:p w14:paraId="1F1E47B3" w14:textId="77777777" w:rsidR="0008400A" w:rsidRPr="00160A5D" w:rsidRDefault="0008400A" w:rsidP="0008400A">
      <w:pPr>
        <w:widowControl w:val="0"/>
        <w:spacing w:before="115" w:line="268" w:lineRule="exact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Jednostka wspierająca przetwarza również dane osobowe na podstawie przepisów ustawy z dnia 17 lutego 2005 r. o informatyzacji działalności podmiotów realizujących zadania publiczne oraz ustawy z dnia 14 lipca 1983 r. o narodowym zasobie archiwalnym i archiwach w związku z 6 ust. 1 lit. e RODO (ze względu na niezbędność przetwarzania tych danych do wykonania zadania realizowanego w interesie publicznym lub w ramach sprawowania władzy publicznej powierzonej administratorowi).</w:t>
      </w:r>
    </w:p>
    <w:p w14:paraId="67B16954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Okres przechowywania danych</w:t>
      </w:r>
    </w:p>
    <w:p w14:paraId="1C22AA69" w14:textId="77777777" w:rsidR="0008400A" w:rsidRPr="00160A5D" w:rsidRDefault="0008400A" w:rsidP="0008400A">
      <w:pPr>
        <w:widowControl w:val="0"/>
        <w:spacing w:before="115" w:line="268" w:lineRule="exact"/>
        <w:ind w:right="113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Jednostka</w:t>
      </w:r>
      <w:r w:rsidRPr="00160A5D">
        <w:rPr>
          <w:rFonts w:ascii="Arial" w:eastAsia="Calibri" w:hAnsi="Arial" w:cs="Arial"/>
          <w:spacing w:val="5"/>
        </w:rPr>
        <w:t xml:space="preserve"> wspierająca </w:t>
      </w:r>
      <w:r w:rsidRPr="00160A5D">
        <w:rPr>
          <w:rFonts w:ascii="Arial" w:eastAsia="Calibri" w:hAnsi="Arial" w:cs="Arial"/>
          <w:spacing w:val="-1"/>
        </w:rPr>
        <w:t>będzie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przetwarzała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dane</w:t>
      </w:r>
      <w:r w:rsidRPr="00160A5D">
        <w:rPr>
          <w:rFonts w:ascii="Arial" w:eastAsia="Calibri" w:hAnsi="Arial" w:cs="Arial"/>
          <w:spacing w:val="3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przez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</w:rPr>
        <w:t>okres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realizacji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  <w:spacing w:val="-1"/>
        </w:rPr>
        <w:t>Umowy,</w:t>
      </w:r>
      <w:r w:rsidRPr="00160A5D">
        <w:rPr>
          <w:rFonts w:ascii="Arial" w:eastAsia="Calibri" w:hAnsi="Arial" w:cs="Arial"/>
          <w:spacing w:val="5"/>
        </w:rPr>
        <w:t xml:space="preserve"> </w:t>
      </w:r>
      <w:r w:rsidRPr="00160A5D">
        <w:rPr>
          <w:rFonts w:ascii="Arial" w:eastAsia="Calibri" w:hAnsi="Arial" w:cs="Arial"/>
          <w:spacing w:val="-1"/>
        </w:rPr>
        <w:t>oraz</w:t>
      </w:r>
      <w:r w:rsidRPr="00160A5D">
        <w:rPr>
          <w:rFonts w:ascii="Arial" w:eastAsia="Calibri" w:hAnsi="Arial" w:cs="Arial"/>
          <w:spacing w:val="103"/>
        </w:rPr>
        <w:t xml:space="preserve"> </w:t>
      </w:r>
      <w:r w:rsidRPr="00160A5D">
        <w:rPr>
          <w:rFonts w:ascii="Arial" w:eastAsia="Calibri" w:hAnsi="Arial" w:cs="Arial"/>
        </w:rPr>
        <w:t>3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lub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</w:rPr>
        <w:t>5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</w:rPr>
        <w:t>lat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po</w:t>
      </w:r>
      <w:r w:rsidRPr="00160A5D">
        <w:rPr>
          <w:rFonts w:ascii="Arial" w:eastAsia="Calibri" w:hAnsi="Arial" w:cs="Arial"/>
          <w:spacing w:val="45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realizacji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Porozumienia</w:t>
      </w:r>
      <w:r w:rsidRPr="00160A5D">
        <w:rPr>
          <w:rFonts w:ascii="Arial" w:eastAsia="Calibri" w:hAnsi="Arial" w:cs="Arial"/>
          <w:spacing w:val="42"/>
        </w:rPr>
        <w:t xml:space="preserve"> </w:t>
      </w:r>
      <w:r w:rsidRPr="00160A5D">
        <w:rPr>
          <w:rFonts w:ascii="Arial" w:eastAsia="Calibri" w:hAnsi="Arial" w:cs="Arial"/>
          <w:spacing w:val="-1"/>
        </w:rPr>
        <w:t>zgodnie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art.</w:t>
      </w:r>
      <w:r w:rsidRPr="00160A5D">
        <w:rPr>
          <w:rFonts w:ascii="Arial" w:eastAsia="Calibri" w:hAnsi="Arial" w:cs="Arial"/>
          <w:spacing w:val="42"/>
        </w:rPr>
        <w:t xml:space="preserve"> </w:t>
      </w:r>
      <w:r w:rsidRPr="00160A5D">
        <w:rPr>
          <w:rFonts w:ascii="Arial" w:eastAsia="Calibri" w:hAnsi="Arial" w:cs="Arial"/>
        </w:rPr>
        <w:t>132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  <w:spacing w:val="-1"/>
        </w:rPr>
        <w:t>rozporządzenia</w:t>
      </w:r>
      <w:r w:rsidRPr="00160A5D">
        <w:rPr>
          <w:rFonts w:ascii="Arial" w:eastAsia="Calibri" w:hAnsi="Arial" w:cs="Arial"/>
          <w:spacing w:val="44"/>
        </w:rPr>
        <w:t xml:space="preserve"> </w:t>
      </w:r>
      <w:r w:rsidRPr="00160A5D">
        <w:rPr>
          <w:rFonts w:ascii="Arial" w:eastAsia="Calibri" w:hAnsi="Arial" w:cs="Arial"/>
          <w:spacing w:val="-1"/>
        </w:rPr>
        <w:t>2018/1046</w:t>
      </w:r>
      <w:r w:rsidRPr="00160A5D">
        <w:rPr>
          <w:rFonts w:ascii="Arial" w:eastAsia="Calibri" w:hAnsi="Arial" w:cs="Arial"/>
          <w:spacing w:val="-1"/>
          <w:position w:val="8"/>
        </w:rPr>
        <w:t>1</w:t>
      </w:r>
      <w:r w:rsidRPr="00160A5D">
        <w:rPr>
          <w:rFonts w:ascii="Arial" w:eastAsia="Calibri" w:hAnsi="Arial" w:cs="Arial"/>
          <w:spacing w:val="-1"/>
        </w:rPr>
        <w:t>,</w:t>
      </w:r>
      <w:r w:rsidRPr="00160A5D">
        <w:rPr>
          <w:rFonts w:ascii="Arial" w:eastAsia="Calibri" w:hAnsi="Arial" w:cs="Arial"/>
          <w:spacing w:val="43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przepisami</w:t>
      </w:r>
      <w:r w:rsidRPr="00160A5D">
        <w:rPr>
          <w:rFonts w:ascii="Arial" w:eastAsia="Calibri" w:hAnsi="Arial" w:cs="Arial"/>
          <w:spacing w:val="71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ustawy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dnia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</w:rPr>
        <w:t>17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lutego</w:t>
      </w:r>
      <w:r w:rsidRPr="00160A5D">
        <w:rPr>
          <w:rFonts w:ascii="Arial" w:eastAsia="Calibri" w:hAnsi="Arial" w:cs="Arial"/>
          <w:spacing w:val="6"/>
        </w:rPr>
        <w:t xml:space="preserve"> </w:t>
      </w:r>
      <w:r w:rsidRPr="00160A5D">
        <w:rPr>
          <w:rFonts w:ascii="Arial" w:eastAsia="Calibri" w:hAnsi="Arial" w:cs="Arial"/>
          <w:spacing w:val="-1"/>
        </w:rPr>
        <w:t>2005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</w:rPr>
        <w:t>r.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9"/>
        </w:rPr>
        <w:t xml:space="preserve"> </w:t>
      </w:r>
      <w:r w:rsidRPr="00160A5D">
        <w:rPr>
          <w:rFonts w:ascii="Arial" w:eastAsia="Calibri" w:hAnsi="Arial" w:cs="Arial"/>
          <w:spacing w:val="-1"/>
        </w:rPr>
        <w:t>informatyzacji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działalności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podmiotów</w:t>
      </w:r>
      <w:r w:rsidRPr="00160A5D">
        <w:rPr>
          <w:rFonts w:ascii="Arial" w:eastAsia="Calibri" w:hAnsi="Arial" w:cs="Arial"/>
          <w:spacing w:val="8"/>
        </w:rPr>
        <w:t xml:space="preserve"> </w:t>
      </w:r>
      <w:r w:rsidRPr="00160A5D">
        <w:rPr>
          <w:rFonts w:ascii="Arial" w:eastAsia="Calibri" w:hAnsi="Arial" w:cs="Arial"/>
          <w:spacing w:val="-1"/>
        </w:rPr>
        <w:t>realizujących</w:t>
      </w:r>
      <w:r w:rsidRPr="00160A5D">
        <w:rPr>
          <w:rFonts w:ascii="Arial" w:eastAsia="Calibri" w:hAnsi="Arial" w:cs="Arial"/>
          <w:spacing w:val="7"/>
        </w:rPr>
        <w:t xml:space="preserve"> </w:t>
      </w:r>
      <w:r w:rsidRPr="00160A5D">
        <w:rPr>
          <w:rFonts w:ascii="Arial" w:eastAsia="Calibri" w:hAnsi="Arial" w:cs="Arial"/>
          <w:spacing w:val="-1"/>
        </w:rPr>
        <w:t>zadania</w:t>
      </w:r>
      <w:r w:rsidRPr="00160A5D">
        <w:rPr>
          <w:rFonts w:ascii="Arial" w:eastAsia="Calibri" w:hAnsi="Arial" w:cs="Arial"/>
          <w:spacing w:val="67"/>
        </w:rPr>
        <w:t xml:space="preserve"> </w:t>
      </w:r>
      <w:r w:rsidRPr="00160A5D">
        <w:rPr>
          <w:rFonts w:ascii="Arial" w:eastAsia="Calibri" w:hAnsi="Arial" w:cs="Arial"/>
          <w:spacing w:val="-1"/>
        </w:rPr>
        <w:t>publiczne</w:t>
      </w:r>
      <w:r w:rsidRPr="00160A5D">
        <w:rPr>
          <w:rFonts w:ascii="Arial" w:eastAsia="Calibri" w:hAnsi="Arial" w:cs="Arial"/>
        </w:rPr>
        <w:t xml:space="preserve"> oraz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ustawy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  <w:spacing w:val="-2"/>
        </w:rPr>
        <w:t>dnia</w:t>
      </w:r>
      <w:r w:rsidRPr="00160A5D">
        <w:rPr>
          <w:rFonts w:ascii="Arial" w:eastAsia="Calibri" w:hAnsi="Arial" w:cs="Arial"/>
        </w:rPr>
        <w:t xml:space="preserve"> 14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lipca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1983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r.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</w:rPr>
        <w:t>o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  <w:spacing w:val="-2"/>
        </w:rPr>
        <w:t>narodowym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zasobie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archiwalnym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i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archiwach.</w:t>
      </w:r>
    </w:p>
    <w:p w14:paraId="78F05163" w14:textId="77777777" w:rsidR="0008400A" w:rsidRPr="00160A5D" w:rsidRDefault="0008400A" w:rsidP="0008400A">
      <w:pPr>
        <w:widowControl w:val="0"/>
        <w:spacing w:before="115" w:line="268" w:lineRule="exact"/>
        <w:ind w:right="113"/>
        <w:jc w:val="both"/>
        <w:rPr>
          <w:rFonts w:ascii="Arial" w:eastAsia="Calibri" w:hAnsi="Arial" w:cs="Arial"/>
          <w:spacing w:val="-1"/>
        </w:rPr>
      </w:pPr>
    </w:p>
    <w:p w14:paraId="366F3B9A" w14:textId="394780A9" w:rsidR="0008400A" w:rsidRPr="00160A5D" w:rsidRDefault="0008400A" w:rsidP="0008400A">
      <w:pPr>
        <w:widowControl w:val="0"/>
        <w:spacing w:line="20" w:lineRule="atLeast"/>
        <w:jc w:val="both"/>
        <w:rPr>
          <w:rFonts w:ascii="Arial" w:eastAsia="Calibri" w:hAnsi="Arial" w:cs="Arial"/>
        </w:rPr>
      </w:pPr>
      <w:r w:rsidRPr="00160A5D">
        <w:rPr>
          <w:rFonts w:ascii="Arial" w:eastAsia="Arial" w:hAnsi="Arial" w:cs="Arial"/>
          <w:noProof/>
          <w:lang w:eastAsia="pl-PL"/>
        </w:rPr>
        <mc:AlternateContent>
          <mc:Choice Requires="wpg">
            <w:drawing>
              <wp:inline distT="0" distB="0" distL="0" distR="0" wp14:anchorId="477673C7" wp14:editId="4A690090">
                <wp:extent cx="1839595" cy="10795"/>
                <wp:effectExtent l="0" t="0" r="0" b="0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A185FB" id="Grupa 1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44E4781" w14:textId="77777777" w:rsidR="0008400A" w:rsidRPr="00160A5D" w:rsidRDefault="0008400A" w:rsidP="0008400A">
      <w:pPr>
        <w:widowControl w:val="0"/>
        <w:spacing w:before="77"/>
        <w:ind w:right="122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position w:val="7"/>
        </w:rPr>
        <w:t>1</w:t>
      </w:r>
      <w:r w:rsidRPr="00160A5D">
        <w:rPr>
          <w:rFonts w:ascii="Arial" w:eastAsia="Calibri" w:hAnsi="Arial" w:cs="Arial"/>
          <w:spacing w:val="18"/>
          <w:position w:val="7"/>
        </w:rPr>
        <w:t xml:space="preserve"> </w:t>
      </w:r>
      <w:r w:rsidRPr="00160A5D">
        <w:rPr>
          <w:rFonts w:ascii="Arial" w:eastAsia="Calibri" w:hAnsi="Arial" w:cs="Arial"/>
        </w:rPr>
        <w:t xml:space="preserve">Rozporządzenie </w:t>
      </w:r>
      <w:r w:rsidRPr="00160A5D">
        <w:rPr>
          <w:rFonts w:ascii="Arial" w:eastAsia="Calibri" w:hAnsi="Arial" w:cs="Arial"/>
          <w:spacing w:val="-1"/>
        </w:rPr>
        <w:t>Parlamentu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Europejskiego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i</w:t>
      </w:r>
      <w:r w:rsidRPr="00160A5D">
        <w:rPr>
          <w:rFonts w:ascii="Arial" w:eastAsia="Calibri" w:hAnsi="Arial" w:cs="Arial"/>
          <w:spacing w:val="-1"/>
        </w:rPr>
        <w:t xml:space="preserve"> </w:t>
      </w:r>
      <w:r w:rsidRPr="00160A5D">
        <w:rPr>
          <w:rFonts w:ascii="Arial" w:eastAsia="Calibri" w:hAnsi="Arial" w:cs="Arial"/>
        </w:rPr>
        <w:t>Rady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(UE,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Euratom)</w:t>
      </w:r>
      <w:r w:rsidRPr="00160A5D">
        <w:rPr>
          <w:rFonts w:ascii="Arial" w:eastAsia="Calibri" w:hAnsi="Arial" w:cs="Arial"/>
        </w:rPr>
        <w:t xml:space="preserve"> 2018/1046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dnia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 xml:space="preserve">18 </w:t>
      </w:r>
      <w:r w:rsidRPr="00160A5D">
        <w:rPr>
          <w:rFonts w:ascii="Arial" w:eastAsia="Calibri" w:hAnsi="Arial" w:cs="Arial"/>
          <w:spacing w:val="-1"/>
        </w:rPr>
        <w:t>lipca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2018 r.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-4"/>
        </w:rPr>
        <w:t xml:space="preserve"> </w:t>
      </w:r>
      <w:r w:rsidRPr="00160A5D">
        <w:rPr>
          <w:rFonts w:ascii="Arial" w:eastAsia="Calibri" w:hAnsi="Arial" w:cs="Arial"/>
          <w:spacing w:val="-1"/>
        </w:rPr>
        <w:t>sprawie</w:t>
      </w:r>
      <w:r w:rsidRPr="00160A5D">
        <w:rPr>
          <w:rFonts w:ascii="Arial" w:eastAsia="Calibri" w:hAnsi="Arial" w:cs="Arial"/>
          <w:spacing w:val="87"/>
          <w:w w:val="99"/>
        </w:rPr>
        <w:t xml:space="preserve"> </w:t>
      </w:r>
      <w:r w:rsidRPr="00160A5D">
        <w:rPr>
          <w:rFonts w:ascii="Arial" w:eastAsia="Calibri" w:hAnsi="Arial" w:cs="Arial"/>
          <w:spacing w:val="-1"/>
        </w:rPr>
        <w:t>zasad</w:t>
      </w:r>
      <w:r w:rsidRPr="00160A5D">
        <w:rPr>
          <w:rFonts w:ascii="Arial" w:eastAsia="Calibri" w:hAnsi="Arial" w:cs="Arial"/>
          <w:spacing w:val="40"/>
        </w:rPr>
        <w:t xml:space="preserve"> </w:t>
      </w:r>
      <w:r w:rsidRPr="00160A5D">
        <w:rPr>
          <w:rFonts w:ascii="Arial" w:eastAsia="Calibri" w:hAnsi="Arial" w:cs="Arial"/>
          <w:spacing w:val="-1"/>
        </w:rPr>
        <w:t>finansowych</w:t>
      </w:r>
      <w:r w:rsidRPr="00160A5D">
        <w:rPr>
          <w:rFonts w:ascii="Arial" w:eastAsia="Calibri" w:hAnsi="Arial" w:cs="Arial"/>
          <w:spacing w:val="40"/>
        </w:rPr>
        <w:t xml:space="preserve"> </w:t>
      </w:r>
      <w:r w:rsidRPr="00160A5D">
        <w:rPr>
          <w:rFonts w:ascii="Arial" w:eastAsia="Calibri" w:hAnsi="Arial" w:cs="Arial"/>
          <w:spacing w:val="-1"/>
        </w:rPr>
        <w:t>mających</w:t>
      </w:r>
      <w:r w:rsidRPr="00160A5D">
        <w:rPr>
          <w:rFonts w:ascii="Arial" w:eastAsia="Calibri" w:hAnsi="Arial" w:cs="Arial"/>
          <w:spacing w:val="40"/>
        </w:rPr>
        <w:t xml:space="preserve"> </w:t>
      </w:r>
      <w:r w:rsidRPr="00160A5D">
        <w:rPr>
          <w:rFonts w:ascii="Arial" w:eastAsia="Calibri" w:hAnsi="Arial" w:cs="Arial"/>
          <w:spacing w:val="-1"/>
        </w:rPr>
        <w:t>zastosowanie</w:t>
      </w:r>
      <w:r w:rsidRPr="00160A5D">
        <w:rPr>
          <w:rFonts w:ascii="Arial" w:eastAsia="Calibri" w:hAnsi="Arial" w:cs="Arial"/>
          <w:spacing w:val="39"/>
        </w:rPr>
        <w:t xml:space="preserve"> </w:t>
      </w:r>
      <w:r w:rsidRPr="00160A5D">
        <w:rPr>
          <w:rFonts w:ascii="Arial" w:eastAsia="Calibri" w:hAnsi="Arial" w:cs="Arial"/>
        </w:rPr>
        <w:t>do</w:t>
      </w:r>
      <w:r w:rsidRPr="00160A5D">
        <w:rPr>
          <w:rFonts w:ascii="Arial" w:eastAsia="Calibri" w:hAnsi="Arial" w:cs="Arial"/>
          <w:spacing w:val="40"/>
        </w:rPr>
        <w:t xml:space="preserve"> </w:t>
      </w:r>
      <w:r w:rsidRPr="00160A5D">
        <w:rPr>
          <w:rFonts w:ascii="Arial" w:eastAsia="Calibri" w:hAnsi="Arial" w:cs="Arial"/>
        </w:rPr>
        <w:t>budżetu</w:t>
      </w:r>
      <w:r w:rsidRPr="00160A5D">
        <w:rPr>
          <w:rFonts w:ascii="Arial" w:eastAsia="Calibri" w:hAnsi="Arial" w:cs="Arial"/>
          <w:spacing w:val="38"/>
        </w:rPr>
        <w:t xml:space="preserve"> </w:t>
      </w:r>
      <w:r w:rsidRPr="00160A5D">
        <w:rPr>
          <w:rFonts w:ascii="Arial" w:eastAsia="Calibri" w:hAnsi="Arial" w:cs="Arial"/>
          <w:spacing w:val="-1"/>
        </w:rPr>
        <w:t>ogólnego</w:t>
      </w:r>
      <w:r w:rsidRPr="00160A5D">
        <w:rPr>
          <w:rFonts w:ascii="Arial" w:eastAsia="Calibri" w:hAnsi="Arial" w:cs="Arial"/>
          <w:spacing w:val="39"/>
        </w:rPr>
        <w:t xml:space="preserve"> </w:t>
      </w:r>
      <w:r w:rsidRPr="00160A5D">
        <w:rPr>
          <w:rFonts w:ascii="Arial" w:eastAsia="Calibri" w:hAnsi="Arial" w:cs="Arial"/>
          <w:spacing w:val="-1"/>
        </w:rPr>
        <w:t>Unii,</w:t>
      </w:r>
      <w:r w:rsidRPr="00160A5D">
        <w:rPr>
          <w:rFonts w:ascii="Arial" w:eastAsia="Calibri" w:hAnsi="Arial" w:cs="Arial"/>
          <w:spacing w:val="40"/>
        </w:rPr>
        <w:t xml:space="preserve"> </w:t>
      </w:r>
      <w:r w:rsidRPr="00160A5D">
        <w:rPr>
          <w:rFonts w:ascii="Arial" w:eastAsia="Calibri" w:hAnsi="Arial" w:cs="Arial"/>
        </w:rPr>
        <w:t>zmieniające</w:t>
      </w:r>
      <w:r w:rsidRPr="00160A5D">
        <w:rPr>
          <w:rFonts w:ascii="Arial" w:eastAsia="Calibri" w:hAnsi="Arial" w:cs="Arial"/>
          <w:spacing w:val="39"/>
        </w:rPr>
        <w:t xml:space="preserve"> </w:t>
      </w:r>
      <w:r w:rsidRPr="00160A5D">
        <w:rPr>
          <w:rFonts w:ascii="Arial" w:eastAsia="Calibri" w:hAnsi="Arial" w:cs="Arial"/>
          <w:spacing w:val="-1"/>
        </w:rPr>
        <w:t>rozporządzenia</w:t>
      </w:r>
      <w:r w:rsidRPr="00160A5D">
        <w:rPr>
          <w:rFonts w:ascii="Arial" w:eastAsia="Calibri" w:hAnsi="Arial" w:cs="Arial"/>
          <w:spacing w:val="40"/>
        </w:rPr>
        <w:t xml:space="preserve"> </w:t>
      </w:r>
      <w:r w:rsidRPr="00160A5D">
        <w:rPr>
          <w:rFonts w:ascii="Arial" w:eastAsia="Calibri" w:hAnsi="Arial" w:cs="Arial"/>
        </w:rPr>
        <w:t>(UE)</w:t>
      </w:r>
      <w:r w:rsidRPr="00160A5D">
        <w:rPr>
          <w:rFonts w:ascii="Arial" w:eastAsia="Calibri" w:hAnsi="Arial" w:cs="Arial"/>
          <w:spacing w:val="39"/>
        </w:rPr>
        <w:t xml:space="preserve"> </w:t>
      </w:r>
      <w:r w:rsidRPr="00160A5D">
        <w:rPr>
          <w:rFonts w:ascii="Arial" w:eastAsia="Calibri" w:hAnsi="Arial" w:cs="Arial"/>
          <w:spacing w:val="-1"/>
        </w:rPr>
        <w:t>nr</w:t>
      </w:r>
      <w:r w:rsidRPr="00160A5D">
        <w:rPr>
          <w:rFonts w:ascii="Arial" w:eastAsia="Calibri" w:hAnsi="Arial" w:cs="Arial"/>
          <w:spacing w:val="111"/>
          <w:w w:val="99"/>
        </w:rPr>
        <w:t xml:space="preserve"> </w:t>
      </w:r>
      <w:r w:rsidRPr="00160A5D">
        <w:rPr>
          <w:rFonts w:ascii="Arial" w:eastAsia="Calibri" w:hAnsi="Arial" w:cs="Arial"/>
        </w:rPr>
        <w:t>1296/2013,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(UE)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  <w:spacing w:val="-1"/>
        </w:rPr>
        <w:t>nr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1301/2013,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(UE)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nr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1303/2013,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(UE)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  <w:spacing w:val="-1"/>
        </w:rPr>
        <w:t>nr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1304/2013,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(UE)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nr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1309/2013,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(UE)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  <w:spacing w:val="-1"/>
        </w:rPr>
        <w:t>nr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1316/2013,</w:t>
      </w:r>
      <w:r w:rsidRPr="00160A5D">
        <w:rPr>
          <w:rFonts w:ascii="Arial" w:eastAsia="Times New Roman" w:hAnsi="Arial" w:cs="Arial"/>
        </w:rPr>
        <w:t xml:space="preserve"> </w:t>
      </w:r>
      <w:r w:rsidRPr="00160A5D">
        <w:rPr>
          <w:rFonts w:ascii="Arial" w:eastAsia="Calibri" w:hAnsi="Arial" w:cs="Arial"/>
        </w:rPr>
        <w:t>(UE)</w:t>
      </w:r>
      <w:r w:rsidRPr="00160A5D">
        <w:rPr>
          <w:rFonts w:ascii="Arial" w:eastAsia="Calibri" w:hAnsi="Arial" w:cs="Arial"/>
          <w:spacing w:val="22"/>
        </w:rPr>
        <w:t xml:space="preserve"> </w:t>
      </w:r>
      <w:r w:rsidRPr="00160A5D">
        <w:rPr>
          <w:rFonts w:ascii="Arial" w:eastAsia="Calibri" w:hAnsi="Arial" w:cs="Arial"/>
          <w:spacing w:val="-1"/>
        </w:rPr>
        <w:t>nr</w:t>
      </w:r>
      <w:r w:rsidRPr="00160A5D">
        <w:rPr>
          <w:rFonts w:ascii="Arial" w:eastAsia="Calibri" w:hAnsi="Arial" w:cs="Arial"/>
          <w:spacing w:val="22"/>
        </w:rPr>
        <w:t xml:space="preserve"> </w:t>
      </w:r>
      <w:r w:rsidRPr="00160A5D">
        <w:rPr>
          <w:rFonts w:ascii="Arial" w:eastAsia="Calibri" w:hAnsi="Arial" w:cs="Arial"/>
        </w:rPr>
        <w:t>223/2014</w:t>
      </w:r>
      <w:r w:rsidRPr="00160A5D">
        <w:rPr>
          <w:rFonts w:ascii="Arial" w:eastAsia="Calibri" w:hAnsi="Arial" w:cs="Arial"/>
          <w:spacing w:val="22"/>
        </w:rPr>
        <w:t xml:space="preserve"> </w:t>
      </w:r>
      <w:r w:rsidRPr="00160A5D">
        <w:rPr>
          <w:rFonts w:ascii="Arial" w:eastAsia="Calibri" w:hAnsi="Arial" w:cs="Arial"/>
        </w:rPr>
        <w:t>i</w:t>
      </w:r>
      <w:r w:rsidRPr="00160A5D">
        <w:rPr>
          <w:rFonts w:ascii="Arial" w:eastAsia="Calibri" w:hAnsi="Arial" w:cs="Arial"/>
          <w:spacing w:val="21"/>
        </w:rPr>
        <w:t xml:space="preserve"> </w:t>
      </w:r>
      <w:r w:rsidRPr="00160A5D">
        <w:rPr>
          <w:rFonts w:ascii="Arial" w:eastAsia="Calibri" w:hAnsi="Arial" w:cs="Arial"/>
        </w:rPr>
        <w:t>(UE)</w:t>
      </w:r>
      <w:r w:rsidRPr="00160A5D">
        <w:rPr>
          <w:rFonts w:ascii="Arial" w:eastAsia="Calibri" w:hAnsi="Arial" w:cs="Arial"/>
          <w:spacing w:val="22"/>
        </w:rPr>
        <w:t xml:space="preserve"> </w:t>
      </w:r>
      <w:r w:rsidRPr="00160A5D">
        <w:rPr>
          <w:rFonts w:ascii="Arial" w:eastAsia="Calibri" w:hAnsi="Arial" w:cs="Arial"/>
          <w:spacing w:val="-1"/>
        </w:rPr>
        <w:t>nr</w:t>
      </w:r>
      <w:r w:rsidRPr="00160A5D">
        <w:rPr>
          <w:rFonts w:ascii="Arial" w:eastAsia="Calibri" w:hAnsi="Arial" w:cs="Arial"/>
          <w:spacing w:val="20"/>
        </w:rPr>
        <w:t xml:space="preserve"> </w:t>
      </w:r>
      <w:r w:rsidRPr="00160A5D">
        <w:rPr>
          <w:rFonts w:ascii="Arial" w:eastAsia="Calibri" w:hAnsi="Arial" w:cs="Arial"/>
        </w:rPr>
        <w:t>283/2014</w:t>
      </w:r>
      <w:r w:rsidRPr="00160A5D">
        <w:rPr>
          <w:rFonts w:ascii="Arial" w:eastAsia="Calibri" w:hAnsi="Arial" w:cs="Arial"/>
          <w:spacing w:val="22"/>
        </w:rPr>
        <w:t xml:space="preserve"> </w:t>
      </w:r>
      <w:r w:rsidRPr="00160A5D">
        <w:rPr>
          <w:rFonts w:ascii="Arial" w:eastAsia="Calibri" w:hAnsi="Arial" w:cs="Arial"/>
          <w:spacing w:val="-1"/>
        </w:rPr>
        <w:t>oraz</w:t>
      </w:r>
      <w:r w:rsidRPr="00160A5D">
        <w:rPr>
          <w:rFonts w:ascii="Arial" w:eastAsia="Calibri" w:hAnsi="Arial" w:cs="Arial"/>
          <w:spacing w:val="22"/>
        </w:rPr>
        <w:t xml:space="preserve"> </w:t>
      </w:r>
      <w:r w:rsidRPr="00160A5D">
        <w:rPr>
          <w:rFonts w:ascii="Arial" w:eastAsia="Calibri" w:hAnsi="Arial" w:cs="Arial"/>
          <w:spacing w:val="-1"/>
        </w:rPr>
        <w:t>decyzję</w:t>
      </w:r>
      <w:r w:rsidRPr="00160A5D">
        <w:rPr>
          <w:rFonts w:ascii="Arial" w:eastAsia="Calibri" w:hAnsi="Arial" w:cs="Arial"/>
          <w:spacing w:val="29"/>
        </w:rPr>
        <w:t xml:space="preserve"> </w:t>
      </w:r>
      <w:r w:rsidRPr="00160A5D">
        <w:rPr>
          <w:rFonts w:ascii="Arial" w:eastAsia="Calibri" w:hAnsi="Arial" w:cs="Arial"/>
          <w:spacing w:val="-1"/>
        </w:rPr>
        <w:t>nr</w:t>
      </w:r>
      <w:r w:rsidRPr="00160A5D">
        <w:rPr>
          <w:rFonts w:ascii="Arial" w:eastAsia="Calibri" w:hAnsi="Arial" w:cs="Arial"/>
          <w:spacing w:val="22"/>
        </w:rPr>
        <w:t xml:space="preserve"> </w:t>
      </w:r>
      <w:r w:rsidRPr="00160A5D">
        <w:rPr>
          <w:rFonts w:ascii="Arial" w:eastAsia="Calibri" w:hAnsi="Arial" w:cs="Arial"/>
        </w:rPr>
        <w:t>541/2014/UE,</w:t>
      </w:r>
      <w:r w:rsidRPr="00160A5D">
        <w:rPr>
          <w:rFonts w:ascii="Arial" w:eastAsia="Calibri" w:hAnsi="Arial" w:cs="Arial"/>
          <w:spacing w:val="22"/>
        </w:rPr>
        <w:t xml:space="preserve"> </w:t>
      </w:r>
      <w:r w:rsidRPr="00160A5D">
        <w:rPr>
          <w:rFonts w:ascii="Arial" w:eastAsia="Calibri" w:hAnsi="Arial" w:cs="Arial"/>
        </w:rPr>
        <w:t>a</w:t>
      </w:r>
      <w:r w:rsidRPr="00160A5D">
        <w:rPr>
          <w:rFonts w:ascii="Arial" w:eastAsia="Calibri" w:hAnsi="Arial" w:cs="Arial"/>
          <w:spacing w:val="21"/>
        </w:rPr>
        <w:t xml:space="preserve"> </w:t>
      </w:r>
      <w:r w:rsidRPr="00160A5D">
        <w:rPr>
          <w:rFonts w:ascii="Arial" w:eastAsia="Calibri" w:hAnsi="Arial" w:cs="Arial"/>
          <w:spacing w:val="-1"/>
        </w:rPr>
        <w:t>także</w:t>
      </w:r>
      <w:r w:rsidRPr="00160A5D">
        <w:rPr>
          <w:rFonts w:ascii="Arial" w:eastAsia="Calibri" w:hAnsi="Arial" w:cs="Arial"/>
          <w:spacing w:val="23"/>
        </w:rPr>
        <w:t xml:space="preserve"> </w:t>
      </w:r>
      <w:r w:rsidRPr="00160A5D">
        <w:rPr>
          <w:rFonts w:ascii="Arial" w:eastAsia="Calibri" w:hAnsi="Arial" w:cs="Arial"/>
          <w:spacing w:val="-1"/>
        </w:rPr>
        <w:t>uchylające</w:t>
      </w:r>
      <w:r w:rsidRPr="00160A5D">
        <w:rPr>
          <w:rFonts w:ascii="Arial" w:eastAsia="Calibri" w:hAnsi="Arial" w:cs="Arial"/>
          <w:spacing w:val="21"/>
        </w:rPr>
        <w:t xml:space="preserve"> </w:t>
      </w:r>
      <w:r w:rsidRPr="00160A5D">
        <w:rPr>
          <w:rFonts w:ascii="Arial" w:eastAsia="Calibri" w:hAnsi="Arial" w:cs="Arial"/>
        </w:rPr>
        <w:t>rozporządzenie</w:t>
      </w:r>
      <w:r w:rsidRPr="00160A5D">
        <w:rPr>
          <w:rFonts w:ascii="Arial" w:eastAsia="Calibri" w:hAnsi="Arial" w:cs="Arial"/>
          <w:spacing w:val="21"/>
        </w:rPr>
        <w:t xml:space="preserve"> </w:t>
      </w:r>
      <w:r w:rsidRPr="00160A5D">
        <w:rPr>
          <w:rFonts w:ascii="Arial" w:eastAsia="Calibri" w:hAnsi="Arial" w:cs="Arial"/>
        </w:rPr>
        <w:t>(UE,</w:t>
      </w:r>
      <w:r w:rsidRPr="00160A5D">
        <w:rPr>
          <w:rFonts w:ascii="Arial" w:eastAsia="Calibri" w:hAnsi="Arial" w:cs="Arial"/>
          <w:spacing w:val="62"/>
          <w:w w:val="99"/>
        </w:rPr>
        <w:t xml:space="preserve"> </w:t>
      </w:r>
      <w:r w:rsidRPr="00160A5D">
        <w:rPr>
          <w:rFonts w:ascii="Arial" w:eastAsia="Calibri" w:hAnsi="Arial" w:cs="Arial"/>
          <w:spacing w:val="-1"/>
        </w:rPr>
        <w:t>Euratom)</w:t>
      </w:r>
      <w:r w:rsidRPr="00160A5D">
        <w:rPr>
          <w:rFonts w:ascii="Arial" w:eastAsia="Calibri" w:hAnsi="Arial" w:cs="Arial"/>
          <w:spacing w:val="-9"/>
        </w:rPr>
        <w:t xml:space="preserve"> </w:t>
      </w:r>
      <w:r w:rsidRPr="00160A5D">
        <w:rPr>
          <w:rFonts w:ascii="Arial" w:eastAsia="Calibri" w:hAnsi="Arial" w:cs="Arial"/>
          <w:spacing w:val="-1"/>
        </w:rPr>
        <w:t>nr</w:t>
      </w:r>
      <w:r w:rsidRPr="00160A5D">
        <w:rPr>
          <w:rFonts w:ascii="Arial" w:eastAsia="Calibri" w:hAnsi="Arial" w:cs="Arial"/>
          <w:spacing w:val="-9"/>
        </w:rPr>
        <w:t xml:space="preserve"> </w:t>
      </w:r>
      <w:r w:rsidRPr="00160A5D">
        <w:rPr>
          <w:rFonts w:ascii="Arial" w:eastAsia="Calibri" w:hAnsi="Arial" w:cs="Arial"/>
        </w:rPr>
        <w:t>966/2012.</w:t>
      </w:r>
    </w:p>
    <w:p w14:paraId="2A1A016C" w14:textId="77777777" w:rsidR="0008400A" w:rsidRPr="00160A5D" w:rsidRDefault="0008400A" w:rsidP="0008400A">
      <w:pPr>
        <w:widowControl w:val="0"/>
        <w:spacing w:before="77"/>
        <w:ind w:right="122"/>
        <w:jc w:val="both"/>
        <w:rPr>
          <w:rFonts w:ascii="Arial" w:eastAsia="Calibri" w:hAnsi="Arial" w:cs="Arial"/>
        </w:rPr>
      </w:pPr>
    </w:p>
    <w:p w14:paraId="413419F1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 xml:space="preserve"> Rodzaje przetwarzanych danych</w:t>
      </w:r>
    </w:p>
    <w:p w14:paraId="06D40101" w14:textId="77777777" w:rsidR="0008400A" w:rsidRPr="00160A5D" w:rsidRDefault="0008400A" w:rsidP="0008400A">
      <w:pPr>
        <w:widowControl w:val="0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Jednostka wspierająca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przetwarza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następujące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kategorie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danych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 xml:space="preserve">osobowych dla następujących kategorii osób:  </w:t>
      </w:r>
    </w:p>
    <w:p w14:paraId="0E373DA9" w14:textId="77777777" w:rsidR="0008400A" w:rsidRPr="00160A5D" w:rsidRDefault="0008400A" w:rsidP="0008400A">
      <w:pPr>
        <w:widowControl w:val="0"/>
        <w:jc w:val="both"/>
        <w:rPr>
          <w:rFonts w:ascii="Arial" w:eastAsia="Calibri" w:hAnsi="Arial" w:cs="Arial"/>
          <w:spacing w:val="-1"/>
        </w:rPr>
      </w:pPr>
    </w:p>
    <w:p w14:paraId="78453C01" w14:textId="77777777" w:rsidR="0008400A" w:rsidRPr="00160A5D" w:rsidRDefault="0008400A" w:rsidP="002413D4">
      <w:pPr>
        <w:numPr>
          <w:ilvl w:val="0"/>
          <w:numId w:val="38"/>
        </w:numPr>
        <w:suppressAutoHyphens/>
        <w:spacing w:after="200" w:line="276" w:lineRule="auto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użytkowników systemu teleinformatycznego (imię, nazwisko, stanowisko służbowe, nazwa podmiotu, adres siedziby podmiotu, numer telefonu, adres e-mail),</w:t>
      </w:r>
    </w:p>
    <w:p w14:paraId="131BFABC" w14:textId="77777777" w:rsidR="0008400A" w:rsidRPr="00160A5D" w:rsidRDefault="0008400A" w:rsidP="002413D4">
      <w:pPr>
        <w:numPr>
          <w:ilvl w:val="0"/>
          <w:numId w:val="38"/>
        </w:numPr>
        <w:suppressAutoHyphens/>
        <w:spacing w:after="200" w:line="276" w:lineRule="auto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336EC841" w14:textId="77777777" w:rsidR="0008400A" w:rsidRPr="00160A5D" w:rsidRDefault="0008400A" w:rsidP="002413D4">
      <w:pPr>
        <w:numPr>
          <w:ilvl w:val="0"/>
          <w:numId w:val="38"/>
        </w:numPr>
        <w:suppressAutoHyphens/>
        <w:spacing w:after="200" w:line="276" w:lineRule="auto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3C0523CE" w14:textId="77777777" w:rsidR="0008400A" w:rsidRPr="00160A5D" w:rsidRDefault="0008400A" w:rsidP="002413D4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oferentów, wykonawców i podwykonawców realizujących umowy w sprawie zamówienia publicznego oraz  świadczących usługi na podstawie umów cywilnoprawnych,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2C3B6689" w14:textId="77777777" w:rsidR="0008400A" w:rsidRPr="00160A5D" w:rsidRDefault="0008400A" w:rsidP="002413D4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uczestników grup roboczych oraz szkoleń, konkursów, konferencji i innych wydarzeń o 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7DD9614B" w14:textId="77777777" w:rsidR="0008400A" w:rsidRPr="00160A5D" w:rsidRDefault="0008400A" w:rsidP="002413D4">
      <w:pPr>
        <w:numPr>
          <w:ilvl w:val="0"/>
          <w:numId w:val="38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obywateli przekazujących zgłoszenie związane z realizacją projektu za pomocą dedykowanych narzędzi (imię i nazwisko, adres email, numer telefonu).</w:t>
      </w:r>
    </w:p>
    <w:p w14:paraId="17767E0C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Dostęp do danych osobowych</w:t>
      </w:r>
    </w:p>
    <w:p w14:paraId="37CE5951" w14:textId="77777777" w:rsidR="0008400A" w:rsidRPr="00160A5D" w:rsidRDefault="0008400A" w:rsidP="0008400A">
      <w:pPr>
        <w:widowControl w:val="0"/>
        <w:spacing w:before="120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lastRenderedPageBreak/>
        <w:t>Dane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osobowe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mogą</w:t>
      </w:r>
      <w:r w:rsidRPr="00160A5D">
        <w:rPr>
          <w:rFonts w:ascii="Arial" w:eastAsia="Calibri" w:hAnsi="Arial" w:cs="Arial"/>
        </w:rPr>
        <w:t xml:space="preserve"> być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powierzane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lub udostępniane:</w:t>
      </w:r>
    </w:p>
    <w:p w14:paraId="024552CB" w14:textId="77777777" w:rsidR="0008400A" w:rsidRPr="00160A5D" w:rsidRDefault="0008400A" w:rsidP="002413D4">
      <w:pPr>
        <w:widowControl w:val="0"/>
        <w:numPr>
          <w:ilvl w:val="1"/>
          <w:numId w:val="33"/>
        </w:numPr>
        <w:suppressAutoHyphens/>
        <w:spacing w:before="120" w:after="200" w:line="276" w:lineRule="auto"/>
        <w:ind w:left="426" w:right="113" w:hanging="284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Podmiotom</w:t>
      </w:r>
      <w:r w:rsidRPr="00160A5D">
        <w:rPr>
          <w:rFonts w:ascii="Arial" w:eastAsia="Calibri" w:hAnsi="Arial" w:cs="Arial"/>
          <w:spacing w:val="18"/>
        </w:rPr>
        <w:t xml:space="preserve"> </w:t>
      </w:r>
      <w:r w:rsidRPr="00160A5D">
        <w:rPr>
          <w:rFonts w:ascii="Arial" w:eastAsia="Calibri" w:hAnsi="Arial" w:cs="Arial"/>
          <w:spacing w:val="-1"/>
        </w:rPr>
        <w:t>świadczącym</w:t>
      </w:r>
      <w:r w:rsidRPr="00160A5D">
        <w:rPr>
          <w:rFonts w:ascii="Arial" w:eastAsia="Calibri" w:hAnsi="Arial" w:cs="Arial"/>
          <w:spacing w:val="18"/>
        </w:rPr>
        <w:t xml:space="preserve"> </w:t>
      </w:r>
      <w:r w:rsidRPr="00160A5D">
        <w:rPr>
          <w:rFonts w:ascii="Arial" w:eastAsia="Calibri" w:hAnsi="Arial" w:cs="Arial"/>
          <w:spacing w:val="-1"/>
        </w:rPr>
        <w:t>na</w:t>
      </w:r>
      <w:r w:rsidRPr="00160A5D">
        <w:rPr>
          <w:rFonts w:ascii="Arial" w:eastAsia="Calibri" w:hAnsi="Arial" w:cs="Arial"/>
          <w:spacing w:val="20"/>
        </w:rPr>
        <w:t xml:space="preserve"> </w:t>
      </w:r>
      <w:r w:rsidRPr="00160A5D">
        <w:rPr>
          <w:rFonts w:ascii="Arial" w:eastAsia="Calibri" w:hAnsi="Arial" w:cs="Arial"/>
          <w:spacing w:val="-1"/>
        </w:rPr>
        <w:t>rzecz</w:t>
      </w:r>
      <w:r w:rsidRPr="00160A5D">
        <w:rPr>
          <w:rFonts w:ascii="Arial" w:eastAsia="Calibri" w:hAnsi="Arial" w:cs="Arial"/>
          <w:spacing w:val="22"/>
        </w:rPr>
        <w:t xml:space="preserve"> </w:t>
      </w:r>
      <w:r w:rsidRPr="00160A5D">
        <w:rPr>
          <w:rFonts w:ascii="Arial" w:eastAsia="Calibri" w:hAnsi="Arial" w:cs="Arial"/>
          <w:spacing w:val="-1"/>
        </w:rPr>
        <w:t>Jednostki wspierającej</w:t>
      </w:r>
      <w:r w:rsidRPr="00160A5D">
        <w:rPr>
          <w:rFonts w:ascii="Arial" w:eastAsia="Calibri" w:hAnsi="Arial" w:cs="Arial"/>
          <w:spacing w:val="21"/>
        </w:rPr>
        <w:t xml:space="preserve"> </w:t>
      </w:r>
      <w:r w:rsidRPr="00160A5D">
        <w:rPr>
          <w:rFonts w:ascii="Arial" w:eastAsia="Calibri" w:hAnsi="Arial" w:cs="Arial"/>
          <w:spacing w:val="-1"/>
        </w:rPr>
        <w:t>usługi</w:t>
      </w:r>
      <w:r w:rsidRPr="00160A5D">
        <w:rPr>
          <w:rFonts w:ascii="Arial" w:eastAsia="Calibri" w:hAnsi="Arial" w:cs="Arial"/>
          <w:spacing w:val="20"/>
        </w:rPr>
        <w:t xml:space="preserve"> </w:t>
      </w:r>
      <w:r w:rsidRPr="00160A5D">
        <w:rPr>
          <w:rFonts w:ascii="Arial" w:eastAsia="Calibri" w:hAnsi="Arial" w:cs="Arial"/>
          <w:spacing w:val="-1"/>
        </w:rPr>
        <w:t>związane</w:t>
      </w:r>
      <w:r w:rsidRPr="00160A5D">
        <w:rPr>
          <w:rFonts w:ascii="Arial" w:eastAsia="Calibri" w:hAnsi="Arial" w:cs="Arial"/>
          <w:spacing w:val="18"/>
        </w:rPr>
        <w:t xml:space="preserve"> </w:t>
      </w:r>
      <w:r w:rsidRPr="00160A5D">
        <w:rPr>
          <w:rFonts w:ascii="Arial" w:eastAsia="Calibri" w:hAnsi="Arial" w:cs="Arial"/>
        </w:rPr>
        <w:t>z</w:t>
      </w:r>
      <w:r w:rsidRPr="00160A5D">
        <w:rPr>
          <w:rFonts w:ascii="Arial" w:eastAsia="Calibri" w:hAnsi="Arial" w:cs="Arial"/>
          <w:spacing w:val="19"/>
        </w:rPr>
        <w:t xml:space="preserve"> </w:t>
      </w:r>
      <w:r w:rsidRPr="00160A5D">
        <w:rPr>
          <w:rFonts w:ascii="Arial" w:eastAsia="Calibri" w:hAnsi="Arial" w:cs="Arial"/>
          <w:spacing w:val="-1"/>
        </w:rPr>
        <w:t>obsługą</w:t>
      </w:r>
      <w:r w:rsidRPr="00160A5D">
        <w:rPr>
          <w:rFonts w:ascii="Arial" w:eastAsia="Calibri" w:hAnsi="Arial" w:cs="Arial"/>
          <w:spacing w:val="20"/>
        </w:rPr>
        <w:t xml:space="preserve"> </w:t>
      </w:r>
      <w:r w:rsidRPr="00160A5D">
        <w:rPr>
          <w:rFonts w:ascii="Arial" w:eastAsia="Calibri" w:hAnsi="Arial" w:cs="Arial"/>
        </w:rPr>
        <w:t>i</w:t>
      </w:r>
      <w:r w:rsidRPr="00160A5D">
        <w:rPr>
          <w:rFonts w:ascii="Arial" w:eastAsia="Calibri" w:hAnsi="Arial" w:cs="Arial"/>
          <w:spacing w:val="69"/>
        </w:rPr>
        <w:t> </w:t>
      </w:r>
      <w:r w:rsidRPr="00160A5D">
        <w:rPr>
          <w:rFonts w:ascii="Arial" w:eastAsia="Calibri" w:hAnsi="Arial" w:cs="Arial"/>
          <w:spacing w:val="-1"/>
        </w:rPr>
        <w:t>rozwojem</w:t>
      </w:r>
      <w:r w:rsidRPr="00160A5D">
        <w:rPr>
          <w:rFonts w:ascii="Arial" w:eastAsia="Calibri" w:hAnsi="Arial" w:cs="Arial"/>
          <w:spacing w:val="21"/>
        </w:rPr>
        <w:t xml:space="preserve"> </w:t>
      </w:r>
      <w:r w:rsidRPr="00160A5D">
        <w:rPr>
          <w:rFonts w:ascii="Arial" w:eastAsia="Calibri" w:hAnsi="Arial" w:cs="Arial"/>
          <w:spacing w:val="-1"/>
        </w:rPr>
        <w:t>systemów</w:t>
      </w:r>
      <w:r w:rsidRPr="00160A5D">
        <w:rPr>
          <w:rFonts w:ascii="Arial" w:eastAsia="Calibri" w:hAnsi="Arial" w:cs="Arial"/>
          <w:spacing w:val="18"/>
        </w:rPr>
        <w:t xml:space="preserve"> </w:t>
      </w:r>
      <w:r w:rsidRPr="00160A5D">
        <w:rPr>
          <w:rFonts w:ascii="Arial" w:eastAsia="Calibri" w:hAnsi="Arial" w:cs="Arial"/>
          <w:spacing w:val="-1"/>
        </w:rPr>
        <w:t>teleinformatycznych</w:t>
      </w:r>
      <w:r w:rsidRPr="00160A5D">
        <w:rPr>
          <w:rFonts w:ascii="Arial" w:eastAsia="Calibri" w:hAnsi="Arial" w:cs="Arial"/>
          <w:spacing w:val="19"/>
        </w:rPr>
        <w:t xml:space="preserve"> </w:t>
      </w:r>
      <w:r w:rsidRPr="00160A5D">
        <w:rPr>
          <w:rFonts w:ascii="Arial" w:eastAsia="Calibri" w:hAnsi="Arial" w:cs="Arial"/>
          <w:spacing w:val="-1"/>
        </w:rPr>
        <w:t>oraz</w:t>
      </w:r>
      <w:r w:rsidRPr="00160A5D">
        <w:rPr>
          <w:rFonts w:ascii="Arial" w:eastAsia="Calibri" w:hAnsi="Arial" w:cs="Arial"/>
          <w:spacing w:val="18"/>
        </w:rPr>
        <w:t xml:space="preserve"> </w:t>
      </w:r>
      <w:r w:rsidRPr="00160A5D">
        <w:rPr>
          <w:rFonts w:ascii="Arial" w:eastAsia="Calibri" w:hAnsi="Arial" w:cs="Arial"/>
          <w:spacing w:val="-1"/>
        </w:rPr>
        <w:t>zapewnieniem</w:t>
      </w:r>
      <w:r w:rsidRPr="00160A5D">
        <w:rPr>
          <w:rFonts w:ascii="Arial" w:eastAsia="Calibri" w:hAnsi="Arial" w:cs="Arial"/>
          <w:spacing w:val="21"/>
        </w:rPr>
        <w:t xml:space="preserve"> </w:t>
      </w:r>
      <w:r w:rsidRPr="00160A5D">
        <w:rPr>
          <w:rFonts w:ascii="Arial" w:eastAsia="Calibri" w:hAnsi="Arial" w:cs="Arial"/>
          <w:spacing w:val="-1"/>
        </w:rPr>
        <w:t>łączności,</w:t>
      </w:r>
      <w:r w:rsidRPr="00160A5D">
        <w:rPr>
          <w:rFonts w:ascii="Arial" w:eastAsia="Calibri" w:hAnsi="Arial" w:cs="Arial"/>
          <w:spacing w:val="20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20"/>
        </w:rPr>
        <w:t xml:space="preserve"> </w:t>
      </w:r>
      <w:r w:rsidRPr="00160A5D">
        <w:rPr>
          <w:rFonts w:ascii="Arial" w:eastAsia="Calibri" w:hAnsi="Arial" w:cs="Arial"/>
          <w:spacing w:val="-1"/>
        </w:rPr>
        <w:t>szczególności</w:t>
      </w:r>
      <w:r w:rsidRPr="00160A5D">
        <w:rPr>
          <w:rFonts w:ascii="Arial" w:eastAsia="Calibri" w:hAnsi="Arial" w:cs="Arial"/>
          <w:spacing w:val="55"/>
        </w:rPr>
        <w:t xml:space="preserve"> </w:t>
      </w:r>
      <w:r w:rsidRPr="00160A5D">
        <w:rPr>
          <w:rFonts w:ascii="Arial" w:eastAsia="Calibri" w:hAnsi="Arial" w:cs="Arial"/>
          <w:spacing w:val="-1"/>
        </w:rPr>
        <w:t>dostawcy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 xml:space="preserve">rozwiązań </w:t>
      </w:r>
      <w:r w:rsidRPr="00160A5D">
        <w:rPr>
          <w:rFonts w:ascii="Arial" w:eastAsia="Calibri" w:hAnsi="Arial" w:cs="Arial"/>
        </w:rPr>
        <w:t>IT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i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operatorzy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telekomunikacyjni,</w:t>
      </w:r>
    </w:p>
    <w:p w14:paraId="3885EB78" w14:textId="77777777" w:rsidR="0008400A" w:rsidRPr="00160A5D" w:rsidRDefault="0008400A" w:rsidP="002413D4">
      <w:pPr>
        <w:widowControl w:val="0"/>
        <w:numPr>
          <w:ilvl w:val="1"/>
          <w:numId w:val="33"/>
        </w:numPr>
        <w:suppressAutoHyphens/>
        <w:spacing w:before="120" w:after="200" w:line="276" w:lineRule="auto"/>
        <w:ind w:left="426" w:right="113" w:hanging="284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Organom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administracji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publicznej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</w:rPr>
        <w:t xml:space="preserve">(na </w:t>
      </w:r>
      <w:r w:rsidRPr="00160A5D">
        <w:rPr>
          <w:rFonts w:ascii="Arial" w:eastAsia="Calibri" w:hAnsi="Arial" w:cs="Arial"/>
          <w:spacing w:val="-1"/>
        </w:rPr>
        <w:t>podstawie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przepisów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>prawa),</w:t>
      </w:r>
    </w:p>
    <w:p w14:paraId="04A73D81" w14:textId="77777777" w:rsidR="0008400A" w:rsidRPr="00160A5D" w:rsidRDefault="0008400A" w:rsidP="002413D4">
      <w:pPr>
        <w:widowControl w:val="0"/>
        <w:numPr>
          <w:ilvl w:val="1"/>
          <w:numId w:val="33"/>
        </w:numPr>
        <w:suppressAutoHyphens/>
        <w:spacing w:before="121" w:after="200" w:line="276" w:lineRule="auto"/>
        <w:ind w:left="426" w:hanging="284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Organom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Unii Europejskiej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</w:rPr>
        <w:t xml:space="preserve">(na </w:t>
      </w:r>
      <w:r w:rsidRPr="00160A5D">
        <w:rPr>
          <w:rFonts w:ascii="Arial" w:eastAsia="Calibri" w:hAnsi="Arial" w:cs="Arial"/>
          <w:spacing w:val="-1"/>
        </w:rPr>
        <w:t>podstawie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przepisów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prawa),</w:t>
      </w:r>
    </w:p>
    <w:p w14:paraId="1EEF3F5A" w14:textId="77777777" w:rsidR="0008400A" w:rsidRPr="00160A5D" w:rsidRDefault="0008400A" w:rsidP="002413D4">
      <w:pPr>
        <w:widowControl w:val="0"/>
        <w:numPr>
          <w:ilvl w:val="1"/>
          <w:numId w:val="33"/>
        </w:numPr>
        <w:suppressAutoHyphens/>
        <w:spacing w:before="121" w:after="200" w:line="276" w:lineRule="auto"/>
        <w:ind w:left="426" w:hanging="284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Podmiotom,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którym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  <w:spacing w:val="-1"/>
        </w:rPr>
        <w:t>Jednostka Wspierająca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powierzyła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wykonywanie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 xml:space="preserve">zadań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</w:rPr>
        <w:t>ramach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planu</w:t>
      </w:r>
      <w:r w:rsidRPr="00160A5D">
        <w:rPr>
          <w:rFonts w:ascii="Arial" w:eastAsia="Calibri" w:hAnsi="Arial" w:cs="Arial"/>
          <w:spacing w:val="65"/>
        </w:rPr>
        <w:t xml:space="preserve"> </w:t>
      </w:r>
      <w:r w:rsidRPr="00160A5D">
        <w:rPr>
          <w:rFonts w:ascii="Arial" w:eastAsia="Calibri" w:hAnsi="Arial" w:cs="Arial"/>
          <w:spacing w:val="-1"/>
        </w:rPr>
        <w:t>rozwojowego.</w:t>
      </w:r>
    </w:p>
    <w:p w14:paraId="5B5E3018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Prawa osób, których dane dotyczą</w:t>
      </w:r>
    </w:p>
    <w:p w14:paraId="4767DEBC" w14:textId="77777777" w:rsidR="0008400A" w:rsidRPr="00160A5D" w:rsidRDefault="0008400A" w:rsidP="002413D4">
      <w:pPr>
        <w:widowControl w:val="0"/>
        <w:numPr>
          <w:ilvl w:val="0"/>
          <w:numId w:val="34"/>
        </w:numPr>
        <w:suppressAutoHyphens/>
        <w:spacing w:before="118" w:after="200" w:line="276" w:lineRule="auto"/>
        <w:ind w:left="567" w:hanging="425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prawo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 xml:space="preserve">dostępu </w:t>
      </w:r>
      <w:r w:rsidRPr="00160A5D">
        <w:rPr>
          <w:rFonts w:ascii="Arial" w:eastAsia="Calibri" w:hAnsi="Arial" w:cs="Arial"/>
          <w:b/>
          <w:bCs/>
        </w:rPr>
        <w:t>do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danych</w:t>
      </w:r>
      <w:r w:rsidRPr="00160A5D">
        <w:rPr>
          <w:rFonts w:ascii="Arial" w:eastAsia="Calibri" w:hAnsi="Arial" w:cs="Arial"/>
          <w:b/>
          <w:bCs/>
          <w:spacing w:val="-3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osobowych</w:t>
      </w:r>
      <w:r w:rsidRPr="00160A5D">
        <w:rPr>
          <w:rFonts w:ascii="Arial" w:eastAsia="Calibri" w:hAnsi="Arial" w:cs="Arial"/>
          <w:b/>
          <w:bCs/>
          <w:spacing w:val="1"/>
        </w:rPr>
        <w:t xml:space="preserve"> </w:t>
      </w:r>
      <w:r w:rsidRPr="00160A5D">
        <w:rPr>
          <w:rFonts w:ascii="Arial" w:eastAsia="Calibri" w:hAnsi="Arial" w:cs="Arial"/>
          <w:b/>
          <w:bCs/>
          <w:spacing w:val="-2"/>
        </w:rPr>
        <w:t>oraz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2"/>
        </w:rPr>
        <w:t>otrzymania</w:t>
      </w:r>
      <w:r w:rsidRPr="00160A5D">
        <w:rPr>
          <w:rFonts w:ascii="Arial" w:eastAsia="Calibri" w:hAnsi="Arial" w:cs="Arial"/>
          <w:b/>
          <w:bCs/>
          <w:spacing w:val="-1"/>
        </w:rPr>
        <w:t xml:space="preserve"> </w:t>
      </w:r>
      <w:r w:rsidRPr="00160A5D">
        <w:rPr>
          <w:rFonts w:ascii="Arial" w:eastAsia="Calibri" w:hAnsi="Arial" w:cs="Arial"/>
          <w:b/>
          <w:bCs/>
        </w:rPr>
        <w:t>ich</w:t>
      </w:r>
      <w:r w:rsidRPr="00160A5D">
        <w:rPr>
          <w:rFonts w:ascii="Arial" w:eastAsia="Calibri" w:hAnsi="Arial" w:cs="Arial"/>
          <w:b/>
          <w:bCs/>
          <w:spacing w:val="-1"/>
        </w:rPr>
        <w:t xml:space="preserve"> kopii</w:t>
      </w:r>
      <w:r w:rsidRPr="00160A5D">
        <w:rPr>
          <w:rFonts w:ascii="Arial" w:eastAsia="Calibri" w:hAnsi="Arial" w:cs="Arial"/>
          <w:b/>
          <w:bCs/>
          <w:spacing w:val="3"/>
        </w:rPr>
        <w:t xml:space="preserve"> </w:t>
      </w:r>
      <w:r w:rsidRPr="00160A5D">
        <w:rPr>
          <w:rFonts w:ascii="Arial" w:eastAsia="Calibri" w:hAnsi="Arial" w:cs="Arial"/>
          <w:b/>
          <w:bCs/>
        </w:rPr>
        <w:t>–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art. 15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</w:rPr>
        <w:t>RODO;</w:t>
      </w:r>
    </w:p>
    <w:p w14:paraId="76D8C037" w14:textId="77777777" w:rsidR="0008400A" w:rsidRPr="00160A5D" w:rsidRDefault="0008400A" w:rsidP="002413D4">
      <w:pPr>
        <w:widowControl w:val="0"/>
        <w:numPr>
          <w:ilvl w:val="0"/>
          <w:numId w:val="34"/>
        </w:numPr>
        <w:suppressAutoHyphens/>
        <w:spacing w:before="118" w:after="200" w:line="276" w:lineRule="auto"/>
        <w:ind w:left="567" w:hanging="425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b/>
          <w:bCs/>
          <w:spacing w:val="-1"/>
        </w:rPr>
        <w:t xml:space="preserve">prawo </w:t>
      </w:r>
      <w:r w:rsidRPr="00160A5D">
        <w:rPr>
          <w:rFonts w:ascii="Arial" w:eastAsia="Calibri" w:hAnsi="Arial" w:cs="Arial"/>
          <w:b/>
          <w:bCs/>
        </w:rPr>
        <w:t>do</w:t>
      </w:r>
      <w:r w:rsidRPr="00160A5D">
        <w:rPr>
          <w:rFonts w:ascii="Arial" w:eastAsia="Calibri" w:hAnsi="Arial" w:cs="Arial"/>
          <w:b/>
          <w:bCs/>
          <w:spacing w:val="-1"/>
        </w:rPr>
        <w:t xml:space="preserve"> sprostowania</w:t>
      </w:r>
      <w:r w:rsidRPr="00160A5D">
        <w:rPr>
          <w:rFonts w:ascii="Arial" w:eastAsia="Calibri" w:hAnsi="Arial" w:cs="Arial"/>
          <w:b/>
          <w:bCs/>
          <w:spacing w:val="1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danych osobowych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</w:rPr>
        <w:t>–</w:t>
      </w:r>
      <w:r w:rsidRPr="00160A5D">
        <w:rPr>
          <w:rFonts w:ascii="Arial" w:eastAsia="Calibri" w:hAnsi="Arial" w:cs="Arial"/>
          <w:b/>
          <w:bCs/>
          <w:spacing w:val="1"/>
        </w:rPr>
        <w:t xml:space="preserve"> </w:t>
      </w:r>
      <w:r w:rsidRPr="00160A5D">
        <w:rPr>
          <w:rFonts w:ascii="Arial" w:eastAsia="Calibri" w:hAnsi="Arial" w:cs="Arial"/>
          <w:b/>
          <w:bCs/>
          <w:spacing w:val="-2"/>
        </w:rPr>
        <w:t>art.</w:t>
      </w:r>
      <w:r w:rsidRPr="00160A5D">
        <w:rPr>
          <w:rFonts w:ascii="Arial" w:eastAsia="Calibri" w:hAnsi="Arial" w:cs="Arial"/>
          <w:b/>
          <w:bCs/>
          <w:spacing w:val="-1"/>
        </w:rPr>
        <w:t xml:space="preserve"> </w:t>
      </w:r>
      <w:r w:rsidRPr="00160A5D">
        <w:rPr>
          <w:rFonts w:ascii="Arial" w:eastAsia="Calibri" w:hAnsi="Arial" w:cs="Arial"/>
          <w:b/>
          <w:bCs/>
        </w:rPr>
        <w:t>16</w:t>
      </w:r>
      <w:r w:rsidRPr="00160A5D">
        <w:rPr>
          <w:rFonts w:ascii="Arial" w:eastAsia="Calibri" w:hAnsi="Arial" w:cs="Arial"/>
          <w:b/>
          <w:bCs/>
          <w:spacing w:val="-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RODO;</w:t>
      </w:r>
    </w:p>
    <w:p w14:paraId="7452E9B9" w14:textId="77777777" w:rsidR="0008400A" w:rsidRPr="00160A5D" w:rsidRDefault="0008400A" w:rsidP="002413D4">
      <w:pPr>
        <w:widowControl w:val="0"/>
        <w:numPr>
          <w:ilvl w:val="0"/>
          <w:numId w:val="34"/>
        </w:numPr>
        <w:suppressAutoHyphens/>
        <w:spacing w:before="118" w:after="200" w:line="276" w:lineRule="auto"/>
        <w:ind w:left="567" w:hanging="425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prawo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2"/>
        </w:rPr>
        <w:t xml:space="preserve"> </w:t>
      </w:r>
      <w:r w:rsidRPr="00160A5D">
        <w:rPr>
          <w:rFonts w:ascii="Arial" w:eastAsia="Calibri" w:hAnsi="Arial" w:cs="Arial"/>
          <w:spacing w:val="-1"/>
        </w:rPr>
        <w:t>żądania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ograniczenia</w:t>
      </w:r>
      <w:r w:rsidRPr="00160A5D">
        <w:rPr>
          <w:rFonts w:ascii="Arial" w:eastAsia="Calibri" w:hAnsi="Arial" w:cs="Arial"/>
          <w:b/>
          <w:spacing w:val="49"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przetwarzania</w:t>
      </w:r>
      <w:r w:rsidRPr="00160A5D">
        <w:rPr>
          <w:rFonts w:ascii="Arial" w:eastAsia="Calibri" w:hAnsi="Arial" w:cs="Arial"/>
          <w:b/>
        </w:rPr>
        <w:t xml:space="preserve"> - </w:t>
      </w:r>
      <w:r w:rsidRPr="00160A5D">
        <w:rPr>
          <w:rFonts w:ascii="Arial" w:eastAsia="Calibri" w:hAnsi="Arial" w:cs="Arial"/>
        </w:rPr>
        <w:t xml:space="preserve">jeżeli </w:t>
      </w:r>
      <w:r w:rsidRPr="00160A5D">
        <w:rPr>
          <w:rFonts w:ascii="Arial" w:eastAsia="Calibri" w:hAnsi="Arial" w:cs="Arial"/>
          <w:spacing w:val="-1"/>
        </w:rPr>
        <w:t>spełnione</w:t>
      </w:r>
      <w:r w:rsidRPr="00160A5D">
        <w:rPr>
          <w:rFonts w:ascii="Arial" w:eastAsia="Calibri" w:hAnsi="Arial" w:cs="Arial"/>
        </w:rPr>
        <w:t xml:space="preserve"> są</w:t>
      </w:r>
      <w:r w:rsidRPr="00160A5D">
        <w:rPr>
          <w:rFonts w:ascii="Arial" w:eastAsia="Calibri" w:hAnsi="Arial" w:cs="Arial"/>
          <w:spacing w:val="1"/>
        </w:rPr>
        <w:t xml:space="preserve"> </w:t>
      </w:r>
      <w:r w:rsidRPr="00160A5D">
        <w:rPr>
          <w:rFonts w:ascii="Arial" w:eastAsia="Calibri" w:hAnsi="Arial" w:cs="Arial"/>
          <w:spacing w:val="-1"/>
        </w:rPr>
        <w:t>przesłanki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spacing w:val="-1"/>
        </w:rPr>
        <w:t>określone</w:t>
      </w:r>
      <w:r w:rsidRPr="00160A5D">
        <w:rPr>
          <w:rFonts w:ascii="Arial" w:eastAsia="Calibri" w:hAnsi="Arial" w:cs="Arial"/>
          <w:spacing w:val="57"/>
        </w:rPr>
        <w:t xml:space="preserve"> </w:t>
      </w:r>
      <w:r w:rsidRPr="00160A5D">
        <w:rPr>
          <w:rFonts w:ascii="Arial" w:eastAsia="Calibri" w:hAnsi="Arial" w:cs="Arial"/>
        </w:rPr>
        <w:t>w</w:t>
      </w:r>
      <w:r w:rsidRPr="00160A5D">
        <w:rPr>
          <w:rFonts w:ascii="Arial" w:eastAsia="Calibri" w:hAnsi="Arial" w:cs="Arial"/>
          <w:spacing w:val="1"/>
        </w:rPr>
        <w:t> </w:t>
      </w:r>
      <w:r w:rsidRPr="00160A5D">
        <w:rPr>
          <w:rFonts w:ascii="Arial" w:eastAsia="Calibri" w:hAnsi="Arial" w:cs="Arial"/>
        </w:rPr>
        <w:t>art.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18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RODO;</w:t>
      </w:r>
    </w:p>
    <w:p w14:paraId="2BDD6634" w14:textId="77777777" w:rsidR="0008400A" w:rsidRPr="00160A5D" w:rsidRDefault="0008400A" w:rsidP="002413D4">
      <w:pPr>
        <w:widowControl w:val="0"/>
        <w:numPr>
          <w:ilvl w:val="0"/>
          <w:numId w:val="34"/>
        </w:numPr>
        <w:suppressAutoHyphens/>
        <w:spacing w:before="118" w:after="200" w:line="276" w:lineRule="auto"/>
        <w:ind w:left="567" w:hanging="425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 xml:space="preserve">prawo </w:t>
      </w:r>
      <w:r w:rsidRPr="00160A5D">
        <w:rPr>
          <w:rFonts w:ascii="Arial" w:eastAsia="Calibri" w:hAnsi="Arial" w:cs="Arial"/>
          <w:b/>
          <w:spacing w:val="-1"/>
        </w:rPr>
        <w:t>wniesienia</w:t>
      </w:r>
      <w:r w:rsidRPr="00160A5D">
        <w:rPr>
          <w:rFonts w:ascii="Arial" w:eastAsia="Calibri" w:hAnsi="Arial" w:cs="Arial"/>
          <w:b/>
          <w:spacing w:val="-3"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sprzeciwu wobec</w:t>
      </w:r>
      <w:r w:rsidRPr="00160A5D">
        <w:rPr>
          <w:rFonts w:ascii="Arial" w:eastAsia="Calibri" w:hAnsi="Arial" w:cs="Arial"/>
          <w:b/>
          <w:spacing w:val="1"/>
        </w:rPr>
        <w:t xml:space="preserve"> </w:t>
      </w:r>
      <w:r w:rsidRPr="00160A5D">
        <w:rPr>
          <w:rFonts w:ascii="Arial" w:eastAsia="Calibri" w:hAnsi="Arial" w:cs="Arial"/>
          <w:b/>
          <w:spacing w:val="-1"/>
        </w:rPr>
        <w:t>przetwarzania danych osobowych</w:t>
      </w:r>
      <w:r w:rsidRPr="00160A5D">
        <w:rPr>
          <w:rFonts w:ascii="Arial" w:eastAsia="Calibri" w:hAnsi="Arial" w:cs="Arial"/>
          <w:b/>
          <w:spacing w:val="5"/>
        </w:rPr>
        <w:t xml:space="preserve"> </w:t>
      </w:r>
      <w:r w:rsidRPr="00160A5D">
        <w:rPr>
          <w:rFonts w:ascii="Arial" w:eastAsia="Calibri" w:hAnsi="Arial" w:cs="Arial"/>
        </w:rPr>
        <w:t>-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art.</w:t>
      </w:r>
      <w:r w:rsidRPr="00160A5D">
        <w:rPr>
          <w:rFonts w:ascii="Arial" w:eastAsia="Calibri" w:hAnsi="Arial" w:cs="Arial"/>
          <w:spacing w:val="-3"/>
        </w:rPr>
        <w:t xml:space="preserve"> </w:t>
      </w:r>
      <w:r w:rsidRPr="00160A5D">
        <w:rPr>
          <w:rFonts w:ascii="Arial" w:eastAsia="Calibri" w:hAnsi="Arial" w:cs="Arial"/>
        </w:rPr>
        <w:t>21</w:t>
      </w:r>
      <w:r w:rsidRPr="00160A5D">
        <w:rPr>
          <w:rFonts w:ascii="Arial" w:eastAsia="Calibri" w:hAnsi="Arial" w:cs="Arial"/>
          <w:spacing w:val="-2"/>
        </w:rPr>
        <w:t xml:space="preserve"> </w:t>
      </w:r>
      <w:r w:rsidRPr="00160A5D">
        <w:rPr>
          <w:rFonts w:ascii="Arial" w:eastAsia="Calibri" w:hAnsi="Arial" w:cs="Arial"/>
          <w:spacing w:val="-1"/>
        </w:rPr>
        <w:t>RODO;</w:t>
      </w:r>
    </w:p>
    <w:p w14:paraId="67A6A670" w14:textId="77777777" w:rsidR="0008400A" w:rsidRPr="00160A5D" w:rsidRDefault="0008400A" w:rsidP="002413D4">
      <w:pPr>
        <w:widowControl w:val="0"/>
        <w:numPr>
          <w:ilvl w:val="0"/>
          <w:numId w:val="34"/>
        </w:numPr>
        <w:suppressAutoHyphens/>
        <w:spacing w:before="118" w:after="200" w:line="276" w:lineRule="auto"/>
        <w:ind w:left="567" w:hanging="425"/>
        <w:jc w:val="both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prawo</w:t>
      </w:r>
      <w:r w:rsidRPr="00160A5D">
        <w:rPr>
          <w:rFonts w:ascii="Arial" w:eastAsia="Calibri" w:hAnsi="Arial" w:cs="Arial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wniesienia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skargi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do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Prezesa</w:t>
      </w:r>
      <w:r w:rsidRPr="00160A5D">
        <w:rPr>
          <w:rFonts w:ascii="Arial" w:eastAsia="Calibri" w:hAnsi="Arial" w:cs="Arial"/>
          <w:b/>
          <w:bCs/>
          <w:spacing w:val="2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Urzędu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2"/>
        </w:rPr>
        <w:t>Ochrony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Danych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Osobowych</w:t>
      </w:r>
      <w:r w:rsidRPr="00160A5D">
        <w:rPr>
          <w:rFonts w:ascii="Arial" w:eastAsia="Calibri" w:hAnsi="Arial" w:cs="Arial"/>
          <w:b/>
          <w:bCs/>
          <w:spacing w:val="7"/>
        </w:rPr>
        <w:t xml:space="preserve"> </w:t>
      </w:r>
      <w:r w:rsidRPr="00160A5D">
        <w:rPr>
          <w:rFonts w:ascii="Arial" w:eastAsia="Calibri" w:hAnsi="Arial" w:cs="Arial"/>
          <w:b/>
          <w:bCs/>
        </w:rPr>
        <w:t xml:space="preserve">– </w:t>
      </w:r>
      <w:r w:rsidRPr="00160A5D">
        <w:rPr>
          <w:rFonts w:ascii="Arial" w:eastAsia="Calibri" w:hAnsi="Arial" w:cs="Arial"/>
          <w:b/>
          <w:bCs/>
          <w:spacing w:val="-1"/>
        </w:rPr>
        <w:t>art.</w:t>
      </w:r>
      <w:r w:rsidRPr="00160A5D">
        <w:rPr>
          <w:rFonts w:ascii="Arial" w:eastAsia="Calibri" w:hAnsi="Arial" w:cs="Arial"/>
          <w:b/>
          <w:bCs/>
        </w:rPr>
        <w:t xml:space="preserve"> </w:t>
      </w:r>
      <w:r w:rsidRPr="00160A5D">
        <w:rPr>
          <w:rFonts w:ascii="Arial" w:eastAsia="Calibri" w:hAnsi="Arial" w:cs="Arial"/>
          <w:b/>
          <w:bCs/>
          <w:spacing w:val="2"/>
        </w:rPr>
        <w:t xml:space="preserve"> </w:t>
      </w:r>
      <w:r w:rsidRPr="00160A5D">
        <w:rPr>
          <w:rFonts w:ascii="Arial" w:eastAsia="Calibri" w:hAnsi="Arial" w:cs="Arial"/>
          <w:b/>
          <w:bCs/>
        </w:rPr>
        <w:t>77</w:t>
      </w:r>
      <w:r w:rsidRPr="00160A5D">
        <w:rPr>
          <w:rFonts w:ascii="Arial" w:eastAsia="Calibri" w:hAnsi="Arial" w:cs="Arial"/>
          <w:b/>
          <w:bCs/>
          <w:spacing w:val="63"/>
        </w:rPr>
        <w:t xml:space="preserve"> </w:t>
      </w:r>
      <w:r w:rsidRPr="00160A5D">
        <w:rPr>
          <w:rFonts w:ascii="Arial" w:eastAsia="Calibri" w:hAnsi="Arial" w:cs="Arial"/>
          <w:b/>
          <w:bCs/>
          <w:spacing w:val="-1"/>
        </w:rPr>
        <w:t>RODO</w:t>
      </w:r>
      <w:r w:rsidRPr="00160A5D">
        <w:rPr>
          <w:rFonts w:ascii="Arial" w:eastAsia="Calibri" w:hAnsi="Arial" w:cs="Arial"/>
          <w:spacing w:val="-1"/>
        </w:rPr>
        <w:t>.</w:t>
      </w:r>
    </w:p>
    <w:p w14:paraId="7F4C16D0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 xml:space="preserve"> Źródło pochodzenia danych osobowych</w:t>
      </w:r>
    </w:p>
    <w:p w14:paraId="25141AA2" w14:textId="77777777" w:rsidR="0008400A" w:rsidRPr="00160A5D" w:rsidRDefault="0008400A" w:rsidP="0008400A">
      <w:pPr>
        <w:widowControl w:val="0"/>
        <w:spacing w:before="120"/>
        <w:ind w:right="111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Jednostka Wspierająca otrzymała dane osobowe od Ostatecznego odbiorcy wsparcia.</w:t>
      </w:r>
    </w:p>
    <w:p w14:paraId="0F4E7014" w14:textId="77777777" w:rsidR="0008400A" w:rsidRPr="00160A5D" w:rsidRDefault="0008400A" w:rsidP="0008400A">
      <w:pPr>
        <w:widowControl w:val="0"/>
        <w:spacing w:before="120"/>
        <w:ind w:right="111"/>
        <w:jc w:val="both"/>
        <w:rPr>
          <w:rFonts w:ascii="Arial" w:eastAsia="Calibri" w:hAnsi="Arial" w:cs="Arial"/>
          <w:spacing w:val="-1"/>
        </w:rPr>
      </w:pPr>
    </w:p>
    <w:p w14:paraId="4F2E5DB8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>Zautomatyzowane podejmowanie decyzji</w:t>
      </w:r>
    </w:p>
    <w:p w14:paraId="40CE4D5C" w14:textId="77777777" w:rsidR="0008400A" w:rsidRPr="00160A5D" w:rsidRDefault="0008400A" w:rsidP="0008400A">
      <w:pPr>
        <w:widowControl w:val="0"/>
        <w:spacing w:before="120"/>
        <w:ind w:right="111"/>
        <w:jc w:val="both"/>
        <w:rPr>
          <w:rFonts w:ascii="Arial" w:eastAsia="Calibri" w:hAnsi="Arial" w:cs="Arial"/>
          <w:spacing w:val="-1"/>
        </w:rPr>
      </w:pPr>
      <w:r w:rsidRPr="00160A5D">
        <w:rPr>
          <w:rFonts w:ascii="Arial" w:eastAsia="Calibri" w:hAnsi="Arial" w:cs="Arial"/>
          <w:spacing w:val="-1"/>
        </w:rPr>
        <w:t>Dane osobowe nie będą podlegały zautomatyzowanemu podejmowaniu decyzji, w tym profilowaniu.</w:t>
      </w:r>
    </w:p>
    <w:p w14:paraId="457AA361" w14:textId="77777777" w:rsidR="0008400A" w:rsidRPr="00160A5D" w:rsidRDefault="0008400A" w:rsidP="0008400A">
      <w:pPr>
        <w:widowControl w:val="0"/>
        <w:tabs>
          <w:tab w:val="left" w:pos="1100"/>
        </w:tabs>
        <w:jc w:val="both"/>
        <w:rPr>
          <w:rFonts w:ascii="Arial" w:eastAsia="Calibri" w:hAnsi="Arial" w:cs="Arial"/>
          <w:b/>
          <w:spacing w:val="-1"/>
        </w:rPr>
      </w:pPr>
    </w:p>
    <w:p w14:paraId="0CDA9BBB" w14:textId="77777777" w:rsidR="0008400A" w:rsidRPr="00160A5D" w:rsidRDefault="0008400A" w:rsidP="002413D4">
      <w:pPr>
        <w:widowControl w:val="0"/>
        <w:numPr>
          <w:ilvl w:val="0"/>
          <w:numId w:val="32"/>
        </w:numPr>
        <w:tabs>
          <w:tab w:val="left" w:pos="400"/>
        </w:tabs>
        <w:suppressAutoHyphens/>
        <w:spacing w:before="120" w:after="200" w:line="276" w:lineRule="auto"/>
        <w:ind w:left="397" w:hanging="284"/>
        <w:jc w:val="both"/>
        <w:rPr>
          <w:rFonts w:ascii="Arial" w:eastAsia="Calibri" w:hAnsi="Arial" w:cs="Arial"/>
          <w:b/>
          <w:spacing w:val="-1"/>
        </w:rPr>
      </w:pPr>
      <w:r w:rsidRPr="00160A5D">
        <w:rPr>
          <w:rFonts w:ascii="Arial" w:eastAsia="Calibri" w:hAnsi="Arial" w:cs="Arial"/>
          <w:b/>
          <w:spacing w:val="-1"/>
        </w:rPr>
        <w:t xml:space="preserve"> Przekazywanie danych do państwa trzeciego.</w:t>
      </w:r>
    </w:p>
    <w:p w14:paraId="39950018" w14:textId="77777777" w:rsidR="0008400A" w:rsidRPr="00160A5D" w:rsidRDefault="0008400A" w:rsidP="0008400A">
      <w:pPr>
        <w:widowControl w:val="0"/>
        <w:spacing w:before="120"/>
        <w:ind w:right="111"/>
        <w:rPr>
          <w:rFonts w:ascii="Arial" w:eastAsia="Calibri" w:hAnsi="Arial" w:cs="Arial"/>
        </w:rPr>
      </w:pPr>
      <w:r w:rsidRPr="00160A5D">
        <w:rPr>
          <w:rFonts w:ascii="Arial" w:eastAsia="Calibri" w:hAnsi="Arial" w:cs="Arial"/>
          <w:spacing w:val="-1"/>
        </w:rPr>
        <w:t>Dane osobowe nie będą przekazywane do państwa trzeciego lub organizacji międzynarodowej innej niż Unia Europejska.</w:t>
      </w:r>
    </w:p>
    <w:sectPr w:rsidR="0008400A" w:rsidRPr="00160A5D" w:rsidSect="009C363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276" w:right="1412" w:bottom="851" w:left="1418" w:header="90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CA63" w14:textId="77777777" w:rsidR="00132802" w:rsidRDefault="00132802">
      <w:r>
        <w:separator/>
      </w:r>
    </w:p>
  </w:endnote>
  <w:endnote w:type="continuationSeparator" w:id="0">
    <w:p w14:paraId="495053AE" w14:textId="77777777" w:rsidR="00132802" w:rsidRDefault="0013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ont880"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932659"/>
      <w:docPartObj>
        <w:docPartGallery w:val="Page Numbers (Bottom of Page)"/>
        <w:docPartUnique/>
      </w:docPartObj>
    </w:sdtPr>
    <w:sdtEndPr/>
    <w:sdtContent>
      <w:p w14:paraId="0AE611A0" w14:textId="3A126FE9" w:rsidR="005D601C" w:rsidRDefault="005D6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F49">
          <w:rPr>
            <w:noProof/>
          </w:rPr>
          <w:t>14</w:t>
        </w:r>
        <w:r>
          <w:fldChar w:fldCharType="end"/>
        </w:r>
      </w:p>
    </w:sdtContent>
  </w:sdt>
  <w:p w14:paraId="1291E3A0" w14:textId="77777777" w:rsidR="005D601C" w:rsidRDefault="005D60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523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3FD25DF8" w14:textId="594BC3C7" w:rsidR="005D601C" w:rsidRPr="0008400A" w:rsidRDefault="005D601C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08400A">
          <w:rPr>
            <w:rFonts w:ascii="Calibri" w:hAnsi="Calibri" w:cs="Calibri"/>
            <w:sz w:val="20"/>
            <w:szCs w:val="20"/>
          </w:rPr>
          <w:fldChar w:fldCharType="begin"/>
        </w:r>
        <w:r w:rsidRPr="0008400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08400A">
          <w:rPr>
            <w:rFonts w:ascii="Calibri" w:hAnsi="Calibri" w:cs="Calibri"/>
            <w:sz w:val="20"/>
            <w:szCs w:val="20"/>
          </w:rPr>
          <w:fldChar w:fldCharType="separate"/>
        </w:r>
        <w:r w:rsidR="001B1F49">
          <w:rPr>
            <w:rFonts w:ascii="Calibri" w:hAnsi="Calibri" w:cs="Calibri"/>
            <w:noProof/>
            <w:sz w:val="20"/>
            <w:szCs w:val="20"/>
          </w:rPr>
          <w:t>4</w:t>
        </w:r>
        <w:r w:rsidRPr="0008400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46BC837" w14:textId="77777777" w:rsidR="005D601C" w:rsidRPr="0008400A" w:rsidRDefault="005D601C">
    <w:pPr>
      <w:pStyle w:val="Stopka"/>
      <w:rPr>
        <w:rFonts w:ascii="Calibri" w:hAnsi="Calibri" w:cs="Calibri"/>
        <w:sz w:val="18"/>
        <w:szCs w:val="18"/>
      </w:rPr>
    </w:pPr>
  </w:p>
  <w:p w14:paraId="18883034" w14:textId="77777777" w:rsidR="005D601C" w:rsidRDefault="005D601C"/>
  <w:p w14:paraId="29F5198A" w14:textId="77777777" w:rsidR="005D601C" w:rsidRDefault="005D60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39918"/>
      <w:docPartObj>
        <w:docPartGallery w:val="Page Numbers (Bottom of Page)"/>
        <w:docPartUnique/>
      </w:docPartObj>
    </w:sdtPr>
    <w:sdtEndPr/>
    <w:sdtContent>
      <w:p w14:paraId="52C1D86A" w14:textId="09D98FE8" w:rsidR="005D601C" w:rsidRDefault="005D6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F49">
          <w:rPr>
            <w:noProof/>
          </w:rPr>
          <w:t>3</w:t>
        </w:r>
        <w:r>
          <w:fldChar w:fldCharType="end"/>
        </w:r>
      </w:p>
    </w:sdtContent>
  </w:sdt>
  <w:p w14:paraId="7198377E" w14:textId="77777777" w:rsidR="005D601C" w:rsidRPr="006C2BB2" w:rsidRDefault="005D601C">
    <w:pPr>
      <w:pStyle w:val="Stopka"/>
      <w:rPr>
        <w:rFonts w:ascii="Times New Roman" w:hAnsi="Times New Roman"/>
      </w:rPr>
    </w:pPr>
  </w:p>
  <w:p w14:paraId="4421722F" w14:textId="77777777" w:rsidR="005D601C" w:rsidRDefault="005D601C"/>
  <w:p w14:paraId="6E71C6AA" w14:textId="77777777" w:rsidR="005D601C" w:rsidRDefault="005D60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8D94" w14:textId="77777777" w:rsidR="00132802" w:rsidRDefault="00132802">
      <w:r>
        <w:separator/>
      </w:r>
    </w:p>
  </w:footnote>
  <w:footnote w:type="continuationSeparator" w:id="0">
    <w:p w14:paraId="63717C9B" w14:textId="77777777" w:rsidR="00132802" w:rsidRDefault="0013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A725" w14:textId="77777777" w:rsidR="005D601C" w:rsidRDefault="001B1F49" w:rsidP="003241A4">
    <w:pPr>
      <w:pStyle w:val="Nagwek"/>
    </w:pPr>
    <w:r>
      <w:rPr>
        <w:noProof/>
        <w:lang w:eastAsia="pl-PL"/>
      </w:rPr>
      <w:pict w14:anchorId="15DCC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3pt;height:54.6pt;visibility:visible">
          <v:imagedata r:id="rId1" o:title=""/>
        </v:shape>
      </w:pict>
    </w:r>
  </w:p>
  <w:p w14:paraId="53450976" w14:textId="77777777" w:rsidR="005D601C" w:rsidRDefault="005D60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B4FA" w14:textId="190ABF79" w:rsidR="005D601C" w:rsidRDefault="005D601C">
    <w:pPr>
      <w:pStyle w:val="Nagwek"/>
    </w:pPr>
    <w:r>
      <w:rPr>
        <w:noProof/>
        <w:lang w:eastAsia="pl-PL"/>
      </w:rPr>
      <w:drawing>
        <wp:inline distT="0" distB="0" distL="0" distR="0" wp14:anchorId="4719D1C4" wp14:editId="68A18F7E">
          <wp:extent cx="6218555" cy="7683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60FDA5" w14:textId="77777777" w:rsidR="005D601C" w:rsidRDefault="005D601C"/>
  <w:p w14:paraId="7A5570B8" w14:textId="77777777" w:rsidR="005D601C" w:rsidRDefault="005D60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38C27" w14:textId="07808932" w:rsidR="005D601C" w:rsidRDefault="005D601C">
    <w:pPr>
      <w:pStyle w:val="Nagwek"/>
    </w:pPr>
    <w:r>
      <w:rPr>
        <w:noProof/>
        <w:lang w:eastAsia="pl-PL"/>
      </w:rPr>
      <w:drawing>
        <wp:inline distT="0" distB="0" distL="0" distR="0" wp14:anchorId="02C15D9A" wp14:editId="1819AE0E">
          <wp:extent cx="6217197" cy="7664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476" cy="775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F49A3F" w14:textId="77777777" w:rsidR="005D601C" w:rsidRDefault="005D601C"/>
  <w:p w14:paraId="74FD9F63" w14:textId="77777777" w:rsidR="005D601C" w:rsidRDefault="005D60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06688B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Arial Nova" w:hAnsi="Arial Nova" w:hint="default"/>
      </w:rPr>
    </w:lvl>
  </w:abstractNum>
  <w:abstractNum w:abstractNumId="1" w15:restartNumberingAfterBreak="0">
    <w:nsid w:val="FFFFFF83"/>
    <w:multiLevelType w:val="singleLevel"/>
    <w:tmpl w:val="BA2E301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CC12842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strike w:val="0"/>
        <w:dstrike w:val="0"/>
        <w:color w:val="000000"/>
        <w:sz w:val="22"/>
        <w:szCs w:val="22"/>
        <w:lang w:eastAsia="zh-C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cs="Times New Roman"/>
        <w:bCs/>
        <w:sz w:val="22"/>
        <w:szCs w:val="22"/>
        <w:lang w:val="cs-CZ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007"/>
        </w:tabs>
        <w:ind w:left="1970" w:firstLine="37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BBCAC9D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mbria" w:hAnsi="Arial" w:cs="Arial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12"/>
    <w:multiLevelType w:val="multilevel"/>
    <w:tmpl w:val="D2E2E7A8"/>
    <w:name w:val="WW8Num18"/>
    <w:lvl w:ilvl="0">
      <w:start w:val="1"/>
      <w:numFmt w:val="decimal"/>
      <w:lvlText w:val="%1."/>
      <w:lvlJc w:val="left"/>
      <w:pPr>
        <w:tabs>
          <w:tab w:val="num" w:pos="-644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405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9" w15:restartNumberingAfterBreak="0">
    <w:nsid w:val="00000014"/>
    <w:multiLevelType w:val="singleLevel"/>
    <w:tmpl w:val="F26A4E3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10" w15:restartNumberingAfterBreak="0">
    <w:nsid w:val="00000016"/>
    <w:multiLevelType w:val="singleLevel"/>
    <w:tmpl w:val="B9E07CE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11" w15:restartNumberingAfterBreak="0">
    <w:nsid w:val="00000021"/>
    <w:multiLevelType w:val="multilevel"/>
    <w:tmpl w:val="3AE8369A"/>
    <w:name w:val="WW8Num34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405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00000047"/>
    <w:multiLevelType w:val="multilevel"/>
    <w:tmpl w:val="64AEE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x-none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48"/>
    <w:multiLevelType w:val="multilevel"/>
    <w:tmpl w:val="8F0E8CD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00000049"/>
    <w:multiLevelType w:val="multilevel"/>
    <w:tmpl w:val="6BAC1D04"/>
    <w:lvl w:ilvl="0">
      <w:start w:val="1"/>
      <w:numFmt w:val="decimal"/>
      <w:lvlText w:val="%1)"/>
      <w:lvlJc w:val="left"/>
      <w:pPr>
        <w:tabs>
          <w:tab w:val="num" w:pos="-77"/>
        </w:tabs>
        <w:ind w:left="786" w:hanging="360"/>
      </w:pPr>
      <w:rPr>
        <w:strike w:val="0"/>
        <w:dstrike w:val="0"/>
        <w:sz w:val="22"/>
        <w:szCs w:val="22"/>
        <w:u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7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7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7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546" w:hanging="180"/>
      </w:pPr>
    </w:lvl>
  </w:abstractNum>
  <w:abstractNum w:abstractNumId="15" w15:restartNumberingAfterBreak="0">
    <w:nsid w:val="0000004B"/>
    <w:multiLevelType w:val="multilevel"/>
    <w:tmpl w:val="28EEB5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u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4C"/>
    <w:multiLevelType w:val="multilevel"/>
    <w:tmpl w:val="B0D08A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7" w15:restartNumberingAfterBreak="0">
    <w:nsid w:val="0000004D"/>
    <w:multiLevelType w:val="multilevel"/>
    <w:tmpl w:val="83AE17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4E"/>
    <w:multiLevelType w:val="multilevel"/>
    <w:tmpl w:val="18A823A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22B645D"/>
    <w:multiLevelType w:val="hybridMultilevel"/>
    <w:tmpl w:val="75A85032"/>
    <w:lvl w:ilvl="0" w:tplc="0FCC7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2259C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35869F4"/>
    <w:multiLevelType w:val="hybridMultilevel"/>
    <w:tmpl w:val="0C0432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515164A"/>
    <w:multiLevelType w:val="multilevel"/>
    <w:tmpl w:val="493A9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pStyle w:val="ola2"/>
      <w:isLgl/>
      <w:lvlText w:val="%1.%2."/>
      <w:lvlJc w:val="left"/>
      <w:pPr>
        <w:tabs>
          <w:tab w:val="num" w:pos="7050"/>
        </w:tabs>
        <w:ind w:left="7050" w:hanging="390"/>
      </w:pPr>
      <w:rPr>
        <w:rFonts w:cs="Tahoma" w:hint="default"/>
      </w:rPr>
    </w:lvl>
    <w:lvl w:ilvl="2">
      <w:start w:val="1"/>
      <w:numFmt w:val="decimal"/>
      <w:pStyle w:val="Number"/>
      <w:isLgl/>
      <w:lvlText w:val="%1.%2.%3."/>
      <w:lvlJc w:val="left"/>
      <w:pPr>
        <w:tabs>
          <w:tab w:val="num" w:pos="1980"/>
        </w:tabs>
        <w:ind w:left="19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ahoma" w:hint="default"/>
      </w:rPr>
    </w:lvl>
  </w:abstractNum>
  <w:abstractNum w:abstractNumId="22" w15:restartNumberingAfterBreak="0">
    <w:nsid w:val="065B0D4A"/>
    <w:multiLevelType w:val="hybridMultilevel"/>
    <w:tmpl w:val="6A38571A"/>
    <w:lvl w:ilvl="0" w:tplc="0D7A7B46">
      <w:start w:val="1"/>
      <w:numFmt w:val="decimal"/>
      <w:lvlText w:val="%1."/>
      <w:lvlJc w:val="left"/>
      <w:pPr>
        <w:ind w:left="596" w:hanging="360"/>
      </w:pPr>
      <w:rPr>
        <w:rFonts w:cs="Calibr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0AEA577B"/>
    <w:multiLevelType w:val="hybridMultilevel"/>
    <w:tmpl w:val="B5EC9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D47425"/>
    <w:multiLevelType w:val="hybridMultilevel"/>
    <w:tmpl w:val="3254072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DF5EC7"/>
    <w:multiLevelType w:val="hybridMultilevel"/>
    <w:tmpl w:val="1A546FDE"/>
    <w:lvl w:ilvl="0" w:tplc="46CC95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6A36EC"/>
    <w:multiLevelType w:val="hybridMultilevel"/>
    <w:tmpl w:val="0BC498DA"/>
    <w:lvl w:ilvl="0" w:tplc="24F2A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FA5FF1"/>
    <w:multiLevelType w:val="hybridMultilevel"/>
    <w:tmpl w:val="B1965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96CC8"/>
    <w:multiLevelType w:val="hybridMultilevel"/>
    <w:tmpl w:val="9228799C"/>
    <w:lvl w:ilvl="0" w:tplc="8410B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D30A7"/>
    <w:multiLevelType w:val="hybridMultilevel"/>
    <w:tmpl w:val="1AC0B050"/>
    <w:lvl w:ilvl="0" w:tplc="6BD2AE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31083831"/>
    <w:multiLevelType w:val="hybridMultilevel"/>
    <w:tmpl w:val="4DD8EA16"/>
    <w:lvl w:ilvl="0" w:tplc="981A8FC0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31" w15:restartNumberingAfterBreak="0">
    <w:nsid w:val="321F0ED0"/>
    <w:multiLevelType w:val="hybridMultilevel"/>
    <w:tmpl w:val="A0F69CDA"/>
    <w:lvl w:ilvl="0" w:tplc="E3CEE486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34A25CA6"/>
    <w:multiLevelType w:val="hybridMultilevel"/>
    <w:tmpl w:val="A12CA8E6"/>
    <w:lvl w:ilvl="0" w:tplc="1672888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1967CB"/>
    <w:multiLevelType w:val="hybridMultilevel"/>
    <w:tmpl w:val="BBC27E4C"/>
    <w:lvl w:ilvl="0" w:tplc="C4B28A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49849E6"/>
    <w:multiLevelType w:val="hybridMultilevel"/>
    <w:tmpl w:val="730611DE"/>
    <w:lvl w:ilvl="0" w:tplc="8C40FB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85FA7"/>
    <w:multiLevelType w:val="hybridMultilevel"/>
    <w:tmpl w:val="699C0D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Arial Nova" w:hAnsi="Arial Nova" w:hint="default"/>
      </w:rPr>
    </w:lvl>
    <w:lvl w:ilvl="2" w:tplc="FFFFFFFF">
      <w:start w:val="1"/>
      <w:numFmt w:val="lowerRoman"/>
      <w:pStyle w:val="ola3"/>
      <w:lvlText w:val="%3."/>
      <w:lvlJc w:val="right"/>
      <w:pPr>
        <w:tabs>
          <w:tab w:val="num" w:pos="2160"/>
        </w:tabs>
        <w:ind w:left="2160" w:hanging="180"/>
      </w:pPr>
      <w:rPr>
        <w:rFonts w:cs="Tahom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ahoma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ahom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ahoma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ahoma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ahoma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ahoma"/>
      </w:rPr>
    </w:lvl>
  </w:abstractNum>
  <w:abstractNum w:abstractNumId="36" w15:restartNumberingAfterBreak="0">
    <w:nsid w:val="4E4B4E3E"/>
    <w:multiLevelType w:val="multilevel"/>
    <w:tmpl w:val="E4205864"/>
    <w:name w:val="AOHeadX"/>
    <w:lvl w:ilvl="0">
      <w:start w:val="1"/>
      <w:numFmt w:val="decimal"/>
      <w:pStyle w:val="AOHead1"/>
      <w:lvlText w:val="§ 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§ %1.%2."/>
      <w:lvlJc w:val="left"/>
      <w:pPr>
        <w:tabs>
          <w:tab w:val="num" w:pos="794"/>
        </w:tabs>
        <w:ind w:left="720" w:hanging="720"/>
      </w:pPr>
    </w:lvl>
    <w:lvl w:ilvl="2">
      <w:start w:val="1"/>
      <w:numFmt w:val="decimal"/>
      <w:pStyle w:val="AOHead3"/>
      <w:lvlText w:val="%3."/>
      <w:lvlJc w:val="left"/>
      <w:pPr>
        <w:tabs>
          <w:tab w:val="num" w:pos="1440"/>
        </w:tabs>
        <w:ind w:left="720" w:hanging="720"/>
      </w:pPr>
    </w:lvl>
    <w:lvl w:ilvl="3">
      <w:start w:val="1"/>
      <w:numFmt w:val="lowerLetter"/>
      <w:pStyle w:val="AOHead4"/>
      <w:lvlText w:val="(%4)"/>
      <w:lvlJc w:val="left"/>
      <w:pPr>
        <w:tabs>
          <w:tab w:val="num" w:pos="2160"/>
        </w:tabs>
        <w:ind w:left="1134" w:hanging="414"/>
      </w:pPr>
      <w:rPr>
        <w:color w:val="auto"/>
      </w:rPr>
    </w:lvl>
    <w:lvl w:ilvl="4">
      <w:start w:val="1"/>
      <w:numFmt w:val="lowerRoman"/>
      <w:pStyle w:val="AOHead5"/>
      <w:lvlText w:val="(%5)"/>
      <w:lvlJc w:val="left"/>
      <w:pPr>
        <w:tabs>
          <w:tab w:val="num" w:pos="2880"/>
        </w:tabs>
        <w:ind w:left="1531" w:hanging="397"/>
      </w:pPr>
    </w:lvl>
    <w:lvl w:ilvl="5">
      <w:start w:val="1"/>
      <w:numFmt w:val="upperLetter"/>
      <w:pStyle w:val="AOHead6"/>
      <w:lvlText w:val="%6."/>
      <w:lvlJc w:val="left"/>
      <w:pPr>
        <w:tabs>
          <w:tab w:val="num" w:pos="3600"/>
        </w:tabs>
        <w:ind w:left="1985" w:hanging="454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258428A"/>
    <w:multiLevelType w:val="hybridMultilevel"/>
    <w:tmpl w:val="F0464F6C"/>
    <w:lvl w:ilvl="0" w:tplc="D3588038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DD2DA60">
      <w:start w:val="1"/>
      <w:numFmt w:val="decimal"/>
      <w:lvlText w:val="%2."/>
      <w:lvlJc w:val="left"/>
      <w:pPr>
        <w:ind w:left="1479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8" w15:restartNumberingAfterBreak="0">
    <w:nsid w:val="552406E6"/>
    <w:multiLevelType w:val="multilevel"/>
    <w:tmpl w:val="C4E4DC8C"/>
    <w:name w:val="AOGen322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9" w15:restartNumberingAfterBreak="0">
    <w:nsid w:val="56314EF3"/>
    <w:multiLevelType w:val="hybridMultilevel"/>
    <w:tmpl w:val="BBC27E4C"/>
    <w:lvl w:ilvl="0" w:tplc="C4B28A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A566F67"/>
    <w:multiLevelType w:val="hybridMultilevel"/>
    <w:tmpl w:val="492C8D0A"/>
    <w:lvl w:ilvl="0" w:tplc="F4A4B9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0E6EED"/>
    <w:multiLevelType w:val="hybridMultilevel"/>
    <w:tmpl w:val="E84E9BEA"/>
    <w:lvl w:ilvl="0" w:tplc="8F9CBB9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394B58"/>
    <w:multiLevelType w:val="hybridMultilevel"/>
    <w:tmpl w:val="42A4E30A"/>
    <w:lvl w:ilvl="0" w:tplc="364A26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</w:rPr>
    </w:lvl>
    <w:lvl w:ilvl="1" w:tplc="29D433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368DC1C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B92C51"/>
    <w:multiLevelType w:val="hybridMultilevel"/>
    <w:tmpl w:val="F0464F6C"/>
    <w:lvl w:ilvl="0" w:tplc="FFFFFFFF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79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4" w15:restartNumberingAfterBreak="0">
    <w:nsid w:val="61A65DBB"/>
    <w:multiLevelType w:val="hybridMultilevel"/>
    <w:tmpl w:val="28768ACE"/>
    <w:lvl w:ilvl="0" w:tplc="7E1209AA">
      <w:start w:val="1"/>
      <w:numFmt w:val="decimal"/>
      <w:lvlText w:val="%1)"/>
      <w:lvlJc w:val="left"/>
      <w:pPr>
        <w:ind w:left="1896" w:hanging="360"/>
      </w:pPr>
      <w:rPr>
        <w:rFonts w:ascii="Calibri" w:eastAsia="Calibri" w:hAnsi="Calibri" w:hint="default"/>
        <w:sz w:val="22"/>
        <w:szCs w:val="22"/>
      </w:rPr>
    </w:lvl>
    <w:lvl w:ilvl="1" w:tplc="2E9EAC12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2" w:tplc="B42A4F74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3" w:tplc="A6E6716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4" w:tplc="030097BA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3466A6D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2AF6964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6AD4CF06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B496912E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45" w15:restartNumberingAfterBreak="0">
    <w:nsid w:val="65BA5844"/>
    <w:multiLevelType w:val="hybridMultilevel"/>
    <w:tmpl w:val="B5EC9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A5F6B"/>
    <w:multiLevelType w:val="hybridMultilevel"/>
    <w:tmpl w:val="9B86F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7005C"/>
    <w:multiLevelType w:val="hybridMultilevel"/>
    <w:tmpl w:val="08E6C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1055B7"/>
    <w:multiLevelType w:val="hybridMultilevel"/>
    <w:tmpl w:val="0CD46D3C"/>
    <w:lvl w:ilvl="0" w:tplc="06DEC8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BB522D"/>
    <w:multiLevelType w:val="hybridMultilevel"/>
    <w:tmpl w:val="C248E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644AC"/>
    <w:multiLevelType w:val="hybridMultilevel"/>
    <w:tmpl w:val="643A843A"/>
    <w:lvl w:ilvl="0" w:tplc="366E6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729C2"/>
    <w:multiLevelType w:val="hybridMultilevel"/>
    <w:tmpl w:val="37F4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86B49"/>
    <w:multiLevelType w:val="hybridMultilevel"/>
    <w:tmpl w:val="34EA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3"/>
  </w:num>
  <w:num w:numId="6">
    <w:abstractNumId w:val="49"/>
  </w:num>
  <w:num w:numId="7">
    <w:abstractNumId w:val="19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"/>
  </w:num>
  <w:num w:numId="16">
    <w:abstractNumId w:val="2"/>
  </w:num>
  <w:num w:numId="17">
    <w:abstractNumId w:val="41"/>
  </w:num>
  <w:num w:numId="18">
    <w:abstractNumId w:val="48"/>
  </w:num>
  <w:num w:numId="19">
    <w:abstractNumId w:val="46"/>
  </w:num>
  <w:num w:numId="20">
    <w:abstractNumId w:val="45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1"/>
  </w:num>
  <w:num w:numId="28">
    <w:abstractNumId w:val="0"/>
  </w:num>
  <w:num w:numId="29">
    <w:abstractNumId w:val="44"/>
  </w:num>
  <w:num w:numId="30">
    <w:abstractNumId w:val="22"/>
  </w:num>
  <w:num w:numId="31">
    <w:abstractNumId w:val="37"/>
  </w:num>
  <w:num w:numId="32">
    <w:abstractNumId w:val="50"/>
  </w:num>
  <w:num w:numId="33">
    <w:abstractNumId w:val="24"/>
  </w:num>
  <w:num w:numId="34">
    <w:abstractNumId w:val="30"/>
  </w:num>
  <w:num w:numId="35">
    <w:abstractNumId w:val="43"/>
  </w:num>
  <w:num w:numId="36">
    <w:abstractNumId w:val="52"/>
  </w:num>
  <w:num w:numId="37">
    <w:abstractNumId w:val="26"/>
  </w:num>
  <w:num w:numId="38">
    <w:abstractNumId w:val="51"/>
  </w:num>
  <w:num w:numId="39">
    <w:abstractNumId w:val="40"/>
  </w:num>
  <w:num w:numId="40">
    <w:abstractNumId w:val="28"/>
  </w:num>
  <w:num w:numId="41">
    <w:abstractNumId w:val="29"/>
  </w:num>
  <w:num w:numId="42">
    <w:abstractNumId w:val="42"/>
  </w:num>
  <w:num w:numId="43">
    <w:abstractNumId w:val="39"/>
  </w:num>
  <w:num w:numId="44">
    <w:abstractNumId w:val="32"/>
  </w:num>
  <w:num w:numId="45">
    <w:abstractNumId w:val="33"/>
  </w:num>
  <w:num w:numId="46">
    <w:abstractNumId w:val="4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4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0ACA"/>
    <w:rsid w:val="000016B6"/>
    <w:rsid w:val="00002ACA"/>
    <w:rsid w:val="00003AD5"/>
    <w:rsid w:val="00005467"/>
    <w:rsid w:val="00006E7B"/>
    <w:rsid w:val="000106E5"/>
    <w:rsid w:val="00013D9C"/>
    <w:rsid w:val="0002042B"/>
    <w:rsid w:val="00020A91"/>
    <w:rsid w:val="00021181"/>
    <w:rsid w:val="000218C7"/>
    <w:rsid w:val="0002318C"/>
    <w:rsid w:val="000234BE"/>
    <w:rsid w:val="000325C8"/>
    <w:rsid w:val="00034DD8"/>
    <w:rsid w:val="0003530D"/>
    <w:rsid w:val="00035DD5"/>
    <w:rsid w:val="000373C9"/>
    <w:rsid w:val="00041F0F"/>
    <w:rsid w:val="00042D9D"/>
    <w:rsid w:val="000435C4"/>
    <w:rsid w:val="00044E8F"/>
    <w:rsid w:val="00046701"/>
    <w:rsid w:val="00046BD6"/>
    <w:rsid w:val="000519F5"/>
    <w:rsid w:val="0005626F"/>
    <w:rsid w:val="00056356"/>
    <w:rsid w:val="00056BD9"/>
    <w:rsid w:val="00056F73"/>
    <w:rsid w:val="00057F34"/>
    <w:rsid w:val="000601CF"/>
    <w:rsid w:val="0006256E"/>
    <w:rsid w:val="0006359D"/>
    <w:rsid w:val="00064588"/>
    <w:rsid w:val="00065630"/>
    <w:rsid w:val="00066151"/>
    <w:rsid w:val="0006759E"/>
    <w:rsid w:val="0007110E"/>
    <w:rsid w:val="00074515"/>
    <w:rsid w:val="00074E4A"/>
    <w:rsid w:val="00082558"/>
    <w:rsid w:val="00083D0D"/>
    <w:rsid w:val="0008400A"/>
    <w:rsid w:val="000861B8"/>
    <w:rsid w:val="00087E95"/>
    <w:rsid w:val="00090662"/>
    <w:rsid w:val="000913CE"/>
    <w:rsid w:val="0009171B"/>
    <w:rsid w:val="00092D76"/>
    <w:rsid w:val="0009376E"/>
    <w:rsid w:val="000963E5"/>
    <w:rsid w:val="000A017D"/>
    <w:rsid w:val="000A043E"/>
    <w:rsid w:val="000A0E67"/>
    <w:rsid w:val="000A1788"/>
    <w:rsid w:val="000A1BE8"/>
    <w:rsid w:val="000A35B0"/>
    <w:rsid w:val="000A364A"/>
    <w:rsid w:val="000A4E81"/>
    <w:rsid w:val="000A7FB7"/>
    <w:rsid w:val="000B4857"/>
    <w:rsid w:val="000C04D5"/>
    <w:rsid w:val="000C4914"/>
    <w:rsid w:val="000C6FC2"/>
    <w:rsid w:val="000D07D0"/>
    <w:rsid w:val="000D22B1"/>
    <w:rsid w:val="000D3744"/>
    <w:rsid w:val="000E0D7B"/>
    <w:rsid w:val="000E1D7F"/>
    <w:rsid w:val="000E2AC3"/>
    <w:rsid w:val="000E2B1E"/>
    <w:rsid w:val="000E3DA7"/>
    <w:rsid w:val="000E5CF2"/>
    <w:rsid w:val="000E736B"/>
    <w:rsid w:val="000F3129"/>
    <w:rsid w:val="000F4388"/>
    <w:rsid w:val="000F5E0C"/>
    <w:rsid w:val="00100344"/>
    <w:rsid w:val="00101982"/>
    <w:rsid w:val="00101BF1"/>
    <w:rsid w:val="0010230E"/>
    <w:rsid w:val="001029E5"/>
    <w:rsid w:val="00102BE8"/>
    <w:rsid w:val="0011006C"/>
    <w:rsid w:val="001111D9"/>
    <w:rsid w:val="001112F1"/>
    <w:rsid w:val="00120594"/>
    <w:rsid w:val="001227A8"/>
    <w:rsid w:val="00122960"/>
    <w:rsid w:val="00124CFD"/>
    <w:rsid w:val="001260D6"/>
    <w:rsid w:val="00131442"/>
    <w:rsid w:val="00131979"/>
    <w:rsid w:val="00132802"/>
    <w:rsid w:val="00132C37"/>
    <w:rsid w:val="00132E8B"/>
    <w:rsid w:val="0013516F"/>
    <w:rsid w:val="00137CD8"/>
    <w:rsid w:val="00137FE2"/>
    <w:rsid w:val="0014135F"/>
    <w:rsid w:val="0014258E"/>
    <w:rsid w:val="00142597"/>
    <w:rsid w:val="00143C0B"/>
    <w:rsid w:val="0014426F"/>
    <w:rsid w:val="001447D6"/>
    <w:rsid w:val="00151629"/>
    <w:rsid w:val="00153E14"/>
    <w:rsid w:val="0015722F"/>
    <w:rsid w:val="00160370"/>
    <w:rsid w:val="00160A5D"/>
    <w:rsid w:val="00164C4B"/>
    <w:rsid w:val="00167695"/>
    <w:rsid w:val="00167B10"/>
    <w:rsid w:val="001725C6"/>
    <w:rsid w:val="00175346"/>
    <w:rsid w:val="00175CD4"/>
    <w:rsid w:val="0017743F"/>
    <w:rsid w:val="001808AA"/>
    <w:rsid w:val="00180DE2"/>
    <w:rsid w:val="001811FF"/>
    <w:rsid w:val="00182E84"/>
    <w:rsid w:val="001838F9"/>
    <w:rsid w:val="00184BCC"/>
    <w:rsid w:val="00184D74"/>
    <w:rsid w:val="00187B40"/>
    <w:rsid w:val="00191747"/>
    <w:rsid w:val="0019245C"/>
    <w:rsid w:val="00193C94"/>
    <w:rsid w:val="001943D5"/>
    <w:rsid w:val="001963CF"/>
    <w:rsid w:val="001A2684"/>
    <w:rsid w:val="001A4A67"/>
    <w:rsid w:val="001A5F9D"/>
    <w:rsid w:val="001A6809"/>
    <w:rsid w:val="001A684D"/>
    <w:rsid w:val="001A6CD6"/>
    <w:rsid w:val="001B1F49"/>
    <w:rsid w:val="001B2AE9"/>
    <w:rsid w:val="001B431E"/>
    <w:rsid w:val="001B4DDD"/>
    <w:rsid w:val="001C139A"/>
    <w:rsid w:val="001C55C8"/>
    <w:rsid w:val="001C7A13"/>
    <w:rsid w:val="001D1261"/>
    <w:rsid w:val="001D707F"/>
    <w:rsid w:val="001E3531"/>
    <w:rsid w:val="001E3716"/>
    <w:rsid w:val="001E41F1"/>
    <w:rsid w:val="001E4848"/>
    <w:rsid w:val="001E52B4"/>
    <w:rsid w:val="001E6653"/>
    <w:rsid w:val="001E6CB1"/>
    <w:rsid w:val="001F066E"/>
    <w:rsid w:val="001F22A1"/>
    <w:rsid w:val="001F3148"/>
    <w:rsid w:val="001F54D4"/>
    <w:rsid w:val="001F55E2"/>
    <w:rsid w:val="001F59FD"/>
    <w:rsid w:val="00201DB6"/>
    <w:rsid w:val="00203721"/>
    <w:rsid w:val="00203922"/>
    <w:rsid w:val="00204735"/>
    <w:rsid w:val="00204C27"/>
    <w:rsid w:val="00206741"/>
    <w:rsid w:val="0020726F"/>
    <w:rsid w:val="002078F0"/>
    <w:rsid w:val="00212112"/>
    <w:rsid w:val="00215A86"/>
    <w:rsid w:val="00216F17"/>
    <w:rsid w:val="00217425"/>
    <w:rsid w:val="00217605"/>
    <w:rsid w:val="0022348C"/>
    <w:rsid w:val="00223B60"/>
    <w:rsid w:val="002254F0"/>
    <w:rsid w:val="00225ABB"/>
    <w:rsid w:val="00231B91"/>
    <w:rsid w:val="002354F6"/>
    <w:rsid w:val="002356E3"/>
    <w:rsid w:val="0023632B"/>
    <w:rsid w:val="00236C0D"/>
    <w:rsid w:val="002413D4"/>
    <w:rsid w:val="00241BE2"/>
    <w:rsid w:val="00241DC1"/>
    <w:rsid w:val="002420A6"/>
    <w:rsid w:val="002422F7"/>
    <w:rsid w:val="002435BD"/>
    <w:rsid w:val="00246245"/>
    <w:rsid w:val="0024785C"/>
    <w:rsid w:val="0025054F"/>
    <w:rsid w:val="0025139B"/>
    <w:rsid w:val="00253017"/>
    <w:rsid w:val="0025724E"/>
    <w:rsid w:val="00261284"/>
    <w:rsid w:val="00263033"/>
    <w:rsid w:val="002638D4"/>
    <w:rsid w:val="00264F99"/>
    <w:rsid w:val="00267DA2"/>
    <w:rsid w:val="002710A4"/>
    <w:rsid w:val="002726C5"/>
    <w:rsid w:val="002738D5"/>
    <w:rsid w:val="00276273"/>
    <w:rsid w:val="00277D2B"/>
    <w:rsid w:val="00281B79"/>
    <w:rsid w:val="00282C60"/>
    <w:rsid w:val="002834FA"/>
    <w:rsid w:val="00283BF1"/>
    <w:rsid w:val="00284536"/>
    <w:rsid w:val="002864AB"/>
    <w:rsid w:val="00286AD9"/>
    <w:rsid w:val="002906A9"/>
    <w:rsid w:val="00293F1A"/>
    <w:rsid w:val="00296605"/>
    <w:rsid w:val="002A0FB5"/>
    <w:rsid w:val="002A14AE"/>
    <w:rsid w:val="002B13C2"/>
    <w:rsid w:val="002B20C8"/>
    <w:rsid w:val="002B2700"/>
    <w:rsid w:val="002B5648"/>
    <w:rsid w:val="002B635E"/>
    <w:rsid w:val="002B7531"/>
    <w:rsid w:val="002C05F7"/>
    <w:rsid w:val="002C2D8A"/>
    <w:rsid w:val="002C2DFB"/>
    <w:rsid w:val="002C3488"/>
    <w:rsid w:val="002C449C"/>
    <w:rsid w:val="002C7263"/>
    <w:rsid w:val="002D0EF9"/>
    <w:rsid w:val="002D2363"/>
    <w:rsid w:val="002D2422"/>
    <w:rsid w:val="002D446C"/>
    <w:rsid w:val="002D49D9"/>
    <w:rsid w:val="002D4F88"/>
    <w:rsid w:val="002D6019"/>
    <w:rsid w:val="002D795C"/>
    <w:rsid w:val="002E0129"/>
    <w:rsid w:val="002E642F"/>
    <w:rsid w:val="002E682B"/>
    <w:rsid w:val="002F1744"/>
    <w:rsid w:val="002F5F2D"/>
    <w:rsid w:val="002F7238"/>
    <w:rsid w:val="00300090"/>
    <w:rsid w:val="0030053E"/>
    <w:rsid w:val="003052E4"/>
    <w:rsid w:val="0030704A"/>
    <w:rsid w:val="003074E0"/>
    <w:rsid w:val="00307C6C"/>
    <w:rsid w:val="00307F54"/>
    <w:rsid w:val="003108F9"/>
    <w:rsid w:val="00311283"/>
    <w:rsid w:val="00312BBD"/>
    <w:rsid w:val="00313894"/>
    <w:rsid w:val="0031485D"/>
    <w:rsid w:val="00317E2C"/>
    <w:rsid w:val="00320637"/>
    <w:rsid w:val="00322C1C"/>
    <w:rsid w:val="003241A4"/>
    <w:rsid w:val="00325ACC"/>
    <w:rsid w:val="0033033D"/>
    <w:rsid w:val="0033176F"/>
    <w:rsid w:val="00331CD6"/>
    <w:rsid w:val="0033427C"/>
    <w:rsid w:val="003401B6"/>
    <w:rsid w:val="00340D1A"/>
    <w:rsid w:val="00341F07"/>
    <w:rsid w:val="00343002"/>
    <w:rsid w:val="003433E3"/>
    <w:rsid w:val="003437CC"/>
    <w:rsid w:val="003440FB"/>
    <w:rsid w:val="00344419"/>
    <w:rsid w:val="00345A85"/>
    <w:rsid w:val="00347340"/>
    <w:rsid w:val="0034747A"/>
    <w:rsid w:val="0034752A"/>
    <w:rsid w:val="00350E12"/>
    <w:rsid w:val="003522F0"/>
    <w:rsid w:val="003535AC"/>
    <w:rsid w:val="003537BE"/>
    <w:rsid w:val="00360D47"/>
    <w:rsid w:val="003615C2"/>
    <w:rsid w:val="00362040"/>
    <w:rsid w:val="0036220F"/>
    <w:rsid w:val="00362F42"/>
    <w:rsid w:val="00365F12"/>
    <w:rsid w:val="00366B90"/>
    <w:rsid w:val="00366F4F"/>
    <w:rsid w:val="00367AC6"/>
    <w:rsid w:val="003707AD"/>
    <w:rsid w:val="00372D02"/>
    <w:rsid w:val="003739CB"/>
    <w:rsid w:val="0037424C"/>
    <w:rsid w:val="00374F8A"/>
    <w:rsid w:val="00376FA5"/>
    <w:rsid w:val="0037712B"/>
    <w:rsid w:val="00377818"/>
    <w:rsid w:val="00383A81"/>
    <w:rsid w:val="00387011"/>
    <w:rsid w:val="0038762C"/>
    <w:rsid w:val="003914F8"/>
    <w:rsid w:val="00393D72"/>
    <w:rsid w:val="00393DEB"/>
    <w:rsid w:val="003954E7"/>
    <w:rsid w:val="003958C3"/>
    <w:rsid w:val="003959CC"/>
    <w:rsid w:val="003A0889"/>
    <w:rsid w:val="003A3816"/>
    <w:rsid w:val="003B1EA7"/>
    <w:rsid w:val="003B32ED"/>
    <w:rsid w:val="003B36D7"/>
    <w:rsid w:val="003B44A6"/>
    <w:rsid w:val="003B4C56"/>
    <w:rsid w:val="003B654A"/>
    <w:rsid w:val="003B689F"/>
    <w:rsid w:val="003C07BC"/>
    <w:rsid w:val="003C2C0B"/>
    <w:rsid w:val="003C3374"/>
    <w:rsid w:val="003C6A43"/>
    <w:rsid w:val="003D07AE"/>
    <w:rsid w:val="003D1AE8"/>
    <w:rsid w:val="003D36B2"/>
    <w:rsid w:val="003D38BB"/>
    <w:rsid w:val="003D417B"/>
    <w:rsid w:val="003E39E2"/>
    <w:rsid w:val="003E5A1E"/>
    <w:rsid w:val="003F03CE"/>
    <w:rsid w:val="003F1629"/>
    <w:rsid w:val="003F2730"/>
    <w:rsid w:val="003F3895"/>
    <w:rsid w:val="003F3F22"/>
    <w:rsid w:val="003F45A4"/>
    <w:rsid w:val="003F6102"/>
    <w:rsid w:val="003F696A"/>
    <w:rsid w:val="003F6CF1"/>
    <w:rsid w:val="0040049A"/>
    <w:rsid w:val="004005E0"/>
    <w:rsid w:val="00402FC2"/>
    <w:rsid w:val="004056BF"/>
    <w:rsid w:val="0040603F"/>
    <w:rsid w:val="00407011"/>
    <w:rsid w:val="00407644"/>
    <w:rsid w:val="00410CB1"/>
    <w:rsid w:val="00412732"/>
    <w:rsid w:val="00413FB2"/>
    <w:rsid w:val="00415062"/>
    <w:rsid w:val="004150C8"/>
    <w:rsid w:val="00415623"/>
    <w:rsid w:val="004175E1"/>
    <w:rsid w:val="00422B10"/>
    <w:rsid w:val="00422CF9"/>
    <w:rsid w:val="00423010"/>
    <w:rsid w:val="0042305C"/>
    <w:rsid w:val="004238EE"/>
    <w:rsid w:val="00431230"/>
    <w:rsid w:val="0043367A"/>
    <w:rsid w:val="004339C0"/>
    <w:rsid w:val="00436BC4"/>
    <w:rsid w:val="00440B8C"/>
    <w:rsid w:val="00441479"/>
    <w:rsid w:val="0044214F"/>
    <w:rsid w:val="0044289A"/>
    <w:rsid w:val="0044536F"/>
    <w:rsid w:val="00447FB2"/>
    <w:rsid w:val="004511C6"/>
    <w:rsid w:val="00453CAB"/>
    <w:rsid w:val="00454663"/>
    <w:rsid w:val="004552DC"/>
    <w:rsid w:val="004628F7"/>
    <w:rsid w:val="00463F27"/>
    <w:rsid w:val="00471E87"/>
    <w:rsid w:val="00472417"/>
    <w:rsid w:val="00474EF0"/>
    <w:rsid w:val="004753CF"/>
    <w:rsid w:val="0048165C"/>
    <w:rsid w:val="0048255E"/>
    <w:rsid w:val="00483FEE"/>
    <w:rsid w:val="00485359"/>
    <w:rsid w:val="004868A4"/>
    <w:rsid w:val="0048714C"/>
    <w:rsid w:val="00490999"/>
    <w:rsid w:val="00490EAA"/>
    <w:rsid w:val="004964AB"/>
    <w:rsid w:val="00497AB2"/>
    <w:rsid w:val="004A06EC"/>
    <w:rsid w:val="004A0F81"/>
    <w:rsid w:val="004A30E5"/>
    <w:rsid w:val="004A61DD"/>
    <w:rsid w:val="004B04D8"/>
    <w:rsid w:val="004B1445"/>
    <w:rsid w:val="004B2BAA"/>
    <w:rsid w:val="004B5BF9"/>
    <w:rsid w:val="004B6683"/>
    <w:rsid w:val="004B73B1"/>
    <w:rsid w:val="004C0157"/>
    <w:rsid w:val="004C35BB"/>
    <w:rsid w:val="004C375B"/>
    <w:rsid w:val="004C38E9"/>
    <w:rsid w:val="004D1215"/>
    <w:rsid w:val="004D4118"/>
    <w:rsid w:val="004E3345"/>
    <w:rsid w:val="004E6115"/>
    <w:rsid w:val="004E6389"/>
    <w:rsid w:val="004E668A"/>
    <w:rsid w:val="004F55AF"/>
    <w:rsid w:val="0050138C"/>
    <w:rsid w:val="005018CA"/>
    <w:rsid w:val="0050494C"/>
    <w:rsid w:val="00506BD2"/>
    <w:rsid w:val="00510BCD"/>
    <w:rsid w:val="00510FBB"/>
    <w:rsid w:val="005114C6"/>
    <w:rsid w:val="00512124"/>
    <w:rsid w:val="00513AF4"/>
    <w:rsid w:val="00515366"/>
    <w:rsid w:val="00521AFC"/>
    <w:rsid w:val="00521DC9"/>
    <w:rsid w:val="00524358"/>
    <w:rsid w:val="00525ABC"/>
    <w:rsid w:val="00525BC8"/>
    <w:rsid w:val="0053154B"/>
    <w:rsid w:val="0053271D"/>
    <w:rsid w:val="00534947"/>
    <w:rsid w:val="00534B2C"/>
    <w:rsid w:val="00534B5C"/>
    <w:rsid w:val="00534D26"/>
    <w:rsid w:val="00542710"/>
    <w:rsid w:val="00543006"/>
    <w:rsid w:val="00543936"/>
    <w:rsid w:val="0054400B"/>
    <w:rsid w:val="0054498C"/>
    <w:rsid w:val="00547756"/>
    <w:rsid w:val="00547B3E"/>
    <w:rsid w:val="00553AD0"/>
    <w:rsid w:val="00554686"/>
    <w:rsid w:val="00554FB3"/>
    <w:rsid w:val="00555568"/>
    <w:rsid w:val="00555743"/>
    <w:rsid w:val="0055632D"/>
    <w:rsid w:val="005614D0"/>
    <w:rsid w:val="00561616"/>
    <w:rsid w:val="00561F19"/>
    <w:rsid w:val="00562E4B"/>
    <w:rsid w:val="0056634B"/>
    <w:rsid w:val="00571685"/>
    <w:rsid w:val="00577AFF"/>
    <w:rsid w:val="00577B15"/>
    <w:rsid w:val="005813B5"/>
    <w:rsid w:val="005823D5"/>
    <w:rsid w:val="0058283A"/>
    <w:rsid w:val="00585C0F"/>
    <w:rsid w:val="005871C9"/>
    <w:rsid w:val="00590D07"/>
    <w:rsid w:val="00590E1F"/>
    <w:rsid w:val="00591140"/>
    <w:rsid w:val="00592301"/>
    <w:rsid w:val="0059292A"/>
    <w:rsid w:val="005930AE"/>
    <w:rsid w:val="00593923"/>
    <w:rsid w:val="00596879"/>
    <w:rsid w:val="005A2F28"/>
    <w:rsid w:val="005A430D"/>
    <w:rsid w:val="005A48E2"/>
    <w:rsid w:val="005A4ACE"/>
    <w:rsid w:val="005A5FDC"/>
    <w:rsid w:val="005B031F"/>
    <w:rsid w:val="005B1037"/>
    <w:rsid w:val="005B5584"/>
    <w:rsid w:val="005B55FA"/>
    <w:rsid w:val="005B59B8"/>
    <w:rsid w:val="005B6FAC"/>
    <w:rsid w:val="005C3768"/>
    <w:rsid w:val="005C511F"/>
    <w:rsid w:val="005C72D3"/>
    <w:rsid w:val="005C7848"/>
    <w:rsid w:val="005C7CD5"/>
    <w:rsid w:val="005D05B7"/>
    <w:rsid w:val="005D2F2E"/>
    <w:rsid w:val="005D3441"/>
    <w:rsid w:val="005D601C"/>
    <w:rsid w:val="005D7CD0"/>
    <w:rsid w:val="005E65D9"/>
    <w:rsid w:val="005E694A"/>
    <w:rsid w:val="005F20E1"/>
    <w:rsid w:val="005F5151"/>
    <w:rsid w:val="005F66DA"/>
    <w:rsid w:val="005F723A"/>
    <w:rsid w:val="005F7793"/>
    <w:rsid w:val="005F78C6"/>
    <w:rsid w:val="005F79D3"/>
    <w:rsid w:val="00601D7A"/>
    <w:rsid w:val="00602E86"/>
    <w:rsid w:val="006054F9"/>
    <w:rsid w:val="00606718"/>
    <w:rsid w:val="00606837"/>
    <w:rsid w:val="00606D5E"/>
    <w:rsid w:val="006113F0"/>
    <w:rsid w:val="006155CD"/>
    <w:rsid w:val="00616F2D"/>
    <w:rsid w:val="006248F3"/>
    <w:rsid w:val="00624916"/>
    <w:rsid w:val="0062562D"/>
    <w:rsid w:val="00626093"/>
    <w:rsid w:val="00627C09"/>
    <w:rsid w:val="0063057F"/>
    <w:rsid w:val="006313EB"/>
    <w:rsid w:val="00634732"/>
    <w:rsid w:val="00640DE9"/>
    <w:rsid w:val="00641C87"/>
    <w:rsid w:val="00644260"/>
    <w:rsid w:val="00650FA2"/>
    <w:rsid w:val="006520F5"/>
    <w:rsid w:val="00652F9C"/>
    <w:rsid w:val="00654AE7"/>
    <w:rsid w:val="00656914"/>
    <w:rsid w:val="00657D53"/>
    <w:rsid w:val="00660FA0"/>
    <w:rsid w:val="006616AF"/>
    <w:rsid w:val="00663B11"/>
    <w:rsid w:val="0066563C"/>
    <w:rsid w:val="00667827"/>
    <w:rsid w:val="00670456"/>
    <w:rsid w:val="00677681"/>
    <w:rsid w:val="00677DDF"/>
    <w:rsid w:val="006802C9"/>
    <w:rsid w:val="00680BE4"/>
    <w:rsid w:val="00681403"/>
    <w:rsid w:val="0068203A"/>
    <w:rsid w:val="0068434C"/>
    <w:rsid w:val="006903A9"/>
    <w:rsid w:val="006904A4"/>
    <w:rsid w:val="0069069C"/>
    <w:rsid w:val="006911AB"/>
    <w:rsid w:val="00691A26"/>
    <w:rsid w:val="00692353"/>
    <w:rsid w:val="00693466"/>
    <w:rsid w:val="00695CDA"/>
    <w:rsid w:val="00697587"/>
    <w:rsid w:val="006A1F0E"/>
    <w:rsid w:val="006A28FF"/>
    <w:rsid w:val="006A3C7D"/>
    <w:rsid w:val="006A4F50"/>
    <w:rsid w:val="006A6C79"/>
    <w:rsid w:val="006A7CDD"/>
    <w:rsid w:val="006B3912"/>
    <w:rsid w:val="006B4219"/>
    <w:rsid w:val="006B7B2D"/>
    <w:rsid w:val="006C0BD9"/>
    <w:rsid w:val="006C0FB7"/>
    <w:rsid w:val="006C34F9"/>
    <w:rsid w:val="006C7A51"/>
    <w:rsid w:val="006D0E8F"/>
    <w:rsid w:val="006D18CB"/>
    <w:rsid w:val="006D30ED"/>
    <w:rsid w:val="006D4975"/>
    <w:rsid w:val="006D4B01"/>
    <w:rsid w:val="006D67B7"/>
    <w:rsid w:val="006D798A"/>
    <w:rsid w:val="006F0344"/>
    <w:rsid w:val="006F0EF4"/>
    <w:rsid w:val="006F46D1"/>
    <w:rsid w:val="006F4F84"/>
    <w:rsid w:val="006F6160"/>
    <w:rsid w:val="00700967"/>
    <w:rsid w:val="00700AD3"/>
    <w:rsid w:val="007016EC"/>
    <w:rsid w:val="0070367B"/>
    <w:rsid w:val="00706C23"/>
    <w:rsid w:val="007100C5"/>
    <w:rsid w:val="007102FB"/>
    <w:rsid w:val="00710A43"/>
    <w:rsid w:val="007140F9"/>
    <w:rsid w:val="00715FA2"/>
    <w:rsid w:val="00716B90"/>
    <w:rsid w:val="0072130E"/>
    <w:rsid w:val="00724D09"/>
    <w:rsid w:val="00727AAB"/>
    <w:rsid w:val="007322C2"/>
    <w:rsid w:val="00732D0E"/>
    <w:rsid w:val="00732D5F"/>
    <w:rsid w:val="00732DB2"/>
    <w:rsid w:val="0073567E"/>
    <w:rsid w:val="007360D2"/>
    <w:rsid w:val="00747BD6"/>
    <w:rsid w:val="00750EBD"/>
    <w:rsid w:val="007515AC"/>
    <w:rsid w:val="0075186B"/>
    <w:rsid w:val="007518AD"/>
    <w:rsid w:val="00755BB3"/>
    <w:rsid w:val="00756B56"/>
    <w:rsid w:val="007653DD"/>
    <w:rsid w:val="00770EA2"/>
    <w:rsid w:val="00771728"/>
    <w:rsid w:val="007718E3"/>
    <w:rsid w:val="00771C1E"/>
    <w:rsid w:val="007723B8"/>
    <w:rsid w:val="00772473"/>
    <w:rsid w:val="00772AFE"/>
    <w:rsid w:val="00772C6F"/>
    <w:rsid w:val="00774386"/>
    <w:rsid w:val="0077593E"/>
    <w:rsid w:val="00777F54"/>
    <w:rsid w:val="0078054D"/>
    <w:rsid w:val="0078067F"/>
    <w:rsid w:val="007831A8"/>
    <w:rsid w:val="0078327E"/>
    <w:rsid w:val="0078399B"/>
    <w:rsid w:val="00784279"/>
    <w:rsid w:val="00784E39"/>
    <w:rsid w:val="007858DF"/>
    <w:rsid w:val="0078741D"/>
    <w:rsid w:val="00787C4E"/>
    <w:rsid w:val="007903C1"/>
    <w:rsid w:val="00790602"/>
    <w:rsid w:val="00791B96"/>
    <w:rsid w:val="00792B59"/>
    <w:rsid w:val="0079552E"/>
    <w:rsid w:val="007955D2"/>
    <w:rsid w:val="00795CAF"/>
    <w:rsid w:val="007973B8"/>
    <w:rsid w:val="007975D3"/>
    <w:rsid w:val="00797CDC"/>
    <w:rsid w:val="007A0E76"/>
    <w:rsid w:val="007A2ABA"/>
    <w:rsid w:val="007A2FE0"/>
    <w:rsid w:val="007A5755"/>
    <w:rsid w:val="007A77A8"/>
    <w:rsid w:val="007B197A"/>
    <w:rsid w:val="007B3D1B"/>
    <w:rsid w:val="007B4461"/>
    <w:rsid w:val="007B44C0"/>
    <w:rsid w:val="007B75A7"/>
    <w:rsid w:val="007C0AD7"/>
    <w:rsid w:val="007C25FF"/>
    <w:rsid w:val="007C5B57"/>
    <w:rsid w:val="007C5DA8"/>
    <w:rsid w:val="007D0C8C"/>
    <w:rsid w:val="007D159C"/>
    <w:rsid w:val="007D21BF"/>
    <w:rsid w:val="007D2E19"/>
    <w:rsid w:val="007D3632"/>
    <w:rsid w:val="007D3961"/>
    <w:rsid w:val="007D7594"/>
    <w:rsid w:val="007D7C62"/>
    <w:rsid w:val="007E2938"/>
    <w:rsid w:val="007E39DA"/>
    <w:rsid w:val="007E4D42"/>
    <w:rsid w:val="007E5A60"/>
    <w:rsid w:val="007E5D84"/>
    <w:rsid w:val="007E7B99"/>
    <w:rsid w:val="007F0B92"/>
    <w:rsid w:val="007F0C3F"/>
    <w:rsid w:val="007F173D"/>
    <w:rsid w:val="007F2A31"/>
    <w:rsid w:val="007F2C15"/>
    <w:rsid w:val="007F3951"/>
    <w:rsid w:val="007F564D"/>
    <w:rsid w:val="007F5CAD"/>
    <w:rsid w:val="007F61ED"/>
    <w:rsid w:val="007F70E5"/>
    <w:rsid w:val="008008A6"/>
    <w:rsid w:val="0080190C"/>
    <w:rsid w:val="0080503C"/>
    <w:rsid w:val="00810E60"/>
    <w:rsid w:val="00811588"/>
    <w:rsid w:val="0081274D"/>
    <w:rsid w:val="00812BD9"/>
    <w:rsid w:val="00812CA8"/>
    <w:rsid w:val="00815CF0"/>
    <w:rsid w:val="00817ECB"/>
    <w:rsid w:val="00820D4A"/>
    <w:rsid w:val="00823041"/>
    <w:rsid w:val="0082549F"/>
    <w:rsid w:val="00825BC3"/>
    <w:rsid w:val="00826FF2"/>
    <w:rsid w:val="008301A1"/>
    <w:rsid w:val="00830423"/>
    <w:rsid w:val="00831D6D"/>
    <w:rsid w:val="00832AF9"/>
    <w:rsid w:val="00833EBF"/>
    <w:rsid w:val="0083538B"/>
    <w:rsid w:val="008358F3"/>
    <w:rsid w:val="00836701"/>
    <w:rsid w:val="00837CAB"/>
    <w:rsid w:val="00837E97"/>
    <w:rsid w:val="00841A7C"/>
    <w:rsid w:val="008447A5"/>
    <w:rsid w:val="0084497B"/>
    <w:rsid w:val="00844DB9"/>
    <w:rsid w:val="008456FB"/>
    <w:rsid w:val="008470F4"/>
    <w:rsid w:val="00847DB9"/>
    <w:rsid w:val="00850E2E"/>
    <w:rsid w:val="00862FD0"/>
    <w:rsid w:val="00864F14"/>
    <w:rsid w:val="00865C6D"/>
    <w:rsid w:val="008667FC"/>
    <w:rsid w:val="00866BC3"/>
    <w:rsid w:val="00867ED6"/>
    <w:rsid w:val="008700BB"/>
    <w:rsid w:val="00870995"/>
    <w:rsid w:val="00870C9E"/>
    <w:rsid w:val="00872D87"/>
    <w:rsid w:val="00875206"/>
    <w:rsid w:val="0087791F"/>
    <w:rsid w:val="00882EEB"/>
    <w:rsid w:val="00883F8F"/>
    <w:rsid w:val="00884FF3"/>
    <w:rsid w:val="00886037"/>
    <w:rsid w:val="008861BE"/>
    <w:rsid w:val="00893231"/>
    <w:rsid w:val="0089363E"/>
    <w:rsid w:val="008952DD"/>
    <w:rsid w:val="00896CDB"/>
    <w:rsid w:val="00897749"/>
    <w:rsid w:val="008A0662"/>
    <w:rsid w:val="008A0BF1"/>
    <w:rsid w:val="008A0E12"/>
    <w:rsid w:val="008A1505"/>
    <w:rsid w:val="008A32A5"/>
    <w:rsid w:val="008A42D6"/>
    <w:rsid w:val="008A723D"/>
    <w:rsid w:val="008B11AD"/>
    <w:rsid w:val="008B31DB"/>
    <w:rsid w:val="008C0CE3"/>
    <w:rsid w:val="008C2DC3"/>
    <w:rsid w:val="008C352D"/>
    <w:rsid w:val="008C4215"/>
    <w:rsid w:val="008C57E6"/>
    <w:rsid w:val="008C6087"/>
    <w:rsid w:val="008C7A21"/>
    <w:rsid w:val="008C7BE7"/>
    <w:rsid w:val="008D098E"/>
    <w:rsid w:val="008D2814"/>
    <w:rsid w:val="008D345C"/>
    <w:rsid w:val="008D707D"/>
    <w:rsid w:val="008D75A0"/>
    <w:rsid w:val="008E36D2"/>
    <w:rsid w:val="008E3D46"/>
    <w:rsid w:val="008E500F"/>
    <w:rsid w:val="008E589B"/>
    <w:rsid w:val="008E5DE7"/>
    <w:rsid w:val="008F2707"/>
    <w:rsid w:val="008F47A7"/>
    <w:rsid w:val="00900673"/>
    <w:rsid w:val="009019AA"/>
    <w:rsid w:val="00901B3E"/>
    <w:rsid w:val="009049CA"/>
    <w:rsid w:val="00907E13"/>
    <w:rsid w:val="0091153E"/>
    <w:rsid w:val="009133F7"/>
    <w:rsid w:val="00915637"/>
    <w:rsid w:val="009157AB"/>
    <w:rsid w:val="00916F74"/>
    <w:rsid w:val="00924355"/>
    <w:rsid w:val="0092459C"/>
    <w:rsid w:val="00924F1B"/>
    <w:rsid w:val="00931491"/>
    <w:rsid w:val="0093245F"/>
    <w:rsid w:val="00935065"/>
    <w:rsid w:val="00935DAE"/>
    <w:rsid w:val="00936A78"/>
    <w:rsid w:val="00936E08"/>
    <w:rsid w:val="00940F44"/>
    <w:rsid w:val="00941057"/>
    <w:rsid w:val="00942397"/>
    <w:rsid w:val="009433BB"/>
    <w:rsid w:val="00944921"/>
    <w:rsid w:val="009464E8"/>
    <w:rsid w:val="00950E46"/>
    <w:rsid w:val="009518B6"/>
    <w:rsid w:val="00952A43"/>
    <w:rsid w:val="00952CCC"/>
    <w:rsid w:val="00953DF5"/>
    <w:rsid w:val="009546CB"/>
    <w:rsid w:val="009555FF"/>
    <w:rsid w:val="009561D1"/>
    <w:rsid w:val="00961429"/>
    <w:rsid w:val="00961DAE"/>
    <w:rsid w:val="00964AD2"/>
    <w:rsid w:val="009709E4"/>
    <w:rsid w:val="00970C47"/>
    <w:rsid w:val="00971B72"/>
    <w:rsid w:val="009728DA"/>
    <w:rsid w:val="00973FA6"/>
    <w:rsid w:val="00975469"/>
    <w:rsid w:val="00975FE2"/>
    <w:rsid w:val="0097662B"/>
    <w:rsid w:val="009832CE"/>
    <w:rsid w:val="00983BD2"/>
    <w:rsid w:val="00984633"/>
    <w:rsid w:val="0098465C"/>
    <w:rsid w:val="00984B8D"/>
    <w:rsid w:val="009860FD"/>
    <w:rsid w:val="0098721C"/>
    <w:rsid w:val="009919DF"/>
    <w:rsid w:val="00996CD9"/>
    <w:rsid w:val="009A20FA"/>
    <w:rsid w:val="009A42AE"/>
    <w:rsid w:val="009A456E"/>
    <w:rsid w:val="009A745E"/>
    <w:rsid w:val="009A74D5"/>
    <w:rsid w:val="009B0A31"/>
    <w:rsid w:val="009B0FFE"/>
    <w:rsid w:val="009B21B2"/>
    <w:rsid w:val="009B3C79"/>
    <w:rsid w:val="009B423D"/>
    <w:rsid w:val="009C0014"/>
    <w:rsid w:val="009C0713"/>
    <w:rsid w:val="009C27B4"/>
    <w:rsid w:val="009C2D82"/>
    <w:rsid w:val="009C33D5"/>
    <w:rsid w:val="009C363F"/>
    <w:rsid w:val="009C3F4A"/>
    <w:rsid w:val="009C4064"/>
    <w:rsid w:val="009C61A9"/>
    <w:rsid w:val="009C7368"/>
    <w:rsid w:val="009D3631"/>
    <w:rsid w:val="009D75AF"/>
    <w:rsid w:val="009D7828"/>
    <w:rsid w:val="009D7C80"/>
    <w:rsid w:val="009E29A4"/>
    <w:rsid w:val="009E3BFF"/>
    <w:rsid w:val="009E54BD"/>
    <w:rsid w:val="009E599C"/>
    <w:rsid w:val="009E61AD"/>
    <w:rsid w:val="009F5077"/>
    <w:rsid w:val="00A004F9"/>
    <w:rsid w:val="00A016AB"/>
    <w:rsid w:val="00A017F7"/>
    <w:rsid w:val="00A01F81"/>
    <w:rsid w:val="00A0234C"/>
    <w:rsid w:val="00A054B1"/>
    <w:rsid w:val="00A064AD"/>
    <w:rsid w:val="00A06C96"/>
    <w:rsid w:val="00A107D9"/>
    <w:rsid w:val="00A12E0F"/>
    <w:rsid w:val="00A16B83"/>
    <w:rsid w:val="00A23C5A"/>
    <w:rsid w:val="00A24E51"/>
    <w:rsid w:val="00A26038"/>
    <w:rsid w:val="00A310E7"/>
    <w:rsid w:val="00A32B03"/>
    <w:rsid w:val="00A36F9A"/>
    <w:rsid w:val="00A372A2"/>
    <w:rsid w:val="00A377A6"/>
    <w:rsid w:val="00A41A78"/>
    <w:rsid w:val="00A46821"/>
    <w:rsid w:val="00A50CBA"/>
    <w:rsid w:val="00A52C4F"/>
    <w:rsid w:val="00A52FB5"/>
    <w:rsid w:val="00A5336E"/>
    <w:rsid w:val="00A60485"/>
    <w:rsid w:val="00A64EC6"/>
    <w:rsid w:val="00A65C2A"/>
    <w:rsid w:val="00A65D08"/>
    <w:rsid w:val="00A7122A"/>
    <w:rsid w:val="00A71F09"/>
    <w:rsid w:val="00A72C62"/>
    <w:rsid w:val="00A72E8E"/>
    <w:rsid w:val="00A73245"/>
    <w:rsid w:val="00A733FE"/>
    <w:rsid w:val="00A740D3"/>
    <w:rsid w:val="00A76082"/>
    <w:rsid w:val="00A81C08"/>
    <w:rsid w:val="00A82326"/>
    <w:rsid w:val="00A82F3C"/>
    <w:rsid w:val="00A85193"/>
    <w:rsid w:val="00A86903"/>
    <w:rsid w:val="00A86B5F"/>
    <w:rsid w:val="00A87B83"/>
    <w:rsid w:val="00A91A53"/>
    <w:rsid w:val="00A9450C"/>
    <w:rsid w:val="00AA05FA"/>
    <w:rsid w:val="00AA64D0"/>
    <w:rsid w:val="00AB0B39"/>
    <w:rsid w:val="00AB4CAE"/>
    <w:rsid w:val="00AB653B"/>
    <w:rsid w:val="00AC0895"/>
    <w:rsid w:val="00AC0E61"/>
    <w:rsid w:val="00AC2C83"/>
    <w:rsid w:val="00AC2E79"/>
    <w:rsid w:val="00AC3EB4"/>
    <w:rsid w:val="00AC4043"/>
    <w:rsid w:val="00AC5900"/>
    <w:rsid w:val="00AC72D7"/>
    <w:rsid w:val="00AC746E"/>
    <w:rsid w:val="00AC7756"/>
    <w:rsid w:val="00AC7A79"/>
    <w:rsid w:val="00AD0AF3"/>
    <w:rsid w:val="00AD126E"/>
    <w:rsid w:val="00AD2AF7"/>
    <w:rsid w:val="00AD2C40"/>
    <w:rsid w:val="00AD33D2"/>
    <w:rsid w:val="00AD3CAC"/>
    <w:rsid w:val="00AD5C87"/>
    <w:rsid w:val="00AD63D9"/>
    <w:rsid w:val="00AD7FDB"/>
    <w:rsid w:val="00AE0FC6"/>
    <w:rsid w:val="00AE2B08"/>
    <w:rsid w:val="00AE2D57"/>
    <w:rsid w:val="00AE3F01"/>
    <w:rsid w:val="00AE5CF5"/>
    <w:rsid w:val="00AF16F0"/>
    <w:rsid w:val="00AF18D6"/>
    <w:rsid w:val="00AF267E"/>
    <w:rsid w:val="00AF2F2E"/>
    <w:rsid w:val="00AF34D7"/>
    <w:rsid w:val="00AF45A6"/>
    <w:rsid w:val="00AF4CBF"/>
    <w:rsid w:val="00B00BBA"/>
    <w:rsid w:val="00B05605"/>
    <w:rsid w:val="00B05D9A"/>
    <w:rsid w:val="00B0664F"/>
    <w:rsid w:val="00B071FA"/>
    <w:rsid w:val="00B074D3"/>
    <w:rsid w:val="00B12EA3"/>
    <w:rsid w:val="00B15B59"/>
    <w:rsid w:val="00B17B9B"/>
    <w:rsid w:val="00B20C48"/>
    <w:rsid w:val="00B218DF"/>
    <w:rsid w:val="00B226D2"/>
    <w:rsid w:val="00B24AC7"/>
    <w:rsid w:val="00B2531D"/>
    <w:rsid w:val="00B30576"/>
    <w:rsid w:val="00B31077"/>
    <w:rsid w:val="00B31390"/>
    <w:rsid w:val="00B33E57"/>
    <w:rsid w:val="00B345AC"/>
    <w:rsid w:val="00B34985"/>
    <w:rsid w:val="00B37FED"/>
    <w:rsid w:val="00B407F2"/>
    <w:rsid w:val="00B41153"/>
    <w:rsid w:val="00B41DB0"/>
    <w:rsid w:val="00B43A02"/>
    <w:rsid w:val="00B448FC"/>
    <w:rsid w:val="00B46165"/>
    <w:rsid w:val="00B4798C"/>
    <w:rsid w:val="00B50252"/>
    <w:rsid w:val="00B5286F"/>
    <w:rsid w:val="00B53ED2"/>
    <w:rsid w:val="00B54CE6"/>
    <w:rsid w:val="00B553E6"/>
    <w:rsid w:val="00B5701B"/>
    <w:rsid w:val="00B62FB1"/>
    <w:rsid w:val="00B66D60"/>
    <w:rsid w:val="00B73028"/>
    <w:rsid w:val="00B736D9"/>
    <w:rsid w:val="00B74692"/>
    <w:rsid w:val="00B74872"/>
    <w:rsid w:val="00B751B2"/>
    <w:rsid w:val="00B762C9"/>
    <w:rsid w:val="00B77603"/>
    <w:rsid w:val="00B8349E"/>
    <w:rsid w:val="00B87B4A"/>
    <w:rsid w:val="00B904C7"/>
    <w:rsid w:val="00B90B5B"/>
    <w:rsid w:val="00B931E5"/>
    <w:rsid w:val="00B93ACF"/>
    <w:rsid w:val="00B9587A"/>
    <w:rsid w:val="00B968AD"/>
    <w:rsid w:val="00BA0286"/>
    <w:rsid w:val="00BA076F"/>
    <w:rsid w:val="00BA1710"/>
    <w:rsid w:val="00BA256B"/>
    <w:rsid w:val="00BA3472"/>
    <w:rsid w:val="00BA41E8"/>
    <w:rsid w:val="00BA4348"/>
    <w:rsid w:val="00BA66D3"/>
    <w:rsid w:val="00BA7DAE"/>
    <w:rsid w:val="00BB1144"/>
    <w:rsid w:val="00BB1CAA"/>
    <w:rsid w:val="00BB482B"/>
    <w:rsid w:val="00BB6945"/>
    <w:rsid w:val="00BC1737"/>
    <w:rsid w:val="00BC18F0"/>
    <w:rsid w:val="00BC26D1"/>
    <w:rsid w:val="00BC3CA5"/>
    <w:rsid w:val="00BC3FA2"/>
    <w:rsid w:val="00BC548D"/>
    <w:rsid w:val="00BD06DB"/>
    <w:rsid w:val="00BD0B19"/>
    <w:rsid w:val="00BD3A5D"/>
    <w:rsid w:val="00BD3DF1"/>
    <w:rsid w:val="00BE2100"/>
    <w:rsid w:val="00BE2A3E"/>
    <w:rsid w:val="00BE2B80"/>
    <w:rsid w:val="00BE4BE6"/>
    <w:rsid w:val="00BE5E9D"/>
    <w:rsid w:val="00BE6839"/>
    <w:rsid w:val="00BF1B25"/>
    <w:rsid w:val="00BF1C90"/>
    <w:rsid w:val="00BF1EC2"/>
    <w:rsid w:val="00BF2A23"/>
    <w:rsid w:val="00BF5163"/>
    <w:rsid w:val="00BF7102"/>
    <w:rsid w:val="00C001CE"/>
    <w:rsid w:val="00C0136C"/>
    <w:rsid w:val="00C051D6"/>
    <w:rsid w:val="00C05AB0"/>
    <w:rsid w:val="00C07445"/>
    <w:rsid w:val="00C07C43"/>
    <w:rsid w:val="00C10A0B"/>
    <w:rsid w:val="00C119D6"/>
    <w:rsid w:val="00C1262F"/>
    <w:rsid w:val="00C13205"/>
    <w:rsid w:val="00C16652"/>
    <w:rsid w:val="00C16F08"/>
    <w:rsid w:val="00C178DF"/>
    <w:rsid w:val="00C25186"/>
    <w:rsid w:val="00C26D66"/>
    <w:rsid w:val="00C318AF"/>
    <w:rsid w:val="00C33408"/>
    <w:rsid w:val="00C3365B"/>
    <w:rsid w:val="00C3448F"/>
    <w:rsid w:val="00C34A41"/>
    <w:rsid w:val="00C355DE"/>
    <w:rsid w:val="00C35DA9"/>
    <w:rsid w:val="00C364FE"/>
    <w:rsid w:val="00C42258"/>
    <w:rsid w:val="00C44CC2"/>
    <w:rsid w:val="00C451C3"/>
    <w:rsid w:val="00C4553D"/>
    <w:rsid w:val="00C46689"/>
    <w:rsid w:val="00C46D26"/>
    <w:rsid w:val="00C50017"/>
    <w:rsid w:val="00C5048A"/>
    <w:rsid w:val="00C51BD6"/>
    <w:rsid w:val="00C53512"/>
    <w:rsid w:val="00C54581"/>
    <w:rsid w:val="00C55F0B"/>
    <w:rsid w:val="00C5623E"/>
    <w:rsid w:val="00C56CC6"/>
    <w:rsid w:val="00C57C9F"/>
    <w:rsid w:val="00C61D3A"/>
    <w:rsid w:val="00C6473D"/>
    <w:rsid w:val="00C658EB"/>
    <w:rsid w:val="00C67EA0"/>
    <w:rsid w:val="00C70A57"/>
    <w:rsid w:val="00C733E7"/>
    <w:rsid w:val="00C74277"/>
    <w:rsid w:val="00C802B7"/>
    <w:rsid w:val="00C82323"/>
    <w:rsid w:val="00C82694"/>
    <w:rsid w:val="00C834DF"/>
    <w:rsid w:val="00C83C75"/>
    <w:rsid w:val="00C8759F"/>
    <w:rsid w:val="00C918DF"/>
    <w:rsid w:val="00C932D5"/>
    <w:rsid w:val="00C97260"/>
    <w:rsid w:val="00C97A00"/>
    <w:rsid w:val="00CA141B"/>
    <w:rsid w:val="00CA51C9"/>
    <w:rsid w:val="00CA5205"/>
    <w:rsid w:val="00CA728B"/>
    <w:rsid w:val="00CA72B2"/>
    <w:rsid w:val="00CB191C"/>
    <w:rsid w:val="00CB2836"/>
    <w:rsid w:val="00CB2FBF"/>
    <w:rsid w:val="00CB58E5"/>
    <w:rsid w:val="00CB5D24"/>
    <w:rsid w:val="00CB5F3C"/>
    <w:rsid w:val="00CB7D37"/>
    <w:rsid w:val="00CC0BDE"/>
    <w:rsid w:val="00CC12DF"/>
    <w:rsid w:val="00CC1995"/>
    <w:rsid w:val="00CC2A5A"/>
    <w:rsid w:val="00CC50B0"/>
    <w:rsid w:val="00CC5DF8"/>
    <w:rsid w:val="00CC7338"/>
    <w:rsid w:val="00CC7A39"/>
    <w:rsid w:val="00CD32F6"/>
    <w:rsid w:val="00CD7ADA"/>
    <w:rsid w:val="00CE2AA9"/>
    <w:rsid w:val="00CE4303"/>
    <w:rsid w:val="00CE4640"/>
    <w:rsid w:val="00CF0979"/>
    <w:rsid w:val="00CF33F1"/>
    <w:rsid w:val="00CF405D"/>
    <w:rsid w:val="00CF41EB"/>
    <w:rsid w:val="00CF468D"/>
    <w:rsid w:val="00CF54EF"/>
    <w:rsid w:val="00CF64CE"/>
    <w:rsid w:val="00D00278"/>
    <w:rsid w:val="00D007CC"/>
    <w:rsid w:val="00D02881"/>
    <w:rsid w:val="00D049B6"/>
    <w:rsid w:val="00D0520A"/>
    <w:rsid w:val="00D11C74"/>
    <w:rsid w:val="00D120DF"/>
    <w:rsid w:val="00D14F92"/>
    <w:rsid w:val="00D161B0"/>
    <w:rsid w:val="00D1650C"/>
    <w:rsid w:val="00D1788D"/>
    <w:rsid w:val="00D17B26"/>
    <w:rsid w:val="00D243E7"/>
    <w:rsid w:val="00D25333"/>
    <w:rsid w:val="00D262DB"/>
    <w:rsid w:val="00D27AA9"/>
    <w:rsid w:val="00D30BC4"/>
    <w:rsid w:val="00D30FFD"/>
    <w:rsid w:val="00D339AE"/>
    <w:rsid w:val="00D33B55"/>
    <w:rsid w:val="00D3601C"/>
    <w:rsid w:val="00D42469"/>
    <w:rsid w:val="00D4306B"/>
    <w:rsid w:val="00D4334D"/>
    <w:rsid w:val="00D5096D"/>
    <w:rsid w:val="00D52007"/>
    <w:rsid w:val="00D53F13"/>
    <w:rsid w:val="00D54147"/>
    <w:rsid w:val="00D54619"/>
    <w:rsid w:val="00D55158"/>
    <w:rsid w:val="00D56C4F"/>
    <w:rsid w:val="00D56F24"/>
    <w:rsid w:val="00D574C7"/>
    <w:rsid w:val="00D61C7A"/>
    <w:rsid w:val="00D6349E"/>
    <w:rsid w:val="00D63A94"/>
    <w:rsid w:val="00D65790"/>
    <w:rsid w:val="00D712D8"/>
    <w:rsid w:val="00D7347E"/>
    <w:rsid w:val="00D73A38"/>
    <w:rsid w:val="00D74C7B"/>
    <w:rsid w:val="00D8083D"/>
    <w:rsid w:val="00D80B46"/>
    <w:rsid w:val="00D821E0"/>
    <w:rsid w:val="00D83F5C"/>
    <w:rsid w:val="00D84AE6"/>
    <w:rsid w:val="00D85E33"/>
    <w:rsid w:val="00D90100"/>
    <w:rsid w:val="00D91673"/>
    <w:rsid w:val="00D92D4F"/>
    <w:rsid w:val="00D93543"/>
    <w:rsid w:val="00D94195"/>
    <w:rsid w:val="00D95005"/>
    <w:rsid w:val="00D950CD"/>
    <w:rsid w:val="00D95FDA"/>
    <w:rsid w:val="00D9668F"/>
    <w:rsid w:val="00DA34A0"/>
    <w:rsid w:val="00DA3583"/>
    <w:rsid w:val="00DA36AF"/>
    <w:rsid w:val="00DA42B8"/>
    <w:rsid w:val="00DA6343"/>
    <w:rsid w:val="00DB2554"/>
    <w:rsid w:val="00DB3CB7"/>
    <w:rsid w:val="00DB583F"/>
    <w:rsid w:val="00DB7F8F"/>
    <w:rsid w:val="00DC0E16"/>
    <w:rsid w:val="00DC1E69"/>
    <w:rsid w:val="00DC455E"/>
    <w:rsid w:val="00DC5EA8"/>
    <w:rsid w:val="00DC631B"/>
    <w:rsid w:val="00DC6EEB"/>
    <w:rsid w:val="00DD09A8"/>
    <w:rsid w:val="00DD420C"/>
    <w:rsid w:val="00DD5812"/>
    <w:rsid w:val="00DE08B9"/>
    <w:rsid w:val="00DE35F9"/>
    <w:rsid w:val="00DE38BD"/>
    <w:rsid w:val="00DE3A13"/>
    <w:rsid w:val="00DE43EF"/>
    <w:rsid w:val="00DE5165"/>
    <w:rsid w:val="00DE527F"/>
    <w:rsid w:val="00DE5709"/>
    <w:rsid w:val="00DE5890"/>
    <w:rsid w:val="00DE6A45"/>
    <w:rsid w:val="00DE78FD"/>
    <w:rsid w:val="00DF18A9"/>
    <w:rsid w:val="00DF1FB0"/>
    <w:rsid w:val="00DF2A31"/>
    <w:rsid w:val="00E004E3"/>
    <w:rsid w:val="00E015CA"/>
    <w:rsid w:val="00E015F0"/>
    <w:rsid w:val="00E023A5"/>
    <w:rsid w:val="00E0362B"/>
    <w:rsid w:val="00E0401B"/>
    <w:rsid w:val="00E043D1"/>
    <w:rsid w:val="00E054C9"/>
    <w:rsid w:val="00E064C1"/>
    <w:rsid w:val="00E06F6F"/>
    <w:rsid w:val="00E10B1E"/>
    <w:rsid w:val="00E10CC3"/>
    <w:rsid w:val="00E135C9"/>
    <w:rsid w:val="00E1773F"/>
    <w:rsid w:val="00E17DE6"/>
    <w:rsid w:val="00E20DDD"/>
    <w:rsid w:val="00E22175"/>
    <w:rsid w:val="00E2433F"/>
    <w:rsid w:val="00E2597E"/>
    <w:rsid w:val="00E26B48"/>
    <w:rsid w:val="00E300C8"/>
    <w:rsid w:val="00E34ECC"/>
    <w:rsid w:val="00E350AE"/>
    <w:rsid w:val="00E369CE"/>
    <w:rsid w:val="00E370ED"/>
    <w:rsid w:val="00E371B4"/>
    <w:rsid w:val="00E371CB"/>
    <w:rsid w:val="00E37C73"/>
    <w:rsid w:val="00E37DF0"/>
    <w:rsid w:val="00E44371"/>
    <w:rsid w:val="00E45041"/>
    <w:rsid w:val="00E509C4"/>
    <w:rsid w:val="00E51917"/>
    <w:rsid w:val="00E53799"/>
    <w:rsid w:val="00E54D10"/>
    <w:rsid w:val="00E55BD2"/>
    <w:rsid w:val="00E565D2"/>
    <w:rsid w:val="00E56C78"/>
    <w:rsid w:val="00E57C60"/>
    <w:rsid w:val="00E676FA"/>
    <w:rsid w:val="00E67776"/>
    <w:rsid w:val="00E70E68"/>
    <w:rsid w:val="00E7181F"/>
    <w:rsid w:val="00E73366"/>
    <w:rsid w:val="00E75E01"/>
    <w:rsid w:val="00E857AB"/>
    <w:rsid w:val="00E86CA5"/>
    <w:rsid w:val="00E86D58"/>
    <w:rsid w:val="00E921B6"/>
    <w:rsid w:val="00E93C1F"/>
    <w:rsid w:val="00E95466"/>
    <w:rsid w:val="00E976B8"/>
    <w:rsid w:val="00E97DD4"/>
    <w:rsid w:val="00EA0264"/>
    <w:rsid w:val="00EA27EC"/>
    <w:rsid w:val="00EA27F2"/>
    <w:rsid w:val="00EA3AD9"/>
    <w:rsid w:val="00EA48BD"/>
    <w:rsid w:val="00EA6432"/>
    <w:rsid w:val="00EB0D4F"/>
    <w:rsid w:val="00EB14C7"/>
    <w:rsid w:val="00EB2762"/>
    <w:rsid w:val="00EB2F06"/>
    <w:rsid w:val="00EC04ED"/>
    <w:rsid w:val="00EC1577"/>
    <w:rsid w:val="00EC4247"/>
    <w:rsid w:val="00EC7BFF"/>
    <w:rsid w:val="00EC7D90"/>
    <w:rsid w:val="00ED4636"/>
    <w:rsid w:val="00ED47A3"/>
    <w:rsid w:val="00ED5EE1"/>
    <w:rsid w:val="00EE0F9B"/>
    <w:rsid w:val="00EE1FC4"/>
    <w:rsid w:val="00EE3E9C"/>
    <w:rsid w:val="00EE5962"/>
    <w:rsid w:val="00EE7DAD"/>
    <w:rsid w:val="00EF0A55"/>
    <w:rsid w:val="00EF0BD7"/>
    <w:rsid w:val="00EF21D5"/>
    <w:rsid w:val="00EF265B"/>
    <w:rsid w:val="00EF3318"/>
    <w:rsid w:val="00EF3704"/>
    <w:rsid w:val="00EF3FF5"/>
    <w:rsid w:val="00EF4C1E"/>
    <w:rsid w:val="00F02594"/>
    <w:rsid w:val="00F02FCD"/>
    <w:rsid w:val="00F030EA"/>
    <w:rsid w:val="00F06D93"/>
    <w:rsid w:val="00F06F96"/>
    <w:rsid w:val="00F1602A"/>
    <w:rsid w:val="00F17A6A"/>
    <w:rsid w:val="00F207AB"/>
    <w:rsid w:val="00F222BC"/>
    <w:rsid w:val="00F231AF"/>
    <w:rsid w:val="00F2395A"/>
    <w:rsid w:val="00F241EC"/>
    <w:rsid w:val="00F2428C"/>
    <w:rsid w:val="00F24A77"/>
    <w:rsid w:val="00F25821"/>
    <w:rsid w:val="00F274D2"/>
    <w:rsid w:val="00F27E25"/>
    <w:rsid w:val="00F31B01"/>
    <w:rsid w:val="00F32C55"/>
    <w:rsid w:val="00F333A3"/>
    <w:rsid w:val="00F367E0"/>
    <w:rsid w:val="00F3718C"/>
    <w:rsid w:val="00F408D5"/>
    <w:rsid w:val="00F44AC5"/>
    <w:rsid w:val="00F46A14"/>
    <w:rsid w:val="00F46A4F"/>
    <w:rsid w:val="00F471C5"/>
    <w:rsid w:val="00F47EA2"/>
    <w:rsid w:val="00F51353"/>
    <w:rsid w:val="00F60641"/>
    <w:rsid w:val="00F60A2E"/>
    <w:rsid w:val="00F62D15"/>
    <w:rsid w:val="00F63496"/>
    <w:rsid w:val="00F64B8A"/>
    <w:rsid w:val="00F660EF"/>
    <w:rsid w:val="00F70B57"/>
    <w:rsid w:val="00F70E08"/>
    <w:rsid w:val="00F715D1"/>
    <w:rsid w:val="00F715F5"/>
    <w:rsid w:val="00F725C1"/>
    <w:rsid w:val="00F776BC"/>
    <w:rsid w:val="00F80E2E"/>
    <w:rsid w:val="00F817B6"/>
    <w:rsid w:val="00F84981"/>
    <w:rsid w:val="00F856D1"/>
    <w:rsid w:val="00F85999"/>
    <w:rsid w:val="00F9007F"/>
    <w:rsid w:val="00F90CE1"/>
    <w:rsid w:val="00F913B1"/>
    <w:rsid w:val="00F927CA"/>
    <w:rsid w:val="00F93B45"/>
    <w:rsid w:val="00F94943"/>
    <w:rsid w:val="00F94DCD"/>
    <w:rsid w:val="00F959C9"/>
    <w:rsid w:val="00FA0549"/>
    <w:rsid w:val="00FA5319"/>
    <w:rsid w:val="00FA5F2A"/>
    <w:rsid w:val="00FB1346"/>
    <w:rsid w:val="00FB25BD"/>
    <w:rsid w:val="00FB31B2"/>
    <w:rsid w:val="00FC40A4"/>
    <w:rsid w:val="00FC412D"/>
    <w:rsid w:val="00FC412E"/>
    <w:rsid w:val="00FC4542"/>
    <w:rsid w:val="00FC6AF4"/>
    <w:rsid w:val="00FC79A6"/>
    <w:rsid w:val="00FD0F11"/>
    <w:rsid w:val="00FD1469"/>
    <w:rsid w:val="00FD14B3"/>
    <w:rsid w:val="00FD1C3E"/>
    <w:rsid w:val="00FD24C8"/>
    <w:rsid w:val="00FD574E"/>
    <w:rsid w:val="00FE2134"/>
    <w:rsid w:val="00FE21E0"/>
    <w:rsid w:val="00FE385B"/>
    <w:rsid w:val="00FE3EF5"/>
    <w:rsid w:val="00FE3FEE"/>
    <w:rsid w:val="00FE4742"/>
    <w:rsid w:val="00FE4FC0"/>
    <w:rsid w:val="00FE6B7F"/>
    <w:rsid w:val="00FE7793"/>
    <w:rsid w:val="00FE7FF4"/>
    <w:rsid w:val="00FF016F"/>
    <w:rsid w:val="00FF1049"/>
    <w:rsid w:val="00FF1652"/>
    <w:rsid w:val="00FF17AA"/>
    <w:rsid w:val="00FF4CB5"/>
    <w:rsid w:val="00FF67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0AD0FBA"/>
  <w15:docId w15:val="{D4F6F5CF-74E1-4C55-8018-59852B41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041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00A"/>
    <w:pPr>
      <w:keepNext/>
      <w:outlineLvl w:val="0"/>
    </w:pPr>
    <w:rPr>
      <w:rFonts w:ascii="Tahoma" w:eastAsia="Tahoma" w:hAnsi="Tahoma" w:cs="Tahoma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00A"/>
    <w:pPr>
      <w:keepNext/>
      <w:keepLines/>
      <w:spacing w:before="40" w:line="259" w:lineRule="auto"/>
      <w:outlineLvl w:val="1"/>
    </w:pPr>
    <w:rPr>
      <w:rFonts w:ascii="EUAlbertina" w:eastAsia="Tahoma" w:hAnsi="EUAlbertina" w:cs="Tahoma"/>
      <w:color w:val="262626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A171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00A"/>
    <w:pPr>
      <w:keepNext/>
      <w:keepLines/>
      <w:spacing w:before="40" w:line="259" w:lineRule="auto"/>
      <w:outlineLvl w:val="3"/>
    </w:pPr>
    <w:rPr>
      <w:rFonts w:ascii="EUAlbertina" w:eastAsia="Tahoma" w:hAnsi="EUAlbertina" w:cs="Tahoma"/>
      <w:i/>
      <w:iCs/>
      <w:color w:val="40404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00A"/>
    <w:pPr>
      <w:keepNext/>
      <w:keepLines/>
      <w:spacing w:before="40" w:line="259" w:lineRule="auto"/>
      <w:outlineLvl w:val="4"/>
    </w:pPr>
    <w:rPr>
      <w:rFonts w:ascii="EUAlbertina" w:eastAsia="Tahoma" w:hAnsi="EUAlbertina" w:cs="Tahoma"/>
      <w:color w:val="40404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00A"/>
    <w:pPr>
      <w:keepNext/>
      <w:keepLines/>
      <w:spacing w:before="40" w:line="259" w:lineRule="auto"/>
      <w:outlineLvl w:val="5"/>
    </w:pPr>
    <w:rPr>
      <w:rFonts w:ascii="EUAlbertina" w:eastAsia="Tahoma" w:hAnsi="EUAlbertina" w:cs="Tahoma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00A"/>
    <w:pPr>
      <w:keepNext/>
      <w:keepLines/>
      <w:spacing w:before="40" w:line="259" w:lineRule="auto"/>
      <w:outlineLvl w:val="6"/>
    </w:pPr>
    <w:rPr>
      <w:rFonts w:ascii="EUAlbertina" w:eastAsia="Tahoma" w:hAnsi="EUAlbertina" w:cs="Tahoma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00A"/>
    <w:pPr>
      <w:keepNext/>
      <w:keepLines/>
      <w:spacing w:before="40" w:line="259" w:lineRule="auto"/>
      <w:outlineLvl w:val="7"/>
    </w:pPr>
    <w:rPr>
      <w:rFonts w:ascii="EUAlbertina" w:eastAsia="Tahoma" w:hAnsi="EUAlbertina" w:cs="Tahoma"/>
      <w:color w:val="262626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00A"/>
    <w:pPr>
      <w:keepNext/>
      <w:keepLines/>
      <w:spacing w:before="40" w:line="259" w:lineRule="auto"/>
      <w:outlineLvl w:val="8"/>
    </w:pPr>
    <w:rPr>
      <w:rFonts w:ascii="EUAlbertina" w:eastAsia="Tahoma" w:hAnsi="EUAlbertina" w:cs="Tahoma"/>
      <w:i/>
      <w:iCs/>
      <w:color w:val="262626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Preambuła,maz_wyliczenie,opis dzialania,K-P_odwolanie,A_wyliczenie,Akapit z listą5,normalny tekst,Akapit z listą2,Podsis rysunku,CW_Lista,Numerowanie,Akapit z listą BS,L1,Bulleted list,Odstavec,T_SZ_List Paragraph,sw tekst,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tekstpodstawowy">
    <w:name w:val="tekst_podstawowy"/>
    <w:basedOn w:val="Normalny"/>
    <w:rsid w:val="00FB31B2"/>
    <w:pPr>
      <w:spacing w:after="150"/>
      <w:ind w:right="150"/>
    </w:pPr>
    <w:rPr>
      <w:rFonts w:ascii="Times New Roman" w:eastAsia="Times New Roman" w:hAnsi="Times New Roman"/>
      <w:color w:val="111111"/>
      <w:lang w:eastAsia="pl-PL"/>
    </w:rPr>
  </w:style>
  <w:style w:type="paragraph" w:styleId="Bezodstpw">
    <w:name w:val="No Spacing"/>
    <w:uiPriority w:val="1"/>
    <w:qFormat/>
    <w:rsid w:val="00034DD8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A171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uiPriority w:val="99"/>
    <w:unhideWhenUsed/>
    <w:rsid w:val="001A6CD6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1A6CD6"/>
    <w:rPr>
      <w:sz w:val="20"/>
      <w:szCs w:val="20"/>
    </w:rPr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1A6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A6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A6CD6"/>
    <w:rPr>
      <w:b/>
      <w:bCs/>
      <w:lang w:eastAsia="en-US"/>
    </w:rPr>
  </w:style>
  <w:style w:type="paragraph" w:customStyle="1" w:styleId="Default">
    <w:name w:val="Default"/>
    <w:rsid w:val="00641C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nhideWhenUsed/>
    <w:rsid w:val="000C6FC2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5890"/>
    <w:rPr>
      <w:color w:val="605E5C"/>
      <w:shd w:val="clear" w:color="auto" w:fill="E1DFDD"/>
    </w:rPr>
  </w:style>
  <w:style w:type="paragraph" w:styleId="Tekstpodstawowy0">
    <w:name w:val="Body Text"/>
    <w:basedOn w:val="Normalny"/>
    <w:link w:val="TekstpodstawowyZnak"/>
    <w:uiPriority w:val="1"/>
    <w:qFormat/>
    <w:rsid w:val="00DD09A8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uiPriority w:val="1"/>
    <w:rsid w:val="00DD09A8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E5DE7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E5DE7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AkapitzlistZnak">
    <w:name w:val="Akapit z listą Znak"/>
    <w:aliases w:val="Preambuła Znak,maz_wyliczenie Znak,opis dzialania Znak,K-P_odwolanie Znak,A_wyliczenie Znak,Akapit z listą5 Znak,normalny tekst Znak,Akapit z listą2 Znak,Podsis rysunku Znak,CW_Lista Znak,Numerowanie Znak,Akapit z listą BS Znak"/>
    <w:link w:val="Akapitzlist"/>
    <w:uiPriority w:val="34"/>
    <w:qFormat/>
    <w:locked/>
    <w:rsid w:val="008E5DE7"/>
    <w:rPr>
      <w:rFonts w:ascii="Calibri" w:eastAsia="Calibri" w:hAnsi="Calibri"/>
      <w:sz w:val="22"/>
      <w:szCs w:val="22"/>
      <w:lang w:eastAsia="en-US"/>
    </w:rPr>
  </w:style>
  <w:style w:type="paragraph" w:customStyle="1" w:styleId="NumberList">
    <w:name w:val="Number List"/>
    <w:rsid w:val="008E5DE7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1ZnakZnakZnakZnakZnakZnakZnak">
    <w:name w:val="1 Znak Znak Znak Znak Znak Znak Znak"/>
    <w:basedOn w:val="Normalny"/>
    <w:rsid w:val="000435C4"/>
    <w:rPr>
      <w:rFonts w:ascii="Times New Roman" w:eastAsia="Times New Roman" w:hAnsi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44536F"/>
    <w:rPr>
      <w:i/>
      <w:iCs/>
    </w:rPr>
  </w:style>
  <w:style w:type="paragraph" w:customStyle="1" w:styleId="Standard">
    <w:name w:val="Standard"/>
    <w:rsid w:val="00F231AF"/>
    <w:pPr>
      <w:widowControl w:val="0"/>
      <w:suppressAutoHyphens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57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5790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D27AA9"/>
    <w:rPr>
      <w:sz w:val="24"/>
      <w:szCs w:val="24"/>
      <w:lang w:eastAsia="en-US"/>
    </w:rPr>
  </w:style>
  <w:style w:type="paragraph" w:styleId="Lista">
    <w:name w:val="List"/>
    <w:basedOn w:val="Normalny"/>
    <w:uiPriority w:val="99"/>
    <w:unhideWhenUsed/>
    <w:rsid w:val="004B5B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B5B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B5BF9"/>
    <w:pPr>
      <w:ind w:left="849" w:hanging="283"/>
      <w:contextualSpacing/>
    </w:pPr>
  </w:style>
  <w:style w:type="paragraph" w:styleId="Zwrotgrzecznociowy">
    <w:name w:val="Salutation"/>
    <w:basedOn w:val="Normalny"/>
    <w:next w:val="Normalny"/>
    <w:link w:val="ZwrotgrzecznociowyZnak"/>
    <w:rsid w:val="004B5BF9"/>
  </w:style>
  <w:style w:type="character" w:customStyle="1" w:styleId="ZwrotgrzecznociowyZnak">
    <w:name w:val="Zwrot grzecznościowy Znak"/>
    <w:basedOn w:val="Domylnaczcionkaakapitu"/>
    <w:link w:val="Zwrotgrzecznociowy"/>
    <w:rsid w:val="004B5BF9"/>
    <w:rPr>
      <w:sz w:val="24"/>
      <w:szCs w:val="24"/>
      <w:lang w:eastAsia="en-US"/>
    </w:rPr>
  </w:style>
  <w:style w:type="paragraph" w:styleId="Listapunktowana2">
    <w:name w:val="List Bullet 2"/>
    <w:basedOn w:val="Normalny"/>
    <w:unhideWhenUsed/>
    <w:rsid w:val="004B5BF9"/>
    <w:pPr>
      <w:numPr>
        <w:numId w:val="15"/>
      </w:numPr>
      <w:contextualSpacing/>
    </w:pPr>
  </w:style>
  <w:style w:type="paragraph" w:styleId="Lista-kontynuacja">
    <w:name w:val="List Continue"/>
    <w:basedOn w:val="Normalny"/>
    <w:unhideWhenUsed/>
    <w:rsid w:val="004B5BF9"/>
    <w:pPr>
      <w:spacing w:after="120"/>
      <w:ind w:left="283"/>
      <w:contextualSpacing/>
    </w:pPr>
  </w:style>
  <w:style w:type="paragraph" w:styleId="Lista-kontynuacja2">
    <w:name w:val="List Continue 2"/>
    <w:basedOn w:val="Normalny"/>
    <w:unhideWhenUsed/>
    <w:rsid w:val="004B5BF9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B5B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5BF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kstpodstawowyzwciciem">
    <w:name w:val="Body Text First Indent"/>
    <w:basedOn w:val="Tekstpodstawowy0"/>
    <w:link w:val="TekstpodstawowyzwciciemZnak"/>
    <w:rsid w:val="004B5BF9"/>
    <w:pPr>
      <w:widowControl/>
      <w:ind w:firstLine="360"/>
      <w:jc w:val="left"/>
    </w:pPr>
    <w:rPr>
      <w:rFonts w:ascii="Cambria" w:eastAsia="Cambria" w:hAnsi="Cambria"/>
      <w:snapToGrid/>
      <w:szCs w:val="24"/>
      <w:lang w:val="pl-PL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B5BF9"/>
    <w:rPr>
      <w:rFonts w:ascii="Times New Roman" w:eastAsia="Times New Roman" w:hAnsi="Times New Roman"/>
      <w:snapToGrid/>
      <w:sz w:val="24"/>
      <w:szCs w:val="24"/>
      <w:lang w:val="x-none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B5BF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B5BF9"/>
    <w:rPr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B5BF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8400A"/>
    <w:rPr>
      <w:rFonts w:ascii="Tahoma" w:eastAsia="Tahoma" w:hAnsi="Tahoma" w:cs="Tahoma"/>
      <w:b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00A"/>
    <w:rPr>
      <w:rFonts w:ascii="EUAlbertina" w:eastAsia="Tahoma" w:hAnsi="EUAlbertina" w:cs="Tahoma"/>
      <w:color w:val="262626"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00A"/>
    <w:rPr>
      <w:rFonts w:ascii="EUAlbertina" w:eastAsia="Tahoma" w:hAnsi="EUAlbertina" w:cs="Tahoma"/>
      <w:i/>
      <w:iCs/>
      <w:color w:val="404040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00A"/>
    <w:rPr>
      <w:rFonts w:ascii="EUAlbertina" w:eastAsia="Tahoma" w:hAnsi="EUAlbertina" w:cs="Tahoma"/>
      <w:color w:val="404040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00A"/>
    <w:rPr>
      <w:rFonts w:ascii="EUAlbertina" w:eastAsia="Tahoma" w:hAnsi="EUAlbertina" w:cs="Tahoma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00A"/>
    <w:rPr>
      <w:rFonts w:ascii="EUAlbertina" w:eastAsia="Tahoma" w:hAnsi="EUAlbertina" w:cs="Tahoma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00A"/>
    <w:rPr>
      <w:rFonts w:ascii="EUAlbertina" w:eastAsia="Tahoma" w:hAnsi="EUAlbertina" w:cs="Tahoma"/>
      <w:color w:val="262626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00A"/>
    <w:rPr>
      <w:rFonts w:ascii="EUAlbertina" w:eastAsia="Tahoma" w:hAnsi="EUAlbertina" w:cs="Tahoma"/>
      <w:i/>
      <w:iCs/>
      <w:color w:val="262626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8400A"/>
  </w:style>
  <w:style w:type="character" w:customStyle="1" w:styleId="WW8Num1z0">
    <w:name w:val="WW8Num1z0"/>
    <w:rsid w:val="0008400A"/>
    <w:rPr>
      <w:rFonts w:cs="Times New Roman"/>
      <w:sz w:val="22"/>
      <w:szCs w:val="22"/>
      <w:lang w:val="pl-PL"/>
    </w:rPr>
  </w:style>
  <w:style w:type="character" w:customStyle="1" w:styleId="WW8Num1z1">
    <w:name w:val="WW8Num1z1"/>
    <w:rsid w:val="0008400A"/>
  </w:style>
  <w:style w:type="character" w:customStyle="1" w:styleId="WW8Num1z2">
    <w:name w:val="WW8Num1z2"/>
    <w:rsid w:val="0008400A"/>
  </w:style>
  <w:style w:type="character" w:customStyle="1" w:styleId="WW8Num1z3">
    <w:name w:val="WW8Num1z3"/>
    <w:rsid w:val="0008400A"/>
  </w:style>
  <w:style w:type="character" w:customStyle="1" w:styleId="WW8Num1z4">
    <w:name w:val="WW8Num1z4"/>
    <w:rsid w:val="0008400A"/>
  </w:style>
  <w:style w:type="character" w:customStyle="1" w:styleId="WW8Num1z5">
    <w:name w:val="WW8Num1z5"/>
    <w:rsid w:val="0008400A"/>
  </w:style>
  <w:style w:type="character" w:customStyle="1" w:styleId="WW8Num1z6">
    <w:name w:val="WW8Num1z6"/>
    <w:rsid w:val="0008400A"/>
  </w:style>
  <w:style w:type="character" w:customStyle="1" w:styleId="WW8Num1z7">
    <w:name w:val="WW8Num1z7"/>
    <w:rsid w:val="0008400A"/>
  </w:style>
  <w:style w:type="character" w:customStyle="1" w:styleId="WW8Num1z8">
    <w:name w:val="WW8Num1z8"/>
    <w:rsid w:val="0008400A"/>
  </w:style>
  <w:style w:type="character" w:customStyle="1" w:styleId="WW8Num2z0">
    <w:name w:val="WW8Num2z0"/>
    <w:rsid w:val="0008400A"/>
    <w:rPr>
      <w:rFonts w:eastAsia="Cambria" w:cs="Times New Roman"/>
      <w:bCs/>
      <w:sz w:val="22"/>
      <w:szCs w:val="22"/>
      <w:lang w:val="cs-CZ" w:eastAsia="en-US"/>
    </w:rPr>
  </w:style>
  <w:style w:type="character" w:customStyle="1" w:styleId="WW8Num2z1">
    <w:name w:val="WW8Num2z1"/>
    <w:rsid w:val="0008400A"/>
  </w:style>
  <w:style w:type="character" w:customStyle="1" w:styleId="WW8Num2z2">
    <w:name w:val="WW8Num2z2"/>
    <w:rsid w:val="0008400A"/>
  </w:style>
  <w:style w:type="character" w:customStyle="1" w:styleId="WW8Num2z3">
    <w:name w:val="WW8Num2z3"/>
    <w:rsid w:val="0008400A"/>
  </w:style>
  <w:style w:type="character" w:customStyle="1" w:styleId="WW8Num2z4">
    <w:name w:val="WW8Num2z4"/>
    <w:rsid w:val="0008400A"/>
  </w:style>
  <w:style w:type="character" w:customStyle="1" w:styleId="WW8Num2z5">
    <w:name w:val="WW8Num2z5"/>
    <w:rsid w:val="0008400A"/>
  </w:style>
  <w:style w:type="character" w:customStyle="1" w:styleId="WW8Num2z6">
    <w:name w:val="WW8Num2z6"/>
    <w:rsid w:val="0008400A"/>
  </w:style>
  <w:style w:type="character" w:customStyle="1" w:styleId="WW8Num2z7">
    <w:name w:val="WW8Num2z7"/>
    <w:rsid w:val="0008400A"/>
  </w:style>
  <w:style w:type="character" w:customStyle="1" w:styleId="WW8Num2z8">
    <w:name w:val="WW8Num2z8"/>
    <w:rsid w:val="0008400A"/>
  </w:style>
  <w:style w:type="character" w:customStyle="1" w:styleId="WW8Num3z0">
    <w:name w:val="WW8Num3z0"/>
    <w:rsid w:val="0008400A"/>
    <w:rPr>
      <w:rFonts w:cs="Times New Roman"/>
      <w:sz w:val="22"/>
      <w:szCs w:val="22"/>
      <w:lang w:val="pl-PL"/>
    </w:rPr>
  </w:style>
  <w:style w:type="character" w:customStyle="1" w:styleId="WW8Num3z1">
    <w:name w:val="WW8Num3z1"/>
    <w:rsid w:val="0008400A"/>
  </w:style>
  <w:style w:type="character" w:customStyle="1" w:styleId="WW8Num3z2">
    <w:name w:val="WW8Num3z2"/>
    <w:rsid w:val="0008400A"/>
  </w:style>
  <w:style w:type="character" w:customStyle="1" w:styleId="WW8Num3z3">
    <w:name w:val="WW8Num3z3"/>
    <w:rsid w:val="0008400A"/>
  </w:style>
  <w:style w:type="character" w:customStyle="1" w:styleId="WW8Num3z4">
    <w:name w:val="WW8Num3z4"/>
    <w:rsid w:val="0008400A"/>
  </w:style>
  <w:style w:type="character" w:customStyle="1" w:styleId="WW8Num3z5">
    <w:name w:val="WW8Num3z5"/>
    <w:rsid w:val="0008400A"/>
  </w:style>
  <w:style w:type="character" w:customStyle="1" w:styleId="WW8Num3z6">
    <w:name w:val="WW8Num3z6"/>
    <w:rsid w:val="0008400A"/>
  </w:style>
  <w:style w:type="character" w:customStyle="1" w:styleId="WW8Num3z7">
    <w:name w:val="WW8Num3z7"/>
    <w:rsid w:val="0008400A"/>
  </w:style>
  <w:style w:type="character" w:customStyle="1" w:styleId="WW8Num3z8">
    <w:name w:val="WW8Num3z8"/>
    <w:rsid w:val="0008400A"/>
  </w:style>
  <w:style w:type="character" w:customStyle="1" w:styleId="WW8Num4z0">
    <w:name w:val="WW8Num4z0"/>
    <w:rsid w:val="0008400A"/>
    <w:rPr>
      <w:sz w:val="22"/>
      <w:szCs w:val="22"/>
    </w:rPr>
  </w:style>
  <w:style w:type="character" w:customStyle="1" w:styleId="WW8Num4z1">
    <w:name w:val="WW8Num4z1"/>
    <w:rsid w:val="0008400A"/>
  </w:style>
  <w:style w:type="character" w:customStyle="1" w:styleId="WW8Num4z2">
    <w:name w:val="WW8Num4z2"/>
    <w:rsid w:val="0008400A"/>
  </w:style>
  <w:style w:type="character" w:customStyle="1" w:styleId="WW8Num4z3">
    <w:name w:val="WW8Num4z3"/>
    <w:rsid w:val="0008400A"/>
  </w:style>
  <w:style w:type="character" w:customStyle="1" w:styleId="WW8Num4z4">
    <w:name w:val="WW8Num4z4"/>
    <w:rsid w:val="0008400A"/>
  </w:style>
  <w:style w:type="character" w:customStyle="1" w:styleId="WW8Num4z5">
    <w:name w:val="WW8Num4z5"/>
    <w:rsid w:val="0008400A"/>
  </w:style>
  <w:style w:type="character" w:customStyle="1" w:styleId="WW8Num4z6">
    <w:name w:val="WW8Num4z6"/>
    <w:rsid w:val="0008400A"/>
  </w:style>
  <w:style w:type="character" w:customStyle="1" w:styleId="WW8Num4z7">
    <w:name w:val="WW8Num4z7"/>
    <w:rsid w:val="0008400A"/>
  </w:style>
  <w:style w:type="character" w:customStyle="1" w:styleId="WW8Num4z8">
    <w:name w:val="WW8Num4z8"/>
    <w:rsid w:val="0008400A"/>
  </w:style>
  <w:style w:type="character" w:customStyle="1" w:styleId="WW8Num5z0">
    <w:name w:val="WW8Num5z0"/>
    <w:rsid w:val="0008400A"/>
  </w:style>
  <w:style w:type="character" w:customStyle="1" w:styleId="WW8Num5z1">
    <w:name w:val="WW8Num5z1"/>
    <w:rsid w:val="0008400A"/>
  </w:style>
  <w:style w:type="character" w:customStyle="1" w:styleId="WW8Num5z2">
    <w:name w:val="WW8Num5z2"/>
    <w:rsid w:val="0008400A"/>
  </w:style>
  <w:style w:type="character" w:customStyle="1" w:styleId="WW8Num5z3">
    <w:name w:val="WW8Num5z3"/>
    <w:rsid w:val="0008400A"/>
  </w:style>
  <w:style w:type="character" w:customStyle="1" w:styleId="WW8Num5z4">
    <w:name w:val="WW8Num5z4"/>
    <w:rsid w:val="0008400A"/>
  </w:style>
  <w:style w:type="character" w:customStyle="1" w:styleId="WW8Num5z5">
    <w:name w:val="WW8Num5z5"/>
    <w:rsid w:val="0008400A"/>
  </w:style>
  <w:style w:type="character" w:customStyle="1" w:styleId="WW8Num5z6">
    <w:name w:val="WW8Num5z6"/>
    <w:rsid w:val="0008400A"/>
  </w:style>
  <w:style w:type="character" w:customStyle="1" w:styleId="WW8Num5z7">
    <w:name w:val="WW8Num5z7"/>
    <w:rsid w:val="0008400A"/>
  </w:style>
  <w:style w:type="character" w:customStyle="1" w:styleId="WW8Num5z8">
    <w:name w:val="WW8Num5z8"/>
    <w:rsid w:val="0008400A"/>
  </w:style>
  <w:style w:type="character" w:customStyle="1" w:styleId="WW8Num6z0">
    <w:name w:val="WW8Num6z0"/>
    <w:rsid w:val="0008400A"/>
    <w:rPr>
      <w:rFonts w:cs="Times New Roman"/>
    </w:rPr>
  </w:style>
  <w:style w:type="character" w:customStyle="1" w:styleId="WW8Num6z6">
    <w:name w:val="WW8Num6z6"/>
    <w:rsid w:val="0008400A"/>
    <w:rPr>
      <w:rFonts w:cs="Times New Roman"/>
      <w:sz w:val="22"/>
      <w:szCs w:val="20"/>
    </w:rPr>
  </w:style>
  <w:style w:type="character" w:customStyle="1" w:styleId="WW8Num7z0">
    <w:name w:val="WW8Num7z0"/>
    <w:rsid w:val="0008400A"/>
    <w:rPr>
      <w:rFonts w:eastAsia="Times New Roman" w:cs="Times New Roman"/>
      <w:sz w:val="22"/>
    </w:rPr>
  </w:style>
  <w:style w:type="character" w:customStyle="1" w:styleId="WW8Num7z1">
    <w:name w:val="WW8Num7z1"/>
    <w:rsid w:val="0008400A"/>
    <w:rPr>
      <w:rFonts w:cs="Times New Roman"/>
    </w:rPr>
  </w:style>
  <w:style w:type="character" w:customStyle="1" w:styleId="WW8Num8z0">
    <w:name w:val="WW8Num8z0"/>
    <w:rsid w:val="0008400A"/>
    <w:rPr>
      <w:sz w:val="22"/>
      <w:szCs w:val="22"/>
    </w:rPr>
  </w:style>
  <w:style w:type="character" w:customStyle="1" w:styleId="WW8Num8z1">
    <w:name w:val="WW8Num8z1"/>
    <w:rsid w:val="0008400A"/>
  </w:style>
  <w:style w:type="character" w:customStyle="1" w:styleId="WW8Num8z2">
    <w:name w:val="WW8Num8z2"/>
    <w:rsid w:val="0008400A"/>
  </w:style>
  <w:style w:type="character" w:customStyle="1" w:styleId="WW8Num8z3">
    <w:name w:val="WW8Num8z3"/>
    <w:rsid w:val="0008400A"/>
  </w:style>
  <w:style w:type="character" w:customStyle="1" w:styleId="WW8Num8z4">
    <w:name w:val="WW8Num8z4"/>
    <w:rsid w:val="0008400A"/>
  </w:style>
  <w:style w:type="character" w:customStyle="1" w:styleId="WW8Num8z5">
    <w:name w:val="WW8Num8z5"/>
    <w:rsid w:val="0008400A"/>
  </w:style>
  <w:style w:type="character" w:customStyle="1" w:styleId="WW8Num8z6">
    <w:name w:val="WW8Num8z6"/>
    <w:rsid w:val="0008400A"/>
  </w:style>
  <w:style w:type="character" w:customStyle="1" w:styleId="WW8Num8z7">
    <w:name w:val="WW8Num8z7"/>
    <w:rsid w:val="0008400A"/>
  </w:style>
  <w:style w:type="character" w:customStyle="1" w:styleId="WW8Num8z8">
    <w:name w:val="WW8Num8z8"/>
    <w:rsid w:val="0008400A"/>
  </w:style>
  <w:style w:type="character" w:customStyle="1" w:styleId="WW8Num9z0">
    <w:name w:val="WW8Num9z0"/>
    <w:rsid w:val="0008400A"/>
    <w:rPr>
      <w:b w:val="0"/>
      <w:bCs w:val="0"/>
      <w:sz w:val="22"/>
      <w:szCs w:val="22"/>
    </w:rPr>
  </w:style>
  <w:style w:type="character" w:customStyle="1" w:styleId="WW8Num9z1">
    <w:name w:val="WW8Num9z1"/>
    <w:rsid w:val="0008400A"/>
  </w:style>
  <w:style w:type="character" w:customStyle="1" w:styleId="WW8Num9z2">
    <w:name w:val="WW8Num9z2"/>
    <w:rsid w:val="0008400A"/>
  </w:style>
  <w:style w:type="character" w:customStyle="1" w:styleId="WW8Num9z3">
    <w:name w:val="WW8Num9z3"/>
    <w:rsid w:val="0008400A"/>
  </w:style>
  <w:style w:type="character" w:customStyle="1" w:styleId="WW8Num9z4">
    <w:name w:val="WW8Num9z4"/>
    <w:rsid w:val="0008400A"/>
  </w:style>
  <w:style w:type="character" w:customStyle="1" w:styleId="WW8Num9z5">
    <w:name w:val="WW8Num9z5"/>
    <w:rsid w:val="0008400A"/>
  </w:style>
  <w:style w:type="character" w:customStyle="1" w:styleId="WW8Num9z6">
    <w:name w:val="WW8Num9z6"/>
    <w:rsid w:val="0008400A"/>
  </w:style>
  <w:style w:type="character" w:customStyle="1" w:styleId="WW8Num9z7">
    <w:name w:val="WW8Num9z7"/>
    <w:rsid w:val="0008400A"/>
  </w:style>
  <w:style w:type="character" w:customStyle="1" w:styleId="WW8Num9z8">
    <w:name w:val="WW8Num9z8"/>
    <w:rsid w:val="0008400A"/>
  </w:style>
  <w:style w:type="character" w:customStyle="1" w:styleId="WW8Num10z0">
    <w:name w:val="WW8Num10z0"/>
    <w:rsid w:val="0008400A"/>
  </w:style>
  <w:style w:type="character" w:customStyle="1" w:styleId="WW8Num10z1">
    <w:name w:val="WW8Num10z1"/>
    <w:rsid w:val="0008400A"/>
  </w:style>
  <w:style w:type="character" w:customStyle="1" w:styleId="WW8Num10z2">
    <w:name w:val="WW8Num10z2"/>
    <w:rsid w:val="0008400A"/>
  </w:style>
  <w:style w:type="character" w:customStyle="1" w:styleId="WW8Num10z3">
    <w:name w:val="WW8Num10z3"/>
    <w:rsid w:val="0008400A"/>
  </w:style>
  <w:style w:type="character" w:customStyle="1" w:styleId="WW8Num10z4">
    <w:name w:val="WW8Num10z4"/>
    <w:rsid w:val="0008400A"/>
  </w:style>
  <w:style w:type="character" w:customStyle="1" w:styleId="WW8Num10z5">
    <w:name w:val="WW8Num10z5"/>
    <w:rsid w:val="0008400A"/>
  </w:style>
  <w:style w:type="character" w:customStyle="1" w:styleId="WW8Num10z6">
    <w:name w:val="WW8Num10z6"/>
    <w:rsid w:val="0008400A"/>
    <w:rPr>
      <w:rFonts w:ascii="Times New Roman" w:hAnsi="Times New Roman" w:cs="Times New Roman"/>
      <w:sz w:val="22"/>
      <w:szCs w:val="22"/>
      <w:lang w:eastAsia="zh-CN"/>
    </w:rPr>
  </w:style>
  <w:style w:type="character" w:customStyle="1" w:styleId="WW8Num10z7">
    <w:name w:val="WW8Num10z7"/>
    <w:rsid w:val="0008400A"/>
  </w:style>
  <w:style w:type="character" w:customStyle="1" w:styleId="WW8Num10z8">
    <w:name w:val="WW8Num10z8"/>
    <w:rsid w:val="0008400A"/>
  </w:style>
  <w:style w:type="character" w:customStyle="1" w:styleId="WW8Num11z0">
    <w:name w:val="WW8Num11z0"/>
    <w:rsid w:val="0008400A"/>
    <w:rPr>
      <w:b/>
    </w:rPr>
  </w:style>
  <w:style w:type="character" w:customStyle="1" w:styleId="WW8Num11z1">
    <w:name w:val="WW8Num11z1"/>
    <w:rsid w:val="0008400A"/>
    <w:rPr>
      <w:rFonts w:eastAsia="Cambria" w:cs="Times New Roman"/>
      <w:sz w:val="22"/>
      <w:szCs w:val="22"/>
      <w:highlight w:val="yellow"/>
      <w:lang w:val="cs-CZ" w:eastAsia="en-US"/>
    </w:rPr>
  </w:style>
  <w:style w:type="character" w:customStyle="1" w:styleId="WW8Num11z2">
    <w:name w:val="WW8Num11z2"/>
    <w:rsid w:val="0008400A"/>
  </w:style>
  <w:style w:type="character" w:customStyle="1" w:styleId="WW8Num11z3">
    <w:name w:val="WW8Num11z3"/>
    <w:rsid w:val="0008400A"/>
  </w:style>
  <w:style w:type="character" w:customStyle="1" w:styleId="WW8Num11z4">
    <w:name w:val="WW8Num11z4"/>
    <w:rsid w:val="0008400A"/>
  </w:style>
  <w:style w:type="character" w:customStyle="1" w:styleId="WW8Num11z5">
    <w:name w:val="WW8Num11z5"/>
    <w:rsid w:val="0008400A"/>
  </w:style>
  <w:style w:type="character" w:customStyle="1" w:styleId="WW8Num11z6">
    <w:name w:val="WW8Num11z6"/>
    <w:rsid w:val="0008400A"/>
  </w:style>
  <w:style w:type="character" w:customStyle="1" w:styleId="WW8Num11z7">
    <w:name w:val="WW8Num11z7"/>
    <w:rsid w:val="0008400A"/>
  </w:style>
  <w:style w:type="character" w:customStyle="1" w:styleId="WW8Num11z8">
    <w:name w:val="WW8Num11z8"/>
    <w:rsid w:val="0008400A"/>
  </w:style>
  <w:style w:type="character" w:customStyle="1" w:styleId="WW8Num12z0">
    <w:name w:val="WW8Num12z0"/>
    <w:rsid w:val="0008400A"/>
    <w:rPr>
      <w:iCs/>
      <w:sz w:val="22"/>
      <w:szCs w:val="22"/>
    </w:rPr>
  </w:style>
  <w:style w:type="character" w:customStyle="1" w:styleId="WW8Num12z1">
    <w:name w:val="WW8Num12z1"/>
    <w:rsid w:val="0008400A"/>
  </w:style>
  <w:style w:type="character" w:customStyle="1" w:styleId="WW8Num12z2">
    <w:name w:val="WW8Num12z2"/>
    <w:rsid w:val="0008400A"/>
  </w:style>
  <w:style w:type="character" w:customStyle="1" w:styleId="WW8Num12z3">
    <w:name w:val="WW8Num12z3"/>
    <w:rsid w:val="0008400A"/>
  </w:style>
  <w:style w:type="character" w:customStyle="1" w:styleId="WW8Num12z4">
    <w:name w:val="WW8Num12z4"/>
    <w:rsid w:val="0008400A"/>
  </w:style>
  <w:style w:type="character" w:customStyle="1" w:styleId="WW8Num12z5">
    <w:name w:val="WW8Num12z5"/>
    <w:rsid w:val="0008400A"/>
  </w:style>
  <w:style w:type="character" w:customStyle="1" w:styleId="WW8Num12z6">
    <w:name w:val="WW8Num12z6"/>
    <w:rsid w:val="0008400A"/>
  </w:style>
  <w:style w:type="character" w:customStyle="1" w:styleId="WW8Num12z7">
    <w:name w:val="WW8Num12z7"/>
    <w:rsid w:val="0008400A"/>
  </w:style>
  <w:style w:type="character" w:customStyle="1" w:styleId="WW8Num12z8">
    <w:name w:val="WW8Num12z8"/>
    <w:rsid w:val="0008400A"/>
  </w:style>
  <w:style w:type="character" w:customStyle="1" w:styleId="WW8Num13z0">
    <w:name w:val="WW8Num13z0"/>
    <w:rsid w:val="0008400A"/>
    <w:rPr>
      <w:sz w:val="22"/>
      <w:szCs w:val="22"/>
    </w:rPr>
  </w:style>
  <w:style w:type="character" w:customStyle="1" w:styleId="WW8Num13z1">
    <w:name w:val="WW8Num13z1"/>
    <w:rsid w:val="0008400A"/>
  </w:style>
  <w:style w:type="character" w:customStyle="1" w:styleId="WW8Num13z2">
    <w:name w:val="WW8Num13z2"/>
    <w:rsid w:val="0008400A"/>
  </w:style>
  <w:style w:type="character" w:customStyle="1" w:styleId="WW8Num13z3">
    <w:name w:val="WW8Num13z3"/>
    <w:rsid w:val="0008400A"/>
  </w:style>
  <w:style w:type="character" w:customStyle="1" w:styleId="WW8Num13z4">
    <w:name w:val="WW8Num13z4"/>
    <w:rsid w:val="0008400A"/>
  </w:style>
  <w:style w:type="character" w:customStyle="1" w:styleId="WW8Num13z5">
    <w:name w:val="WW8Num13z5"/>
    <w:rsid w:val="0008400A"/>
  </w:style>
  <w:style w:type="character" w:customStyle="1" w:styleId="WW8Num13z6">
    <w:name w:val="WW8Num13z6"/>
    <w:rsid w:val="0008400A"/>
  </w:style>
  <w:style w:type="character" w:customStyle="1" w:styleId="WW8Num13z7">
    <w:name w:val="WW8Num13z7"/>
    <w:rsid w:val="0008400A"/>
  </w:style>
  <w:style w:type="character" w:customStyle="1" w:styleId="WW8Num13z8">
    <w:name w:val="WW8Num13z8"/>
    <w:rsid w:val="0008400A"/>
  </w:style>
  <w:style w:type="character" w:customStyle="1" w:styleId="WW8Num14z0">
    <w:name w:val="WW8Num14z0"/>
    <w:rsid w:val="0008400A"/>
    <w:rPr>
      <w:sz w:val="22"/>
      <w:u w:val="none"/>
    </w:rPr>
  </w:style>
  <w:style w:type="character" w:customStyle="1" w:styleId="WW8Num14z1">
    <w:name w:val="WW8Num14z1"/>
    <w:rsid w:val="0008400A"/>
  </w:style>
  <w:style w:type="character" w:customStyle="1" w:styleId="WW8Num14z2">
    <w:name w:val="WW8Num14z2"/>
    <w:rsid w:val="0008400A"/>
  </w:style>
  <w:style w:type="character" w:customStyle="1" w:styleId="WW8Num14z3">
    <w:name w:val="WW8Num14z3"/>
    <w:rsid w:val="0008400A"/>
  </w:style>
  <w:style w:type="character" w:customStyle="1" w:styleId="WW8Num14z4">
    <w:name w:val="WW8Num14z4"/>
    <w:rsid w:val="0008400A"/>
  </w:style>
  <w:style w:type="character" w:customStyle="1" w:styleId="WW8Num14z5">
    <w:name w:val="WW8Num14z5"/>
    <w:rsid w:val="0008400A"/>
  </w:style>
  <w:style w:type="character" w:customStyle="1" w:styleId="WW8Num14z6">
    <w:name w:val="WW8Num14z6"/>
    <w:rsid w:val="0008400A"/>
  </w:style>
  <w:style w:type="character" w:customStyle="1" w:styleId="WW8Num14z7">
    <w:name w:val="WW8Num14z7"/>
    <w:rsid w:val="0008400A"/>
  </w:style>
  <w:style w:type="character" w:customStyle="1" w:styleId="WW8Num14z8">
    <w:name w:val="WW8Num14z8"/>
    <w:rsid w:val="0008400A"/>
  </w:style>
  <w:style w:type="character" w:customStyle="1" w:styleId="WW8Num15z0">
    <w:name w:val="WW8Num15z0"/>
    <w:rsid w:val="0008400A"/>
    <w:rPr>
      <w:sz w:val="22"/>
      <w:szCs w:val="22"/>
      <w:u w:val="none"/>
    </w:rPr>
  </w:style>
  <w:style w:type="character" w:customStyle="1" w:styleId="WW8Num15z1">
    <w:name w:val="WW8Num15z1"/>
    <w:rsid w:val="0008400A"/>
  </w:style>
  <w:style w:type="character" w:customStyle="1" w:styleId="WW8Num15z2">
    <w:name w:val="WW8Num15z2"/>
    <w:rsid w:val="0008400A"/>
  </w:style>
  <w:style w:type="character" w:customStyle="1" w:styleId="WW8Num15z3">
    <w:name w:val="WW8Num15z3"/>
    <w:rsid w:val="0008400A"/>
  </w:style>
  <w:style w:type="character" w:customStyle="1" w:styleId="WW8Num15z4">
    <w:name w:val="WW8Num15z4"/>
    <w:rsid w:val="0008400A"/>
  </w:style>
  <w:style w:type="character" w:customStyle="1" w:styleId="WW8Num15z5">
    <w:name w:val="WW8Num15z5"/>
    <w:rsid w:val="0008400A"/>
  </w:style>
  <w:style w:type="character" w:customStyle="1" w:styleId="WW8Num15z6">
    <w:name w:val="WW8Num15z6"/>
    <w:rsid w:val="0008400A"/>
  </w:style>
  <w:style w:type="character" w:customStyle="1" w:styleId="WW8Num15z7">
    <w:name w:val="WW8Num15z7"/>
    <w:rsid w:val="0008400A"/>
  </w:style>
  <w:style w:type="character" w:customStyle="1" w:styleId="WW8Num15z8">
    <w:name w:val="WW8Num15z8"/>
    <w:rsid w:val="0008400A"/>
  </w:style>
  <w:style w:type="character" w:customStyle="1" w:styleId="WW8Num16z0">
    <w:name w:val="WW8Num16z0"/>
    <w:rsid w:val="0008400A"/>
  </w:style>
  <w:style w:type="character" w:customStyle="1" w:styleId="WW8Num16z1">
    <w:name w:val="WW8Num16z1"/>
    <w:rsid w:val="0008400A"/>
  </w:style>
  <w:style w:type="character" w:customStyle="1" w:styleId="WW8Num16z2">
    <w:name w:val="WW8Num16z2"/>
    <w:rsid w:val="0008400A"/>
  </w:style>
  <w:style w:type="character" w:customStyle="1" w:styleId="WW8Num16z3">
    <w:name w:val="WW8Num16z3"/>
    <w:rsid w:val="0008400A"/>
  </w:style>
  <w:style w:type="character" w:customStyle="1" w:styleId="WW8Num16z4">
    <w:name w:val="WW8Num16z4"/>
    <w:rsid w:val="0008400A"/>
  </w:style>
  <w:style w:type="character" w:customStyle="1" w:styleId="WW8Num16z5">
    <w:name w:val="WW8Num16z5"/>
    <w:rsid w:val="0008400A"/>
  </w:style>
  <w:style w:type="character" w:customStyle="1" w:styleId="WW8Num16z6">
    <w:name w:val="WW8Num16z6"/>
    <w:rsid w:val="0008400A"/>
  </w:style>
  <w:style w:type="character" w:customStyle="1" w:styleId="WW8Num16z7">
    <w:name w:val="WW8Num16z7"/>
    <w:rsid w:val="0008400A"/>
  </w:style>
  <w:style w:type="character" w:customStyle="1" w:styleId="WW8Num16z8">
    <w:name w:val="WW8Num16z8"/>
    <w:rsid w:val="0008400A"/>
  </w:style>
  <w:style w:type="character" w:customStyle="1" w:styleId="WW8Num17z0">
    <w:name w:val="WW8Num17z0"/>
    <w:rsid w:val="0008400A"/>
  </w:style>
  <w:style w:type="character" w:customStyle="1" w:styleId="WW8Num17z1">
    <w:name w:val="WW8Num17z1"/>
    <w:rsid w:val="0008400A"/>
  </w:style>
  <w:style w:type="character" w:customStyle="1" w:styleId="WW8Num17z2">
    <w:name w:val="WW8Num17z2"/>
    <w:rsid w:val="0008400A"/>
  </w:style>
  <w:style w:type="character" w:customStyle="1" w:styleId="WW8Num17z3">
    <w:name w:val="WW8Num17z3"/>
    <w:rsid w:val="0008400A"/>
  </w:style>
  <w:style w:type="character" w:customStyle="1" w:styleId="WW8Num17z4">
    <w:name w:val="WW8Num17z4"/>
    <w:rsid w:val="0008400A"/>
  </w:style>
  <w:style w:type="character" w:customStyle="1" w:styleId="WW8Num17z5">
    <w:name w:val="WW8Num17z5"/>
    <w:rsid w:val="0008400A"/>
  </w:style>
  <w:style w:type="character" w:customStyle="1" w:styleId="WW8Num17z6">
    <w:name w:val="WW8Num17z6"/>
    <w:rsid w:val="0008400A"/>
  </w:style>
  <w:style w:type="character" w:customStyle="1" w:styleId="WW8Num17z7">
    <w:name w:val="WW8Num17z7"/>
    <w:rsid w:val="0008400A"/>
  </w:style>
  <w:style w:type="character" w:customStyle="1" w:styleId="WW8Num17z8">
    <w:name w:val="WW8Num17z8"/>
    <w:rsid w:val="0008400A"/>
  </w:style>
  <w:style w:type="character" w:customStyle="1" w:styleId="WW8Num18z0">
    <w:name w:val="WW8Num18z0"/>
    <w:rsid w:val="0008400A"/>
  </w:style>
  <w:style w:type="character" w:customStyle="1" w:styleId="WW8Num18z1">
    <w:name w:val="WW8Num18z1"/>
    <w:rsid w:val="0008400A"/>
  </w:style>
  <w:style w:type="character" w:customStyle="1" w:styleId="WW8Num18z2">
    <w:name w:val="WW8Num18z2"/>
    <w:rsid w:val="0008400A"/>
  </w:style>
  <w:style w:type="character" w:customStyle="1" w:styleId="WW8Num18z3">
    <w:name w:val="WW8Num18z3"/>
    <w:rsid w:val="0008400A"/>
  </w:style>
  <w:style w:type="character" w:customStyle="1" w:styleId="WW8Num18z4">
    <w:name w:val="WW8Num18z4"/>
    <w:rsid w:val="0008400A"/>
  </w:style>
  <w:style w:type="character" w:customStyle="1" w:styleId="WW8Num18z5">
    <w:name w:val="WW8Num18z5"/>
    <w:rsid w:val="0008400A"/>
  </w:style>
  <w:style w:type="character" w:customStyle="1" w:styleId="WW8Num18z6">
    <w:name w:val="WW8Num18z6"/>
    <w:rsid w:val="0008400A"/>
  </w:style>
  <w:style w:type="character" w:customStyle="1" w:styleId="WW8Num18z7">
    <w:name w:val="WW8Num18z7"/>
    <w:rsid w:val="0008400A"/>
  </w:style>
  <w:style w:type="character" w:customStyle="1" w:styleId="WW8Num18z8">
    <w:name w:val="WW8Num18z8"/>
    <w:rsid w:val="0008400A"/>
  </w:style>
  <w:style w:type="character" w:customStyle="1" w:styleId="WW8Num19z0">
    <w:name w:val="WW8Num19z0"/>
    <w:rsid w:val="0008400A"/>
  </w:style>
  <w:style w:type="character" w:customStyle="1" w:styleId="WW8Num19z1">
    <w:name w:val="WW8Num19z1"/>
    <w:rsid w:val="0008400A"/>
  </w:style>
  <w:style w:type="character" w:customStyle="1" w:styleId="WW8Num19z2">
    <w:name w:val="WW8Num19z2"/>
    <w:rsid w:val="0008400A"/>
  </w:style>
  <w:style w:type="character" w:customStyle="1" w:styleId="WW8Num19z3">
    <w:name w:val="WW8Num19z3"/>
    <w:rsid w:val="0008400A"/>
  </w:style>
  <w:style w:type="character" w:customStyle="1" w:styleId="WW8Num19z4">
    <w:name w:val="WW8Num19z4"/>
    <w:rsid w:val="0008400A"/>
  </w:style>
  <w:style w:type="character" w:customStyle="1" w:styleId="WW8Num19z5">
    <w:name w:val="WW8Num19z5"/>
    <w:rsid w:val="0008400A"/>
  </w:style>
  <w:style w:type="character" w:customStyle="1" w:styleId="WW8Num19z6">
    <w:name w:val="WW8Num19z6"/>
    <w:rsid w:val="0008400A"/>
  </w:style>
  <w:style w:type="character" w:customStyle="1" w:styleId="WW8Num19z7">
    <w:name w:val="WW8Num19z7"/>
    <w:rsid w:val="0008400A"/>
  </w:style>
  <w:style w:type="character" w:customStyle="1" w:styleId="WW8Num19z8">
    <w:name w:val="WW8Num19z8"/>
    <w:rsid w:val="0008400A"/>
  </w:style>
  <w:style w:type="character" w:customStyle="1" w:styleId="WW8Num20z0">
    <w:name w:val="WW8Num20z0"/>
    <w:rsid w:val="0008400A"/>
  </w:style>
  <w:style w:type="character" w:customStyle="1" w:styleId="WW8Num20z1">
    <w:name w:val="WW8Num20z1"/>
    <w:rsid w:val="0008400A"/>
  </w:style>
  <w:style w:type="character" w:customStyle="1" w:styleId="WW8Num20z2">
    <w:name w:val="WW8Num20z2"/>
    <w:rsid w:val="0008400A"/>
  </w:style>
  <w:style w:type="character" w:customStyle="1" w:styleId="WW8Num20z3">
    <w:name w:val="WW8Num20z3"/>
    <w:rsid w:val="0008400A"/>
  </w:style>
  <w:style w:type="character" w:customStyle="1" w:styleId="WW8Num20z4">
    <w:name w:val="WW8Num20z4"/>
    <w:rsid w:val="0008400A"/>
  </w:style>
  <w:style w:type="character" w:customStyle="1" w:styleId="WW8Num20z5">
    <w:name w:val="WW8Num20z5"/>
    <w:rsid w:val="0008400A"/>
  </w:style>
  <w:style w:type="character" w:customStyle="1" w:styleId="WW8Num20z6">
    <w:name w:val="WW8Num20z6"/>
    <w:rsid w:val="0008400A"/>
  </w:style>
  <w:style w:type="character" w:customStyle="1" w:styleId="WW8Num20z7">
    <w:name w:val="WW8Num20z7"/>
    <w:rsid w:val="0008400A"/>
  </w:style>
  <w:style w:type="character" w:customStyle="1" w:styleId="WW8Num20z8">
    <w:name w:val="WW8Num20z8"/>
    <w:rsid w:val="0008400A"/>
  </w:style>
  <w:style w:type="character" w:customStyle="1" w:styleId="WW8Num21z0">
    <w:name w:val="WW8Num21z0"/>
    <w:rsid w:val="0008400A"/>
    <w:rPr>
      <w:rFonts w:eastAsia="Cambria"/>
      <w:sz w:val="22"/>
      <w:szCs w:val="22"/>
      <w:lang w:val="cs-CZ" w:eastAsia="en-US"/>
    </w:rPr>
  </w:style>
  <w:style w:type="character" w:customStyle="1" w:styleId="WW8Num21z1">
    <w:name w:val="WW8Num21z1"/>
    <w:rsid w:val="0008400A"/>
  </w:style>
  <w:style w:type="character" w:customStyle="1" w:styleId="WW8Num21z2">
    <w:name w:val="WW8Num21z2"/>
    <w:rsid w:val="0008400A"/>
  </w:style>
  <w:style w:type="character" w:customStyle="1" w:styleId="WW8Num21z3">
    <w:name w:val="WW8Num21z3"/>
    <w:rsid w:val="0008400A"/>
    <w:rPr>
      <w:rFonts w:ascii="Times New Roman" w:hAnsi="Times New Roman" w:cs="Times New Roman"/>
      <w:bCs/>
      <w:sz w:val="24"/>
      <w:szCs w:val="24"/>
    </w:rPr>
  </w:style>
  <w:style w:type="character" w:customStyle="1" w:styleId="WW8Num21z4">
    <w:name w:val="WW8Num21z4"/>
    <w:rsid w:val="0008400A"/>
  </w:style>
  <w:style w:type="character" w:customStyle="1" w:styleId="WW8Num21z5">
    <w:name w:val="WW8Num21z5"/>
    <w:rsid w:val="0008400A"/>
  </w:style>
  <w:style w:type="character" w:customStyle="1" w:styleId="WW8Num21z6">
    <w:name w:val="WW8Num21z6"/>
    <w:rsid w:val="0008400A"/>
  </w:style>
  <w:style w:type="character" w:customStyle="1" w:styleId="WW8Num21z7">
    <w:name w:val="WW8Num21z7"/>
    <w:rsid w:val="0008400A"/>
  </w:style>
  <w:style w:type="character" w:customStyle="1" w:styleId="WW8Num21z8">
    <w:name w:val="WW8Num21z8"/>
    <w:rsid w:val="0008400A"/>
  </w:style>
  <w:style w:type="character" w:customStyle="1" w:styleId="WW8Num22z0">
    <w:name w:val="WW8Num22z0"/>
    <w:rsid w:val="0008400A"/>
  </w:style>
  <w:style w:type="character" w:customStyle="1" w:styleId="WW8Num22z1">
    <w:name w:val="WW8Num22z1"/>
    <w:rsid w:val="0008400A"/>
  </w:style>
  <w:style w:type="character" w:customStyle="1" w:styleId="WW8Num22z2">
    <w:name w:val="WW8Num22z2"/>
    <w:rsid w:val="0008400A"/>
  </w:style>
  <w:style w:type="character" w:customStyle="1" w:styleId="WW8Num22z3">
    <w:name w:val="WW8Num22z3"/>
    <w:rsid w:val="0008400A"/>
  </w:style>
  <w:style w:type="character" w:customStyle="1" w:styleId="WW8Num22z4">
    <w:name w:val="WW8Num22z4"/>
    <w:rsid w:val="0008400A"/>
  </w:style>
  <w:style w:type="character" w:customStyle="1" w:styleId="WW8Num22z5">
    <w:name w:val="WW8Num22z5"/>
    <w:rsid w:val="0008400A"/>
  </w:style>
  <w:style w:type="character" w:customStyle="1" w:styleId="WW8Num22z6">
    <w:name w:val="WW8Num22z6"/>
    <w:rsid w:val="0008400A"/>
  </w:style>
  <w:style w:type="character" w:customStyle="1" w:styleId="WW8Num22z7">
    <w:name w:val="WW8Num22z7"/>
    <w:rsid w:val="0008400A"/>
  </w:style>
  <w:style w:type="character" w:customStyle="1" w:styleId="WW8Num22z8">
    <w:name w:val="WW8Num22z8"/>
    <w:rsid w:val="0008400A"/>
  </w:style>
  <w:style w:type="character" w:customStyle="1" w:styleId="WW8Num23z0">
    <w:name w:val="WW8Num23z0"/>
    <w:rsid w:val="0008400A"/>
    <w:rPr>
      <w:rFonts w:ascii="Times New Roman" w:eastAsia="Cambria" w:hAnsi="Times New Roman" w:cs="Times New Roman" w:hint="default"/>
      <w:sz w:val="22"/>
      <w:szCs w:val="22"/>
      <w:lang w:val="cs-CZ" w:eastAsia="en-US"/>
    </w:rPr>
  </w:style>
  <w:style w:type="character" w:customStyle="1" w:styleId="WW8Num23z1">
    <w:name w:val="WW8Num23z1"/>
    <w:rsid w:val="0008400A"/>
    <w:rPr>
      <w:rFonts w:ascii="Courier New" w:hAnsi="Courier New" w:cs="Courier New" w:hint="default"/>
    </w:rPr>
  </w:style>
  <w:style w:type="character" w:customStyle="1" w:styleId="WW8Num23z2">
    <w:name w:val="WW8Num23z2"/>
    <w:rsid w:val="0008400A"/>
    <w:rPr>
      <w:rFonts w:ascii="Wingdings" w:hAnsi="Wingdings" w:cs="Wingdings" w:hint="default"/>
    </w:rPr>
  </w:style>
  <w:style w:type="character" w:customStyle="1" w:styleId="WW8Num23z3">
    <w:name w:val="WW8Num23z3"/>
    <w:rsid w:val="0008400A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08400A"/>
  </w:style>
  <w:style w:type="character" w:customStyle="1" w:styleId="WW8Num23z4">
    <w:name w:val="WW8Num23z4"/>
    <w:rsid w:val="0008400A"/>
  </w:style>
  <w:style w:type="character" w:customStyle="1" w:styleId="WW8Num23z5">
    <w:name w:val="WW8Num23z5"/>
    <w:rsid w:val="0008400A"/>
  </w:style>
  <w:style w:type="character" w:customStyle="1" w:styleId="WW8Num23z6">
    <w:name w:val="WW8Num23z6"/>
    <w:rsid w:val="0008400A"/>
  </w:style>
  <w:style w:type="character" w:customStyle="1" w:styleId="WW8Num23z7">
    <w:name w:val="WW8Num23z7"/>
    <w:rsid w:val="0008400A"/>
  </w:style>
  <w:style w:type="character" w:customStyle="1" w:styleId="WW8Num23z8">
    <w:name w:val="WW8Num23z8"/>
    <w:rsid w:val="0008400A"/>
  </w:style>
  <w:style w:type="character" w:customStyle="1" w:styleId="WW8Num6z1">
    <w:name w:val="WW8Num6z1"/>
    <w:rsid w:val="0008400A"/>
  </w:style>
  <w:style w:type="character" w:customStyle="1" w:styleId="WW8Num6z2">
    <w:name w:val="WW8Num6z2"/>
    <w:rsid w:val="0008400A"/>
  </w:style>
  <w:style w:type="character" w:customStyle="1" w:styleId="WW8Num6z3">
    <w:name w:val="WW8Num6z3"/>
    <w:rsid w:val="0008400A"/>
  </w:style>
  <w:style w:type="character" w:customStyle="1" w:styleId="WW8Num6z4">
    <w:name w:val="WW8Num6z4"/>
    <w:rsid w:val="0008400A"/>
  </w:style>
  <w:style w:type="character" w:customStyle="1" w:styleId="WW8Num6z5">
    <w:name w:val="WW8Num6z5"/>
    <w:rsid w:val="0008400A"/>
  </w:style>
  <w:style w:type="character" w:customStyle="1" w:styleId="WW8Num6z7">
    <w:name w:val="WW8Num6z7"/>
    <w:rsid w:val="0008400A"/>
  </w:style>
  <w:style w:type="character" w:customStyle="1" w:styleId="WW8Num6z8">
    <w:name w:val="WW8Num6z8"/>
    <w:rsid w:val="0008400A"/>
  </w:style>
  <w:style w:type="character" w:customStyle="1" w:styleId="WW8Num7z2">
    <w:name w:val="WW8Num7z2"/>
    <w:rsid w:val="0008400A"/>
  </w:style>
  <w:style w:type="character" w:customStyle="1" w:styleId="WW8Num7z3">
    <w:name w:val="WW8Num7z3"/>
    <w:rsid w:val="0008400A"/>
  </w:style>
  <w:style w:type="character" w:customStyle="1" w:styleId="WW8Num7z4">
    <w:name w:val="WW8Num7z4"/>
    <w:rsid w:val="0008400A"/>
  </w:style>
  <w:style w:type="character" w:customStyle="1" w:styleId="WW8Num7z5">
    <w:name w:val="WW8Num7z5"/>
    <w:rsid w:val="0008400A"/>
  </w:style>
  <w:style w:type="character" w:customStyle="1" w:styleId="WW8Num7z6">
    <w:name w:val="WW8Num7z6"/>
    <w:rsid w:val="0008400A"/>
  </w:style>
  <w:style w:type="character" w:customStyle="1" w:styleId="WW8Num7z7">
    <w:name w:val="WW8Num7z7"/>
    <w:rsid w:val="0008400A"/>
  </w:style>
  <w:style w:type="character" w:customStyle="1" w:styleId="WW8Num7z8">
    <w:name w:val="WW8Num7z8"/>
    <w:rsid w:val="0008400A"/>
  </w:style>
  <w:style w:type="character" w:customStyle="1" w:styleId="WW8Num24z0">
    <w:name w:val="WW8Num24z0"/>
    <w:rsid w:val="0008400A"/>
  </w:style>
  <w:style w:type="character" w:customStyle="1" w:styleId="WW8Num24z1">
    <w:name w:val="WW8Num24z1"/>
    <w:rsid w:val="0008400A"/>
  </w:style>
  <w:style w:type="character" w:customStyle="1" w:styleId="WW8Num24z2">
    <w:name w:val="WW8Num24z2"/>
    <w:rsid w:val="0008400A"/>
  </w:style>
  <w:style w:type="character" w:customStyle="1" w:styleId="WW8Num24z3">
    <w:name w:val="WW8Num24z3"/>
    <w:rsid w:val="0008400A"/>
  </w:style>
  <w:style w:type="character" w:customStyle="1" w:styleId="WW8Num24z4">
    <w:name w:val="WW8Num24z4"/>
    <w:rsid w:val="0008400A"/>
  </w:style>
  <w:style w:type="character" w:customStyle="1" w:styleId="WW8Num24z5">
    <w:name w:val="WW8Num24z5"/>
    <w:rsid w:val="0008400A"/>
  </w:style>
  <w:style w:type="character" w:customStyle="1" w:styleId="WW8Num24z6">
    <w:name w:val="WW8Num24z6"/>
    <w:rsid w:val="0008400A"/>
  </w:style>
  <w:style w:type="character" w:customStyle="1" w:styleId="WW8Num24z7">
    <w:name w:val="WW8Num24z7"/>
    <w:rsid w:val="0008400A"/>
  </w:style>
  <w:style w:type="character" w:customStyle="1" w:styleId="WW8Num24z8">
    <w:name w:val="WW8Num24z8"/>
    <w:rsid w:val="0008400A"/>
  </w:style>
  <w:style w:type="character" w:customStyle="1" w:styleId="WW8Num25z0">
    <w:name w:val="WW8Num25z0"/>
    <w:rsid w:val="0008400A"/>
  </w:style>
  <w:style w:type="character" w:customStyle="1" w:styleId="WW8Num25z1">
    <w:name w:val="WW8Num25z1"/>
    <w:rsid w:val="0008400A"/>
  </w:style>
  <w:style w:type="character" w:customStyle="1" w:styleId="WW8Num25z2">
    <w:name w:val="WW8Num25z2"/>
    <w:rsid w:val="0008400A"/>
  </w:style>
  <w:style w:type="character" w:customStyle="1" w:styleId="WW8Num25z3">
    <w:name w:val="WW8Num25z3"/>
    <w:rsid w:val="0008400A"/>
  </w:style>
  <w:style w:type="character" w:customStyle="1" w:styleId="WW8Num25z4">
    <w:name w:val="WW8Num25z4"/>
    <w:rsid w:val="0008400A"/>
  </w:style>
  <w:style w:type="character" w:customStyle="1" w:styleId="WW8Num25z5">
    <w:name w:val="WW8Num25z5"/>
    <w:rsid w:val="0008400A"/>
  </w:style>
  <w:style w:type="character" w:customStyle="1" w:styleId="WW8Num25z6">
    <w:name w:val="WW8Num25z6"/>
    <w:rsid w:val="0008400A"/>
  </w:style>
  <w:style w:type="character" w:customStyle="1" w:styleId="WW8Num25z7">
    <w:name w:val="WW8Num25z7"/>
    <w:rsid w:val="0008400A"/>
  </w:style>
  <w:style w:type="character" w:customStyle="1" w:styleId="WW8Num25z8">
    <w:name w:val="WW8Num25z8"/>
    <w:rsid w:val="0008400A"/>
  </w:style>
  <w:style w:type="character" w:customStyle="1" w:styleId="WW8Num26z0">
    <w:name w:val="WW8Num26z0"/>
    <w:rsid w:val="0008400A"/>
  </w:style>
  <w:style w:type="character" w:customStyle="1" w:styleId="WW8Num26z1">
    <w:name w:val="WW8Num26z1"/>
    <w:rsid w:val="0008400A"/>
  </w:style>
  <w:style w:type="character" w:customStyle="1" w:styleId="WW8Num26z2">
    <w:name w:val="WW8Num26z2"/>
    <w:rsid w:val="0008400A"/>
  </w:style>
  <w:style w:type="character" w:customStyle="1" w:styleId="WW8Num26z3">
    <w:name w:val="WW8Num26z3"/>
    <w:rsid w:val="0008400A"/>
  </w:style>
  <w:style w:type="character" w:customStyle="1" w:styleId="WW8Num26z4">
    <w:name w:val="WW8Num26z4"/>
    <w:rsid w:val="0008400A"/>
  </w:style>
  <w:style w:type="character" w:customStyle="1" w:styleId="WW8Num26z5">
    <w:name w:val="WW8Num26z5"/>
    <w:rsid w:val="0008400A"/>
  </w:style>
  <w:style w:type="character" w:customStyle="1" w:styleId="WW8Num26z6">
    <w:name w:val="WW8Num26z6"/>
    <w:rsid w:val="0008400A"/>
  </w:style>
  <w:style w:type="character" w:customStyle="1" w:styleId="WW8Num26z7">
    <w:name w:val="WW8Num26z7"/>
    <w:rsid w:val="0008400A"/>
  </w:style>
  <w:style w:type="character" w:customStyle="1" w:styleId="WW8Num26z8">
    <w:name w:val="WW8Num26z8"/>
    <w:rsid w:val="0008400A"/>
  </w:style>
  <w:style w:type="character" w:customStyle="1" w:styleId="WW8Num27z0">
    <w:name w:val="WW8Num27z0"/>
    <w:rsid w:val="0008400A"/>
  </w:style>
  <w:style w:type="character" w:customStyle="1" w:styleId="WW8Num27z1">
    <w:name w:val="WW8Num27z1"/>
    <w:rsid w:val="0008400A"/>
  </w:style>
  <w:style w:type="character" w:customStyle="1" w:styleId="WW8Num27z2">
    <w:name w:val="WW8Num27z2"/>
    <w:rsid w:val="0008400A"/>
  </w:style>
  <w:style w:type="character" w:customStyle="1" w:styleId="WW8Num27z3">
    <w:name w:val="WW8Num27z3"/>
    <w:rsid w:val="0008400A"/>
  </w:style>
  <w:style w:type="character" w:customStyle="1" w:styleId="WW8Num27z4">
    <w:name w:val="WW8Num27z4"/>
    <w:rsid w:val="0008400A"/>
  </w:style>
  <w:style w:type="character" w:customStyle="1" w:styleId="WW8Num27z5">
    <w:name w:val="WW8Num27z5"/>
    <w:rsid w:val="0008400A"/>
  </w:style>
  <w:style w:type="character" w:customStyle="1" w:styleId="WW8Num27z6">
    <w:name w:val="WW8Num27z6"/>
    <w:rsid w:val="0008400A"/>
  </w:style>
  <w:style w:type="character" w:customStyle="1" w:styleId="WW8Num27z7">
    <w:name w:val="WW8Num27z7"/>
    <w:rsid w:val="0008400A"/>
  </w:style>
  <w:style w:type="character" w:customStyle="1" w:styleId="WW8Num27z8">
    <w:name w:val="WW8Num27z8"/>
    <w:rsid w:val="0008400A"/>
  </w:style>
  <w:style w:type="character" w:customStyle="1" w:styleId="WW8Num28z0">
    <w:name w:val="WW8Num28z0"/>
    <w:rsid w:val="0008400A"/>
  </w:style>
  <w:style w:type="character" w:customStyle="1" w:styleId="WW8Num28z1">
    <w:name w:val="WW8Num28z1"/>
    <w:rsid w:val="0008400A"/>
  </w:style>
  <w:style w:type="character" w:customStyle="1" w:styleId="WW8Num28z2">
    <w:name w:val="WW8Num28z2"/>
    <w:rsid w:val="0008400A"/>
  </w:style>
  <w:style w:type="character" w:customStyle="1" w:styleId="WW8Num28z3">
    <w:name w:val="WW8Num28z3"/>
    <w:rsid w:val="0008400A"/>
  </w:style>
  <w:style w:type="character" w:customStyle="1" w:styleId="WW8Num28z4">
    <w:name w:val="WW8Num28z4"/>
    <w:rsid w:val="0008400A"/>
  </w:style>
  <w:style w:type="character" w:customStyle="1" w:styleId="WW8Num28z5">
    <w:name w:val="WW8Num28z5"/>
    <w:rsid w:val="0008400A"/>
  </w:style>
  <w:style w:type="character" w:customStyle="1" w:styleId="WW8Num28z6">
    <w:name w:val="WW8Num28z6"/>
    <w:rsid w:val="0008400A"/>
  </w:style>
  <w:style w:type="character" w:customStyle="1" w:styleId="WW8Num28z7">
    <w:name w:val="WW8Num28z7"/>
    <w:rsid w:val="0008400A"/>
  </w:style>
  <w:style w:type="character" w:customStyle="1" w:styleId="WW8Num28z8">
    <w:name w:val="WW8Num28z8"/>
    <w:rsid w:val="0008400A"/>
  </w:style>
  <w:style w:type="character" w:customStyle="1" w:styleId="Domylnaczcionkaakapitu2">
    <w:name w:val="Domyślna czcionka akapitu2"/>
    <w:rsid w:val="0008400A"/>
  </w:style>
  <w:style w:type="character" w:customStyle="1" w:styleId="Numerstrony1">
    <w:name w:val="Numer strony1"/>
    <w:basedOn w:val="Domylnaczcionkaakapitu2"/>
    <w:rsid w:val="0008400A"/>
  </w:style>
  <w:style w:type="character" w:customStyle="1" w:styleId="CharStyle7">
    <w:name w:val="Char Style 7"/>
    <w:rsid w:val="0008400A"/>
    <w:rPr>
      <w:sz w:val="18"/>
      <w:szCs w:val="18"/>
      <w:shd w:val="clear" w:color="auto" w:fill="FFFFFF"/>
    </w:rPr>
  </w:style>
  <w:style w:type="character" w:customStyle="1" w:styleId="ListLabel1">
    <w:name w:val="ListLabel 1"/>
    <w:rsid w:val="0008400A"/>
    <w:rPr>
      <w:rFonts w:eastAsia="Times New Roman" w:cs="Times New Roman"/>
      <w:sz w:val="22"/>
    </w:rPr>
  </w:style>
  <w:style w:type="character" w:customStyle="1" w:styleId="ListLabel2">
    <w:name w:val="ListLabel 2"/>
    <w:rsid w:val="0008400A"/>
    <w:rPr>
      <w:rFonts w:cs="Times New Roman"/>
    </w:rPr>
  </w:style>
  <w:style w:type="character" w:customStyle="1" w:styleId="ListLabel3">
    <w:name w:val="ListLabel 3"/>
    <w:rsid w:val="0008400A"/>
    <w:rPr>
      <w:rFonts w:cs="Times New Roman"/>
    </w:rPr>
  </w:style>
  <w:style w:type="character" w:customStyle="1" w:styleId="ListLabel4">
    <w:name w:val="ListLabel 4"/>
    <w:rsid w:val="0008400A"/>
    <w:rPr>
      <w:rFonts w:cs="Times New Roman"/>
    </w:rPr>
  </w:style>
  <w:style w:type="character" w:customStyle="1" w:styleId="ListLabel5">
    <w:name w:val="ListLabel 5"/>
    <w:rsid w:val="0008400A"/>
    <w:rPr>
      <w:rFonts w:cs="Times New Roman"/>
    </w:rPr>
  </w:style>
  <w:style w:type="character" w:customStyle="1" w:styleId="ListLabel6">
    <w:name w:val="ListLabel 6"/>
    <w:rsid w:val="0008400A"/>
    <w:rPr>
      <w:rFonts w:cs="Times New Roman"/>
    </w:rPr>
  </w:style>
  <w:style w:type="character" w:customStyle="1" w:styleId="ListLabel7">
    <w:name w:val="ListLabel 7"/>
    <w:rsid w:val="0008400A"/>
    <w:rPr>
      <w:rFonts w:cs="Times New Roman"/>
    </w:rPr>
  </w:style>
  <w:style w:type="character" w:customStyle="1" w:styleId="ListLabel8">
    <w:name w:val="ListLabel 8"/>
    <w:rsid w:val="0008400A"/>
    <w:rPr>
      <w:rFonts w:cs="Times New Roman"/>
      <w:sz w:val="22"/>
      <w:szCs w:val="20"/>
    </w:rPr>
  </w:style>
  <w:style w:type="character" w:customStyle="1" w:styleId="ListLabel9">
    <w:name w:val="ListLabel 9"/>
    <w:rsid w:val="0008400A"/>
    <w:rPr>
      <w:rFonts w:cs="Times New Roman"/>
    </w:rPr>
  </w:style>
  <w:style w:type="character" w:customStyle="1" w:styleId="ListLabel10">
    <w:name w:val="ListLabel 10"/>
    <w:rsid w:val="0008400A"/>
    <w:rPr>
      <w:rFonts w:cs="Times New Roman"/>
    </w:rPr>
  </w:style>
  <w:style w:type="character" w:customStyle="1" w:styleId="ListLabel11">
    <w:name w:val="ListLabel 11"/>
    <w:rsid w:val="0008400A"/>
    <w:rPr>
      <w:rFonts w:eastAsia="Times New Roman" w:cs="Times New Roman"/>
      <w:sz w:val="22"/>
    </w:rPr>
  </w:style>
  <w:style w:type="character" w:customStyle="1" w:styleId="ListLabel12">
    <w:name w:val="ListLabel 12"/>
    <w:rsid w:val="0008400A"/>
    <w:rPr>
      <w:rFonts w:cs="Times New Roman"/>
    </w:rPr>
  </w:style>
  <w:style w:type="character" w:customStyle="1" w:styleId="ListLabel13">
    <w:name w:val="ListLabel 13"/>
    <w:rsid w:val="0008400A"/>
    <w:rPr>
      <w:rFonts w:cs="Times New Roman"/>
    </w:rPr>
  </w:style>
  <w:style w:type="character" w:customStyle="1" w:styleId="ListLabel14">
    <w:name w:val="ListLabel 14"/>
    <w:rsid w:val="0008400A"/>
    <w:rPr>
      <w:rFonts w:cs="Times New Roman"/>
    </w:rPr>
  </w:style>
  <w:style w:type="character" w:customStyle="1" w:styleId="ListLabel15">
    <w:name w:val="ListLabel 15"/>
    <w:rsid w:val="0008400A"/>
    <w:rPr>
      <w:rFonts w:cs="Times New Roman"/>
    </w:rPr>
  </w:style>
  <w:style w:type="character" w:customStyle="1" w:styleId="ListLabel16">
    <w:name w:val="ListLabel 16"/>
    <w:rsid w:val="0008400A"/>
    <w:rPr>
      <w:rFonts w:cs="Times New Roman"/>
    </w:rPr>
  </w:style>
  <w:style w:type="character" w:customStyle="1" w:styleId="ListLabel17">
    <w:name w:val="ListLabel 17"/>
    <w:rsid w:val="0008400A"/>
    <w:rPr>
      <w:rFonts w:cs="Times New Roman"/>
    </w:rPr>
  </w:style>
  <w:style w:type="character" w:customStyle="1" w:styleId="ListLabel18">
    <w:name w:val="ListLabel 18"/>
    <w:rsid w:val="0008400A"/>
    <w:rPr>
      <w:rFonts w:cs="Times New Roman"/>
    </w:rPr>
  </w:style>
  <w:style w:type="character" w:customStyle="1" w:styleId="ListLabel19">
    <w:name w:val="ListLabel 19"/>
    <w:rsid w:val="0008400A"/>
    <w:rPr>
      <w:rFonts w:cs="Times New Roman"/>
    </w:rPr>
  </w:style>
  <w:style w:type="character" w:customStyle="1" w:styleId="ListLabel20">
    <w:name w:val="ListLabel 20"/>
    <w:rsid w:val="0008400A"/>
    <w:rPr>
      <w:b/>
      <w:sz w:val="22"/>
    </w:rPr>
  </w:style>
  <w:style w:type="character" w:customStyle="1" w:styleId="ListLabel21">
    <w:name w:val="ListLabel 21"/>
    <w:rsid w:val="0008400A"/>
    <w:rPr>
      <w:b/>
    </w:rPr>
  </w:style>
  <w:style w:type="character" w:customStyle="1" w:styleId="ListLabel22">
    <w:name w:val="ListLabel 22"/>
    <w:rsid w:val="0008400A"/>
    <w:rPr>
      <w:rFonts w:eastAsia="Cambria" w:cs="Times New Roman"/>
      <w:sz w:val="22"/>
    </w:rPr>
  </w:style>
  <w:style w:type="character" w:customStyle="1" w:styleId="ListLabel23">
    <w:name w:val="ListLabel 23"/>
    <w:rsid w:val="0008400A"/>
    <w:rPr>
      <w:sz w:val="22"/>
      <w:u w:val="none"/>
    </w:rPr>
  </w:style>
  <w:style w:type="character" w:customStyle="1" w:styleId="ListLabel24">
    <w:name w:val="ListLabel 24"/>
    <w:rsid w:val="0008400A"/>
    <w:rPr>
      <w:sz w:val="22"/>
      <w:u w:val="none"/>
    </w:rPr>
  </w:style>
  <w:style w:type="character" w:customStyle="1" w:styleId="ListLabel25">
    <w:name w:val="ListLabel 25"/>
    <w:rsid w:val="0008400A"/>
    <w:rPr>
      <w:b/>
    </w:rPr>
  </w:style>
  <w:style w:type="character" w:customStyle="1" w:styleId="ListLabel26">
    <w:name w:val="ListLabel 26"/>
    <w:rsid w:val="0008400A"/>
    <w:rPr>
      <w:b/>
    </w:rPr>
  </w:style>
  <w:style w:type="character" w:customStyle="1" w:styleId="ListLabel27">
    <w:name w:val="ListLabel 27"/>
    <w:rsid w:val="0008400A"/>
    <w:rPr>
      <w:sz w:val="22"/>
      <w:szCs w:val="22"/>
    </w:rPr>
  </w:style>
  <w:style w:type="character" w:customStyle="1" w:styleId="ListLabel423">
    <w:name w:val="ListLabel 423"/>
    <w:rsid w:val="0008400A"/>
    <w:rPr>
      <w:rFonts w:ascii="Times New Roman" w:hAnsi="Times New Roman" w:cs="Times New Roman"/>
      <w:b/>
      <w:sz w:val="24"/>
    </w:rPr>
  </w:style>
  <w:style w:type="character" w:customStyle="1" w:styleId="ListLabel424">
    <w:name w:val="ListLabel 424"/>
    <w:rsid w:val="0008400A"/>
    <w:rPr>
      <w:rFonts w:cs="Times New Roman"/>
      <w:b/>
      <w:sz w:val="24"/>
    </w:rPr>
  </w:style>
  <w:style w:type="character" w:customStyle="1" w:styleId="Odwoaniedokomentarza1">
    <w:name w:val="Odwołanie do komentarza1"/>
    <w:rsid w:val="0008400A"/>
    <w:rPr>
      <w:sz w:val="16"/>
      <w:szCs w:val="16"/>
    </w:rPr>
  </w:style>
  <w:style w:type="character" w:customStyle="1" w:styleId="TekstdymkaZnak1">
    <w:name w:val="Tekst dymka Znak1"/>
    <w:rsid w:val="0008400A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0"/>
    <w:rsid w:val="0008400A"/>
    <w:pPr>
      <w:keepNext/>
      <w:suppressAutoHyphens/>
      <w:spacing w:before="240" w:after="120"/>
    </w:pPr>
    <w:rPr>
      <w:rFonts w:ascii="Liberation Sans" w:eastAsia="DejaVu Sans" w:hAnsi="Liberation Sans" w:cs="Lohit Devanagari"/>
      <w:sz w:val="28"/>
      <w:szCs w:val="28"/>
      <w:lang w:eastAsia="zh-CN"/>
    </w:rPr>
  </w:style>
  <w:style w:type="character" w:customStyle="1" w:styleId="TekstpodstawowyZnak1">
    <w:name w:val="Tekst podstawowy Znak1"/>
    <w:basedOn w:val="Domylnaczcionkaakapitu"/>
    <w:uiPriority w:val="1"/>
    <w:rsid w:val="0008400A"/>
    <w:rPr>
      <w:sz w:val="24"/>
      <w:lang w:eastAsia="zh-CN"/>
    </w:rPr>
  </w:style>
  <w:style w:type="paragraph" w:styleId="Legenda">
    <w:name w:val="caption"/>
    <w:basedOn w:val="Normalny"/>
    <w:uiPriority w:val="35"/>
    <w:qFormat/>
    <w:rsid w:val="0008400A"/>
    <w:pPr>
      <w:suppressLineNumbers/>
      <w:suppressAutoHyphens/>
      <w:spacing w:before="120" w:after="120"/>
    </w:pPr>
    <w:rPr>
      <w:rFonts w:ascii="Times New Roman" w:eastAsia="Times New Roman" w:hAnsi="Times New Roman" w:cs="Lohit Devanagari"/>
      <w:i/>
      <w:iCs/>
      <w:lang w:eastAsia="zh-CN"/>
    </w:rPr>
  </w:style>
  <w:style w:type="paragraph" w:customStyle="1" w:styleId="Indeks">
    <w:name w:val="Indeks"/>
    <w:basedOn w:val="Normalny"/>
    <w:rsid w:val="0008400A"/>
    <w:pPr>
      <w:suppressLineNumbers/>
      <w:suppressAutoHyphens/>
    </w:pPr>
    <w:rPr>
      <w:rFonts w:ascii="Times New Roman" w:eastAsia="Times New Roman" w:hAnsi="Times New Roman" w:cs="Lohit Devanagari"/>
      <w:lang w:eastAsia="zh-CN"/>
    </w:rPr>
  </w:style>
  <w:style w:type="paragraph" w:customStyle="1" w:styleId="Nagwek10">
    <w:name w:val="Nagłówek1"/>
    <w:basedOn w:val="Normalny"/>
    <w:next w:val="Tekstpodstawowy0"/>
    <w:rsid w:val="0008400A"/>
    <w:pPr>
      <w:keepNext/>
      <w:suppressAutoHyphens/>
      <w:spacing w:before="240" w:after="120"/>
    </w:pPr>
    <w:rPr>
      <w:rFonts w:ascii="Liberation Sans" w:eastAsia="DejaVu Sans" w:hAnsi="Liberation Sans" w:cs="Lohit Devanagari"/>
      <w:sz w:val="28"/>
      <w:szCs w:val="28"/>
      <w:lang w:eastAsia="zh-CN"/>
    </w:rPr>
  </w:style>
  <w:style w:type="paragraph" w:customStyle="1" w:styleId="Legenda1">
    <w:name w:val="Legenda1"/>
    <w:basedOn w:val="Normalny"/>
    <w:rsid w:val="0008400A"/>
    <w:pPr>
      <w:suppressLineNumbers/>
      <w:suppressAutoHyphens/>
      <w:spacing w:before="120" w:after="120"/>
    </w:pPr>
    <w:rPr>
      <w:rFonts w:ascii="Times New Roman" w:eastAsia="Times New Roman" w:hAnsi="Times New Roman" w:cs="Lohit Devanagari"/>
      <w:i/>
      <w:iCs/>
      <w:lang w:eastAsia="zh-CN"/>
    </w:rPr>
  </w:style>
  <w:style w:type="paragraph" w:customStyle="1" w:styleId="NormalnyWeb1">
    <w:name w:val="Normalny (Web)1"/>
    <w:basedOn w:val="Normalny"/>
    <w:rsid w:val="0008400A"/>
    <w:pPr>
      <w:suppressAutoHyphens/>
      <w:ind w:left="225"/>
    </w:pPr>
    <w:rPr>
      <w:rFonts w:ascii="Times New Roman" w:eastAsia="Times New Roman" w:hAnsi="Times New Roman"/>
      <w:lang w:eastAsia="zh-CN"/>
    </w:rPr>
  </w:style>
  <w:style w:type="character" w:customStyle="1" w:styleId="StopkaZnak1">
    <w:name w:val="Stopka Znak1"/>
    <w:basedOn w:val="Domylnaczcionkaakapitu"/>
    <w:uiPriority w:val="99"/>
    <w:rsid w:val="0008400A"/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08400A"/>
    <w:pPr>
      <w:suppressAutoHyphens/>
      <w:spacing w:after="120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Style6">
    <w:name w:val="Style 6"/>
    <w:basedOn w:val="Normalny"/>
    <w:rsid w:val="0008400A"/>
    <w:pPr>
      <w:widowControl w:val="0"/>
      <w:shd w:val="clear" w:color="auto" w:fill="FFFFFF"/>
      <w:suppressAutoHyphens/>
      <w:spacing w:before="1320" w:after="120" w:line="240" w:lineRule="atLeast"/>
      <w:ind w:hanging="480"/>
    </w:pPr>
    <w:rPr>
      <w:rFonts w:ascii="Calibri" w:eastAsia="Calibri" w:hAnsi="Calibri" w:cs="font880"/>
      <w:sz w:val="18"/>
      <w:szCs w:val="18"/>
      <w:lang w:eastAsia="zh-CN"/>
    </w:rPr>
  </w:style>
  <w:style w:type="paragraph" w:customStyle="1" w:styleId="Tekst0">
    <w:name w:val="Tekst"/>
    <w:basedOn w:val="Normalny"/>
    <w:rsid w:val="0008400A"/>
    <w:pPr>
      <w:suppressAutoHyphens/>
      <w:spacing w:after="240"/>
      <w:ind w:firstLine="1440"/>
    </w:pPr>
    <w:rPr>
      <w:rFonts w:ascii="Times New Roman" w:eastAsia="Times New Roman" w:hAnsi="Times New Roman"/>
      <w:szCs w:val="20"/>
      <w:lang w:val="en-US" w:eastAsia="zh-CN"/>
    </w:rPr>
  </w:style>
  <w:style w:type="character" w:customStyle="1" w:styleId="NagwekZnak1">
    <w:name w:val="Nagłówek Znak1"/>
    <w:basedOn w:val="Domylnaczcionkaakapitu"/>
    <w:uiPriority w:val="99"/>
    <w:rsid w:val="0008400A"/>
    <w:rPr>
      <w:sz w:val="24"/>
      <w:szCs w:val="24"/>
      <w:lang w:eastAsia="zh-CN"/>
    </w:rPr>
  </w:style>
  <w:style w:type="paragraph" w:customStyle="1" w:styleId="Tekstdymka1">
    <w:name w:val="Tekst dymka1"/>
    <w:basedOn w:val="Normalny"/>
    <w:rsid w:val="0008400A"/>
    <w:pPr>
      <w:suppressAutoHyphens/>
    </w:pPr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Zawartoramki">
    <w:name w:val="Zawartość ramki"/>
    <w:basedOn w:val="Normalny"/>
    <w:rsid w:val="0008400A"/>
    <w:pPr>
      <w:suppressAutoHyphens/>
    </w:pPr>
    <w:rPr>
      <w:rFonts w:ascii="Times New Roman" w:eastAsia="Times New Roman" w:hAnsi="Times New Roman"/>
      <w:lang w:eastAsia="zh-CN"/>
    </w:rPr>
  </w:style>
  <w:style w:type="paragraph" w:customStyle="1" w:styleId="Tekstkomentarza1">
    <w:name w:val="Tekst komentarza1"/>
    <w:basedOn w:val="Normalny"/>
    <w:rsid w:val="0008400A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8400A"/>
    <w:rPr>
      <w:lang w:eastAsia="zh-CN"/>
    </w:rPr>
  </w:style>
  <w:style w:type="character" w:customStyle="1" w:styleId="TematkomentarzaZnak1">
    <w:name w:val="Temat komentarza Znak1"/>
    <w:basedOn w:val="TekstkomentarzaZnak1"/>
    <w:uiPriority w:val="99"/>
    <w:rsid w:val="0008400A"/>
    <w:rPr>
      <w:b/>
      <w:bCs/>
      <w:lang w:eastAsia="zh-CN"/>
    </w:rPr>
  </w:style>
  <w:style w:type="character" w:customStyle="1" w:styleId="TekstdymkaZnak2">
    <w:name w:val="Tekst dymka Znak2"/>
    <w:basedOn w:val="Domylnaczcionkaakapitu"/>
    <w:rsid w:val="0008400A"/>
    <w:rPr>
      <w:rFonts w:ascii="Tahoma" w:hAnsi="Tahoma" w:cs="Tahoma"/>
      <w:sz w:val="16"/>
      <w:szCs w:val="16"/>
      <w:lang w:eastAsia="zh-CN"/>
    </w:rPr>
  </w:style>
  <w:style w:type="paragraph" w:styleId="Tekstprzypisudolnego">
    <w:name w:val="footnote text"/>
    <w:aliases w:val="Podrozdzia3,-E Fuﬂnotentext,Fuﬂnotentext Ursprung,Fußnotentext Ursprung,-E Fußnotentext,Footnote text,Tekst przypisu Znak Znak Znak Znak,Tekst przypisu Znak Znak Znak Znak Znak,Fußnote,FOOTNOTES,o,fn,Znak Zn,footnote text,Footnote"/>
    <w:basedOn w:val="Normalny"/>
    <w:link w:val="TekstprzypisudolnegoZnak"/>
    <w:uiPriority w:val="99"/>
    <w:unhideWhenUsed/>
    <w:rsid w:val="0008400A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3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uiPriority w:val="99"/>
    <w:rsid w:val="0008400A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"/>
    <w:uiPriority w:val="99"/>
    <w:unhideWhenUsed/>
    <w:rsid w:val="0008400A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08400A"/>
  </w:style>
  <w:style w:type="character" w:customStyle="1" w:styleId="Ppogrubienie">
    <w:name w:val="_P_ – pogrubienie"/>
    <w:uiPriority w:val="1"/>
    <w:qFormat/>
    <w:rsid w:val="0008400A"/>
    <w:rPr>
      <w:b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8400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Symbol" w:eastAsia="Tahoma" w:hAnsi="Symbol" w:cs="Courier New"/>
      <w:szCs w:val="20"/>
      <w:lang w:eastAsia="pl-PL"/>
    </w:rPr>
  </w:style>
  <w:style w:type="paragraph" w:styleId="Tekstpodstawowy2">
    <w:name w:val="Body Text 2"/>
    <w:aliases w:val="Tekst podstawowy 2 Znak Znak"/>
    <w:basedOn w:val="Normalny"/>
    <w:link w:val="Tekstpodstawowy2Znak"/>
    <w:unhideWhenUsed/>
    <w:rsid w:val="0008400A"/>
    <w:pPr>
      <w:spacing w:after="120" w:line="480" w:lineRule="auto"/>
    </w:pPr>
    <w:rPr>
      <w:rFonts w:ascii="Arial" w:eastAsia="Arial" w:hAnsi="Arial" w:cs="Tahoma"/>
      <w:sz w:val="22"/>
      <w:szCs w:val="22"/>
    </w:rPr>
  </w:style>
  <w:style w:type="character" w:customStyle="1" w:styleId="Tekstpodstawowy2Znak">
    <w:name w:val="Tekst podstawowy 2 Znak"/>
    <w:aliases w:val="Tekst podstawowy 2 Znak Znak Znak1"/>
    <w:basedOn w:val="Domylnaczcionkaakapitu"/>
    <w:link w:val="Tekstpodstawowy2"/>
    <w:rsid w:val="0008400A"/>
    <w:rPr>
      <w:rFonts w:ascii="Arial" w:eastAsia="Arial" w:hAnsi="Arial" w:cs="Tahoma"/>
      <w:sz w:val="22"/>
      <w:szCs w:val="22"/>
      <w:lang w:eastAsia="en-US"/>
    </w:rPr>
  </w:style>
  <w:style w:type="paragraph" w:customStyle="1" w:styleId="CM1">
    <w:name w:val="CM1"/>
    <w:basedOn w:val="Normalny"/>
    <w:next w:val="Normalny"/>
    <w:uiPriority w:val="99"/>
    <w:rsid w:val="0008400A"/>
    <w:pPr>
      <w:autoSpaceDE w:val="0"/>
      <w:autoSpaceDN w:val="0"/>
      <w:adjustRightInd w:val="0"/>
    </w:pPr>
    <w:rPr>
      <w:rFonts w:ascii="Wingdings" w:eastAsia="Arial" w:hAnsi="Wingdings" w:cs="Tahoma"/>
    </w:rPr>
  </w:style>
  <w:style w:type="paragraph" w:customStyle="1" w:styleId="CM3">
    <w:name w:val="CM3"/>
    <w:basedOn w:val="Normalny"/>
    <w:next w:val="Normalny"/>
    <w:uiPriority w:val="99"/>
    <w:rsid w:val="0008400A"/>
    <w:pPr>
      <w:autoSpaceDE w:val="0"/>
      <w:autoSpaceDN w:val="0"/>
      <w:adjustRightInd w:val="0"/>
    </w:pPr>
    <w:rPr>
      <w:rFonts w:ascii="Wingdings" w:eastAsia="Arial" w:hAnsi="Wingdings" w:cs="Tahoma"/>
    </w:rPr>
  </w:style>
  <w:style w:type="paragraph" w:customStyle="1" w:styleId="CM4">
    <w:name w:val="CM4"/>
    <w:basedOn w:val="Normalny"/>
    <w:next w:val="Normalny"/>
    <w:uiPriority w:val="99"/>
    <w:rsid w:val="0008400A"/>
    <w:pPr>
      <w:autoSpaceDE w:val="0"/>
      <w:autoSpaceDN w:val="0"/>
      <w:adjustRightInd w:val="0"/>
    </w:pPr>
    <w:rPr>
      <w:rFonts w:ascii="Wingdings" w:eastAsia="Arial" w:hAnsi="Wingdings" w:cs="Tahoma"/>
    </w:rPr>
  </w:style>
  <w:style w:type="paragraph" w:customStyle="1" w:styleId="Tekstpodstawowy31">
    <w:name w:val="Tekst podstawowy 31"/>
    <w:basedOn w:val="Normalny"/>
    <w:uiPriority w:val="99"/>
    <w:rsid w:val="0008400A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ahoma" w:hAnsi="Tahoma" w:cs="Tahoma"/>
      <w:sz w:val="20"/>
      <w:szCs w:val="20"/>
      <w:lang w:eastAsia="pl-PL"/>
    </w:rPr>
  </w:style>
  <w:style w:type="paragraph" w:customStyle="1" w:styleId="AOHead1">
    <w:name w:val="AOHead1"/>
    <w:basedOn w:val="Normalny"/>
    <w:rsid w:val="0008400A"/>
    <w:pPr>
      <w:keepNext/>
      <w:numPr>
        <w:numId w:val="24"/>
      </w:numPr>
      <w:spacing w:before="360" w:line="200" w:lineRule="atLeast"/>
      <w:jc w:val="center"/>
    </w:pPr>
    <w:rPr>
      <w:rFonts w:ascii="Cambria Math" w:eastAsia="Arial" w:hAnsi="Cambria Math" w:cs="Arial"/>
      <w:b/>
      <w:bCs/>
      <w:caps/>
      <w:sz w:val="20"/>
      <w:szCs w:val="20"/>
    </w:rPr>
  </w:style>
  <w:style w:type="paragraph" w:customStyle="1" w:styleId="AOHead2">
    <w:name w:val="AOHead2"/>
    <w:basedOn w:val="Normalny"/>
    <w:rsid w:val="0008400A"/>
    <w:pPr>
      <w:keepNext/>
      <w:numPr>
        <w:ilvl w:val="1"/>
        <w:numId w:val="24"/>
      </w:numPr>
      <w:spacing w:before="240" w:line="200" w:lineRule="atLeast"/>
      <w:jc w:val="both"/>
    </w:pPr>
    <w:rPr>
      <w:rFonts w:ascii="Cambria Math" w:eastAsia="Arial" w:hAnsi="Cambria Math" w:cs="Arial"/>
      <w:b/>
      <w:bCs/>
      <w:sz w:val="20"/>
      <w:szCs w:val="20"/>
    </w:rPr>
  </w:style>
  <w:style w:type="character" w:customStyle="1" w:styleId="AOHead3Char">
    <w:name w:val="AOHead3 Char"/>
    <w:link w:val="AOHead3"/>
    <w:locked/>
    <w:rsid w:val="0008400A"/>
    <w:rPr>
      <w:rFonts w:ascii="Cambria Math" w:hAnsi="Cambria Math"/>
      <w:sz w:val="22"/>
      <w:szCs w:val="22"/>
      <w:lang w:eastAsia="en-US"/>
    </w:rPr>
  </w:style>
  <w:style w:type="paragraph" w:customStyle="1" w:styleId="AOHead3">
    <w:name w:val="AOHead3"/>
    <w:basedOn w:val="Normalny"/>
    <w:link w:val="AOHead3Char"/>
    <w:rsid w:val="0008400A"/>
    <w:pPr>
      <w:numPr>
        <w:ilvl w:val="2"/>
        <w:numId w:val="24"/>
      </w:numPr>
      <w:spacing w:before="120" w:line="200" w:lineRule="atLeast"/>
      <w:jc w:val="both"/>
    </w:pPr>
    <w:rPr>
      <w:rFonts w:ascii="Cambria Math" w:hAnsi="Cambria Math"/>
      <w:sz w:val="22"/>
      <w:szCs w:val="22"/>
    </w:rPr>
  </w:style>
  <w:style w:type="paragraph" w:customStyle="1" w:styleId="AOHead4">
    <w:name w:val="AOHead4"/>
    <w:basedOn w:val="Normalny"/>
    <w:rsid w:val="0008400A"/>
    <w:pPr>
      <w:numPr>
        <w:ilvl w:val="3"/>
        <w:numId w:val="24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</w:rPr>
  </w:style>
  <w:style w:type="paragraph" w:customStyle="1" w:styleId="AOHead5">
    <w:name w:val="AOHead5"/>
    <w:basedOn w:val="Normalny"/>
    <w:rsid w:val="0008400A"/>
    <w:pPr>
      <w:numPr>
        <w:ilvl w:val="4"/>
        <w:numId w:val="24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</w:rPr>
  </w:style>
  <w:style w:type="paragraph" w:customStyle="1" w:styleId="AOHead6">
    <w:name w:val="AOHead6"/>
    <w:basedOn w:val="Normalny"/>
    <w:rsid w:val="0008400A"/>
    <w:pPr>
      <w:numPr>
        <w:ilvl w:val="5"/>
        <w:numId w:val="24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</w:rPr>
  </w:style>
  <w:style w:type="paragraph" w:customStyle="1" w:styleId="AOGenNum3List">
    <w:name w:val="AOGenNum3List"/>
    <w:basedOn w:val="Normalny"/>
    <w:rsid w:val="0008400A"/>
    <w:pPr>
      <w:numPr>
        <w:ilvl w:val="1"/>
        <w:numId w:val="25"/>
      </w:numPr>
      <w:spacing w:before="120" w:line="200" w:lineRule="atLeast"/>
      <w:jc w:val="both"/>
    </w:pPr>
    <w:rPr>
      <w:rFonts w:ascii="Cambria Math" w:eastAsia="Arial" w:hAnsi="Cambria Math" w:cs="Arial"/>
      <w:sz w:val="20"/>
      <w:szCs w:val="20"/>
    </w:rPr>
  </w:style>
  <w:style w:type="paragraph" w:customStyle="1" w:styleId="AOGenNum3">
    <w:name w:val="AOGenNum3"/>
    <w:basedOn w:val="Normalny"/>
    <w:rsid w:val="0008400A"/>
    <w:pPr>
      <w:numPr>
        <w:numId w:val="25"/>
      </w:numPr>
      <w:spacing w:before="240" w:line="260" w:lineRule="atLeast"/>
      <w:jc w:val="both"/>
    </w:pPr>
    <w:rPr>
      <w:rFonts w:ascii="Cambria Math" w:eastAsia="Arial" w:hAnsi="Cambria Math" w:cs="Arial"/>
      <w:sz w:val="20"/>
      <w:szCs w:val="20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uiPriority w:val="36"/>
    <w:qFormat/>
    <w:rsid w:val="0008400A"/>
    <w:pPr>
      <w:spacing w:line="360" w:lineRule="auto"/>
      <w:ind w:left="987"/>
      <w:jc w:val="both"/>
    </w:pPr>
    <w:rPr>
      <w:rFonts w:ascii="Symbol" w:eastAsia="Tahoma" w:hAnsi="Symbol" w:cs="Courier New"/>
      <w:bCs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400A"/>
    <w:pPr>
      <w:spacing w:after="120" w:line="276" w:lineRule="auto"/>
    </w:pPr>
    <w:rPr>
      <w:rFonts w:ascii="Arial" w:eastAsia="Arial" w:hAnsi="Arial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00A"/>
    <w:rPr>
      <w:rFonts w:ascii="Arial" w:eastAsia="Arial" w:hAnsi="Arial" w:cs="Tahoma"/>
      <w:sz w:val="16"/>
      <w:szCs w:val="16"/>
      <w:lang w:eastAsia="en-US"/>
    </w:rPr>
  </w:style>
  <w:style w:type="character" w:styleId="Numerstrony">
    <w:name w:val="page number"/>
    <w:uiPriority w:val="99"/>
    <w:rsid w:val="0008400A"/>
    <w:rPr>
      <w:rFonts w:cs="Tahoma"/>
    </w:rPr>
  </w:style>
  <w:style w:type="character" w:customStyle="1" w:styleId="Tekstpodstawowy2Znak1">
    <w:name w:val="Tekst podstawowy 2 Znak1"/>
    <w:aliases w:val="Tekst podstawowy 2 Znak Znak Znak"/>
    <w:locked/>
    <w:rsid w:val="0008400A"/>
    <w:rPr>
      <w:rFonts w:ascii="Tahoma" w:eastAsia="Tahoma" w:hAnsi="Tahoma" w:cs="Tahoma"/>
      <w:sz w:val="24"/>
      <w:szCs w:val="20"/>
      <w:lang w:eastAsia="pl-PL"/>
    </w:rPr>
  </w:style>
  <w:style w:type="paragraph" w:customStyle="1" w:styleId="Confidence">
    <w:name w:val="Confidence"/>
    <w:basedOn w:val="Normalny"/>
    <w:next w:val="Normalny"/>
    <w:rsid w:val="0008400A"/>
    <w:pPr>
      <w:spacing w:before="360" w:after="120" w:line="259" w:lineRule="auto"/>
      <w:jc w:val="center"/>
    </w:pPr>
    <w:rPr>
      <w:rFonts w:ascii="Arial" w:eastAsia="Tahoma" w:hAnsi="Arial" w:cs="Tahoma"/>
      <w:sz w:val="22"/>
      <w:szCs w:val="22"/>
      <w:lang w:val="en-GB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8400A"/>
    <w:rPr>
      <w:sz w:val="16"/>
      <w:szCs w:val="16"/>
      <w:lang w:eastAsia="zh-CN"/>
    </w:rPr>
  </w:style>
  <w:style w:type="character" w:customStyle="1" w:styleId="tw4winTerm">
    <w:name w:val="tw4winTerm"/>
    <w:rsid w:val="0008400A"/>
    <w:rPr>
      <w:color w:val="0000FF"/>
    </w:rPr>
  </w:style>
  <w:style w:type="character" w:customStyle="1" w:styleId="ZnakZnak">
    <w:name w:val="Znak Znak"/>
    <w:uiPriority w:val="99"/>
    <w:semiHidden/>
    <w:locked/>
    <w:rsid w:val="0008400A"/>
    <w:rPr>
      <w:i/>
      <w:sz w:val="24"/>
      <w:lang w:val="pl-PL" w:eastAsia="pl-PL"/>
    </w:rPr>
  </w:style>
  <w:style w:type="character" w:customStyle="1" w:styleId="ZnakZnak6">
    <w:name w:val="Znak Znak6"/>
    <w:uiPriority w:val="99"/>
    <w:semiHidden/>
    <w:locked/>
    <w:rsid w:val="0008400A"/>
    <w:rPr>
      <w:i/>
      <w:sz w:val="24"/>
      <w:lang w:val="pl-PL" w:eastAsia="pl-PL"/>
    </w:rPr>
  </w:style>
  <w:style w:type="character" w:customStyle="1" w:styleId="ZnakZnak2">
    <w:name w:val="Znak Znak2"/>
    <w:uiPriority w:val="99"/>
    <w:semiHidden/>
    <w:locked/>
    <w:rsid w:val="0008400A"/>
    <w:rPr>
      <w:sz w:val="24"/>
      <w:lang w:val="pl-PL" w:eastAsia="pl-PL"/>
    </w:rPr>
  </w:style>
  <w:style w:type="paragraph" w:customStyle="1" w:styleId="Number">
    <w:name w:val="Number"/>
    <w:basedOn w:val="Normalny"/>
    <w:uiPriority w:val="99"/>
    <w:rsid w:val="0008400A"/>
    <w:pPr>
      <w:numPr>
        <w:ilvl w:val="2"/>
        <w:numId w:val="27"/>
      </w:numPr>
      <w:tabs>
        <w:tab w:val="clear" w:pos="1980"/>
        <w:tab w:val="num" w:pos="357"/>
      </w:tabs>
      <w:suppressAutoHyphens/>
      <w:spacing w:before="40" w:after="160" w:line="288" w:lineRule="auto"/>
      <w:ind w:left="360" w:hanging="360"/>
      <w:jc w:val="both"/>
    </w:pPr>
    <w:rPr>
      <w:rFonts w:ascii="Arial Nova" w:eastAsia="Tahoma" w:hAnsi="Arial Nova" w:cs="Tahoma"/>
      <w:sz w:val="19"/>
      <w:szCs w:val="22"/>
    </w:rPr>
  </w:style>
  <w:style w:type="paragraph" w:customStyle="1" w:styleId="ola2">
    <w:name w:val="ola2"/>
    <w:basedOn w:val="Normalny"/>
    <w:uiPriority w:val="99"/>
    <w:rsid w:val="0008400A"/>
    <w:pPr>
      <w:numPr>
        <w:ilvl w:val="1"/>
        <w:numId w:val="27"/>
      </w:numPr>
      <w:spacing w:after="160" w:line="360" w:lineRule="auto"/>
      <w:jc w:val="both"/>
    </w:pPr>
    <w:rPr>
      <w:rFonts w:ascii="Courier New" w:eastAsia="Tahoma" w:hAnsi="Courier New" w:cs="Courier New"/>
      <w:b/>
      <w:sz w:val="20"/>
      <w:szCs w:val="22"/>
    </w:rPr>
  </w:style>
  <w:style w:type="paragraph" w:customStyle="1" w:styleId="ola3">
    <w:name w:val="ola3"/>
    <w:basedOn w:val="Normalny"/>
    <w:link w:val="ola3Znak"/>
    <w:uiPriority w:val="99"/>
    <w:rsid w:val="0008400A"/>
    <w:pPr>
      <w:numPr>
        <w:ilvl w:val="2"/>
        <w:numId w:val="26"/>
      </w:numPr>
      <w:spacing w:after="160" w:line="360" w:lineRule="auto"/>
      <w:jc w:val="both"/>
    </w:pPr>
    <w:rPr>
      <w:rFonts w:ascii="Courier New" w:eastAsia="Tahoma" w:hAnsi="Courier New" w:cs="Tahoma"/>
      <w:b/>
      <w:sz w:val="20"/>
      <w:szCs w:val="22"/>
    </w:rPr>
  </w:style>
  <w:style w:type="character" w:customStyle="1" w:styleId="ola3Znak">
    <w:name w:val="ola3 Znak"/>
    <w:link w:val="ola3"/>
    <w:uiPriority w:val="99"/>
    <w:locked/>
    <w:rsid w:val="0008400A"/>
    <w:rPr>
      <w:rFonts w:ascii="Courier New" w:eastAsia="Tahoma" w:hAnsi="Courier New" w:cs="Tahoma"/>
      <w:b/>
      <w:szCs w:val="22"/>
      <w:lang w:eastAsia="en-US"/>
    </w:rPr>
  </w:style>
  <w:style w:type="character" w:customStyle="1" w:styleId="tgc">
    <w:name w:val="_tgc"/>
    <w:rsid w:val="0008400A"/>
  </w:style>
  <w:style w:type="character" w:customStyle="1" w:styleId="articletitle">
    <w:name w:val="articletitle"/>
    <w:basedOn w:val="Domylnaczcionkaakapitu"/>
    <w:rsid w:val="0008400A"/>
  </w:style>
  <w:style w:type="paragraph" w:customStyle="1" w:styleId="Akapit">
    <w:name w:val="Akapit"/>
    <w:basedOn w:val="Nagwek6"/>
    <w:rsid w:val="0008400A"/>
    <w:pPr>
      <w:keepLines w:val="0"/>
      <w:spacing w:before="0" w:line="360" w:lineRule="auto"/>
      <w:jc w:val="both"/>
    </w:pPr>
    <w:rPr>
      <w:rFonts w:ascii="Tahoma" w:hAnsi="Tahoma"/>
      <w:i/>
      <w:iCs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00A"/>
    <w:pPr>
      <w:numPr>
        <w:ilvl w:val="1"/>
      </w:numPr>
      <w:spacing w:after="160" w:line="259" w:lineRule="auto"/>
    </w:pPr>
    <w:rPr>
      <w:rFonts w:ascii="Arial" w:eastAsia="Tahoma" w:hAnsi="Arial" w:cs="Tahoma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400A"/>
    <w:rPr>
      <w:rFonts w:ascii="Arial" w:eastAsia="Tahoma" w:hAnsi="Arial" w:cs="Tahoma"/>
      <w:color w:val="5A5A5A"/>
      <w:spacing w:val="15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08400A"/>
    <w:pPr>
      <w:spacing w:before="200" w:after="160" w:line="259" w:lineRule="auto"/>
      <w:ind w:left="864" w:right="864"/>
    </w:pPr>
    <w:rPr>
      <w:rFonts w:ascii="Arial" w:eastAsia="Tahoma" w:hAnsi="Arial" w:cs="Tahoma"/>
      <w:i/>
      <w:iCs/>
      <w:color w:val="404040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08400A"/>
    <w:rPr>
      <w:rFonts w:ascii="Arial" w:eastAsia="Tahoma" w:hAnsi="Arial" w:cs="Tahoma"/>
      <w:i/>
      <w:iCs/>
      <w:color w:val="40404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00A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Arial" w:eastAsia="Tahoma" w:hAnsi="Arial" w:cs="Tahoma"/>
      <w:i/>
      <w:iCs/>
      <w:color w:val="404040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00A"/>
    <w:rPr>
      <w:rFonts w:ascii="Arial" w:eastAsia="Tahoma" w:hAnsi="Arial" w:cs="Tahoma"/>
      <w:i/>
      <w:iCs/>
      <w:color w:val="404040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08400A"/>
    <w:rPr>
      <w:i/>
      <w:iCs/>
      <w:color w:val="404040"/>
    </w:rPr>
  </w:style>
  <w:style w:type="character" w:styleId="Wyrnienieintensywne">
    <w:name w:val="Intense Emphasis"/>
    <w:uiPriority w:val="21"/>
    <w:qFormat/>
    <w:rsid w:val="0008400A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08400A"/>
    <w:rPr>
      <w:smallCaps/>
      <w:color w:val="404040"/>
    </w:rPr>
  </w:style>
  <w:style w:type="character" w:styleId="Odwoanieintensywne">
    <w:name w:val="Intense Reference"/>
    <w:uiPriority w:val="32"/>
    <w:qFormat/>
    <w:rsid w:val="0008400A"/>
    <w:rPr>
      <w:b/>
      <w:bCs/>
      <w:smallCaps/>
      <w:color w:val="404040"/>
      <w:spacing w:val="5"/>
    </w:rPr>
  </w:style>
  <w:style w:type="character" w:styleId="Tytuksiki">
    <w:name w:val="Book Title"/>
    <w:uiPriority w:val="33"/>
    <w:qFormat/>
    <w:rsid w:val="0008400A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400A"/>
    <w:pPr>
      <w:keepLines/>
      <w:spacing w:before="240" w:line="259" w:lineRule="auto"/>
      <w:outlineLvl w:val="9"/>
    </w:pPr>
    <w:rPr>
      <w:rFonts w:ascii="EUAlbertina" w:hAnsi="EUAlbertina"/>
      <w:b w:val="0"/>
      <w:color w:val="262626"/>
      <w:sz w:val="32"/>
      <w:szCs w:val="32"/>
      <w:lang w:eastAsia="en-US"/>
    </w:rPr>
  </w:style>
  <w:style w:type="paragraph" w:styleId="Lista4">
    <w:name w:val="List 4"/>
    <w:basedOn w:val="Normalny"/>
    <w:uiPriority w:val="99"/>
    <w:unhideWhenUsed/>
    <w:rsid w:val="0008400A"/>
    <w:pPr>
      <w:spacing w:after="160" w:line="259" w:lineRule="auto"/>
      <w:ind w:left="1132" w:hanging="283"/>
      <w:contextualSpacing/>
    </w:pPr>
    <w:rPr>
      <w:rFonts w:ascii="Arial" w:eastAsia="Tahoma" w:hAnsi="Arial" w:cs="Tahoma"/>
      <w:sz w:val="22"/>
      <w:szCs w:val="22"/>
    </w:rPr>
  </w:style>
  <w:style w:type="paragraph" w:styleId="Listapunktowana4">
    <w:name w:val="List Bullet 4"/>
    <w:basedOn w:val="Normalny"/>
    <w:uiPriority w:val="99"/>
    <w:unhideWhenUsed/>
    <w:rsid w:val="0008400A"/>
    <w:pPr>
      <w:numPr>
        <w:numId w:val="28"/>
      </w:numPr>
      <w:spacing w:after="160" w:line="259" w:lineRule="auto"/>
      <w:contextualSpacing/>
    </w:pPr>
    <w:rPr>
      <w:rFonts w:ascii="Arial" w:eastAsia="Tahoma" w:hAnsi="Arial" w:cs="Tahoma"/>
      <w:sz w:val="22"/>
      <w:szCs w:val="22"/>
    </w:rPr>
  </w:style>
  <w:style w:type="character" w:customStyle="1" w:styleId="Teksttreci">
    <w:name w:val="Tekst treści_"/>
    <w:link w:val="Teksttreci0"/>
    <w:rsid w:val="0008400A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8400A"/>
    <w:pPr>
      <w:widowControl w:val="0"/>
      <w:spacing w:after="120" w:line="262" w:lineRule="auto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1">
    <w:name w:val="Nagłówek #1_"/>
    <w:link w:val="Nagwek12"/>
    <w:rsid w:val="0008400A"/>
    <w:rPr>
      <w:rFonts w:ascii="Arial" w:eastAsia="Arial" w:hAnsi="Arial" w:cs="Arial"/>
      <w:b/>
      <w:bCs/>
    </w:rPr>
  </w:style>
  <w:style w:type="paragraph" w:customStyle="1" w:styleId="Nagwek12">
    <w:name w:val="Nagłówek #1"/>
    <w:basedOn w:val="Normalny"/>
    <w:link w:val="Nagwek11"/>
    <w:rsid w:val="0008400A"/>
    <w:pPr>
      <w:widowControl w:val="0"/>
      <w:spacing w:after="120" w:line="259" w:lineRule="auto"/>
      <w:jc w:val="center"/>
      <w:outlineLvl w:val="0"/>
    </w:pPr>
    <w:rPr>
      <w:rFonts w:ascii="Arial" w:eastAsia="Arial" w:hAnsi="Arial" w:cs="Arial"/>
      <w:b/>
      <w:bCs/>
      <w:sz w:val="20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8400A"/>
  </w:style>
  <w:style w:type="paragraph" w:customStyle="1" w:styleId="LITlitera">
    <w:name w:val="LIT – litera"/>
    <w:basedOn w:val="Normalny"/>
    <w:uiPriority w:val="14"/>
    <w:qFormat/>
    <w:rsid w:val="0008400A"/>
    <w:pPr>
      <w:spacing w:line="360" w:lineRule="auto"/>
      <w:ind w:left="986" w:hanging="476"/>
      <w:jc w:val="both"/>
    </w:pPr>
    <w:rPr>
      <w:rFonts w:ascii="Symbol" w:eastAsia="Tahoma" w:hAnsi="Symbol" w:cs="Courier New"/>
      <w:bCs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08400A"/>
    <w:pPr>
      <w:spacing w:line="360" w:lineRule="auto"/>
      <w:ind w:left="1497" w:hanging="510"/>
      <w:jc w:val="both"/>
    </w:pPr>
    <w:rPr>
      <w:rFonts w:ascii="Symbol" w:eastAsia="Tahoma" w:hAnsi="Symbol" w:cs="Courier New"/>
      <w:bCs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8400A"/>
    <w:pPr>
      <w:spacing w:line="360" w:lineRule="auto"/>
      <w:ind w:left="1020" w:hanging="510"/>
      <w:jc w:val="both"/>
    </w:pPr>
    <w:rPr>
      <w:rFonts w:ascii="Symbol" w:eastAsia="Tahoma" w:hAnsi="Symbol" w:cs="Courier New"/>
      <w:bCs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8400A"/>
    <w:pPr>
      <w:keepNext/>
      <w:suppressAutoHyphens/>
      <w:spacing w:before="120" w:after="120" w:line="360" w:lineRule="auto"/>
      <w:jc w:val="center"/>
    </w:pPr>
    <w:rPr>
      <w:rFonts w:ascii="Symbol" w:eastAsia="Tahoma" w:hAnsi="Symbol" w:cs="Courier New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8400A"/>
    <w:pPr>
      <w:keepNext/>
      <w:suppressAutoHyphens/>
      <w:spacing w:before="120" w:after="360" w:line="360" w:lineRule="auto"/>
      <w:jc w:val="center"/>
    </w:pPr>
    <w:rPr>
      <w:rFonts w:ascii="Symbol" w:eastAsia="Tahoma" w:hAnsi="Symbol" w:cs="Courier New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8400A"/>
    <w:pPr>
      <w:keepNext/>
      <w:suppressAutoHyphens/>
      <w:spacing w:after="120" w:line="360" w:lineRule="auto"/>
      <w:jc w:val="center"/>
    </w:pPr>
    <w:rPr>
      <w:rFonts w:ascii="Symbol" w:eastAsia="Tahoma" w:hAnsi="Symbol" w:cs="Tahoma"/>
      <w:b/>
      <w:bCs/>
      <w:caps/>
      <w:spacing w:val="54"/>
      <w:kern w:val="24"/>
      <w:sz w:val="24"/>
      <w:szCs w:val="24"/>
    </w:rPr>
  </w:style>
  <w:style w:type="character" w:customStyle="1" w:styleId="IGPindeksgrnyipogrubienie">
    <w:name w:val="_IG_P_ – indeks górny i pogrubienie"/>
    <w:uiPriority w:val="2"/>
    <w:qFormat/>
    <w:rsid w:val="0008400A"/>
    <w:rPr>
      <w:b/>
      <w:vanish w:val="0"/>
      <w:spacing w:val="0"/>
      <w:vertAlign w:val="superscript"/>
    </w:rPr>
  </w:style>
  <w:style w:type="numbering" w:customStyle="1" w:styleId="Bezlisty111">
    <w:name w:val="Bez listy111"/>
    <w:next w:val="Bezlisty"/>
    <w:uiPriority w:val="99"/>
    <w:semiHidden/>
    <w:unhideWhenUsed/>
    <w:rsid w:val="0008400A"/>
  </w:style>
  <w:style w:type="table" w:customStyle="1" w:styleId="TableNormal">
    <w:name w:val="Table Normal"/>
    <w:uiPriority w:val="2"/>
    <w:semiHidden/>
    <w:unhideWhenUsed/>
    <w:qFormat/>
    <w:rsid w:val="0008400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8400A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Nierozpoznanawzmianka3">
    <w:name w:val="Nierozpoznana wzmianka3"/>
    <w:uiPriority w:val="99"/>
    <w:semiHidden/>
    <w:unhideWhenUsed/>
    <w:rsid w:val="0008400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8400A"/>
  </w:style>
  <w:style w:type="character" w:customStyle="1" w:styleId="grame">
    <w:name w:val="grame"/>
    <w:basedOn w:val="Domylnaczcionkaakapitu"/>
    <w:rsid w:val="0008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fip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frse.or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0FBB-1167-4886-BE8D-5C8394F4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8232</Words>
  <Characters>49395</Characters>
  <Application>Microsoft Office Word</Application>
  <DocSecurity>0</DocSecurity>
  <Lines>411</Lines>
  <Paragraphs>115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Karol Bator</cp:lastModifiedBy>
  <cp:revision>2</cp:revision>
  <cp:lastPrinted>2024-10-25T12:16:00Z</cp:lastPrinted>
  <dcterms:created xsi:type="dcterms:W3CDTF">2025-04-01T09:16:00Z</dcterms:created>
  <dcterms:modified xsi:type="dcterms:W3CDTF">2025-04-01T09:16:00Z</dcterms:modified>
</cp:coreProperties>
</file>