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78E9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9898EFC" w14:textId="77777777" w:rsidR="00B560F5" w:rsidRPr="00DD0E29" w:rsidRDefault="00B560F5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D3F3BA0" w14:textId="66E57322" w:rsidR="00B560F5" w:rsidRPr="00DD0E29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0218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20</w:t>
      </w:r>
      <w:bookmarkStart w:id="0" w:name="_GoBack"/>
      <w:bookmarkEnd w:id="0"/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800D7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2DDF606A" w14:textId="77777777" w:rsidR="009A0E81" w:rsidRPr="008C72DC" w:rsidRDefault="009A0E81" w:rsidP="00E74C2E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D827C93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41F20AD7" w14:textId="77777777" w:rsidR="00B560F5" w:rsidRPr="008C72DC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(piecz</w:t>
      </w:r>
      <w:r w:rsidR="00A24A2A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7D96A242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6DBBB1C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6A5E1D7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4D59F3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249DDF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6D53687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C99C52A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22DBA38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F4DC7A3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5F0BB7E" w14:textId="2ED5A82D" w:rsidR="00B560F5" w:rsidRPr="00801F66" w:rsidRDefault="009A0E81" w:rsidP="009A0E81">
      <w:pPr>
        <w:spacing w:line="276" w:lineRule="auto"/>
        <w:jc w:val="both"/>
        <w:rPr>
          <w:rFonts w:eastAsia="Times New Roman" w:cs="Times New Roman"/>
          <w:i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acy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minimum 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dwie</w:t>
      </w:r>
      <w:r w:rsidR="00DD0E29" w:rsidRPr="00E67286">
        <w:rPr>
          <w:rFonts w:eastAsia="Times New Roman" w:cs="Times New Roman"/>
          <w:kern w:val="0"/>
          <w:u w:val="single"/>
          <w:lang w:eastAsia="ar-SA" w:bidi="ar-SA"/>
        </w:rPr>
        <w:t xml:space="preserve"> </w:t>
      </w:r>
      <w:r w:rsidR="00EB2510" w:rsidRPr="00E67286">
        <w:rPr>
          <w:rFonts w:eastAsia="Times New Roman" w:cs="Times New Roman"/>
          <w:kern w:val="0"/>
          <w:u w:val="single"/>
          <w:lang w:eastAsia="ar-SA" w:bidi="ar-SA"/>
        </w:rPr>
        <w:t>osob</w:t>
      </w:r>
      <w:r w:rsidR="003C6712" w:rsidRPr="00E67286">
        <w:rPr>
          <w:rFonts w:eastAsia="Times New Roman" w:cs="Times New Roman"/>
          <w:kern w:val="0"/>
          <w:u w:val="single"/>
          <w:lang w:eastAsia="ar-SA" w:bidi="ar-SA"/>
        </w:rPr>
        <w:t>y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 zgodnie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z art. 95</w:t>
      </w:r>
      <w:r w:rsidR="00E65E9C">
        <w:rPr>
          <w:rFonts w:eastAsia="Times New Roman" w:cs="Times New Roman"/>
          <w:kern w:val="0"/>
          <w:lang w:eastAsia="ar-SA" w:bidi="ar-SA"/>
        </w:rPr>
        <w:t xml:space="preserve"> ust. 1</w:t>
      </w:r>
      <w:r w:rsidRPr="00DD0E29">
        <w:rPr>
          <w:rFonts w:eastAsia="Times New Roman" w:cs="Times New Roman"/>
          <w:kern w:val="0"/>
          <w:lang w:eastAsia="ar-SA" w:bidi="ar-SA"/>
        </w:rPr>
        <w:t>, któr</w:t>
      </w:r>
      <w:r w:rsidR="00D30302">
        <w:rPr>
          <w:rFonts w:eastAsia="Times New Roman" w:cs="Times New Roman"/>
          <w:kern w:val="0"/>
          <w:lang w:eastAsia="ar-SA" w:bidi="ar-SA"/>
        </w:rPr>
        <w:t>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będ</w:t>
      </w:r>
      <w:r w:rsidR="00D30302">
        <w:rPr>
          <w:rFonts w:eastAsia="Times New Roman" w:cs="Times New Roman"/>
          <w:kern w:val="0"/>
          <w:lang w:eastAsia="ar-SA" w:bidi="ar-SA"/>
        </w:rPr>
        <w:t>ą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wykonywał</w:t>
      </w:r>
      <w:r w:rsidR="00D30302">
        <w:rPr>
          <w:rFonts w:eastAsia="Times New Roman" w:cs="Times New Roman"/>
          <w:kern w:val="0"/>
          <w:lang w:eastAsia="ar-SA" w:bidi="ar-SA"/>
        </w:rPr>
        <w:t>y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DD0E29">
        <w:rPr>
          <w:rFonts w:eastAsia="Times New Roman" w:cs="Times New Roman"/>
          <w:kern w:val="0"/>
          <w:lang w:eastAsia="ar-SA" w:bidi="ar-SA"/>
        </w:rPr>
        <w:t>i zamówienia</w:t>
      </w:r>
      <w:r w:rsidR="00017CAE" w:rsidRPr="00017CAE">
        <w:t xml:space="preserve"> </w:t>
      </w:r>
      <w:r w:rsidR="00017CAE" w:rsidRPr="00017CAE">
        <w:rPr>
          <w:rFonts w:eastAsia="Times New Roman" w:cs="Times New Roman"/>
          <w:kern w:val="0"/>
          <w:lang w:eastAsia="ar-SA" w:bidi="ar-SA"/>
        </w:rPr>
        <w:t>posiadające</w:t>
      </w:r>
      <w:r w:rsidR="00017CAE">
        <w:rPr>
          <w:rFonts w:eastAsia="Times New Roman" w:cs="Times New Roman"/>
          <w:kern w:val="0"/>
          <w:lang w:eastAsia="ar-SA" w:bidi="ar-SA"/>
        </w:rPr>
        <w:t xml:space="preserve"> aktualne uprawnienia branżowe,</w:t>
      </w:r>
      <w:r w:rsidR="00017CAE" w:rsidRPr="00017CAE">
        <w:rPr>
          <w:rFonts w:eastAsia="Times New Roman" w:cs="Times New Roman"/>
          <w:kern w:val="0"/>
          <w:lang w:eastAsia="ar-SA" w:bidi="ar-SA"/>
        </w:rPr>
        <w:t xml:space="preserve"> świadectwa/certyfikatu kwalifikacji SEP G</w:t>
      </w:r>
      <w:r w:rsidR="00017CAE">
        <w:rPr>
          <w:rFonts w:eastAsia="Times New Roman" w:cs="Times New Roman"/>
          <w:kern w:val="0"/>
          <w:lang w:eastAsia="ar-SA" w:bidi="ar-SA"/>
        </w:rPr>
        <w:t>2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, jeżeli wykonanie </w:t>
      </w:r>
      <w:r w:rsidRPr="00DD0E29">
        <w:rPr>
          <w:rFonts w:eastAsia="Times New Roman" w:cs="Times New Roman"/>
          <w:kern w:val="0"/>
          <w:lang w:eastAsia="ar-SA" w:bidi="ar-SA"/>
        </w:rPr>
        <w:t xml:space="preserve">tych czynności polegać będzie na wykonaniu pracy w sposób określony </w:t>
      </w:r>
      <w:r w:rsidR="004C15DB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 xml:space="preserve">w art. 22 ust. 1 ustawy </w:t>
      </w:r>
      <w:r w:rsidRPr="00801F66">
        <w:rPr>
          <w:rFonts w:eastAsia="Times New Roman" w:cs="Times New Roman"/>
          <w:i/>
          <w:kern w:val="0"/>
          <w:lang w:eastAsia="ar-SA" w:bidi="ar-SA"/>
        </w:rPr>
        <w:t>Kodeks pracy.</w:t>
      </w:r>
    </w:p>
    <w:p w14:paraId="4F558D3D" w14:textId="77777777" w:rsidR="009A0E81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20184D68" w14:textId="77777777" w:rsidR="00B560F5" w:rsidRPr="00DD0E29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na podstawie umowy o pracę osób wykonujących wskazane powyżej czynności. </w:t>
      </w:r>
    </w:p>
    <w:p w14:paraId="5F5E4600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EB0692F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0BFFB3B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Uwaga!</w:t>
      </w:r>
    </w:p>
    <w:p w14:paraId="3015C107" w14:textId="560CC0B0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Wykonawca zobowiązany jest dołączyć dokumenty potwierdzające, zatrudnienie minimum </w:t>
      </w:r>
      <w:r w:rsidR="009A0E81"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dwóch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osób na podstawie stosunku pracy</w:t>
      </w:r>
      <w:r w:rsidR="0061235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oraz </w:t>
      </w:r>
      <w:r w:rsidR="00B1534D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dla co najmniej dwóch osób </w:t>
      </w:r>
      <w:r w:rsidR="0061235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aktualne uprawnienia branżowe </w:t>
      </w:r>
      <w:r w:rsidR="00612357" w:rsidRPr="0061235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świadectwa/certyf</w:t>
      </w:r>
      <w:r w:rsidR="001E200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i</w:t>
      </w:r>
      <w:r w:rsidR="00612357" w:rsidRPr="0061235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kat</w:t>
      </w:r>
      <w:r w:rsidR="001E200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y</w:t>
      </w:r>
      <w:r w:rsidR="00612357" w:rsidRPr="0061235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kwalifikacji SEP G</w:t>
      </w:r>
      <w:r w:rsidR="001E200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2.</w:t>
      </w:r>
    </w:p>
    <w:p w14:paraId="4D9B0508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F1CD56D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34A86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F2DC0F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…….. dn. ………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……………….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</w:p>
    <w:p w14:paraId="395101D3" w14:textId="77777777" w:rsidR="00B560F5" w:rsidRPr="00DD0E29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</w:t>
      </w:r>
      <w:r w:rsidR="009A0E81"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73BFCEAC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688037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40B8ED4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A73347B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B127E1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53AA5F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BBCADC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2625DA6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2AF695E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E6A2099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8718B89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02EDA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63BBD7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272801EE" w14:textId="424C5B05" w:rsidR="00B560F5" w:rsidRPr="007F48E1" w:rsidRDefault="00B560F5" w:rsidP="007F48E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sectPr w:rsidR="00B560F5" w:rsidRPr="007F48E1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50F28" w14:textId="77777777" w:rsidR="00476E22" w:rsidRDefault="00476E22" w:rsidP="000F1D63">
      <w:r>
        <w:separator/>
      </w:r>
    </w:p>
  </w:endnote>
  <w:endnote w:type="continuationSeparator" w:id="0">
    <w:p w14:paraId="64A14F40" w14:textId="77777777" w:rsidR="00476E22" w:rsidRDefault="00476E2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E73B1" w14:textId="77777777" w:rsidR="00476E22" w:rsidRDefault="00476E22" w:rsidP="000F1D63">
      <w:r>
        <w:separator/>
      </w:r>
    </w:p>
  </w:footnote>
  <w:footnote w:type="continuationSeparator" w:id="0">
    <w:p w14:paraId="5525C33A" w14:textId="77777777" w:rsidR="00476E22" w:rsidRDefault="00476E22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324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17CAE"/>
    <w:rsid w:val="000218D4"/>
    <w:rsid w:val="00022024"/>
    <w:rsid w:val="0002214D"/>
    <w:rsid w:val="000228DE"/>
    <w:rsid w:val="00022FDA"/>
    <w:rsid w:val="000237FF"/>
    <w:rsid w:val="00023B92"/>
    <w:rsid w:val="00025DFE"/>
    <w:rsid w:val="000300F9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85A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194A"/>
    <w:rsid w:val="001E200C"/>
    <w:rsid w:val="001E2CB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6E22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874D4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099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1B7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E76C8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72F"/>
    <w:rsid w:val="007468BF"/>
    <w:rsid w:val="0074789E"/>
    <w:rsid w:val="00750234"/>
    <w:rsid w:val="007507BA"/>
    <w:rsid w:val="00753023"/>
    <w:rsid w:val="007538DC"/>
    <w:rsid w:val="00754E30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4EB7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48E1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1D0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7673-FD31-4F7B-8C7D-E36AEA3C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2025-03-13T13:17:00Z</cp:lastPrinted>
  <dcterms:created xsi:type="dcterms:W3CDTF">2025-06-05T11:18:00Z</dcterms:created>
  <dcterms:modified xsi:type="dcterms:W3CDTF">2025-06-05T11:26:00Z</dcterms:modified>
</cp:coreProperties>
</file>