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8B" w:rsidRPr="00A04BC9" w:rsidRDefault="0018178B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284B72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97714F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7714F"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97714F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97714F">
              <w:rPr>
                <w:rFonts w:ascii="Century Gothic" w:eastAsia="Times New Roman" w:hAnsi="Century Gothic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735A29" w:rsidRPr="0097714F" w:rsidRDefault="0097714F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97714F">
              <w:rPr>
                <w:rFonts w:ascii="Century Gothic" w:eastAsia="Times New Roman" w:hAnsi="Century Gothic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Sprawa Nr </w:t>
            </w:r>
            <w:r w:rsidR="00B75366">
              <w:rPr>
                <w:rFonts w:ascii="Century Gothic" w:eastAsia="Times New Roman" w:hAnsi="Century Gothic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10</w:t>
            </w:r>
            <w:r w:rsidR="00F42E67" w:rsidRPr="0097714F">
              <w:rPr>
                <w:rFonts w:ascii="Century Gothic" w:eastAsia="Times New Roman" w:hAnsi="Century Gothic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8600B2">
              <w:rPr>
                <w:rFonts w:ascii="Century Gothic" w:eastAsia="Times New Roman" w:hAnsi="Century Gothic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23</w:t>
            </w:r>
            <w:r w:rsidR="00735A29" w:rsidRPr="0097714F">
              <w:rPr>
                <w:rFonts w:ascii="Century Gothic" w:eastAsia="Times New Roman" w:hAnsi="Century Gothic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F42E67" w:rsidRPr="0097714F">
              <w:rPr>
                <w:rFonts w:ascii="Century Gothic" w:eastAsia="Times New Roman" w:hAnsi="Century Gothic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WŻ</w:t>
            </w:r>
          </w:p>
          <w:p w:rsidR="002B7546" w:rsidRPr="00284B72" w:rsidRDefault="002B7546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Pr="00284B72" w:rsidRDefault="00483FC0" w:rsidP="00AB20A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lang w:eastAsia="ar-SA" w:bidi="ar-SA"/>
        </w:rPr>
      </w:pPr>
    </w:p>
    <w:p w:rsidR="00735A29" w:rsidRPr="00367A3A" w:rsidRDefault="00735A29" w:rsidP="00AB20A5">
      <w:pPr>
        <w:widowControl/>
        <w:autoSpaceDN/>
        <w:ind w:left="5103"/>
        <w:textAlignment w:val="auto"/>
        <w:rPr>
          <w:rFonts w:ascii="Century Gothic" w:eastAsia="Times New Roman" w:hAnsi="Century Gothic" w:cs="Lucida Sans Unicode"/>
          <w:b/>
          <w:i/>
          <w:iCs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t>CENTRUM SZKOLENIA POLICJI</w:t>
      </w:r>
      <w:r w:rsidR="000B6DCC" w:rsidRPr="00367A3A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t xml:space="preserve"> </w:t>
      </w:r>
      <w:r w:rsidR="00B92F34" w:rsidRPr="00367A3A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br/>
      </w:r>
      <w:r w:rsidRPr="00367A3A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  <w:t>W LEGIONOWIE</w:t>
      </w:r>
    </w:p>
    <w:p w:rsidR="00735A29" w:rsidRPr="00367A3A" w:rsidRDefault="00735A29" w:rsidP="00AB20A5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ul. Zegrzyńska 121</w:t>
      </w:r>
    </w:p>
    <w:p w:rsidR="00735A29" w:rsidRPr="00367A3A" w:rsidRDefault="00735A29" w:rsidP="00AB20A5">
      <w:pPr>
        <w:widowControl/>
        <w:autoSpaceDN/>
        <w:ind w:left="5103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05-119 Legionowo</w:t>
      </w:r>
    </w:p>
    <w:p w:rsidR="00483FC0" w:rsidRPr="00367A3A" w:rsidRDefault="00483FC0" w:rsidP="00AB20A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735A29" w:rsidRPr="00352B51" w:rsidRDefault="00735A29" w:rsidP="008E1CE1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1.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Pr="00352B5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Nawiązując do postępowania prowadzonego w trybie </w:t>
      </w:r>
      <w:r w:rsidR="00352B51" w:rsidRPr="00352B51">
        <w:rPr>
          <w:rFonts w:ascii="Century Gothic" w:hAnsi="Century Gothic" w:cs="Times New Roman"/>
          <w:sz w:val="20"/>
          <w:szCs w:val="20"/>
        </w:rPr>
        <w:t>podstawowym</w:t>
      </w:r>
      <w:r w:rsidR="008600B2" w:rsidRPr="00352B5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352B5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na </w:t>
      </w:r>
      <w:r w:rsidR="00AA7ADA" w:rsidRPr="00352B51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dostawę </w:t>
      </w:r>
      <w:r w:rsidR="008E1CE1" w:rsidRPr="00352B51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jaj kurzych konsumpcyjnych do Centrum Szkolenia Policji w Legionowie oraz do Wydziału </w:t>
      </w:r>
      <w:proofErr w:type="spellStart"/>
      <w:r w:rsidR="008E1CE1" w:rsidRPr="00352B51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Administracyjno</w:t>
      </w:r>
      <w:proofErr w:type="spellEnd"/>
      <w:r w:rsidR="008E1CE1" w:rsidRPr="00352B51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 – Gospodarczego CSP w Sułkowicach </w:t>
      </w:r>
      <w:r w:rsidRPr="00352B5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niniejszym składamy ofertę </w:t>
      </w:r>
      <w:r w:rsidR="008E1CE1" w:rsidRPr="00352B5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Pr="00352B5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 przedmiotowym postępowaniu w imieniu firmy:</w:t>
      </w:r>
    </w:p>
    <w:p w:rsidR="00735A29" w:rsidRPr="00367A3A" w:rsidRDefault="00735A29" w:rsidP="00AB20A5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Nazwa: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...............................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......................................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</w:t>
      </w:r>
      <w:r w:rsidR="000B6DCC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.............................................</w:t>
      </w:r>
    </w:p>
    <w:p w:rsidR="00735A29" w:rsidRPr="00367A3A" w:rsidRDefault="000B6DCC" w:rsidP="00AB20A5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Adres do korespondencji: ul. ............................................................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</w:t>
      </w:r>
    </w:p>
    <w:p w:rsidR="00735A29" w:rsidRPr="00367A3A" w:rsidRDefault="000B6DCC" w:rsidP="00AB20A5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Kod pocztowy: ......................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</w:p>
    <w:p w:rsidR="00735A29" w:rsidRPr="00367A3A" w:rsidRDefault="000B6DCC" w:rsidP="00AB20A5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Miejscowość: ........................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</w:t>
      </w:r>
    </w:p>
    <w:p w:rsidR="00735A29" w:rsidRPr="00367A3A" w:rsidRDefault="000B6DCC" w:rsidP="00AB20A5">
      <w:pPr>
        <w:widowControl/>
        <w:tabs>
          <w:tab w:val="left" w:pos="540"/>
        </w:tabs>
        <w:autoSpaceDN/>
        <w:ind w:left="284" w:hanging="284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Telefon: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………………....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............................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...... 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fax: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…….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…..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...........................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  <w:t>E-mail: …………………………………………</w:t>
      </w:r>
      <w:r w:rsidR="00B92F34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</w:p>
    <w:p w:rsidR="00735A29" w:rsidRPr="00367A3A" w:rsidRDefault="000B6DCC" w:rsidP="00AB20A5">
      <w:pPr>
        <w:widowControl/>
        <w:autoSpaceDN/>
        <w:ind w:left="284" w:right="-142" w:hanging="284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Jesteśmy /</w:t>
      </w:r>
      <w:r w:rsidR="004C5E4A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nie je</w:t>
      </w:r>
      <w:r w:rsidR="004C5E4A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steśmy* małym </w:t>
      </w:r>
      <w:proofErr w:type="spellStart"/>
      <w:r w:rsidR="004C5E4A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przedsi</w:t>
      </w:r>
      <w:r w:rsidR="004C5E4A" w:rsidRPr="00367A3A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>ębiorstwem</w:t>
      </w:r>
      <w:proofErr w:type="spellEnd"/>
      <w:r w:rsidR="004C5E4A" w:rsidRPr="00367A3A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 xml:space="preserve"> 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>/</w:t>
      </w:r>
      <w:proofErr w:type="spellStart"/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>średnim</w:t>
      </w:r>
      <w:proofErr w:type="spellEnd"/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 xml:space="preserve"> </w:t>
      </w:r>
      <w:proofErr w:type="spellStart"/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>przedsiębiorstwem</w:t>
      </w:r>
      <w:proofErr w:type="spellEnd"/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>*.</w:t>
      </w:r>
      <w:r w:rsidR="00735A29" w:rsidRPr="00367A3A">
        <w:rPr>
          <w:rFonts w:ascii="Century Gothic" w:eastAsia="Times New Roman" w:hAnsi="Century Gothic" w:cs="Times New Roman"/>
          <w:kern w:val="0"/>
          <w:sz w:val="20"/>
          <w:szCs w:val="20"/>
          <w:lang w:val="de-DE" w:eastAsia="ar-SA" w:bidi="ar-SA"/>
        </w:rPr>
        <w:tab/>
      </w:r>
    </w:p>
    <w:p w:rsidR="00735A29" w:rsidRPr="00A46096" w:rsidRDefault="00735A29" w:rsidP="00AB20A5">
      <w:pPr>
        <w:widowControl/>
        <w:autoSpaceDN/>
        <w:ind w:left="284" w:right="-142" w:hanging="284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val="de-DE" w:eastAsia="ar-SA" w:bidi="ar-SA"/>
        </w:rPr>
      </w:pPr>
    </w:p>
    <w:p w:rsidR="00735A29" w:rsidRPr="00367A3A" w:rsidRDefault="000B15AE" w:rsidP="00AB20A5">
      <w:pPr>
        <w:pStyle w:val="Standard"/>
        <w:numPr>
          <w:ilvl w:val="0"/>
          <w:numId w:val="7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67A3A">
        <w:rPr>
          <w:rFonts w:ascii="Century Gothic" w:hAnsi="Century Gothic"/>
          <w:kern w:val="0"/>
          <w:sz w:val="20"/>
          <w:szCs w:val="20"/>
          <w:lang w:eastAsia="ar-SA"/>
        </w:rPr>
        <w:t xml:space="preserve">Oferujemy dostawę przedmiotu zamówienia spełniającego wszystkie wymagania Zamawiającego określone w </w:t>
      </w:r>
      <w:r w:rsidR="00053150" w:rsidRPr="00367A3A">
        <w:rPr>
          <w:rFonts w:ascii="Century Gothic" w:hAnsi="Century Gothic"/>
          <w:i/>
          <w:kern w:val="0"/>
          <w:sz w:val="20"/>
          <w:szCs w:val="20"/>
          <w:lang w:eastAsia="ar-SA"/>
        </w:rPr>
        <w:t xml:space="preserve">Specyfikacji </w:t>
      </w:r>
      <w:r w:rsidRPr="00367A3A">
        <w:rPr>
          <w:rFonts w:ascii="Century Gothic" w:hAnsi="Century Gothic"/>
          <w:i/>
          <w:kern w:val="0"/>
          <w:sz w:val="20"/>
          <w:szCs w:val="20"/>
          <w:lang w:eastAsia="ar-SA"/>
        </w:rPr>
        <w:t>warunków zamówienia</w:t>
      </w:r>
      <w:r w:rsidRPr="00367A3A">
        <w:rPr>
          <w:rFonts w:ascii="Century Gothic" w:hAnsi="Century Gothic"/>
          <w:kern w:val="0"/>
          <w:sz w:val="20"/>
          <w:szCs w:val="20"/>
          <w:lang w:eastAsia="ar-SA"/>
        </w:rPr>
        <w:t xml:space="preserve">, zgodnie z wypełnionym </w:t>
      </w:r>
      <w:r w:rsidR="00053150" w:rsidRPr="00367A3A">
        <w:rPr>
          <w:rFonts w:ascii="Century Gothic" w:hAnsi="Century Gothic"/>
          <w:kern w:val="0"/>
          <w:sz w:val="20"/>
          <w:szCs w:val="20"/>
          <w:lang w:eastAsia="ar-SA"/>
        </w:rPr>
        <w:br/>
      </w:r>
      <w:r w:rsidRPr="00367A3A">
        <w:rPr>
          <w:rFonts w:ascii="Century Gothic" w:hAnsi="Century Gothic"/>
          <w:kern w:val="0"/>
          <w:sz w:val="20"/>
          <w:szCs w:val="20"/>
          <w:lang w:eastAsia="ar-SA"/>
        </w:rPr>
        <w:t xml:space="preserve">i załączonym </w:t>
      </w:r>
      <w:r w:rsidRPr="00367A3A">
        <w:rPr>
          <w:rFonts w:ascii="Century Gothic" w:hAnsi="Century Gothic"/>
          <w:i/>
          <w:kern w:val="0"/>
          <w:sz w:val="20"/>
          <w:szCs w:val="20"/>
          <w:lang w:eastAsia="ar-SA"/>
        </w:rPr>
        <w:t>Formularzem cenowym</w:t>
      </w:r>
      <w:r w:rsidR="00AA7ADA" w:rsidRPr="00367A3A">
        <w:rPr>
          <w:rFonts w:ascii="Century Gothic" w:hAnsi="Century Gothic"/>
          <w:sz w:val="20"/>
          <w:szCs w:val="20"/>
        </w:rPr>
        <w:t xml:space="preserve"> </w:t>
      </w:r>
      <w:r w:rsidR="00A207A7">
        <w:rPr>
          <w:rFonts w:ascii="Century Gothic" w:hAnsi="Century Gothic"/>
          <w:kern w:val="0"/>
          <w:sz w:val="20"/>
          <w:szCs w:val="20"/>
          <w:lang w:eastAsia="ar-SA"/>
        </w:rPr>
        <w:t>w części ………………</w:t>
      </w:r>
    </w:p>
    <w:p w:rsidR="00411D95" w:rsidRPr="00A46096" w:rsidRDefault="00411D95" w:rsidP="00AB20A5">
      <w:pPr>
        <w:pStyle w:val="Standard"/>
        <w:ind w:left="284"/>
        <w:jc w:val="both"/>
        <w:rPr>
          <w:rFonts w:ascii="Century Gothic" w:hAnsi="Century Gothic"/>
          <w:sz w:val="18"/>
          <w:szCs w:val="18"/>
        </w:rPr>
      </w:pPr>
    </w:p>
    <w:p w:rsidR="00213DF6" w:rsidRPr="00367A3A" w:rsidRDefault="00213DF6" w:rsidP="00AB20A5">
      <w:pPr>
        <w:pStyle w:val="Standard"/>
        <w:numPr>
          <w:ilvl w:val="0"/>
          <w:numId w:val="7"/>
        </w:numPr>
        <w:ind w:left="284" w:hanging="284"/>
        <w:jc w:val="both"/>
        <w:rPr>
          <w:rFonts w:ascii="Century Gothic" w:eastAsia="Batang, 바탕" w:hAnsi="Century Gothic"/>
          <w:sz w:val="20"/>
          <w:szCs w:val="20"/>
        </w:rPr>
      </w:pPr>
      <w:r w:rsidRPr="00367A3A">
        <w:rPr>
          <w:rFonts w:ascii="Century Gothic" w:hAnsi="Century Gothic"/>
          <w:sz w:val="20"/>
          <w:szCs w:val="20"/>
        </w:rPr>
        <w:t xml:space="preserve">Termin realizacji przedmiotu zamówienia: </w:t>
      </w:r>
    </w:p>
    <w:p w:rsidR="00213DF6" w:rsidRPr="00367A3A" w:rsidRDefault="000B6DCC" w:rsidP="00AB20A5">
      <w:pPr>
        <w:pStyle w:val="Standard"/>
        <w:ind w:left="284" w:hanging="284"/>
        <w:jc w:val="both"/>
        <w:rPr>
          <w:rFonts w:ascii="Century Gothic" w:eastAsia="Batang, 바탕" w:hAnsi="Century Gothic"/>
          <w:sz w:val="20"/>
          <w:szCs w:val="20"/>
        </w:rPr>
      </w:pPr>
      <w:r w:rsidRPr="00367A3A">
        <w:rPr>
          <w:rFonts w:ascii="Century Gothic" w:hAnsi="Century Gothic"/>
          <w:sz w:val="20"/>
          <w:szCs w:val="20"/>
        </w:rPr>
        <w:tab/>
      </w:r>
      <w:r w:rsidRPr="00367A3A">
        <w:rPr>
          <w:rFonts w:ascii="Century Gothic" w:hAnsi="Century Gothic"/>
          <w:sz w:val="20"/>
          <w:szCs w:val="20"/>
        </w:rPr>
        <w:tab/>
      </w:r>
      <w:r w:rsidR="00213DF6" w:rsidRPr="00367A3A">
        <w:rPr>
          <w:rFonts w:ascii="Century Gothic" w:hAnsi="Century Gothic"/>
          <w:sz w:val="20"/>
          <w:szCs w:val="20"/>
        </w:rPr>
        <w:t xml:space="preserve">- </w:t>
      </w:r>
      <w:r w:rsidR="00D146EF" w:rsidRPr="00367A3A">
        <w:rPr>
          <w:rFonts w:ascii="Century Gothic" w:hAnsi="Century Gothic"/>
          <w:sz w:val="20"/>
          <w:szCs w:val="20"/>
        </w:rPr>
        <w:t xml:space="preserve"> </w:t>
      </w:r>
      <w:r w:rsidR="0095086A" w:rsidRPr="00367A3A">
        <w:rPr>
          <w:rFonts w:ascii="Century Gothic" w:eastAsia="Batang, 바탕" w:hAnsi="Century Gothic"/>
          <w:sz w:val="20"/>
          <w:szCs w:val="20"/>
        </w:rPr>
        <w:t>sukcesywnie partiami</w:t>
      </w:r>
      <w:r w:rsidR="00213DF6" w:rsidRPr="00367A3A">
        <w:rPr>
          <w:rFonts w:ascii="Century Gothic" w:eastAsia="Batang, 바탕" w:hAnsi="Century Gothic"/>
          <w:sz w:val="20"/>
          <w:szCs w:val="20"/>
        </w:rPr>
        <w:t xml:space="preserve"> </w:t>
      </w:r>
      <w:r w:rsidR="0095086A" w:rsidRPr="00367A3A">
        <w:rPr>
          <w:rFonts w:ascii="Century Gothic" w:eastAsia="Batang, 바탕" w:hAnsi="Century Gothic"/>
          <w:sz w:val="20"/>
          <w:szCs w:val="20"/>
        </w:rPr>
        <w:t xml:space="preserve">- </w:t>
      </w:r>
      <w:r w:rsidR="00213DF6" w:rsidRPr="00367A3A">
        <w:rPr>
          <w:rFonts w:ascii="Century Gothic" w:eastAsia="Batang, 바탕" w:hAnsi="Century Gothic"/>
          <w:sz w:val="20"/>
          <w:szCs w:val="20"/>
        </w:rPr>
        <w:t xml:space="preserve">od dnia </w:t>
      </w:r>
      <w:r w:rsidR="006B22D7" w:rsidRPr="00367A3A">
        <w:rPr>
          <w:rFonts w:ascii="Century Gothic" w:eastAsia="Batang, 바탕" w:hAnsi="Century Gothic"/>
          <w:sz w:val="20"/>
          <w:szCs w:val="20"/>
        </w:rPr>
        <w:t xml:space="preserve">01 </w:t>
      </w:r>
      <w:r w:rsidR="00740BDB" w:rsidRPr="00367A3A">
        <w:rPr>
          <w:rFonts w:ascii="Century Gothic" w:eastAsia="Batang, 바탕" w:hAnsi="Century Gothic"/>
          <w:sz w:val="20"/>
          <w:szCs w:val="20"/>
        </w:rPr>
        <w:t>czerwca</w:t>
      </w:r>
      <w:r w:rsidR="00F37F6C" w:rsidRPr="00367A3A">
        <w:rPr>
          <w:rFonts w:ascii="Century Gothic" w:eastAsia="Batang, 바탕" w:hAnsi="Century Gothic"/>
          <w:sz w:val="20"/>
          <w:szCs w:val="20"/>
        </w:rPr>
        <w:t xml:space="preserve"> </w:t>
      </w:r>
      <w:r w:rsidR="000C2550" w:rsidRPr="00367A3A">
        <w:rPr>
          <w:rFonts w:ascii="Century Gothic" w:eastAsia="Batang, 바탕" w:hAnsi="Century Gothic"/>
          <w:sz w:val="20"/>
          <w:szCs w:val="20"/>
        </w:rPr>
        <w:t xml:space="preserve">2023 r. </w:t>
      </w:r>
      <w:r w:rsidR="00213DF6" w:rsidRPr="00367A3A">
        <w:rPr>
          <w:rFonts w:ascii="Century Gothic" w:eastAsia="Batang, 바탕" w:hAnsi="Century Gothic"/>
          <w:sz w:val="20"/>
          <w:szCs w:val="20"/>
        </w:rPr>
        <w:t xml:space="preserve">do dnia </w:t>
      </w:r>
      <w:r w:rsidR="00122E2B" w:rsidRPr="00367A3A">
        <w:rPr>
          <w:rFonts w:ascii="Century Gothic" w:eastAsia="Batang, 바탕" w:hAnsi="Century Gothic"/>
          <w:sz w:val="20"/>
          <w:szCs w:val="20"/>
        </w:rPr>
        <w:t xml:space="preserve">31 </w:t>
      </w:r>
      <w:r w:rsidR="00740BDB" w:rsidRPr="00367A3A">
        <w:rPr>
          <w:rFonts w:ascii="Century Gothic" w:eastAsia="Batang, 바탕" w:hAnsi="Century Gothic"/>
          <w:sz w:val="20"/>
          <w:szCs w:val="20"/>
        </w:rPr>
        <w:t>maja</w:t>
      </w:r>
      <w:r w:rsidR="006B22D7" w:rsidRPr="00367A3A">
        <w:rPr>
          <w:rFonts w:ascii="Century Gothic" w:eastAsia="Batang, 바탕" w:hAnsi="Century Gothic"/>
          <w:sz w:val="20"/>
          <w:szCs w:val="20"/>
        </w:rPr>
        <w:t xml:space="preserve"> 2024</w:t>
      </w:r>
      <w:r w:rsidR="00213DF6" w:rsidRPr="00367A3A">
        <w:rPr>
          <w:rFonts w:ascii="Century Gothic" w:eastAsia="Batang, 바탕" w:hAnsi="Century Gothic"/>
          <w:sz w:val="20"/>
          <w:szCs w:val="20"/>
        </w:rPr>
        <w:t xml:space="preserve"> r.</w:t>
      </w:r>
      <w:r w:rsidR="0095086A" w:rsidRPr="00367A3A">
        <w:rPr>
          <w:rFonts w:ascii="Century Gothic" w:eastAsia="Batang, 바탕" w:hAnsi="Century Gothic"/>
          <w:sz w:val="20"/>
          <w:szCs w:val="20"/>
        </w:rPr>
        <w:t>;</w:t>
      </w:r>
    </w:p>
    <w:p w:rsidR="00D146EF" w:rsidRPr="00367A3A" w:rsidRDefault="00D146EF" w:rsidP="00AB20A5">
      <w:pPr>
        <w:widowControl/>
        <w:ind w:left="426" w:hanging="142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-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 xml:space="preserve"> planowany termin pierwszej dostawy od dnia </w:t>
      </w:r>
      <w:r w:rsidR="00740BDB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01 czerwca</w:t>
      </w:r>
      <w:r w:rsidR="00122E2B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2023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r.;</w:t>
      </w:r>
    </w:p>
    <w:p w:rsidR="00483FC0" w:rsidRPr="00367A3A" w:rsidRDefault="00352B51" w:rsidP="00AB20A5">
      <w:pPr>
        <w:widowControl/>
        <w:ind w:left="426" w:hanging="142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- </w:t>
      </w:r>
      <w:r w:rsidR="00D146EF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termin realizacji zamówienia zostanie wskazany przez Zamawiającego na złożonym </w:t>
      </w:r>
      <w:r w:rsidR="008618AC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</w:t>
      </w:r>
      <w:r w:rsidR="00D146EF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zamówieniu częściowym w formie pisemnej przesłanej faksem lub e-mailem.</w:t>
      </w:r>
    </w:p>
    <w:p w:rsidR="00411D95" w:rsidRPr="00A46096" w:rsidRDefault="00411D95" w:rsidP="00740BD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A4ACF" w:rsidRPr="00367A3A" w:rsidRDefault="00483FC0" w:rsidP="00AB20A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  <w:r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>4.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ab/>
      </w:r>
      <w:r w:rsidR="00BA4ACF"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>W</w:t>
      </w:r>
      <w:r w:rsidR="00BA4ACF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sytuacji zaistnienia okoliczności związanych z wystąpieniem COVID-19, które wpływają </w:t>
      </w:r>
      <w:r w:rsidR="00BA4ACF" w:rsidRPr="00A46096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lub mogą wpłynąć na należyte wykonanie przedmiotu umowy</w:t>
      </w:r>
      <w:r w:rsidR="0025431D" w:rsidRPr="00A46096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>, umowa może zostać zmieniona.</w:t>
      </w:r>
    </w:p>
    <w:p w:rsidR="00411D95" w:rsidRPr="00A46096" w:rsidRDefault="00411D95" w:rsidP="00AB20A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18"/>
          <w:szCs w:val="18"/>
          <w:lang w:eastAsia="en-US" w:bidi="ar-SA"/>
        </w:rPr>
      </w:pPr>
    </w:p>
    <w:p w:rsidR="00BA4ACF" w:rsidRPr="00367A3A" w:rsidRDefault="00BA4ACF" w:rsidP="009C03D7">
      <w:pPr>
        <w:widowControl/>
        <w:numPr>
          <w:ilvl w:val="0"/>
          <w:numId w:val="23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entury Gothic" w:eastAsiaTheme="minorHAnsi" w:hAnsi="Century Gothic" w:cs="Times New Roman"/>
          <w:vanish/>
          <w:color w:val="000000"/>
          <w:kern w:val="0"/>
          <w:sz w:val="20"/>
          <w:szCs w:val="20"/>
          <w:lang w:eastAsia="en-US" w:bidi="ar-SA"/>
        </w:rPr>
      </w:pPr>
    </w:p>
    <w:p w:rsidR="00BA4ACF" w:rsidRPr="00367A3A" w:rsidRDefault="00BA4ACF" w:rsidP="009C03D7">
      <w:pPr>
        <w:widowControl/>
        <w:numPr>
          <w:ilvl w:val="0"/>
          <w:numId w:val="23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  <w:r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>Zamawiający na podstawie art. 455 ust. 1 pkt 1 usta</w:t>
      </w:r>
      <w:r w:rsidR="000F7C6D"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 xml:space="preserve">wy </w:t>
      </w:r>
      <w:r w:rsidR="0060157F"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 xml:space="preserve">z dnia 11 września 2019 r.  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 xml:space="preserve">–  </w:t>
      </w:r>
      <w:r w:rsidRPr="00367A3A">
        <w:rPr>
          <w:rFonts w:ascii="Century Gothic" w:eastAsiaTheme="minorHAnsi" w:hAnsi="Century Gothic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Prawo  zamówień  publicznych 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>(</w:t>
      </w:r>
      <w:r w:rsidR="0060157F" w:rsidRPr="00367A3A">
        <w:rPr>
          <w:rFonts w:ascii="Century Gothic" w:hAnsi="Century Gothic" w:cs="Times New Roman"/>
          <w:sz w:val="20"/>
          <w:szCs w:val="20"/>
        </w:rPr>
        <w:t xml:space="preserve">Dz. U. </w:t>
      </w:r>
      <w:r w:rsidR="00DA48D2" w:rsidRPr="00367A3A">
        <w:rPr>
          <w:rFonts w:ascii="Century Gothic" w:hAnsi="Century Gothic" w:cs="Times New Roman"/>
          <w:sz w:val="20"/>
          <w:szCs w:val="20"/>
        </w:rPr>
        <w:t xml:space="preserve">z </w:t>
      </w:r>
      <w:r w:rsidR="0060157F" w:rsidRPr="00367A3A">
        <w:rPr>
          <w:rFonts w:ascii="Century Gothic" w:hAnsi="Century Gothic" w:cs="Times New Roman"/>
          <w:sz w:val="20"/>
          <w:szCs w:val="20"/>
        </w:rPr>
        <w:t>2022</w:t>
      </w:r>
      <w:r w:rsidR="00DA48D2" w:rsidRPr="00367A3A">
        <w:rPr>
          <w:rFonts w:ascii="Century Gothic" w:hAnsi="Century Gothic" w:cs="Times New Roman"/>
          <w:sz w:val="20"/>
          <w:szCs w:val="20"/>
        </w:rPr>
        <w:t xml:space="preserve"> r.</w:t>
      </w:r>
      <w:r w:rsidR="0060157F" w:rsidRPr="00367A3A">
        <w:rPr>
          <w:rFonts w:ascii="Century Gothic" w:hAnsi="Century Gothic" w:cs="Times New Roman"/>
          <w:sz w:val="20"/>
          <w:szCs w:val="20"/>
        </w:rPr>
        <w:t xml:space="preserve"> </w:t>
      </w:r>
      <w:r w:rsidR="00296866" w:rsidRPr="00367A3A">
        <w:rPr>
          <w:rFonts w:ascii="Century Gothic" w:hAnsi="Century Gothic" w:cs="Times New Roman"/>
          <w:sz w:val="20"/>
          <w:szCs w:val="20"/>
        </w:rPr>
        <w:t>poz. 1710, 1812, 1933</w:t>
      </w:r>
      <w:r w:rsidR="0060157F" w:rsidRPr="00367A3A">
        <w:rPr>
          <w:rFonts w:ascii="Century Gothic" w:hAnsi="Century Gothic" w:cs="Times New Roman"/>
          <w:sz w:val="20"/>
          <w:szCs w:val="20"/>
        </w:rPr>
        <w:t xml:space="preserve"> i 2185</w:t>
      </w:r>
      <w:r w:rsidR="00DA48D2" w:rsidRPr="00367A3A">
        <w:rPr>
          <w:rFonts w:ascii="Century Gothic" w:hAnsi="Century Gothic" w:cs="Times New Roman"/>
          <w:sz w:val="20"/>
          <w:szCs w:val="20"/>
        </w:rPr>
        <w:t>, z 2023 r. poz. 412</w:t>
      </w:r>
      <w:r w:rsidR="00296866" w:rsidRPr="00367A3A">
        <w:rPr>
          <w:rFonts w:ascii="Century Gothic" w:hAnsi="Century Gothic" w:cs="Times New Roman"/>
          <w:sz w:val="20"/>
          <w:szCs w:val="20"/>
        </w:rPr>
        <w:t xml:space="preserve">), </w:t>
      </w:r>
      <w:r w:rsidR="00DA48D2" w:rsidRPr="00367A3A">
        <w:rPr>
          <w:rFonts w:ascii="Century Gothic" w:hAnsi="Century Gothic" w:cs="Times New Roman"/>
          <w:sz w:val="20"/>
          <w:szCs w:val="20"/>
        </w:rPr>
        <w:br/>
      </w:r>
      <w:r w:rsidR="00AD3AD8"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>w związku ze specyfiką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 xml:space="preserve"> funkcjonowania jednostki i możliwością zmniejszenia się liczby stanu żywionych, zastrzega sobie możliwość niezrealizowania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 xml:space="preserve"> całości zamówienia bez konsekwencji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 xml:space="preserve"> finansowych i prawnych.</w:t>
      </w:r>
    </w:p>
    <w:p w:rsidR="00DA48D2" w:rsidRPr="00367A3A" w:rsidRDefault="00DA48D2" w:rsidP="00DA48D2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  <w:r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 xml:space="preserve">Minimalne wynagrodzenie dla Wykonawcy w takim przypadku 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>wyniesie 80 850,00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 xml:space="preserve">złotych 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t>brutto, w tym:</w:t>
      </w:r>
    </w:p>
    <w:p w:rsidR="00DA48D2" w:rsidRPr="00367A3A" w:rsidRDefault="00DA48D2" w:rsidP="00DA48D2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</w:pPr>
      <w:r w:rsidRPr="00367A3A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>1)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ab/>
        <w:t>część I – jaja kurze konsumpcyjne – dostawa do Centrum Szkolenia Policji w Legionowie</w:t>
      </w:r>
      <w:r w:rsidRPr="00367A3A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br/>
        <w:t xml:space="preserve"> – 73 920,00 zł;</w:t>
      </w:r>
    </w:p>
    <w:p w:rsidR="00411D95" w:rsidRDefault="00DA48D2" w:rsidP="00DA48D2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</w:pPr>
      <w:r w:rsidRPr="00367A3A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 xml:space="preserve">2) część  II  –  jaja  kurze  konsumpcyjne  –  dostawa  do  Wydziału  </w:t>
      </w:r>
      <w:proofErr w:type="spellStart"/>
      <w:r w:rsidRPr="00367A3A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>Administracyjno</w:t>
      </w:r>
      <w:proofErr w:type="spellEnd"/>
      <w:r w:rsidRPr="00367A3A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 xml:space="preserve"> –Gospodarczego CSP w Sułkowicach – 6 930,00 zł.</w:t>
      </w:r>
    </w:p>
    <w:p w:rsidR="00A46096" w:rsidRPr="00367A3A" w:rsidRDefault="00A46096" w:rsidP="00A46096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</w:pPr>
      <w:r w:rsidRPr="00A46096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>Minimalne wynagrodzenie Wykona</w:t>
      </w:r>
      <w:r w:rsidR="001D04FD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>wcy z tytułu realizacji</w:t>
      </w:r>
      <w:r w:rsidRPr="00A46096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 xml:space="preserve"> </w:t>
      </w:r>
      <w:r w:rsidR="001D04FD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 xml:space="preserve">umowy </w:t>
      </w:r>
      <w:r w:rsidRPr="00A46096">
        <w:rPr>
          <w:rFonts w:ascii="Century Gothic" w:eastAsiaTheme="minorHAnsi" w:hAnsi="Century Gothic" w:cs="Times New Roman"/>
          <w:color w:val="000000"/>
          <w:kern w:val="0"/>
          <w:sz w:val="19"/>
          <w:szCs w:val="19"/>
          <w:lang w:eastAsia="en-US" w:bidi="ar-SA"/>
        </w:rPr>
        <w:t>zostanie pomniejszone proporcjonalnie po zastosowaniu aukcji elektronicznej.</w:t>
      </w:r>
    </w:p>
    <w:p w:rsidR="00DA48D2" w:rsidRPr="00A46096" w:rsidRDefault="00DA48D2" w:rsidP="00AB20A5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18"/>
          <w:szCs w:val="18"/>
          <w:lang w:eastAsia="en-US" w:bidi="ar-SA"/>
        </w:rPr>
      </w:pPr>
    </w:p>
    <w:p w:rsidR="00520176" w:rsidRPr="00367A3A" w:rsidRDefault="00BA4ACF" w:rsidP="009C03D7">
      <w:pPr>
        <w:widowControl/>
        <w:numPr>
          <w:ilvl w:val="0"/>
          <w:numId w:val="23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  <w:t>Zamawiający zastrzega prawo jednostronnego wydł</w:t>
      </w:r>
      <w:r w:rsidR="00626C4A"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  <w:t>użenia okresu</w:t>
      </w:r>
      <w:r w:rsidR="00626C4A" w:rsidRPr="00626C4A">
        <w:rPr>
          <w:rFonts w:ascii="Century Gothic" w:eastAsia="Times New Roman" w:hAnsi="Century Gothic" w:cs="Times New Roman"/>
          <w:kern w:val="0"/>
          <w:sz w:val="19"/>
          <w:szCs w:val="19"/>
          <w:lang w:eastAsia="en-US" w:bidi="ar-SA"/>
        </w:rPr>
        <w:t xml:space="preserve"> realizacji umowy </w:t>
      </w:r>
      <w:r w:rsidRPr="00626C4A">
        <w:rPr>
          <w:rFonts w:ascii="Century Gothic" w:eastAsia="Times New Roman" w:hAnsi="Century Gothic" w:cs="Times New Roman"/>
          <w:kern w:val="0"/>
          <w:sz w:val="19"/>
          <w:szCs w:val="19"/>
          <w:lang w:eastAsia="en-US" w:bidi="ar-SA"/>
        </w:rPr>
        <w:t xml:space="preserve">do 60 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  <w:t>dni po terminie określonym w umowie, w ramach określonych na ten cel środków finansowych i żądania zawarcia w tym zakresie aneksu do umowy.</w:t>
      </w:r>
    </w:p>
    <w:p w:rsidR="00411D95" w:rsidRPr="00A46096" w:rsidRDefault="00411D95" w:rsidP="00AB20A5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18"/>
          <w:szCs w:val="18"/>
          <w:lang w:eastAsia="en-US" w:bidi="ar-SA"/>
        </w:rPr>
      </w:pPr>
    </w:p>
    <w:p w:rsidR="00A46096" w:rsidRPr="00E02537" w:rsidRDefault="00BA4ACF" w:rsidP="00E02537">
      <w:pPr>
        <w:widowControl/>
        <w:autoSpaceDN/>
        <w:ind w:left="284" w:hanging="284"/>
        <w:jc w:val="both"/>
        <w:textAlignment w:val="auto"/>
        <w:rPr>
          <w:rFonts w:ascii="Century Gothic" w:hAnsi="Century Gothic" w:cs="Times New Roman"/>
          <w:color w:val="000000"/>
          <w:sz w:val="20"/>
          <w:szCs w:val="20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7.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Pr="00367A3A">
        <w:rPr>
          <w:rFonts w:ascii="Century Gothic" w:hAnsi="Century Gothic" w:cs="Times New Roman"/>
          <w:sz w:val="20"/>
          <w:szCs w:val="20"/>
        </w:rPr>
        <w:t xml:space="preserve">Płatność </w:t>
      </w:r>
      <w:r w:rsidRPr="00367A3A">
        <w:rPr>
          <w:rFonts w:ascii="Century Gothic" w:hAnsi="Century Gothic" w:cs="Times New Roman"/>
          <w:color w:val="000000"/>
          <w:sz w:val="20"/>
          <w:szCs w:val="20"/>
        </w:rPr>
        <w:t>dokonana będzie każdorazowo za dostarczoną partię przedmiotu zamówienia przelewem</w:t>
      </w:r>
      <w:r w:rsidR="007E06B5" w:rsidRPr="00367A3A">
        <w:rPr>
          <w:rFonts w:ascii="Century Gothic" w:hAnsi="Century Gothic" w:cs="Times New Roman"/>
          <w:color w:val="000000"/>
          <w:sz w:val="20"/>
          <w:szCs w:val="20"/>
        </w:rPr>
        <w:t xml:space="preserve"> na rachunek bankowy Wykonawcy </w:t>
      </w:r>
      <w:r w:rsidR="000C7148" w:rsidRPr="00367A3A">
        <w:rPr>
          <w:rFonts w:ascii="Century Gothic" w:hAnsi="Century Gothic" w:cs="Times New Roman"/>
          <w:color w:val="000000"/>
          <w:sz w:val="20"/>
          <w:szCs w:val="20"/>
        </w:rPr>
        <w:t xml:space="preserve">w ciągu 30 dni </w:t>
      </w:r>
      <w:r w:rsidR="007E06B5" w:rsidRPr="00367A3A">
        <w:rPr>
          <w:rFonts w:ascii="Century Gothic" w:hAnsi="Century Gothic" w:cs="Times New Roman"/>
          <w:color w:val="000000"/>
          <w:sz w:val="20"/>
          <w:szCs w:val="20"/>
        </w:rPr>
        <w:t xml:space="preserve">od daty doręczenia prawidłowo doręczonej faktury VAT przez Wykonawcę. </w:t>
      </w:r>
      <w:r w:rsidRPr="00367A3A">
        <w:rPr>
          <w:rFonts w:ascii="Century Gothic" w:hAnsi="Century Gothic" w:cs="Times New Roman"/>
          <w:color w:val="000000"/>
          <w:sz w:val="20"/>
          <w:szCs w:val="20"/>
        </w:rPr>
        <w:t>Za datę płatności przyjmuje się dzień, w którym Zamawiający polecił swojemu bankowi przelać na konto Wykonawcy należną mu kwotę (data przyjęcia przez bank polecenia przelewu).</w:t>
      </w:r>
    </w:p>
    <w:p w:rsidR="00BA4ACF" w:rsidRPr="00367A3A" w:rsidRDefault="00BA4ACF" w:rsidP="009C03D7">
      <w:pPr>
        <w:widowControl/>
        <w:numPr>
          <w:ilvl w:val="0"/>
          <w:numId w:val="27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</w:pPr>
      <w:r w:rsidRPr="00367A3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lastRenderedPageBreak/>
        <w:t xml:space="preserve">Niezależnie od rękojmi Wykonawca </w:t>
      </w:r>
      <w:r w:rsidRPr="00367A3A">
        <w:rPr>
          <w:rFonts w:ascii="Century Gothic" w:eastAsiaTheme="minorHAnsi" w:hAnsi="Century Gothic" w:cs="Times New Roman"/>
          <w:kern w:val="0"/>
          <w:sz w:val="19"/>
          <w:szCs w:val="19"/>
          <w:lang w:eastAsia="en-US" w:bidi="ar-SA"/>
        </w:rPr>
        <w:t>udziela Zamawiającemu gwarancji terminu przydatności</w:t>
      </w:r>
      <w:r w:rsidRPr="00367A3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 do spożycia na oferowany </w:t>
      </w:r>
      <w:r w:rsidRPr="00A46096">
        <w:rPr>
          <w:rFonts w:ascii="Century Gothic" w:eastAsiaTheme="minorHAnsi" w:hAnsi="Century Gothic" w:cs="Times New Roman"/>
          <w:kern w:val="0"/>
          <w:sz w:val="19"/>
          <w:szCs w:val="19"/>
          <w:lang w:eastAsia="en-US" w:bidi="ar-SA"/>
        </w:rPr>
        <w:t xml:space="preserve">przedmiot zamówienia liczonego od dnia dostarczenia przedmiotu </w:t>
      </w:r>
      <w:r w:rsidRPr="00367A3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>zamówienia.</w:t>
      </w:r>
    </w:p>
    <w:p w:rsidR="00411D95" w:rsidRPr="00367A3A" w:rsidRDefault="00411D95" w:rsidP="00AB20A5">
      <w:pPr>
        <w:widowControl/>
        <w:suppressAutoHyphens w:val="0"/>
        <w:autoSpaceDN/>
        <w:ind w:left="284"/>
        <w:contextualSpacing/>
        <w:jc w:val="both"/>
        <w:textAlignment w:val="auto"/>
        <w:rPr>
          <w:rFonts w:ascii="Century Gothic" w:eastAsiaTheme="minorHAnsi" w:hAnsi="Century Gothic" w:cs="Times New Roman"/>
          <w:kern w:val="0"/>
          <w:sz w:val="18"/>
          <w:szCs w:val="18"/>
          <w:lang w:eastAsia="en-US" w:bidi="ar-SA"/>
        </w:rPr>
      </w:pPr>
    </w:p>
    <w:p w:rsidR="00BA4ACF" w:rsidRPr="00367A3A" w:rsidRDefault="00BA4ACF" w:rsidP="00AB20A5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>9.</w:t>
      </w:r>
      <w:r w:rsidRPr="00367A3A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ab/>
        <w:t>Oświadczamy, że zapoznaliśmy się z SWZ i zobowiązujemy się do stosowania i ścisłego przestrzegan</w:t>
      </w:r>
      <w:r w:rsidR="0025431D" w:rsidRPr="00367A3A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>ia warunków w niej określonych.</w:t>
      </w:r>
    </w:p>
    <w:p w:rsidR="00411D95" w:rsidRPr="00367A3A" w:rsidRDefault="00411D95" w:rsidP="00AB20A5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color w:val="000000"/>
          <w:kern w:val="0"/>
          <w:sz w:val="18"/>
          <w:szCs w:val="18"/>
          <w:lang w:eastAsia="ar-SA" w:bidi="ar-SA"/>
        </w:rPr>
      </w:pPr>
    </w:p>
    <w:p w:rsidR="00BA4ACF" w:rsidRPr="00367A3A" w:rsidRDefault="00BA4ACF" w:rsidP="00AB20A5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10.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Oświadczamy, że uważamy się za związanych ni</w:t>
      </w:r>
      <w:r w:rsidR="001F004A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niejszą ofertą na czas wskazany</w:t>
      </w:r>
      <w:r w:rsidR="001F004A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w </w:t>
      </w:r>
      <w:r w:rsidR="00D0683C" w:rsidRPr="00367A3A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Specyfikacji </w:t>
      </w:r>
      <w:r w:rsidR="00755B61" w:rsidRPr="00367A3A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w</w:t>
      </w:r>
      <w:r w:rsidR="00D0683C" w:rsidRPr="00367A3A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arunków </w:t>
      </w:r>
      <w:r w:rsidR="00755B61" w:rsidRPr="00367A3A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za</w:t>
      </w:r>
      <w:r w:rsidRPr="00367A3A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mówienia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tj. </w:t>
      </w:r>
      <w:r w:rsidRPr="00367A3A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 xml:space="preserve">na okres </w:t>
      </w:r>
      <w:r w:rsidR="00760864" w:rsidRPr="00367A3A">
        <w:rPr>
          <w:rFonts w:ascii="Century Gothic" w:eastAsia="Times New Roman" w:hAnsi="Century Gothic" w:cs="Times New Roman"/>
          <w:b/>
          <w:color w:val="000000"/>
          <w:kern w:val="0"/>
          <w:sz w:val="20"/>
          <w:szCs w:val="20"/>
          <w:lang w:eastAsia="ar-SA" w:bidi="ar-SA"/>
        </w:rPr>
        <w:t>30</w:t>
      </w:r>
      <w:r w:rsidRPr="00367A3A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 w:bidi="ar-SA"/>
        </w:rPr>
        <w:t xml:space="preserve"> dni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od </w:t>
      </w:r>
      <w:r w:rsidR="0025431D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upływu terminu składania ofert.</w:t>
      </w:r>
    </w:p>
    <w:p w:rsidR="00411D95" w:rsidRPr="00367A3A" w:rsidRDefault="00411D95" w:rsidP="00AB20A5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</w:p>
    <w:p w:rsidR="00BA4ACF" w:rsidRPr="00367A3A" w:rsidRDefault="00BA4ACF" w:rsidP="00AB20A5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11.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Oświadczam, że wypełniłem obowiązki informacyjne przewidziane w art. 13 lub 14 RODO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footnoteReference w:id="1"/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vertAlign w:val="superscript"/>
          <w:lang w:eastAsia="ar-SA" w:bidi="ar-SA"/>
        </w:rPr>
        <w:footnoteReference w:id="2"/>
      </w:r>
      <w:r w:rsidR="0025431D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.</w:t>
      </w:r>
    </w:p>
    <w:p w:rsidR="00411D95" w:rsidRPr="00367A3A" w:rsidRDefault="00411D95" w:rsidP="00AB20A5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</w:p>
    <w:p w:rsidR="00BA4ACF" w:rsidRPr="00367A3A" w:rsidRDefault="00BA4ACF" w:rsidP="00AB20A5">
      <w:pPr>
        <w:widowControl/>
        <w:autoSpaceDN/>
        <w:ind w:left="284" w:hanging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12.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 xml:space="preserve">Oświadczamy, że zapisy zawarte w </w:t>
      </w:r>
      <w:r w:rsidRPr="00367A3A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Istotnych postanowieniach umowy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367A3A" w:rsidRDefault="00BA4ACF" w:rsidP="00AB20A5">
      <w:pPr>
        <w:widowControl/>
        <w:autoSpaceDN/>
        <w:ind w:left="284"/>
        <w:jc w:val="both"/>
        <w:textAlignment w:val="auto"/>
        <w:rPr>
          <w:rFonts w:ascii="Century Gothic" w:hAnsi="Century Gothic"/>
          <w:sz w:val="20"/>
          <w:szCs w:val="20"/>
        </w:rPr>
      </w:pPr>
      <w:r w:rsidRPr="00367A3A">
        <w:rPr>
          <w:rFonts w:ascii="Century Gothic" w:hAnsi="Century Gothic"/>
          <w:sz w:val="20"/>
          <w:szCs w:val="20"/>
        </w:rPr>
        <w:t xml:space="preserve">Jednocześnie zobowiązujemy się do dostarczenia </w:t>
      </w:r>
      <w:r w:rsidRPr="00367A3A">
        <w:rPr>
          <w:rFonts w:ascii="Century Gothic" w:hAnsi="Century Gothic"/>
          <w:i/>
          <w:iCs/>
          <w:sz w:val="20"/>
          <w:szCs w:val="20"/>
        </w:rPr>
        <w:t xml:space="preserve">Formularza cenowego </w:t>
      </w:r>
      <w:r w:rsidRPr="00367A3A">
        <w:rPr>
          <w:rFonts w:ascii="Century Gothic" w:hAnsi="Century Gothic"/>
          <w:sz w:val="20"/>
          <w:szCs w:val="20"/>
        </w:rPr>
        <w:t>(po zastosowaniu aukcji ele</w:t>
      </w:r>
      <w:r w:rsidR="00760864" w:rsidRPr="00367A3A">
        <w:rPr>
          <w:rFonts w:ascii="Century Gothic" w:hAnsi="Century Gothic"/>
          <w:sz w:val="20"/>
          <w:szCs w:val="20"/>
        </w:rPr>
        <w:t>ktronicznej) zgodnego z wynikiem</w:t>
      </w:r>
      <w:r w:rsidRPr="00367A3A">
        <w:rPr>
          <w:rFonts w:ascii="Century Gothic" w:hAnsi="Century Gothic"/>
          <w:sz w:val="20"/>
          <w:szCs w:val="20"/>
        </w:rPr>
        <w:t xml:space="preserve"> aukcji elektronicznej.</w:t>
      </w:r>
    </w:p>
    <w:p w:rsidR="00411D95" w:rsidRPr="00367A3A" w:rsidRDefault="00411D95" w:rsidP="00AB20A5">
      <w:pPr>
        <w:widowControl/>
        <w:autoSpaceDN/>
        <w:ind w:left="284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</w:p>
    <w:p w:rsidR="00483FC0" w:rsidRPr="00367A3A" w:rsidRDefault="00BA4ACF" w:rsidP="00760864">
      <w:pPr>
        <w:widowControl/>
        <w:autoSpaceDN/>
        <w:ind w:left="283" w:hanging="42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13.</w:t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483FC0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  <w:t>NIP …………..………..</w:t>
      </w:r>
      <w:r w:rsidR="0025431D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en-US" w:bidi="ar-SA"/>
        </w:rPr>
        <w:t>……...……… REGON ……………….……………….……</w:t>
      </w:r>
    </w:p>
    <w:p w:rsidR="00411D95" w:rsidRPr="00367A3A" w:rsidRDefault="00411D95" w:rsidP="00AB20A5">
      <w:pPr>
        <w:widowControl/>
        <w:autoSpaceDN/>
        <w:ind w:left="283" w:hanging="425"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eastAsia="en-US" w:bidi="ar-SA"/>
        </w:rPr>
      </w:pPr>
    </w:p>
    <w:p w:rsidR="00AA7ADA" w:rsidRPr="00367A3A" w:rsidRDefault="00AA7ADA" w:rsidP="0003124A">
      <w:pPr>
        <w:pStyle w:val="Akapitzlist"/>
        <w:numPr>
          <w:ilvl w:val="0"/>
          <w:numId w:val="46"/>
        </w:numPr>
        <w:spacing w:after="0" w:line="240" w:lineRule="auto"/>
        <w:ind w:left="284" w:hanging="426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367A3A">
        <w:rPr>
          <w:rFonts w:ascii="Century Gothic" w:eastAsia="Times New Roman" w:hAnsi="Century Gothic" w:cs="Times New Roman"/>
          <w:sz w:val="20"/>
          <w:szCs w:val="20"/>
        </w:rPr>
        <w:t>Wartość oferty wynosi:</w:t>
      </w:r>
    </w:p>
    <w:p w:rsidR="00AA7ADA" w:rsidRPr="00367A3A" w:rsidRDefault="00AA7ADA" w:rsidP="00AB20A5">
      <w:pPr>
        <w:widowControl/>
        <w:ind w:left="900" w:hanging="36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1)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>Wartość oferty netto w części I wynosi: ......................</w:t>
      </w:r>
      <w:r w:rsidR="00BD0D3F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.......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 złotych</w:t>
      </w:r>
    </w:p>
    <w:p w:rsidR="00AA7ADA" w:rsidRPr="00367A3A" w:rsidRDefault="00AA7ADA" w:rsidP="00AB20A5">
      <w:pPr>
        <w:widowControl/>
        <w:ind w:left="90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słownie ...........................................................................</w:t>
      </w:r>
      <w:r w:rsidR="00BD0D3F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...........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..............................................;</w:t>
      </w:r>
    </w:p>
    <w:p w:rsidR="00AA7ADA" w:rsidRPr="00367A3A" w:rsidRDefault="00AA7ADA" w:rsidP="00AB20A5">
      <w:pPr>
        <w:widowControl/>
        <w:ind w:left="900" w:hanging="36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2)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>Wartość oferty brutto w części I wynosi: .........................</w:t>
      </w:r>
      <w:r w:rsidR="00BD0D3F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.......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złotych</w:t>
      </w:r>
    </w:p>
    <w:p w:rsidR="00AA7ADA" w:rsidRPr="00367A3A" w:rsidRDefault="00AA7ADA" w:rsidP="00AB20A5">
      <w:pPr>
        <w:widowControl/>
        <w:ind w:left="90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słownie ...................................................................................................................</w:t>
      </w:r>
      <w:r w:rsidR="00BD0D3F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...........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......;</w:t>
      </w:r>
    </w:p>
    <w:p w:rsidR="00AA7ADA" w:rsidRPr="00367A3A" w:rsidRDefault="00AA7ADA" w:rsidP="00AB20A5">
      <w:pPr>
        <w:widowControl/>
        <w:ind w:left="900" w:hanging="36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3)  Wartość oferty netto w części II wynosi: ........................</w:t>
      </w:r>
      <w:r w:rsidR="00BD0D3F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.......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 złotych</w:t>
      </w:r>
    </w:p>
    <w:p w:rsidR="00AA7ADA" w:rsidRPr="00367A3A" w:rsidRDefault="00AA7ADA" w:rsidP="00AB20A5">
      <w:pPr>
        <w:widowControl/>
        <w:ind w:left="90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słownie ..............................................................................................................</w:t>
      </w:r>
      <w:r w:rsidR="00BD0D3F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...........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...........;</w:t>
      </w:r>
    </w:p>
    <w:p w:rsidR="00AA7ADA" w:rsidRPr="00367A3A" w:rsidRDefault="00AA7ADA" w:rsidP="00AB20A5">
      <w:pPr>
        <w:widowControl/>
        <w:ind w:left="900" w:hanging="36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4)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ab/>
        <w:t>Wartość oferty brutto w części II wynosi: .....</w:t>
      </w:r>
      <w:r w:rsidR="00BD0D3F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........................</w:t>
      </w: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 złotych</w:t>
      </w:r>
    </w:p>
    <w:p w:rsidR="00AA7ADA" w:rsidRPr="00367A3A" w:rsidRDefault="00AA7ADA" w:rsidP="00AB20A5">
      <w:pPr>
        <w:widowControl/>
        <w:ind w:left="90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słownie ......................................................................................................................</w:t>
      </w:r>
      <w:r w:rsidR="00BD0D3F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...........</w:t>
      </w:r>
      <w:r w:rsidR="00046EA2" w:rsidRPr="00367A3A">
        <w:rPr>
          <w:rFonts w:ascii="Century Gothic" w:eastAsia="Times New Roman" w:hAnsi="Century Gothic" w:cs="Times New Roman"/>
          <w:sz w:val="20"/>
          <w:szCs w:val="20"/>
          <w:lang w:bidi="ar-SA"/>
        </w:rPr>
        <w:t>....</w:t>
      </w:r>
    </w:p>
    <w:p w:rsidR="00411D95" w:rsidRPr="00367A3A" w:rsidRDefault="00411D95" w:rsidP="00AB20A5">
      <w:pPr>
        <w:widowControl/>
        <w:ind w:left="900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483FC0" w:rsidRPr="00367A3A" w:rsidRDefault="0003124A" w:rsidP="00AB20A5">
      <w:pPr>
        <w:suppressAutoHyphens w:val="0"/>
        <w:ind w:left="539" w:hanging="539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  <w:t>15</w:t>
      </w:r>
      <w:r w:rsidR="00483FC0"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  <w:t xml:space="preserve">. Osobą upoważnioną (imię/imiona i nazwisko) do udziału w aukcji elektronicznej jest Pan/i </w:t>
      </w:r>
    </w:p>
    <w:p w:rsidR="00483FC0" w:rsidRPr="00367A3A" w:rsidRDefault="00483FC0" w:rsidP="00AB20A5">
      <w:pPr>
        <w:suppressAutoHyphens w:val="0"/>
        <w:spacing w:before="100"/>
        <w:ind w:left="539" w:hanging="539"/>
        <w:textAlignment w:val="auto"/>
        <w:rPr>
          <w:rFonts w:ascii="Century Gothic" w:hAnsi="Century Gothic"/>
          <w:sz w:val="20"/>
          <w:szCs w:val="20"/>
        </w:rPr>
      </w:pPr>
      <w:r w:rsidRPr="00367A3A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</w:rPr>
        <w:t xml:space="preserve">……………………………..………………..……………………..…….….… </w:t>
      </w:r>
    </w:p>
    <w:p w:rsidR="00483FC0" w:rsidRPr="00367A3A" w:rsidRDefault="00483FC0" w:rsidP="00AB20A5">
      <w:pPr>
        <w:widowControl/>
        <w:ind w:left="567" w:hanging="567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483FC0" w:rsidRPr="00367A3A" w:rsidRDefault="00483FC0" w:rsidP="00625635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483FC0" w:rsidRPr="00367A3A" w:rsidRDefault="00483FC0" w:rsidP="00AB20A5">
      <w:pPr>
        <w:widowControl/>
        <w:suppressAutoHyphens w:val="0"/>
        <w:jc w:val="both"/>
        <w:rPr>
          <w:rFonts w:ascii="Century Gothic" w:eastAsia="Times New Roman" w:hAnsi="Century Gothic" w:cs="Times New Roman"/>
          <w:sz w:val="20"/>
          <w:szCs w:val="20"/>
          <w:lang w:eastAsia="pl-PL" w:bidi="ar-SA"/>
        </w:rPr>
      </w:pPr>
      <w:r w:rsidRPr="00367A3A">
        <w:rPr>
          <w:rFonts w:ascii="Century Gothic" w:eastAsia="Times New Roman" w:hAnsi="Century Gothic" w:cs="Times New Roman"/>
          <w:sz w:val="20"/>
          <w:szCs w:val="20"/>
          <w:lang w:eastAsia="pl-PL" w:bidi="ar-SA"/>
        </w:rPr>
        <w:t>…...……………..….…….. dn. …………</w:t>
      </w:r>
      <w:r w:rsidR="00B92F34" w:rsidRPr="00367A3A">
        <w:rPr>
          <w:rFonts w:ascii="Century Gothic" w:eastAsia="Times New Roman" w:hAnsi="Century Gothic" w:cs="Times New Roman"/>
          <w:sz w:val="20"/>
          <w:szCs w:val="20"/>
          <w:lang w:eastAsia="pl-PL" w:bidi="ar-SA"/>
        </w:rPr>
        <w:t>..</w:t>
      </w:r>
      <w:r w:rsidRPr="00367A3A">
        <w:rPr>
          <w:rFonts w:ascii="Century Gothic" w:eastAsia="Times New Roman" w:hAnsi="Century Gothic" w:cs="Times New Roman"/>
          <w:sz w:val="20"/>
          <w:szCs w:val="20"/>
          <w:lang w:eastAsia="pl-PL" w:bidi="ar-SA"/>
        </w:rPr>
        <w:t>….………</w:t>
      </w:r>
    </w:p>
    <w:p w:rsidR="00483FC0" w:rsidRPr="00367A3A" w:rsidRDefault="00B92F34" w:rsidP="00AB20A5">
      <w:pPr>
        <w:widowControl/>
        <w:jc w:val="both"/>
        <w:rPr>
          <w:rFonts w:ascii="Century Gothic" w:eastAsia="Times New Roman" w:hAnsi="Century Gothic" w:cs="Times New Roman"/>
          <w:sz w:val="16"/>
          <w:szCs w:val="16"/>
          <w:lang w:bidi="ar-SA"/>
        </w:rPr>
      </w:pPr>
      <w:r w:rsidRPr="00367A3A">
        <w:rPr>
          <w:rFonts w:ascii="Century Gothic" w:eastAsia="Times New Roman" w:hAnsi="Century Gothic" w:cs="Times New Roman"/>
          <w:i/>
          <w:iCs/>
          <w:sz w:val="16"/>
          <w:szCs w:val="16"/>
          <w:lang w:bidi="ar-SA"/>
        </w:rPr>
        <w:t xml:space="preserve">           </w:t>
      </w:r>
      <w:r w:rsidR="00483FC0" w:rsidRPr="00367A3A">
        <w:rPr>
          <w:rFonts w:ascii="Century Gothic" w:eastAsia="Times New Roman" w:hAnsi="Century Gothic" w:cs="Times New Roman"/>
          <w:i/>
          <w:iCs/>
          <w:sz w:val="16"/>
          <w:szCs w:val="16"/>
          <w:lang w:bidi="ar-SA"/>
        </w:rPr>
        <w:t xml:space="preserve">  (miejscowość</w:t>
      </w:r>
      <w:r w:rsidR="00483FC0" w:rsidRPr="00367A3A">
        <w:rPr>
          <w:rFonts w:ascii="Century Gothic" w:eastAsia="Times New Roman" w:hAnsi="Century Gothic" w:cs="Times New Roman"/>
          <w:sz w:val="16"/>
          <w:szCs w:val="16"/>
          <w:lang w:bidi="ar-SA"/>
        </w:rPr>
        <w:t xml:space="preserve">)      </w:t>
      </w:r>
    </w:p>
    <w:p w:rsidR="008761EF" w:rsidRPr="00367A3A" w:rsidRDefault="008761EF" w:rsidP="00AA5284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760864" w:rsidRPr="00367A3A" w:rsidRDefault="00760864" w:rsidP="00AA5284">
      <w:pPr>
        <w:widowControl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367A3A" w:rsidRPr="00367A3A" w:rsidRDefault="00367A3A" w:rsidP="00367A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</w:t>
      </w:r>
    </w:p>
    <w:p w:rsidR="00367A3A" w:rsidRPr="00367A3A" w:rsidRDefault="00367A3A" w:rsidP="00367A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760864" w:rsidRDefault="00367A3A" w:rsidP="00367A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Zamawiający zaleca zapisanie dokumentu w formacie PDF.</w:t>
      </w:r>
    </w:p>
    <w:p w:rsidR="00626C4A" w:rsidRPr="00367A3A" w:rsidRDefault="00626C4A" w:rsidP="00367A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:rsidR="00483FC0" w:rsidRPr="00367A3A" w:rsidRDefault="00483FC0" w:rsidP="00AA5284">
      <w:pPr>
        <w:widowControl/>
        <w:autoSpaceDN/>
        <w:jc w:val="both"/>
        <w:textAlignment w:val="auto"/>
        <w:rPr>
          <w:rFonts w:ascii="Century Gothic" w:hAnsi="Century Gothic"/>
          <w:color w:val="000000"/>
          <w:sz w:val="14"/>
          <w:szCs w:val="14"/>
        </w:rPr>
      </w:pPr>
      <w:r w:rsidRPr="00367A3A">
        <w:rPr>
          <w:rFonts w:ascii="Century Gothic" w:eastAsia="Times New Roman" w:hAnsi="Century Gothic" w:cs="Times New Roman"/>
          <w:b/>
          <w:bCs/>
          <w:sz w:val="14"/>
          <w:szCs w:val="14"/>
          <w:lang w:bidi="ar-SA"/>
        </w:rPr>
        <w:t>_______________</w:t>
      </w:r>
    </w:p>
    <w:p w:rsidR="00E06EF7" w:rsidRPr="00E06EF7" w:rsidRDefault="00483FC0" w:rsidP="00E06EF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367A3A">
        <w:rPr>
          <w:rFonts w:ascii="Century Gothic" w:eastAsia="Times New Roman" w:hAnsi="Century Gothic" w:cs="Times New Roman"/>
          <w:b/>
          <w:kern w:val="0"/>
          <w:sz w:val="14"/>
          <w:szCs w:val="14"/>
          <w:lang w:eastAsia="ar-SA" w:bidi="ar-SA"/>
        </w:rPr>
        <w:t xml:space="preserve">    * </w:t>
      </w:r>
      <w:r w:rsidR="00E06EF7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   niepotrzebne skreślić</w:t>
      </w:r>
    </w:p>
    <w:p w:rsidR="00E06EF7" w:rsidRDefault="00E06EF7" w:rsidP="00E06EF7">
      <w:pPr>
        <w:tabs>
          <w:tab w:val="left" w:pos="1410"/>
        </w:tabs>
        <w:rPr>
          <w:rFonts w:ascii="Century Gothic" w:eastAsia="Times New Roman" w:hAnsi="Century Gothic" w:cs="Times New Roman"/>
          <w:sz w:val="14"/>
          <w:szCs w:val="14"/>
          <w:lang w:eastAsia="ar-SA" w:bidi="ar-SA"/>
        </w:rPr>
      </w:pPr>
      <w:r>
        <w:rPr>
          <w:rFonts w:ascii="Century Gothic" w:eastAsia="Times New Roman" w:hAnsi="Century Gothic" w:cs="Times New Roman"/>
          <w:sz w:val="14"/>
          <w:szCs w:val="14"/>
          <w:lang w:eastAsia="ar-SA" w:bidi="ar-SA"/>
        </w:rPr>
        <w:tab/>
      </w:r>
      <w:bookmarkStart w:id="0" w:name="_GoBack"/>
      <w:bookmarkEnd w:id="0"/>
    </w:p>
    <w:p w:rsidR="008822CA" w:rsidRPr="00E06EF7" w:rsidRDefault="00E06EF7" w:rsidP="00E06EF7">
      <w:pPr>
        <w:tabs>
          <w:tab w:val="left" w:pos="495"/>
        </w:tabs>
        <w:rPr>
          <w:rFonts w:ascii="Century Gothic" w:eastAsia="Times New Roman" w:hAnsi="Century Gothic" w:cs="Times New Roman"/>
          <w:sz w:val="14"/>
          <w:szCs w:val="14"/>
          <w:lang w:eastAsia="ar-SA" w:bidi="ar-SA"/>
        </w:rPr>
        <w:sectPr w:rsidR="008822CA" w:rsidRPr="00E06EF7" w:rsidSect="00B20BDD">
          <w:pgSz w:w="11906" w:h="16838" w:code="9"/>
          <w:pgMar w:top="1418" w:right="1418" w:bottom="1134" w:left="1418" w:header="0" w:footer="709" w:gutter="0"/>
          <w:cols w:space="708"/>
          <w:docGrid w:linePitch="360"/>
        </w:sectPr>
      </w:pPr>
      <w:r>
        <w:rPr>
          <w:rFonts w:ascii="Century Gothic" w:eastAsia="Times New Roman" w:hAnsi="Century Gothic" w:cs="Times New Roman"/>
          <w:sz w:val="14"/>
          <w:szCs w:val="14"/>
          <w:lang w:eastAsia="ar-SA" w:bidi="ar-SA"/>
        </w:rPr>
        <w:tab/>
      </w:r>
    </w:p>
    <w:p w:rsidR="009568AD" w:rsidRPr="00E06EF7" w:rsidRDefault="009568AD" w:rsidP="00E06EF7">
      <w:pPr>
        <w:rPr>
          <w:rStyle w:val="Domylnaczcionkaakapitu7"/>
          <w:rFonts w:ascii="Century Gothic" w:hAnsi="Century Gothic" w:cs="Times New Roman"/>
          <w:b/>
          <w:sz w:val="2"/>
          <w:szCs w:val="2"/>
        </w:rPr>
      </w:pPr>
    </w:p>
    <w:sectPr w:rsidR="009568AD" w:rsidRPr="00E06EF7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73" w:rsidRDefault="001F4173" w:rsidP="000F1D63">
      <w:r>
        <w:separator/>
      </w:r>
    </w:p>
  </w:endnote>
  <w:endnote w:type="continuationSeparator" w:id="0">
    <w:p w:rsidR="001F4173" w:rsidRDefault="001F417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73" w:rsidRDefault="001F4173" w:rsidP="000F1D63">
      <w:r>
        <w:separator/>
      </w:r>
    </w:p>
  </w:footnote>
  <w:footnote w:type="continuationSeparator" w:id="0">
    <w:p w:rsidR="001F4173" w:rsidRDefault="001F4173" w:rsidP="000F1D63">
      <w:r>
        <w:continuationSeparator/>
      </w:r>
    </w:p>
  </w:footnote>
  <w:footnote w:id="1">
    <w:p w:rsidR="00A5115D" w:rsidRPr="00180194" w:rsidRDefault="00A5115D" w:rsidP="00BA4ACF">
      <w:pPr>
        <w:pStyle w:val="Tekstprzypisudolneg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42872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025A37">
        <w:rPr>
          <w:rFonts w:ascii="Century Gothic" w:hAnsi="Century Gothic"/>
          <w:sz w:val="14"/>
          <w:szCs w:val="14"/>
        </w:rPr>
        <w:t xml:space="preserve">Rozporządzenie Parlamentu Europejskiego i Rady (UE) 2016/679 z dnia 27 kwietnia 2016 r. </w:t>
      </w:r>
      <w:r w:rsidRPr="00025A37">
        <w:rPr>
          <w:rFonts w:ascii="Century Gothic" w:hAnsi="Century Gothic"/>
          <w:i/>
          <w:sz w:val="14"/>
          <w:szCs w:val="14"/>
        </w:rPr>
        <w:t xml:space="preserve">w sprawie ochrony osób fizycznych </w:t>
      </w:r>
      <w:r>
        <w:rPr>
          <w:rFonts w:ascii="Century Gothic" w:hAnsi="Century Gothic"/>
          <w:i/>
          <w:sz w:val="14"/>
          <w:szCs w:val="14"/>
        </w:rPr>
        <w:br/>
      </w:r>
      <w:r w:rsidRPr="00025A37">
        <w:rPr>
          <w:rFonts w:ascii="Century Gothic" w:hAnsi="Century Gothic"/>
          <w:i/>
          <w:sz w:val="14"/>
          <w:szCs w:val="14"/>
        </w:rPr>
        <w:t>w związku   z przetwarzaniem danych osobowych i w sprawie swobodnego</w:t>
      </w:r>
      <w:r w:rsidRPr="00025A37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025A37">
        <w:rPr>
          <w:rFonts w:ascii="Century Gothic" w:hAnsi="Century Gothic"/>
          <w:sz w:val="14"/>
          <w:szCs w:val="14"/>
        </w:rPr>
        <w:t>ora</w:t>
      </w:r>
      <w:r>
        <w:rPr>
          <w:rFonts w:ascii="Century Gothic" w:hAnsi="Century Gothic"/>
          <w:sz w:val="14"/>
          <w:szCs w:val="14"/>
        </w:rPr>
        <w:t xml:space="preserve">z uchylenia dyrektywy 95/46/WE </w:t>
      </w:r>
      <w:r w:rsidRPr="00025A37">
        <w:rPr>
          <w:rFonts w:ascii="Century Gothic" w:hAnsi="Century Gothic"/>
          <w:sz w:val="14"/>
          <w:szCs w:val="14"/>
        </w:rPr>
        <w:t>(ogólne rozporządzenie o ochronie danych) (tj. Dz. Urz. UE L 119 z 04.05.2016 r., str. 1).</w:t>
      </w:r>
    </w:p>
  </w:footnote>
  <w:footnote w:id="2">
    <w:p w:rsidR="00A5115D" w:rsidRPr="00025A37" w:rsidRDefault="00A5115D" w:rsidP="00BA4ACF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180194">
        <w:rPr>
          <w:rStyle w:val="Odwoanieprzypisudolnego"/>
          <w:sz w:val="20"/>
          <w:szCs w:val="20"/>
        </w:rPr>
        <w:footnoteRef/>
      </w:r>
      <w:r w:rsidRPr="00180194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025A37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W przypadku, gdy Wykonawca nie przekazuje danych osobowych innych niż bezpośrednio jego dotyczących </w:t>
      </w:r>
      <w:r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lub  zachodzi wyłączenie</w:t>
      </w:r>
      <w:r w:rsidRPr="00025A37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 xml:space="preserve"> stosowania obowiązku informacyjnego, stosownie do art. 13 ust. 4 lub art. 14 ust. 5 RODO treści oświadczenia Wykonawca nie składa (usunięcie treści oświadczenia np. przez jego wykreślenie).</w:t>
      </w:r>
    </w:p>
    <w:p w:rsidR="00A5115D" w:rsidRPr="00AD210B" w:rsidRDefault="00A5115D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16B3266"/>
    <w:multiLevelType w:val="multilevel"/>
    <w:tmpl w:val="544EBF7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8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1"/>
  </w:num>
  <w:num w:numId="9">
    <w:abstractNumId w:val="52"/>
  </w:num>
  <w:num w:numId="10">
    <w:abstractNumId w:val="16"/>
  </w:num>
  <w:num w:numId="11">
    <w:abstractNumId w:val="37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4"/>
  </w:num>
  <w:num w:numId="16">
    <w:abstractNumId w:val="25"/>
  </w:num>
  <w:num w:numId="17">
    <w:abstractNumId w:val="38"/>
  </w:num>
  <w:num w:numId="18">
    <w:abstractNumId w:val="29"/>
  </w:num>
  <w:num w:numId="19">
    <w:abstractNumId w:val="3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46"/>
  </w:num>
  <w:num w:numId="25">
    <w:abstractNumId w:val="20"/>
  </w:num>
  <w:num w:numId="26">
    <w:abstractNumId w:val="26"/>
  </w:num>
  <w:num w:numId="27">
    <w:abstractNumId w:val="43"/>
  </w:num>
  <w:num w:numId="28">
    <w:abstractNumId w:val="31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3"/>
  </w:num>
  <w:num w:numId="31">
    <w:abstractNumId w:val="23"/>
  </w:num>
  <w:num w:numId="32">
    <w:abstractNumId w:val="33"/>
  </w:num>
  <w:num w:numId="33">
    <w:abstractNumId w:val="55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"/>
  </w:num>
  <w:num w:numId="40">
    <w:abstractNumId w:val="42"/>
  </w:num>
  <w:num w:numId="41">
    <w:abstractNumId w:val="40"/>
  </w:num>
  <w:num w:numId="42">
    <w:abstractNumId w:val="19"/>
  </w:num>
  <w:num w:numId="43">
    <w:abstractNumId w:val="30"/>
  </w:num>
  <w:num w:numId="44">
    <w:abstractNumId w:val="24"/>
  </w:num>
  <w:num w:numId="45">
    <w:abstractNumId w:val="51"/>
  </w:num>
  <w:num w:numId="46">
    <w:abstractNumId w:val="36"/>
  </w:num>
  <w:num w:numId="47">
    <w:abstractNumId w:val="0"/>
  </w:num>
  <w:num w:numId="48">
    <w:abstractNumId w:val="40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173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97B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7780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E0A4E"/>
    <w:rsid w:val="004E1E5D"/>
    <w:rsid w:val="004E2EEA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731C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5D03"/>
    <w:rsid w:val="005B6074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4394"/>
    <w:rsid w:val="0064591C"/>
    <w:rsid w:val="00647556"/>
    <w:rsid w:val="0065285B"/>
    <w:rsid w:val="00653491"/>
    <w:rsid w:val="006537A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0864"/>
    <w:rsid w:val="00761F45"/>
    <w:rsid w:val="00762D19"/>
    <w:rsid w:val="00764BED"/>
    <w:rsid w:val="00766F7D"/>
    <w:rsid w:val="0077591E"/>
    <w:rsid w:val="007775B7"/>
    <w:rsid w:val="007776E8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7299"/>
    <w:rsid w:val="007A74A0"/>
    <w:rsid w:val="007A7D2B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6F"/>
    <w:rsid w:val="007E2084"/>
    <w:rsid w:val="007E2C93"/>
    <w:rsid w:val="007E3290"/>
    <w:rsid w:val="007E377A"/>
    <w:rsid w:val="007E413A"/>
    <w:rsid w:val="007E53DB"/>
    <w:rsid w:val="007E6063"/>
    <w:rsid w:val="007F040A"/>
    <w:rsid w:val="007F05EF"/>
    <w:rsid w:val="007F0614"/>
    <w:rsid w:val="007F2354"/>
    <w:rsid w:val="007F2534"/>
    <w:rsid w:val="007F286A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5E3"/>
    <w:rsid w:val="008D76EC"/>
    <w:rsid w:val="008E1CE1"/>
    <w:rsid w:val="008E2749"/>
    <w:rsid w:val="008E2A6E"/>
    <w:rsid w:val="008E3061"/>
    <w:rsid w:val="008E33E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62AB"/>
    <w:rsid w:val="009A76FB"/>
    <w:rsid w:val="009B0436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04BC9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366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4ECE"/>
    <w:rsid w:val="00B15E1A"/>
    <w:rsid w:val="00B15E5B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4415"/>
    <w:rsid w:val="00B54601"/>
    <w:rsid w:val="00B604E2"/>
    <w:rsid w:val="00B6157B"/>
    <w:rsid w:val="00B62F7F"/>
    <w:rsid w:val="00B662AD"/>
    <w:rsid w:val="00B710BD"/>
    <w:rsid w:val="00B7209C"/>
    <w:rsid w:val="00B740C4"/>
    <w:rsid w:val="00B74A52"/>
    <w:rsid w:val="00B75366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633"/>
    <w:rsid w:val="00D50CEE"/>
    <w:rsid w:val="00D51F26"/>
    <w:rsid w:val="00D53255"/>
    <w:rsid w:val="00D53850"/>
    <w:rsid w:val="00D542AF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6EF7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C68"/>
    <w:rsid w:val="00E27426"/>
    <w:rsid w:val="00E27A18"/>
    <w:rsid w:val="00E30135"/>
    <w:rsid w:val="00E31764"/>
    <w:rsid w:val="00E32C8E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92E"/>
    <w:rsid w:val="00EA00B7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23DA"/>
    <w:rsid w:val="00EF3274"/>
    <w:rsid w:val="00EF5F2A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79370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659F6-87C7-4173-A460-ADF09DF1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8035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2189</cp:revision>
  <cp:lastPrinted>2023-04-19T13:49:00Z</cp:lastPrinted>
  <dcterms:created xsi:type="dcterms:W3CDTF">2021-03-05T07:18:00Z</dcterms:created>
  <dcterms:modified xsi:type="dcterms:W3CDTF">2023-04-24T09:49:00Z</dcterms:modified>
</cp:coreProperties>
</file>