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CB53" w14:textId="77777777" w:rsidR="001D2D06" w:rsidRPr="008C72DC" w:rsidRDefault="001D2D06" w:rsidP="006F1013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76FFF053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105EA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20</w:t>
      </w:r>
      <w:bookmarkStart w:id="0" w:name="_GoBack"/>
      <w:bookmarkEnd w:id="0"/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16DB77AC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160C62">
        <w:rPr>
          <w:rFonts w:eastAsia="Times New Roman" w:cs="Times New Roman"/>
          <w:i/>
          <w:iCs/>
          <w:kern w:val="0"/>
          <w:lang w:eastAsia="ar-SA" w:bidi="ar-SA"/>
        </w:rPr>
        <w:t>,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 </w:t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58866AD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C61FB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5183" w14:textId="77777777" w:rsidR="00057250" w:rsidRDefault="00057250" w:rsidP="000F1D63">
      <w:r>
        <w:separator/>
      </w:r>
    </w:p>
  </w:endnote>
  <w:endnote w:type="continuationSeparator" w:id="0">
    <w:p w14:paraId="7C258F7A" w14:textId="77777777" w:rsidR="00057250" w:rsidRDefault="0005725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DD3E" w14:textId="77777777" w:rsidR="00057250" w:rsidRDefault="00057250" w:rsidP="000F1D63">
      <w:r>
        <w:separator/>
      </w:r>
    </w:p>
  </w:footnote>
  <w:footnote w:type="continuationSeparator" w:id="0">
    <w:p w14:paraId="01105338" w14:textId="77777777" w:rsidR="00057250" w:rsidRDefault="0005725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A4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250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4E61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5EA8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0D10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97F4E"/>
    <w:rsid w:val="004A04FB"/>
    <w:rsid w:val="004A1903"/>
    <w:rsid w:val="004A1B50"/>
    <w:rsid w:val="004A318F"/>
    <w:rsid w:val="004A39EF"/>
    <w:rsid w:val="004A40C8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684E"/>
    <w:rsid w:val="0075685D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23B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74C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871E1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458A-5364-4ECB-B0B5-4993550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2025-06-05T11:17:00Z</dcterms:created>
  <dcterms:modified xsi:type="dcterms:W3CDTF">2025-06-05T11:26:00Z</dcterms:modified>
</cp:coreProperties>
</file>