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AB56795" w14:textId="0E5F192F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="00726843" w:rsidRPr="00726843">
        <w:rPr>
          <w:b/>
          <w:bCs/>
        </w:rPr>
        <w:t>Mechaniczne oczyszczanie ulic na terenie miasta Rogoźno w 2025 roku</w:t>
      </w:r>
      <w:r w:rsidRPr="00360FCC">
        <w:rPr>
          <w:b/>
        </w:rPr>
        <w:t xml:space="preserve">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3B2513F8" w14:textId="77777777" w:rsidR="00503A59" w:rsidRPr="00714ABB" w:rsidRDefault="00503A59" w:rsidP="00503A59">
      <w:pPr>
        <w:ind w:left="567" w:hanging="572"/>
      </w:pPr>
    </w:p>
    <w:p w14:paraId="187BDD26" w14:textId="77777777" w:rsidR="00503A59" w:rsidRPr="00714ABB" w:rsidRDefault="00503A59" w:rsidP="00503A59">
      <w:pPr>
        <w:numPr>
          <w:ilvl w:val="12"/>
          <w:numId w:val="0"/>
        </w:numPr>
        <w:rPr>
          <w:i/>
          <w:sz w:val="18"/>
        </w:rPr>
      </w:pPr>
    </w:p>
    <w:p w14:paraId="62DFBC4A" w14:textId="77777777" w:rsidR="00503A59" w:rsidRPr="00714ABB" w:rsidRDefault="00503A59" w:rsidP="00503A59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3C4759A5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before="240"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1846E4F6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72CA78EC" w14:textId="77777777" w:rsidR="00503A59" w:rsidRPr="00714ABB" w:rsidRDefault="00503A59" w:rsidP="00503A59">
      <w:pPr>
        <w:pStyle w:val="Akapitzlist"/>
        <w:numPr>
          <w:ilvl w:val="0"/>
          <w:numId w:val="23"/>
        </w:numPr>
        <w:suppressAutoHyphens w:val="0"/>
        <w:spacing w:line="360" w:lineRule="auto"/>
        <w:ind w:left="425" w:hanging="425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5C8DE17B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o szczególnych rozwiązaniach w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 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A100D51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before="80"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lastRenderedPageBreak/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4DBA9E6" w14:textId="77777777" w:rsidR="00503A59" w:rsidRPr="00714ABB" w:rsidRDefault="00503A59" w:rsidP="00503A59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5A11D5B6" w14:textId="77777777" w:rsidR="00503A59" w:rsidRPr="004B4297" w:rsidRDefault="00503A59" w:rsidP="00503A5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4B4297">
        <w:rPr>
          <w:b/>
        </w:rPr>
        <w:t>OŚWIADCZENIE DOTYCZĄCE WARUNKÓW UDZIAŁU W POSTĘPOWANIU</w:t>
      </w:r>
      <w:r w:rsidRPr="004B4297">
        <w:rPr>
          <w:b/>
          <w:vertAlign w:val="superscript"/>
        </w:rPr>
        <w:t>*</w:t>
      </w:r>
      <w:r w:rsidRPr="004B4297">
        <w:rPr>
          <w:b/>
        </w:rPr>
        <w:t>:</w:t>
      </w:r>
    </w:p>
    <w:p w14:paraId="79409C4D" w14:textId="77777777" w:rsidR="00503A59" w:rsidRPr="004B4297" w:rsidRDefault="00503A59" w:rsidP="00503A59">
      <w:pPr>
        <w:jc w:val="both"/>
      </w:pPr>
    </w:p>
    <w:p w14:paraId="3EB93979" w14:textId="77777777" w:rsidR="00503A59" w:rsidRDefault="00503A59" w:rsidP="00503A59">
      <w:pPr>
        <w:spacing w:line="360" w:lineRule="auto"/>
        <w:ind w:left="426" w:hanging="426"/>
        <w:jc w:val="both"/>
      </w:pPr>
      <w:r w:rsidRPr="004B4297">
        <w:t>1.</w:t>
      </w:r>
      <w:r w:rsidRPr="004B4297">
        <w:tab/>
      </w:r>
      <w:bookmarkStart w:id="2" w:name="_Hlk99016333"/>
      <w:r w:rsidRPr="004B4297">
        <w:t xml:space="preserve">Oświadczam, że </w:t>
      </w:r>
      <w:r w:rsidRPr="004B4297">
        <w:rPr>
          <w:b/>
          <w:bCs/>
        </w:rPr>
        <w:t>spełniam warunki udziału w postępowaniu</w:t>
      </w:r>
      <w:r w:rsidRPr="004B4297">
        <w:t xml:space="preserve"> określone przez zamawiającego </w:t>
      </w:r>
      <w:bookmarkStart w:id="3" w:name="_Hlk103161194"/>
      <w:bookmarkEnd w:id="2"/>
      <w:r w:rsidRPr="004B4297">
        <w:t>w Specyfikacji Warunków Zamówienia w rozdziale X.</w:t>
      </w:r>
    </w:p>
    <w:bookmarkEnd w:id="3"/>
    <w:p w14:paraId="62DEA867" w14:textId="77777777" w:rsidR="00503A59" w:rsidRPr="004B4297" w:rsidRDefault="00503A59" w:rsidP="00503A59">
      <w:pPr>
        <w:suppressAutoHyphens w:val="0"/>
        <w:spacing w:before="80" w:line="360" w:lineRule="auto"/>
        <w:ind w:left="426" w:hanging="426"/>
        <w:jc w:val="both"/>
      </w:pPr>
      <w:r w:rsidRPr="004B4297">
        <w:t>2.</w:t>
      </w:r>
      <w:r w:rsidRPr="004B4297">
        <w:tab/>
        <w:t xml:space="preserve">Oświadczam, że spełniam warunki udziału w postępowaniu określone przez zamawiającego w Specyfikacji Warunków Zamówienia w </w:t>
      </w:r>
      <w:r w:rsidRPr="004B4297">
        <w:rPr>
          <w:b/>
          <w:bCs/>
        </w:rPr>
        <w:t>rozdziale X ……..….</w:t>
      </w:r>
      <w:r w:rsidRPr="004B4297">
        <w:rPr>
          <w:sz w:val="22"/>
          <w:szCs w:val="22"/>
        </w:rPr>
        <w:t xml:space="preserve"> </w:t>
      </w:r>
      <w:r w:rsidRPr="004B4297">
        <w:rPr>
          <w:color w:val="0070C0"/>
          <w:sz w:val="20"/>
          <w:szCs w:val="20"/>
        </w:rPr>
        <w:t>(</w:t>
      </w:r>
      <w:r w:rsidRPr="004B4297">
        <w:rPr>
          <w:i/>
          <w:iCs/>
          <w:color w:val="0070C0"/>
          <w:sz w:val="20"/>
          <w:szCs w:val="20"/>
        </w:rPr>
        <w:t>wskazać właściwą jednostkę redakcyjną dokumentu, w której określono warunki udziału w postępowaniu</w:t>
      </w:r>
      <w:r w:rsidRPr="004B4297">
        <w:rPr>
          <w:color w:val="0070C0"/>
          <w:sz w:val="20"/>
          <w:szCs w:val="20"/>
        </w:rPr>
        <w:t>)</w:t>
      </w:r>
      <w:r w:rsidRPr="004B4297">
        <w:rPr>
          <w:sz w:val="22"/>
          <w:szCs w:val="22"/>
        </w:rPr>
        <w:t xml:space="preserve"> </w:t>
      </w:r>
      <w:r w:rsidRPr="004B4297">
        <w:t>w następującym zakresie:</w:t>
      </w:r>
    </w:p>
    <w:p w14:paraId="12EF6245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0499A54C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1566F8E1" w14:textId="77777777" w:rsidR="00503A59" w:rsidRPr="004B4297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2A667FEB" w14:textId="77777777" w:rsidR="00503A59" w:rsidRDefault="00503A59" w:rsidP="00503A59">
      <w:pPr>
        <w:suppressAutoHyphens w:val="0"/>
        <w:spacing w:before="120" w:after="80" w:line="360" w:lineRule="auto"/>
        <w:ind w:left="425"/>
        <w:jc w:val="both"/>
        <w:rPr>
          <w:i/>
          <w:iCs/>
          <w:color w:val="0070C0"/>
          <w:sz w:val="20"/>
          <w:szCs w:val="20"/>
        </w:rPr>
      </w:pPr>
      <w:r w:rsidRPr="004B4297">
        <w:rPr>
          <w:i/>
          <w:iCs/>
          <w:color w:val="0070C0"/>
          <w:sz w:val="20"/>
          <w:szCs w:val="20"/>
        </w:rPr>
        <w:t>(Wypełnia tylko wykonawca/ wykonawca wspólnie ubiegający się o zamówienie</w:t>
      </w:r>
      <w:r w:rsidRPr="004B4297">
        <w:rPr>
          <w:b/>
          <w:bCs/>
          <w:i/>
          <w:iCs/>
          <w:color w:val="0070C0"/>
          <w:sz w:val="20"/>
          <w:szCs w:val="20"/>
        </w:rPr>
        <w:t>, który polega na zdolnościach lub sytuacji podmiotów udostepniających zasoby</w:t>
      </w:r>
      <w:r w:rsidRPr="004B4297">
        <w:rPr>
          <w:i/>
          <w:iCs/>
          <w:color w:val="0070C0"/>
          <w:sz w:val="20"/>
          <w:szCs w:val="20"/>
        </w:rPr>
        <w:t>, a jednocześnie samodzielnie w pewnym zakresie wykazuje spełnianie warunków)</w:t>
      </w:r>
    </w:p>
    <w:bookmarkEnd w:id="1"/>
    <w:p w14:paraId="39462C58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lastRenderedPageBreak/>
        <w:t>INFORMACJA DOTYCZĄCA POLEGANIA NA ZDOLNOŚCIACH LUB SYTUACJI PODMIOTU UDOSTĘPNIAJĄCEGO ZASOBY:</w:t>
      </w:r>
    </w:p>
    <w:p w14:paraId="541FFADE" w14:textId="77777777" w:rsidR="00503A59" w:rsidRPr="00BB13A8" w:rsidRDefault="00503A59" w:rsidP="00503A59">
      <w:pPr>
        <w:pStyle w:val="Akapitzlist10"/>
        <w:spacing w:before="160"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BB13A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polegam na zdolnościach lub sytuacji następującego/</w:t>
      </w:r>
      <w:proofErr w:type="spellStart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ych</w:t>
      </w:r>
      <w:proofErr w:type="spellEnd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podmiotu/ów udostępniających zasoby: </w:t>
      </w:r>
      <w:r w:rsidRPr="00BB13A8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(wskazać nazwę/y podmiotu/ów)</w:t>
      </w:r>
    </w:p>
    <w:p w14:paraId="69E7FAC0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………………………………………………………………….……………………….………………………..……………………………………………………………………………………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038B8B5E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w następującym zakresie: 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1B6E530B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……………………………………………………………………………………………..………………………….…………..……....…………………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727481D1" w14:textId="77777777" w:rsidR="00503A59" w:rsidRPr="004B4297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</w:pPr>
      <w:r w:rsidRPr="004B4297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(określić odpowiedni zakres udostępnianych zasobów dla wskazanego podmiotu).</w:t>
      </w:r>
    </w:p>
    <w:p w14:paraId="7AA5314C" w14:textId="77777777" w:rsidR="00503A59" w:rsidRPr="00714ABB" w:rsidRDefault="00503A59" w:rsidP="00503A59">
      <w:pPr>
        <w:spacing w:line="360" w:lineRule="auto"/>
        <w:jc w:val="both"/>
        <w:rPr>
          <w:i/>
          <w:sz w:val="22"/>
          <w:szCs w:val="22"/>
        </w:rPr>
      </w:pPr>
    </w:p>
    <w:p w14:paraId="2E6132E9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4" w:name="_Hlk99009560"/>
      <w:r w:rsidRPr="00714ABB">
        <w:rPr>
          <w:b/>
        </w:rPr>
        <w:t>OŚWIADCZENIE DOTYCZĄCE PODANYCH INFORMACJI:</w:t>
      </w:r>
    </w:p>
    <w:bookmarkEnd w:id="4"/>
    <w:p w14:paraId="61EAE9B0" w14:textId="77777777" w:rsidR="00503A59" w:rsidRPr="00714ABB" w:rsidRDefault="00503A59" w:rsidP="00503A59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C13E500" w14:textId="77777777" w:rsidR="00503A59" w:rsidRPr="00714ABB" w:rsidRDefault="00503A59" w:rsidP="00503A59">
      <w:pPr>
        <w:spacing w:line="360" w:lineRule="auto"/>
        <w:jc w:val="both"/>
        <w:rPr>
          <w:sz w:val="21"/>
          <w:szCs w:val="21"/>
        </w:rPr>
      </w:pPr>
    </w:p>
    <w:p w14:paraId="7244DF3A" w14:textId="77777777" w:rsidR="00503A59" w:rsidRPr="00714ABB" w:rsidRDefault="00503A59" w:rsidP="00503A59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734B70B" w14:textId="77777777" w:rsidR="00503A59" w:rsidRPr="00714ABB" w:rsidRDefault="00503A59" w:rsidP="00503A59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C5F0E52" w14:textId="77777777" w:rsidR="00503A59" w:rsidRPr="00714ABB" w:rsidRDefault="00503A59" w:rsidP="00503A5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5B513CB" w14:textId="77777777" w:rsidR="00503A59" w:rsidRPr="00714ABB" w:rsidRDefault="00503A59" w:rsidP="00503A59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5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5"/>
    <w:p w14:paraId="0EC50879" w14:textId="77777777" w:rsidR="00503A59" w:rsidRPr="00714ABB" w:rsidRDefault="00503A59" w:rsidP="00503A5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7E2C680" w14:textId="77777777" w:rsidR="00503A59" w:rsidRPr="00861036" w:rsidRDefault="00503A59" w:rsidP="00503A59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11E5ED5A" w14:textId="77777777" w:rsidR="00503A59" w:rsidRPr="00714ABB" w:rsidRDefault="00503A59" w:rsidP="00503A59">
      <w:pPr>
        <w:ind w:right="-1"/>
        <w:jc w:val="both"/>
        <w:rPr>
          <w:b/>
          <w:bCs/>
          <w:lang w:eastAsia="pl-PL"/>
        </w:rPr>
      </w:pPr>
    </w:p>
    <w:p w14:paraId="40A9B3FF" w14:textId="77777777" w:rsidR="00097237" w:rsidRPr="00714ABB" w:rsidRDefault="00097237" w:rsidP="00503A59">
      <w:pPr>
        <w:ind w:left="567" w:hanging="572"/>
        <w:rPr>
          <w:b/>
          <w:bCs/>
          <w:lang w:eastAsia="pl-PL"/>
        </w:rPr>
      </w:pPr>
    </w:p>
    <w:sectPr w:rsidR="00097237" w:rsidRPr="00714ABB" w:rsidSect="00164D4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FEE1" w14:textId="77777777" w:rsidR="001E00B8" w:rsidRDefault="001E00B8">
      <w:r>
        <w:separator/>
      </w:r>
    </w:p>
  </w:endnote>
  <w:endnote w:type="continuationSeparator" w:id="0">
    <w:p w14:paraId="630226E8" w14:textId="77777777" w:rsidR="001E00B8" w:rsidRDefault="001E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72C8" w14:textId="6F0A2964" w:rsidR="00196308" w:rsidRDefault="00ED556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00C05F06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599289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7542" w14:textId="77777777" w:rsidR="001E00B8" w:rsidRDefault="001E00B8">
      <w:r>
        <w:separator/>
      </w:r>
    </w:p>
  </w:footnote>
  <w:footnote w:type="continuationSeparator" w:id="0">
    <w:p w14:paraId="7C72E5CC" w14:textId="77777777" w:rsidR="001E00B8" w:rsidRDefault="001E00B8">
      <w:r>
        <w:continuationSeparator/>
      </w:r>
    </w:p>
  </w:footnote>
  <w:footnote w:id="1">
    <w:p w14:paraId="3CCF48CC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288F4D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0E6AF7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2A7872" w14:textId="77777777" w:rsidR="00503A59" w:rsidRPr="00761CEB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65B8AC6" w14:textId="77777777" w:rsidR="00503A59" w:rsidRPr="00B929A1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E7B43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F92CC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9376166" w14:textId="77777777" w:rsidR="00503A59" w:rsidRPr="00B929A1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CA06C1B" w14:textId="77777777" w:rsidR="00503A59" w:rsidRPr="004E3F67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6" w:name="_Hlk66345731"/>
    <w:bookmarkStart w:id="7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6"/>
    <w:bookmarkEnd w:id="7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00B8"/>
    <w:rsid w:val="001E3078"/>
    <w:rsid w:val="001E5A8C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55011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3A59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972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6843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789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298A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9473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15BC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557A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0BA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7</cp:revision>
  <cp:lastPrinted>2019-02-25T08:47:00Z</cp:lastPrinted>
  <dcterms:created xsi:type="dcterms:W3CDTF">2023-12-27T14:23:00Z</dcterms:created>
  <dcterms:modified xsi:type="dcterms:W3CDTF">2025-03-12T07:36:00Z</dcterms:modified>
</cp:coreProperties>
</file>