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E9D6F" w14:textId="5BD537C2" w:rsidR="00DB1F99" w:rsidRPr="009D66AC" w:rsidRDefault="00DB1F99" w:rsidP="00DB1F99">
      <w:pPr>
        <w:pageBreakBefore/>
        <w:spacing w:line="276" w:lineRule="auto"/>
        <w:jc w:val="right"/>
        <w:rPr>
          <w:b/>
        </w:rPr>
      </w:pPr>
      <w:r w:rsidRPr="009D66AC">
        <w:rPr>
          <w:b/>
          <w:u w:val="single"/>
        </w:rPr>
        <w:t xml:space="preserve">Załącznik nr </w:t>
      </w:r>
      <w:r w:rsidR="00A41ECB">
        <w:rPr>
          <w:b/>
          <w:u w:val="single"/>
        </w:rPr>
        <w:t>3</w:t>
      </w:r>
      <w:r w:rsidRPr="009D66AC">
        <w:rPr>
          <w:b/>
          <w:u w:val="single"/>
        </w:rPr>
        <w:t xml:space="preserve"> do SWZ</w:t>
      </w:r>
    </w:p>
    <w:p w14:paraId="4C6A5C67" w14:textId="77777777" w:rsidR="00DB1F99" w:rsidRPr="009D66AC" w:rsidRDefault="00DB1F99" w:rsidP="00DB1F99">
      <w:pPr>
        <w:spacing w:line="276" w:lineRule="auto"/>
        <w:ind w:left="4248"/>
      </w:pPr>
    </w:p>
    <w:p w14:paraId="4EBE3CC8" w14:textId="57D3CB0A" w:rsidR="00CE2A79" w:rsidRPr="00CE2A79" w:rsidRDefault="00CE2A79" w:rsidP="00DB1F99">
      <w:pPr>
        <w:spacing w:line="276" w:lineRule="auto"/>
        <w:rPr>
          <w:bCs/>
        </w:rPr>
      </w:pPr>
      <w:r w:rsidRPr="00CE2A79">
        <w:rPr>
          <w:bCs/>
        </w:rPr>
        <w:t>WI.271.</w:t>
      </w:r>
      <w:r w:rsidR="00CB612E">
        <w:rPr>
          <w:bCs/>
        </w:rPr>
        <w:t>24</w:t>
      </w:r>
      <w:r w:rsidRPr="00CE2A79">
        <w:rPr>
          <w:bCs/>
        </w:rPr>
        <w:t>.2024</w:t>
      </w:r>
    </w:p>
    <w:p w14:paraId="2767B449" w14:textId="7078360B" w:rsidR="00DB1F99" w:rsidRPr="009D66AC" w:rsidRDefault="00DB1F99" w:rsidP="00DB1F99">
      <w:pPr>
        <w:spacing w:line="276" w:lineRule="auto"/>
        <w:rPr>
          <w:color w:val="000000"/>
        </w:rPr>
      </w:pPr>
      <w:r w:rsidRPr="009D66AC">
        <w:rPr>
          <w:b/>
        </w:rPr>
        <w:t>Zamawiający:</w:t>
      </w:r>
    </w:p>
    <w:p w14:paraId="507C1854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3BE371E" w14:textId="77777777" w:rsidR="00DB1F99" w:rsidRPr="009D66AC" w:rsidRDefault="00DB1F99" w:rsidP="00DB1F99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9D66AC">
        <w:rPr>
          <w:rFonts w:ascii="Times New Roman" w:hAnsi="Times New Roman" w:cs="Times New Roman"/>
          <w:color w:val="000000"/>
        </w:rPr>
        <w:t>ul. Dworcowa 26</w:t>
      </w:r>
    </w:p>
    <w:p w14:paraId="73554340" w14:textId="77777777" w:rsidR="00DB1F99" w:rsidRPr="009D66AC" w:rsidRDefault="00DB1F99" w:rsidP="00DB1F99">
      <w:pPr>
        <w:spacing w:line="276" w:lineRule="auto"/>
        <w:rPr>
          <w:i/>
        </w:rPr>
      </w:pPr>
      <w:r w:rsidRPr="009D66AC">
        <w:rPr>
          <w:color w:val="000000"/>
        </w:rPr>
        <w:t>64-500 Szamotuły</w:t>
      </w:r>
    </w:p>
    <w:p w14:paraId="2901E7C9" w14:textId="11A4D666" w:rsidR="00DB1F99" w:rsidRPr="009D66AC" w:rsidRDefault="00DB1F99" w:rsidP="00485444">
      <w:pPr>
        <w:tabs>
          <w:tab w:val="left" w:pos="6250"/>
        </w:tabs>
        <w:spacing w:line="276" w:lineRule="auto"/>
        <w:rPr>
          <w:b/>
        </w:rPr>
      </w:pPr>
      <w:r w:rsidRPr="009D66AC">
        <w:rPr>
          <w:i/>
        </w:rPr>
        <w:t>(pełna nazwa/firma, adres)</w:t>
      </w:r>
      <w:r w:rsidR="00485444">
        <w:rPr>
          <w:i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DB1F99" w:rsidRPr="009D66AC" w14:paraId="27CF5276" w14:textId="77777777" w:rsidTr="008B2ECD">
        <w:tc>
          <w:tcPr>
            <w:tcW w:w="4622" w:type="dxa"/>
            <w:shd w:val="clear" w:color="auto" w:fill="auto"/>
          </w:tcPr>
          <w:p w14:paraId="4925D579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4B7B596D" w14:textId="77777777" w:rsidR="00DB1F99" w:rsidRPr="009D66AC" w:rsidRDefault="00DB1F99" w:rsidP="008B2ECD">
            <w:pPr>
              <w:rPr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5622759A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</w:p>
          <w:p w14:paraId="030667F8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</w:rPr>
            </w:pPr>
            <w:r w:rsidRPr="009D66AC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DB1F99" w:rsidRPr="009D66AC" w14:paraId="0F5A5C64" w14:textId="77777777" w:rsidTr="008B2ECD">
        <w:tc>
          <w:tcPr>
            <w:tcW w:w="4622" w:type="dxa"/>
            <w:shd w:val="clear" w:color="auto" w:fill="auto"/>
          </w:tcPr>
          <w:p w14:paraId="579B49A4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…………………………….………………</w:t>
            </w:r>
          </w:p>
          <w:p w14:paraId="7B650213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…………………………………….………</w:t>
            </w:r>
          </w:p>
          <w:p w14:paraId="6D0D8983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3B61551C" w14:textId="77777777" w:rsidR="00DB1F99" w:rsidRPr="009D66AC" w:rsidRDefault="00DB1F99" w:rsidP="008B2ECD">
            <w:pPr>
              <w:rPr>
                <w:i/>
                <w:sz w:val="20"/>
                <w:szCs w:val="20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9D66AC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9D66AC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200AEA04" w14:textId="77777777" w:rsidR="00DB1F99" w:rsidRPr="009D66AC" w:rsidRDefault="00DB1F99" w:rsidP="008B2ECD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5DC062EF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38A04F9B" w14:textId="77777777" w:rsidR="00DB1F99" w:rsidRPr="009D66AC" w:rsidRDefault="00DB1F99" w:rsidP="008B2ECD">
            <w:pPr>
              <w:spacing w:before="120" w:line="360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………………………………………………….…………</w:t>
            </w:r>
          </w:p>
          <w:p w14:paraId="791AAC8B" w14:textId="77777777" w:rsidR="00DB1F99" w:rsidRPr="009D66AC" w:rsidRDefault="00DB1F99" w:rsidP="008B2ECD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9D66AC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1897209A" w14:textId="303D452A" w:rsidR="00DB1F99" w:rsidRPr="009D66AC" w:rsidRDefault="00DB1F99" w:rsidP="00485444">
      <w:pPr>
        <w:spacing w:line="276" w:lineRule="auto"/>
        <w:jc w:val="center"/>
      </w:pPr>
      <w:r w:rsidRPr="009D66AC">
        <w:rPr>
          <w:b/>
        </w:rPr>
        <w:t xml:space="preserve">WYKAZ WYKONANYCH </w:t>
      </w:r>
      <w:r w:rsidR="00485444">
        <w:rPr>
          <w:b/>
        </w:rPr>
        <w:t>ROBÓT BUDOWLANYCH</w:t>
      </w:r>
    </w:p>
    <w:p w14:paraId="1EAB6A50" w14:textId="77777777" w:rsidR="00C8061E" w:rsidRDefault="00C8061E" w:rsidP="00C8061E">
      <w:pPr>
        <w:widowControl/>
        <w:spacing w:line="276" w:lineRule="auto"/>
        <w:jc w:val="center"/>
        <w:rPr>
          <w:b/>
          <w:bCs/>
        </w:rPr>
      </w:pPr>
    </w:p>
    <w:p w14:paraId="13667BCF" w14:textId="77777777" w:rsidR="00CB612E" w:rsidRDefault="00CB612E" w:rsidP="00CB612E">
      <w:pPr>
        <w:widowControl/>
        <w:spacing w:line="276" w:lineRule="auto"/>
        <w:jc w:val="center"/>
        <w:rPr>
          <w:rFonts w:eastAsia="Arial"/>
          <w:b/>
          <w:bCs/>
          <w:lang w:eastAsia="zh-CN"/>
        </w:rPr>
      </w:pPr>
      <w:r>
        <w:rPr>
          <w:rFonts w:eastAsia="Arial"/>
          <w:b/>
          <w:bCs/>
          <w:lang w:eastAsia="zh-CN"/>
        </w:rPr>
        <w:t>„Przebudowa ul. Aroniowej w Kępie (dokończenie)”</w:t>
      </w:r>
    </w:p>
    <w:p w14:paraId="6C677152" w14:textId="77777777" w:rsidR="00CB612E" w:rsidRDefault="00CB612E" w:rsidP="00B253E2">
      <w:pPr>
        <w:widowControl/>
        <w:spacing w:line="276" w:lineRule="auto"/>
        <w:jc w:val="both"/>
      </w:pPr>
    </w:p>
    <w:p w14:paraId="64780975" w14:textId="226734F5" w:rsidR="00485444" w:rsidRPr="009D66AC" w:rsidRDefault="00485444" w:rsidP="00B253E2">
      <w:pPr>
        <w:widowControl/>
        <w:spacing w:line="276" w:lineRule="auto"/>
        <w:jc w:val="both"/>
      </w:pPr>
      <w:r w:rsidRPr="009D66AC">
        <w:t>wykaz robót budowlanych wykonanych nie wcześniej niż w okresie ostatnich 5 lat przed upływem terminu składania ofert albo wniosków o dopuszczenie do udziału w postępowaniu, a jeżeli okres prowadzenia działalności jest krótszy - w tym okresie,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2756"/>
        <w:gridCol w:w="1593"/>
        <w:gridCol w:w="1597"/>
        <w:gridCol w:w="1597"/>
        <w:gridCol w:w="1596"/>
      </w:tblGrid>
      <w:tr w:rsidR="00485444" w:rsidRPr="009D66AC" w14:paraId="044BEB51" w14:textId="77777777" w:rsidTr="00AF02D2">
        <w:tc>
          <w:tcPr>
            <w:tcW w:w="421" w:type="dxa"/>
          </w:tcPr>
          <w:p w14:paraId="6C0FB12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Lp.</w:t>
            </w:r>
          </w:p>
        </w:tc>
        <w:tc>
          <w:tcPr>
            <w:tcW w:w="2787" w:type="dxa"/>
          </w:tcPr>
          <w:p w14:paraId="310C3BB3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Rodzaj robót</w:t>
            </w:r>
          </w:p>
        </w:tc>
        <w:tc>
          <w:tcPr>
            <w:tcW w:w="1605" w:type="dxa"/>
          </w:tcPr>
          <w:p w14:paraId="3D5B18B8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Wartość [zł]</w:t>
            </w:r>
          </w:p>
        </w:tc>
        <w:tc>
          <w:tcPr>
            <w:tcW w:w="1605" w:type="dxa"/>
          </w:tcPr>
          <w:p w14:paraId="6AD02AC0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Data wykonania</w:t>
            </w:r>
          </w:p>
        </w:tc>
        <w:tc>
          <w:tcPr>
            <w:tcW w:w="1605" w:type="dxa"/>
          </w:tcPr>
          <w:p w14:paraId="4F04F4C5" w14:textId="77777777" w:rsidR="00485444" w:rsidRPr="009D66AC" w:rsidRDefault="00485444" w:rsidP="00AF02D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Miejsce wykonania</w:t>
            </w:r>
          </w:p>
        </w:tc>
        <w:tc>
          <w:tcPr>
            <w:tcW w:w="1605" w:type="dxa"/>
          </w:tcPr>
          <w:p w14:paraId="0C2F0E80" w14:textId="77777777" w:rsidR="00485444" w:rsidRPr="009D66AC" w:rsidRDefault="00485444" w:rsidP="00AF02D2">
            <w:pPr>
              <w:spacing w:line="276" w:lineRule="auto"/>
              <w:rPr>
                <w:sz w:val="20"/>
                <w:szCs w:val="20"/>
              </w:rPr>
            </w:pPr>
            <w:r w:rsidRPr="009D66AC">
              <w:rPr>
                <w:sz w:val="20"/>
                <w:szCs w:val="20"/>
              </w:rPr>
              <w:t>Podmiot na rzecz, którego  roboty te zostały wykonane</w:t>
            </w:r>
          </w:p>
        </w:tc>
      </w:tr>
      <w:tr w:rsidR="00485444" w:rsidRPr="009D66AC" w14:paraId="0396DD68" w14:textId="77777777" w:rsidTr="00AF02D2">
        <w:trPr>
          <w:trHeight w:val="424"/>
        </w:trPr>
        <w:tc>
          <w:tcPr>
            <w:tcW w:w="421" w:type="dxa"/>
          </w:tcPr>
          <w:p w14:paraId="6F8F3958" w14:textId="77777777" w:rsidR="00485444" w:rsidRPr="009D66AC" w:rsidRDefault="00485444" w:rsidP="00AF02D2"/>
          <w:p w14:paraId="6497EAA4" w14:textId="77777777" w:rsidR="00485444" w:rsidRPr="009D66AC" w:rsidRDefault="00485444" w:rsidP="00AF02D2"/>
          <w:p w14:paraId="33117137" w14:textId="77777777" w:rsidR="00485444" w:rsidRPr="009D66AC" w:rsidRDefault="00485444" w:rsidP="00AF02D2"/>
        </w:tc>
        <w:tc>
          <w:tcPr>
            <w:tcW w:w="2787" w:type="dxa"/>
          </w:tcPr>
          <w:p w14:paraId="3F312A71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C35F443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CE8858F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1F5882E9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1A2F4D2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  <w:tr w:rsidR="00485444" w:rsidRPr="009D66AC" w14:paraId="579A1C0C" w14:textId="77777777" w:rsidTr="00AF02D2">
        <w:tc>
          <w:tcPr>
            <w:tcW w:w="421" w:type="dxa"/>
          </w:tcPr>
          <w:p w14:paraId="4DB88C56" w14:textId="77777777" w:rsidR="00485444" w:rsidRPr="009D66AC" w:rsidRDefault="00485444" w:rsidP="00AF02D2">
            <w:pPr>
              <w:spacing w:line="276" w:lineRule="auto"/>
              <w:jc w:val="both"/>
            </w:pPr>
          </w:p>
          <w:p w14:paraId="3BECA9D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2787" w:type="dxa"/>
          </w:tcPr>
          <w:p w14:paraId="013D6F56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031B246E" w14:textId="77777777" w:rsidR="00485444" w:rsidRDefault="00485444" w:rsidP="00AF02D2">
            <w:pPr>
              <w:spacing w:line="276" w:lineRule="auto"/>
              <w:jc w:val="both"/>
            </w:pPr>
          </w:p>
          <w:p w14:paraId="1CA5432F" w14:textId="77777777" w:rsidR="003A493B" w:rsidRDefault="003A493B" w:rsidP="00AF02D2">
            <w:pPr>
              <w:spacing w:line="276" w:lineRule="auto"/>
              <w:jc w:val="both"/>
            </w:pPr>
          </w:p>
          <w:p w14:paraId="2CE4E6DF" w14:textId="77777777" w:rsidR="003A493B" w:rsidRPr="009D66AC" w:rsidRDefault="003A493B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6479CE6E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2FF13A00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  <w:tc>
          <w:tcPr>
            <w:tcW w:w="1605" w:type="dxa"/>
          </w:tcPr>
          <w:p w14:paraId="544AE0AC" w14:textId="77777777" w:rsidR="00485444" w:rsidRPr="009D66AC" w:rsidRDefault="00485444" w:rsidP="00AF02D2">
            <w:pPr>
              <w:spacing w:line="276" w:lineRule="auto"/>
              <w:jc w:val="both"/>
            </w:pPr>
          </w:p>
        </w:tc>
      </w:tr>
    </w:tbl>
    <w:p w14:paraId="4E32D1F9" w14:textId="77777777" w:rsidR="00485444" w:rsidRPr="009D66AC" w:rsidRDefault="00485444" w:rsidP="00485444">
      <w:pPr>
        <w:spacing w:line="276" w:lineRule="auto"/>
        <w:jc w:val="center"/>
        <w:rPr>
          <w:rFonts w:eastAsia="Verdana"/>
          <w:i/>
          <w:iCs/>
        </w:rPr>
      </w:pPr>
    </w:p>
    <w:p w14:paraId="0CECA651" w14:textId="78A2A5F2" w:rsidR="00485444" w:rsidRDefault="00485444" w:rsidP="00485444">
      <w:pPr>
        <w:tabs>
          <w:tab w:val="left" w:pos="6096"/>
        </w:tabs>
        <w:jc w:val="center"/>
      </w:pPr>
      <w:r w:rsidRPr="009D66AC">
        <w:rPr>
          <w:u w:val="single"/>
        </w:rPr>
        <w:t>Dokument podpisywany elektronicznie</w:t>
      </w:r>
    </w:p>
    <w:sectPr w:rsidR="00485444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F6F9" w14:textId="77777777" w:rsidR="008849E6" w:rsidRDefault="008849E6">
      <w:r>
        <w:separator/>
      </w:r>
    </w:p>
  </w:endnote>
  <w:endnote w:type="continuationSeparator" w:id="0">
    <w:p w14:paraId="0B5C2C66" w14:textId="77777777" w:rsidR="008849E6" w:rsidRDefault="0088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2812D" w14:textId="77777777" w:rsidR="008849E6" w:rsidRDefault="008849E6">
      <w:r>
        <w:separator/>
      </w:r>
    </w:p>
  </w:footnote>
  <w:footnote w:type="continuationSeparator" w:id="0">
    <w:p w14:paraId="3FFDB8FD" w14:textId="77777777" w:rsidR="008849E6" w:rsidRDefault="0088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84E4" w14:textId="77777777" w:rsidR="00485444" w:rsidRDefault="00485444" w:rsidP="00485444">
    <w:r>
      <w:rPr>
        <w:noProof/>
      </w:rPr>
      <w:drawing>
        <wp:anchor distT="0" distB="0" distL="114300" distR="114300" simplePos="0" relativeHeight="251659264" behindDoc="1" locked="0" layoutInCell="1" allowOverlap="1" wp14:anchorId="308B62BD" wp14:editId="6E57B8DC">
          <wp:simplePos x="0" y="0"/>
          <wp:positionH relativeFrom="column">
            <wp:posOffset>-4445</wp:posOffset>
          </wp:positionH>
          <wp:positionV relativeFrom="paragraph">
            <wp:posOffset>42545</wp:posOffset>
          </wp:positionV>
          <wp:extent cx="807720" cy="959485"/>
          <wp:effectExtent l="0" t="0" r="0" b="0"/>
          <wp:wrapNone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959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D3E855" w14:textId="77777777" w:rsidR="00485444" w:rsidRDefault="00485444" w:rsidP="00485444">
    <w:pPr>
      <w:ind w:left="1560"/>
    </w:pPr>
    <w:r>
      <w:rPr>
        <w:sz w:val="32"/>
        <w:szCs w:val="32"/>
      </w:rPr>
      <w:t>Burmistrz Miasta i Gminy Szamotuły</w:t>
    </w:r>
  </w:p>
  <w:p w14:paraId="5E84E5FC" w14:textId="77777777" w:rsidR="00485444" w:rsidRDefault="00485444" w:rsidP="00485444">
    <w:pPr>
      <w:jc w:val="center"/>
    </w:pPr>
    <w:r>
      <w:rPr>
        <w:noProof/>
      </w:rPr>
      <mc:AlternateContent>
        <mc:Choice Requires="wps">
          <w:drawing>
            <wp:anchor distT="0" distB="0" distL="114300" distR="113665" simplePos="0" relativeHeight="251660288" behindDoc="1" locked="0" layoutInCell="1" allowOverlap="1" wp14:anchorId="365BC5B6" wp14:editId="79BC9F45">
              <wp:simplePos x="0" y="0"/>
              <wp:positionH relativeFrom="column">
                <wp:posOffset>948690</wp:posOffset>
              </wp:positionH>
              <wp:positionV relativeFrom="paragraph">
                <wp:posOffset>90170</wp:posOffset>
              </wp:positionV>
              <wp:extent cx="4620260" cy="1270"/>
              <wp:effectExtent l="19050" t="19050" r="952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1952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F39F0" id="Łącznik prosty 2" o:spid="_x0000_s1026" style="position:absolute;z-index:-251656192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74.7pt,7.1pt" to="438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" strokeweight=".26mm">
              <v:stroke joinstyle="miter"/>
            </v:line>
          </w:pict>
        </mc:Fallback>
      </mc:AlternateContent>
    </w:r>
  </w:p>
  <w:p w14:paraId="2B77DDF9" w14:textId="77777777" w:rsidR="00485444" w:rsidRDefault="00485444" w:rsidP="00485444">
    <w:pPr>
      <w:jc w:val="center"/>
    </w:pPr>
  </w:p>
  <w:p w14:paraId="62416E64" w14:textId="6CB6E845" w:rsidR="00472AFD" w:rsidRDefault="00472AFD">
    <w:pPr>
      <w:pStyle w:val="Nagwek"/>
    </w:pPr>
  </w:p>
  <w:p w14:paraId="3FF9A26B" w14:textId="77777777" w:rsidR="00485444" w:rsidRDefault="004854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47D6A"/>
    <w:multiLevelType w:val="hybridMultilevel"/>
    <w:tmpl w:val="14AA0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92807088">
    <w:abstractNumId w:val="0"/>
  </w:num>
  <w:num w:numId="2" w16cid:durableId="1873374864">
    <w:abstractNumId w:val="21"/>
  </w:num>
  <w:num w:numId="3" w16cid:durableId="2072803950">
    <w:abstractNumId w:val="11"/>
  </w:num>
  <w:num w:numId="4" w16cid:durableId="1667782383">
    <w:abstractNumId w:val="2"/>
  </w:num>
  <w:num w:numId="5" w16cid:durableId="211617620">
    <w:abstractNumId w:val="36"/>
  </w:num>
  <w:num w:numId="6" w16cid:durableId="667248558">
    <w:abstractNumId w:val="6"/>
  </w:num>
  <w:num w:numId="7" w16cid:durableId="2046441150">
    <w:abstractNumId w:val="20"/>
  </w:num>
  <w:num w:numId="8" w16cid:durableId="507717715">
    <w:abstractNumId w:val="26"/>
  </w:num>
  <w:num w:numId="9" w16cid:durableId="641160425">
    <w:abstractNumId w:val="28"/>
  </w:num>
  <w:num w:numId="10" w16cid:durableId="606502194">
    <w:abstractNumId w:val="24"/>
  </w:num>
  <w:num w:numId="11" w16cid:durableId="1141119264">
    <w:abstractNumId w:val="17"/>
  </w:num>
  <w:num w:numId="12" w16cid:durableId="98721154">
    <w:abstractNumId w:val="16"/>
  </w:num>
  <w:num w:numId="13" w16cid:durableId="1879008372">
    <w:abstractNumId w:val="9"/>
  </w:num>
  <w:num w:numId="14" w16cid:durableId="1467624924">
    <w:abstractNumId w:val="12"/>
  </w:num>
  <w:num w:numId="15" w16cid:durableId="1110205567">
    <w:abstractNumId w:val="10"/>
  </w:num>
  <w:num w:numId="16" w16cid:durableId="576328712">
    <w:abstractNumId w:val="5"/>
  </w:num>
  <w:num w:numId="17" w16cid:durableId="1320381493">
    <w:abstractNumId w:val="27"/>
  </w:num>
  <w:num w:numId="18" w16cid:durableId="1163744802">
    <w:abstractNumId w:val="31"/>
  </w:num>
  <w:num w:numId="19" w16cid:durableId="1986276871">
    <w:abstractNumId w:val="25"/>
  </w:num>
  <w:num w:numId="20" w16cid:durableId="1404714544">
    <w:abstractNumId w:val="22"/>
  </w:num>
  <w:num w:numId="21" w16cid:durableId="1458139566">
    <w:abstractNumId w:val="33"/>
  </w:num>
  <w:num w:numId="22" w16cid:durableId="1938557513">
    <w:abstractNumId w:val="39"/>
  </w:num>
  <w:num w:numId="23" w16cid:durableId="1556355367">
    <w:abstractNumId w:val="32"/>
  </w:num>
  <w:num w:numId="24" w16cid:durableId="112217421">
    <w:abstractNumId w:val="15"/>
  </w:num>
  <w:num w:numId="25" w16cid:durableId="591940502">
    <w:abstractNumId w:val="37"/>
  </w:num>
  <w:num w:numId="26" w16cid:durableId="1592471355">
    <w:abstractNumId w:val="29"/>
  </w:num>
  <w:num w:numId="27" w16cid:durableId="589655993">
    <w:abstractNumId w:val="19"/>
  </w:num>
  <w:num w:numId="28" w16cid:durableId="474567872">
    <w:abstractNumId w:val="13"/>
  </w:num>
  <w:num w:numId="29" w16cid:durableId="697509546">
    <w:abstractNumId w:val="23"/>
  </w:num>
  <w:num w:numId="30" w16cid:durableId="111674133">
    <w:abstractNumId w:val="14"/>
  </w:num>
  <w:num w:numId="31" w16cid:durableId="1350833403">
    <w:abstractNumId w:val="1"/>
  </w:num>
  <w:num w:numId="32" w16cid:durableId="609626843">
    <w:abstractNumId w:val="7"/>
  </w:num>
  <w:num w:numId="33" w16cid:durableId="684333690">
    <w:abstractNumId w:val="18"/>
  </w:num>
  <w:num w:numId="34" w16cid:durableId="547567774">
    <w:abstractNumId w:val="8"/>
  </w:num>
  <w:num w:numId="35" w16cid:durableId="566451418">
    <w:abstractNumId w:val="35"/>
  </w:num>
  <w:num w:numId="36" w16cid:durableId="1499081518">
    <w:abstractNumId w:val="30"/>
  </w:num>
  <w:num w:numId="37" w16cid:durableId="1246769490">
    <w:abstractNumId w:val="34"/>
  </w:num>
  <w:num w:numId="38" w16cid:durableId="826826546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4309C"/>
    <w:rsid w:val="000C0D42"/>
    <w:rsid w:val="000C177E"/>
    <w:rsid w:val="000E139C"/>
    <w:rsid w:val="001139B7"/>
    <w:rsid w:val="00115207"/>
    <w:rsid w:val="0012037E"/>
    <w:rsid w:val="00121646"/>
    <w:rsid w:val="001451AF"/>
    <w:rsid w:val="00152211"/>
    <w:rsid w:val="00156503"/>
    <w:rsid w:val="00182715"/>
    <w:rsid w:val="00192259"/>
    <w:rsid w:val="001A4A21"/>
    <w:rsid w:val="001A54B5"/>
    <w:rsid w:val="001C2FBC"/>
    <w:rsid w:val="001C3375"/>
    <w:rsid w:val="001C77A8"/>
    <w:rsid w:val="001F38E0"/>
    <w:rsid w:val="00202F6F"/>
    <w:rsid w:val="00276736"/>
    <w:rsid w:val="002A2FB6"/>
    <w:rsid w:val="002B040C"/>
    <w:rsid w:val="002D6DAD"/>
    <w:rsid w:val="002F0E5A"/>
    <w:rsid w:val="003131A7"/>
    <w:rsid w:val="0032618E"/>
    <w:rsid w:val="003307E5"/>
    <w:rsid w:val="00330E6D"/>
    <w:rsid w:val="003407E4"/>
    <w:rsid w:val="00360243"/>
    <w:rsid w:val="00363550"/>
    <w:rsid w:val="00377AC1"/>
    <w:rsid w:val="003A493B"/>
    <w:rsid w:val="003D17CF"/>
    <w:rsid w:val="0042325B"/>
    <w:rsid w:val="0045061A"/>
    <w:rsid w:val="004579C8"/>
    <w:rsid w:val="00472AFD"/>
    <w:rsid w:val="004744AB"/>
    <w:rsid w:val="00476C3D"/>
    <w:rsid w:val="004811C8"/>
    <w:rsid w:val="00485444"/>
    <w:rsid w:val="004C6336"/>
    <w:rsid w:val="004C6496"/>
    <w:rsid w:val="004F5CA5"/>
    <w:rsid w:val="004F5F08"/>
    <w:rsid w:val="00507B9D"/>
    <w:rsid w:val="005173D9"/>
    <w:rsid w:val="005266B4"/>
    <w:rsid w:val="00581941"/>
    <w:rsid w:val="00591297"/>
    <w:rsid w:val="00652E74"/>
    <w:rsid w:val="0066228B"/>
    <w:rsid w:val="0066260F"/>
    <w:rsid w:val="00664847"/>
    <w:rsid w:val="00665A85"/>
    <w:rsid w:val="006704D8"/>
    <w:rsid w:val="006B3DFD"/>
    <w:rsid w:val="006D5C3E"/>
    <w:rsid w:val="006F6DAF"/>
    <w:rsid w:val="00725992"/>
    <w:rsid w:val="00772406"/>
    <w:rsid w:val="00777BAE"/>
    <w:rsid w:val="00777D64"/>
    <w:rsid w:val="00793A46"/>
    <w:rsid w:val="007B42E8"/>
    <w:rsid w:val="007E7C78"/>
    <w:rsid w:val="007F5343"/>
    <w:rsid w:val="00813EF6"/>
    <w:rsid w:val="0082790E"/>
    <w:rsid w:val="008411F1"/>
    <w:rsid w:val="00851664"/>
    <w:rsid w:val="008849E6"/>
    <w:rsid w:val="00894A95"/>
    <w:rsid w:val="00896BDF"/>
    <w:rsid w:val="008E7CDF"/>
    <w:rsid w:val="008F7B8E"/>
    <w:rsid w:val="0091236E"/>
    <w:rsid w:val="00914342"/>
    <w:rsid w:val="00917E55"/>
    <w:rsid w:val="00930A13"/>
    <w:rsid w:val="00956BCF"/>
    <w:rsid w:val="009B539A"/>
    <w:rsid w:val="009D440F"/>
    <w:rsid w:val="009D5C1F"/>
    <w:rsid w:val="009D66AC"/>
    <w:rsid w:val="009E331D"/>
    <w:rsid w:val="00A0351D"/>
    <w:rsid w:val="00A2241F"/>
    <w:rsid w:val="00A246AD"/>
    <w:rsid w:val="00A36E80"/>
    <w:rsid w:val="00A41ECB"/>
    <w:rsid w:val="00A568CF"/>
    <w:rsid w:val="00A72E06"/>
    <w:rsid w:val="00AB4A3A"/>
    <w:rsid w:val="00AC11E5"/>
    <w:rsid w:val="00B253E2"/>
    <w:rsid w:val="00BD4AD7"/>
    <w:rsid w:val="00BD79CB"/>
    <w:rsid w:val="00BF142D"/>
    <w:rsid w:val="00C2686B"/>
    <w:rsid w:val="00C318EC"/>
    <w:rsid w:val="00C35D0C"/>
    <w:rsid w:val="00C41B9E"/>
    <w:rsid w:val="00C43410"/>
    <w:rsid w:val="00C43F93"/>
    <w:rsid w:val="00C63D9C"/>
    <w:rsid w:val="00C668A8"/>
    <w:rsid w:val="00C8061E"/>
    <w:rsid w:val="00C87ACC"/>
    <w:rsid w:val="00C9183B"/>
    <w:rsid w:val="00CA0114"/>
    <w:rsid w:val="00CB612E"/>
    <w:rsid w:val="00CC6A0B"/>
    <w:rsid w:val="00CD7941"/>
    <w:rsid w:val="00CE0CB2"/>
    <w:rsid w:val="00CE2A79"/>
    <w:rsid w:val="00DA2D2B"/>
    <w:rsid w:val="00DB1F99"/>
    <w:rsid w:val="00DD5D95"/>
    <w:rsid w:val="00DE52E4"/>
    <w:rsid w:val="00E0408C"/>
    <w:rsid w:val="00E076F5"/>
    <w:rsid w:val="00E17D47"/>
    <w:rsid w:val="00E25B41"/>
    <w:rsid w:val="00E25EF4"/>
    <w:rsid w:val="00E30B43"/>
    <w:rsid w:val="00E32958"/>
    <w:rsid w:val="00E4402A"/>
    <w:rsid w:val="00E506CB"/>
    <w:rsid w:val="00E57964"/>
    <w:rsid w:val="00E96672"/>
    <w:rsid w:val="00E979A1"/>
    <w:rsid w:val="00EC712C"/>
    <w:rsid w:val="00ED1782"/>
    <w:rsid w:val="00F02342"/>
    <w:rsid w:val="00F05DA1"/>
    <w:rsid w:val="00F4112D"/>
    <w:rsid w:val="00F449AA"/>
    <w:rsid w:val="00F5572D"/>
    <w:rsid w:val="00FA09AB"/>
    <w:rsid w:val="00FB5735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ZnakZnak1">
    <w:name w:val="Znak Znak1"/>
    <w:basedOn w:val="Normalny"/>
    <w:rsid w:val="00A568CF"/>
    <w:pPr>
      <w:widowControl/>
      <w:tabs>
        <w:tab w:val="left" w:pos="709"/>
      </w:tabs>
      <w:suppressAutoHyphens w:val="0"/>
    </w:pPr>
    <w:rPr>
      <w:rFonts w:ascii="Tahoma" w:eastAsia="Times New Roman" w:hAnsi="Tahom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2024-06-14T17:56:00Z</cp:lastPrinted>
  <dcterms:created xsi:type="dcterms:W3CDTF">2024-11-08T15:10:00Z</dcterms:created>
  <dcterms:modified xsi:type="dcterms:W3CDTF">2024-11-08T15:10:00Z</dcterms:modified>
</cp:coreProperties>
</file>