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AD" w:rsidRPr="00ED4A68" w:rsidRDefault="00724BAD" w:rsidP="00724BAD">
      <w:pPr>
        <w:rPr>
          <w:bCs/>
          <w:sz w:val="24"/>
          <w:szCs w:val="24"/>
        </w:rPr>
      </w:pPr>
      <w:r w:rsidRPr="00ED4A68">
        <w:rPr>
          <w:bCs/>
          <w:sz w:val="24"/>
          <w:szCs w:val="24"/>
        </w:rPr>
        <w:t xml:space="preserve">Załącznik do umowy  </w:t>
      </w:r>
    </w:p>
    <w:p w:rsidR="00724BAD" w:rsidRPr="00ED4A68" w:rsidRDefault="00724BAD" w:rsidP="00724BAD">
      <w:pPr>
        <w:tabs>
          <w:tab w:val="right" w:pos="9525"/>
        </w:tabs>
        <w:jc w:val="right"/>
        <w:rPr>
          <w:bCs/>
          <w:sz w:val="24"/>
          <w:szCs w:val="24"/>
        </w:rPr>
      </w:pPr>
      <w:r w:rsidRPr="00ED4A68">
        <w:rPr>
          <w:bCs/>
          <w:sz w:val="24"/>
          <w:szCs w:val="24"/>
        </w:rPr>
        <w:tab/>
        <w:t>nr  ………..………….</w:t>
      </w:r>
    </w:p>
    <w:p w:rsidR="00724BAD" w:rsidRPr="00ED4A68" w:rsidRDefault="00724BAD" w:rsidP="00724BAD">
      <w:pPr>
        <w:tabs>
          <w:tab w:val="right" w:pos="9525"/>
        </w:tabs>
        <w:jc w:val="right"/>
        <w:rPr>
          <w:bCs/>
          <w:sz w:val="24"/>
          <w:szCs w:val="24"/>
        </w:rPr>
      </w:pPr>
      <w:r w:rsidRPr="00ED4A68">
        <w:rPr>
          <w:bCs/>
          <w:sz w:val="24"/>
          <w:szCs w:val="24"/>
        </w:rPr>
        <w:t>z dnia ………………..</w:t>
      </w:r>
    </w:p>
    <w:p w:rsidR="00724BAD" w:rsidRPr="00ED4A68" w:rsidRDefault="00724BAD" w:rsidP="00724BAD">
      <w:pPr>
        <w:tabs>
          <w:tab w:val="right" w:pos="9525"/>
        </w:tabs>
        <w:jc w:val="right"/>
        <w:rPr>
          <w:b/>
          <w:bCs/>
          <w:sz w:val="24"/>
          <w:szCs w:val="24"/>
        </w:rPr>
      </w:pPr>
      <w:r w:rsidRPr="00ED4A68">
        <w:rPr>
          <w:bCs/>
          <w:sz w:val="24"/>
          <w:szCs w:val="24"/>
        </w:rPr>
        <w:tab/>
      </w:r>
    </w:p>
    <w:p w:rsidR="00724BAD" w:rsidRPr="00ED4A68" w:rsidRDefault="00724BAD" w:rsidP="00724BAD">
      <w:pPr>
        <w:tabs>
          <w:tab w:val="left" w:pos="758"/>
        </w:tabs>
        <w:spacing w:line="235" w:lineRule="exact"/>
        <w:jc w:val="center"/>
        <w:rPr>
          <w:b/>
          <w:bCs/>
          <w:sz w:val="24"/>
          <w:szCs w:val="24"/>
        </w:rPr>
      </w:pPr>
    </w:p>
    <w:p w:rsidR="00724BAD" w:rsidRPr="00ED4A68" w:rsidRDefault="00724BAD" w:rsidP="00724BAD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  <w:r w:rsidRPr="00ED4A68">
        <w:rPr>
          <w:b/>
          <w:bCs/>
          <w:sz w:val="24"/>
          <w:szCs w:val="24"/>
        </w:rPr>
        <w:t>PROTOKÓŁ ODBIORU</w:t>
      </w:r>
    </w:p>
    <w:p w:rsidR="00724BAD" w:rsidRPr="00ED4A68" w:rsidRDefault="00724BAD" w:rsidP="00724BAD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</w:p>
    <w:p w:rsidR="00724BAD" w:rsidRPr="00ED4A68" w:rsidRDefault="00724BAD" w:rsidP="00724BAD">
      <w:pPr>
        <w:tabs>
          <w:tab w:val="left" w:pos="425"/>
        </w:tabs>
        <w:spacing w:line="288" w:lineRule="auto"/>
        <w:rPr>
          <w:spacing w:val="2"/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Miejsce dokonania odbioru</w:t>
      </w:r>
      <w:r w:rsidRPr="00ED4A68">
        <w:rPr>
          <w:spacing w:val="2"/>
          <w:sz w:val="24"/>
          <w:szCs w:val="24"/>
        </w:rPr>
        <w:t>:</w:t>
      </w:r>
      <w:r w:rsidRPr="00ED4A68">
        <w:rPr>
          <w:spacing w:val="2"/>
          <w:sz w:val="24"/>
          <w:szCs w:val="24"/>
        </w:rPr>
        <w:tab/>
      </w:r>
      <w:r w:rsidRPr="00ED4A68">
        <w:rPr>
          <w:spacing w:val="2"/>
          <w:sz w:val="24"/>
          <w:szCs w:val="24"/>
        </w:rPr>
        <w:tab/>
      </w:r>
    </w:p>
    <w:p w:rsidR="00724BAD" w:rsidRPr="00ED4A68" w:rsidRDefault="00724BAD" w:rsidP="00724BAD">
      <w:pPr>
        <w:tabs>
          <w:tab w:val="left" w:pos="425"/>
        </w:tabs>
        <w:spacing w:line="288" w:lineRule="auto"/>
        <w:rPr>
          <w:b/>
          <w:spacing w:val="2"/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Data dokonania odbioru</w:t>
      </w:r>
      <w:r w:rsidRPr="00ED4A68">
        <w:rPr>
          <w:spacing w:val="2"/>
          <w:sz w:val="24"/>
          <w:szCs w:val="24"/>
        </w:rPr>
        <w:t xml:space="preserve">: </w:t>
      </w:r>
      <w:r w:rsidRPr="00ED4A68">
        <w:rPr>
          <w:spacing w:val="2"/>
          <w:sz w:val="24"/>
          <w:szCs w:val="24"/>
        </w:rPr>
        <w:tab/>
        <w:t>………………………………………………………………………</w:t>
      </w:r>
    </w:p>
    <w:p w:rsidR="00724BAD" w:rsidRPr="00ED4A68" w:rsidRDefault="00724BAD" w:rsidP="00724BAD">
      <w:pPr>
        <w:tabs>
          <w:tab w:val="left" w:pos="425"/>
        </w:tabs>
        <w:spacing w:line="288" w:lineRule="auto"/>
        <w:rPr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Ze strony Wykonawcy</w:t>
      </w:r>
      <w:r w:rsidRPr="00ED4A68">
        <w:rPr>
          <w:spacing w:val="2"/>
          <w:sz w:val="24"/>
          <w:szCs w:val="24"/>
        </w:rPr>
        <w:t xml:space="preserve">: </w:t>
      </w:r>
      <w:r w:rsidRPr="00ED4A68">
        <w:rPr>
          <w:spacing w:val="2"/>
          <w:sz w:val="24"/>
          <w:szCs w:val="24"/>
        </w:rPr>
        <w:tab/>
      </w:r>
      <w:r w:rsidRPr="00ED4A68">
        <w:rPr>
          <w:spacing w:val="2"/>
          <w:sz w:val="24"/>
          <w:szCs w:val="24"/>
        </w:rPr>
        <w:tab/>
        <w:t>………………………………………………………………………</w:t>
      </w:r>
    </w:p>
    <w:p w:rsidR="00724BAD" w:rsidRPr="00ED4A68" w:rsidRDefault="00724BAD" w:rsidP="00724BAD">
      <w:pPr>
        <w:tabs>
          <w:tab w:val="left" w:pos="425"/>
        </w:tabs>
        <w:spacing w:line="288" w:lineRule="auto"/>
        <w:ind w:left="2977" w:right="565"/>
        <w:jc w:val="center"/>
        <w:rPr>
          <w:spacing w:val="2"/>
          <w:sz w:val="24"/>
          <w:szCs w:val="24"/>
        </w:rPr>
      </w:pPr>
      <w:r w:rsidRPr="00ED4A68">
        <w:rPr>
          <w:sz w:val="24"/>
          <w:szCs w:val="24"/>
        </w:rPr>
        <w:t>(nazwa i adres)</w:t>
      </w:r>
    </w:p>
    <w:p w:rsidR="00724BAD" w:rsidRPr="00ED4A68" w:rsidRDefault="00724BAD" w:rsidP="00724BAD">
      <w:pPr>
        <w:tabs>
          <w:tab w:val="left" w:pos="425"/>
        </w:tabs>
        <w:spacing w:line="288" w:lineRule="auto"/>
        <w:ind w:left="2977" w:right="565"/>
        <w:rPr>
          <w:sz w:val="24"/>
          <w:szCs w:val="24"/>
        </w:rPr>
      </w:pPr>
      <w:r w:rsidRPr="00ED4A68">
        <w:rPr>
          <w:spacing w:val="2"/>
          <w:sz w:val="24"/>
          <w:szCs w:val="24"/>
        </w:rPr>
        <w:t>…………………………………………………………………</w:t>
      </w:r>
    </w:p>
    <w:p w:rsidR="00724BAD" w:rsidRPr="00ED4A68" w:rsidRDefault="00724BAD" w:rsidP="00724BAD">
      <w:pPr>
        <w:tabs>
          <w:tab w:val="left" w:pos="425"/>
        </w:tabs>
        <w:spacing w:line="288" w:lineRule="auto"/>
        <w:ind w:left="2977" w:right="565"/>
        <w:jc w:val="center"/>
        <w:rPr>
          <w:b/>
          <w:spacing w:val="2"/>
          <w:sz w:val="24"/>
          <w:szCs w:val="24"/>
        </w:rPr>
      </w:pPr>
      <w:r w:rsidRPr="00ED4A68">
        <w:rPr>
          <w:sz w:val="24"/>
          <w:szCs w:val="24"/>
        </w:rPr>
        <w:t>(imię i nazwisko osoby upoważnionej do udziału w odbiorze)</w:t>
      </w:r>
    </w:p>
    <w:p w:rsidR="00724BAD" w:rsidRPr="00ED4A68" w:rsidRDefault="00724BAD" w:rsidP="00724BAD">
      <w:p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Ze strony Zamawiającego</w:t>
      </w:r>
      <w:r w:rsidRPr="00ED4A68">
        <w:rPr>
          <w:spacing w:val="2"/>
          <w:sz w:val="24"/>
          <w:szCs w:val="24"/>
        </w:rPr>
        <w:t xml:space="preserve">: </w:t>
      </w:r>
      <w:r w:rsidRPr="00ED4A68">
        <w:rPr>
          <w:spacing w:val="2"/>
          <w:sz w:val="24"/>
          <w:szCs w:val="24"/>
        </w:rPr>
        <w:tab/>
      </w:r>
    </w:p>
    <w:p w:rsidR="00724BAD" w:rsidRPr="00ED4A68" w:rsidRDefault="00724BAD" w:rsidP="00724BAD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……………………………………………….</w:t>
      </w:r>
    </w:p>
    <w:p w:rsidR="00724BAD" w:rsidRPr="00ED4A68" w:rsidRDefault="00724BAD" w:rsidP="00724BAD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……………………………………………….</w:t>
      </w:r>
    </w:p>
    <w:p w:rsidR="00724BAD" w:rsidRPr="00ED4A68" w:rsidRDefault="00724BAD" w:rsidP="00724BAD">
      <w:pPr>
        <w:tabs>
          <w:tab w:val="left" w:pos="425"/>
        </w:tabs>
        <w:spacing w:after="192" w:line="1" w:lineRule="exact"/>
        <w:rPr>
          <w:spacing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2039"/>
        <w:gridCol w:w="2580"/>
      </w:tblGrid>
      <w:tr w:rsidR="00724BAD" w:rsidRPr="00ED4A68" w:rsidTr="004D0E8B">
        <w:trPr>
          <w:trHeight w:hRule="exact" w:val="613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ED4A68">
              <w:rPr>
                <w:sz w:val="24"/>
                <w:szCs w:val="24"/>
              </w:rPr>
              <w:t>Lp.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spacing w:line="221" w:lineRule="exact"/>
              <w:jc w:val="center"/>
              <w:rPr>
                <w:sz w:val="24"/>
                <w:szCs w:val="24"/>
              </w:rPr>
            </w:pPr>
            <w:r w:rsidRPr="00ED4A68">
              <w:rPr>
                <w:spacing w:val="6"/>
                <w:sz w:val="24"/>
                <w:szCs w:val="24"/>
              </w:rPr>
              <w:t xml:space="preserve">Nazwa </w:t>
            </w:r>
            <w:r w:rsidRPr="00ED4A68">
              <w:rPr>
                <w:spacing w:val="3"/>
                <w:sz w:val="24"/>
                <w:szCs w:val="24"/>
              </w:rPr>
              <w:t>produktu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ED4A68">
              <w:rPr>
                <w:sz w:val="24"/>
                <w:szCs w:val="24"/>
              </w:rPr>
              <w:t>ilość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ED4A68">
              <w:rPr>
                <w:sz w:val="24"/>
                <w:szCs w:val="24"/>
              </w:rPr>
              <w:t>Uwagi</w:t>
            </w:r>
          </w:p>
        </w:tc>
      </w:tr>
      <w:tr w:rsidR="00724BAD" w:rsidRPr="00ED4A68" w:rsidTr="004D0E8B">
        <w:trPr>
          <w:trHeight w:val="100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ED4A68">
              <w:rPr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24BAD" w:rsidRPr="00ED4A68" w:rsidRDefault="00724BAD" w:rsidP="00724BAD">
            <w:pPr>
              <w:widowControl w:val="0"/>
              <w:tabs>
                <w:tab w:val="left" w:pos="425"/>
              </w:tabs>
              <w:snapToGrid w:val="0"/>
              <w:rPr>
                <w:sz w:val="24"/>
                <w:szCs w:val="24"/>
              </w:rPr>
            </w:pPr>
          </w:p>
          <w:p w:rsidR="00724BAD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95D63" w:rsidRPr="00ED4A68" w:rsidRDefault="00595D63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4BAD" w:rsidRPr="00ED4A68" w:rsidRDefault="00724BAD" w:rsidP="004D0E8B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24BAD" w:rsidRPr="00ED4A68" w:rsidRDefault="00724BAD" w:rsidP="00724BAD">
      <w:pPr>
        <w:tabs>
          <w:tab w:val="left" w:pos="425"/>
        </w:tabs>
        <w:jc w:val="both"/>
        <w:rPr>
          <w:b/>
          <w:spacing w:val="2"/>
          <w:sz w:val="24"/>
          <w:szCs w:val="24"/>
        </w:rPr>
      </w:pPr>
    </w:p>
    <w:p w:rsidR="00724BAD" w:rsidRPr="00ED4A68" w:rsidRDefault="00724BAD" w:rsidP="00724BAD">
      <w:pPr>
        <w:tabs>
          <w:tab w:val="left" w:pos="425"/>
        </w:tabs>
        <w:jc w:val="both"/>
        <w:rPr>
          <w:spacing w:val="5"/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Potwierdzenie kompletności dostawy</w:t>
      </w:r>
      <w:r w:rsidRPr="00ED4A68">
        <w:rPr>
          <w:b/>
          <w:sz w:val="24"/>
          <w:szCs w:val="24"/>
        </w:rPr>
        <w:t>:</w:t>
      </w:r>
    </w:p>
    <w:p w:rsidR="00724BAD" w:rsidRPr="00ED4A68" w:rsidRDefault="00724BAD" w:rsidP="00724BAD">
      <w:pPr>
        <w:widowControl w:val="0"/>
        <w:numPr>
          <w:ilvl w:val="2"/>
          <w:numId w:val="1"/>
        </w:numPr>
        <w:tabs>
          <w:tab w:val="left" w:pos="0"/>
          <w:tab w:val="left" w:pos="425"/>
          <w:tab w:val="left" w:pos="730"/>
        </w:tabs>
        <w:ind w:left="0" w:firstLine="0"/>
        <w:jc w:val="both"/>
        <w:rPr>
          <w:spacing w:val="1"/>
          <w:sz w:val="24"/>
          <w:szCs w:val="24"/>
        </w:rPr>
      </w:pPr>
      <w:r w:rsidRPr="00ED4A68">
        <w:rPr>
          <w:spacing w:val="5"/>
          <w:sz w:val="24"/>
          <w:szCs w:val="24"/>
        </w:rPr>
        <w:t>TAK*</w:t>
      </w:r>
    </w:p>
    <w:p w:rsidR="00724BAD" w:rsidRPr="00ED4A68" w:rsidRDefault="00724BAD" w:rsidP="00724BAD">
      <w:pPr>
        <w:widowControl w:val="0"/>
        <w:tabs>
          <w:tab w:val="left" w:pos="0"/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ED4A68">
        <w:rPr>
          <w:spacing w:val="1"/>
          <w:sz w:val="24"/>
          <w:szCs w:val="24"/>
        </w:rPr>
        <w:t>2.</w:t>
      </w:r>
      <w:r w:rsidRPr="00ED4A68">
        <w:rPr>
          <w:spacing w:val="1"/>
          <w:sz w:val="24"/>
          <w:szCs w:val="24"/>
        </w:rPr>
        <w:tab/>
        <w:t xml:space="preserve">NIE*  </w:t>
      </w:r>
    </w:p>
    <w:p w:rsidR="00724BAD" w:rsidRPr="00ED4A68" w:rsidRDefault="00724BAD" w:rsidP="00724BAD">
      <w:pPr>
        <w:widowControl w:val="0"/>
        <w:tabs>
          <w:tab w:val="left" w:pos="0"/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  <w:r w:rsidRPr="00ED4A68">
        <w:rPr>
          <w:spacing w:val="1"/>
          <w:sz w:val="24"/>
          <w:szCs w:val="24"/>
        </w:rPr>
        <w:t>zastrzeżenia:………………………………………………………………………………</w:t>
      </w:r>
    </w:p>
    <w:p w:rsidR="00724BAD" w:rsidRPr="00ED4A68" w:rsidRDefault="00724BAD" w:rsidP="00724BAD">
      <w:pPr>
        <w:tabs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</w:p>
    <w:p w:rsidR="00724BAD" w:rsidRPr="00ED4A68" w:rsidRDefault="00724BAD" w:rsidP="00724BAD">
      <w:pPr>
        <w:tabs>
          <w:tab w:val="left" w:pos="425"/>
          <w:tab w:val="left" w:pos="730"/>
        </w:tabs>
        <w:jc w:val="both"/>
        <w:rPr>
          <w:spacing w:val="5"/>
          <w:sz w:val="24"/>
          <w:szCs w:val="24"/>
        </w:rPr>
      </w:pPr>
      <w:r w:rsidRPr="00ED4A68">
        <w:rPr>
          <w:b/>
          <w:spacing w:val="1"/>
          <w:sz w:val="24"/>
          <w:szCs w:val="24"/>
        </w:rPr>
        <w:t>Potwierdzenie zgodności tożsamości i jednolitości przyjmowanej dostawy z parametrami określonymi przez Zamawiającego w ogłoszeniu o zamówieniu a produktem zaoferowanym w ofercie:</w:t>
      </w:r>
    </w:p>
    <w:p w:rsidR="00724BAD" w:rsidRPr="00ED4A68" w:rsidRDefault="00724BAD" w:rsidP="00724BAD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ED4A68">
        <w:rPr>
          <w:spacing w:val="5"/>
          <w:sz w:val="24"/>
          <w:szCs w:val="24"/>
        </w:rPr>
        <w:t>Zgodne*</w:t>
      </w:r>
    </w:p>
    <w:p w:rsidR="00724BAD" w:rsidRPr="00ED4A68" w:rsidRDefault="00724BAD" w:rsidP="00724BAD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ED4A68">
        <w:rPr>
          <w:spacing w:val="1"/>
          <w:sz w:val="24"/>
          <w:szCs w:val="24"/>
        </w:rPr>
        <w:t>Niezgodne*</w:t>
      </w:r>
    </w:p>
    <w:p w:rsidR="00724BAD" w:rsidRPr="00ED4A68" w:rsidRDefault="00724BAD" w:rsidP="00724BAD">
      <w:pPr>
        <w:widowControl w:val="0"/>
        <w:tabs>
          <w:tab w:val="left" w:pos="420"/>
        </w:tabs>
        <w:jc w:val="both"/>
        <w:rPr>
          <w:b/>
          <w:spacing w:val="3"/>
          <w:sz w:val="24"/>
          <w:szCs w:val="24"/>
        </w:rPr>
      </w:pPr>
      <w:r w:rsidRPr="00ED4A68">
        <w:rPr>
          <w:spacing w:val="1"/>
          <w:sz w:val="24"/>
          <w:szCs w:val="24"/>
        </w:rPr>
        <w:t>zastrzeżenia:……………………………………………………………………………</w:t>
      </w:r>
      <w:r>
        <w:rPr>
          <w:spacing w:val="1"/>
          <w:sz w:val="24"/>
          <w:szCs w:val="24"/>
        </w:rPr>
        <w:t>...</w:t>
      </w:r>
    </w:p>
    <w:p w:rsidR="00724BAD" w:rsidRPr="00ED4A68" w:rsidRDefault="00724BAD" w:rsidP="00724BAD">
      <w:pPr>
        <w:tabs>
          <w:tab w:val="left" w:pos="425"/>
        </w:tabs>
        <w:jc w:val="both"/>
        <w:rPr>
          <w:spacing w:val="3"/>
          <w:sz w:val="24"/>
          <w:szCs w:val="24"/>
        </w:rPr>
      </w:pPr>
      <w:r w:rsidRPr="00ED4A68">
        <w:rPr>
          <w:b/>
          <w:spacing w:val="3"/>
          <w:sz w:val="24"/>
          <w:szCs w:val="24"/>
        </w:rPr>
        <w:t>Końcowy wynik odbioru:</w:t>
      </w:r>
    </w:p>
    <w:p w:rsidR="00724BAD" w:rsidRPr="00ED4A68" w:rsidRDefault="00724BAD" w:rsidP="00724BAD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ED4A68">
        <w:rPr>
          <w:spacing w:val="3"/>
          <w:sz w:val="24"/>
          <w:szCs w:val="24"/>
        </w:rPr>
        <w:t>Pozytywny*</w:t>
      </w:r>
    </w:p>
    <w:p w:rsidR="00724BAD" w:rsidRPr="00ED4A68" w:rsidRDefault="00724BAD" w:rsidP="00724BAD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ED4A68">
        <w:rPr>
          <w:spacing w:val="2"/>
          <w:sz w:val="24"/>
          <w:szCs w:val="24"/>
        </w:rPr>
        <w:t>Negatywny*</w:t>
      </w:r>
    </w:p>
    <w:p w:rsidR="00724BAD" w:rsidRPr="00ED4A68" w:rsidRDefault="00724BAD" w:rsidP="00724BAD">
      <w:p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ED4A68">
        <w:rPr>
          <w:spacing w:val="1"/>
          <w:sz w:val="24"/>
          <w:szCs w:val="24"/>
        </w:rPr>
        <w:t>zastrzeżenia:……………………………………………………………………………...</w:t>
      </w:r>
    </w:p>
    <w:p w:rsidR="00724BAD" w:rsidRPr="00ED4A68" w:rsidRDefault="00724BAD" w:rsidP="00724BAD">
      <w:pPr>
        <w:tabs>
          <w:tab w:val="left" w:pos="425"/>
          <w:tab w:val="left" w:pos="730"/>
        </w:tabs>
        <w:jc w:val="both"/>
        <w:rPr>
          <w:b/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Uwagi:……...…………………………………………………………..………………..</w:t>
      </w:r>
    </w:p>
    <w:p w:rsidR="00724BAD" w:rsidRPr="00ED4A68" w:rsidRDefault="00724BAD" w:rsidP="00724BAD">
      <w:pPr>
        <w:tabs>
          <w:tab w:val="left" w:pos="425"/>
          <w:tab w:val="left" w:pos="730"/>
        </w:tabs>
        <w:rPr>
          <w:spacing w:val="2"/>
          <w:sz w:val="24"/>
          <w:szCs w:val="24"/>
        </w:rPr>
      </w:pPr>
      <w:r w:rsidRPr="00ED4A68">
        <w:rPr>
          <w:b/>
          <w:spacing w:val="2"/>
          <w:sz w:val="24"/>
          <w:szCs w:val="24"/>
        </w:rPr>
        <w:t>Podpisy:</w:t>
      </w:r>
    </w:p>
    <w:p w:rsidR="00724BAD" w:rsidRPr="00ED4A68" w:rsidRDefault="00724BAD" w:rsidP="00724BAD">
      <w:pPr>
        <w:tabs>
          <w:tab w:val="left" w:pos="425"/>
        </w:tabs>
        <w:spacing w:line="600" w:lineRule="auto"/>
        <w:rPr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Ze strony Zamawiającego:</w:t>
      </w:r>
      <w:r w:rsidRPr="00ED4A68">
        <w:rPr>
          <w:spacing w:val="2"/>
          <w:sz w:val="24"/>
          <w:szCs w:val="24"/>
        </w:rPr>
        <w:tab/>
      </w:r>
      <w:r w:rsidRPr="00ED4A68">
        <w:rPr>
          <w:spacing w:val="2"/>
          <w:sz w:val="24"/>
          <w:szCs w:val="24"/>
        </w:rPr>
        <w:tab/>
      </w:r>
      <w:r w:rsidRPr="00ED4A68">
        <w:rPr>
          <w:spacing w:val="2"/>
          <w:sz w:val="24"/>
          <w:szCs w:val="24"/>
        </w:rPr>
        <w:tab/>
      </w:r>
      <w:r w:rsidRPr="00ED4A68">
        <w:rPr>
          <w:spacing w:val="2"/>
          <w:sz w:val="24"/>
          <w:szCs w:val="24"/>
        </w:rPr>
        <w:tab/>
        <w:t>Ze strony Wykonawcy:</w:t>
      </w:r>
    </w:p>
    <w:p w:rsidR="00724BAD" w:rsidRPr="00ED4A68" w:rsidRDefault="00724BAD" w:rsidP="00724BAD">
      <w:pPr>
        <w:tabs>
          <w:tab w:val="left" w:pos="425"/>
        </w:tabs>
        <w:spacing w:line="600" w:lineRule="auto"/>
        <w:rPr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1. ............................................................</w:t>
      </w:r>
      <w:r w:rsidRPr="00ED4A68">
        <w:rPr>
          <w:spacing w:val="2"/>
          <w:sz w:val="24"/>
          <w:szCs w:val="24"/>
        </w:rPr>
        <w:tab/>
        <w:t>1. ………………………………………..………</w:t>
      </w:r>
    </w:p>
    <w:p w:rsidR="00724BAD" w:rsidRPr="00595D63" w:rsidRDefault="00724BAD" w:rsidP="00595D63">
      <w:pPr>
        <w:tabs>
          <w:tab w:val="left" w:pos="425"/>
        </w:tabs>
        <w:spacing w:line="600" w:lineRule="auto"/>
        <w:rPr>
          <w:spacing w:val="2"/>
          <w:sz w:val="24"/>
          <w:szCs w:val="24"/>
        </w:rPr>
      </w:pPr>
      <w:r w:rsidRPr="00ED4A68">
        <w:rPr>
          <w:spacing w:val="2"/>
          <w:sz w:val="24"/>
          <w:szCs w:val="24"/>
        </w:rPr>
        <w:t>2. ............................................................</w:t>
      </w:r>
      <w:r w:rsidRPr="00ED4A68">
        <w:rPr>
          <w:spacing w:val="2"/>
          <w:sz w:val="24"/>
          <w:szCs w:val="24"/>
        </w:rPr>
        <w:tab/>
        <w:t>2………………………………...……………….</w:t>
      </w:r>
      <w:bookmarkStart w:id="0" w:name="_GoBack"/>
      <w:bookmarkEnd w:id="0"/>
    </w:p>
    <w:sectPr w:rsidR="00724BAD" w:rsidRPr="00595D63" w:rsidSect="00577A9B">
      <w:footerReference w:type="default" r:id="rId7"/>
      <w:pgSz w:w="11906" w:h="16838"/>
      <w:pgMar w:top="851" w:right="1134" w:bottom="1134" w:left="1134" w:header="397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5D63">
      <w:r>
        <w:separator/>
      </w:r>
    </w:p>
  </w:endnote>
  <w:endnote w:type="continuationSeparator" w:id="0">
    <w:p w:rsidR="00000000" w:rsidRDefault="0059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2B7" w:rsidRPr="00D632B7" w:rsidRDefault="00D632B7" w:rsidP="00D632B7">
    <w:pPr>
      <w:tabs>
        <w:tab w:val="left" w:pos="425"/>
      </w:tabs>
      <w:rPr>
        <w:rFonts w:ascii="Arial Narrow" w:hAnsi="Arial Narrow"/>
        <w:b/>
      </w:rPr>
    </w:pPr>
    <w:r w:rsidRPr="00D632B7">
      <w:rPr>
        <w:spacing w:val="2"/>
      </w:rPr>
      <w:t>* -niewłaściwe proszę skreślić</w:t>
    </w:r>
  </w:p>
  <w:p w:rsidR="00D632B7" w:rsidRDefault="00D632B7" w:rsidP="00D632B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5D63">
      <w:r>
        <w:separator/>
      </w:r>
    </w:p>
  </w:footnote>
  <w:footnote w:type="continuationSeparator" w:id="0">
    <w:p w:rsidR="00000000" w:rsidRDefault="0059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cs="Book Antiqua"/>
        <w:b/>
        <w:sz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ascii="Book Antiqua" w:hAnsi="Book Antiqua" w:cs="Book Antiqua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52976"/>
    <w:multiLevelType w:val="hybridMultilevel"/>
    <w:tmpl w:val="125EFD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D"/>
    <w:rsid w:val="00595D63"/>
    <w:rsid w:val="00724BAD"/>
    <w:rsid w:val="00D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CA0B"/>
  <w15:chartTrackingRefBased/>
  <w15:docId w15:val="{FA0E70A9-CD0D-4306-A2A3-A77E0775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BA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4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4BA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24B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3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2B7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Olender</dc:creator>
  <cp:keywords/>
  <dc:description/>
  <cp:lastModifiedBy>Artur Olender</cp:lastModifiedBy>
  <cp:revision>3</cp:revision>
  <dcterms:created xsi:type="dcterms:W3CDTF">2025-04-07T07:23:00Z</dcterms:created>
  <dcterms:modified xsi:type="dcterms:W3CDTF">2025-04-07T07:30:00Z</dcterms:modified>
</cp:coreProperties>
</file>