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9FE1A4" w14:textId="77777777" w:rsidR="00C66C1D" w:rsidRPr="0076129F" w:rsidRDefault="00C66C1D" w:rsidP="00C66C1D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– formularz oferty </w:t>
      </w:r>
    </w:p>
    <w:p w14:paraId="28A04D7C" w14:textId="77777777" w:rsidR="00C66C1D" w:rsidRPr="0076129F" w:rsidRDefault="00C66C1D" w:rsidP="00C66C1D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28C96018" w14:textId="77777777" w:rsidR="00C66C1D" w:rsidRPr="0076129F" w:rsidRDefault="00C66C1D" w:rsidP="00C66C1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50784E96" w14:textId="77777777" w:rsidR="00C66C1D" w:rsidRPr="0076129F" w:rsidRDefault="00C66C1D" w:rsidP="00C66C1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26BB07A" w14:textId="77777777" w:rsidR="00C66C1D" w:rsidRPr="0076129F" w:rsidRDefault="00C66C1D" w:rsidP="00C66C1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85E05F2" w14:textId="77777777" w:rsidR="00C66C1D" w:rsidRPr="0076129F" w:rsidRDefault="00C66C1D" w:rsidP="00C66C1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A16F5A5" w14:textId="77777777" w:rsidR="00C66C1D" w:rsidRPr="0076129F" w:rsidRDefault="00C66C1D" w:rsidP="00C66C1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DDAA7E3" w14:textId="77777777" w:rsidR="00C66C1D" w:rsidRPr="0076129F" w:rsidRDefault="00C66C1D" w:rsidP="00C66C1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8678D80" w14:textId="77777777" w:rsidR="00C66C1D" w:rsidRPr="0076129F" w:rsidRDefault="00C66C1D" w:rsidP="00C66C1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7AC3FC4" w14:textId="77777777" w:rsidR="00C66C1D" w:rsidRPr="0076129F" w:rsidRDefault="00C66C1D" w:rsidP="00C66C1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6171AFF" w14:textId="77777777" w:rsidR="00C66C1D" w:rsidRPr="0076129F" w:rsidRDefault="00C66C1D" w:rsidP="00C66C1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F73657B" w14:textId="77777777" w:rsidR="00C66C1D" w:rsidRPr="0076129F" w:rsidRDefault="00C66C1D" w:rsidP="00C66C1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908E60A" w14:textId="77777777" w:rsidR="00C66C1D" w:rsidRPr="0076129F" w:rsidRDefault="00C66C1D" w:rsidP="00C66C1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56DFCFA" w14:textId="77777777" w:rsidR="00C66C1D" w:rsidRPr="0076129F" w:rsidRDefault="00C66C1D" w:rsidP="00C66C1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78ED984" w14:textId="77777777" w:rsidR="00C66C1D" w:rsidRPr="0076129F" w:rsidRDefault="00C66C1D" w:rsidP="00C66C1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E3B5680" w14:textId="77777777" w:rsidR="00C66C1D" w:rsidRPr="0076129F" w:rsidRDefault="00C66C1D" w:rsidP="00C66C1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5723329" w14:textId="77777777" w:rsidR="00C66C1D" w:rsidRPr="0076129F" w:rsidRDefault="00C66C1D" w:rsidP="00C66C1D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79216A62" w14:textId="77777777" w:rsidR="00C66C1D" w:rsidRDefault="00C66C1D" w:rsidP="00C66C1D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11FB1E2D" w14:textId="77777777" w:rsidR="00C66C1D" w:rsidRDefault="00C66C1D" w:rsidP="00C66C1D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69C15F77" w14:textId="77777777" w:rsidR="00C66C1D" w:rsidRPr="0076129F" w:rsidRDefault="00C66C1D" w:rsidP="00C66C1D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3A783E22" w14:textId="77777777" w:rsidR="00C66C1D" w:rsidRPr="0076129F" w:rsidRDefault="00C66C1D" w:rsidP="00C66C1D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Cs/>
          <w:color w:val="auto"/>
          <w:sz w:val="28"/>
          <w:szCs w:val="28"/>
        </w:rPr>
        <w:t xml:space="preserve">wersja edytowalna - plik: </w:t>
      </w:r>
      <w:r>
        <w:rPr>
          <w:rFonts w:ascii="Tahoma" w:hAnsi="Tahoma" w:cs="Tahoma"/>
          <w:bCs/>
          <w:color w:val="auto"/>
          <w:sz w:val="28"/>
          <w:szCs w:val="28"/>
        </w:rPr>
        <w:t>„5. F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ormularz oferty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z załącznikami (zał. 3-9 do SWZ)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.</w:t>
      </w:r>
      <w:proofErr w:type="spellStart"/>
      <w:r w:rsidRPr="0076129F">
        <w:rPr>
          <w:rFonts w:ascii="Tahoma" w:hAnsi="Tahoma" w:cs="Tahoma"/>
          <w:bCs/>
          <w:color w:val="auto"/>
          <w:sz w:val="28"/>
          <w:szCs w:val="28"/>
        </w:rPr>
        <w:t>doc</w:t>
      </w:r>
      <w:r>
        <w:rPr>
          <w:rFonts w:ascii="Tahoma" w:hAnsi="Tahoma" w:cs="Tahoma"/>
          <w:bCs/>
          <w:color w:val="auto"/>
          <w:sz w:val="28"/>
          <w:szCs w:val="28"/>
        </w:rPr>
        <w:t>x</w:t>
      </w:r>
      <w:proofErr w:type="spellEnd"/>
      <w:r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31F47964" w14:textId="77777777" w:rsidR="00C66C1D" w:rsidRPr="0076129F" w:rsidRDefault="00C66C1D" w:rsidP="00C66C1D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0AE1BF68" w14:textId="77777777" w:rsidR="00C66C1D" w:rsidRDefault="00C66C1D" w:rsidP="00C66C1D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178B69A" w14:textId="77777777" w:rsidR="00C66C1D" w:rsidRDefault="00C66C1D" w:rsidP="00C66C1D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5F01DFCD" w14:textId="77777777" w:rsidR="00C66C1D" w:rsidRPr="0076129F" w:rsidRDefault="00C66C1D" w:rsidP="00C66C1D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- Formularz oferty </w:t>
      </w:r>
    </w:p>
    <w:p w14:paraId="65F39B9B" w14:textId="77777777" w:rsidR="00C66C1D" w:rsidRPr="0076129F" w:rsidRDefault="00C66C1D" w:rsidP="00C66C1D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4DA564DF" w14:textId="77777777" w:rsidR="00C66C1D" w:rsidRPr="0076129F" w:rsidRDefault="00C66C1D" w:rsidP="00C66C1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        ......................................................</w:t>
      </w:r>
    </w:p>
    <w:p w14:paraId="5D1B9780" w14:textId="77777777" w:rsidR="00C66C1D" w:rsidRPr="0076129F" w:rsidRDefault="00C66C1D" w:rsidP="00C66C1D">
      <w:pPr>
        <w:ind w:left="2160"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  <w:t xml:space="preserve">                         (miejscowość i data )</w:t>
      </w:r>
    </w:p>
    <w:p w14:paraId="068FF733" w14:textId="77777777" w:rsidR="00C66C1D" w:rsidRPr="0076129F" w:rsidRDefault="00C66C1D" w:rsidP="00C66C1D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C66C1D" w:rsidRPr="0076129F" w14:paraId="483063E8" w14:textId="77777777" w:rsidTr="001B77C9">
        <w:trPr>
          <w:trHeight w:val="485"/>
        </w:trPr>
        <w:tc>
          <w:tcPr>
            <w:tcW w:w="4390" w:type="dxa"/>
            <w:gridSpan w:val="2"/>
          </w:tcPr>
          <w:p w14:paraId="5C0B1001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</w:p>
          <w:p w14:paraId="2F71E436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</w:p>
          <w:p w14:paraId="3F4CAA08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7B23DA81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298292C2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1144D4C0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</w:p>
          <w:p w14:paraId="18A28D0A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2F097075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182BF858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69E31884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</w:p>
        </w:tc>
      </w:tr>
      <w:tr w:rsidR="00C66C1D" w:rsidRPr="0076129F" w14:paraId="299FDD3F" w14:textId="77777777" w:rsidTr="001B77C9">
        <w:trPr>
          <w:trHeight w:val="333"/>
        </w:trPr>
        <w:tc>
          <w:tcPr>
            <w:tcW w:w="562" w:type="dxa"/>
          </w:tcPr>
          <w:p w14:paraId="0375A0F7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52ACC380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8D4DFF0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</w:p>
        </w:tc>
      </w:tr>
      <w:tr w:rsidR="00C66C1D" w:rsidRPr="0076129F" w14:paraId="3BAFAF97" w14:textId="77777777" w:rsidTr="001B77C9">
        <w:trPr>
          <w:trHeight w:val="485"/>
        </w:trPr>
        <w:tc>
          <w:tcPr>
            <w:tcW w:w="4390" w:type="dxa"/>
            <w:gridSpan w:val="2"/>
          </w:tcPr>
          <w:p w14:paraId="74F7724E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</w:p>
          <w:p w14:paraId="53E911EC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</w:p>
          <w:p w14:paraId="2F6160AE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45C6B3CD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72EC88F9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774FBFED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</w:p>
          <w:p w14:paraId="4982D086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3A866E09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52382270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4E8E145A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</w:p>
        </w:tc>
      </w:tr>
      <w:tr w:rsidR="00C66C1D" w:rsidRPr="0076129F" w14:paraId="360AFE3C" w14:textId="77777777" w:rsidTr="001B77C9">
        <w:trPr>
          <w:trHeight w:val="333"/>
        </w:trPr>
        <w:tc>
          <w:tcPr>
            <w:tcW w:w="562" w:type="dxa"/>
          </w:tcPr>
          <w:p w14:paraId="5DF00719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5C4D42B7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1B055142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</w:p>
        </w:tc>
      </w:tr>
    </w:tbl>
    <w:p w14:paraId="5EC8128C" w14:textId="77777777" w:rsidR="00C66C1D" w:rsidRPr="0076129F" w:rsidRDefault="00C66C1D" w:rsidP="00C66C1D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C66C1D" w:rsidRPr="0076129F" w14:paraId="27224675" w14:textId="77777777" w:rsidTr="001B77C9">
        <w:tc>
          <w:tcPr>
            <w:tcW w:w="4390" w:type="dxa"/>
          </w:tcPr>
          <w:p w14:paraId="3C7C5B07" w14:textId="77777777" w:rsidR="00C66C1D" w:rsidRPr="0076129F" w:rsidRDefault="00C66C1D" w:rsidP="001B77C9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 xml:space="preserve">   Pełnomocnik</w:t>
            </w:r>
          </w:p>
          <w:p w14:paraId="09BCF10A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3077C9C7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</w:p>
          <w:p w14:paraId="7E849328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</w:p>
          <w:p w14:paraId="3F0E6AC1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</w:p>
        </w:tc>
      </w:tr>
    </w:tbl>
    <w:p w14:paraId="68F5AFE6" w14:textId="77777777" w:rsidR="00C66C1D" w:rsidRPr="0076129F" w:rsidRDefault="00C66C1D" w:rsidP="00C66C1D">
      <w:pPr>
        <w:ind w:left="2160" w:firstLine="720"/>
        <w:rPr>
          <w:rFonts w:ascii="Tahoma" w:hAnsi="Tahoma" w:cs="Tahoma"/>
        </w:rPr>
      </w:pPr>
    </w:p>
    <w:p w14:paraId="3469E9A4" w14:textId="77777777" w:rsidR="00C66C1D" w:rsidRPr="00531815" w:rsidRDefault="00C66C1D" w:rsidP="00C66C1D">
      <w:pPr>
        <w:rPr>
          <w:rFonts w:ascii="Tahoma" w:hAnsi="Tahoma" w:cs="Tahoma"/>
          <w:sz w:val="10"/>
          <w:szCs w:val="10"/>
        </w:rPr>
      </w:pPr>
    </w:p>
    <w:p w14:paraId="5E34FF4F" w14:textId="77777777" w:rsidR="00C66C1D" w:rsidRPr="0076129F" w:rsidRDefault="00C66C1D" w:rsidP="00C66C1D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>OFERTA</w:t>
      </w:r>
    </w:p>
    <w:p w14:paraId="32336586" w14:textId="77777777" w:rsidR="00C66C1D" w:rsidRPr="0076129F" w:rsidRDefault="00C66C1D" w:rsidP="00C66C1D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 xml:space="preserve">w </w:t>
      </w:r>
      <w:r w:rsidRPr="0076129F">
        <w:rPr>
          <w:rFonts w:ascii="Tahoma" w:hAnsi="Tahoma" w:cs="Tahoma"/>
          <w:sz w:val="22"/>
          <w:szCs w:val="22"/>
        </w:rPr>
        <w:t>trybie podstawowym bez negocjacji</w:t>
      </w:r>
    </w:p>
    <w:p w14:paraId="78CA87C3" w14:textId="77777777" w:rsidR="00C66C1D" w:rsidRPr="0076129F" w:rsidRDefault="00C66C1D" w:rsidP="00C66C1D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0CC74BFD" w14:textId="77777777" w:rsidR="00C66C1D" w:rsidRPr="0076129F" w:rsidRDefault="00C66C1D" w:rsidP="00C66C1D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54BADE09" w14:textId="77777777" w:rsidR="00C66C1D" w:rsidRPr="0076129F" w:rsidRDefault="00C66C1D" w:rsidP="00C66C1D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1FE4D0CB" w14:textId="77777777" w:rsidR="00C66C1D" w:rsidRPr="0076129F" w:rsidRDefault="00C66C1D" w:rsidP="00C66C1D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282AC733" w14:textId="77777777" w:rsidR="00C66C1D" w:rsidRPr="0076129F" w:rsidRDefault="00C66C1D" w:rsidP="00C66C1D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0C28C600" w14:textId="77777777" w:rsidR="00C66C1D" w:rsidRPr="0076129F" w:rsidRDefault="00C66C1D" w:rsidP="00C66C1D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134092A5" w14:textId="77777777" w:rsidR="00C66C1D" w:rsidRPr="0076129F" w:rsidRDefault="00C66C1D" w:rsidP="00C66C1D">
      <w:pPr>
        <w:jc w:val="both"/>
        <w:rPr>
          <w:rFonts w:ascii="Tahoma" w:hAnsi="Tahoma" w:cs="Tahoma"/>
          <w:b/>
          <w:sz w:val="22"/>
          <w:szCs w:val="22"/>
        </w:rPr>
      </w:pPr>
      <w:r w:rsidRPr="0076129F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76129F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76129F">
        <w:rPr>
          <w:rFonts w:ascii="Tahoma" w:hAnsi="Tahoma" w:cs="Tahoma"/>
          <w:sz w:val="22"/>
          <w:szCs w:val="22"/>
        </w:rPr>
        <w:t>oferujemy  wykonanie zamówienia pn.:</w:t>
      </w:r>
      <w:r w:rsidRPr="0076129F">
        <w:rPr>
          <w:rFonts w:ascii="Tahoma" w:hAnsi="Tahoma" w:cs="Tahoma"/>
          <w:b/>
          <w:sz w:val="22"/>
          <w:szCs w:val="22"/>
        </w:rPr>
        <w:t xml:space="preserve"> </w:t>
      </w:r>
    </w:p>
    <w:p w14:paraId="2F46709A" w14:textId="77777777" w:rsidR="00C66C1D" w:rsidRPr="00531815" w:rsidRDefault="00C66C1D" w:rsidP="00C66C1D">
      <w:pPr>
        <w:jc w:val="center"/>
        <w:rPr>
          <w:rFonts w:ascii="Tahoma" w:hAnsi="Tahoma" w:cs="Tahoma"/>
          <w:b/>
          <w:sz w:val="16"/>
          <w:szCs w:val="16"/>
        </w:rPr>
      </w:pPr>
    </w:p>
    <w:p w14:paraId="3C5A8150" w14:textId="77777777" w:rsidR="00C66C1D" w:rsidRDefault="00C66C1D" w:rsidP="00C66C1D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B45554">
        <w:rPr>
          <w:rFonts w:ascii="Tahoma" w:hAnsi="Tahoma" w:cs="Tahoma"/>
          <w:b/>
          <w:sz w:val="32"/>
          <w:szCs w:val="28"/>
          <w:lang w:eastAsia="ar-SA"/>
        </w:rPr>
        <w:t>Odbudowa infrastruktury drogowej po powodzi</w:t>
      </w:r>
    </w:p>
    <w:p w14:paraId="771FAAD5" w14:textId="77777777" w:rsidR="00C66C1D" w:rsidRDefault="00C66C1D" w:rsidP="00C66C1D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B45554">
        <w:rPr>
          <w:rFonts w:ascii="Tahoma" w:hAnsi="Tahoma" w:cs="Tahoma"/>
          <w:b/>
          <w:sz w:val="32"/>
          <w:szCs w:val="28"/>
          <w:lang w:eastAsia="ar-SA"/>
        </w:rPr>
        <w:t>– ul. Grodzka w Nysie</w:t>
      </w:r>
    </w:p>
    <w:p w14:paraId="14E9A63E" w14:textId="77777777" w:rsidR="00C66C1D" w:rsidRPr="00630857" w:rsidRDefault="00C66C1D" w:rsidP="00C66C1D">
      <w:pPr>
        <w:pStyle w:val="Tekstpodstawowy"/>
        <w:spacing w:after="0"/>
        <w:jc w:val="center"/>
        <w:rPr>
          <w:rFonts w:ascii="Tahoma" w:hAnsi="Tahoma" w:cs="Tahoma"/>
          <w:color w:val="auto"/>
        </w:rPr>
      </w:pPr>
    </w:p>
    <w:p w14:paraId="629B4B8C" w14:textId="77777777" w:rsidR="00C66C1D" w:rsidRPr="0076129F" w:rsidRDefault="00C66C1D" w:rsidP="00C66C1D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cenę brutto: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.........................................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zł</w:t>
      </w:r>
    </w:p>
    <w:p w14:paraId="7AAE2E72" w14:textId="77777777" w:rsidR="00C66C1D" w:rsidRPr="0076129F" w:rsidRDefault="00C66C1D" w:rsidP="00C66C1D">
      <w:pPr>
        <w:pStyle w:val="Nagwek"/>
        <w:rPr>
          <w:rFonts w:ascii="Tahoma" w:hAnsi="Tahoma" w:cs="Tahoma"/>
        </w:rPr>
      </w:pPr>
    </w:p>
    <w:p w14:paraId="0738BD89" w14:textId="77777777" w:rsidR="00C66C1D" w:rsidRPr="0076129F" w:rsidRDefault="00C66C1D" w:rsidP="00C66C1D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słownie............................................................................................................................ złotych. </w:t>
      </w:r>
    </w:p>
    <w:p w14:paraId="26CBD676" w14:textId="77777777" w:rsidR="00C66C1D" w:rsidRPr="0076129F" w:rsidRDefault="00C66C1D" w:rsidP="00C66C1D">
      <w:pPr>
        <w:rPr>
          <w:rFonts w:ascii="Tahoma" w:hAnsi="Tahoma" w:cs="Tahoma"/>
        </w:rPr>
      </w:pPr>
    </w:p>
    <w:p w14:paraId="74EF2E5A" w14:textId="77777777" w:rsidR="00C66C1D" w:rsidRPr="0076129F" w:rsidRDefault="00C66C1D" w:rsidP="00C66C1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w tym podatek VAT ................ % tj. .............................................. zł</w:t>
      </w:r>
    </w:p>
    <w:p w14:paraId="16D22976" w14:textId="77777777" w:rsidR="00C66C1D" w:rsidRDefault="00C66C1D" w:rsidP="00C66C1D">
      <w:pPr>
        <w:tabs>
          <w:tab w:val="left" w:pos="0"/>
        </w:tabs>
        <w:jc w:val="both"/>
        <w:rPr>
          <w:rFonts w:ascii="Tahoma" w:hAnsi="Tahoma" w:cs="Tahoma"/>
        </w:rPr>
      </w:pPr>
    </w:p>
    <w:p w14:paraId="178D4399" w14:textId="77777777" w:rsidR="00C66C1D" w:rsidRDefault="00C66C1D" w:rsidP="00C66C1D">
      <w:pPr>
        <w:tabs>
          <w:tab w:val="left" w:pos="0"/>
        </w:tabs>
        <w:jc w:val="both"/>
        <w:rPr>
          <w:rFonts w:ascii="Tahoma" w:hAnsi="Tahoma" w:cs="Tahoma"/>
        </w:rPr>
      </w:pPr>
    </w:p>
    <w:p w14:paraId="2167131C" w14:textId="77777777" w:rsidR="00C66C1D" w:rsidRPr="0076129F" w:rsidRDefault="00C66C1D" w:rsidP="00C66C1D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6129F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0A54DA70" w14:textId="77777777" w:rsidR="00C66C1D" w:rsidRPr="0076129F" w:rsidRDefault="00C66C1D" w:rsidP="00C66C1D">
      <w:pPr>
        <w:tabs>
          <w:tab w:val="left" w:pos="0"/>
        </w:tabs>
        <w:rPr>
          <w:rFonts w:ascii="Tahoma" w:hAnsi="Tahoma" w:cs="Tahoma"/>
        </w:rPr>
      </w:pPr>
    </w:p>
    <w:p w14:paraId="744CB62D" w14:textId="77777777" w:rsidR="00C66C1D" w:rsidRDefault="00C66C1D" w:rsidP="00C66C1D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Oświadczamy, że </w:t>
      </w:r>
      <w:r w:rsidRPr="0076129F">
        <w:rPr>
          <w:rFonts w:ascii="Tahoma" w:hAnsi="Tahoma" w:cs="Tahoma"/>
          <w:b/>
        </w:rPr>
        <w:t>okres gwarancji</w:t>
      </w:r>
      <w:r w:rsidRPr="0076129F">
        <w:rPr>
          <w:rFonts w:ascii="Tahoma" w:hAnsi="Tahoma" w:cs="Tahoma"/>
        </w:rPr>
        <w:t xml:space="preserve"> (który będzie oceniany w kryterium oceny ofert  „okres gwarancji”) </w:t>
      </w:r>
    </w:p>
    <w:p w14:paraId="3DF5E518" w14:textId="77777777" w:rsidR="00C66C1D" w:rsidRPr="0076129F" w:rsidRDefault="00C66C1D" w:rsidP="00C66C1D">
      <w:pPr>
        <w:tabs>
          <w:tab w:val="left" w:pos="0"/>
        </w:tabs>
        <w:rPr>
          <w:rFonts w:ascii="Tahoma" w:hAnsi="Tahoma" w:cs="Tahoma"/>
        </w:rPr>
      </w:pPr>
    </w:p>
    <w:p w14:paraId="1D62903B" w14:textId="77777777" w:rsidR="00C66C1D" w:rsidRPr="0076129F" w:rsidRDefault="00C66C1D" w:rsidP="00C66C1D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>będzie wynosił ……………………….. miesięcy licząc od daty odbioru końcowego.</w:t>
      </w:r>
    </w:p>
    <w:p w14:paraId="6943D7FC" w14:textId="77777777" w:rsidR="00C66C1D" w:rsidRDefault="00C66C1D" w:rsidP="00C66C1D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>(wymagany okres gwarancji min.36 miesięcy, maksymalny 60 miesięcy)</w:t>
      </w:r>
    </w:p>
    <w:p w14:paraId="6AC1D35C" w14:textId="77777777" w:rsidR="00C66C1D" w:rsidRDefault="00C66C1D" w:rsidP="00C66C1D">
      <w:pPr>
        <w:tabs>
          <w:tab w:val="left" w:pos="0"/>
        </w:tabs>
        <w:rPr>
          <w:rFonts w:ascii="Tahoma" w:hAnsi="Tahoma" w:cs="Tahoma"/>
          <w:i/>
        </w:rPr>
      </w:pPr>
    </w:p>
    <w:p w14:paraId="28D65115" w14:textId="77777777" w:rsidR="00C66C1D" w:rsidRDefault="00C66C1D" w:rsidP="00C66C1D">
      <w:pPr>
        <w:tabs>
          <w:tab w:val="left" w:pos="0"/>
        </w:tabs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Składamy niniejszą ofertę:  w imieniu własnym</w:t>
      </w:r>
      <w:r w:rsidRPr="0076129F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76129F">
        <w:rPr>
          <w:rFonts w:ascii="Tahoma" w:hAnsi="Tahoma" w:cs="Tahoma"/>
        </w:rPr>
        <w:t>/ jako Wykonawcy wspólnie ubiegający  się o udzielenie zamówienia</w:t>
      </w:r>
      <w:r w:rsidRPr="0076129F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76129F">
        <w:rPr>
          <w:rFonts w:ascii="Tahoma" w:hAnsi="Tahoma" w:cs="Tahoma"/>
        </w:rPr>
        <w:t>.</w:t>
      </w:r>
    </w:p>
    <w:p w14:paraId="40F1523E" w14:textId="77777777" w:rsidR="00C66C1D" w:rsidRPr="008868C1" w:rsidRDefault="00C66C1D" w:rsidP="00C66C1D">
      <w:pPr>
        <w:tabs>
          <w:tab w:val="left" w:pos="0"/>
        </w:tabs>
        <w:jc w:val="both"/>
        <w:rPr>
          <w:rFonts w:ascii="Tahoma" w:hAnsi="Tahoma" w:cs="Tahoma"/>
          <w:i/>
        </w:rPr>
      </w:pPr>
    </w:p>
    <w:p w14:paraId="04ECF689" w14:textId="77777777" w:rsidR="00C66C1D" w:rsidRPr="0076129F" w:rsidRDefault="00C66C1D" w:rsidP="00C66C1D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Ponadto oświadczamy, że będziemy odpowiadać  solidarnie za wykonanie niniejszego zamówienia.</w:t>
      </w:r>
    </w:p>
    <w:p w14:paraId="11BA895D" w14:textId="77777777" w:rsidR="00C66C1D" w:rsidRPr="0076129F" w:rsidRDefault="00C66C1D" w:rsidP="00C66C1D">
      <w:pPr>
        <w:tabs>
          <w:tab w:val="left" w:pos="0"/>
        </w:tabs>
        <w:jc w:val="both"/>
        <w:rPr>
          <w:rFonts w:ascii="Tahoma" w:hAnsi="Tahoma" w:cs="Tahoma"/>
        </w:rPr>
      </w:pPr>
    </w:p>
    <w:p w14:paraId="3C3472FA" w14:textId="77777777" w:rsidR="00C66C1D" w:rsidRPr="00B624F2" w:rsidRDefault="00C66C1D" w:rsidP="00C66C1D">
      <w:pPr>
        <w:tabs>
          <w:tab w:val="left" w:pos="0"/>
        </w:tabs>
        <w:jc w:val="both"/>
        <w:rPr>
          <w:rFonts w:ascii="Tahoma" w:hAnsi="Tahoma" w:cs="Tahoma"/>
          <w:u w:val="single"/>
        </w:rPr>
      </w:pPr>
      <w:r w:rsidRPr="000A42B3">
        <w:rPr>
          <w:rFonts w:ascii="Tahoma" w:hAnsi="Tahoma" w:cs="Tahoma"/>
          <w:b/>
          <w:bCs/>
        </w:rPr>
        <w:t xml:space="preserve">Przedmiot zamówienia wykonamy w terminie: 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u w:val="single"/>
        </w:rPr>
        <w:t>5 miesięcy od dnia podpisania umowy.</w:t>
      </w:r>
      <w:r w:rsidRPr="00B624F2">
        <w:rPr>
          <w:rFonts w:ascii="Tahoma" w:hAnsi="Tahoma" w:cs="Tahoma"/>
          <w:u w:val="single"/>
        </w:rPr>
        <w:t xml:space="preserve">  </w:t>
      </w:r>
    </w:p>
    <w:p w14:paraId="432BB185" w14:textId="77777777" w:rsidR="00C66C1D" w:rsidRDefault="00C66C1D" w:rsidP="00C66C1D">
      <w:pPr>
        <w:tabs>
          <w:tab w:val="left" w:pos="0"/>
        </w:tabs>
        <w:jc w:val="both"/>
        <w:rPr>
          <w:rFonts w:ascii="Tahoma" w:hAnsi="Tahoma" w:cs="Tahoma"/>
          <w:b/>
          <w:bCs/>
        </w:rPr>
      </w:pPr>
    </w:p>
    <w:p w14:paraId="7E4606D7" w14:textId="77777777" w:rsidR="00C66C1D" w:rsidRPr="0076129F" w:rsidRDefault="00C66C1D" w:rsidP="00C66C1D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O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świadczamy, że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5F8169E7" w14:textId="77777777" w:rsidR="00C66C1D" w:rsidRPr="0076129F" w:rsidRDefault="00C66C1D" w:rsidP="00C66C1D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02C8B03E" w14:textId="77777777" w:rsidR="00C66C1D" w:rsidRPr="0076129F" w:rsidRDefault="00C66C1D" w:rsidP="00C66C1D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681DEE86" w14:textId="77777777" w:rsidR="00C66C1D" w:rsidRPr="0076129F" w:rsidRDefault="00C66C1D" w:rsidP="00C66C1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5F5466C4" w14:textId="77777777" w:rsidR="00C66C1D" w:rsidRPr="0076129F" w:rsidRDefault="00C66C1D" w:rsidP="00C66C1D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43F7671D" w14:textId="77777777" w:rsidR="00C66C1D" w:rsidRPr="0076129F" w:rsidRDefault="00C66C1D" w:rsidP="00C66C1D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053B8B52" w14:textId="77777777" w:rsidR="00C66C1D" w:rsidRPr="0076129F" w:rsidRDefault="00C66C1D" w:rsidP="00C66C1D">
      <w:pPr>
        <w:autoSpaceDE/>
        <w:jc w:val="both"/>
        <w:textAlignment w:val="baseline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na temat polegania na zdolnościach innych podmiotów w celu spełnienia warunków udziału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postępowaniu:</w:t>
      </w:r>
    </w:p>
    <w:p w14:paraId="585C7CB7" w14:textId="77777777" w:rsidR="00C66C1D" w:rsidRPr="0076129F" w:rsidRDefault="00C66C1D" w:rsidP="00C66C1D">
      <w:pPr>
        <w:pStyle w:val="Standard"/>
        <w:widowControl/>
        <w:numPr>
          <w:ilvl w:val="0"/>
          <w:numId w:val="17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6F294D99" w14:textId="77777777" w:rsidR="00C66C1D" w:rsidRPr="0076129F" w:rsidRDefault="00C66C1D" w:rsidP="00C66C1D">
      <w:pPr>
        <w:pStyle w:val="Standard"/>
        <w:widowControl/>
        <w:numPr>
          <w:ilvl w:val="0"/>
          <w:numId w:val="17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1E92CD9C" w14:textId="77777777" w:rsidR="00C66C1D" w:rsidRPr="0076129F" w:rsidRDefault="00C66C1D" w:rsidP="00C66C1D">
      <w:pPr>
        <w:pStyle w:val="Nagwek"/>
        <w:rPr>
          <w:rFonts w:ascii="Tahoma" w:hAnsi="Tahoma" w:cs="Tahoma"/>
        </w:rPr>
      </w:pPr>
    </w:p>
    <w:p w14:paraId="00E6AA39" w14:textId="77777777" w:rsidR="00C66C1D" w:rsidRPr="0076129F" w:rsidRDefault="00C66C1D" w:rsidP="00C66C1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nie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 xml:space="preserve">powierzymy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2C1D0A4D" w14:textId="77777777" w:rsidR="00C66C1D" w:rsidRDefault="00C66C1D" w:rsidP="00C66C1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7120EB49" w14:textId="77777777" w:rsidR="00C66C1D" w:rsidRPr="0076129F" w:rsidRDefault="00C66C1D" w:rsidP="00C66C1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16EF4785" w14:textId="77777777" w:rsidR="00C66C1D" w:rsidRDefault="00C66C1D" w:rsidP="00C66C1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podwykonawcom</w:t>
      </w:r>
      <w:r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76129F">
        <w:rPr>
          <w:rFonts w:ascii="Tahoma" w:hAnsi="Tahoma" w:cs="Tahoma"/>
          <w:color w:val="auto"/>
          <w:sz w:val="20"/>
          <w:szCs w:val="20"/>
        </w:rPr>
        <w:t>:</w:t>
      </w:r>
    </w:p>
    <w:p w14:paraId="74977C13" w14:textId="77777777" w:rsidR="00C66C1D" w:rsidRPr="0076129F" w:rsidRDefault="00C66C1D" w:rsidP="00C66C1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C66C1D" w:rsidRPr="0076129F" w14:paraId="6855205A" w14:textId="77777777" w:rsidTr="001B77C9">
        <w:tc>
          <w:tcPr>
            <w:tcW w:w="413" w:type="dxa"/>
          </w:tcPr>
          <w:p w14:paraId="727FDF08" w14:textId="77777777" w:rsidR="00C66C1D" w:rsidRPr="0076129F" w:rsidRDefault="00C66C1D" w:rsidP="001B77C9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2E9C391B" w14:textId="77777777" w:rsidR="00C66C1D" w:rsidRPr="0076129F" w:rsidRDefault="00C66C1D" w:rsidP="001B77C9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3A479CBF" w14:textId="77777777" w:rsidR="00C66C1D" w:rsidRPr="0076129F" w:rsidRDefault="00C66C1D" w:rsidP="001B77C9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C66C1D" w:rsidRPr="0076129F" w14:paraId="153B5A11" w14:textId="77777777" w:rsidTr="001B77C9">
        <w:trPr>
          <w:trHeight w:val="465"/>
        </w:trPr>
        <w:tc>
          <w:tcPr>
            <w:tcW w:w="413" w:type="dxa"/>
          </w:tcPr>
          <w:p w14:paraId="24C71C26" w14:textId="77777777" w:rsidR="00C66C1D" w:rsidRPr="0076129F" w:rsidRDefault="00C66C1D" w:rsidP="001B77C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058FB686" w14:textId="77777777" w:rsidR="00C66C1D" w:rsidRPr="0076129F" w:rsidRDefault="00C66C1D" w:rsidP="001B77C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7559E88D" w14:textId="77777777" w:rsidR="00C66C1D" w:rsidRPr="0076129F" w:rsidRDefault="00C66C1D" w:rsidP="001B77C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C66C1D" w:rsidRPr="0076129F" w14:paraId="312C6573" w14:textId="77777777" w:rsidTr="001B77C9">
        <w:tc>
          <w:tcPr>
            <w:tcW w:w="413" w:type="dxa"/>
          </w:tcPr>
          <w:p w14:paraId="20FB06EF" w14:textId="77777777" w:rsidR="00C66C1D" w:rsidRPr="0076129F" w:rsidRDefault="00C66C1D" w:rsidP="001B77C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5945C09C" w14:textId="77777777" w:rsidR="00C66C1D" w:rsidRPr="0076129F" w:rsidRDefault="00C66C1D" w:rsidP="001B77C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63FB0CF1" w14:textId="77777777" w:rsidR="00C66C1D" w:rsidRPr="0076129F" w:rsidRDefault="00C66C1D" w:rsidP="001B77C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C66C1D" w:rsidRPr="0076129F" w14:paraId="2ADF9509" w14:textId="77777777" w:rsidTr="001B77C9">
        <w:tc>
          <w:tcPr>
            <w:tcW w:w="413" w:type="dxa"/>
          </w:tcPr>
          <w:p w14:paraId="0F3CB5D6" w14:textId="77777777" w:rsidR="00C66C1D" w:rsidRPr="0076129F" w:rsidRDefault="00C66C1D" w:rsidP="001B77C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  <w:p w14:paraId="27188A0B" w14:textId="77777777" w:rsidR="00C66C1D" w:rsidRPr="0076129F" w:rsidRDefault="00C66C1D" w:rsidP="001B77C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73747D6B" w14:textId="77777777" w:rsidR="00C66C1D" w:rsidRPr="0076129F" w:rsidRDefault="00C66C1D" w:rsidP="001B77C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  <w:p w14:paraId="56FC5F44" w14:textId="77777777" w:rsidR="00C66C1D" w:rsidRPr="0076129F" w:rsidRDefault="00C66C1D" w:rsidP="001B77C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5E65523C" w14:textId="77777777" w:rsidR="00C66C1D" w:rsidRPr="0076129F" w:rsidRDefault="00C66C1D" w:rsidP="00C66C1D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7010AB13" w14:textId="77777777" w:rsidR="00C66C1D" w:rsidRPr="0076129F" w:rsidRDefault="00C66C1D" w:rsidP="00C66C1D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76129F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4A7FEB97" w14:textId="77777777" w:rsidR="00C66C1D" w:rsidRPr="0076129F" w:rsidRDefault="00C66C1D" w:rsidP="00C66C1D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i/>
          <w:sz w:val="18"/>
          <w:szCs w:val="18"/>
        </w:rPr>
        <w:t>(zaznaczyć właściwe X)</w:t>
      </w:r>
      <w:r w:rsidRPr="0076129F">
        <w:rPr>
          <w:rFonts w:ascii="Tahoma" w:hAnsi="Tahoma" w:cs="Tahoma"/>
          <w:sz w:val="18"/>
          <w:szCs w:val="18"/>
        </w:rPr>
        <w:t>:</w:t>
      </w:r>
    </w:p>
    <w:p w14:paraId="287DEB14" w14:textId="77777777" w:rsidR="00C66C1D" w:rsidRPr="0076129F" w:rsidRDefault="00C66C1D" w:rsidP="00C66C1D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tak </w:t>
      </w:r>
    </w:p>
    <w:p w14:paraId="01B03556" w14:textId="77777777" w:rsidR="00C66C1D" w:rsidRPr="0076129F" w:rsidRDefault="00C66C1D" w:rsidP="00C66C1D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nie dotyczy,</w:t>
      </w:r>
    </w:p>
    <w:p w14:paraId="5FFADA44" w14:textId="77777777" w:rsidR="00C66C1D" w:rsidRDefault="00C66C1D" w:rsidP="00C66C1D">
      <w:pPr>
        <w:autoSpaceDN w:val="0"/>
        <w:adjustRightInd w:val="0"/>
        <w:rPr>
          <w:rFonts w:ascii="Tahoma" w:hAnsi="Tahoma" w:cs="Tahoma"/>
        </w:rPr>
      </w:pPr>
    </w:p>
    <w:p w14:paraId="35943B1F" w14:textId="77777777" w:rsidR="00C66C1D" w:rsidRPr="0076129F" w:rsidRDefault="00C66C1D" w:rsidP="00C66C1D">
      <w:pPr>
        <w:autoSpaceDN w:val="0"/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Jestem/jesteśmy </w:t>
      </w:r>
      <w:r w:rsidRPr="0076129F">
        <w:rPr>
          <w:rFonts w:ascii="Tahoma" w:hAnsi="Tahoma" w:cs="Tahoma"/>
          <w:i/>
        </w:rPr>
        <w:t>(zaznaczyć właściwe X)</w:t>
      </w:r>
      <w:r w:rsidRPr="0076129F">
        <w:rPr>
          <w:rFonts w:ascii="Tahoma" w:hAnsi="Tahoma" w:cs="Tahoma"/>
        </w:rPr>
        <w:t>:</w:t>
      </w:r>
    </w:p>
    <w:p w14:paraId="12ACEBA2" w14:textId="77777777" w:rsidR="00C66C1D" w:rsidRPr="0076129F" w:rsidRDefault="00C66C1D" w:rsidP="00C66C1D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mikroprzedsiębiorstwem,</w:t>
      </w:r>
    </w:p>
    <w:p w14:paraId="0ED85163" w14:textId="77777777" w:rsidR="00C66C1D" w:rsidRPr="0076129F" w:rsidRDefault="00C66C1D" w:rsidP="00C66C1D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małym przedsiębiorstwem,</w:t>
      </w:r>
    </w:p>
    <w:p w14:paraId="1BB70AE6" w14:textId="77777777" w:rsidR="00C66C1D" w:rsidRPr="0076129F" w:rsidRDefault="00C66C1D" w:rsidP="00C66C1D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średnim przedsiębiorstwem.</w:t>
      </w:r>
    </w:p>
    <w:p w14:paraId="5829DB6A" w14:textId="77777777" w:rsidR="00C66C1D" w:rsidRPr="0076129F" w:rsidRDefault="00C66C1D" w:rsidP="00C66C1D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UWAGA:</w:t>
      </w:r>
    </w:p>
    <w:p w14:paraId="58D364BF" w14:textId="77777777" w:rsidR="00C66C1D" w:rsidRPr="0076129F" w:rsidRDefault="00C66C1D" w:rsidP="00C66C1D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40CCDB2A" w14:textId="77777777" w:rsidR="00C66C1D" w:rsidRPr="0076129F" w:rsidRDefault="00C66C1D" w:rsidP="00C66C1D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0E00A3B1" w14:textId="77777777" w:rsidR="00C66C1D" w:rsidRPr="0076129F" w:rsidRDefault="00C66C1D" w:rsidP="00C66C1D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49947113" w14:textId="77777777" w:rsidR="00C66C1D" w:rsidRPr="0076129F" w:rsidRDefault="00C66C1D" w:rsidP="00C66C1D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5EC2D372" w14:textId="77777777" w:rsidR="00C66C1D" w:rsidRPr="0076129F" w:rsidRDefault="00C66C1D" w:rsidP="00C66C1D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7336ABAE" w14:textId="77777777" w:rsidR="00C66C1D" w:rsidRPr="0076129F" w:rsidRDefault="00C66C1D" w:rsidP="00C66C1D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1365284D" w14:textId="77777777" w:rsidR="00C66C1D" w:rsidRDefault="00C66C1D" w:rsidP="00C66C1D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1 </w:t>
      </w:r>
      <w:proofErr w:type="spellStart"/>
      <w:r w:rsidRPr="0076129F">
        <w:rPr>
          <w:rFonts w:ascii="Tahoma" w:hAnsi="Tahoma" w:cs="Tahoma"/>
        </w:rPr>
        <w:t>Pzp</w:t>
      </w:r>
      <w:proofErr w:type="spellEnd"/>
      <w:r w:rsidRPr="0076129F">
        <w:rPr>
          <w:rFonts w:ascii="Tahoma" w:hAnsi="Tahoma" w:cs="Tahoma"/>
        </w:rPr>
        <w:t>.</w:t>
      </w:r>
      <w:r>
        <w:rPr>
          <w:rFonts w:ascii="Tahoma" w:hAnsi="Tahoma" w:cs="Tahoma"/>
        </w:rPr>
        <w:t>,</w:t>
      </w:r>
    </w:p>
    <w:p w14:paraId="2AC7CFA4" w14:textId="77777777" w:rsidR="00C66C1D" w:rsidRPr="00CE0A6B" w:rsidRDefault="00C66C1D" w:rsidP="00C66C1D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CE0A6B">
        <w:rPr>
          <w:rFonts w:ascii="Tahoma" w:hAnsi="Tahoma" w:cs="Tahoma"/>
          <w:b/>
          <w:bCs/>
        </w:rPr>
        <w:t>kosztorys ofertowy</w:t>
      </w:r>
      <w:r>
        <w:rPr>
          <w:rFonts w:ascii="Tahoma" w:hAnsi="Tahoma" w:cs="Tahoma"/>
          <w:b/>
          <w:bCs/>
        </w:rPr>
        <w:t>,</w:t>
      </w:r>
    </w:p>
    <w:p w14:paraId="4E758CDC" w14:textId="77777777" w:rsidR="00C66C1D" w:rsidRPr="00531815" w:rsidRDefault="00C66C1D" w:rsidP="00C66C1D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0EA9BC4D" w14:textId="77777777" w:rsidR="00C66C1D" w:rsidRPr="00531815" w:rsidRDefault="00C66C1D" w:rsidP="00C66C1D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20A98A6D" w14:textId="77777777" w:rsidR="00C66C1D" w:rsidRPr="000D1B31" w:rsidRDefault="00C66C1D" w:rsidP="00C66C1D">
      <w:pPr>
        <w:pStyle w:val="Akapitzlist"/>
        <w:suppressAutoHyphens w:val="0"/>
        <w:autoSpaceDE/>
        <w:ind w:left="1065"/>
        <w:jc w:val="both"/>
        <w:rPr>
          <w:rFonts w:ascii="Tahoma" w:hAnsi="Tahoma" w:cs="Tahoma"/>
          <w:b/>
          <w:bCs/>
        </w:rPr>
      </w:pPr>
    </w:p>
    <w:p w14:paraId="233030C5" w14:textId="77777777" w:rsidR="00C66C1D" w:rsidRPr="0076129F" w:rsidRDefault="00C66C1D" w:rsidP="00C66C1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C66C1D" w:rsidRPr="0076129F" w14:paraId="68DBA67B" w14:textId="77777777" w:rsidTr="001B77C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ACBBFC0" w14:textId="77777777" w:rsidR="00C66C1D" w:rsidRPr="00214773" w:rsidRDefault="00C66C1D" w:rsidP="001B77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587D57B" w14:textId="77777777" w:rsidR="00C66C1D" w:rsidRPr="00214773" w:rsidRDefault="00C66C1D" w:rsidP="001B77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715BA63" w14:textId="77777777" w:rsidR="00C66C1D" w:rsidRPr="00214773" w:rsidRDefault="00C66C1D" w:rsidP="001B77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9C0E40" w14:textId="77777777" w:rsidR="00C66C1D" w:rsidRPr="00214773" w:rsidRDefault="00C66C1D" w:rsidP="001B77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C66C1D" w:rsidRPr="0076129F" w14:paraId="2B35D440" w14:textId="77777777" w:rsidTr="001B77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EB8D7" w14:textId="77777777" w:rsidR="00C66C1D" w:rsidRPr="0076129F" w:rsidRDefault="00C66C1D" w:rsidP="001B77C9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7755E91E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</w:p>
          <w:p w14:paraId="35DD1C02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885928" w14:textId="77777777" w:rsidR="00C66C1D" w:rsidRPr="0076129F" w:rsidRDefault="00C66C1D" w:rsidP="001B77C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4AF7" w14:textId="77777777" w:rsidR="00C66C1D" w:rsidRPr="0076129F" w:rsidRDefault="00C66C1D" w:rsidP="001B77C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C66C1D" w:rsidRPr="0076129F" w14:paraId="20F56802" w14:textId="77777777" w:rsidTr="001B77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C7204" w14:textId="77777777" w:rsidR="00C66C1D" w:rsidRPr="0076129F" w:rsidRDefault="00C66C1D" w:rsidP="001B77C9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1D4EEA55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</w:p>
          <w:p w14:paraId="7780816A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F1A4BD" w14:textId="77777777" w:rsidR="00C66C1D" w:rsidRPr="0076129F" w:rsidRDefault="00C66C1D" w:rsidP="001B77C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A96C" w14:textId="77777777" w:rsidR="00C66C1D" w:rsidRPr="0076129F" w:rsidRDefault="00C66C1D" w:rsidP="001B77C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1A3CB0E" w14:textId="77777777" w:rsidR="00C66C1D" w:rsidRPr="0076129F" w:rsidRDefault="00C66C1D" w:rsidP="00C66C1D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03B17FA7" w14:textId="77777777" w:rsidR="00C66C1D" w:rsidRPr="00B624F2" w:rsidRDefault="00C66C1D" w:rsidP="00C66C1D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B624F2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624F2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4B7AD98C" w14:textId="77777777" w:rsidR="00C66C1D" w:rsidRPr="00B624F2" w:rsidRDefault="00C66C1D" w:rsidP="00C66C1D">
      <w:pPr>
        <w:suppressAutoHyphens w:val="0"/>
        <w:autoSpaceDE/>
        <w:rPr>
          <w:rFonts w:ascii="Tahoma" w:hAnsi="Tahoma" w:cs="Tahoma"/>
          <w:b/>
          <w:bCs/>
          <w:sz w:val="16"/>
          <w:szCs w:val="16"/>
        </w:rPr>
      </w:pPr>
      <w:r w:rsidRPr="00B624F2">
        <w:rPr>
          <w:rFonts w:ascii="Tahoma" w:hAnsi="Tahoma" w:cs="Tahoma"/>
          <w:b/>
          <w:bCs/>
          <w:sz w:val="16"/>
          <w:szCs w:val="16"/>
        </w:rPr>
        <w:br w:type="page"/>
      </w:r>
    </w:p>
    <w:p w14:paraId="42F8B7D1" w14:textId="77777777" w:rsidR="00C66C1D" w:rsidRPr="0076129F" w:rsidRDefault="00C66C1D" w:rsidP="00C66C1D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76129F">
        <w:rPr>
          <w:rFonts w:ascii="Tahoma" w:hAnsi="Tahoma" w:cs="Tahoma"/>
          <w:b/>
          <w:bCs/>
          <w:sz w:val="20"/>
          <w:szCs w:val="20"/>
        </w:rPr>
        <w:t xml:space="preserve">Załącznik Nr 4 do SWZ – </w:t>
      </w:r>
      <w:r w:rsidRPr="0076129F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C66C1D" w:rsidRPr="0076129F" w14:paraId="3A4023EE" w14:textId="77777777" w:rsidTr="001B77C9">
        <w:trPr>
          <w:trHeight w:val="400"/>
        </w:trPr>
        <w:tc>
          <w:tcPr>
            <w:tcW w:w="5098" w:type="dxa"/>
            <w:gridSpan w:val="2"/>
          </w:tcPr>
          <w:p w14:paraId="5AB0B35A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47DD6926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</w:p>
          <w:p w14:paraId="1417AE66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</w:p>
          <w:p w14:paraId="6B8A3F7E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31B2A6B5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2DB230D1" w14:textId="77777777" w:rsidR="00C66C1D" w:rsidRPr="0076129F" w:rsidRDefault="00C66C1D" w:rsidP="001B77C9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28078B35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44743C75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C66C1D" w:rsidRPr="0076129F" w14:paraId="1F0A9C41" w14:textId="77777777" w:rsidTr="001B77C9">
        <w:trPr>
          <w:trHeight w:val="400"/>
        </w:trPr>
        <w:tc>
          <w:tcPr>
            <w:tcW w:w="988" w:type="dxa"/>
          </w:tcPr>
          <w:p w14:paraId="49AF299E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5FDC692A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25BB5723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</w:p>
        </w:tc>
      </w:tr>
    </w:tbl>
    <w:p w14:paraId="7519287A" w14:textId="77777777" w:rsidR="00C66C1D" w:rsidRPr="0076129F" w:rsidRDefault="00C66C1D" w:rsidP="00C66C1D">
      <w:pPr>
        <w:spacing w:line="360" w:lineRule="auto"/>
        <w:jc w:val="both"/>
        <w:rPr>
          <w:rFonts w:ascii="Tahoma" w:hAnsi="Tahoma" w:cs="Tahoma"/>
        </w:rPr>
      </w:pPr>
    </w:p>
    <w:p w14:paraId="6132B95E" w14:textId="77777777" w:rsidR="00C66C1D" w:rsidRPr="0076129F" w:rsidRDefault="00C66C1D" w:rsidP="00C66C1D">
      <w:pPr>
        <w:jc w:val="center"/>
        <w:rPr>
          <w:rFonts w:ascii="Tahoma" w:hAnsi="Tahoma" w:cs="Tahoma"/>
          <w:b/>
          <w:u w:val="single"/>
        </w:rPr>
      </w:pPr>
      <w:r w:rsidRPr="0076129F">
        <w:rPr>
          <w:rFonts w:ascii="Tahoma" w:hAnsi="Tahoma" w:cs="Tahoma"/>
          <w:b/>
          <w:u w:val="single"/>
        </w:rPr>
        <w:t xml:space="preserve">Oświadczenie wykonawcy </w:t>
      </w:r>
    </w:p>
    <w:p w14:paraId="71FE3E76" w14:textId="77777777" w:rsidR="00C66C1D" w:rsidRPr="0076129F" w:rsidRDefault="00C66C1D" w:rsidP="00C66C1D">
      <w:pPr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składane na podstawie art. 125 ust. 1 ustawy z dnia 11 września 2019 r. - Prawo zamówień publicznych</w:t>
      </w:r>
    </w:p>
    <w:p w14:paraId="41AF239D" w14:textId="77777777" w:rsidR="00C66C1D" w:rsidRPr="0076129F" w:rsidRDefault="00C66C1D" w:rsidP="00C66C1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76F6037E" w14:textId="77777777" w:rsidR="00C66C1D" w:rsidRPr="0089599B" w:rsidRDefault="00C66C1D" w:rsidP="00C66C1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89599B">
        <w:rPr>
          <w:rFonts w:ascii="Tahoma" w:hAnsi="Tahoma" w:cs="Tahoma"/>
          <w:b w:val="0"/>
          <w:bCs w:val="0"/>
          <w:sz w:val="20"/>
          <w:szCs w:val="20"/>
        </w:rPr>
        <w:t>Przystępując do udziału w postępowaniu o udzielenie zamówienia publicznego pn.:</w:t>
      </w:r>
    </w:p>
    <w:p w14:paraId="56F0E139" w14:textId="77777777" w:rsidR="00C66C1D" w:rsidRPr="005105A9" w:rsidRDefault="00C66C1D" w:rsidP="00C66C1D"/>
    <w:p w14:paraId="71FD29A3" w14:textId="77777777" w:rsidR="00C66C1D" w:rsidRDefault="00C66C1D" w:rsidP="00C66C1D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B45554">
        <w:rPr>
          <w:rFonts w:ascii="Tahoma" w:hAnsi="Tahoma" w:cs="Tahoma"/>
          <w:b/>
          <w:sz w:val="32"/>
          <w:szCs w:val="28"/>
          <w:lang w:eastAsia="ar-SA"/>
        </w:rPr>
        <w:t>Odbudowa infrastruktury drogowej po powodzi</w:t>
      </w:r>
    </w:p>
    <w:p w14:paraId="18333B91" w14:textId="77777777" w:rsidR="00C66C1D" w:rsidRDefault="00C66C1D" w:rsidP="00C66C1D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B45554">
        <w:rPr>
          <w:rFonts w:ascii="Tahoma" w:hAnsi="Tahoma" w:cs="Tahoma"/>
          <w:b/>
          <w:sz w:val="32"/>
          <w:szCs w:val="28"/>
          <w:lang w:eastAsia="ar-SA"/>
        </w:rPr>
        <w:t>– ul. Grodzka w Nysie</w:t>
      </w:r>
    </w:p>
    <w:p w14:paraId="0080EC24" w14:textId="77777777" w:rsidR="00C66C1D" w:rsidRDefault="00C66C1D" w:rsidP="00C66C1D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</w:p>
    <w:p w14:paraId="6CEFD8F9" w14:textId="77777777" w:rsidR="00C66C1D" w:rsidRPr="0076129F" w:rsidRDefault="00C66C1D" w:rsidP="00C66C1D">
      <w:pPr>
        <w:autoSpaceDE/>
        <w:ind w:left="720" w:hanging="294"/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co następuje:</w:t>
      </w:r>
    </w:p>
    <w:p w14:paraId="4863B5A1" w14:textId="77777777" w:rsidR="00C66C1D" w:rsidRPr="0076129F" w:rsidRDefault="00C66C1D" w:rsidP="00C66C1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43BB988" w14:textId="77777777" w:rsidR="00C66C1D" w:rsidRPr="0076129F" w:rsidRDefault="00C66C1D" w:rsidP="00C66C1D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72495A4A" w14:textId="77777777" w:rsidR="00C66C1D" w:rsidRPr="0076129F" w:rsidRDefault="00C66C1D" w:rsidP="00C66C1D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0319B875" w14:textId="77777777" w:rsidR="00C66C1D" w:rsidRDefault="00C66C1D" w:rsidP="00C66C1D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spełniam warunki udziału w postępowaniu określone w pkt .......SWZ.</w:t>
      </w:r>
    </w:p>
    <w:p w14:paraId="0CC5FF74" w14:textId="77777777" w:rsidR="00C66C1D" w:rsidRPr="0076129F" w:rsidRDefault="00C66C1D" w:rsidP="00C66C1D">
      <w:pPr>
        <w:spacing w:line="360" w:lineRule="auto"/>
        <w:jc w:val="both"/>
        <w:rPr>
          <w:rFonts w:ascii="Tahoma" w:hAnsi="Tahoma" w:cs="Tahoma"/>
        </w:rPr>
      </w:pPr>
    </w:p>
    <w:p w14:paraId="22E5B94C" w14:textId="77777777" w:rsidR="00C66C1D" w:rsidRPr="0076129F" w:rsidRDefault="00C66C1D" w:rsidP="00C66C1D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62024CE6" w14:textId="77777777" w:rsidR="00C66C1D" w:rsidRDefault="00C66C1D" w:rsidP="00C66C1D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0D4CFC45" w14:textId="77777777" w:rsidR="00C66C1D" w:rsidRPr="007610AB" w:rsidRDefault="00C66C1D" w:rsidP="00C66C1D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5D76A3A7" w14:textId="77777777" w:rsidR="00C66C1D" w:rsidRPr="0076129F" w:rsidRDefault="00C66C1D" w:rsidP="00C66C1D">
      <w:pPr>
        <w:pStyle w:val="Default"/>
        <w:rPr>
          <w:rFonts w:ascii="Tahoma" w:hAnsi="Tahoma" w:cs="Tahoma"/>
          <w:sz w:val="20"/>
          <w:szCs w:val="20"/>
        </w:rPr>
      </w:pPr>
    </w:p>
    <w:p w14:paraId="2B712D8A" w14:textId="77777777" w:rsidR="00C66C1D" w:rsidRPr="0076129F" w:rsidRDefault="00C66C1D" w:rsidP="00C66C1D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2FECC1E1" w14:textId="77777777" w:rsidR="00C66C1D" w:rsidRPr="0076129F" w:rsidRDefault="00C66C1D" w:rsidP="00C66C1D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28D697CD" w14:textId="77777777" w:rsidR="00C66C1D" w:rsidRPr="0076129F" w:rsidRDefault="00C66C1D" w:rsidP="00C66C1D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4B8A5CC1" w14:textId="77777777" w:rsidR="00C66C1D" w:rsidRDefault="00C66C1D" w:rsidP="00C66C1D">
      <w:pPr>
        <w:rPr>
          <w:rFonts w:ascii="Tahoma" w:hAnsi="Tahoma" w:cs="Tahoma"/>
        </w:rPr>
      </w:pPr>
    </w:p>
    <w:p w14:paraId="16152451" w14:textId="77777777" w:rsidR="00C66C1D" w:rsidRPr="0076129F" w:rsidRDefault="00C66C1D" w:rsidP="00C66C1D">
      <w:pPr>
        <w:rPr>
          <w:rFonts w:ascii="Tahoma" w:hAnsi="Tahoma" w:cs="Tahoma"/>
        </w:rPr>
      </w:pPr>
    </w:p>
    <w:p w14:paraId="441F06DA" w14:textId="77777777" w:rsidR="00C66C1D" w:rsidRPr="0076129F" w:rsidRDefault="00C66C1D" w:rsidP="00C66C1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/>
        </w:rPr>
        <w:t>INFORMACJA W ZWIĄZKU Z POLEGANIEM NA ZASOBACH INNYCH PODMIOTÓW</w:t>
      </w:r>
      <w:r w:rsidRPr="0076129F">
        <w:rPr>
          <w:rFonts w:ascii="Tahoma" w:hAnsi="Tahoma" w:cs="Tahoma"/>
        </w:rPr>
        <w:t xml:space="preserve">: </w:t>
      </w:r>
    </w:p>
    <w:p w14:paraId="7556A159" w14:textId="77777777" w:rsidR="00C66C1D" w:rsidRPr="0076129F" w:rsidRDefault="00C66C1D" w:rsidP="00C66C1D">
      <w:pPr>
        <w:spacing w:line="360" w:lineRule="auto"/>
        <w:jc w:val="both"/>
        <w:rPr>
          <w:rFonts w:ascii="Tahoma" w:hAnsi="Tahoma" w:cs="Tahoma"/>
        </w:rPr>
      </w:pPr>
    </w:p>
    <w:p w14:paraId="1778D077" w14:textId="77777777" w:rsidR="00C66C1D" w:rsidRPr="0076129F" w:rsidRDefault="00C66C1D" w:rsidP="00C66C1D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76129F">
        <w:rPr>
          <w:rFonts w:ascii="Tahoma" w:hAnsi="Tahoma" w:cs="Tahoma"/>
          <w:i/>
        </w:rPr>
        <w:t>,</w:t>
      </w:r>
      <w:r w:rsidRPr="0076129F">
        <w:rPr>
          <w:rFonts w:ascii="Tahoma" w:hAnsi="Tahoma" w:cs="Tahoma"/>
        </w:rPr>
        <w:t xml:space="preserve"> polegam na zasobach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     w następującym zakresie: ……………………………………………………………………………</w:t>
      </w:r>
    </w:p>
    <w:p w14:paraId="10E225E6" w14:textId="77777777" w:rsidR="00C66C1D" w:rsidRDefault="00C66C1D" w:rsidP="00C66C1D">
      <w:pPr>
        <w:spacing w:line="360" w:lineRule="auto"/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4ED492AA" w14:textId="77777777" w:rsidR="00C66C1D" w:rsidRDefault="00C66C1D" w:rsidP="00C66C1D">
      <w:pPr>
        <w:spacing w:line="360" w:lineRule="auto"/>
        <w:rPr>
          <w:rFonts w:ascii="Tahoma" w:hAnsi="Tahoma" w:cs="Tahoma"/>
          <w:i/>
        </w:rPr>
      </w:pPr>
    </w:p>
    <w:p w14:paraId="4C0B60BE" w14:textId="77777777" w:rsidR="00C66C1D" w:rsidRDefault="00C66C1D" w:rsidP="00C66C1D">
      <w:pPr>
        <w:spacing w:line="360" w:lineRule="auto"/>
        <w:rPr>
          <w:rFonts w:ascii="Tahoma" w:hAnsi="Tahoma" w:cs="Tahoma"/>
          <w:i/>
        </w:rPr>
      </w:pPr>
    </w:p>
    <w:p w14:paraId="6B8B42D2" w14:textId="77777777" w:rsidR="00C66C1D" w:rsidRPr="0076129F" w:rsidRDefault="00C66C1D" w:rsidP="00C66C1D">
      <w:pPr>
        <w:spacing w:line="360" w:lineRule="auto"/>
        <w:rPr>
          <w:rFonts w:ascii="Tahoma" w:hAnsi="Tahoma" w:cs="Tahoma"/>
          <w:i/>
        </w:rPr>
      </w:pPr>
    </w:p>
    <w:p w14:paraId="588F5E69" w14:textId="77777777" w:rsidR="00C66C1D" w:rsidRPr="0076129F" w:rsidRDefault="00C66C1D" w:rsidP="00C66C1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14:paraId="0F25C02F" w14:textId="77777777" w:rsidR="00C66C1D" w:rsidRPr="0076129F" w:rsidRDefault="00C66C1D" w:rsidP="00C66C1D">
      <w:pPr>
        <w:spacing w:line="360" w:lineRule="auto"/>
        <w:jc w:val="both"/>
        <w:rPr>
          <w:rFonts w:ascii="Tahoma" w:hAnsi="Tahoma" w:cs="Tahoma"/>
        </w:rPr>
      </w:pPr>
    </w:p>
    <w:p w14:paraId="364A7CFA" w14:textId="77777777" w:rsidR="00C66C1D" w:rsidRPr="0076129F" w:rsidRDefault="00C66C1D" w:rsidP="00C66C1D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stosunku do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</w:t>
      </w:r>
      <w:proofErr w:type="spellStart"/>
      <w:r w:rsidRPr="0076129F">
        <w:rPr>
          <w:rFonts w:ascii="Tahoma" w:hAnsi="Tahoma" w:cs="Tahoma"/>
        </w:rPr>
        <w:t>tów</w:t>
      </w:r>
      <w:proofErr w:type="spellEnd"/>
      <w:r w:rsidRPr="0076129F">
        <w:rPr>
          <w:rFonts w:ascii="Tahoma" w:hAnsi="Tahoma" w:cs="Tahoma"/>
        </w:rPr>
        <w:t>, będącego/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podwykonawcą/</w:t>
      </w:r>
      <w:proofErr w:type="spellStart"/>
      <w:r w:rsidRPr="0076129F">
        <w:rPr>
          <w:rFonts w:ascii="Tahoma" w:hAnsi="Tahoma" w:cs="Tahoma"/>
        </w:rPr>
        <w:t>ami</w:t>
      </w:r>
      <w:proofErr w:type="spellEnd"/>
      <w:r w:rsidRPr="0076129F">
        <w:rPr>
          <w:rFonts w:ascii="Tahoma" w:hAnsi="Tahoma" w:cs="Tahoma"/>
        </w:rPr>
        <w:t xml:space="preserve">: ……………………………………………………………………..….…… </w:t>
      </w:r>
      <w:r w:rsidRPr="0076129F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76129F">
        <w:rPr>
          <w:rFonts w:ascii="Tahoma" w:hAnsi="Tahoma" w:cs="Tahoma"/>
          <w:i/>
        </w:rPr>
        <w:t>CEiDG</w:t>
      </w:r>
      <w:proofErr w:type="spellEnd"/>
      <w:r w:rsidRPr="0076129F">
        <w:rPr>
          <w:rFonts w:ascii="Tahoma" w:hAnsi="Tahoma" w:cs="Tahoma"/>
          <w:i/>
        </w:rPr>
        <w:t>)</w:t>
      </w:r>
      <w:r w:rsidRPr="0076129F">
        <w:rPr>
          <w:rFonts w:ascii="Tahoma" w:hAnsi="Tahoma" w:cs="Tahoma"/>
        </w:rPr>
        <w:t>, nie zachodzą podstawy wykluczenia z postępowania o udzielenie zamówienia.</w:t>
      </w:r>
    </w:p>
    <w:p w14:paraId="62A95B9C" w14:textId="77777777" w:rsidR="00C66C1D" w:rsidRPr="0076129F" w:rsidRDefault="00C66C1D" w:rsidP="00C66C1D">
      <w:pPr>
        <w:spacing w:line="360" w:lineRule="auto"/>
        <w:jc w:val="both"/>
        <w:rPr>
          <w:rFonts w:ascii="Tahoma" w:hAnsi="Tahoma" w:cs="Tahoma"/>
        </w:rPr>
      </w:pPr>
    </w:p>
    <w:p w14:paraId="162C52E1" w14:textId="77777777" w:rsidR="00C66C1D" w:rsidRPr="0076129F" w:rsidRDefault="00C66C1D" w:rsidP="00C66C1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PODANYCH INFORMACJI:</w:t>
      </w:r>
    </w:p>
    <w:p w14:paraId="3D744819" w14:textId="77777777" w:rsidR="00C66C1D" w:rsidRDefault="00C66C1D" w:rsidP="00C66C1D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Oświadczam, że wszystkie informacje podane w powyższych oświadczeniach są aktualne </w:t>
      </w:r>
      <w:r w:rsidRPr="0076129F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30FEB010" w14:textId="77777777" w:rsidR="00C66C1D" w:rsidRPr="0076129F" w:rsidRDefault="00C66C1D" w:rsidP="00C66C1D">
      <w:pPr>
        <w:spacing w:line="360" w:lineRule="auto"/>
        <w:jc w:val="both"/>
        <w:rPr>
          <w:rFonts w:ascii="Tahoma" w:hAnsi="Tahoma" w:cs="Tahoma"/>
        </w:rPr>
      </w:pPr>
    </w:p>
    <w:p w14:paraId="35B52C81" w14:textId="77777777" w:rsidR="00C66C1D" w:rsidRPr="0076129F" w:rsidRDefault="00C66C1D" w:rsidP="00C66C1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27930C7" w14:textId="77777777" w:rsidR="00C66C1D" w:rsidRPr="00214773" w:rsidRDefault="00C66C1D" w:rsidP="00C66C1D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7E50E295" w14:textId="77777777" w:rsidR="00C66C1D" w:rsidRPr="0076129F" w:rsidRDefault="00C66C1D" w:rsidP="00C66C1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C66C1D" w:rsidRPr="0076129F" w14:paraId="674AE73F" w14:textId="77777777" w:rsidTr="001B77C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011795A" w14:textId="77777777" w:rsidR="00C66C1D" w:rsidRPr="0076129F" w:rsidRDefault="00C66C1D" w:rsidP="001B77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969289E" w14:textId="77777777" w:rsidR="00C66C1D" w:rsidRPr="0076129F" w:rsidRDefault="00C66C1D" w:rsidP="001B77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24814B6" w14:textId="77777777" w:rsidR="00C66C1D" w:rsidRPr="0076129F" w:rsidRDefault="00C66C1D" w:rsidP="001B77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4F4D07" w14:textId="77777777" w:rsidR="00C66C1D" w:rsidRPr="0076129F" w:rsidRDefault="00C66C1D" w:rsidP="001B77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C66C1D" w:rsidRPr="0076129F" w14:paraId="62462BE8" w14:textId="77777777" w:rsidTr="001B77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656B2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</w:p>
          <w:p w14:paraId="0588B958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3B0DCD" w14:textId="77777777" w:rsidR="00C66C1D" w:rsidRPr="0076129F" w:rsidRDefault="00C66C1D" w:rsidP="001B77C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7174" w14:textId="77777777" w:rsidR="00C66C1D" w:rsidRPr="0076129F" w:rsidRDefault="00C66C1D" w:rsidP="001B77C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C66C1D" w:rsidRPr="0076129F" w14:paraId="10A271AE" w14:textId="77777777" w:rsidTr="001B77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F4909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</w:p>
          <w:p w14:paraId="1A71AB60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1D5" w14:textId="77777777" w:rsidR="00C66C1D" w:rsidRPr="0076129F" w:rsidRDefault="00C66C1D" w:rsidP="001B77C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7572" w14:textId="77777777" w:rsidR="00C66C1D" w:rsidRPr="0076129F" w:rsidRDefault="00C66C1D" w:rsidP="001B77C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2EFDCD4" w14:textId="77777777" w:rsidR="00C66C1D" w:rsidRDefault="00C66C1D" w:rsidP="00C66C1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06F788D6" w14:textId="77777777" w:rsidR="00C66C1D" w:rsidRPr="0076129F" w:rsidRDefault="00C66C1D" w:rsidP="00C66C1D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614928B8" w14:textId="77777777" w:rsidR="00C66C1D" w:rsidRPr="0076129F" w:rsidRDefault="00C66C1D" w:rsidP="00C66C1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EAC16C6" w14:textId="77777777" w:rsidR="00C66C1D" w:rsidRPr="0076129F" w:rsidRDefault="00C66C1D" w:rsidP="00C66C1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AF29467" w14:textId="77777777" w:rsidR="00C66C1D" w:rsidRPr="0076129F" w:rsidRDefault="00C66C1D" w:rsidP="00C66C1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7341188" w14:textId="77777777" w:rsidR="00C66C1D" w:rsidRPr="0076129F" w:rsidRDefault="00C66C1D" w:rsidP="00C66C1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3914746" w14:textId="77777777" w:rsidR="00C66C1D" w:rsidRPr="0076129F" w:rsidRDefault="00C66C1D" w:rsidP="00C66C1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7684377" w14:textId="77777777" w:rsidR="00C66C1D" w:rsidRPr="0076129F" w:rsidRDefault="00C66C1D" w:rsidP="00C66C1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5F0E998" w14:textId="77777777" w:rsidR="00C66C1D" w:rsidRPr="0076129F" w:rsidRDefault="00C66C1D" w:rsidP="00C66C1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63E635A" w14:textId="77777777" w:rsidR="00C66C1D" w:rsidRPr="0076129F" w:rsidRDefault="00C66C1D" w:rsidP="00C66C1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2766C8F" w14:textId="77777777" w:rsidR="00C66C1D" w:rsidRPr="0076129F" w:rsidRDefault="00C66C1D" w:rsidP="00C66C1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42F5CE7" w14:textId="77777777" w:rsidR="00C66C1D" w:rsidRPr="0076129F" w:rsidRDefault="00C66C1D" w:rsidP="00C66C1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80BD12D" w14:textId="77777777" w:rsidR="00C66C1D" w:rsidRPr="0076129F" w:rsidRDefault="00C66C1D" w:rsidP="00C66C1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8649239" w14:textId="77777777" w:rsidR="00C66C1D" w:rsidRPr="0076129F" w:rsidRDefault="00C66C1D" w:rsidP="00C66C1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54A7DAE" w14:textId="77777777" w:rsidR="00C66C1D" w:rsidRPr="0076129F" w:rsidRDefault="00C66C1D" w:rsidP="00C66C1D">
      <w:pPr>
        <w:spacing w:line="360" w:lineRule="auto"/>
        <w:jc w:val="both"/>
        <w:rPr>
          <w:rFonts w:ascii="Tahoma" w:hAnsi="Tahoma" w:cs="Tahoma"/>
          <w:i/>
        </w:rPr>
      </w:pPr>
    </w:p>
    <w:p w14:paraId="55C4687B" w14:textId="77777777" w:rsidR="00C66C1D" w:rsidRDefault="00C66C1D" w:rsidP="00C66C1D">
      <w:pPr>
        <w:suppressAutoHyphens w:val="0"/>
        <w:autoSpaceDE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C66C1D" w:rsidRPr="0076129F" w14:paraId="72250A4D" w14:textId="77777777" w:rsidTr="001B77C9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2294" w14:textId="77777777" w:rsidR="00C66C1D" w:rsidRPr="0076129F" w:rsidRDefault="00C66C1D" w:rsidP="001B77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Nazwa podmiotu na którego zasoby powołuje się Wykonawca:</w:t>
            </w:r>
          </w:p>
          <w:p w14:paraId="0CE07730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</w:p>
          <w:p w14:paraId="1A4923D0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</w:p>
          <w:p w14:paraId="02EF9EF5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3DB1DFEA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6BE7F5B7" w14:textId="77777777" w:rsidR="00C66C1D" w:rsidRPr="0076129F" w:rsidRDefault="00C66C1D" w:rsidP="001B77C9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3CCA58EE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39C26838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C66C1D" w:rsidRPr="0076129F" w14:paraId="563FF341" w14:textId="77777777" w:rsidTr="001B77C9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23A3" w14:textId="77777777" w:rsidR="00C66C1D" w:rsidRPr="0076129F" w:rsidRDefault="00C66C1D" w:rsidP="001B77C9">
            <w:pPr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DAD7" w14:textId="77777777" w:rsidR="00C66C1D" w:rsidRPr="0076129F" w:rsidRDefault="00C66C1D" w:rsidP="001B77C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7FE02D8A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</w:p>
        </w:tc>
      </w:tr>
    </w:tbl>
    <w:p w14:paraId="6E63E2A5" w14:textId="77777777" w:rsidR="00C66C1D" w:rsidRPr="0076129F" w:rsidRDefault="00C66C1D" w:rsidP="00C66C1D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08FAD293" w14:textId="77777777" w:rsidR="00C66C1D" w:rsidRPr="0089599B" w:rsidRDefault="00C66C1D" w:rsidP="00C66C1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89599B">
        <w:rPr>
          <w:rFonts w:ascii="Tahoma" w:hAnsi="Tahoma" w:cs="Tahoma"/>
          <w:b w:val="0"/>
          <w:bCs w:val="0"/>
          <w:sz w:val="20"/>
          <w:szCs w:val="20"/>
        </w:rPr>
        <w:t>Postępowanie o udzielenie zamówienia publicznego pn.</w:t>
      </w:r>
    </w:p>
    <w:p w14:paraId="196D03FB" w14:textId="77777777" w:rsidR="00C66C1D" w:rsidRDefault="00C66C1D" w:rsidP="00C66C1D"/>
    <w:p w14:paraId="063E7EF7" w14:textId="77777777" w:rsidR="00C66C1D" w:rsidRDefault="00C66C1D" w:rsidP="00C66C1D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B45554">
        <w:rPr>
          <w:rFonts w:ascii="Tahoma" w:hAnsi="Tahoma" w:cs="Tahoma"/>
          <w:b/>
          <w:sz w:val="32"/>
          <w:szCs w:val="28"/>
          <w:lang w:eastAsia="ar-SA"/>
        </w:rPr>
        <w:t>Odbudowa infrastruktury drogowej po powodzi</w:t>
      </w:r>
    </w:p>
    <w:p w14:paraId="269987D9" w14:textId="77777777" w:rsidR="00C66C1D" w:rsidRDefault="00C66C1D" w:rsidP="00C66C1D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B45554">
        <w:rPr>
          <w:rFonts w:ascii="Tahoma" w:hAnsi="Tahoma" w:cs="Tahoma"/>
          <w:b/>
          <w:sz w:val="32"/>
          <w:szCs w:val="28"/>
          <w:lang w:eastAsia="ar-SA"/>
        </w:rPr>
        <w:t>– ul. Grodzka w Nysie</w:t>
      </w:r>
    </w:p>
    <w:p w14:paraId="6AFD598F" w14:textId="77777777" w:rsidR="00C66C1D" w:rsidRPr="0076129F" w:rsidRDefault="00C66C1D" w:rsidP="00C66C1D">
      <w:pPr>
        <w:spacing w:line="360" w:lineRule="auto"/>
        <w:jc w:val="center"/>
        <w:rPr>
          <w:rFonts w:ascii="Tahoma" w:hAnsi="Tahoma" w:cs="Tahoma"/>
          <w:i/>
          <w:sz w:val="16"/>
          <w:szCs w:val="16"/>
        </w:rPr>
      </w:pPr>
    </w:p>
    <w:p w14:paraId="1461B8F7" w14:textId="77777777" w:rsidR="00C66C1D" w:rsidRPr="0076129F" w:rsidRDefault="00C66C1D" w:rsidP="00C66C1D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04019282" w14:textId="77777777" w:rsidR="00C66C1D" w:rsidRPr="0076129F" w:rsidRDefault="00C66C1D" w:rsidP="00C66C1D">
      <w:pPr>
        <w:spacing w:line="360" w:lineRule="auto"/>
        <w:jc w:val="both"/>
        <w:rPr>
          <w:rFonts w:ascii="Tahoma" w:hAnsi="Tahoma" w:cs="Tahoma"/>
          <w:b/>
        </w:rPr>
      </w:pPr>
    </w:p>
    <w:p w14:paraId="4B5E303C" w14:textId="77777777" w:rsidR="00C66C1D" w:rsidRDefault="00C66C1D" w:rsidP="00C66C1D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zakresie w jakim udostępniam zasoby, spełniam warunki udziału w postępowaniu określone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pkt .......SWZ.</w:t>
      </w:r>
    </w:p>
    <w:p w14:paraId="776D51AC" w14:textId="77777777" w:rsidR="00C66C1D" w:rsidRPr="0076129F" w:rsidRDefault="00C66C1D" w:rsidP="00C66C1D">
      <w:pPr>
        <w:spacing w:line="360" w:lineRule="auto"/>
        <w:jc w:val="both"/>
        <w:rPr>
          <w:rFonts w:ascii="Tahoma" w:hAnsi="Tahoma" w:cs="Tahoma"/>
        </w:rPr>
      </w:pPr>
    </w:p>
    <w:p w14:paraId="37E3388F" w14:textId="77777777" w:rsidR="00C66C1D" w:rsidRPr="0076129F" w:rsidRDefault="00C66C1D" w:rsidP="00C66C1D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22FD9035" w14:textId="77777777" w:rsidR="00C66C1D" w:rsidRDefault="00C66C1D" w:rsidP="00C66C1D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7491F4F4" w14:textId="77777777" w:rsidR="00C66C1D" w:rsidRPr="007610AB" w:rsidRDefault="00C66C1D" w:rsidP="00C66C1D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1E6F1B38" w14:textId="77777777" w:rsidR="00C66C1D" w:rsidRPr="0076129F" w:rsidRDefault="00C66C1D" w:rsidP="00C66C1D">
      <w:pPr>
        <w:pStyle w:val="Default"/>
        <w:rPr>
          <w:rFonts w:ascii="Tahoma" w:hAnsi="Tahoma" w:cs="Tahoma"/>
          <w:sz w:val="20"/>
          <w:szCs w:val="20"/>
        </w:rPr>
      </w:pPr>
    </w:p>
    <w:p w14:paraId="27740072" w14:textId="77777777" w:rsidR="00C66C1D" w:rsidRPr="0076129F" w:rsidRDefault="00C66C1D" w:rsidP="00C66C1D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2841EBBC" w14:textId="77777777" w:rsidR="00C66C1D" w:rsidRPr="0076129F" w:rsidRDefault="00C66C1D" w:rsidP="00C66C1D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03FD485E" w14:textId="77777777" w:rsidR="00C66C1D" w:rsidRPr="0076129F" w:rsidRDefault="00C66C1D" w:rsidP="00C66C1D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26CDF30D" w14:textId="77777777" w:rsidR="00C66C1D" w:rsidRPr="0076129F" w:rsidRDefault="00C66C1D" w:rsidP="00C66C1D">
      <w:pPr>
        <w:rPr>
          <w:rFonts w:ascii="Tahoma" w:hAnsi="Tahoma" w:cs="Tahoma"/>
        </w:rPr>
      </w:pPr>
    </w:p>
    <w:p w14:paraId="45F1F657" w14:textId="77777777" w:rsidR="00C66C1D" w:rsidRPr="0076129F" w:rsidRDefault="00C66C1D" w:rsidP="00C66C1D">
      <w:pPr>
        <w:rPr>
          <w:rFonts w:ascii="Tahoma" w:hAnsi="Tahoma" w:cs="Tahoma"/>
        </w:rPr>
      </w:pPr>
    </w:p>
    <w:p w14:paraId="6E843F6B" w14:textId="77777777" w:rsidR="00C66C1D" w:rsidRPr="0076129F" w:rsidRDefault="00C66C1D" w:rsidP="00C66C1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6281E793" w14:textId="77777777" w:rsidR="00C66C1D" w:rsidRPr="0076129F" w:rsidRDefault="00C66C1D" w:rsidP="00C66C1D">
      <w:pPr>
        <w:rPr>
          <w:rFonts w:ascii="Tahoma" w:hAnsi="Tahoma" w:cs="Tahoma"/>
          <w:sz w:val="16"/>
        </w:rPr>
      </w:pPr>
      <w:r w:rsidRPr="0076129F">
        <w:rPr>
          <w:rFonts w:ascii="Tahoma" w:hAnsi="Tahoma" w:cs="Tahoma"/>
          <w:sz w:val="16"/>
        </w:rPr>
        <w:t>(miejscowość i data )</w:t>
      </w:r>
    </w:p>
    <w:p w14:paraId="2C9DEE69" w14:textId="77777777" w:rsidR="00C66C1D" w:rsidRPr="0076129F" w:rsidRDefault="00C66C1D" w:rsidP="00C66C1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C66C1D" w:rsidRPr="0076129F" w14:paraId="4F949F94" w14:textId="77777777" w:rsidTr="001B77C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1CFFD39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3324DB2" w14:textId="77777777" w:rsidR="00C66C1D" w:rsidRPr="0076129F" w:rsidRDefault="00C66C1D" w:rsidP="001B77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DB8546" w14:textId="77777777" w:rsidR="00C66C1D" w:rsidRPr="0076129F" w:rsidRDefault="00C66C1D" w:rsidP="001B77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C66C1D" w:rsidRPr="0076129F" w14:paraId="4B1E17D0" w14:textId="77777777" w:rsidTr="001B77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ABFBE" w14:textId="77777777" w:rsidR="00C66C1D" w:rsidRPr="0076129F" w:rsidRDefault="00C66C1D" w:rsidP="001B77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E5AA0BB" w14:textId="77777777" w:rsidR="00C66C1D" w:rsidRPr="0076129F" w:rsidRDefault="00C66C1D" w:rsidP="001B77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5156D" w14:textId="77777777" w:rsidR="00C66C1D" w:rsidRPr="0076129F" w:rsidRDefault="00C66C1D" w:rsidP="001B77C9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DB3B" w14:textId="77777777" w:rsidR="00C66C1D" w:rsidRPr="0076129F" w:rsidRDefault="00C66C1D" w:rsidP="001B77C9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66C1D" w:rsidRPr="0076129F" w14:paraId="5D6FBC54" w14:textId="77777777" w:rsidTr="001B77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454F0" w14:textId="77777777" w:rsidR="00C66C1D" w:rsidRPr="0076129F" w:rsidRDefault="00C66C1D" w:rsidP="001B77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BBB54E0" w14:textId="77777777" w:rsidR="00C66C1D" w:rsidRPr="0076129F" w:rsidRDefault="00C66C1D" w:rsidP="001B77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B3FF79" w14:textId="77777777" w:rsidR="00C66C1D" w:rsidRPr="0076129F" w:rsidRDefault="00C66C1D" w:rsidP="001B77C9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A696" w14:textId="77777777" w:rsidR="00C66C1D" w:rsidRPr="0076129F" w:rsidRDefault="00C66C1D" w:rsidP="001B77C9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298DBAD" w14:textId="77777777" w:rsidR="00C66C1D" w:rsidRPr="0076129F" w:rsidRDefault="00C66C1D" w:rsidP="00C66C1D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5D304AAC" w14:textId="77777777" w:rsidR="00C66C1D" w:rsidRPr="00214773" w:rsidRDefault="00C66C1D" w:rsidP="00C66C1D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20AD859F" w14:textId="77777777" w:rsidR="00C66C1D" w:rsidRDefault="00C66C1D" w:rsidP="00C66C1D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3BEBF622" w14:textId="77777777" w:rsidR="00C66C1D" w:rsidRPr="00CF26B5" w:rsidRDefault="00C66C1D" w:rsidP="00C66C1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Załącznik  Nr 5 do SWZ – wykaz robót budowlanych</w:t>
      </w:r>
    </w:p>
    <w:p w14:paraId="664E5A3B" w14:textId="77777777" w:rsidR="00C66C1D" w:rsidRPr="00531815" w:rsidRDefault="00C66C1D" w:rsidP="00C66C1D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C66C1D" w:rsidRPr="0076129F" w14:paraId="76E262C1" w14:textId="77777777" w:rsidTr="001B77C9">
        <w:trPr>
          <w:trHeight w:val="1030"/>
        </w:trPr>
        <w:tc>
          <w:tcPr>
            <w:tcW w:w="5098" w:type="dxa"/>
          </w:tcPr>
          <w:p w14:paraId="66E86824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7CF01DB1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</w:p>
          <w:p w14:paraId="22B00FBB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5758394C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6E9AF392" w14:textId="77777777" w:rsidR="00C66C1D" w:rsidRPr="0076129F" w:rsidRDefault="00C66C1D" w:rsidP="001B77C9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497F1582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2B69049A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65F38C02" w14:textId="77777777" w:rsidR="00C66C1D" w:rsidRPr="0076129F" w:rsidRDefault="00C66C1D" w:rsidP="00C66C1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</w:t>
      </w:r>
    </w:p>
    <w:p w14:paraId="4B4F1958" w14:textId="77777777" w:rsidR="00C66C1D" w:rsidRPr="0076129F" w:rsidRDefault="00C66C1D" w:rsidP="00C66C1D">
      <w:pPr>
        <w:pStyle w:val="Tekstpodstawowy"/>
        <w:jc w:val="center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WYKAZ ROBÓT BUDOWLANYCH  </w:t>
      </w:r>
    </w:p>
    <w:p w14:paraId="348C1F09" w14:textId="77777777" w:rsidR="00C66C1D" w:rsidRPr="0089599B" w:rsidRDefault="00C66C1D" w:rsidP="00C66C1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89599B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89599B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  <w:r w:rsidRPr="0089599B">
        <w:rPr>
          <w:rFonts w:ascii="Tahoma" w:hAnsi="Tahoma" w:cs="Tahoma"/>
          <w:sz w:val="20"/>
          <w:szCs w:val="20"/>
          <w:lang w:eastAsia="ar-SA"/>
        </w:rPr>
        <w:t xml:space="preserve"> </w:t>
      </w:r>
    </w:p>
    <w:p w14:paraId="7E8F5C7B" w14:textId="77777777" w:rsidR="00C66C1D" w:rsidRPr="002C1C97" w:rsidRDefault="00C66C1D" w:rsidP="00C66C1D">
      <w:pPr>
        <w:rPr>
          <w:lang w:eastAsia="ar-SA"/>
        </w:rPr>
      </w:pPr>
    </w:p>
    <w:p w14:paraId="5CDBCE12" w14:textId="77777777" w:rsidR="00C66C1D" w:rsidRDefault="00C66C1D" w:rsidP="00C66C1D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B45554">
        <w:rPr>
          <w:rFonts w:ascii="Tahoma" w:hAnsi="Tahoma" w:cs="Tahoma"/>
          <w:b/>
          <w:sz w:val="32"/>
          <w:szCs w:val="28"/>
          <w:lang w:eastAsia="ar-SA"/>
        </w:rPr>
        <w:t>Odbudowa infrastruktury drogowej po powodzi</w:t>
      </w:r>
    </w:p>
    <w:p w14:paraId="777D7E40" w14:textId="77777777" w:rsidR="00C66C1D" w:rsidRDefault="00C66C1D" w:rsidP="00C66C1D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B45554">
        <w:rPr>
          <w:rFonts w:ascii="Tahoma" w:hAnsi="Tahoma" w:cs="Tahoma"/>
          <w:b/>
          <w:sz w:val="32"/>
          <w:szCs w:val="28"/>
          <w:lang w:eastAsia="ar-SA"/>
        </w:rPr>
        <w:t>– ul. Grodzka w Nysie</w:t>
      </w:r>
    </w:p>
    <w:p w14:paraId="246144CE" w14:textId="77777777" w:rsidR="00C66C1D" w:rsidRPr="0076129F" w:rsidRDefault="00C66C1D" w:rsidP="00C66C1D">
      <w:pPr>
        <w:jc w:val="center"/>
        <w:rPr>
          <w:rFonts w:ascii="Tahoma" w:hAnsi="Tahoma" w:cs="Tahoma"/>
        </w:rPr>
      </w:pPr>
    </w:p>
    <w:p w14:paraId="42994783" w14:textId="77777777" w:rsidR="00C66C1D" w:rsidRPr="0076129F" w:rsidRDefault="00C66C1D" w:rsidP="00C66C1D">
      <w:pPr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 </w:t>
      </w:r>
      <w:r w:rsidRPr="0076129F">
        <w:rPr>
          <w:rFonts w:ascii="Tahoma" w:hAnsi="Tahoma" w:cs="Tahoma"/>
          <w:b/>
        </w:rPr>
        <w:t>wykaz robót budowlanych</w:t>
      </w:r>
      <w:r w:rsidRPr="0076129F">
        <w:rPr>
          <w:rFonts w:ascii="Tahoma" w:hAnsi="Tahoma" w:cs="Tahoma"/>
        </w:rPr>
        <w:t xml:space="preserve"> wykonanych nie wcześniej niż w okresie ostatnich 5 lat 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0D593AAB" w14:textId="77777777" w:rsidR="00C66C1D" w:rsidRPr="0076129F" w:rsidRDefault="00C66C1D" w:rsidP="00C66C1D">
      <w:pPr>
        <w:jc w:val="both"/>
        <w:rPr>
          <w:rFonts w:ascii="Tahoma" w:hAnsi="Tahoma" w:cs="Tahoma"/>
          <w:i/>
          <w:iCs/>
        </w:rPr>
      </w:pPr>
      <w:r w:rsidRPr="0076129F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332C6FF0" w14:textId="77777777" w:rsidR="00C66C1D" w:rsidRPr="0076129F" w:rsidRDefault="00C66C1D" w:rsidP="00C66C1D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C66C1D" w:rsidRPr="0076129F" w14:paraId="0DF4A1C0" w14:textId="77777777" w:rsidTr="001B77C9">
        <w:tc>
          <w:tcPr>
            <w:tcW w:w="1078" w:type="dxa"/>
          </w:tcPr>
          <w:p w14:paraId="4ACF1E68" w14:textId="77777777" w:rsidR="00C66C1D" w:rsidRPr="0076129F" w:rsidRDefault="00C66C1D" w:rsidP="001B77C9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6" w:type="dxa"/>
          </w:tcPr>
          <w:p w14:paraId="06CE5BEB" w14:textId="77777777" w:rsidR="00C66C1D" w:rsidRPr="0076129F" w:rsidRDefault="00C66C1D" w:rsidP="001B77C9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Rodzaj robót/zakres</w:t>
            </w:r>
          </w:p>
          <w:p w14:paraId="35A8FB92" w14:textId="77777777" w:rsidR="00C66C1D" w:rsidRPr="0076129F" w:rsidRDefault="00C66C1D" w:rsidP="001B77C9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C7E888" w14:textId="77777777" w:rsidR="00C66C1D" w:rsidRPr="0076129F" w:rsidRDefault="00C66C1D" w:rsidP="001B77C9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Wartość brutto robót  </w:t>
            </w:r>
          </w:p>
        </w:tc>
        <w:tc>
          <w:tcPr>
            <w:tcW w:w="2126" w:type="dxa"/>
          </w:tcPr>
          <w:p w14:paraId="463070BD" w14:textId="77777777" w:rsidR="00C66C1D" w:rsidRPr="0076129F" w:rsidRDefault="00C66C1D" w:rsidP="001B77C9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Data i Miejsce wykonania robót</w:t>
            </w:r>
          </w:p>
          <w:p w14:paraId="4B61D980" w14:textId="77777777" w:rsidR="00C66C1D" w:rsidRPr="0076129F" w:rsidRDefault="00C66C1D" w:rsidP="001B77C9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14:paraId="03E1F159" w14:textId="77777777" w:rsidR="00C66C1D" w:rsidRPr="0076129F" w:rsidRDefault="00C66C1D" w:rsidP="001B77C9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 rzecz jakiego podmiotu roboty były wykonane (Zamawiający)</w:t>
            </w:r>
          </w:p>
        </w:tc>
      </w:tr>
      <w:tr w:rsidR="00C66C1D" w:rsidRPr="0076129F" w14:paraId="45EAD937" w14:textId="77777777" w:rsidTr="001B77C9">
        <w:trPr>
          <w:trHeight w:val="465"/>
        </w:trPr>
        <w:tc>
          <w:tcPr>
            <w:tcW w:w="1078" w:type="dxa"/>
          </w:tcPr>
          <w:p w14:paraId="7CEE01FC" w14:textId="77777777" w:rsidR="00C66C1D" w:rsidRPr="0076129F" w:rsidRDefault="00C66C1D" w:rsidP="001B77C9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51CF2C70" w14:textId="77777777" w:rsidR="00C66C1D" w:rsidRPr="0076129F" w:rsidRDefault="00C66C1D" w:rsidP="001B77C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E8A353" w14:textId="77777777" w:rsidR="00C66C1D" w:rsidRPr="0076129F" w:rsidRDefault="00C66C1D" w:rsidP="001B77C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CE6A70" w14:textId="77777777" w:rsidR="00C66C1D" w:rsidRPr="0076129F" w:rsidRDefault="00C66C1D" w:rsidP="001B77C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FD628E0" w14:textId="77777777" w:rsidR="00C66C1D" w:rsidRPr="0076129F" w:rsidRDefault="00C66C1D" w:rsidP="001B77C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C66C1D" w:rsidRPr="0076129F" w14:paraId="3FD40318" w14:textId="77777777" w:rsidTr="001B77C9">
        <w:tc>
          <w:tcPr>
            <w:tcW w:w="1078" w:type="dxa"/>
          </w:tcPr>
          <w:p w14:paraId="5D9BE387" w14:textId="77777777" w:rsidR="00C66C1D" w:rsidRPr="0076129F" w:rsidRDefault="00C66C1D" w:rsidP="001B77C9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407495FF" w14:textId="77777777" w:rsidR="00C66C1D" w:rsidRPr="0076129F" w:rsidRDefault="00C66C1D" w:rsidP="001B77C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AB3D50" w14:textId="77777777" w:rsidR="00C66C1D" w:rsidRPr="0076129F" w:rsidRDefault="00C66C1D" w:rsidP="001B77C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5C128E" w14:textId="77777777" w:rsidR="00C66C1D" w:rsidRPr="0076129F" w:rsidRDefault="00C66C1D" w:rsidP="001B77C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640D263" w14:textId="77777777" w:rsidR="00C66C1D" w:rsidRPr="0076129F" w:rsidRDefault="00C66C1D" w:rsidP="001B77C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C66C1D" w:rsidRPr="0076129F" w14:paraId="3090E084" w14:textId="77777777" w:rsidTr="001B77C9">
        <w:tc>
          <w:tcPr>
            <w:tcW w:w="1078" w:type="dxa"/>
          </w:tcPr>
          <w:p w14:paraId="43879579" w14:textId="77777777" w:rsidR="00C66C1D" w:rsidRPr="0076129F" w:rsidRDefault="00C66C1D" w:rsidP="001B77C9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437E100F" w14:textId="77777777" w:rsidR="00C66C1D" w:rsidRPr="0076129F" w:rsidRDefault="00C66C1D" w:rsidP="001B77C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3AE5C4" w14:textId="77777777" w:rsidR="00C66C1D" w:rsidRPr="0076129F" w:rsidRDefault="00C66C1D" w:rsidP="001B77C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8D73A2" w14:textId="77777777" w:rsidR="00C66C1D" w:rsidRPr="0076129F" w:rsidRDefault="00C66C1D" w:rsidP="001B77C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999E91D" w14:textId="77777777" w:rsidR="00C66C1D" w:rsidRPr="0076129F" w:rsidRDefault="00C66C1D" w:rsidP="001B77C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101FFC5" w14:textId="77777777" w:rsidR="00C66C1D" w:rsidRDefault="00C66C1D" w:rsidP="00C66C1D">
      <w:pPr>
        <w:adjustRightInd w:val="0"/>
        <w:rPr>
          <w:rFonts w:ascii="Tahoma" w:hAnsi="Tahoma" w:cs="Tahoma"/>
          <w:bCs/>
        </w:rPr>
      </w:pPr>
    </w:p>
    <w:p w14:paraId="04BDFDEA" w14:textId="77777777" w:rsidR="00C66C1D" w:rsidRPr="0076129F" w:rsidRDefault="00C66C1D" w:rsidP="00C66C1D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Oświadczam/my*, że:</w:t>
      </w:r>
    </w:p>
    <w:p w14:paraId="07C2A937" w14:textId="77777777" w:rsidR="00C66C1D" w:rsidRPr="0076129F" w:rsidRDefault="00C66C1D" w:rsidP="00C66C1D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a)</w:t>
      </w:r>
      <w:r w:rsidRPr="0076129F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51E26717" w14:textId="77777777" w:rsidR="00C66C1D" w:rsidRPr="0076129F" w:rsidRDefault="00C66C1D" w:rsidP="00C66C1D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Cs/>
        </w:rPr>
        <w:t>b)</w:t>
      </w:r>
      <w:r w:rsidRPr="0076129F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76129F">
        <w:rPr>
          <w:rFonts w:ascii="Tahoma" w:hAnsi="Tahoma" w:cs="Tahoma"/>
          <w:bCs/>
        </w:rPr>
        <w:t>Pzp</w:t>
      </w:r>
      <w:proofErr w:type="spellEnd"/>
      <w:r w:rsidRPr="0076129F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7599BB76" w14:textId="77777777" w:rsidR="00C66C1D" w:rsidRPr="0076129F" w:rsidRDefault="00C66C1D" w:rsidP="00C66C1D">
      <w:pPr>
        <w:ind w:left="426"/>
        <w:jc w:val="both"/>
        <w:rPr>
          <w:rFonts w:ascii="Tahoma" w:hAnsi="Tahoma" w:cs="Tahoma"/>
        </w:rPr>
      </w:pPr>
    </w:p>
    <w:p w14:paraId="25B9A377" w14:textId="77777777" w:rsidR="00C66C1D" w:rsidRPr="0076129F" w:rsidRDefault="00C66C1D" w:rsidP="00C66C1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5DC0E0F9" w14:textId="77777777" w:rsidR="00C66C1D" w:rsidRPr="00214773" w:rsidRDefault="00C66C1D" w:rsidP="00C66C1D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4B839B01" w14:textId="77777777" w:rsidR="00C66C1D" w:rsidRPr="0076129F" w:rsidRDefault="00C66C1D" w:rsidP="00C66C1D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C66C1D" w:rsidRPr="0076129F" w14:paraId="3C71F572" w14:textId="77777777" w:rsidTr="001B77C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2DE5A72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7407C29" w14:textId="77777777" w:rsidR="00C66C1D" w:rsidRPr="00214773" w:rsidRDefault="00C66C1D" w:rsidP="001B77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7FE82C4C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F8661C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C66C1D" w:rsidRPr="0076129F" w14:paraId="7A791D54" w14:textId="77777777" w:rsidTr="001B77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1F5DF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</w:p>
          <w:p w14:paraId="49A25596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BA32C8" w14:textId="77777777" w:rsidR="00C66C1D" w:rsidRPr="0076129F" w:rsidRDefault="00C66C1D" w:rsidP="001B77C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13F3" w14:textId="77777777" w:rsidR="00C66C1D" w:rsidRPr="0076129F" w:rsidRDefault="00C66C1D" w:rsidP="001B77C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C66C1D" w:rsidRPr="0076129F" w14:paraId="24B53137" w14:textId="77777777" w:rsidTr="001B77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7075F" w14:textId="77777777" w:rsidR="00C66C1D" w:rsidRPr="0076129F" w:rsidRDefault="00C66C1D" w:rsidP="001B77C9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729271B2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209D9E" w14:textId="77777777" w:rsidR="00C66C1D" w:rsidRPr="0076129F" w:rsidRDefault="00C66C1D" w:rsidP="001B77C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9C3A" w14:textId="77777777" w:rsidR="00C66C1D" w:rsidRPr="0076129F" w:rsidRDefault="00C66C1D" w:rsidP="001B77C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562DE425" w14:textId="77777777" w:rsidR="00C66C1D" w:rsidRPr="0076129F" w:rsidRDefault="00C66C1D" w:rsidP="00C66C1D">
      <w:pPr>
        <w:rPr>
          <w:rFonts w:ascii="Tahoma" w:hAnsi="Tahoma" w:cs="Tahoma"/>
        </w:rPr>
      </w:pPr>
    </w:p>
    <w:p w14:paraId="39963F20" w14:textId="77777777" w:rsidR="00C66C1D" w:rsidRPr="00214773" w:rsidRDefault="00C66C1D" w:rsidP="00C66C1D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540086BD" w14:textId="77777777" w:rsidR="00C66C1D" w:rsidRDefault="00C66C1D" w:rsidP="00C66C1D">
      <w:pPr>
        <w:adjustRightInd w:val="0"/>
        <w:jc w:val="right"/>
        <w:rPr>
          <w:rFonts w:ascii="Tahoma" w:hAnsi="Tahoma" w:cs="Tahoma"/>
          <w:b/>
          <w:bCs/>
        </w:rPr>
      </w:pPr>
    </w:p>
    <w:p w14:paraId="333DF1E1" w14:textId="77777777" w:rsidR="00C66C1D" w:rsidRDefault="00C66C1D" w:rsidP="00C66C1D">
      <w:pPr>
        <w:adjustRightInd w:val="0"/>
        <w:jc w:val="right"/>
        <w:rPr>
          <w:rFonts w:ascii="Tahoma" w:hAnsi="Tahoma" w:cs="Tahoma"/>
          <w:b/>
          <w:bCs/>
        </w:rPr>
      </w:pPr>
    </w:p>
    <w:p w14:paraId="6A7509D2" w14:textId="77777777" w:rsidR="00C66C1D" w:rsidRDefault="00C66C1D" w:rsidP="00C66C1D">
      <w:pPr>
        <w:adjustRightInd w:val="0"/>
        <w:jc w:val="right"/>
        <w:rPr>
          <w:rFonts w:ascii="Tahoma" w:hAnsi="Tahoma" w:cs="Tahoma"/>
          <w:b/>
          <w:bCs/>
        </w:rPr>
      </w:pPr>
    </w:p>
    <w:p w14:paraId="2706A943" w14:textId="77777777" w:rsidR="00C66C1D" w:rsidRDefault="00C66C1D" w:rsidP="00C66C1D">
      <w:pPr>
        <w:adjustRightInd w:val="0"/>
        <w:jc w:val="right"/>
        <w:rPr>
          <w:rFonts w:ascii="Tahoma" w:hAnsi="Tahoma" w:cs="Tahoma"/>
          <w:b/>
          <w:bCs/>
        </w:rPr>
      </w:pPr>
    </w:p>
    <w:p w14:paraId="45983F5D" w14:textId="77777777" w:rsidR="00C66C1D" w:rsidRDefault="00C66C1D" w:rsidP="00C66C1D">
      <w:pPr>
        <w:adjustRightInd w:val="0"/>
        <w:jc w:val="right"/>
        <w:rPr>
          <w:rFonts w:ascii="Tahoma" w:hAnsi="Tahoma" w:cs="Tahoma"/>
          <w:b/>
          <w:bCs/>
        </w:rPr>
      </w:pPr>
    </w:p>
    <w:p w14:paraId="7CC3AC52" w14:textId="77777777" w:rsidR="00C66C1D" w:rsidRDefault="00C66C1D" w:rsidP="00C66C1D">
      <w:pPr>
        <w:adjustRightInd w:val="0"/>
        <w:jc w:val="right"/>
        <w:rPr>
          <w:rFonts w:ascii="Tahoma" w:hAnsi="Tahoma" w:cs="Tahoma"/>
          <w:b/>
          <w:bCs/>
        </w:rPr>
      </w:pPr>
    </w:p>
    <w:p w14:paraId="79B6C850" w14:textId="77777777" w:rsidR="00C66C1D" w:rsidRDefault="00C66C1D" w:rsidP="00C66C1D">
      <w:pPr>
        <w:adjustRightInd w:val="0"/>
        <w:jc w:val="right"/>
        <w:rPr>
          <w:rFonts w:ascii="Tahoma" w:hAnsi="Tahoma" w:cs="Tahoma"/>
          <w:b/>
          <w:bCs/>
        </w:rPr>
      </w:pPr>
    </w:p>
    <w:p w14:paraId="742F8F15" w14:textId="77777777" w:rsidR="00C66C1D" w:rsidRDefault="00C66C1D" w:rsidP="00C66C1D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Załącznik Nr 6 do SWZ – wykaz osób</w:t>
      </w:r>
    </w:p>
    <w:p w14:paraId="5F9119BB" w14:textId="77777777" w:rsidR="00C66C1D" w:rsidRPr="00CF26B5" w:rsidRDefault="00C66C1D" w:rsidP="00C66C1D">
      <w:pPr>
        <w:adjustRightInd w:val="0"/>
        <w:jc w:val="right"/>
        <w:rPr>
          <w:rFonts w:ascii="Tahoma" w:hAnsi="Tahoma" w:cs="Tahoma"/>
          <w:b/>
          <w:bCs/>
        </w:rPr>
      </w:pPr>
    </w:p>
    <w:p w14:paraId="5C94F393" w14:textId="77777777" w:rsidR="00C66C1D" w:rsidRPr="0076129F" w:rsidRDefault="00C66C1D" w:rsidP="00C66C1D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595123AB" w14:textId="77777777" w:rsidR="00C66C1D" w:rsidRPr="0076129F" w:rsidRDefault="00C66C1D" w:rsidP="00C66C1D">
      <w:pPr>
        <w:adjustRightInd w:val="0"/>
        <w:rPr>
          <w:rFonts w:ascii="Tahoma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C66C1D" w:rsidRPr="0076129F" w14:paraId="4574A1C0" w14:textId="77777777" w:rsidTr="001B77C9">
        <w:trPr>
          <w:trHeight w:val="1030"/>
        </w:trPr>
        <w:tc>
          <w:tcPr>
            <w:tcW w:w="5098" w:type="dxa"/>
          </w:tcPr>
          <w:p w14:paraId="18D24C16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56BDB039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</w:p>
          <w:p w14:paraId="461E5871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1533C9CF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7ED1CD1B" w14:textId="77777777" w:rsidR="00C66C1D" w:rsidRPr="0076129F" w:rsidRDefault="00C66C1D" w:rsidP="001B77C9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1B68CE1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6347682E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266E11F3" w14:textId="77777777" w:rsidR="00C66C1D" w:rsidRPr="00531815" w:rsidRDefault="00C66C1D" w:rsidP="00C66C1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</w:t>
      </w:r>
    </w:p>
    <w:p w14:paraId="67B370E4" w14:textId="77777777" w:rsidR="00C66C1D" w:rsidRDefault="00C66C1D" w:rsidP="00C66C1D">
      <w:pPr>
        <w:adjustRightInd w:val="0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WYKAZ OSÓB</w:t>
      </w:r>
    </w:p>
    <w:p w14:paraId="69FEBDF5" w14:textId="77777777" w:rsidR="00C66C1D" w:rsidRPr="0076129F" w:rsidRDefault="00C66C1D" w:rsidP="00C66C1D">
      <w:pPr>
        <w:adjustRightInd w:val="0"/>
        <w:jc w:val="center"/>
        <w:rPr>
          <w:rFonts w:ascii="Tahoma" w:hAnsi="Tahoma" w:cs="Tahoma"/>
          <w:b/>
          <w:bCs/>
        </w:rPr>
      </w:pPr>
    </w:p>
    <w:p w14:paraId="6CCA45C1" w14:textId="77777777" w:rsidR="00C66C1D" w:rsidRPr="0089599B" w:rsidRDefault="00C66C1D" w:rsidP="00C66C1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89599B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89599B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26E2F094" w14:textId="77777777" w:rsidR="00C66C1D" w:rsidRDefault="00C66C1D" w:rsidP="00C66C1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6B343428" w14:textId="77777777" w:rsidR="00C66C1D" w:rsidRDefault="00C66C1D" w:rsidP="00C66C1D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B45554">
        <w:rPr>
          <w:rFonts w:ascii="Tahoma" w:hAnsi="Tahoma" w:cs="Tahoma"/>
          <w:b/>
          <w:sz w:val="32"/>
          <w:szCs w:val="28"/>
          <w:lang w:eastAsia="ar-SA"/>
        </w:rPr>
        <w:t>Odbudowa infrastruktury drogowej po powodzi</w:t>
      </w:r>
    </w:p>
    <w:p w14:paraId="4CC1CCEE" w14:textId="77777777" w:rsidR="00C66C1D" w:rsidRDefault="00C66C1D" w:rsidP="00C66C1D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B45554">
        <w:rPr>
          <w:rFonts w:ascii="Tahoma" w:hAnsi="Tahoma" w:cs="Tahoma"/>
          <w:b/>
          <w:sz w:val="32"/>
          <w:szCs w:val="28"/>
          <w:lang w:eastAsia="ar-SA"/>
        </w:rPr>
        <w:t>– ul. Grodzka w Nysie</w:t>
      </w:r>
    </w:p>
    <w:p w14:paraId="41DF9D9A" w14:textId="77777777" w:rsidR="00C66C1D" w:rsidRPr="0076129F" w:rsidRDefault="00C66C1D" w:rsidP="00C66C1D">
      <w:pPr>
        <w:jc w:val="center"/>
        <w:rPr>
          <w:rFonts w:ascii="Tahoma" w:hAnsi="Tahoma" w:cs="Tahoma"/>
        </w:rPr>
      </w:pPr>
    </w:p>
    <w:p w14:paraId="3AAE004D" w14:textId="77777777" w:rsidR="00C66C1D" w:rsidRPr="0076129F" w:rsidRDefault="00C66C1D" w:rsidP="00C66C1D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  <w:bCs/>
        </w:rPr>
        <w:t>wykaz osób,</w:t>
      </w:r>
      <w:r w:rsidRPr="0076129F">
        <w:rPr>
          <w:rFonts w:ascii="Tahoma" w:hAnsi="Tahoma" w:cs="Tahoma"/>
        </w:rPr>
        <w:t xml:space="preserve"> skierowanych przez wykonawcę do realizacji zamówienia publicznego,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o podstawie do dysponowania tymi osobami;</w:t>
      </w:r>
    </w:p>
    <w:p w14:paraId="404E5E44" w14:textId="77777777" w:rsidR="00C66C1D" w:rsidRPr="0076129F" w:rsidRDefault="00C66C1D" w:rsidP="00C66C1D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C66C1D" w:rsidRPr="0076129F" w14:paraId="10D9F19A" w14:textId="77777777" w:rsidTr="001B77C9">
        <w:tc>
          <w:tcPr>
            <w:tcW w:w="0" w:type="auto"/>
          </w:tcPr>
          <w:p w14:paraId="19833DCF" w14:textId="77777777" w:rsidR="00C66C1D" w:rsidRPr="0076129F" w:rsidRDefault="00C66C1D" w:rsidP="001B77C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5AE6DF47" w14:textId="77777777" w:rsidR="00C66C1D" w:rsidRPr="0076129F" w:rsidRDefault="00C66C1D" w:rsidP="001B77C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66107FA8" w14:textId="77777777" w:rsidR="00C66C1D" w:rsidRPr="0076129F" w:rsidRDefault="00C66C1D" w:rsidP="001B77C9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21FE3A35" w14:textId="77777777" w:rsidR="00C66C1D" w:rsidRPr="0076129F" w:rsidRDefault="00C66C1D" w:rsidP="001B77C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310BC57E" w14:textId="77777777" w:rsidR="00C66C1D" w:rsidRPr="0076129F" w:rsidRDefault="00C66C1D" w:rsidP="001B77C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BA43C21" w14:textId="77777777" w:rsidR="00C66C1D" w:rsidRPr="0076129F" w:rsidRDefault="00C66C1D" w:rsidP="001B77C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56A39128" w14:textId="77777777" w:rsidR="00C66C1D" w:rsidRPr="0076129F" w:rsidRDefault="00C66C1D" w:rsidP="001B77C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5C049D32" w14:textId="77777777" w:rsidR="00C66C1D" w:rsidRPr="0076129F" w:rsidRDefault="00C66C1D" w:rsidP="001B77C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380F760F" w14:textId="77777777" w:rsidR="00C66C1D" w:rsidRPr="0076129F" w:rsidRDefault="00C66C1D" w:rsidP="001B77C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4430F0B2" w14:textId="77777777" w:rsidR="00C66C1D" w:rsidRPr="0076129F" w:rsidRDefault="00C66C1D" w:rsidP="001B77C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248EAEF0" w14:textId="77777777" w:rsidR="00C66C1D" w:rsidRPr="0076129F" w:rsidRDefault="00C66C1D" w:rsidP="001B77C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66C1D" w:rsidRPr="0076129F" w14:paraId="304A9BA0" w14:textId="77777777" w:rsidTr="001B77C9">
        <w:tc>
          <w:tcPr>
            <w:tcW w:w="0" w:type="auto"/>
          </w:tcPr>
          <w:p w14:paraId="14164E34" w14:textId="77777777" w:rsidR="00C66C1D" w:rsidRPr="0076129F" w:rsidRDefault="00C66C1D" w:rsidP="001B77C9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36C2EFA4" w14:textId="77777777" w:rsidR="00C66C1D" w:rsidRPr="0076129F" w:rsidRDefault="00C66C1D" w:rsidP="001B77C9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6F703CBE" w14:textId="77777777" w:rsidR="00C66C1D" w:rsidRPr="0076129F" w:rsidRDefault="00C66C1D" w:rsidP="001B77C9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76129F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3FD740E1" w14:textId="77777777" w:rsidR="00C66C1D" w:rsidRPr="0076129F" w:rsidRDefault="00C66C1D" w:rsidP="001B77C9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3FE0DB51" w14:textId="77777777" w:rsidR="00C66C1D" w:rsidRPr="0076129F" w:rsidRDefault="00C66C1D" w:rsidP="001B77C9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5</w:t>
            </w:r>
          </w:p>
        </w:tc>
      </w:tr>
      <w:tr w:rsidR="00C66C1D" w:rsidRPr="0076129F" w14:paraId="72E42438" w14:textId="77777777" w:rsidTr="001B77C9">
        <w:tc>
          <w:tcPr>
            <w:tcW w:w="0" w:type="auto"/>
          </w:tcPr>
          <w:p w14:paraId="394123DD" w14:textId="77777777" w:rsidR="00C66C1D" w:rsidRPr="0076129F" w:rsidRDefault="00C66C1D" w:rsidP="001B77C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1309ADDA" w14:textId="77777777" w:rsidR="00C66C1D" w:rsidRPr="0076129F" w:rsidRDefault="00C66C1D" w:rsidP="001B77C9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755F527E" w14:textId="77777777" w:rsidR="00C66C1D" w:rsidRPr="0076129F" w:rsidRDefault="00C66C1D" w:rsidP="001B77C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64ECA4DB" w14:textId="77777777" w:rsidR="00C66C1D" w:rsidRPr="0076129F" w:rsidRDefault="00C66C1D" w:rsidP="001B77C9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657D53C7" w14:textId="77777777" w:rsidR="00C66C1D" w:rsidRPr="0076129F" w:rsidRDefault="00C66C1D" w:rsidP="001B77C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1403DA8E" w14:textId="77777777" w:rsidR="00C66C1D" w:rsidRPr="0076129F" w:rsidRDefault="00C66C1D" w:rsidP="001B77C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C66C1D" w:rsidRPr="0076129F" w14:paraId="154EAF59" w14:textId="77777777" w:rsidTr="001B77C9">
        <w:tc>
          <w:tcPr>
            <w:tcW w:w="0" w:type="auto"/>
          </w:tcPr>
          <w:p w14:paraId="354E5FBF" w14:textId="77777777" w:rsidR="00C66C1D" w:rsidRPr="0076129F" w:rsidRDefault="00C66C1D" w:rsidP="001B77C9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1ABBEF57" w14:textId="77777777" w:rsidR="00C66C1D" w:rsidRPr="0076129F" w:rsidRDefault="00C66C1D" w:rsidP="001B77C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36D9A4FD" w14:textId="77777777" w:rsidR="00C66C1D" w:rsidRPr="0076129F" w:rsidRDefault="00C66C1D" w:rsidP="001B77C9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569B4338" w14:textId="77777777" w:rsidR="00C66C1D" w:rsidRPr="0076129F" w:rsidRDefault="00C66C1D" w:rsidP="001B77C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1D6E95DC" w14:textId="77777777" w:rsidR="00C66C1D" w:rsidRPr="0076129F" w:rsidRDefault="00C66C1D" w:rsidP="001B77C9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3677DC95" w14:textId="77777777" w:rsidR="00C66C1D" w:rsidRPr="0076129F" w:rsidRDefault="00C66C1D" w:rsidP="001B77C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2F561ACB" w14:textId="77777777" w:rsidR="00C66C1D" w:rsidRPr="0076129F" w:rsidRDefault="00C66C1D" w:rsidP="001B77C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C66C1D" w:rsidRPr="0076129F" w14:paraId="7450392B" w14:textId="77777777" w:rsidTr="001B77C9">
        <w:tc>
          <w:tcPr>
            <w:tcW w:w="0" w:type="auto"/>
          </w:tcPr>
          <w:p w14:paraId="06A99565" w14:textId="77777777" w:rsidR="00C66C1D" w:rsidRPr="0076129F" w:rsidRDefault="00C66C1D" w:rsidP="001B77C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32D4EFAD" w14:textId="77777777" w:rsidR="00C66C1D" w:rsidRPr="0076129F" w:rsidRDefault="00C66C1D" w:rsidP="001B77C9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2DFB8B3A" w14:textId="77777777" w:rsidR="00C66C1D" w:rsidRPr="0076129F" w:rsidRDefault="00C66C1D" w:rsidP="001B77C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2618FF92" w14:textId="77777777" w:rsidR="00C66C1D" w:rsidRPr="0076129F" w:rsidRDefault="00C66C1D" w:rsidP="001B77C9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2811532A" w14:textId="77777777" w:rsidR="00C66C1D" w:rsidRPr="0076129F" w:rsidRDefault="00C66C1D" w:rsidP="001B77C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3BB044E8" w14:textId="77777777" w:rsidR="00C66C1D" w:rsidRPr="0076129F" w:rsidRDefault="00C66C1D" w:rsidP="001B77C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44AE0C00" w14:textId="77777777" w:rsidR="00C66C1D" w:rsidRDefault="00C66C1D" w:rsidP="00C66C1D">
      <w:pPr>
        <w:adjustRightInd w:val="0"/>
        <w:rPr>
          <w:rFonts w:ascii="Tahoma" w:hAnsi="Tahoma" w:cs="Tahoma"/>
          <w:bCs/>
          <w:sz w:val="16"/>
          <w:szCs w:val="16"/>
        </w:rPr>
      </w:pPr>
    </w:p>
    <w:p w14:paraId="640F2CB2" w14:textId="77777777" w:rsidR="00C66C1D" w:rsidRPr="0076129F" w:rsidRDefault="00C66C1D" w:rsidP="00C66C1D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Oświadczam/my*, że:</w:t>
      </w:r>
    </w:p>
    <w:p w14:paraId="35329A8E" w14:textId="77777777" w:rsidR="00C66C1D" w:rsidRPr="0076129F" w:rsidRDefault="00C66C1D" w:rsidP="00C66C1D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a)</w:t>
      </w:r>
      <w:r w:rsidRPr="0076129F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71601705" w14:textId="77777777" w:rsidR="00C66C1D" w:rsidRPr="0076129F" w:rsidRDefault="00C66C1D" w:rsidP="00C66C1D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b)</w:t>
      </w:r>
      <w:r w:rsidRPr="0076129F">
        <w:rPr>
          <w:rFonts w:ascii="Tahoma" w:hAnsi="Tahoma" w:cs="Tahoma"/>
          <w:bCs/>
          <w:sz w:val="16"/>
          <w:szCs w:val="16"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 w:rsidRPr="0076129F">
        <w:rPr>
          <w:rFonts w:ascii="Tahoma" w:hAnsi="Tahoma" w:cs="Tahoma"/>
          <w:b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bCs/>
          <w:sz w:val="16"/>
          <w:szCs w:val="16"/>
        </w:rPr>
        <w:t>, będziemy dysponować tymi osobami na potwierdzenie czego załączam/my*oświadczenie/dokumenty wskazane w SWZ</w:t>
      </w:r>
    </w:p>
    <w:p w14:paraId="0E600811" w14:textId="77777777" w:rsidR="00C66C1D" w:rsidRPr="0076129F" w:rsidRDefault="00C66C1D" w:rsidP="00C66C1D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c)</w:t>
      </w:r>
      <w:r w:rsidRPr="0076129F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1522215C" w14:textId="77777777" w:rsidR="00C66C1D" w:rsidRPr="0076129F" w:rsidRDefault="00C66C1D" w:rsidP="00C66C1D">
      <w:pPr>
        <w:rPr>
          <w:rFonts w:ascii="Tahoma" w:hAnsi="Tahoma" w:cs="Tahoma"/>
        </w:rPr>
      </w:pPr>
    </w:p>
    <w:p w14:paraId="59668E34" w14:textId="77777777" w:rsidR="00C66C1D" w:rsidRPr="0076129F" w:rsidRDefault="00C66C1D" w:rsidP="00C66C1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4E6A3B2E" w14:textId="77777777" w:rsidR="00C66C1D" w:rsidRPr="00214773" w:rsidRDefault="00C66C1D" w:rsidP="00C66C1D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5C6D28D4" w14:textId="77777777" w:rsidR="00C66C1D" w:rsidRPr="0076129F" w:rsidRDefault="00C66C1D" w:rsidP="00C66C1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C66C1D" w:rsidRPr="0076129F" w14:paraId="0D8E3570" w14:textId="77777777" w:rsidTr="001B77C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2C4340A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C0D5A79" w14:textId="77777777" w:rsidR="00C66C1D" w:rsidRPr="00214773" w:rsidRDefault="00C66C1D" w:rsidP="001B77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47548A94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553991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C66C1D" w:rsidRPr="0076129F" w14:paraId="18BD004A" w14:textId="77777777" w:rsidTr="001B77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4C149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</w:p>
          <w:p w14:paraId="0297DED2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4BD4D7" w14:textId="77777777" w:rsidR="00C66C1D" w:rsidRPr="0076129F" w:rsidRDefault="00C66C1D" w:rsidP="001B77C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F893" w14:textId="77777777" w:rsidR="00C66C1D" w:rsidRPr="0076129F" w:rsidRDefault="00C66C1D" w:rsidP="001B77C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C66C1D" w:rsidRPr="0076129F" w14:paraId="470E8C5A" w14:textId="77777777" w:rsidTr="001B77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0C50A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</w:p>
          <w:p w14:paraId="6F53E646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B5FCE0" w14:textId="77777777" w:rsidR="00C66C1D" w:rsidRPr="0076129F" w:rsidRDefault="00C66C1D" w:rsidP="001B77C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D126" w14:textId="77777777" w:rsidR="00C66C1D" w:rsidRPr="0076129F" w:rsidRDefault="00C66C1D" w:rsidP="001B77C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42B2D11" w14:textId="77777777" w:rsidR="00C66C1D" w:rsidRPr="0076129F" w:rsidRDefault="00C66C1D" w:rsidP="00C66C1D">
      <w:pPr>
        <w:rPr>
          <w:rFonts w:ascii="Tahoma" w:hAnsi="Tahoma" w:cs="Tahoma"/>
        </w:rPr>
      </w:pPr>
    </w:p>
    <w:p w14:paraId="576CACE2" w14:textId="77777777" w:rsidR="00C66C1D" w:rsidRPr="0076129F" w:rsidRDefault="00C66C1D" w:rsidP="00C66C1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7F312D6B" w14:textId="77777777" w:rsidR="00C66C1D" w:rsidRDefault="00C66C1D" w:rsidP="00C66C1D">
      <w:pPr>
        <w:adjustRightInd w:val="0"/>
        <w:jc w:val="right"/>
        <w:rPr>
          <w:rFonts w:ascii="Tahoma" w:hAnsi="Tahoma" w:cs="Tahoma"/>
          <w:b/>
          <w:bCs/>
        </w:rPr>
      </w:pPr>
    </w:p>
    <w:p w14:paraId="1CA8617A" w14:textId="77777777" w:rsidR="00C66C1D" w:rsidRDefault="00C66C1D" w:rsidP="00C66C1D">
      <w:pPr>
        <w:adjustRightInd w:val="0"/>
        <w:jc w:val="right"/>
        <w:rPr>
          <w:rFonts w:ascii="Tahoma" w:hAnsi="Tahoma" w:cs="Tahoma"/>
          <w:b/>
          <w:bCs/>
        </w:rPr>
      </w:pPr>
    </w:p>
    <w:p w14:paraId="02B045B0" w14:textId="77777777" w:rsidR="00C66C1D" w:rsidRDefault="00C66C1D" w:rsidP="00C66C1D">
      <w:pPr>
        <w:adjustRightInd w:val="0"/>
        <w:jc w:val="right"/>
        <w:rPr>
          <w:rFonts w:ascii="Tahoma" w:hAnsi="Tahoma" w:cs="Tahoma"/>
          <w:b/>
          <w:bCs/>
        </w:rPr>
      </w:pPr>
    </w:p>
    <w:p w14:paraId="3F6E258A" w14:textId="77777777" w:rsidR="00C66C1D" w:rsidRDefault="00C66C1D" w:rsidP="00C66C1D">
      <w:pPr>
        <w:adjustRightInd w:val="0"/>
        <w:jc w:val="right"/>
        <w:rPr>
          <w:rFonts w:ascii="Tahoma" w:hAnsi="Tahoma" w:cs="Tahoma"/>
          <w:b/>
          <w:bCs/>
        </w:rPr>
      </w:pPr>
    </w:p>
    <w:p w14:paraId="7FA2E63D" w14:textId="77777777" w:rsidR="00C66C1D" w:rsidRDefault="00C66C1D" w:rsidP="00C66C1D">
      <w:pPr>
        <w:adjustRightInd w:val="0"/>
        <w:jc w:val="right"/>
        <w:rPr>
          <w:rFonts w:ascii="Tahoma" w:hAnsi="Tahoma" w:cs="Tahoma"/>
          <w:b/>
          <w:bCs/>
        </w:rPr>
      </w:pPr>
    </w:p>
    <w:p w14:paraId="2767B177" w14:textId="77777777" w:rsidR="00C66C1D" w:rsidRDefault="00C66C1D" w:rsidP="00C66C1D">
      <w:pPr>
        <w:adjustRightInd w:val="0"/>
        <w:jc w:val="right"/>
        <w:rPr>
          <w:rFonts w:ascii="Tahoma" w:hAnsi="Tahoma" w:cs="Tahoma"/>
          <w:b/>
          <w:bCs/>
        </w:rPr>
      </w:pPr>
    </w:p>
    <w:p w14:paraId="500FED15" w14:textId="77777777" w:rsidR="00C66C1D" w:rsidRPr="00531815" w:rsidRDefault="00C66C1D" w:rsidP="00C66C1D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Załącznik Nr 7 do SWZ – oświadczenie o przynależności lub braku przynależności</w:t>
      </w:r>
    </w:p>
    <w:p w14:paraId="0E072A14" w14:textId="77777777" w:rsidR="00C66C1D" w:rsidRDefault="00C66C1D" w:rsidP="00C66C1D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43E606E0" w14:textId="77777777" w:rsidR="00C66C1D" w:rsidRPr="0076129F" w:rsidRDefault="00C66C1D" w:rsidP="00C66C1D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C66C1D" w:rsidRPr="0076129F" w14:paraId="554AE9BA" w14:textId="77777777" w:rsidTr="001B77C9">
        <w:trPr>
          <w:trHeight w:val="1030"/>
        </w:trPr>
        <w:tc>
          <w:tcPr>
            <w:tcW w:w="5098" w:type="dxa"/>
          </w:tcPr>
          <w:p w14:paraId="6AA28F65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79641597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</w:p>
          <w:p w14:paraId="0F9D4462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1F552744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20D01001" w14:textId="77777777" w:rsidR="00C66C1D" w:rsidRPr="0076129F" w:rsidRDefault="00C66C1D" w:rsidP="001B77C9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6902C7F5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2ABDFACA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35F57650" w14:textId="77777777" w:rsidR="00C66C1D" w:rsidRPr="0076129F" w:rsidRDefault="00C66C1D" w:rsidP="00C66C1D">
      <w:pPr>
        <w:rPr>
          <w:rFonts w:ascii="Tahoma" w:hAnsi="Tahoma" w:cs="Tahoma"/>
          <w:b/>
          <w:bCs/>
        </w:rPr>
      </w:pPr>
    </w:p>
    <w:p w14:paraId="24C8AA90" w14:textId="77777777" w:rsidR="00C66C1D" w:rsidRPr="0076129F" w:rsidRDefault="00C66C1D" w:rsidP="00C66C1D">
      <w:pPr>
        <w:pStyle w:val="Akapitzlist"/>
        <w:adjustRightInd w:val="0"/>
        <w:ind w:left="0"/>
        <w:jc w:val="center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  <w:bCs/>
        </w:rPr>
        <w:t>Oświadczenie o przynależności lub braku przynależności do tej samej grupy kapitałowej</w:t>
      </w:r>
      <w:r>
        <w:rPr>
          <w:rFonts w:ascii="Tahoma" w:hAnsi="Tahoma" w:cs="Tahoma"/>
          <w:b/>
          <w:bCs/>
        </w:rPr>
        <w:br/>
      </w:r>
      <w:r w:rsidRPr="0076129F">
        <w:rPr>
          <w:rFonts w:ascii="Tahoma" w:hAnsi="Tahoma" w:cs="Tahoma"/>
          <w:b/>
        </w:rPr>
        <w:t xml:space="preserve">o której mowa w art. 108 ust.1 pkt. 5  Ustawy </w:t>
      </w:r>
      <w:proofErr w:type="spellStart"/>
      <w:r w:rsidRPr="0076129F">
        <w:rPr>
          <w:rFonts w:ascii="Tahoma" w:hAnsi="Tahoma" w:cs="Tahoma"/>
          <w:b/>
        </w:rPr>
        <w:t>Pzp</w:t>
      </w:r>
      <w:proofErr w:type="spellEnd"/>
    </w:p>
    <w:p w14:paraId="41442570" w14:textId="77777777" w:rsidR="00C66C1D" w:rsidRPr="0089599B" w:rsidRDefault="00C66C1D" w:rsidP="00C66C1D">
      <w:pPr>
        <w:pStyle w:val="Akapitzlist"/>
        <w:adjustRightInd w:val="0"/>
        <w:ind w:left="795"/>
        <w:jc w:val="center"/>
        <w:rPr>
          <w:rFonts w:ascii="Tahoma" w:hAnsi="Tahoma" w:cs="Tahoma"/>
          <w:b/>
          <w:sz w:val="10"/>
          <w:szCs w:val="10"/>
        </w:rPr>
      </w:pPr>
    </w:p>
    <w:p w14:paraId="6E5D0C55" w14:textId="77777777" w:rsidR="00C66C1D" w:rsidRPr="0089599B" w:rsidRDefault="00C66C1D" w:rsidP="00C66C1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89599B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89599B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02AF0022" w14:textId="77777777" w:rsidR="00C66C1D" w:rsidRPr="00531815" w:rsidRDefault="00C66C1D" w:rsidP="00C66C1D">
      <w:pPr>
        <w:rPr>
          <w:sz w:val="12"/>
          <w:szCs w:val="12"/>
          <w:lang w:eastAsia="ar-SA"/>
        </w:rPr>
      </w:pPr>
    </w:p>
    <w:p w14:paraId="0EA4D785" w14:textId="77777777" w:rsidR="00C66C1D" w:rsidRDefault="00C66C1D" w:rsidP="00C66C1D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B45554">
        <w:rPr>
          <w:rFonts w:ascii="Tahoma" w:hAnsi="Tahoma" w:cs="Tahoma"/>
          <w:b/>
          <w:sz w:val="32"/>
          <w:szCs w:val="28"/>
          <w:lang w:eastAsia="ar-SA"/>
        </w:rPr>
        <w:t>Odbudowa infrastruktury drogowej po powodzi</w:t>
      </w:r>
    </w:p>
    <w:p w14:paraId="64ECC183" w14:textId="77777777" w:rsidR="00C66C1D" w:rsidRDefault="00C66C1D" w:rsidP="00C66C1D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B45554">
        <w:rPr>
          <w:rFonts w:ascii="Tahoma" w:hAnsi="Tahoma" w:cs="Tahoma"/>
          <w:b/>
          <w:sz w:val="32"/>
          <w:szCs w:val="28"/>
          <w:lang w:eastAsia="ar-SA"/>
        </w:rPr>
        <w:t>– ul. Grodzka w Nysie</w:t>
      </w:r>
    </w:p>
    <w:p w14:paraId="69C8B845" w14:textId="77777777" w:rsidR="00C66C1D" w:rsidRPr="00531815" w:rsidRDefault="00C66C1D" w:rsidP="00C66C1D">
      <w:pPr>
        <w:adjustRightInd w:val="0"/>
        <w:rPr>
          <w:rFonts w:ascii="Tahoma" w:hAnsi="Tahoma" w:cs="Tahoma"/>
          <w:sz w:val="16"/>
          <w:szCs w:val="16"/>
        </w:rPr>
      </w:pPr>
    </w:p>
    <w:p w14:paraId="54522EAB" w14:textId="77777777" w:rsidR="00C66C1D" w:rsidRPr="0076129F" w:rsidRDefault="00C66C1D" w:rsidP="00C66C1D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jako wykonawca:</w:t>
      </w:r>
    </w:p>
    <w:p w14:paraId="6FD53CC5" w14:textId="77777777" w:rsidR="00C66C1D" w:rsidRPr="0076129F" w:rsidRDefault="00C66C1D" w:rsidP="00C66C1D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nie należę*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r. o ochronie </w:t>
      </w:r>
      <w:r w:rsidRPr="0076129F">
        <w:rPr>
          <w:rFonts w:ascii="Tahoma" w:hAnsi="Tahoma" w:cs="Tahoma"/>
        </w:rPr>
        <w:tab/>
        <w:t xml:space="preserve">konkurencji i konsumentów </w:t>
      </w:r>
      <w:r w:rsidRPr="004509E3">
        <w:rPr>
          <w:rFonts w:ascii="Tahoma" w:hAnsi="Tahoma" w:cs="Tahoma"/>
        </w:rPr>
        <w:t>(</w:t>
      </w:r>
      <w:r w:rsidRPr="004509E3">
        <w:rPr>
          <w:rFonts w:ascii="Tahoma" w:hAnsi="Tahoma" w:cs="Tahoma"/>
          <w:lang w:eastAsia="pl-PL"/>
        </w:rPr>
        <w:t xml:space="preserve">Dz.U.2021.275 </w:t>
      </w:r>
      <w:proofErr w:type="spellStart"/>
      <w:r w:rsidRPr="004509E3">
        <w:rPr>
          <w:rFonts w:ascii="Tahoma" w:hAnsi="Tahoma" w:cs="Tahoma"/>
          <w:lang w:eastAsia="pl-PL"/>
        </w:rPr>
        <w:t>t.j</w:t>
      </w:r>
      <w:proofErr w:type="spellEnd"/>
      <w:r w:rsidRPr="004509E3">
        <w:rPr>
          <w:rFonts w:ascii="Tahoma" w:hAnsi="Tahoma" w:cs="Tahoma"/>
          <w:lang w:eastAsia="pl-PL"/>
        </w:rPr>
        <w:t>. z dnia 2021.02.11</w:t>
      </w:r>
      <w:r w:rsidRPr="004509E3">
        <w:rPr>
          <w:rFonts w:ascii="Tahoma" w:hAnsi="Tahoma" w:cs="Tahoma"/>
        </w:rPr>
        <w:t>)</w:t>
      </w:r>
    </w:p>
    <w:p w14:paraId="62894BEC" w14:textId="77777777" w:rsidR="00C66C1D" w:rsidRPr="0076129F" w:rsidRDefault="00C66C1D" w:rsidP="00C66C1D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należę* 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r. o ochronie konkurencji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 xml:space="preserve">i </w:t>
      </w:r>
      <w:r w:rsidRPr="004509E3">
        <w:rPr>
          <w:rFonts w:ascii="Tahoma" w:hAnsi="Tahoma" w:cs="Tahoma"/>
        </w:rPr>
        <w:t>konsumentów (</w:t>
      </w:r>
      <w:r w:rsidRPr="004509E3">
        <w:rPr>
          <w:rFonts w:ascii="Tahoma" w:hAnsi="Tahoma" w:cs="Tahoma"/>
          <w:lang w:eastAsia="pl-PL"/>
        </w:rPr>
        <w:t xml:space="preserve">Dz.U.2021.275 </w:t>
      </w:r>
      <w:proofErr w:type="spellStart"/>
      <w:r w:rsidRPr="004509E3">
        <w:rPr>
          <w:rFonts w:ascii="Tahoma" w:hAnsi="Tahoma" w:cs="Tahoma"/>
          <w:lang w:eastAsia="pl-PL"/>
        </w:rPr>
        <w:t>t.j</w:t>
      </w:r>
      <w:proofErr w:type="spellEnd"/>
      <w:r w:rsidRPr="004509E3">
        <w:rPr>
          <w:rFonts w:ascii="Tahoma" w:hAnsi="Tahoma" w:cs="Tahoma"/>
          <w:lang w:eastAsia="pl-PL"/>
        </w:rPr>
        <w:t>. z dnia 2021.02.11</w:t>
      </w:r>
      <w:r w:rsidRPr="004509E3">
        <w:rPr>
          <w:rFonts w:ascii="Tahoma" w:hAnsi="Tahoma" w:cs="Tahoma"/>
        </w:rPr>
        <w:t>),</w:t>
      </w:r>
      <w:r w:rsidRPr="0076129F">
        <w:rPr>
          <w:rFonts w:ascii="Tahoma" w:hAnsi="Tahoma" w:cs="Tahoma"/>
        </w:rPr>
        <w:t xml:space="preserve"> w której skład wchodzą następujące podmioty:</w:t>
      </w:r>
    </w:p>
    <w:p w14:paraId="48328E67" w14:textId="77777777" w:rsidR="00C66C1D" w:rsidRPr="0076129F" w:rsidRDefault="00C66C1D" w:rsidP="00C66C1D">
      <w:pPr>
        <w:adjustRightInd w:val="0"/>
        <w:rPr>
          <w:rFonts w:ascii="Tahoma" w:hAnsi="Tahoma" w:cs="Tahoma"/>
        </w:rPr>
      </w:pPr>
    </w:p>
    <w:p w14:paraId="568DCDF3" w14:textId="77777777" w:rsidR="00C66C1D" w:rsidRPr="0076129F" w:rsidRDefault="00C66C1D" w:rsidP="00C66C1D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1922B686" w14:textId="77777777" w:rsidR="00C66C1D" w:rsidRPr="0076129F" w:rsidRDefault="00C66C1D" w:rsidP="00C66C1D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</w:p>
    <w:p w14:paraId="63C104F3" w14:textId="77777777" w:rsidR="00C66C1D" w:rsidRPr="0076129F" w:rsidRDefault="00C66C1D" w:rsidP="00C66C1D">
      <w:pPr>
        <w:adjustRightInd w:val="0"/>
        <w:ind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7EE7C90C" w14:textId="77777777" w:rsidR="00C66C1D" w:rsidRPr="0076129F" w:rsidRDefault="00C66C1D" w:rsidP="00C66C1D">
      <w:pPr>
        <w:adjustRightInd w:val="0"/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ab/>
        <w:t xml:space="preserve">                                        </w:t>
      </w:r>
      <w:r w:rsidRPr="0076129F">
        <w:rPr>
          <w:rFonts w:ascii="Tahoma" w:hAnsi="Tahoma" w:cs="Tahoma"/>
          <w:i/>
        </w:rPr>
        <w:t xml:space="preserve">( lub lista w załączeniu) </w:t>
      </w:r>
    </w:p>
    <w:p w14:paraId="1D18CB58" w14:textId="77777777" w:rsidR="00C66C1D" w:rsidRPr="0076129F" w:rsidRDefault="00C66C1D" w:rsidP="00C66C1D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>
        <w:rPr>
          <w:rFonts w:ascii="Tahoma" w:hAnsi="Tahoma" w:cs="Tahoma"/>
          <w:b/>
          <w:bCs/>
          <w:i/>
          <w:iCs/>
        </w:rPr>
        <w:br/>
      </w:r>
      <w:r w:rsidRPr="0076129F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76129F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5B3DBDB8" w14:textId="77777777" w:rsidR="00C66C1D" w:rsidRPr="0076129F" w:rsidRDefault="00C66C1D" w:rsidP="00C66C1D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6AA41202" w14:textId="77777777" w:rsidR="00C66C1D" w:rsidRPr="0076129F" w:rsidRDefault="00C66C1D" w:rsidP="00C66C1D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353D296" w14:textId="77777777" w:rsidR="00C66C1D" w:rsidRPr="0076129F" w:rsidRDefault="00C66C1D" w:rsidP="00C66C1D">
      <w:pPr>
        <w:ind w:left="426"/>
        <w:jc w:val="both"/>
        <w:rPr>
          <w:rFonts w:ascii="Tahoma" w:hAnsi="Tahoma" w:cs="Tahoma"/>
        </w:rPr>
      </w:pPr>
    </w:p>
    <w:p w14:paraId="31C281A3" w14:textId="77777777" w:rsidR="00C66C1D" w:rsidRPr="0076129F" w:rsidRDefault="00C66C1D" w:rsidP="00C66C1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DF40616" w14:textId="77777777" w:rsidR="00C66C1D" w:rsidRPr="00214773" w:rsidRDefault="00C66C1D" w:rsidP="00C66C1D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659A327C" w14:textId="77777777" w:rsidR="00C66C1D" w:rsidRPr="0076129F" w:rsidRDefault="00C66C1D" w:rsidP="00C66C1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C66C1D" w:rsidRPr="0076129F" w14:paraId="78CFAFD4" w14:textId="77777777" w:rsidTr="001B77C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78FBD99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0698EC5" w14:textId="77777777" w:rsidR="00C66C1D" w:rsidRPr="00214773" w:rsidRDefault="00C66C1D" w:rsidP="001B77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C96DC88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971365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C66C1D" w:rsidRPr="0076129F" w14:paraId="6389A2EB" w14:textId="77777777" w:rsidTr="001B77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94351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</w:p>
          <w:p w14:paraId="5CB8492D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DC1984" w14:textId="77777777" w:rsidR="00C66C1D" w:rsidRPr="0076129F" w:rsidRDefault="00C66C1D" w:rsidP="001B77C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B273" w14:textId="77777777" w:rsidR="00C66C1D" w:rsidRPr="0076129F" w:rsidRDefault="00C66C1D" w:rsidP="001B77C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C66C1D" w:rsidRPr="0076129F" w14:paraId="3700491D" w14:textId="77777777" w:rsidTr="001B77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BF39A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</w:p>
          <w:p w14:paraId="40FD39CE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9F6C07" w14:textId="77777777" w:rsidR="00C66C1D" w:rsidRPr="0076129F" w:rsidRDefault="00C66C1D" w:rsidP="001B77C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1A5D" w14:textId="77777777" w:rsidR="00C66C1D" w:rsidRPr="0076129F" w:rsidRDefault="00C66C1D" w:rsidP="001B77C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101A398" w14:textId="77777777" w:rsidR="00C66C1D" w:rsidRPr="0076129F" w:rsidRDefault="00C66C1D" w:rsidP="00C66C1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6EDD1B0" w14:textId="77777777" w:rsidR="00C66C1D" w:rsidRPr="0076129F" w:rsidRDefault="00C66C1D" w:rsidP="00C66C1D">
      <w:pPr>
        <w:ind w:left="3969"/>
        <w:rPr>
          <w:rFonts w:ascii="Tahoma" w:hAnsi="Tahoma" w:cs="Tahoma"/>
        </w:rPr>
      </w:pPr>
    </w:p>
    <w:p w14:paraId="7C92341C" w14:textId="77777777" w:rsidR="00C66C1D" w:rsidRPr="0076129F" w:rsidRDefault="00C66C1D" w:rsidP="00C66C1D">
      <w:pPr>
        <w:rPr>
          <w:rFonts w:ascii="Tahoma" w:hAnsi="Tahoma" w:cs="Tahoma"/>
          <w:b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 xml:space="preserve">Uwaga </w:t>
      </w:r>
    </w:p>
    <w:p w14:paraId="0FE61AF3" w14:textId="77777777" w:rsidR="00C66C1D" w:rsidRPr="0076129F" w:rsidRDefault="00C66C1D" w:rsidP="00C66C1D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i/>
          <w:iCs/>
          <w:sz w:val="16"/>
          <w:szCs w:val="16"/>
        </w:rPr>
        <w:t>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09A48AA9" w14:textId="77777777" w:rsidR="00C66C1D" w:rsidRPr="0076129F" w:rsidRDefault="00C66C1D" w:rsidP="00C66C1D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>**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08683995" w14:textId="77777777" w:rsidR="00C66C1D" w:rsidRDefault="00C66C1D" w:rsidP="00C66C1D">
      <w:pPr>
        <w:adjustRightInd w:val="0"/>
        <w:jc w:val="right"/>
        <w:rPr>
          <w:rFonts w:ascii="Tahoma" w:hAnsi="Tahoma" w:cs="Tahoma"/>
          <w:b/>
          <w:bCs/>
        </w:rPr>
      </w:pPr>
    </w:p>
    <w:p w14:paraId="2175C7D9" w14:textId="77777777" w:rsidR="00C66C1D" w:rsidRDefault="00C66C1D" w:rsidP="00C66C1D">
      <w:pPr>
        <w:adjustRightInd w:val="0"/>
        <w:jc w:val="right"/>
        <w:rPr>
          <w:rFonts w:ascii="Tahoma" w:hAnsi="Tahoma" w:cs="Tahoma"/>
          <w:b/>
          <w:bCs/>
        </w:rPr>
      </w:pPr>
    </w:p>
    <w:p w14:paraId="3E808495" w14:textId="77777777" w:rsidR="00C66C1D" w:rsidRDefault="00C66C1D" w:rsidP="00C66C1D">
      <w:pPr>
        <w:adjustRightInd w:val="0"/>
        <w:jc w:val="right"/>
        <w:rPr>
          <w:rFonts w:ascii="Tahoma" w:hAnsi="Tahoma" w:cs="Tahoma"/>
          <w:b/>
          <w:bCs/>
        </w:rPr>
      </w:pPr>
    </w:p>
    <w:p w14:paraId="636B1D2C" w14:textId="77777777" w:rsidR="00C66C1D" w:rsidRDefault="00C66C1D" w:rsidP="00C66C1D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1F4B010B" w14:textId="77777777" w:rsidR="00C66C1D" w:rsidRPr="0076129F" w:rsidRDefault="00C66C1D" w:rsidP="00C66C1D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8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1B73D798" w14:textId="77777777" w:rsidR="00C66C1D" w:rsidRDefault="00C66C1D" w:rsidP="00C66C1D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46229877" w14:textId="77777777" w:rsidR="00C66C1D" w:rsidRPr="0076129F" w:rsidRDefault="00C66C1D" w:rsidP="00C66C1D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383FFA8D" w14:textId="77777777" w:rsidR="00C66C1D" w:rsidRPr="0076129F" w:rsidRDefault="00C66C1D" w:rsidP="00C66C1D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C66C1D" w:rsidRPr="0076129F" w14:paraId="1A062870" w14:textId="77777777" w:rsidTr="001B77C9">
        <w:trPr>
          <w:trHeight w:val="1030"/>
        </w:trPr>
        <w:tc>
          <w:tcPr>
            <w:tcW w:w="5098" w:type="dxa"/>
          </w:tcPr>
          <w:p w14:paraId="097BCD97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6D8ACF94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</w:p>
          <w:p w14:paraId="014A43AD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1912EE56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064E0C59" w14:textId="77777777" w:rsidR="00C66C1D" w:rsidRPr="0076129F" w:rsidRDefault="00C66C1D" w:rsidP="001B77C9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7B3C6CA9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58218C09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794A0B21" w14:textId="77777777" w:rsidR="00C66C1D" w:rsidRPr="0076129F" w:rsidRDefault="00C66C1D" w:rsidP="00C66C1D">
      <w:pPr>
        <w:rPr>
          <w:rFonts w:ascii="Tahoma" w:hAnsi="Tahoma" w:cs="Tahoma"/>
          <w:b/>
          <w:bCs/>
        </w:rPr>
      </w:pPr>
    </w:p>
    <w:p w14:paraId="2899E4E7" w14:textId="77777777" w:rsidR="00C66C1D" w:rsidRPr="0076129F" w:rsidRDefault="00C66C1D" w:rsidP="00C66C1D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32EF4BC2" w14:textId="77777777" w:rsidR="00C66C1D" w:rsidRDefault="00C66C1D" w:rsidP="00C66C1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213A2327" w14:textId="77777777" w:rsidR="00C66C1D" w:rsidRPr="00217424" w:rsidRDefault="00C66C1D" w:rsidP="00C66C1D">
      <w:pPr>
        <w:rPr>
          <w:lang w:eastAsia="ar-SA"/>
        </w:rPr>
      </w:pPr>
    </w:p>
    <w:p w14:paraId="4E634232" w14:textId="77777777" w:rsidR="00C66C1D" w:rsidRDefault="00C66C1D" w:rsidP="00C66C1D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B45554">
        <w:rPr>
          <w:rFonts w:ascii="Tahoma" w:hAnsi="Tahoma" w:cs="Tahoma"/>
          <w:b/>
          <w:sz w:val="32"/>
          <w:szCs w:val="28"/>
          <w:lang w:eastAsia="ar-SA"/>
        </w:rPr>
        <w:t>Odbudowa infrastruktury drogowej po powodzi</w:t>
      </w:r>
    </w:p>
    <w:p w14:paraId="50EF4663" w14:textId="77777777" w:rsidR="00C66C1D" w:rsidRDefault="00C66C1D" w:rsidP="00C66C1D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B45554">
        <w:rPr>
          <w:rFonts w:ascii="Tahoma" w:hAnsi="Tahoma" w:cs="Tahoma"/>
          <w:b/>
          <w:sz w:val="32"/>
          <w:szCs w:val="28"/>
          <w:lang w:eastAsia="ar-SA"/>
        </w:rPr>
        <w:t>– ul. Grodzka w Nysie</w:t>
      </w:r>
    </w:p>
    <w:p w14:paraId="066C3616" w14:textId="77777777" w:rsidR="00C66C1D" w:rsidRDefault="00C66C1D" w:rsidP="00C66C1D"/>
    <w:p w14:paraId="00638F9C" w14:textId="77777777" w:rsidR="00C66C1D" w:rsidRPr="006425F7" w:rsidRDefault="00C66C1D" w:rsidP="00C66C1D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06890E32" w14:textId="77777777" w:rsidR="00C66C1D" w:rsidRPr="006425F7" w:rsidRDefault="00C66C1D" w:rsidP="00C66C1D">
      <w:pPr>
        <w:jc w:val="both"/>
        <w:rPr>
          <w:rFonts w:ascii="Tahoma" w:hAnsi="Tahoma" w:cs="Tahoma"/>
        </w:rPr>
      </w:pPr>
    </w:p>
    <w:p w14:paraId="52F24252" w14:textId="77777777" w:rsidR="00C66C1D" w:rsidRDefault="00C66C1D" w:rsidP="00C66C1D">
      <w:pPr>
        <w:jc w:val="both"/>
        <w:rPr>
          <w:sz w:val="24"/>
          <w:szCs w:val="24"/>
        </w:rPr>
      </w:pPr>
    </w:p>
    <w:p w14:paraId="32E727CE" w14:textId="77777777" w:rsidR="00C66C1D" w:rsidRDefault="00C66C1D" w:rsidP="00C66C1D"/>
    <w:p w14:paraId="68EEDFA0" w14:textId="77777777" w:rsidR="00C66C1D" w:rsidRDefault="00C66C1D" w:rsidP="00C66C1D"/>
    <w:p w14:paraId="2F05FC81" w14:textId="77777777" w:rsidR="00C66C1D" w:rsidRDefault="00C66C1D" w:rsidP="00C66C1D"/>
    <w:p w14:paraId="13B4B29D" w14:textId="77777777" w:rsidR="00C66C1D" w:rsidRPr="0076129F" w:rsidRDefault="00C66C1D" w:rsidP="00C66C1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1634EB08" w14:textId="77777777" w:rsidR="00C66C1D" w:rsidRPr="00214773" w:rsidRDefault="00C66C1D" w:rsidP="00C66C1D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07295C04" w14:textId="77777777" w:rsidR="00C66C1D" w:rsidRPr="0076129F" w:rsidRDefault="00C66C1D" w:rsidP="00C66C1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C66C1D" w:rsidRPr="0076129F" w14:paraId="40C4167A" w14:textId="77777777" w:rsidTr="001B77C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8BBAB37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2A44BCD" w14:textId="77777777" w:rsidR="00C66C1D" w:rsidRPr="00214773" w:rsidRDefault="00C66C1D" w:rsidP="001B77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63FCC3BF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EE7324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C66C1D" w:rsidRPr="0076129F" w14:paraId="782FC5E2" w14:textId="77777777" w:rsidTr="001B77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F1D76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</w:p>
          <w:p w14:paraId="1C3A1B3A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332DFF" w14:textId="77777777" w:rsidR="00C66C1D" w:rsidRPr="0076129F" w:rsidRDefault="00C66C1D" w:rsidP="001B77C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9D1A" w14:textId="77777777" w:rsidR="00C66C1D" w:rsidRPr="0076129F" w:rsidRDefault="00C66C1D" w:rsidP="001B77C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C66C1D" w:rsidRPr="0076129F" w14:paraId="5D1C3FFC" w14:textId="77777777" w:rsidTr="001B77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76E54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</w:p>
          <w:p w14:paraId="0CE076D8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3BE648" w14:textId="77777777" w:rsidR="00C66C1D" w:rsidRPr="0076129F" w:rsidRDefault="00C66C1D" w:rsidP="001B77C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1946" w14:textId="77777777" w:rsidR="00C66C1D" w:rsidRPr="0076129F" w:rsidRDefault="00C66C1D" w:rsidP="001B77C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FCF912C" w14:textId="77777777" w:rsidR="00C66C1D" w:rsidRPr="0076129F" w:rsidRDefault="00C66C1D" w:rsidP="00C66C1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79010AAA" w14:textId="77777777" w:rsidR="00C66C1D" w:rsidRDefault="00C66C1D" w:rsidP="00C66C1D"/>
    <w:p w14:paraId="3803191D" w14:textId="77777777" w:rsidR="00C66C1D" w:rsidRDefault="00C66C1D" w:rsidP="00C66C1D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69E74307" w14:textId="77777777" w:rsidR="00C66C1D" w:rsidRPr="00F60055" w:rsidRDefault="00C66C1D" w:rsidP="00C66C1D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t xml:space="preserve">Załącznik Nr 9 do SWZ – oświadczenie </w:t>
      </w:r>
      <w:r w:rsidRPr="00F60055">
        <w:rPr>
          <w:rFonts w:ascii="Tahoma" w:hAnsi="Tahoma" w:cs="Tahoma"/>
          <w:b/>
          <w:bCs/>
          <w:sz w:val="22"/>
          <w:szCs w:val="22"/>
        </w:rPr>
        <w:t xml:space="preserve">o którym mowa w art.117 ust. 4 </w:t>
      </w:r>
      <w:proofErr w:type="spellStart"/>
      <w:r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6803470C" w14:textId="77777777" w:rsidR="00C66C1D" w:rsidRDefault="00C66C1D" w:rsidP="00C66C1D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60C97997" w14:textId="77777777" w:rsidR="00C66C1D" w:rsidRPr="0076129F" w:rsidRDefault="00C66C1D" w:rsidP="00C66C1D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2C4A74B7" w14:textId="77777777" w:rsidR="00C66C1D" w:rsidRPr="0076129F" w:rsidRDefault="00C66C1D" w:rsidP="00C66C1D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C66C1D" w:rsidRPr="0076129F" w14:paraId="4891C1B7" w14:textId="77777777" w:rsidTr="001B77C9">
        <w:trPr>
          <w:trHeight w:val="1030"/>
        </w:trPr>
        <w:tc>
          <w:tcPr>
            <w:tcW w:w="5098" w:type="dxa"/>
          </w:tcPr>
          <w:p w14:paraId="3F6C68AC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3CF8604E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</w:p>
          <w:p w14:paraId="1F9377AA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7627ABD" w14:textId="77777777" w:rsidR="00C66C1D" w:rsidRPr="0076129F" w:rsidRDefault="00C66C1D" w:rsidP="001B77C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180B9787" w14:textId="77777777" w:rsidR="00C66C1D" w:rsidRPr="0076129F" w:rsidRDefault="00C66C1D" w:rsidP="001B77C9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0FC0DB0E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74A066B9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1AC162B9" w14:textId="77777777" w:rsidR="00C66C1D" w:rsidRPr="0076129F" w:rsidRDefault="00C66C1D" w:rsidP="00C66C1D">
      <w:pPr>
        <w:rPr>
          <w:rFonts w:ascii="Tahoma" w:hAnsi="Tahoma" w:cs="Tahoma"/>
          <w:b/>
          <w:bCs/>
        </w:rPr>
      </w:pPr>
    </w:p>
    <w:p w14:paraId="07F51380" w14:textId="77777777" w:rsidR="00C66C1D" w:rsidRPr="006425F7" w:rsidRDefault="00C66C1D" w:rsidP="00C66C1D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5FF9C321" w14:textId="77777777" w:rsidR="00C66C1D" w:rsidRPr="006425F7" w:rsidRDefault="00C66C1D" w:rsidP="00C66C1D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0BBFBA95" w14:textId="77777777" w:rsidR="00C66C1D" w:rsidRPr="006425F7" w:rsidRDefault="00C66C1D" w:rsidP="00C66C1D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5565A7B1" w14:textId="77777777" w:rsidR="00C66C1D" w:rsidRPr="0089599B" w:rsidRDefault="00C66C1D" w:rsidP="00C66C1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89599B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89599B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37DF08AB" w14:textId="77777777" w:rsidR="00C66C1D" w:rsidRPr="006425F7" w:rsidRDefault="00C66C1D" w:rsidP="00C66C1D">
      <w:pPr>
        <w:rPr>
          <w:rFonts w:ascii="Tahoma" w:hAnsi="Tahoma" w:cs="Tahoma"/>
          <w:lang w:eastAsia="ar-SA"/>
        </w:rPr>
      </w:pPr>
    </w:p>
    <w:p w14:paraId="025C5A06" w14:textId="77777777" w:rsidR="00C66C1D" w:rsidRDefault="00C66C1D" w:rsidP="00C66C1D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B45554">
        <w:rPr>
          <w:rFonts w:ascii="Tahoma" w:hAnsi="Tahoma" w:cs="Tahoma"/>
          <w:b/>
          <w:sz w:val="32"/>
          <w:szCs w:val="28"/>
          <w:lang w:eastAsia="ar-SA"/>
        </w:rPr>
        <w:t>Odbudowa infrastruktury drogowej po powodzi</w:t>
      </w:r>
    </w:p>
    <w:p w14:paraId="2BF639C0" w14:textId="77777777" w:rsidR="00C66C1D" w:rsidRDefault="00C66C1D" w:rsidP="00C66C1D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B45554">
        <w:rPr>
          <w:rFonts w:ascii="Tahoma" w:hAnsi="Tahoma" w:cs="Tahoma"/>
          <w:b/>
          <w:sz w:val="32"/>
          <w:szCs w:val="28"/>
          <w:lang w:eastAsia="ar-SA"/>
        </w:rPr>
        <w:t>– ul. Grodzka w Nysie</w:t>
      </w:r>
    </w:p>
    <w:p w14:paraId="20123C9E" w14:textId="77777777" w:rsidR="00C66C1D" w:rsidRPr="00531815" w:rsidRDefault="00C66C1D" w:rsidP="00C66C1D"/>
    <w:p w14:paraId="76AC36E9" w14:textId="77777777" w:rsidR="00C66C1D" w:rsidRPr="006425F7" w:rsidRDefault="00C66C1D" w:rsidP="00C66C1D">
      <w:pPr>
        <w:rPr>
          <w:rFonts w:ascii="Tahoma" w:hAnsi="Tahoma" w:cs="Tahoma"/>
        </w:rPr>
      </w:pPr>
    </w:p>
    <w:p w14:paraId="47C38DB8" w14:textId="77777777" w:rsidR="00C66C1D" w:rsidRPr="006425F7" w:rsidRDefault="00C66C1D" w:rsidP="00C66C1D">
      <w:pPr>
        <w:ind w:right="142"/>
        <w:jc w:val="both"/>
        <w:rPr>
          <w:rFonts w:ascii="Tahoma" w:hAnsi="Tahoma" w:cs="Tahoma"/>
          <w:b/>
        </w:rPr>
      </w:pPr>
    </w:p>
    <w:p w14:paraId="34209619" w14:textId="77777777" w:rsidR="00C66C1D" w:rsidRPr="006425F7" w:rsidRDefault="00C66C1D" w:rsidP="00C66C1D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612B1725" w14:textId="77777777" w:rsidR="00C66C1D" w:rsidRPr="006425F7" w:rsidRDefault="00C66C1D" w:rsidP="00C66C1D">
      <w:pPr>
        <w:jc w:val="both"/>
        <w:rPr>
          <w:rFonts w:ascii="Tahoma" w:hAnsi="Tahoma" w:cs="Tahoma"/>
        </w:rPr>
      </w:pPr>
    </w:p>
    <w:p w14:paraId="4D23CD05" w14:textId="77777777" w:rsidR="00C66C1D" w:rsidRPr="006425F7" w:rsidRDefault="00C66C1D" w:rsidP="00C66C1D">
      <w:pPr>
        <w:numPr>
          <w:ilvl w:val="0"/>
          <w:numId w:val="23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717D05D7" w14:textId="77777777" w:rsidR="00C66C1D" w:rsidRPr="006425F7" w:rsidRDefault="00C66C1D" w:rsidP="00C66C1D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6455FED1" w14:textId="77777777" w:rsidR="00C66C1D" w:rsidRPr="006425F7" w:rsidRDefault="00C66C1D" w:rsidP="00C66C1D">
      <w:pPr>
        <w:autoSpaceDN w:val="0"/>
        <w:jc w:val="both"/>
        <w:textAlignment w:val="baseline"/>
        <w:rPr>
          <w:rFonts w:ascii="Tahoma" w:hAnsi="Tahoma" w:cs="Tahoma"/>
        </w:rPr>
      </w:pPr>
    </w:p>
    <w:p w14:paraId="521D7F8D" w14:textId="77777777" w:rsidR="00C66C1D" w:rsidRPr="006425F7" w:rsidRDefault="00C66C1D" w:rsidP="00C66C1D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50B32614" w14:textId="77777777" w:rsidR="00C66C1D" w:rsidRPr="006425F7" w:rsidRDefault="00C66C1D" w:rsidP="00C66C1D">
      <w:pPr>
        <w:ind w:left="720"/>
        <w:jc w:val="both"/>
        <w:rPr>
          <w:rFonts w:ascii="Tahoma" w:hAnsi="Tahoma" w:cs="Tahoma"/>
        </w:rPr>
      </w:pPr>
    </w:p>
    <w:p w14:paraId="03C8AFA7" w14:textId="77777777" w:rsidR="00C66C1D" w:rsidRPr="006425F7" w:rsidRDefault="00C66C1D" w:rsidP="00C66C1D">
      <w:pPr>
        <w:numPr>
          <w:ilvl w:val="0"/>
          <w:numId w:val="23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450739BD" w14:textId="77777777" w:rsidR="00C66C1D" w:rsidRPr="006425F7" w:rsidRDefault="00C66C1D" w:rsidP="00C66C1D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413ED79C" w14:textId="77777777" w:rsidR="00C66C1D" w:rsidRPr="006425F7" w:rsidRDefault="00C66C1D" w:rsidP="00C66C1D">
      <w:pPr>
        <w:autoSpaceDN w:val="0"/>
        <w:jc w:val="both"/>
        <w:textAlignment w:val="baseline"/>
        <w:rPr>
          <w:rFonts w:ascii="Tahoma" w:hAnsi="Tahoma" w:cs="Tahoma"/>
        </w:rPr>
      </w:pPr>
    </w:p>
    <w:p w14:paraId="22E24E3F" w14:textId="77777777" w:rsidR="00C66C1D" w:rsidRPr="006425F7" w:rsidRDefault="00C66C1D" w:rsidP="00C66C1D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5EE080CE" w14:textId="77777777" w:rsidR="00C66C1D" w:rsidRPr="006425F7" w:rsidRDefault="00C66C1D" w:rsidP="00C66C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65BA4855" w14:textId="77777777" w:rsidR="00C66C1D" w:rsidRPr="006425F7" w:rsidRDefault="00C66C1D" w:rsidP="00C66C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3675DB7E" w14:textId="77777777" w:rsidR="00C66C1D" w:rsidRPr="006425F7" w:rsidRDefault="00C66C1D" w:rsidP="00C66C1D">
      <w:pPr>
        <w:rPr>
          <w:rFonts w:ascii="Tahoma" w:hAnsi="Tahoma" w:cs="Tahoma"/>
        </w:rPr>
      </w:pPr>
    </w:p>
    <w:p w14:paraId="627238DA" w14:textId="77777777" w:rsidR="00C66C1D" w:rsidRPr="006425F7" w:rsidRDefault="00C66C1D" w:rsidP="00C66C1D">
      <w:pPr>
        <w:rPr>
          <w:rFonts w:ascii="Tahoma" w:hAnsi="Tahoma" w:cs="Tahoma"/>
        </w:rPr>
      </w:pPr>
    </w:p>
    <w:p w14:paraId="52FBF95B" w14:textId="77777777" w:rsidR="00C66C1D" w:rsidRPr="0076129F" w:rsidRDefault="00C66C1D" w:rsidP="00C66C1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279A030F" w14:textId="77777777" w:rsidR="00C66C1D" w:rsidRPr="00214773" w:rsidRDefault="00C66C1D" w:rsidP="00C66C1D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5A74189C" w14:textId="77777777" w:rsidR="00C66C1D" w:rsidRPr="0076129F" w:rsidRDefault="00C66C1D" w:rsidP="00C66C1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C66C1D" w:rsidRPr="0076129F" w14:paraId="2C746B14" w14:textId="77777777" w:rsidTr="001B77C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2E1016C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D006386" w14:textId="77777777" w:rsidR="00C66C1D" w:rsidRPr="00214773" w:rsidRDefault="00C66C1D" w:rsidP="001B77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2F6FCF9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53A883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C66C1D" w:rsidRPr="0076129F" w14:paraId="6EB2591E" w14:textId="77777777" w:rsidTr="001B77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CAEAB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</w:p>
          <w:p w14:paraId="780585C6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E9EADA" w14:textId="77777777" w:rsidR="00C66C1D" w:rsidRPr="0076129F" w:rsidRDefault="00C66C1D" w:rsidP="001B77C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72A7" w14:textId="77777777" w:rsidR="00C66C1D" w:rsidRPr="0076129F" w:rsidRDefault="00C66C1D" w:rsidP="001B77C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C66C1D" w:rsidRPr="0076129F" w14:paraId="16AFB9C8" w14:textId="77777777" w:rsidTr="001B77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1B5AE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</w:p>
          <w:p w14:paraId="0173AFB4" w14:textId="77777777" w:rsidR="00C66C1D" w:rsidRPr="0076129F" w:rsidRDefault="00C66C1D" w:rsidP="001B77C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28378C" w14:textId="77777777" w:rsidR="00C66C1D" w:rsidRPr="0076129F" w:rsidRDefault="00C66C1D" w:rsidP="001B77C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E7AC" w14:textId="77777777" w:rsidR="00C66C1D" w:rsidRPr="0076129F" w:rsidRDefault="00C66C1D" w:rsidP="001B77C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E76F0B7" w14:textId="77777777" w:rsidR="00C66C1D" w:rsidRPr="0076129F" w:rsidRDefault="00C66C1D" w:rsidP="00C66C1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63FD8C1F" w14:textId="77777777" w:rsidR="00C66C1D" w:rsidRPr="006425F7" w:rsidRDefault="00C66C1D" w:rsidP="00C66C1D"/>
    <w:p w14:paraId="759B1EF0" w14:textId="77777777" w:rsidR="006425F7" w:rsidRPr="00C66C1D" w:rsidRDefault="006425F7" w:rsidP="00C66C1D"/>
    <w:sectPr w:rsidR="006425F7" w:rsidRPr="00C66C1D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6EAFD" w14:textId="77777777" w:rsidR="00B14FBD" w:rsidRDefault="00B14FBD">
      <w:r>
        <w:separator/>
      </w:r>
    </w:p>
    <w:p w14:paraId="7811B0FE" w14:textId="77777777" w:rsidR="00B14FBD" w:rsidRDefault="00B14FBD"/>
    <w:p w14:paraId="59BFEC3E" w14:textId="77777777" w:rsidR="00B14FBD" w:rsidRDefault="00B14FBD"/>
  </w:endnote>
  <w:endnote w:type="continuationSeparator" w:id="0">
    <w:p w14:paraId="7CB4300D" w14:textId="77777777" w:rsidR="00B14FBD" w:rsidRDefault="00B14FBD">
      <w:r>
        <w:continuationSeparator/>
      </w:r>
    </w:p>
    <w:p w14:paraId="27A46121" w14:textId="77777777" w:rsidR="00B14FBD" w:rsidRDefault="00B14FBD"/>
    <w:p w14:paraId="682EF2F2" w14:textId="77777777" w:rsidR="00B14FBD" w:rsidRDefault="00B14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EF4C5" w14:textId="77777777" w:rsidR="00B14FBD" w:rsidRDefault="00B14FBD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6F6F066C" w14:textId="1C96891C" w:rsidR="00B14FBD" w:rsidRDefault="00B14FBD" w:rsidP="00296660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EC3471">
      <w:rPr>
        <w:rFonts w:ascii="Tahoma" w:hAnsi="Tahoma" w:cs="Tahoma"/>
        <w:b/>
        <w:bCs/>
        <w:sz w:val="16"/>
        <w:szCs w:val="16"/>
      </w:rPr>
      <w:t>5</w:t>
    </w:r>
    <w:r>
      <w:rPr>
        <w:rFonts w:ascii="Tahoma" w:hAnsi="Tahoma" w:cs="Tahoma"/>
        <w:sz w:val="16"/>
        <w:szCs w:val="16"/>
      </w:rPr>
      <w:t>.202</w:t>
    </w:r>
    <w:r w:rsidR="00A075A1">
      <w:rPr>
        <w:rFonts w:ascii="Tahoma" w:hAnsi="Tahoma" w:cs="Tahoma"/>
        <w:sz w:val="16"/>
        <w:szCs w:val="16"/>
      </w:rPr>
      <w:t>5</w:t>
    </w:r>
    <w:r>
      <w:rPr>
        <w:rFonts w:ascii="Tahoma" w:hAnsi="Tahoma" w:cs="Tahoma"/>
        <w:sz w:val="16"/>
        <w:szCs w:val="16"/>
      </w:rPr>
      <w:t xml:space="preserve">     </w:t>
    </w:r>
  </w:p>
  <w:p w14:paraId="37D64CE9" w14:textId="77777777" w:rsidR="00AE4FF8" w:rsidRDefault="00AE4FF8" w:rsidP="00AE4FF8">
    <w:pPr>
      <w:ind w:left="567"/>
      <w:jc w:val="center"/>
      <w:rPr>
        <w:rFonts w:ascii="Tahoma" w:hAnsi="Tahoma" w:cs="Tahoma"/>
        <w:bCs/>
        <w:i/>
        <w:iCs/>
        <w:sz w:val="16"/>
        <w:szCs w:val="16"/>
      </w:rPr>
    </w:pPr>
  </w:p>
  <w:p w14:paraId="30C38548" w14:textId="093EF351" w:rsidR="003A19AF" w:rsidRPr="001B23B6" w:rsidRDefault="00A075A1" w:rsidP="00EC3471">
    <w:pPr>
      <w:jc w:val="right"/>
      <w:rPr>
        <w:rFonts w:ascii="Tahoma" w:hAnsi="Tahoma" w:cs="Tahoma"/>
        <w:b/>
        <w:i/>
        <w:iCs/>
        <w:color w:val="000000"/>
        <w:sz w:val="16"/>
        <w:szCs w:val="16"/>
        <w:lang w:eastAsia="ar-SA"/>
      </w:rPr>
    </w:pPr>
    <w:r w:rsidRPr="00A075A1">
      <w:rPr>
        <w:rFonts w:ascii="Tahoma" w:hAnsi="Tahoma" w:cs="Tahoma"/>
        <w:b/>
        <w:i/>
        <w:iCs/>
        <w:color w:val="000000"/>
        <w:sz w:val="16"/>
        <w:szCs w:val="16"/>
        <w:lang w:eastAsia="ar-SA"/>
      </w:rPr>
      <w:t>„</w:t>
    </w:r>
    <w:r w:rsidR="00EC3471" w:rsidRPr="00EC3471">
      <w:rPr>
        <w:rFonts w:ascii="Tahoma" w:hAnsi="Tahoma" w:cs="Tahoma"/>
        <w:b/>
        <w:i/>
        <w:iCs/>
        <w:color w:val="000000"/>
        <w:sz w:val="16"/>
        <w:szCs w:val="16"/>
        <w:lang w:eastAsia="ar-SA"/>
      </w:rPr>
      <w:t>Odbudowa infrastruktury drogowej po powodzi</w:t>
    </w:r>
    <w:r w:rsidR="00EC3471">
      <w:rPr>
        <w:rFonts w:ascii="Tahoma" w:hAnsi="Tahoma" w:cs="Tahoma"/>
        <w:b/>
        <w:i/>
        <w:iCs/>
        <w:color w:val="000000"/>
        <w:sz w:val="16"/>
        <w:szCs w:val="16"/>
        <w:lang w:eastAsia="ar-SA"/>
      </w:rPr>
      <w:t xml:space="preserve"> </w:t>
    </w:r>
    <w:r w:rsidR="00EC3471" w:rsidRPr="00EC3471">
      <w:rPr>
        <w:rFonts w:ascii="Tahoma" w:hAnsi="Tahoma" w:cs="Tahoma"/>
        <w:b/>
        <w:i/>
        <w:iCs/>
        <w:color w:val="000000"/>
        <w:sz w:val="16"/>
        <w:szCs w:val="16"/>
        <w:lang w:eastAsia="ar-SA"/>
      </w:rPr>
      <w:t>– ul. Grodzka w Nysie”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4E9D9" w14:textId="77777777" w:rsidR="00B14FBD" w:rsidRDefault="00B14FBD">
      <w:bookmarkStart w:id="0" w:name="_Hlk510172753"/>
      <w:bookmarkEnd w:id="0"/>
      <w:r>
        <w:separator/>
      </w:r>
    </w:p>
    <w:p w14:paraId="3E5C1CB3" w14:textId="77777777" w:rsidR="00B14FBD" w:rsidRDefault="00B14FBD"/>
    <w:p w14:paraId="6EC5C409" w14:textId="77777777" w:rsidR="00B14FBD" w:rsidRDefault="00B14FBD"/>
  </w:footnote>
  <w:footnote w:type="continuationSeparator" w:id="0">
    <w:p w14:paraId="4372BB93" w14:textId="77777777" w:rsidR="00B14FBD" w:rsidRDefault="00B14FBD">
      <w:r>
        <w:continuationSeparator/>
      </w:r>
    </w:p>
    <w:p w14:paraId="2392CF92" w14:textId="77777777" w:rsidR="00B14FBD" w:rsidRDefault="00B14FBD"/>
    <w:p w14:paraId="5231CD5C" w14:textId="77777777" w:rsidR="00B14FBD" w:rsidRDefault="00B14FBD"/>
  </w:footnote>
  <w:footnote w:id="1">
    <w:p w14:paraId="10F573FB" w14:textId="77777777" w:rsidR="00C66C1D" w:rsidRPr="00D659AF" w:rsidRDefault="00C66C1D" w:rsidP="00C66C1D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336F1B2F" w14:textId="77777777" w:rsidR="00C66C1D" w:rsidRDefault="00C66C1D" w:rsidP="00C66C1D"/>
    <w:p w14:paraId="487299FD" w14:textId="77777777" w:rsidR="00C66C1D" w:rsidRDefault="00C66C1D" w:rsidP="00C66C1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F1E46" w14:textId="5DEDB1E1" w:rsidR="00747E0E" w:rsidRDefault="00C66C1D" w:rsidP="004879A3">
    <w:pPr>
      <w:pStyle w:val="Nagwek"/>
      <w:jc w:val="center"/>
    </w:pPr>
    <w:sdt>
      <w:sdtPr>
        <w:id w:val="1795717504"/>
        <w:docPartObj>
          <w:docPartGallery w:val="Page Numbers (Margins)"/>
          <w:docPartUnique/>
        </w:docPartObj>
      </w:sdtPr>
      <w:sdtEndPr/>
      <w:sdtContent>
        <w:r w:rsidR="00B14FB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B14FBD" w:rsidRPr="008D62C7" w:rsidRDefault="00B14F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66A4" w:rsidRPr="00A366A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B14FBD" w:rsidRPr="008D62C7" w:rsidRDefault="00B14F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A366A4" w:rsidRPr="00A366A4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879A3" w:rsidRPr="004879A3">
      <w:rPr>
        <w:rFonts w:cs="Calibri"/>
        <w:szCs w:val="24"/>
        <w:lang w:eastAsia="pl-PL"/>
      </w:rPr>
      <w:t xml:space="preserve"> </w:t>
    </w:r>
  </w:p>
  <w:p w14:paraId="6C2BC843" w14:textId="4867922A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5758"/>
        </w:tabs>
        <w:ind w:left="57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902"/>
        </w:tabs>
        <w:ind w:left="590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046"/>
        </w:tabs>
        <w:ind w:left="604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190"/>
        </w:tabs>
        <w:ind w:left="6190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6334"/>
        </w:tabs>
        <w:ind w:left="6334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6478"/>
        </w:tabs>
        <w:ind w:left="6478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6622"/>
        </w:tabs>
        <w:ind w:left="6622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6766"/>
        </w:tabs>
        <w:ind w:left="67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910"/>
        </w:tabs>
        <w:ind w:left="6910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42E1495"/>
    <w:multiLevelType w:val="hybridMultilevel"/>
    <w:tmpl w:val="B450DDD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A47064"/>
    <w:multiLevelType w:val="hybridMultilevel"/>
    <w:tmpl w:val="F5E60C9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E05393"/>
    <w:multiLevelType w:val="hybridMultilevel"/>
    <w:tmpl w:val="F2E281EA"/>
    <w:lvl w:ilvl="0" w:tplc="ECCC0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41A5730"/>
    <w:multiLevelType w:val="hybridMultilevel"/>
    <w:tmpl w:val="B0AA1834"/>
    <w:lvl w:ilvl="0" w:tplc="E1449E8A">
      <w:start w:val="1"/>
      <w:numFmt w:val="decimal"/>
      <w:lvlText w:val="%1)"/>
      <w:lvlJc w:val="left"/>
      <w:pPr>
        <w:ind w:left="121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0" w15:restartNumberingAfterBreak="0">
    <w:nsid w:val="15C261D8"/>
    <w:multiLevelType w:val="hybridMultilevel"/>
    <w:tmpl w:val="BDACFC0C"/>
    <w:lvl w:ilvl="0" w:tplc="ECCC0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28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FED3111"/>
    <w:multiLevelType w:val="hybridMultilevel"/>
    <w:tmpl w:val="00587582"/>
    <w:lvl w:ilvl="0" w:tplc="EF1A4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AD4DEE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433504"/>
    <w:multiLevelType w:val="hybridMultilevel"/>
    <w:tmpl w:val="6820EB18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A1A8426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5C6714D4"/>
    <w:multiLevelType w:val="hybridMultilevel"/>
    <w:tmpl w:val="4C0E3B9A"/>
    <w:lvl w:ilvl="0" w:tplc="FFFFFFFF">
      <w:start w:val="1"/>
      <w:numFmt w:val="decimal"/>
      <w:lvlText w:val="%1)"/>
      <w:lvlJc w:val="left"/>
      <w:pPr>
        <w:ind w:left="2149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5D2F0EC6"/>
    <w:multiLevelType w:val="hybridMultilevel"/>
    <w:tmpl w:val="E4AE7498"/>
    <w:lvl w:ilvl="0" w:tplc="5B54277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61E96ED6"/>
    <w:multiLevelType w:val="hybridMultilevel"/>
    <w:tmpl w:val="AFA85E0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92089D"/>
    <w:multiLevelType w:val="hybridMultilevel"/>
    <w:tmpl w:val="923C6D80"/>
    <w:lvl w:ilvl="0" w:tplc="44665BDE">
      <w:start w:val="1"/>
      <w:numFmt w:val="decimal"/>
      <w:lvlText w:val="%1)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ACB11C4"/>
    <w:multiLevelType w:val="hybridMultilevel"/>
    <w:tmpl w:val="8DFEBA64"/>
    <w:lvl w:ilvl="0" w:tplc="668EAE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2377">
    <w:abstractNumId w:val="0"/>
  </w:num>
  <w:num w:numId="2" w16cid:durableId="430245015">
    <w:abstractNumId w:val="24"/>
  </w:num>
  <w:num w:numId="3" w16cid:durableId="738989069">
    <w:abstractNumId w:val="21"/>
  </w:num>
  <w:num w:numId="4" w16cid:durableId="1242712160">
    <w:abstractNumId w:val="26"/>
  </w:num>
  <w:num w:numId="5" w16cid:durableId="1077485304">
    <w:abstractNumId w:val="27"/>
  </w:num>
  <w:num w:numId="6" w16cid:durableId="1755055992">
    <w:abstractNumId w:val="28"/>
  </w:num>
  <w:num w:numId="7" w16cid:durableId="138691289">
    <w:abstractNumId w:val="34"/>
  </w:num>
  <w:num w:numId="8" w16cid:durableId="1359355984">
    <w:abstractNumId w:val="22"/>
  </w:num>
  <w:num w:numId="9" w16cid:durableId="2141802278">
    <w:abstractNumId w:val="18"/>
  </w:num>
  <w:num w:numId="10" w16cid:durableId="2017346364">
    <w:abstractNumId w:val="29"/>
  </w:num>
  <w:num w:numId="11" w16cid:durableId="663750182">
    <w:abstractNumId w:val="32"/>
  </w:num>
  <w:num w:numId="12" w16cid:durableId="1977680797">
    <w:abstractNumId w:val="46"/>
  </w:num>
  <w:num w:numId="13" w16cid:durableId="1279796211">
    <w:abstractNumId w:val="36"/>
  </w:num>
  <w:num w:numId="14" w16cid:durableId="628054095">
    <w:abstractNumId w:val="38"/>
  </w:num>
  <w:num w:numId="15" w16cid:durableId="355279194">
    <w:abstractNumId w:val="39"/>
  </w:num>
  <w:num w:numId="16" w16cid:durableId="1489714194">
    <w:abstractNumId w:val="17"/>
  </w:num>
  <w:num w:numId="17" w16cid:durableId="1629969825">
    <w:abstractNumId w:val="41"/>
  </w:num>
  <w:num w:numId="18" w16cid:durableId="1727219595">
    <w:abstractNumId w:val="37"/>
  </w:num>
  <w:num w:numId="19" w16cid:durableId="17348898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32126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7451704">
    <w:abstractNumId w:val="44"/>
  </w:num>
  <w:num w:numId="22" w16cid:durableId="1257323269">
    <w:abstractNumId w:val="30"/>
  </w:num>
  <w:num w:numId="23" w16cid:durableId="1510754909">
    <w:abstractNumId w:val="14"/>
  </w:num>
  <w:num w:numId="24" w16cid:durableId="186636005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66085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3986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2696354">
    <w:abstractNumId w:val="23"/>
  </w:num>
  <w:num w:numId="28" w16cid:durableId="895437485">
    <w:abstractNumId w:val="25"/>
  </w:num>
  <w:num w:numId="29" w16cid:durableId="1022824072">
    <w:abstractNumId w:val="40"/>
  </w:num>
  <w:num w:numId="30" w16cid:durableId="1319652729">
    <w:abstractNumId w:val="42"/>
  </w:num>
  <w:num w:numId="31" w16cid:durableId="1329208472">
    <w:abstractNumId w:val="45"/>
  </w:num>
  <w:num w:numId="32" w16cid:durableId="197009051">
    <w:abstractNumId w:val="19"/>
  </w:num>
  <w:num w:numId="33" w16cid:durableId="2009794226">
    <w:abstractNumId w:val="12"/>
  </w:num>
  <w:num w:numId="34" w16cid:durableId="251400498">
    <w:abstractNumId w:val="33"/>
  </w:num>
  <w:num w:numId="35" w16cid:durableId="1268344535">
    <w:abstractNumId w:val="16"/>
  </w:num>
  <w:num w:numId="36" w16cid:durableId="698817621">
    <w:abstractNumId w:val="20"/>
  </w:num>
  <w:num w:numId="37" w16cid:durableId="717633462">
    <w:abstractNumId w:val="13"/>
  </w:num>
  <w:num w:numId="38" w16cid:durableId="1197699546">
    <w:abstractNumId w:val="15"/>
  </w:num>
  <w:num w:numId="39" w16cid:durableId="325019250">
    <w:abstractNumId w:val="4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4B3"/>
    <w:rsid w:val="000219D6"/>
    <w:rsid w:val="00021FE5"/>
    <w:rsid w:val="0002225F"/>
    <w:rsid w:val="00023136"/>
    <w:rsid w:val="000240BF"/>
    <w:rsid w:val="00027E71"/>
    <w:rsid w:val="00032B42"/>
    <w:rsid w:val="00033023"/>
    <w:rsid w:val="00033329"/>
    <w:rsid w:val="0003501E"/>
    <w:rsid w:val="00035440"/>
    <w:rsid w:val="00035E52"/>
    <w:rsid w:val="00035EF8"/>
    <w:rsid w:val="00037DF0"/>
    <w:rsid w:val="00040C3F"/>
    <w:rsid w:val="00041650"/>
    <w:rsid w:val="00042125"/>
    <w:rsid w:val="00045220"/>
    <w:rsid w:val="00045497"/>
    <w:rsid w:val="000458C3"/>
    <w:rsid w:val="00045B6C"/>
    <w:rsid w:val="000470FD"/>
    <w:rsid w:val="000474A3"/>
    <w:rsid w:val="00050C9B"/>
    <w:rsid w:val="0005112E"/>
    <w:rsid w:val="00052FD4"/>
    <w:rsid w:val="00053D1C"/>
    <w:rsid w:val="0005400D"/>
    <w:rsid w:val="00055005"/>
    <w:rsid w:val="00055729"/>
    <w:rsid w:val="00055C2E"/>
    <w:rsid w:val="0005698A"/>
    <w:rsid w:val="00056BA3"/>
    <w:rsid w:val="000601B7"/>
    <w:rsid w:val="000651D9"/>
    <w:rsid w:val="000652AE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0EC9"/>
    <w:rsid w:val="00082A6B"/>
    <w:rsid w:val="0008316C"/>
    <w:rsid w:val="00084863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7ED8"/>
    <w:rsid w:val="000A15B7"/>
    <w:rsid w:val="000A19AB"/>
    <w:rsid w:val="000A3856"/>
    <w:rsid w:val="000A42B3"/>
    <w:rsid w:val="000A7AC0"/>
    <w:rsid w:val="000A7F3B"/>
    <w:rsid w:val="000B0981"/>
    <w:rsid w:val="000B3871"/>
    <w:rsid w:val="000B42C8"/>
    <w:rsid w:val="000B515F"/>
    <w:rsid w:val="000B6E21"/>
    <w:rsid w:val="000B742C"/>
    <w:rsid w:val="000C47C4"/>
    <w:rsid w:val="000C4864"/>
    <w:rsid w:val="000C49F7"/>
    <w:rsid w:val="000C634B"/>
    <w:rsid w:val="000D01A0"/>
    <w:rsid w:val="000D0326"/>
    <w:rsid w:val="000D097A"/>
    <w:rsid w:val="000D0A79"/>
    <w:rsid w:val="000D1B31"/>
    <w:rsid w:val="000D1D0D"/>
    <w:rsid w:val="000D54E6"/>
    <w:rsid w:val="000D563F"/>
    <w:rsid w:val="000D5863"/>
    <w:rsid w:val="000D5E84"/>
    <w:rsid w:val="000D6877"/>
    <w:rsid w:val="000E13C4"/>
    <w:rsid w:val="000E1C50"/>
    <w:rsid w:val="000E2D2B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67F"/>
    <w:rsid w:val="000F5B15"/>
    <w:rsid w:val="000F66AB"/>
    <w:rsid w:val="000F72AA"/>
    <w:rsid w:val="001001F8"/>
    <w:rsid w:val="0010040A"/>
    <w:rsid w:val="00100933"/>
    <w:rsid w:val="00102EC5"/>
    <w:rsid w:val="00103293"/>
    <w:rsid w:val="00104832"/>
    <w:rsid w:val="00105D7D"/>
    <w:rsid w:val="001114CA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0B75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2ED"/>
    <w:rsid w:val="001428F0"/>
    <w:rsid w:val="00142D89"/>
    <w:rsid w:val="00143A35"/>
    <w:rsid w:val="00143B47"/>
    <w:rsid w:val="0014496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22B6"/>
    <w:rsid w:val="00163003"/>
    <w:rsid w:val="0016484F"/>
    <w:rsid w:val="00164F84"/>
    <w:rsid w:val="001674D0"/>
    <w:rsid w:val="001677AA"/>
    <w:rsid w:val="001701DF"/>
    <w:rsid w:val="00170D07"/>
    <w:rsid w:val="00172843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44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125B"/>
    <w:rsid w:val="001B23B6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404C"/>
    <w:rsid w:val="001F433E"/>
    <w:rsid w:val="001F4358"/>
    <w:rsid w:val="001F437B"/>
    <w:rsid w:val="001F5798"/>
    <w:rsid w:val="001F6392"/>
    <w:rsid w:val="00202359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756"/>
    <w:rsid w:val="00210FEB"/>
    <w:rsid w:val="00212B93"/>
    <w:rsid w:val="00214773"/>
    <w:rsid w:val="002171BC"/>
    <w:rsid w:val="00217424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3A72"/>
    <w:rsid w:val="00233D94"/>
    <w:rsid w:val="0023499E"/>
    <w:rsid w:val="0023636E"/>
    <w:rsid w:val="00236BD7"/>
    <w:rsid w:val="00240495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2A99"/>
    <w:rsid w:val="00253C3F"/>
    <w:rsid w:val="002545CE"/>
    <w:rsid w:val="0025533E"/>
    <w:rsid w:val="00256CDA"/>
    <w:rsid w:val="002602BB"/>
    <w:rsid w:val="00261B72"/>
    <w:rsid w:val="00262AF6"/>
    <w:rsid w:val="00263F33"/>
    <w:rsid w:val="00272ED9"/>
    <w:rsid w:val="0027456B"/>
    <w:rsid w:val="0027483E"/>
    <w:rsid w:val="00275871"/>
    <w:rsid w:val="00275B86"/>
    <w:rsid w:val="00275E52"/>
    <w:rsid w:val="00275E73"/>
    <w:rsid w:val="00276068"/>
    <w:rsid w:val="00276875"/>
    <w:rsid w:val="00277E7E"/>
    <w:rsid w:val="002809E0"/>
    <w:rsid w:val="00280EB2"/>
    <w:rsid w:val="00284B92"/>
    <w:rsid w:val="002872A9"/>
    <w:rsid w:val="002907FC"/>
    <w:rsid w:val="00291682"/>
    <w:rsid w:val="00291B67"/>
    <w:rsid w:val="0029205C"/>
    <w:rsid w:val="00294BD6"/>
    <w:rsid w:val="002952DF"/>
    <w:rsid w:val="00296660"/>
    <w:rsid w:val="00296D5E"/>
    <w:rsid w:val="00297573"/>
    <w:rsid w:val="002A015C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3F31"/>
    <w:rsid w:val="002B4D7D"/>
    <w:rsid w:val="002B7F9E"/>
    <w:rsid w:val="002C1C97"/>
    <w:rsid w:val="002C2705"/>
    <w:rsid w:val="002C2F1B"/>
    <w:rsid w:val="002C3888"/>
    <w:rsid w:val="002C5006"/>
    <w:rsid w:val="002C7784"/>
    <w:rsid w:val="002D12D3"/>
    <w:rsid w:val="002D233F"/>
    <w:rsid w:val="002D311F"/>
    <w:rsid w:val="002D3246"/>
    <w:rsid w:val="002D6B54"/>
    <w:rsid w:val="002E0327"/>
    <w:rsid w:val="002E18CF"/>
    <w:rsid w:val="002E1B98"/>
    <w:rsid w:val="002E3F93"/>
    <w:rsid w:val="002E70FE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1952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209BB"/>
    <w:rsid w:val="00321D31"/>
    <w:rsid w:val="00321FB5"/>
    <w:rsid w:val="00325200"/>
    <w:rsid w:val="00325EB7"/>
    <w:rsid w:val="0032639E"/>
    <w:rsid w:val="00326504"/>
    <w:rsid w:val="003265CE"/>
    <w:rsid w:val="0033099D"/>
    <w:rsid w:val="00331656"/>
    <w:rsid w:val="00331DC9"/>
    <w:rsid w:val="00331F33"/>
    <w:rsid w:val="0033267F"/>
    <w:rsid w:val="00335038"/>
    <w:rsid w:val="003357BD"/>
    <w:rsid w:val="003379A4"/>
    <w:rsid w:val="00340351"/>
    <w:rsid w:val="00340E1F"/>
    <w:rsid w:val="00343124"/>
    <w:rsid w:val="00343488"/>
    <w:rsid w:val="003453A8"/>
    <w:rsid w:val="003457B3"/>
    <w:rsid w:val="00345863"/>
    <w:rsid w:val="00351830"/>
    <w:rsid w:val="00351D4F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59"/>
    <w:rsid w:val="003673C3"/>
    <w:rsid w:val="003678BA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94617"/>
    <w:rsid w:val="003A081B"/>
    <w:rsid w:val="003A19AF"/>
    <w:rsid w:val="003A1F92"/>
    <w:rsid w:val="003B04F2"/>
    <w:rsid w:val="003B0E03"/>
    <w:rsid w:val="003B1BCD"/>
    <w:rsid w:val="003B203B"/>
    <w:rsid w:val="003B261B"/>
    <w:rsid w:val="003B34CF"/>
    <w:rsid w:val="003B56E8"/>
    <w:rsid w:val="003B5923"/>
    <w:rsid w:val="003B6DD1"/>
    <w:rsid w:val="003B7813"/>
    <w:rsid w:val="003B791F"/>
    <w:rsid w:val="003B7B90"/>
    <w:rsid w:val="003B7F83"/>
    <w:rsid w:val="003C07A9"/>
    <w:rsid w:val="003C1B1D"/>
    <w:rsid w:val="003C415D"/>
    <w:rsid w:val="003C59B2"/>
    <w:rsid w:val="003D1295"/>
    <w:rsid w:val="003D1DAF"/>
    <w:rsid w:val="003D2682"/>
    <w:rsid w:val="003D5181"/>
    <w:rsid w:val="003D610D"/>
    <w:rsid w:val="003D6168"/>
    <w:rsid w:val="003E2133"/>
    <w:rsid w:val="003E6F6D"/>
    <w:rsid w:val="003F08B3"/>
    <w:rsid w:val="003F10E0"/>
    <w:rsid w:val="003F1165"/>
    <w:rsid w:val="003F3ABB"/>
    <w:rsid w:val="003F7049"/>
    <w:rsid w:val="003F7CE1"/>
    <w:rsid w:val="00400869"/>
    <w:rsid w:val="00401E44"/>
    <w:rsid w:val="004029EE"/>
    <w:rsid w:val="00403288"/>
    <w:rsid w:val="0040330E"/>
    <w:rsid w:val="00413AEB"/>
    <w:rsid w:val="00416FF0"/>
    <w:rsid w:val="00417C55"/>
    <w:rsid w:val="00420FA6"/>
    <w:rsid w:val="0042232C"/>
    <w:rsid w:val="00424344"/>
    <w:rsid w:val="0042497A"/>
    <w:rsid w:val="00425E4A"/>
    <w:rsid w:val="00426308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95B"/>
    <w:rsid w:val="00443835"/>
    <w:rsid w:val="004449F0"/>
    <w:rsid w:val="00444BB8"/>
    <w:rsid w:val="00445B46"/>
    <w:rsid w:val="00447491"/>
    <w:rsid w:val="004509E3"/>
    <w:rsid w:val="00452A9A"/>
    <w:rsid w:val="00452CD2"/>
    <w:rsid w:val="00454C19"/>
    <w:rsid w:val="00454D90"/>
    <w:rsid w:val="00454E0E"/>
    <w:rsid w:val="00456AEC"/>
    <w:rsid w:val="00457E43"/>
    <w:rsid w:val="004627BE"/>
    <w:rsid w:val="00464B29"/>
    <w:rsid w:val="00464E4B"/>
    <w:rsid w:val="00465032"/>
    <w:rsid w:val="00466433"/>
    <w:rsid w:val="00470194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9A3"/>
    <w:rsid w:val="00487C72"/>
    <w:rsid w:val="004937EC"/>
    <w:rsid w:val="00493DED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1C9A"/>
    <w:rsid w:val="004B5131"/>
    <w:rsid w:val="004B5ABE"/>
    <w:rsid w:val="004C1D13"/>
    <w:rsid w:val="004D0191"/>
    <w:rsid w:val="004D09B1"/>
    <w:rsid w:val="004D1738"/>
    <w:rsid w:val="004D2017"/>
    <w:rsid w:val="004D208B"/>
    <w:rsid w:val="004D3C3B"/>
    <w:rsid w:val="004D3C86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2992"/>
    <w:rsid w:val="00502F32"/>
    <w:rsid w:val="00504DFD"/>
    <w:rsid w:val="00505F29"/>
    <w:rsid w:val="00507388"/>
    <w:rsid w:val="0051006F"/>
    <w:rsid w:val="005105A9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2D09"/>
    <w:rsid w:val="00523A0F"/>
    <w:rsid w:val="00527DE2"/>
    <w:rsid w:val="00527F89"/>
    <w:rsid w:val="00530311"/>
    <w:rsid w:val="00531815"/>
    <w:rsid w:val="00533F29"/>
    <w:rsid w:val="00534976"/>
    <w:rsid w:val="00537837"/>
    <w:rsid w:val="00541618"/>
    <w:rsid w:val="00541B95"/>
    <w:rsid w:val="0054300B"/>
    <w:rsid w:val="00545CDB"/>
    <w:rsid w:val="00550033"/>
    <w:rsid w:val="00552197"/>
    <w:rsid w:val="005523BD"/>
    <w:rsid w:val="00552D3E"/>
    <w:rsid w:val="0055483D"/>
    <w:rsid w:val="0055747B"/>
    <w:rsid w:val="00557C44"/>
    <w:rsid w:val="0056010B"/>
    <w:rsid w:val="00560CB2"/>
    <w:rsid w:val="00560E6D"/>
    <w:rsid w:val="00561D86"/>
    <w:rsid w:val="00562A89"/>
    <w:rsid w:val="00562C49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933"/>
    <w:rsid w:val="00587A38"/>
    <w:rsid w:val="0059133D"/>
    <w:rsid w:val="00591574"/>
    <w:rsid w:val="00593CB5"/>
    <w:rsid w:val="00596DE7"/>
    <w:rsid w:val="00597EB4"/>
    <w:rsid w:val="005A1881"/>
    <w:rsid w:val="005A18E9"/>
    <w:rsid w:val="005A382B"/>
    <w:rsid w:val="005A3B36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4917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A46"/>
    <w:rsid w:val="005E7EA7"/>
    <w:rsid w:val="005F0665"/>
    <w:rsid w:val="005F0CBB"/>
    <w:rsid w:val="005F2AF3"/>
    <w:rsid w:val="005F418D"/>
    <w:rsid w:val="005F4BC8"/>
    <w:rsid w:val="005F65F5"/>
    <w:rsid w:val="005F67D8"/>
    <w:rsid w:val="005F793D"/>
    <w:rsid w:val="005F7CEA"/>
    <w:rsid w:val="00601137"/>
    <w:rsid w:val="006013C5"/>
    <w:rsid w:val="006032FC"/>
    <w:rsid w:val="00603CEA"/>
    <w:rsid w:val="0060509D"/>
    <w:rsid w:val="00605474"/>
    <w:rsid w:val="006075F4"/>
    <w:rsid w:val="0061025E"/>
    <w:rsid w:val="006107AD"/>
    <w:rsid w:val="006113E5"/>
    <w:rsid w:val="00611AC1"/>
    <w:rsid w:val="00611E59"/>
    <w:rsid w:val="0061329A"/>
    <w:rsid w:val="006139DE"/>
    <w:rsid w:val="0061798F"/>
    <w:rsid w:val="006210BF"/>
    <w:rsid w:val="00621DDF"/>
    <w:rsid w:val="006230FD"/>
    <w:rsid w:val="00624E00"/>
    <w:rsid w:val="0062558D"/>
    <w:rsid w:val="00627C1D"/>
    <w:rsid w:val="006304F0"/>
    <w:rsid w:val="00630857"/>
    <w:rsid w:val="0063147A"/>
    <w:rsid w:val="00632C89"/>
    <w:rsid w:val="00636CDF"/>
    <w:rsid w:val="0064172B"/>
    <w:rsid w:val="00641B28"/>
    <w:rsid w:val="00641BC6"/>
    <w:rsid w:val="00641E49"/>
    <w:rsid w:val="006425F7"/>
    <w:rsid w:val="00642EA8"/>
    <w:rsid w:val="00643609"/>
    <w:rsid w:val="006439B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2F7C"/>
    <w:rsid w:val="006646C4"/>
    <w:rsid w:val="00665331"/>
    <w:rsid w:val="00665E43"/>
    <w:rsid w:val="00666D37"/>
    <w:rsid w:val="00667C8D"/>
    <w:rsid w:val="00670A6F"/>
    <w:rsid w:val="00670EDD"/>
    <w:rsid w:val="00672854"/>
    <w:rsid w:val="00675328"/>
    <w:rsid w:val="006757F2"/>
    <w:rsid w:val="0067621F"/>
    <w:rsid w:val="00680740"/>
    <w:rsid w:val="00680A5F"/>
    <w:rsid w:val="00681E15"/>
    <w:rsid w:val="00682E68"/>
    <w:rsid w:val="00685CA5"/>
    <w:rsid w:val="006863D6"/>
    <w:rsid w:val="00690609"/>
    <w:rsid w:val="00691E83"/>
    <w:rsid w:val="00692987"/>
    <w:rsid w:val="00692BD7"/>
    <w:rsid w:val="00692F2A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6061"/>
    <w:rsid w:val="006A76D1"/>
    <w:rsid w:val="006A7A21"/>
    <w:rsid w:val="006B78EA"/>
    <w:rsid w:val="006B7A49"/>
    <w:rsid w:val="006B7E3F"/>
    <w:rsid w:val="006B7F7C"/>
    <w:rsid w:val="006C1A80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7097"/>
    <w:rsid w:val="006F2378"/>
    <w:rsid w:val="006F3209"/>
    <w:rsid w:val="006F3EAB"/>
    <w:rsid w:val="006F532C"/>
    <w:rsid w:val="006F5D76"/>
    <w:rsid w:val="006F606C"/>
    <w:rsid w:val="006F71A7"/>
    <w:rsid w:val="006F7D26"/>
    <w:rsid w:val="00700A76"/>
    <w:rsid w:val="00702369"/>
    <w:rsid w:val="0070253D"/>
    <w:rsid w:val="00703558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D9A"/>
    <w:rsid w:val="00710FE2"/>
    <w:rsid w:val="00713099"/>
    <w:rsid w:val="00713552"/>
    <w:rsid w:val="00717806"/>
    <w:rsid w:val="00720449"/>
    <w:rsid w:val="0072413F"/>
    <w:rsid w:val="0072442C"/>
    <w:rsid w:val="007257CE"/>
    <w:rsid w:val="00727726"/>
    <w:rsid w:val="0073089F"/>
    <w:rsid w:val="00731B33"/>
    <w:rsid w:val="00731F93"/>
    <w:rsid w:val="007364D8"/>
    <w:rsid w:val="00737BD0"/>
    <w:rsid w:val="00740230"/>
    <w:rsid w:val="007464F2"/>
    <w:rsid w:val="00746FD8"/>
    <w:rsid w:val="00747E0E"/>
    <w:rsid w:val="007500CC"/>
    <w:rsid w:val="00751292"/>
    <w:rsid w:val="00753954"/>
    <w:rsid w:val="00753E19"/>
    <w:rsid w:val="00754546"/>
    <w:rsid w:val="007551F7"/>
    <w:rsid w:val="007566BC"/>
    <w:rsid w:val="0076060C"/>
    <w:rsid w:val="00760BBD"/>
    <w:rsid w:val="0076129F"/>
    <w:rsid w:val="00762594"/>
    <w:rsid w:val="007631F4"/>
    <w:rsid w:val="0076326C"/>
    <w:rsid w:val="00763FA9"/>
    <w:rsid w:val="00764909"/>
    <w:rsid w:val="00764BB2"/>
    <w:rsid w:val="00765B6A"/>
    <w:rsid w:val="007678BA"/>
    <w:rsid w:val="0077241A"/>
    <w:rsid w:val="007740AB"/>
    <w:rsid w:val="007743A3"/>
    <w:rsid w:val="00774D9A"/>
    <w:rsid w:val="00774E73"/>
    <w:rsid w:val="007775E4"/>
    <w:rsid w:val="007812D4"/>
    <w:rsid w:val="007820BB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3762"/>
    <w:rsid w:val="007A4207"/>
    <w:rsid w:val="007A5061"/>
    <w:rsid w:val="007B045B"/>
    <w:rsid w:val="007B058F"/>
    <w:rsid w:val="007B0A11"/>
    <w:rsid w:val="007B14B6"/>
    <w:rsid w:val="007B1FAC"/>
    <w:rsid w:val="007B3F84"/>
    <w:rsid w:val="007B6C12"/>
    <w:rsid w:val="007C0209"/>
    <w:rsid w:val="007C021C"/>
    <w:rsid w:val="007C1E88"/>
    <w:rsid w:val="007C30C3"/>
    <w:rsid w:val="007C43AD"/>
    <w:rsid w:val="007C49D7"/>
    <w:rsid w:val="007D39FC"/>
    <w:rsid w:val="007D4A5E"/>
    <w:rsid w:val="007D5EA0"/>
    <w:rsid w:val="007D7D27"/>
    <w:rsid w:val="007E1355"/>
    <w:rsid w:val="007E2D85"/>
    <w:rsid w:val="007E3056"/>
    <w:rsid w:val="007E4B71"/>
    <w:rsid w:val="007E5B5B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118A1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CB8"/>
    <w:rsid w:val="0085749E"/>
    <w:rsid w:val="00860734"/>
    <w:rsid w:val="008614F9"/>
    <w:rsid w:val="00861611"/>
    <w:rsid w:val="00862E21"/>
    <w:rsid w:val="00864D98"/>
    <w:rsid w:val="008665E1"/>
    <w:rsid w:val="008670B0"/>
    <w:rsid w:val="00867F4C"/>
    <w:rsid w:val="00870F0B"/>
    <w:rsid w:val="00873890"/>
    <w:rsid w:val="00877021"/>
    <w:rsid w:val="008778CA"/>
    <w:rsid w:val="00877B6D"/>
    <w:rsid w:val="00880AF4"/>
    <w:rsid w:val="00880F44"/>
    <w:rsid w:val="00882A30"/>
    <w:rsid w:val="00883317"/>
    <w:rsid w:val="008868C1"/>
    <w:rsid w:val="0089166C"/>
    <w:rsid w:val="0089293F"/>
    <w:rsid w:val="008938E7"/>
    <w:rsid w:val="008939A2"/>
    <w:rsid w:val="0089423C"/>
    <w:rsid w:val="008958D9"/>
    <w:rsid w:val="0089599B"/>
    <w:rsid w:val="00897278"/>
    <w:rsid w:val="008A028F"/>
    <w:rsid w:val="008A1956"/>
    <w:rsid w:val="008A3589"/>
    <w:rsid w:val="008A3F02"/>
    <w:rsid w:val="008A411C"/>
    <w:rsid w:val="008A6330"/>
    <w:rsid w:val="008A6C77"/>
    <w:rsid w:val="008B124B"/>
    <w:rsid w:val="008B2608"/>
    <w:rsid w:val="008B2785"/>
    <w:rsid w:val="008B5427"/>
    <w:rsid w:val="008B63F3"/>
    <w:rsid w:val="008C04BD"/>
    <w:rsid w:val="008C1129"/>
    <w:rsid w:val="008C1D03"/>
    <w:rsid w:val="008C307A"/>
    <w:rsid w:val="008C47CE"/>
    <w:rsid w:val="008C4DA7"/>
    <w:rsid w:val="008C50FC"/>
    <w:rsid w:val="008C5CE6"/>
    <w:rsid w:val="008C5F9B"/>
    <w:rsid w:val="008D0103"/>
    <w:rsid w:val="008D0C44"/>
    <w:rsid w:val="008D1859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505B"/>
    <w:rsid w:val="008E6F4E"/>
    <w:rsid w:val="008E75EA"/>
    <w:rsid w:val="008E777B"/>
    <w:rsid w:val="008F0341"/>
    <w:rsid w:val="008F3CCE"/>
    <w:rsid w:val="008F6FA0"/>
    <w:rsid w:val="008F737D"/>
    <w:rsid w:val="0090059B"/>
    <w:rsid w:val="009008D3"/>
    <w:rsid w:val="00901F57"/>
    <w:rsid w:val="00902355"/>
    <w:rsid w:val="0090296A"/>
    <w:rsid w:val="00903F91"/>
    <w:rsid w:val="009049ED"/>
    <w:rsid w:val="00905849"/>
    <w:rsid w:val="00906B49"/>
    <w:rsid w:val="00912798"/>
    <w:rsid w:val="00913455"/>
    <w:rsid w:val="0091380E"/>
    <w:rsid w:val="0091490C"/>
    <w:rsid w:val="00914A9F"/>
    <w:rsid w:val="00914D94"/>
    <w:rsid w:val="00915AF2"/>
    <w:rsid w:val="009162B0"/>
    <w:rsid w:val="00920F56"/>
    <w:rsid w:val="00923ABC"/>
    <w:rsid w:val="009261D9"/>
    <w:rsid w:val="009262A8"/>
    <w:rsid w:val="009266AF"/>
    <w:rsid w:val="00927B33"/>
    <w:rsid w:val="0093022D"/>
    <w:rsid w:val="00930C58"/>
    <w:rsid w:val="00931F5A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29FF"/>
    <w:rsid w:val="00953299"/>
    <w:rsid w:val="00953532"/>
    <w:rsid w:val="009564F2"/>
    <w:rsid w:val="009576A0"/>
    <w:rsid w:val="00960019"/>
    <w:rsid w:val="00960906"/>
    <w:rsid w:val="00961987"/>
    <w:rsid w:val="009626D9"/>
    <w:rsid w:val="009635DC"/>
    <w:rsid w:val="00964A62"/>
    <w:rsid w:val="009668F8"/>
    <w:rsid w:val="00967B9D"/>
    <w:rsid w:val="009700CE"/>
    <w:rsid w:val="00970626"/>
    <w:rsid w:val="00973BDB"/>
    <w:rsid w:val="0097427B"/>
    <w:rsid w:val="00974EB9"/>
    <w:rsid w:val="0097522E"/>
    <w:rsid w:val="00975D2D"/>
    <w:rsid w:val="0098032F"/>
    <w:rsid w:val="00980F24"/>
    <w:rsid w:val="0098129A"/>
    <w:rsid w:val="00981FDB"/>
    <w:rsid w:val="00984129"/>
    <w:rsid w:val="009853BC"/>
    <w:rsid w:val="00986130"/>
    <w:rsid w:val="009865D5"/>
    <w:rsid w:val="0099002F"/>
    <w:rsid w:val="0099067F"/>
    <w:rsid w:val="00990EE7"/>
    <w:rsid w:val="00991B98"/>
    <w:rsid w:val="00992ACE"/>
    <w:rsid w:val="00992BDA"/>
    <w:rsid w:val="00992F76"/>
    <w:rsid w:val="00993F00"/>
    <w:rsid w:val="0099467C"/>
    <w:rsid w:val="00996AE4"/>
    <w:rsid w:val="009A0560"/>
    <w:rsid w:val="009A2136"/>
    <w:rsid w:val="009A3F9E"/>
    <w:rsid w:val="009A4145"/>
    <w:rsid w:val="009A47A4"/>
    <w:rsid w:val="009A4A4C"/>
    <w:rsid w:val="009A4BC5"/>
    <w:rsid w:val="009A58C6"/>
    <w:rsid w:val="009A6E45"/>
    <w:rsid w:val="009B0FF1"/>
    <w:rsid w:val="009B105D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2173"/>
    <w:rsid w:val="009E551F"/>
    <w:rsid w:val="009E7E55"/>
    <w:rsid w:val="009F0047"/>
    <w:rsid w:val="009F07D5"/>
    <w:rsid w:val="009F0EF0"/>
    <w:rsid w:val="009F5CEE"/>
    <w:rsid w:val="009F66E7"/>
    <w:rsid w:val="00A03215"/>
    <w:rsid w:val="00A04BE9"/>
    <w:rsid w:val="00A075A1"/>
    <w:rsid w:val="00A119E6"/>
    <w:rsid w:val="00A11CDF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084"/>
    <w:rsid w:val="00A32DD3"/>
    <w:rsid w:val="00A343A2"/>
    <w:rsid w:val="00A36545"/>
    <w:rsid w:val="00A366A4"/>
    <w:rsid w:val="00A40124"/>
    <w:rsid w:val="00A403D7"/>
    <w:rsid w:val="00A4162A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6"/>
    <w:rsid w:val="00A60FFF"/>
    <w:rsid w:val="00A62F1F"/>
    <w:rsid w:val="00A62FAD"/>
    <w:rsid w:val="00A6329D"/>
    <w:rsid w:val="00A654A1"/>
    <w:rsid w:val="00A65C1F"/>
    <w:rsid w:val="00A67381"/>
    <w:rsid w:val="00A715AF"/>
    <w:rsid w:val="00A72D26"/>
    <w:rsid w:val="00A73F94"/>
    <w:rsid w:val="00A7450F"/>
    <w:rsid w:val="00A771BC"/>
    <w:rsid w:val="00A77665"/>
    <w:rsid w:val="00A8176E"/>
    <w:rsid w:val="00A81CF6"/>
    <w:rsid w:val="00A8259A"/>
    <w:rsid w:val="00A83A91"/>
    <w:rsid w:val="00A8446D"/>
    <w:rsid w:val="00A84B6C"/>
    <w:rsid w:val="00A85413"/>
    <w:rsid w:val="00A90271"/>
    <w:rsid w:val="00A90B61"/>
    <w:rsid w:val="00A91A54"/>
    <w:rsid w:val="00A92102"/>
    <w:rsid w:val="00A93E0C"/>
    <w:rsid w:val="00A93E87"/>
    <w:rsid w:val="00A93E8B"/>
    <w:rsid w:val="00A9450E"/>
    <w:rsid w:val="00A94899"/>
    <w:rsid w:val="00A95B65"/>
    <w:rsid w:val="00A972C7"/>
    <w:rsid w:val="00AA0FC4"/>
    <w:rsid w:val="00AA22C7"/>
    <w:rsid w:val="00AA2837"/>
    <w:rsid w:val="00AA2ACA"/>
    <w:rsid w:val="00AA3BF1"/>
    <w:rsid w:val="00AA43A6"/>
    <w:rsid w:val="00AA4E00"/>
    <w:rsid w:val="00AB28C2"/>
    <w:rsid w:val="00AB297C"/>
    <w:rsid w:val="00AB4C41"/>
    <w:rsid w:val="00AB5498"/>
    <w:rsid w:val="00AB58AF"/>
    <w:rsid w:val="00AB6D34"/>
    <w:rsid w:val="00AC4035"/>
    <w:rsid w:val="00AC6DF5"/>
    <w:rsid w:val="00AD6637"/>
    <w:rsid w:val="00AE0518"/>
    <w:rsid w:val="00AE05FA"/>
    <w:rsid w:val="00AE14F7"/>
    <w:rsid w:val="00AE20D1"/>
    <w:rsid w:val="00AE33A0"/>
    <w:rsid w:val="00AE4B3B"/>
    <w:rsid w:val="00AE4FF8"/>
    <w:rsid w:val="00AE509D"/>
    <w:rsid w:val="00AE52C1"/>
    <w:rsid w:val="00AE5C3F"/>
    <w:rsid w:val="00AE7CF1"/>
    <w:rsid w:val="00AF1C93"/>
    <w:rsid w:val="00AF461F"/>
    <w:rsid w:val="00AF7170"/>
    <w:rsid w:val="00AF7696"/>
    <w:rsid w:val="00B009B9"/>
    <w:rsid w:val="00B02DCB"/>
    <w:rsid w:val="00B05C90"/>
    <w:rsid w:val="00B11133"/>
    <w:rsid w:val="00B1153D"/>
    <w:rsid w:val="00B117BF"/>
    <w:rsid w:val="00B14394"/>
    <w:rsid w:val="00B14FBD"/>
    <w:rsid w:val="00B15305"/>
    <w:rsid w:val="00B16198"/>
    <w:rsid w:val="00B163DE"/>
    <w:rsid w:val="00B202C2"/>
    <w:rsid w:val="00B2302F"/>
    <w:rsid w:val="00B233AC"/>
    <w:rsid w:val="00B23574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872"/>
    <w:rsid w:val="00B4447C"/>
    <w:rsid w:val="00B45554"/>
    <w:rsid w:val="00B4598F"/>
    <w:rsid w:val="00B4680A"/>
    <w:rsid w:val="00B50C17"/>
    <w:rsid w:val="00B514E7"/>
    <w:rsid w:val="00B5445D"/>
    <w:rsid w:val="00B5479A"/>
    <w:rsid w:val="00B56EA8"/>
    <w:rsid w:val="00B57FC7"/>
    <w:rsid w:val="00B624F2"/>
    <w:rsid w:val="00B62782"/>
    <w:rsid w:val="00B64385"/>
    <w:rsid w:val="00B64CE4"/>
    <w:rsid w:val="00B6765C"/>
    <w:rsid w:val="00B70E43"/>
    <w:rsid w:val="00B7291A"/>
    <w:rsid w:val="00B72E84"/>
    <w:rsid w:val="00B73194"/>
    <w:rsid w:val="00B74A6B"/>
    <w:rsid w:val="00B74B7C"/>
    <w:rsid w:val="00B75B84"/>
    <w:rsid w:val="00B76505"/>
    <w:rsid w:val="00B77E69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0D6"/>
    <w:rsid w:val="00B9266D"/>
    <w:rsid w:val="00B92C0F"/>
    <w:rsid w:val="00B9349C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C11"/>
    <w:rsid w:val="00BB7E04"/>
    <w:rsid w:val="00BC14DD"/>
    <w:rsid w:val="00BC1C7C"/>
    <w:rsid w:val="00BC3DB4"/>
    <w:rsid w:val="00BC41FA"/>
    <w:rsid w:val="00BC5237"/>
    <w:rsid w:val="00BC6560"/>
    <w:rsid w:val="00BD0A11"/>
    <w:rsid w:val="00BD181A"/>
    <w:rsid w:val="00BD25B7"/>
    <w:rsid w:val="00BD4894"/>
    <w:rsid w:val="00BD6F94"/>
    <w:rsid w:val="00BD701A"/>
    <w:rsid w:val="00BD7854"/>
    <w:rsid w:val="00BE1B36"/>
    <w:rsid w:val="00BE2B0A"/>
    <w:rsid w:val="00BE412B"/>
    <w:rsid w:val="00BE413F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4E8"/>
    <w:rsid w:val="00C06F32"/>
    <w:rsid w:val="00C073E1"/>
    <w:rsid w:val="00C0763D"/>
    <w:rsid w:val="00C1266F"/>
    <w:rsid w:val="00C129ED"/>
    <w:rsid w:val="00C16071"/>
    <w:rsid w:val="00C175F9"/>
    <w:rsid w:val="00C17ECE"/>
    <w:rsid w:val="00C21C16"/>
    <w:rsid w:val="00C228EF"/>
    <w:rsid w:val="00C24CCD"/>
    <w:rsid w:val="00C24DAC"/>
    <w:rsid w:val="00C24DFC"/>
    <w:rsid w:val="00C256AB"/>
    <w:rsid w:val="00C258D7"/>
    <w:rsid w:val="00C2631D"/>
    <w:rsid w:val="00C2798D"/>
    <w:rsid w:val="00C30082"/>
    <w:rsid w:val="00C3181B"/>
    <w:rsid w:val="00C32A9C"/>
    <w:rsid w:val="00C32D82"/>
    <w:rsid w:val="00C3568A"/>
    <w:rsid w:val="00C35AF2"/>
    <w:rsid w:val="00C37744"/>
    <w:rsid w:val="00C40317"/>
    <w:rsid w:val="00C42267"/>
    <w:rsid w:val="00C4378D"/>
    <w:rsid w:val="00C445E1"/>
    <w:rsid w:val="00C44995"/>
    <w:rsid w:val="00C44BB0"/>
    <w:rsid w:val="00C47DE5"/>
    <w:rsid w:val="00C5079C"/>
    <w:rsid w:val="00C5092B"/>
    <w:rsid w:val="00C539A1"/>
    <w:rsid w:val="00C54362"/>
    <w:rsid w:val="00C54D7B"/>
    <w:rsid w:val="00C55A9B"/>
    <w:rsid w:val="00C55DC3"/>
    <w:rsid w:val="00C561B7"/>
    <w:rsid w:val="00C56EC3"/>
    <w:rsid w:val="00C624B7"/>
    <w:rsid w:val="00C62622"/>
    <w:rsid w:val="00C62B86"/>
    <w:rsid w:val="00C62E98"/>
    <w:rsid w:val="00C65933"/>
    <w:rsid w:val="00C661A0"/>
    <w:rsid w:val="00C66508"/>
    <w:rsid w:val="00C66C1D"/>
    <w:rsid w:val="00C7015D"/>
    <w:rsid w:val="00C70DB6"/>
    <w:rsid w:val="00C75076"/>
    <w:rsid w:val="00C758CA"/>
    <w:rsid w:val="00C75BB8"/>
    <w:rsid w:val="00C80FBD"/>
    <w:rsid w:val="00C81072"/>
    <w:rsid w:val="00C814CB"/>
    <w:rsid w:val="00C814F9"/>
    <w:rsid w:val="00C81ABB"/>
    <w:rsid w:val="00C81F6D"/>
    <w:rsid w:val="00C838E3"/>
    <w:rsid w:val="00C84450"/>
    <w:rsid w:val="00C85431"/>
    <w:rsid w:val="00C8568C"/>
    <w:rsid w:val="00C85A4A"/>
    <w:rsid w:val="00C860E2"/>
    <w:rsid w:val="00C87088"/>
    <w:rsid w:val="00C91AC5"/>
    <w:rsid w:val="00C972F7"/>
    <w:rsid w:val="00C97548"/>
    <w:rsid w:val="00C97BDE"/>
    <w:rsid w:val="00C97E2E"/>
    <w:rsid w:val="00CA0A1A"/>
    <w:rsid w:val="00CA2968"/>
    <w:rsid w:val="00CA353E"/>
    <w:rsid w:val="00CA36EC"/>
    <w:rsid w:val="00CA44D3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D0658"/>
    <w:rsid w:val="00CD0A91"/>
    <w:rsid w:val="00CD3F05"/>
    <w:rsid w:val="00CD4843"/>
    <w:rsid w:val="00CD63F3"/>
    <w:rsid w:val="00CD71A5"/>
    <w:rsid w:val="00CD7365"/>
    <w:rsid w:val="00CE08F1"/>
    <w:rsid w:val="00CE0A6B"/>
    <w:rsid w:val="00CE1A60"/>
    <w:rsid w:val="00CE2125"/>
    <w:rsid w:val="00CE297A"/>
    <w:rsid w:val="00CE2ABF"/>
    <w:rsid w:val="00CE3546"/>
    <w:rsid w:val="00CE42CF"/>
    <w:rsid w:val="00CE459A"/>
    <w:rsid w:val="00CE61B6"/>
    <w:rsid w:val="00CE6A48"/>
    <w:rsid w:val="00CF03AE"/>
    <w:rsid w:val="00CF13A4"/>
    <w:rsid w:val="00CF26B5"/>
    <w:rsid w:val="00CF3582"/>
    <w:rsid w:val="00CF3822"/>
    <w:rsid w:val="00CF3FFD"/>
    <w:rsid w:val="00CF63DF"/>
    <w:rsid w:val="00D0020B"/>
    <w:rsid w:val="00D0075A"/>
    <w:rsid w:val="00D0104D"/>
    <w:rsid w:val="00D01C63"/>
    <w:rsid w:val="00D05274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17E68"/>
    <w:rsid w:val="00D207C2"/>
    <w:rsid w:val="00D20C5E"/>
    <w:rsid w:val="00D20F1F"/>
    <w:rsid w:val="00D21A1F"/>
    <w:rsid w:val="00D228CE"/>
    <w:rsid w:val="00D2487A"/>
    <w:rsid w:val="00D259F2"/>
    <w:rsid w:val="00D25F9A"/>
    <w:rsid w:val="00D27380"/>
    <w:rsid w:val="00D31690"/>
    <w:rsid w:val="00D35A6F"/>
    <w:rsid w:val="00D3607C"/>
    <w:rsid w:val="00D3622A"/>
    <w:rsid w:val="00D36C9F"/>
    <w:rsid w:val="00D3756F"/>
    <w:rsid w:val="00D37DFE"/>
    <w:rsid w:val="00D407C5"/>
    <w:rsid w:val="00D41E75"/>
    <w:rsid w:val="00D427DB"/>
    <w:rsid w:val="00D44378"/>
    <w:rsid w:val="00D45111"/>
    <w:rsid w:val="00D46202"/>
    <w:rsid w:val="00D502FC"/>
    <w:rsid w:val="00D51203"/>
    <w:rsid w:val="00D51586"/>
    <w:rsid w:val="00D52CD5"/>
    <w:rsid w:val="00D54896"/>
    <w:rsid w:val="00D55838"/>
    <w:rsid w:val="00D57557"/>
    <w:rsid w:val="00D60072"/>
    <w:rsid w:val="00D60BD6"/>
    <w:rsid w:val="00D61819"/>
    <w:rsid w:val="00D67BC1"/>
    <w:rsid w:val="00D71D18"/>
    <w:rsid w:val="00D73218"/>
    <w:rsid w:val="00D73FD2"/>
    <w:rsid w:val="00D741FE"/>
    <w:rsid w:val="00D75676"/>
    <w:rsid w:val="00D8146B"/>
    <w:rsid w:val="00D81840"/>
    <w:rsid w:val="00D818B7"/>
    <w:rsid w:val="00D83F50"/>
    <w:rsid w:val="00D84570"/>
    <w:rsid w:val="00D850F9"/>
    <w:rsid w:val="00D8565C"/>
    <w:rsid w:val="00D859AE"/>
    <w:rsid w:val="00D9031A"/>
    <w:rsid w:val="00D90861"/>
    <w:rsid w:val="00D91197"/>
    <w:rsid w:val="00D92713"/>
    <w:rsid w:val="00D9334D"/>
    <w:rsid w:val="00D94805"/>
    <w:rsid w:val="00D979AB"/>
    <w:rsid w:val="00DA0F5B"/>
    <w:rsid w:val="00DA273F"/>
    <w:rsid w:val="00DA3554"/>
    <w:rsid w:val="00DA36E0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74D4"/>
    <w:rsid w:val="00DD79B3"/>
    <w:rsid w:val="00DE1991"/>
    <w:rsid w:val="00DE1A4D"/>
    <w:rsid w:val="00DE1C07"/>
    <w:rsid w:val="00DE4005"/>
    <w:rsid w:val="00DE504E"/>
    <w:rsid w:val="00DE6456"/>
    <w:rsid w:val="00DE687F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6A9"/>
    <w:rsid w:val="00E10EB7"/>
    <w:rsid w:val="00E11EB9"/>
    <w:rsid w:val="00E1220A"/>
    <w:rsid w:val="00E12819"/>
    <w:rsid w:val="00E1416D"/>
    <w:rsid w:val="00E146AC"/>
    <w:rsid w:val="00E15F8F"/>
    <w:rsid w:val="00E17465"/>
    <w:rsid w:val="00E20CC4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316A5"/>
    <w:rsid w:val="00E31E6E"/>
    <w:rsid w:val="00E327C4"/>
    <w:rsid w:val="00E335A7"/>
    <w:rsid w:val="00E33E53"/>
    <w:rsid w:val="00E3583D"/>
    <w:rsid w:val="00E368B6"/>
    <w:rsid w:val="00E50FA3"/>
    <w:rsid w:val="00E5124D"/>
    <w:rsid w:val="00E52155"/>
    <w:rsid w:val="00E526E1"/>
    <w:rsid w:val="00E527E8"/>
    <w:rsid w:val="00E5307F"/>
    <w:rsid w:val="00E53BB9"/>
    <w:rsid w:val="00E55799"/>
    <w:rsid w:val="00E55DCC"/>
    <w:rsid w:val="00E60677"/>
    <w:rsid w:val="00E61A57"/>
    <w:rsid w:val="00E6232B"/>
    <w:rsid w:val="00E62E5C"/>
    <w:rsid w:val="00E63335"/>
    <w:rsid w:val="00E65486"/>
    <w:rsid w:val="00E66065"/>
    <w:rsid w:val="00E66F60"/>
    <w:rsid w:val="00E66FD8"/>
    <w:rsid w:val="00E716C2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80611"/>
    <w:rsid w:val="00E90323"/>
    <w:rsid w:val="00E92C6F"/>
    <w:rsid w:val="00E9381C"/>
    <w:rsid w:val="00E9394E"/>
    <w:rsid w:val="00E94F96"/>
    <w:rsid w:val="00E97D97"/>
    <w:rsid w:val="00EA0AFB"/>
    <w:rsid w:val="00EA0C2F"/>
    <w:rsid w:val="00EA35EC"/>
    <w:rsid w:val="00EA498F"/>
    <w:rsid w:val="00EA612E"/>
    <w:rsid w:val="00EA6184"/>
    <w:rsid w:val="00EA69B5"/>
    <w:rsid w:val="00EA6E0C"/>
    <w:rsid w:val="00EB0CB7"/>
    <w:rsid w:val="00EB0DA9"/>
    <w:rsid w:val="00EB1D38"/>
    <w:rsid w:val="00EB2EE8"/>
    <w:rsid w:val="00EB5C95"/>
    <w:rsid w:val="00EB6195"/>
    <w:rsid w:val="00EB6624"/>
    <w:rsid w:val="00EC0C7F"/>
    <w:rsid w:val="00EC0EFE"/>
    <w:rsid w:val="00EC1773"/>
    <w:rsid w:val="00EC21E3"/>
    <w:rsid w:val="00EC25D5"/>
    <w:rsid w:val="00EC3471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5D26"/>
    <w:rsid w:val="00EE5FE8"/>
    <w:rsid w:val="00EE72CF"/>
    <w:rsid w:val="00EE7932"/>
    <w:rsid w:val="00EF0081"/>
    <w:rsid w:val="00EF00C2"/>
    <w:rsid w:val="00EF1A3F"/>
    <w:rsid w:val="00EF20D7"/>
    <w:rsid w:val="00EF3D15"/>
    <w:rsid w:val="00EF53F5"/>
    <w:rsid w:val="00EF54BB"/>
    <w:rsid w:val="00EF5DD1"/>
    <w:rsid w:val="00EF7492"/>
    <w:rsid w:val="00EF7BEA"/>
    <w:rsid w:val="00F00F14"/>
    <w:rsid w:val="00F01826"/>
    <w:rsid w:val="00F0197C"/>
    <w:rsid w:val="00F047ED"/>
    <w:rsid w:val="00F06341"/>
    <w:rsid w:val="00F076DC"/>
    <w:rsid w:val="00F10712"/>
    <w:rsid w:val="00F206F5"/>
    <w:rsid w:val="00F20AB1"/>
    <w:rsid w:val="00F215B5"/>
    <w:rsid w:val="00F21D11"/>
    <w:rsid w:val="00F22308"/>
    <w:rsid w:val="00F26712"/>
    <w:rsid w:val="00F27651"/>
    <w:rsid w:val="00F27E18"/>
    <w:rsid w:val="00F34113"/>
    <w:rsid w:val="00F34172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562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055"/>
    <w:rsid w:val="00F60EC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71F1D"/>
    <w:rsid w:val="00F728A1"/>
    <w:rsid w:val="00F74706"/>
    <w:rsid w:val="00F749FA"/>
    <w:rsid w:val="00F74A45"/>
    <w:rsid w:val="00F762CC"/>
    <w:rsid w:val="00F77325"/>
    <w:rsid w:val="00F80034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749B"/>
    <w:rsid w:val="00F97B0E"/>
    <w:rsid w:val="00FA0379"/>
    <w:rsid w:val="00FA0703"/>
    <w:rsid w:val="00FA15DA"/>
    <w:rsid w:val="00FA1BB9"/>
    <w:rsid w:val="00FA4C8D"/>
    <w:rsid w:val="00FA71D6"/>
    <w:rsid w:val="00FA76CB"/>
    <w:rsid w:val="00FB1850"/>
    <w:rsid w:val="00FB2136"/>
    <w:rsid w:val="00FB2FF8"/>
    <w:rsid w:val="00FB3A73"/>
    <w:rsid w:val="00FB63AC"/>
    <w:rsid w:val="00FB701C"/>
    <w:rsid w:val="00FC16A9"/>
    <w:rsid w:val="00FC20E5"/>
    <w:rsid w:val="00FC25D7"/>
    <w:rsid w:val="00FC2C6D"/>
    <w:rsid w:val="00FC33BE"/>
    <w:rsid w:val="00FC44D2"/>
    <w:rsid w:val="00FC47E6"/>
    <w:rsid w:val="00FC5CD5"/>
    <w:rsid w:val="00FC7A5A"/>
    <w:rsid w:val="00FD076A"/>
    <w:rsid w:val="00FD0B6D"/>
    <w:rsid w:val="00FD0B7F"/>
    <w:rsid w:val="00FD4684"/>
    <w:rsid w:val="00FD5139"/>
    <w:rsid w:val="00FD5E5A"/>
    <w:rsid w:val="00FD6908"/>
    <w:rsid w:val="00FE045B"/>
    <w:rsid w:val="00FE06BE"/>
    <w:rsid w:val="00FE0E6D"/>
    <w:rsid w:val="00FE3E19"/>
    <w:rsid w:val="00FE3EB2"/>
    <w:rsid w:val="00FE6571"/>
    <w:rsid w:val="00FE6CAB"/>
    <w:rsid w:val="00FE7C76"/>
    <w:rsid w:val="00FF0DE2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oNotEmbedSmartTags/>
  <w:decimalSymbol w:val=","/>
  <w:listSeparator w:val=";"/>
  <w14:docId w14:val="7635197D"/>
  <w15:docId w15:val="{D0054B39-4546-4F61-B3E2-0225220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9E3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,lp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69D3-C661-44DB-8286-7CBCD9E7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2756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19260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Rafał Soska</cp:lastModifiedBy>
  <cp:revision>2</cp:revision>
  <cp:lastPrinted>2025-02-05T10:50:00Z</cp:lastPrinted>
  <dcterms:created xsi:type="dcterms:W3CDTF">2025-02-05T10:51:00Z</dcterms:created>
  <dcterms:modified xsi:type="dcterms:W3CDTF">2025-02-05T10:51:00Z</dcterms:modified>
</cp:coreProperties>
</file>