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7F" w:rsidRPr="00BE5649" w:rsidRDefault="007E7059" w:rsidP="00526E2F">
      <w:pPr>
        <w:suppressAutoHyphens w:val="0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C2157F" w:rsidRPr="00DD154A" w:rsidRDefault="00C2157F" w:rsidP="00EA3085">
      <w:pPr>
        <w:spacing w:line="300" w:lineRule="exact"/>
        <w:ind w:firstLine="20"/>
        <w:jc w:val="right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DD154A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Załącznik nr </w:t>
      </w:r>
      <w:r w:rsidR="00914812" w:rsidRPr="00DD154A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3</w:t>
      </w:r>
      <w:r w:rsidRPr="00DD154A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do </w:t>
      </w:r>
      <w:r w:rsidR="00BE5649" w:rsidRPr="00DD154A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SWZ</w:t>
      </w:r>
    </w:p>
    <w:p w:rsidR="00C2157F" w:rsidRPr="00BE5649" w:rsidRDefault="00ED1291" w:rsidP="00EA3085">
      <w:pPr>
        <w:spacing w:line="300" w:lineRule="exact"/>
        <w:rPr>
          <w:rFonts w:asciiTheme="minorHAnsi" w:hAnsiTheme="minorHAnsi" w:cstheme="minorHAnsi"/>
          <w:b/>
          <w:spacing w:val="-1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AC6D74">
        <w:rPr>
          <w:rFonts w:asciiTheme="minorHAnsi" w:hAnsiTheme="minorHAnsi" w:cstheme="minorHAnsi"/>
          <w:b/>
          <w:bCs/>
          <w:sz w:val="22"/>
          <w:szCs w:val="22"/>
        </w:rPr>
        <w:t>.261.1.2025</w:t>
      </w:r>
      <w:r w:rsidR="00BE5649">
        <w:rPr>
          <w:rFonts w:asciiTheme="minorHAnsi" w:hAnsiTheme="minorHAnsi" w:cstheme="minorHAnsi"/>
          <w:b/>
          <w:bCs/>
          <w:sz w:val="22"/>
          <w:szCs w:val="22"/>
        </w:rPr>
        <w:t>/P05.08</w:t>
      </w:r>
      <w:r w:rsidR="00921D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2157F" w:rsidRPr="00BE5649" w:rsidRDefault="00C2157F" w:rsidP="00EA3085">
      <w:pPr>
        <w:numPr>
          <w:ilvl w:val="0"/>
          <w:numId w:val="1"/>
        </w:numPr>
        <w:tabs>
          <w:tab w:val="clear" w:pos="0"/>
          <w:tab w:val="num" w:pos="-284"/>
          <w:tab w:val="left" w:pos="9000"/>
        </w:tabs>
        <w:spacing w:line="300" w:lineRule="exact"/>
        <w:ind w:left="147" w:hanging="431"/>
        <w:jc w:val="center"/>
        <w:outlineLvl w:val="0"/>
        <w:rPr>
          <w:rFonts w:asciiTheme="minorHAnsi" w:hAnsiTheme="minorHAnsi" w:cstheme="minorHAnsi"/>
          <w:b/>
          <w:spacing w:val="30"/>
          <w:sz w:val="22"/>
          <w:szCs w:val="22"/>
        </w:rPr>
      </w:pPr>
    </w:p>
    <w:p w:rsidR="00C2157F" w:rsidRPr="00BE5649" w:rsidRDefault="00C2157F" w:rsidP="00EA3085">
      <w:pPr>
        <w:numPr>
          <w:ilvl w:val="0"/>
          <w:numId w:val="1"/>
        </w:numPr>
        <w:tabs>
          <w:tab w:val="clear" w:pos="0"/>
          <w:tab w:val="num" w:pos="-284"/>
          <w:tab w:val="left" w:pos="9000"/>
        </w:tabs>
        <w:spacing w:line="300" w:lineRule="exact"/>
        <w:ind w:left="147" w:hanging="431"/>
        <w:jc w:val="center"/>
        <w:outlineLvl w:val="0"/>
        <w:rPr>
          <w:rFonts w:asciiTheme="minorHAnsi" w:hAnsiTheme="minorHAnsi" w:cstheme="minorHAnsi"/>
          <w:b/>
          <w:spacing w:val="30"/>
          <w:sz w:val="22"/>
          <w:szCs w:val="22"/>
        </w:rPr>
      </w:pPr>
    </w:p>
    <w:p w:rsidR="00C2157F" w:rsidRPr="00BE5649" w:rsidRDefault="00C2157F" w:rsidP="00EA3085">
      <w:pPr>
        <w:numPr>
          <w:ilvl w:val="0"/>
          <w:numId w:val="1"/>
        </w:numPr>
        <w:tabs>
          <w:tab w:val="clear" w:pos="0"/>
          <w:tab w:val="num" w:pos="-284"/>
          <w:tab w:val="left" w:pos="9000"/>
        </w:tabs>
        <w:spacing w:line="300" w:lineRule="exact"/>
        <w:ind w:left="147" w:hanging="431"/>
        <w:jc w:val="center"/>
        <w:outlineLvl w:val="0"/>
        <w:rPr>
          <w:rFonts w:asciiTheme="minorHAnsi" w:hAnsiTheme="minorHAnsi" w:cstheme="minorHAnsi"/>
          <w:b/>
          <w:spacing w:val="30"/>
          <w:sz w:val="26"/>
          <w:szCs w:val="26"/>
        </w:rPr>
      </w:pPr>
      <w:r w:rsidRPr="00BE5649">
        <w:rPr>
          <w:rFonts w:asciiTheme="minorHAnsi" w:hAnsiTheme="minorHAnsi" w:cstheme="minorHAnsi"/>
          <w:b/>
          <w:spacing w:val="30"/>
          <w:sz w:val="26"/>
          <w:szCs w:val="26"/>
        </w:rPr>
        <w:t>OŚWIADCZENIE</w:t>
      </w:r>
    </w:p>
    <w:p w:rsidR="00F15985" w:rsidRDefault="00C2157F" w:rsidP="00EA3085">
      <w:pPr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E5649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ustawy z dnia 11 września 2019 r. </w:t>
      </w:r>
    </w:p>
    <w:p w:rsidR="00C2157F" w:rsidRPr="00BE5649" w:rsidRDefault="00C2157F" w:rsidP="00EA3085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5649">
        <w:rPr>
          <w:rFonts w:asciiTheme="minorHAnsi" w:hAnsiTheme="minorHAnsi" w:cstheme="minorHAnsi"/>
          <w:b/>
          <w:bCs/>
          <w:iCs/>
          <w:sz w:val="26"/>
          <w:szCs w:val="26"/>
        </w:rPr>
        <w:t>Prawo zamówień publicznych</w:t>
      </w:r>
      <w:r w:rsidR="00BE5649" w:rsidRPr="00BE5649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 </w:t>
      </w:r>
      <w:r w:rsidRPr="00BE5649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– zwane dalej: ustawą </w:t>
      </w:r>
      <w:proofErr w:type="spellStart"/>
      <w:r w:rsidRPr="00BE5649">
        <w:rPr>
          <w:rFonts w:asciiTheme="minorHAnsi" w:hAnsiTheme="minorHAnsi" w:cstheme="minorHAnsi"/>
          <w:b/>
          <w:bCs/>
          <w:iCs/>
          <w:sz w:val="26"/>
          <w:szCs w:val="26"/>
        </w:rPr>
        <w:t>Pzp</w:t>
      </w:r>
      <w:proofErr w:type="spellEnd"/>
    </w:p>
    <w:p w:rsidR="00C2157F" w:rsidRPr="00BE5649" w:rsidRDefault="00C2157F" w:rsidP="00EA3085">
      <w:pPr>
        <w:spacing w:line="30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:rsidR="00C2157F" w:rsidRPr="00BE5649" w:rsidRDefault="00C2157F" w:rsidP="00EA3085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BE5649">
        <w:rPr>
          <w:rFonts w:asciiTheme="minorHAnsi" w:hAnsiTheme="minorHAnsi" w:cstheme="minorHAnsi"/>
          <w:b/>
          <w:bCs/>
          <w:sz w:val="22"/>
          <w:szCs w:val="22"/>
        </w:rPr>
        <w:t xml:space="preserve">Wykonawca / Podmiot udostępniający zasoby </w:t>
      </w:r>
      <w:r w:rsidRPr="00BE564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ootnoteReference w:id="1"/>
      </w:r>
      <w:r w:rsidRPr="00BE564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C2157F" w:rsidRPr="00BE5649" w:rsidRDefault="00C2157F" w:rsidP="00EA3085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C2157F" w:rsidRPr="00BE5649" w:rsidRDefault="00C2157F" w:rsidP="00EA3085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E56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620A76">
        <w:rPr>
          <w:rFonts w:asciiTheme="minorHAnsi" w:hAnsiTheme="minorHAnsi" w:cstheme="minorHAnsi"/>
          <w:sz w:val="22"/>
          <w:szCs w:val="22"/>
        </w:rPr>
        <w:t>…………………………………….………………………..</w:t>
      </w:r>
      <w:r w:rsidRPr="00BE5649">
        <w:rPr>
          <w:rFonts w:asciiTheme="minorHAnsi" w:hAnsiTheme="minorHAnsi" w:cstheme="minorHAnsi"/>
          <w:sz w:val="22"/>
          <w:szCs w:val="22"/>
        </w:rPr>
        <w:t>……...............………</w:t>
      </w:r>
    </w:p>
    <w:p w:rsidR="00C2157F" w:rsidRPr="00BE5649" w:rsidRDefault="00C2157F" w:rsidP="00674D4A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E5649"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BE5649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BE5649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:rsidR="00C2157F" w:rsidRPr="00BE5649" w:rsidRDefault="00C2157F" w:rsidP="00EA3085">
      <w:pPr>
        <w:spacing w:line="300" w:lineRule="exact"/>
        <w:rPr>
          <w:rFonts w:asciiTheme="minorHAnsi" w:hAnsiTheme="minorHAnsi" w:cstheme="minorHAnsi"/>
          <w:sz w:val="22"/>
          <w:szCs w:val="22"/>
          <w:u w:val="single"/>
        </w:rPr>
      </w:pPr>
    </w:p>
    <w:p w:rsidR="00C2157F" w:rsidRPr="00BE5649" w:rsidRDefault="00C2157F" w:rsidP="00EA3085">
      <w:pPr>
        <w:spacing w:line="30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BE5649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:rsidR="00C2157F" w:rsidRPr="00BE5649" w:rsidRDefault="00C2157F" w:rsidP="00EA3085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:rsidR="00C2157F" w:rsidRPr="00BE5649" w:rsidRDefault="00C2157F" w:rsidP="00EA3085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E5649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620A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Pr="00BE5649">
        <w:rPr>
          <w:rFonts w:asciiTheme="minorHAnsi" w:hAnsiTheme="minorHAnsi" w:cstheme="minorHAnsi"/>
          <w:sz w:val="22"/>
          <w:szCs w:val="22"/>
        </w:rPr>
        <w:t>……………………...............………</w:t>
      </w:r>
    </w:p>
    <w:p w:rsidR="00C2157F" w:rsidRPr="00BE5649" w:rsidRDefault="00674D4A" w:rsidP="00674D4A">
      <w:pPr>
        <w:spacing w:line="300" w:lineRule="exact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 </w:t>
      </w:r>
      <w:r w:rsidR="00C2157F" w:rsidRPr="00BE5649">
        <w:rPr>
          <w:rFonts w:asciiTheme="minorHAnsi" w:hAnsiTheme="minorHAnsi" w:cstheme="minorHAnsi"/>
          <w:i/>
          <w:iCs/>
          <w:sz w:val="22"/>
          <w:szCs w:val="22"/>
        </w:rPr>
        <w:t>(imię, nazwisko, stanowisko/podstawa do reprezentacji)</w:t>
      </w:r>
    </w:p>
    <w:p w:rsidR="00C2157F" w:rsidRPr="00BE5649" w:rsidRDefault="00C2157F" w:rsidP="00EA3085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:rsidR="00BE5649" w:rsidRDefault="00C2157F" w:rsidP="00EA3085">
      <w:pPr>
        <w:spacing w:line="300" w:lineRule="exact"/>
        <w:jc w:val="center"/>
        <w:rPr>
          <w:rFonts w:asciiTheme="minorHAnsi" w:hAnsiTheme="minorHAnsi" w:cstheme="minorHAnsi"/>
          <w:b/>
        </w:rPr>
      </w:pPr>
      <w:r w:rsidRPr="00BE5649">
        <w:rPr>
          <w:rFonts w:asciiTheme="minorHAnsi" w:hAnsiTheme="minorHAnsi" w:cstheme="minorHAnsi"/>
          <w:b/>
        </w:rPr>
        <w:t xml:space="preserve">DOTYCZĄCE NIEPODLEGANIA WYKLUCZENIU ORAZ SPEŁNIANIA WARUNKÓW UDZIAŁU </w:t>
      </w:r>
    </w:p>
    <w:p w:rsidR="00C2157F" w:rsidRPr="00BE5649" w:rsidRDefault="00C2157F" w:rsidP="00EA3085">
      <w:pPr>
        <w:spacing w:line="300" w:lineRule="exact"/>
        <w:jc w:val="center"/>
        <w:rPr>
          <w:rFonts w:asciiTheme="minorHAnsi" w:hAnsiTheme="minorHAnsi" w:cstheme="minorHAnsi"/>
          <w:b/>
        </w:rPr>
      </w:pPr>
      <w:r w:rsidRPr="00BE5649">
        <w:rPr>
          <w:rFonts w:asciiTheme="minorHAnsi" w:hAnsiTheme="minorHAnsi" w:cstheme="minorHAnsi"/>
          <w:b/>
        </w:rPr>
        <w:t>W POSTĘPOWANIU</w:t>
      </w:r>
    </w:p>
    <w:p w:rsidR="00C2157F" w:rsidRPr="00BE5649" w:rsidRDefault="00C2157F" w:rsidP="00EA3085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2157F" w:rsidRPr="00BE5649" w:rsidRDefault="00C2157F" w:rsidP="00BE5649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BE5649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BE564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E5649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BE5649">
        <w:rPr>
          <w:rFonts w:asciiTheme="minorHAnsi" w:hAnsiTheme="minorHAnsi" w:cstheme="minorHAnsi"/>
          <w:b/>
          <w:sz w:val="22"/>
          <w:szCs w:val="22"/>
        </w:rPr>
        <w:t>„</w:t>
      </w:r>
      <w:r w:rsidRPr="00BE564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Zorganizowanie i przeprowadzenie kursów dla </w:t>
      </w:r>
      <w:r w:rsidRPr="00BE5649">
        <w:rPr>
          <w:rFonts w:asciiTheme="minorHAnsi" w:hAnsiTheme="minorHAnsi" w:cstheme="minorHAnsi"/>
          <w:b/>
          <w:bCs/>
          <w:sz w:val="22"/>
          <w:szCs w:val="22"/>
        </w:rPr>
        <w:t xml:space="preserve">uczestników projektu pt. ,,Podniesienie jakości szkolnictwa zawodowego </w:t>
      </w:r>
      <w:r w:rsidR="00674D4A">
        <w:rPr>
          <w:rFonts w:asciiTheme="minorHAnsi" w:hAnsiTheme="minorHAnsi" w:cstheme="minorHAnsi"/>
          <w:b/>
          <w:bCs/>
          <w:sz w:val="22"/>
          <w:szCs w:val="22"/>
        </w:rPr>
        <w:t>pomorskich medycznych</w:t>
      </w:r>
      <w:r w:rsidRPr="00BE5649">
        <w:rPr>
          <w:rFonts w:asciiTheme="minorHAnsi" w:hAnsiTheme="minorHAnsi" w:cstheme="minorHAnsi"/>
          <w:b/>
          <w:bCs/>
          <w:sz w:val="22"/>
          <w:szCs w:val="22"/>
        </w:rPr>
        <w:t xml:space="preserve"> szkół policealnych </w:t>
      </w:r>
      <w:r w:rsidR="00674D4A">
        <w:rPr>
          <w:rFonts w:asciiTheme="minorHAnsi" w:hAnsiTheme="minorHAnsi" w:cstheme="minorHAnsi"/>
          <w:b/>
          <w:bCs/>
          <w:sz w:val="22"/>
          <w:szCs w:val="22"/>
        </w:rPr>
        <w:t>– etap II</w:t>
      </w:r>
      <w:r w:rsidRPr="00BE5649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6D663C">
        <w:rPr>
          <w:rFonts w:asciiTheme="minorHAnsi" w:hAnsiTheme="minorHAnsi" w:cstheme="minorHAnsi"/>
          <w:b/>
          <w:bCs/>
          <w:sz w:val="22"/>
          <w:szCs w:val="22"/>
        </w:rPr>
        <w:t xml:space="preserve"> w ramach programu Fundusze Europejskie dla Pomorza 2021-2027</w:t>
      </w:r>
      <w:r w:rsidRPr="00BE56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564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prowadzonego przez Zamawiającego,</w:t>
      </w:r>
      <w:r w:rsidRPr="00BE564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E5649">
        <w:rPr>
          <w:rFonts w:asciiTheme="minorHAnsi" w:hAnsiTheme="minorHAnsi" w:cstheme="minorHAnsi"/>
          <w:sz w:val="22"/>
          <w:szCs w:val="22"/>
        </w:rPr>
        <w:t>oświadczam co następuje:</w:t>
      </w:r>
    </w:p>
    <w:p w:rsidR="00C2157F" w:rsidRPr="00BE5649" w:rsidRDefault="00C2157F" w:rsidP="00EA3085">
      <w:pPr>
        <w:pStyle w:val="Tekstpodstawowy"/>
        <w:spacing w:after="0"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157F" w:rsidRPr="00BE5649" w:rsidRDefault="00C2157F" w:rsidP="00AA24E3">
      <w:pPr>
        <w:numPr>
          <w:ilvl w:val="0"/>
          <w:numId w:val="3"/>
        </w:numPr>
        <w:tabs>
          <w:tab w:val="left" w:pos="284"/>
        </w:tabs>
        <w:spacing w:line="300" w:lineRule="exact"/>
        <w:ind w:left="0" w:hanging="284"/>
        <w:rPr>
          <w:rFonts w:asciiTheme="minorHAnsi" w:hAnsiTheme="minorHAnsi" w:cstheme="minorHAnsi"/>
          <w:sz w:val="22"/>
          <w:szCs w:val="22"/>
        </w:rPr>
      </w:pPr>
      <w:r w:rsidRPr="00BE564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BE5649">
        <w:rPr>
          <w:rFonts w:asciiTheme="minorHAnsi" w:hAnsiTheme="minorHAnsi" w:cstheme="minorHAnsi"/>
          <w:b/>
          <w:sz w:val="22"/>
          <w:szCs w:val="22"/>
        </w:rPr>
        <w:t>podlegam/ nie podlegam</w:t>
      </w:r>
      <w:r w:rsidRPr="00BE5649">
        <w:rPr>
          <w:rFonts w:asciiTheme="minorHAnsi" w:hAnsiTheme="minorHAnsi" w:cstheme="minorHAnsi"/>
          <w:sz w:val="22"/>
          <w:szCs w:val="22"/>
        </w:rPr>
        <w:t xml:space="preserve"> </w:t>
      </w:r>
      <w:r w:rsidRPr="00BE5649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BE5649">
        <w:rPr>
          <w:rFonts w:asciiTheme="minorHAnsi" w:hAnsiTheme="minorHAnsi" w:cstheme="minorHAnsi"/>
          <w:sz w:val="22"/>
          <w:szCs w:val="22"/>
        </w:rPr>
        <w:t xml:space="preserve"> wykluczeniu z postępowania na podstawie art. 108 ustawy </w:t>
      </w:r>
      <w:proofErr w:type="spellStart"/>
      <w:r w:rsidRPr="00BE564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E5649">
        <w:rPr>
          <w:rFonts w:asciiTheme="minorHAnsi" w:hAnsiTheme="minorHAnsi" w:cstheme="minorHAnsi"/>
          <w:sz w:val="22"/>
          <w:szCs w:val="22"/>
        </w:rPr>
        <w:t>;</w:t>
      </w:r>
    </w:p>
    <w:p w:rsidR="00674D4A" w:rsidRDefault="00C2157F" w:rsidP="00AA24E3">
      <w:pPr>
        <w:numPr>
          <w:ilvl w:val="0"/>
          <w:numId w:val="3"/>
        </w:numPr>
        <w:tabs>
          <w:tab w:val="left" w:pos="284"/>
        </w:tabs>
        <w:spacing w:line="300" w:lineRule="exact"/>
        <w:ind w:left="0" w:hanging="284"/>
        <w:rPr>
          <w:rFonts w:asciiTheme="minorHAnsi" w:hAnsiTheme="minorHAnsi" w:cstheme="minorHAnsi"/>
          <w:sz w:val="22"/>
          <w:szCs w:val="22"/>
        </w:rPr>
      </w:pPr>
      <w:r w:rsidRPr="00BE564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BE5649">
        <w:rPr>
          <w:rFonts w:asciiTheme="minorHAnsi" w:hAnsiTheme="minorHAnsi" w:cstheme="minorHAnsi"/>
          <w:b/>
          <w:sz w:val="22"/>
          <w:szCs w:val="22"/>
        </w:rPr>
        <w:t>zachodzą</w:t>
      </w:r>
      <w:r w:rsidRPr="00BE5649">
        <w:rPr>
          <w:rFonts w:asciiTheme="minorHAnsi" w:hAnsiTheme="minorHAnsi" w:cstheme="minorHAnsi"/>
          <w:sz w:val="22"/>
          <w:szCs w:val="22"/>
        </w:rPr>
        <w:t xml:space="preserve"> w stosunku do mnie podstawy wykluczenia z postępowania na podstawie art. .…</w:t>
      </w:r>
      <w:r w:rsidR="00674D4A">
        <w:rPr>
          <w:rFonts w:asciiTheme="minorHAnsi" w:hAnsiTheme="minorHAnsi" w:cstheme="minorHAnsi"/>
          <w:sz w:val="22"/>
          <w:szCs w:val="22"/>
        </w:rPr>
        <w:t>.</w:t>
      </w:r>
      <w:r w:rsidRPr="00BE5649">
        <w:rPr>
          <w:rFonts w:asciiTheme="minorHAnsi" w:hAnsiTheme="minorHAnsi" w:cstheme="minorHAnsi"/>
          <w:sz w:val="22"/>
          <w:szCs w:val="22"/>
        </w:rPr>
        <w:t xml:space="preserve">…. ustawy </w:t>
      </w:r>
      <w:proofErr w:type="spellStart"/>
      <w:r w:rsidRPr="00BE564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E5649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</w:t>
      </w:r>
      <w:r w:rsidR="00674D4A">
        <w:rPr>
          <w:rFonts w:asciiTheme="minorHAnsi" w:hAnsiTheme="minorHAnsi" w:cstheme="minorHAnsi"/>
          <w:sz w:val="22"/>
          <w:szCs w:val="22"/>
        </w:rPr>
        <w:t> </w:t>
      </w:r>
      <w:r w:rsidRPr="00BE5649">
        <w:rPr>
          <w:rFonts w:asciiTheme="minorHAnsi" w:hAnsiTheme="minorHAnsi" w:cstheme="minorHAnsi"/>
          <w:sz w:val="22"/>
          <w:szCs w:val="22"/>
        </w:rPr>
        <w:t>art. 108 ust. 1 pkt. 1, 2 i 5).  Jednocześnie oświadczam, że w związku z ww. okolicznością, na</w:t>
      </w:r>
      <w:r w:rsidR="00674D4A">
        <w:rPr>
          <w:rFonts w:asciiTheme="minorHAnsi" w:hAnsiTheme="minorHAnsi" w:cstheme="minorHAnsi"/>
          <w:sz w:val="22"/>
          <w:szCs w:val="22"/>
        </w:rPr>
        <w:t> </w:t>
      </w:r>
      <w:r w:rsidRPr="00BE5649">
        <w:rPr>
          <w:rFonts w:asciiTheme="minorHAnsi" w:hAnsiTheme="minorHAnsi" w:cstheme="minorHAnsi"/>
          <w:sz w:val="22"/>
          <w:szCs w:val="22"/>
        </w:rPr>
        <w:t xml:space="preserve">podstawie art. 110 ust. 2 ustawy </w:t>
      </w:r>
      <w:proofErr w:type="spellStart"/>
      <w:r w:rsidRPr="00BE564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E5649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  <w:r w:rsidR="00674D4A" w:rsidRPr="00674D4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2157F" w:rsidRDefault="00674D4A" w:rsidP="007D7C61">
      <w:pPr>
        <w:tabs>
          <w:tab w:val="left" w:pos="284"/>
        </w:tabs>
        <w:spacing w:after="240" w:line="300" w:lineRule="exact"/>
        <w:rPr>
          <w:rFonts w:asciiTheme="minorHAnsi" w:hAnsiTheme="minorHAnsi" w:cstheme="minorHAnsi"/>
          <w:sz w:val="22"/>
          <w:szCs w:val="22"/>
        </w:rPr>
      </w:pPr>
      <w:r w:rsidRPr="00BE56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Pr="00BE5649">
        <w:rPr>
          <w:rFonts w:asciiTheme="minorHAnsi" w:hAnsiTheme="minorHAnsi" w:cstheme="minorHAnsi"/>
          <w:sz w:val="22"/>
          <w:szCs w:val="22"/>
        </w:rPr>
        <w:t>………….…….</w:t>
      </w:r>
    </w:p>
    <w:p w:rsidR="00C2157F" w:rsidRPr="003C6F3F" w:rsidRDefault="00674D4A" w:rsidP="00AA24E3">
      <w:pPr>
        <w:numPr>
          <w:ilvl w:val="0"/>
          <w:numId w:val="3"/>
        </w:numPr>
        <w:tabs>
          <w:tab w:val="left" w:pos="284"/>
        </w:tabs>
        <w:spacing w:line="300" w:lineRule="exact"/>
        <w:ind w:left="0" w:hanging="284"/>
        <w:rPr>
          <w:rFonts w:asciiTheme="minorHAnsi" w:hAnsiTheme="minorHAnsi" w:cstheme="minorHAnsi"/>
          <w:i/>
          <w:sz w:val="22"/>
          <w:szCs w:val="22"/>
        </w:rPr>
      </w:pPr>
      <w:r w:rsidRPr="00BE5649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Rozdziale VIII ust. 1 S</w:t>
      </w:r>
      <w:r>
        <w:rPr>
          <w:rFonts w:asciiTheme="minorHAnsi" w:hAnsiTheme="minorHAnsi" w:cstheme="minorHAnsi"/>
          <w:sz w:val="22"/>
          <w:szCs w:val="22"/>
        </w:rPr>
        <w:t>WZ.</w:t>
      </w:r>
    </w:p>
    <w:p w:rsidR="003C6F3F" w:rsidRPr="005C2C0D" w:rsidRDefault="003C6F3F" w:rsidP="00AA24E3">
      <w:pPr>
        <w:numPr>
          <w:ilvl w:val="0"/>
          <w:numId w:val="3"/>
        </w:numPr>
        <w:tabs>
          <w:tab w:val="left" w:pos="284"/>
        </w:tabs>
        <w:spacing w:line="300" w:lineRule="exact"/>
        <w:ind w:left="0" w:hanging="284"/>
        <w:rPr>
          <w:rFonts w:asciiTheme="minorHAnsi" w:hAnsiTheme="minorHAnsi" w:cstheme="minorHAnsi"/>
          <w:i/>
          <w:sz w:val="22"/>
          <w:szCs w:val="22"/>
        </w:rPr>
      </w:pPr>
      <w:r w:rsidRPr="00EC7638">
        <w:rPr>
          <w:sz w:val="20"/>
          <w:szCs w:val="20"/>
        </w:rPr>
        <w:t>Oświadczam, że nie zachodzą w stosunku do mnie przesłanki wykluczenia z postępowania na</w:t>
      </w:r>
      <w:r>
        <w:rPr>
          <w:sz w:val="20"/>
          <w:szCs w:val="20"/>
        </w:rPr>
        <w:t> </w:t>
      </w:r>
      <w:r w:rsidRPr="00EC7638">
        <w:rPr>
          <w:sz w:val="20"/>
          <w:szCs w:val="20"/>
        </w:rPr>
        <w:t>podstawie art. 7 ust. 1 ustawy z dnia 13 kwietnia 2022 r. o szczególnych rozwiązaniach w zakresie przeciwdziałania wspieraniu agresji na Ukrainę oraz służących ochronie bezpieczeństwa narodowego</w:t>
      </w:r>
      <w:r>
        <w:rPr>
          <w:sz w:val="20"/>
          <w:szCs w:val="20"/>
        </w:rPr>
        <w:t>.</w:t>
      </w:r>
    </w:p>
    <w:p w:rsidR="007D7C61" w:rsidRPr="007D7C61" w:rsidRDefault="007D7C61" w:rsidP="00AA24E3">
      <w:pPr>
        <w:numPr>
          <w:ilvl w:val="0"/>
          <w:numId w:val="3"/>
        </w:numPr>
        <w:tabs>
          <w:tab w:val="left" w:pos="284"/>
        </w:tabs>
        <w:spacing w:line="300" w:lineRule="exact"/>
        <w:ind w:left="0" w:hanging="284"/>
        <w:rPr>
          <w:rFonts w:asciiTheme="minorHAnsi" w:hAnsiTheme="minorHAnsi" w:cstheme="minorHAnsi"/>
          <w:i/>
          <w:sz w:val="22"/>
          <w:szCs w:val="22"/>
        </w:rPr>
      </w:pPr>
      <w:r w:rsidRPr="00893837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Oświadczam, że </w:t>
      </w:r>
      <w:r>
        <w:rPr>
          <w:rFonts w:asciiTheme="minorHAnsi" w:hAnsiTheme="minorHAnsi" w:cstheme="minorHAnsi"/>
          <w:color w:val="222222"/>
          <w:sz w:val="22"/>
          <w:szCs w:val="22"/>
        </w:rPr>
        <w:t>nie jestem:</w:t>
      </w:r>
    </w:p>
    <w:p w:rsidR="007D7C61" w:rsidRPr="007D7C61" w:rsidRDefault="007D7C61" w:rsidP="00AA24E3">
      <w:pPr>
        <w:numPr>
          <w:ilvl w:val="1"/>
          <w:numId w:val="3"/>
        </w:numPr>
        <w:tabs>
          <w:tab w:val="left" w:pos="284"/>
        </w:tabs>
        <w:spacing w:line="300" w:lineRule="exact"/>
        <w:ind w:left="567" w:hanging="283"/>
        <w:rPr>
          <w:rFonts w:asciiTheme="minorHAnsi" w:hAnsiTheme="minorHAnsi" w:cstheme="minorHAnsi"/>
          <w:i/>
          <w:sz w:val="22"/>
          <w:szCs w:val="22"/>
        </w:rPr>
      </w:pPr>
      <w:r w:rsidRPr="00893837">
        <w:rPr>
          <w:rFonts w:asciiTheme="minorHAnsi" w:hAnsiTheme="minorHAnsi" w:cstheme="minorHAnsi"/>
          <w:color w:val="222222"/>
          <w:sz w:val="22"/>
          <w:szCs w:val="22"/>
        </w:rPr>
        <w:t>obywatelem rosyjskim, osobą fizyczną lub prawną, podmiotem lub organem z siedzibą w Rosji;</w:t>
      </w:r>
    </w:p>
    <w:p w:rsidR="007D7C61" w:rsidRPr="007D7C61" w:rsidRDefault="007D7C61" w:rsidP="00AA24E3">
      <w:pPr>
        <w:numPr>
          <w:ilvl w:val="1"/>
          <w:numId w:val="3"/>
        </w:numPr>
        <w:tabs>
          <w:tab w:val="left" w:pos="284"/>
        </w:tabs>
        <w:spacing w:line="300" w:lineRule="exact"/>
        <w:ind w:left="567" w:hanging="283"/>
        <w:rPr>
          <w:rFonts w:asciiTheme="minorHAnsi" w:hAnsiTheme="minorHAnsi" w:cstheme="minorHAnsi"/>
          <w:i/>
          <w:sz w:val="22"/>
          <w:szCs w:val="22"/>
        </w:rPr>
      </w:pPr>
      <w:r w:rsidRPr="00893837">
        <w:rPr>
          <w:rFonts w:asciiTheme="minorHAnsi" w:hAnsiTheme="minorHAnsi" w:cstheme="minorHAnsi"/>
          <w:color w:val="222222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:rsidR="007D7C61" w:rsidRPr="007D7C61" w:rsidRDefault="007D7C61" w:rsidP="00AA24E3">
      <w:pPr>
        <w:numPr>
          <w:ilvl w:val="1"/>
          <w:numId w:val="3"/>
        </w:numPr>
        <w:tabs>
          <w:tab w:val="left" w:pos="284"/>
        </w:tabs>
        <w:spacing w:line="300" w:lineRule="exact"/>
        <w:ind w:left="567" w:hanging="283"/>
        <w:rPr>
          <w:rFonts w:asciiTheme="minorHAnsi" w:hAnsiTheme="minorHAnsi" w:cstheme="minorHAnsi"/>
          <w:i/>
          <w:sz w:val="22"/>
          <w:szCs w:val="22"/>
        </w:rPr>
      </w:pPr>
      <w:r w:rsidRPr="00893837">
        <w:rPr>
          <w:rFonts w:asciiTheme="minorHAnsi" w:hAnsiTheme="minorHAnsi" w:cstheme="minorHAnsi"/>
          <w:color w:val="222222"/>
          <w:sz w:val="22"/>
          <w:szCs w:val="22"/>
        </w:rPr>
        <w:t>osobą fizyczną lub prawną, podmiotem lub organem działającym w imieniu lub pod kierunkiem:</w:t>
      </w:r>
    </w:p>
    <w:p w:rsidR="007D7C61" w:rsidRPr="007D7C61" w:rsidRDefault="007D7C61" w:rsidP="00AA24E3">
      <w:pPr>
        <w:numPr>
          <w:ilvl w:val="2"/>
          <w:numId w:val="3"/>
        </w:numPr>
        <w:tabs>
          <w:tab w:val="left" w:pos="284"/>
        </w:tabs>
        <w:spacing w:line="300" w:lineRule="exact"/>
        <w:ind w:left="993" w:hanging="142"/>
        <w:rPr>
          <w:rFonts w:asciiTheme="minorHAnsi" w:hAnsiTheme="minorHAnsi" w:cstheme="minorHAnsi"/>
          <w:i/>
          <w:sz w:val="22"/>
          <w:szCs w:val="22"/>
        </w:rPr>
      </w:pPr>
      <w:r w:rsidRPr="00863FB2">
        <w:rPr>
          <w:rFonts w:asciiTheme="minorHAnsi" w:hAnsiTheme="minorHAnsi" w:cstheme="minorHAnsi"/>
          <w:color w:val="222222"/>
          <w:sz w:val="22"/>
          <w:szCs w:val="22"/>
        </w:rPr>
        <w:t xml:space="preserve">obywateli rosyjskich lub osób fizycznych lub prawnych, podmiotów lub organów </w:t>
      </w:r>
      <w:r w:rsidRPr="00863FB2">
        <w:rPr>
          <w:rFonts w:asciiTheme="minorHAnsi" w:hAnsiTheme="minorHAnsi" w:cstheme="minorHAnsi"/>
          <w:color w:val="222222"/>
          <w:sz w:val="22"/>
          <w:szCs w:val="22"/>
        </w:rPr>
        <w:br/>
        <w:t>z siedzibą w Rosji lub</w:t>
      </w:r>
    </w:p>
    <w:p w:rsidR="00AA24E3" w:rsidRDefault="007D7C61" w:rsidP="00AA24E3">
      <w:pPr>
        <w:numPr>
          <w:ilvl w:val="2"/>
          <w:numId w:val="3"/>
        </w:numPr>
        <w:tabs>
          <w:tab w:val="left" w:pos="284"/>
        </w:tabs>
        <w:spacing w:line="300" w:lineRule="exact"/>
        <w:ind w:left="993" w:hanging="142"/>
        <w:rPr>
          <w:rFonts w:asciiTheme="minorHAnsi" w:hAnsiTheme="minorHAnsi" w:cstheme="minorHAnsi"/>
          <w:i/>
          <w:sz w:val="22"/>
          <w:szCs w:val="22"/>
        </w:rPr>
      </w:pPr>
      <w:r w:rsidRPr="00893837">
        <w:rPr>
          <w:rFonts w:asciiTheme="minorHAnsi" w:hAnsiTheme="minorHAnsi" w:cstheme="minorHAnsi"/>
          <w:color w:val="222222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:rsidR="00AA24E3" w:rsidRDefault="00AA24E3" w:rsidP="00AA24E3">
      <w:pPr>
        <w:shd w:val="clear" w:color="auto" w:fill="FFFFFF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AA24E3" w:rsidRPr="00AA24E3" w:rsidRDefault="00AA24E3" w:rsidP="00AA24E3">
      <w:pPr>
        <w:shd w:val="clear" w:color="auto" w:fill="FFFFFF"/>
        <w:spacing w:after="240"/>
        <w:rPr>
          <w:rFonts w:asciiTheme="minorHAnsi" w:hAnsiTheme="minorHAnsi" w:cstheme="minorHAnsi"/>
          <w:color w:val="222222"/>
          <w:sz w:val="22"/>
          <w:szCs w:val="22"/>
        </w:rPr>
      </w:pPr>
      <w:r w:rsidRPr="00AA24E3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oraz że żaden z podwykonawców, dostawców i podmiotów, na których zdolnościach polegam </w:t>
      </w:r>
      <w:r>
        <w:rPr>
          <w:rFonts w:asciiTheme="minorHAnsi" w:hAnsiTheme="minorHAnsi" w:cstheme="minorHAnsi"/>
          <w:b/>
          <w:color w:val="222222"/>
          <w:sz w:val="22"/>
          <w:szCs w:val="22"/>
        </w:rPr>
        <w:t>–</w:t>
      </w:r>
      <w:r w:rsidRPr="00AA24E3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w</w:t>
      </w:r>
      <w:r>
        <w:rPr>
          <w:rFonts w:asciiTheme="minorHAnsi" w:hAnsiTheme="minorHAnsi" w:cstheme="minorHAnsi"/>
          <w:b/>
          <w:color w:val="222222"/>
          <w:sz w:val="22"/>
          <w:szCs w:val="22"/>
        </w:rPr>
        <w:t> </w:t>
      </w:r>
      <w:r w:rsidRPr="00AA24E3">
        <w:rPr>
          <w:rFonts w:asciiTheme="minorHAnsi" w:hAnsiTheme="minorHAnsi" w:cstheme="minorHAnsi"/>
          <w:b/>
          <w:color w:val="222222"/>
          <w:sz w:val="22"/>
          <w:szCs w:val="22"/>
        </w:rPr>
        <w:t>przypadku gdy przypada na nich ponad 10 % wartości zamówienia, nie należy do żadnej z</w:t>
      </w:r>
      <w:r>
        <w:rPr>
          <w:rFonts w:asciiTheme="minorHAnsi" w:hAnsiTheme="minorHAnsi" w:cstheme="minorHAnsi"/>
          <w:b/>
          <w:color w:val="222222"/>
          <w:sz w:val="22"/>
          <w:szCs w:val="22"/>
        </w:rPr>
        <w:t> </w:t>
      </w:r>
      <w:r w:rsidRPr="00AA24E3">
        <w:rPr>
          <w:rFonts w:asciiTheme="minorHAnsi" w:hAnsiTheme="minorHAnsi" w:cstheme="minorHAnsi"/>
          <w:b/>
          <w:color w:val="222222"/>
          <w:sz w:val="22"/>
          <w:szCs w:val="22"/>
        </w:rPr>
        <w:t>powyższych kategorii podmiotów.</w:t>
      </w:r>
    </w:p>
    <w:p w:rsidR="00AA24E3" w:rsidRPr="00AA24E3" w:rsidRDefault="00AA24E3" w:rsidP="00AA24E3">
      <w:pPr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AA24E3">
        <w:rPr>
          <w:rFonts w:asciiTheme="minorHAnsi" w:hAnsiTheme="minorHAnsi" w:cstheme="minorHAnsi"/>
          <w:sz w:val="22"/>
          <w:szCs w:val="22"/>
          <w:lang w:eastAsia="ar-SA"/>
        </w:rPr>
        <w:t>Tym samym oświadczam, iż:</w:t>
      </w:r>
    </w:p>
    <w:p w:rsidR="00AA24E3" w:rsidRPr="00AA24E3" w:rsidRDefault="00AA24E3" w:rsidP="00AA24E3">
      <w:pPr>
        <w:pStyle w:val="Akapitzlist"/>
        <w:numPr>
          <w:ilvl w:val="0"/>
          <w:numId w:val="4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AA24E3">
        <w:rPr>
          <w:rFonts w:asciiTheme="minorHAnsi" w:hAnsiTheme="minorHAnsi" w:cstheme="minorHAnsi"/>
          <w:sz w:val="22"/>
          <w:szCs w:val="22"/>
          <w:u w:val="single"/>
          <w:lang w:eastAsia="ar-SA"/>
        </w:rPr>
        <w:t>nie istnieją wobec mnie okoliczności</w:t>
      </w:r>
      <w:r w:rsidRPr="00AA24E3">
        <w:rPr>
          <w:rFonts w:asciiTheme="minorHAnsi" w:hAnsiTheme="minorHAnsi" w:cstheme="minorHAnsi"/>
          <w:sz w:val="22"/>
          <w:szCs w:val="22"/>
          <w:lang w:eastAsia="ar-SA"/>
        </w:rPr>
        <w:t>, o których mowa w art. 5k rozporządzenia Rady UE 833/2014, w brzmieniu nadanym rozporządzeniem Rady UE 2022/576.</w:t>
      </w:r>
    </w:p>
    <w:p w:rsidR="00C2157F" w:rsidRPr="00BE5649" w:rsidRDefault="00C2157F" w:rsidP="00EA3085">
      <w:pPr>
        <w:spacing w:line="300" w:lineRule="exac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C2157F" w:rsidRPr="00BE5649" w:rsidRDefault="00C2157F" w:rsidP="00EA3085">
      <w:pPr>
        <w:spacing w:line="300" w:lineRule="exac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C2157F" w:rsidRPr="00BE5649" w:rsidRDefault="00C2157F" w:rsidP="00457F0D">
      <w:pPr>
        <w:tabs>
          <w:tab w:val="left" w:pos="284"/>
        </w:tabs>
        <w:spacing w:after="120"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BE5649">
        <w:rPr>
          <w:rFonts w:asciiTheme="minorHAnsi" w:hAnsiTheme="minorHAnsi" w:cstheme="minorHAnsi"/>
          <w:b/>
          <w:sz w:val="22"/>
          <w:szCs w:val="22"/>
        </w:rPr>
        <w:t>DANE UMOŻLIWIAJACE DOSTĘP DO PODMIOTOWYCH ŚRODKÓW DOWODOWYCH</w:t>
      </w:r>
    </w:p>
    <w:p w:rsidR="00C2157F" w:rsidRPr="00BE5649" w:rsidRDefault="00C2157F" w:rsidP="00457F0D">
      <w:pPr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5649">
        <w:rPr>
          <w:rFonts w:asciiTheme="minorHAnsi" w:hAnsiTheme="minorHAnsi" w:cstheme="minorHAnsi"/>
          <w:sz w:val="22"/>
          <w:szCs w:val="22"/>
        </w:rPr>
        <w:t>Informuję, że następujące środki dowodowe:</w:t>
      </w:r>
    </w:p>
    <w:p w:rsidR="00C2157F" w:rsidRPr="00BE5649" w:rsidRDefault="00C2157F" w:rsidP="00457F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5649">
        <w:rPr>
          <w:rFonts w:asciiTheme="minorHAnsi" w:hAnsiTheme="minorHAnsi" w:cstheme="minorHAnsi"/>
          <w:sz w:val="22"/>
          <w:szCs w:val="22"/>
        </w:rPr>
        <w:t>1. …………….……………………………………………………………………………………………………………..……………………………</w:t>
      </w:r>
    </w:p>
    <w:p w:rsidR="00457F0D" w:rsidRDefault="00457F0D" w:rsidP="00457F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157F" w:rsidRPr="00BE5649" w:rsidRDefault="00C2157F" w:rsidP="00457F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5649">
        <w:rPr>
          <w:rFonts w:asciiTheme="minorHAnsi" w:hAnsiTheme="minorHAnsi" w:cstheme="minorHAnsi"/>
          <w:sz w:val="22"/>
          <w:szCs w:val="22"/>
        </w:rPr>
        <w:t>Można uzyskać odpowiednio z następujących rejestrów publicznych:</w:t>
      </w:r>
    </w:p>
    <w:p w:rsidR="00C2157F" w:rsidRPr="00BE5649" w:rsidRDefault="00C2157F" w:rsidP="00457F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5649">
        <w:rPr>
          <w:rFonts w:asciiTheme="minorHAnsi" w:hAnsiTheme="minorHAnsi" w:cstheme="minorHAnsi"/>
          <w:sz w:val="22"/>
          <w:szCs w:val="22"/>
        </w:rPr>
        <w:t>1. …………….……………………………………………………………………………………………………………..……………………………</w:t>
      </w:r>
    </w:p>
    <w:p w:rsidR="00C2157F" w:rsidRPr="00BE5649" w:rsidRDefault="00C2157F" w:rsidP="00EA3085">
      <w:pPr>
        <w:spacing w:line="300" w:lineRule="exact"/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C2157F" w:rsidRDefault="00C2157F" w:rsidP="00EA3085">
      <w:pPr>
        <w:tabs>
          <w:tab w:val="left" w:pos="284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B0127" w:rsidRDefault="000B0127" w:rsidP="00EA3085">
      <w:pPr>
        <w:tabs>
          <w:tab w:val="left" w:pos="284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B0127" w:rsidRDefault="005A1537" w:rsidP="00EA3085">
      <w:pPr>
        <w:tabs>
          <w:tab w:val="left" w:pos="284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B0127" w:rsidRDefault="000B0127" w:rsidP="00EA3085">
      <w:pPr>
        <w:tabs>
          <w:tab w:val="left" w:pos="284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B0127" w:rsidRPr="00BE5649" w:rsidRDefault="000B0127" w:rsidP="00EA3085">
      <w:pPr>
        <w:tabs>
          <w:tab w:val="left" w:pos="284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C2157F" w:rsidRPr="00BE5649" w:rsidRDefault="00C2157F" w:rsidP="00EA3085">
      <w:pPr>
        <w:tabs>
          <w:tab w:val="left" w:pos="284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C2157F" w:rsidRPr="00BE5649" w:rsidRDefault="00C2157F" w:rsidP="00EA3085">
      <w:pPr>
        <w:tabs>
          <w:tab w:val="left" w:pos="284"/>
        </w:tabs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BE5649">
        <w:rPr>
          <w:rFonts w:asciiTheme="minorHAnsi" w:hAnsiTheme="minorHAnsi" w:cstheme="minorHAnsi"/>
          <w:sz w:val="22"/>
          <w:szCs w:val="22"/>
        </w:rPr>
        <w:t>……………</w:t>
      </w:r>
      <w:r w:rsidR="00457F0D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BE56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C2157F" w:rsidRPr="00BE5649" w:rsidRDefault="00C2157F" w:rsidP="00EA3085">
      <w:pPr>
        <w:tabs>
          <w:tab w:val="left" w:pos="284"/>
        </w:tabs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BE5649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Kwalifikowany podpis elektroniczny/podpis zaufany/podpis osobisty osoby </w:t>
      </w:r>
      <w:r w:rsidRPr="00BE5649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br/>
        <w:t>upoważnionej do reprezentowania Wykonawcy/Podmiotu udostępniającego zasoby</w:t>
      </w:r>
    </w:p>
    <w:p w:rsidR="00C2157F" w:rsidRPr="00BE5649" w:rsidRDefault="00C2157F" w:rsidP="000B44EB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</w:p>
    <w:p w:rsidR="00C2157F" w:rsidRPr="00BE5649" w:rsidRDefault="00C2157F" w:rsidP="00757357">
      <w:pPr>
        <w:tabs>
          <w:tab w:val="left" w:pos="900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C2157F" w:rsidRPr="00BE5649" w:rsidRDefault="00C2157F" w:rsidP="00757357">
      <w:pPr>
        <w:tabs>
          <w:tab w:val="left" w:pos="900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C2157F" w:rsidRPr="00BE5649" w:rsidSect="00EA2C4A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27" w:rsidRDefault="00C17427" w:rsidP="00C73A05">
      <w:r>
        <w:separator/>
      </w:r>
    </w:p>
  </w:endnote>
  <w:endnote w:type="continuationSeparator" w:id="0">
    <w:p w:rsidR="00C17427" w:rsidRDefault="00C17427" w:rsidP="00C7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altName w:val="Times New Roman"/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4A" w:rsidRDefault="000D254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-28575</wp:posOffset>
          </wp:positionV>
          <wp:extent cx="6115050" cy="412750"/>
          <wp:effectExtent l="0" t="0" r="0" b="635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7F" w:rsidRPr="008528A6" w:rsidRDefault="00B4540F">
    <w:pPr>
      <w:pStyle w:val="Stopka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margin">
            <wp:posOffset>-520700</wp:posOffset>
          </wp:positionH>
          <wp:positionV relativeFrom="page">
            <wp:posOffset>9856470</wp:posOffset>
          </wp:positionV>
          <wp:extent cx="7019925" cy="382905"/>
          <wp:effectExtent l="0" t="0" r="0" b="0"/>
          <wp:wrapNone/>
          <wp:docPr id="4" name="Obraz 5" descr="listownik-DEFS-stopka-bez-danych-Pomorskie-FE-UMWP-UE-EFSI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istownik-DEFS-stopka-bez-danych-Pomorskie-FE-UMWP-UE-EFSI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3295" cy="26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157F" w:rsidRPr="008528A6">
      <w:rPr>
        <w:sz w:val="20"/>
      </w:rPr>
      <w:t xml:space="preserve">Strona </w:t>
    </w:r>
    <w:r w:rsidR="00A46C9E" w:rsidRPr="008528A6">
      <w:rPr>
        <w:b/>
        <w:bCs/>
        <w:sz w:val="20"/>
      </w:rPr>
      <w:fldChar w:fldCharType="begin"/>
    </w:r>
    <w:r w:rsidR="00C2157F" w:rsidRPr="008528A6">
      <w:rPr>
        <w:b/>
        <w:bCs/>
        <w:sz w:val="20"/>
      </w:rPr>
      <w:instrText>PAGE</w:instrText>
    </w:r>
    <w:r w:rsidR="00A46C9E" w:rsidRPr="008528A6">
      <w:rPr>
        <w:b/>
        <w:bCs/>
        <w:sz w:val="20"/>
      </w:rPr>
      <w:fldChar w:fldCharType="separate"/>
    </w:r>
    <w:r w:rsidR="00C2157F">
      <w:rPr>
        <w:b/>
        <w:bCs/>
        <w:noProof/>
        <w:sz w:val="20"/>
      </w:rPr>
      <w:t>41</w:t>
    </w:r>
    <w:r w:rsidR="00A46C9E" w:rsidRPr="008528A6">
      <w:rPr>
        <w:b/>
        <w:bCs/>
        <w:sz w:val="20"/>
      </w:rPr>
      <w:fldChar w:fldCharType="end"/>
    </w:r>
    <w:r w:rsidR="00C2157F" w:rsidRPr="008528A6">
      <w:rPr>
        <w:sz w:val="20"/>
      </w:rPr>
      <w:t xml:space="preserve"> z </w:t>
    </w:r>
    <w:r w:rsidR="00A46C9E" w:rsidRPr="008528A6">
      <w:rPr>
        <w:b/>
        <w:bCs/>
        <w:sz w:val="20"/>
      </w:rPr>
      <w:fldChar w:fldCharType="begin"/>
    </w:r>
    <w:r w:rsidR="00C2157F" w:rsidRPr="008528A6">
      <w:rPr>
        <w:b/>
        <w:bCs/>
        <w:sz w:val="20"/>
      </w:rPr>
      <w:instrText>NUMPAGES</w:instrText>
    </w:r>
    <w:r w:rsidR="00A46C9E" w:rsidRPr="008528A6">
      <w:rPr>
        <w:b/>
        <w:bCs/>
        <w:sz w:val="20"/>
      </w:rPr>
      <w:fldChar w:fldCharType="separate"/>
    </w:r>
    <w:r w:rsidR="00C2157F">
      <w:rPr>
        <w:b/>
        <w:bCs/>
        <w:noProof/>
        <w:sz w:val="20"/>
      </w:rPr>
      <w:t>2</w:t>
    </w:r>
    <w:r w:rsidR="00A46C9E" w:rsidRPr="008528A6">
      <w:rPr>
        <w:b/>
        <w:bCs/>
        <w:sz w:val="20"/>
      </w:rPr>
      <w:fldChar w:fldCharType="end"/>
    </w:r>
  </w:p>
  <w:p w:rsidR="00C2157F" w:rsidRPr="00B01F08" w:rsidRDefault="00C2157F" w:rsidP="00734F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27" w:rsidRDefault="00C17427" w:rsidP="00C73A05">
      <w:r>
        <w:separator/>
      </w:r>
    </w:p>
  </w:footnote>
  <w:footnote w:type="continuationSeparator" w:id="0">
    <w:p w:rsidR="00C17427" w:rsidRDefault="00C17427" w:rsidP="00C73A05">
      <w:r>
        <w:continuationSeparator/>
      </w:r>
    </w:p>
  </w:footnote>
  <w:footnote w:id="1">
    <w:p w:rsidR="00C2157F" w:rsidRDefault="00C2157F" w:rsidP="00EA3085">
      <w:pPr>
        <w:pStyle w:val="Tekstprzypisudolnego"/>
      </w:pPr>
      <w:r w:rsidRPr="00CB2CFF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Niepotrzebne s</w:t>
      </w:r>
      <w:r w:rsidRPr="00CB2CFF">
        <w:rPr>
          <w:rFonts w:ascii="Calibri" w:hAnsi="Calibri"/>
          <w:sz w:val="16"/>
          <w:szCs w:val="16"/>
        </w:rPr>
        <w:t>kreślić.</w:t>
      </w:r>
    </w:p>
  </w:footnote>
  <w:footnote w:id="2">
    <w:p w:rsidR="00C2157F" w:rsidRDefault="00C2157F" w:rsidP="00EA3085">
      <w:pPr>
        <w:pStyle w:val="Tekstprzypisudolnego"/>
      </w:pPr>
      <w:r w:rsidRPr="00C30614">
        <w:rPr>
          <w:rStyle w:val="Odwoanieprzypisudolnego"/>
          <w:rFonts w:ascii="Calibri" w:hAnsi="Calibri"/>
          <w:sz w:val="16"/>
          <w:szCs w:val="16"/>
        </w:rPr>
        <w:footnoteRef/>
      </w:r>
      <w:r w:rsidRPr="00C30614">
        <w:rPr>
          <w:rFonts w:ascii="Calibri" w:hAnsi="Calibri"/>
          <w:sz w:val="16"/>
          <w:szCs w:val="16"/>
        </w:rPr>
        <w:t xml:space="preserve"> </w:t>
      </w:r>
      <w:r w:rsidRPr="00BF7003">
        <w:rPr>
          <w:rFonts w:ascii="Calibri" w:hAnsi="Calibri"/>
          <w:sz w:val="16"/>
          <w:szCs w:val="16"/>
        </w:rPr>
        <w:t>Niepotrzebne skreślić</w:t>
      </w:r>
      <w:r w:rsidRPr="00C30614">
        <w:rPr>
          <w:rFonts w:ascii="Calibri" w:hAnsi="Calibri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4A" w:rsidRDefault="000D254A">
    <w:pPr>
      <w:pStyle w:val="Nagwek"/>
    </w:pPr>
    <w:r>
      <w:rPr>
        <w:noProof/>
      </w:rPr>
      <w:drawing>
        <wp:inline distT="0" distB="0" distL="0" distR="0">
          <wp:extent cx="5760720" cy="690282"/>
          <wp:effectExtent l="0" t="0" r="0" b="0"/>
          <wp:docPr id="63" name="Obraz 63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5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Times New Roman" w:hAnsi="Arial" w:cs="Arial"/>
        <w:sz w:val="20"/>
        <w:szCs w:val="20"/>
      </w:rPr>
    </w:lvl>
  </w:abstractNum>
  <w:abstractNum w:abstractNumId="8">
    <w:nsid w:val="32EE0432"/>
    <w:multiLevelType w:val="hybridMultilevel"/>
    <w:tmpl w:val="285243BC"/>
    <w:lvl w:ilvl="0" w:tplc="DC02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917B0"/>
    <w:multiLevelType w:val="multilevel"/>
    <w:tmpl w:val="0102E1C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i w:val="0"/>
        <w:sz w:val="22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B44EB"/>
    <w:rsid w:val="00006F0A"/>
    <w:rsid w:val="00007961"/>
    <w:rsid w:val="00010991"/>
    <w:rsid w:val="00012234"/>
    <w:rsid w:val="00025D87"/>
    <w:rsid w:val="000268E1"/>
    <w:rsid w:val="00047BC1"/>
    <w:rsid w:val="000517A4"/>
    <w:rsid w:val="00053241"/>
    <w:rsid w:val="00063A80"/>
    <w:rsid w:val="00067D08"/>
    <w:rsid w:val="000A1FAE"/>
    <w:rsid w:val="000A7DFD"/>
    <w:rsid w:val="000B0127"/>
    <w:rsid w:val="000B44EB"/>
    <w:rsid w:val="000B5BD8"/>
    <w:rsid w:val="000D254A"/>
    <w:rsid w:val="000D6249"/>
    <w:rsid w:val="000F08E8"/>
    <w:rsid w:val="000F54E6"/>
    <w:rsid w:val="00100CFF"/>
    <w:rsid w:val="00104172"/>
    <w:rsid w:val="00112556"/>
    <w:rsid w:val="0011416C"/>
    <w:rsid w:val="00123438"/>
    <w:rsid w:val="00130F4E"/>
    <w:rsid w:val="00134FEF"/>
    <w:rsid w:val="001367EF"/>
    <w:rsid w:val="001420C6"/>
    <w:rsid w:val="00151D56"/>
    <w:rsid w:val="00156CEC"/>
    <w:rsid w:val="001615D6"/>
    <w:rsid w:val="00163BAA"/>
    <w:rsid w:val="001651C0"/>
    <w:rsid w:val="0017290D"/>
    <w:rsid w:val="00172F94"/>
    <w:rsid w:val="00177F16"/>
    <w:rsid w:val="00183039"/>
    <w:rsid w:val="00184BCB"/>
    <w:rsid w:val="00185468"/>
    <w:rsid w:val="001A6B7A"/>
    <w:rsid w:val="001B5EFD"/>
    <w:rsid w:val="001C2C5C"/>
    <w:rsid w:val="001E6B89"/>
    <w:rsid w:val="001E6FDC"/>
    <w:rsid w:val="001F16DF"/>
    <w:rsid w:val="001F7C55"/>
    <w:rsid w:val="002039EF"/>
    <w:rsid w:val="002118A4"/>
    <w:rsid w:val="00212F9E"/>
    <w:rsid w:val="00225865"/>
    <w:rsid w:val="0022634D"/>
    <w:rsid w:val="00226B21"/>
    <w:rsid w:val="0022703C"/>
    <w:rsid w:val="00231DE0"/>
    <w:rsid w:val="0023541E"/>
    <w:rsid w:val="00237DD8"/>
    <w:rsid w:val="002526C6"/>
    <w:rsid w:val="00254164"/>
    <w:rsid w:val="002550BC"/>
    <w:rsid w:val="00266FCF"/>
    <w:rsid w:val="00270F10"/>
    <w:rsid w:val="002778DE"/>
    <w:rsid w:val="002923C5"/>
    <w:rsid w:val="002A0969"/>
    <w:rsid w:val="002B78C7"/>
    <w:rsid w:val="002C7609"/>
    <w:rsid w:val="002D2B5A"/>
    <w:rsid w:val="002D4ADF"/>
    <w:rsid w:val="002F47FD"/>
    <w:rsid w:val="00302318"/>
    <w:rsid w:val="003041B4"/>
    <w:rsid w:val="00315B0D"/>
    <w:rsid w:val="003240AC"/>
    <w:rsid w:val="003246C1"/>
    <w:rsid w:val="003322F8"/>
    <w:rsid w:val="003353F9"/>
    <w:rsid w:val="00343288"/>
    <w:rsid w:val="0034471E"/>
    <w:rsid w:val="00347666"/>
    <w:rsid w:val="00347A70"/>
    <w:rsid w:val="003510E8"/>
    <w:rsid w:val="00362E6B"/>
    <w:rsid w:val="00392DCC"/>
    <w:rsid w:val="003A070E"/>
    <w:rsid w:val="003A33A0"/>
    <w:rsid w:val="003A3CFE"/>
    <w:rsid w:val="003A68AA"/>
    <w:rsid w:val="003B2B1C"/>
    <w:rsid w:val="003B4F6B"/>
    <w:rsid w:val="003B6688"/>
    <w:rsid w:val="003C592D"/>
    <w:rsid w:val="003C6F3F"/>
    <w:rsid w:val="003D2463"/>
    <w:rsid w:val="003D5465"/>
    <w:rsid w:val="003D5D9C"/>
    <w:rsid w:val="003E18B7"/>
    <w:rsid w:val="003E23C0"/>
    <w:rsid w:val="003E70E5"/>
    <w:rsid w:val="003F0A79"/>
    <w:rsid w:val="003F2888"/>
    <w:rsid w:val="003F615B"/>
    <w:rsid w:val="0040053C"/>
    <w:rsid w:val="00401267"/>
    <w:rsid w:val="00401586"/>
    <w:rsid w:val="00404946"/>
    <w:rsid w:val="004163E9"/>
    <w:rsid w:val="00423D60"/>
    <w:rsid w:val="0042537B"/>
    <w:rsid w:val="00443F86"/>
    <w:rsid w:val="00453D10"/>
    <w:rsid w:val="00457F0D"/>
    <w:rsid w:val="004612D4"/>
    <w:rsid w:val="004707AA"/>
    <w:rsid w:val="00473071"/>
    <w:rsid w:val="00483577"/>
    <w:rsid w:val="00491F57"/>
    <w:rsid w:val="00497247"/>
    <w:rsid w:val="00497891"/>
    <w:rsid w:val="004A2CEC"/>
    <w:rsid w:val="004B534B"/>
    <w:rsid w:val="004C602C"/>
    <w:rsid w:val="004D05EE"/>
    <w:rsid w:val="004E66CB"/>
    <w:rsid w:val="004F4FF9"/>
    <w:rsid w:val="004F6424"/>
    <w:rsid w:val="00501231"/>
    <w:rsid w:val="005116D7"/>
    <w:rsid w:val="00516055"/>
    <w:rsid w:val="00520DE8"/>
    <w:rsid w:val="00523248"/>
    <w:rsid w:val="00526E2F"/>
    <w:rsid w:val="005270B1"/>
    <w:rsid w:val="005302E5"/>
    <w:rsid w:val="00534579"/>
    <w:rsid w:val="00536F23"/>
    <w:rsid w:val="005403A9"/>
    <w:rsid w:val="00540787"/>
    <w:rsid w:val="00541915"/>
    <w:rsid w:val="00543D17"/>
    <w:rsid w:val="00553220"/>
    <w:rsid w:val="005545CA"/>
    <w:rsid w:val="00557EF0"/>
    <w:rsid w:val="005611B2"/>
    <w:rsid w:val="00561F3B"/>
    <w:rsid w:val="00565B52"/>
    <w:rsid w:val="005704BD"/>
    <w:rsid w:val="00571F61"/>
    <w:rsid w:val="00584477"/>
    <w:rsid w:val="005A1537"/>
    <w:rsid w:val="005B103C"/>
    <w:rsid w:val="005C2C0D"/>
    <w:rsid w:val="005C3951"/>
    <w:rsid w:val="005C3F86"/>
    <w:rsid w:val="005C6BC4"/>
    <w:rsid w:val="005F2991"/>
    <w:rsid w:val="005F2998"/>
    <w:rsid w:val="005F683E"/>
    <w:rsid w:val="00604EE0"/>
    <w:rsid w:val="0061441C"/>
    <w:rsid w:val="00614930"/>
    <w:rsid w:val="00620A76"/>
    <w:rsid w:val="00626C57"/>
    <w:rsid w:val="00636530"/>
    <w:rsid w:val="00642644"/>
    <w:rsid w:val="0064707E"/>
    <w:rsid w:val="00662EF6"/>
    <w:rsid w:val="00663B64"/>
    <w:rsid w:val="00667508"/>
    <w:rsid w:val="006738DF"/>
    <w:rsid w:val="00673AA8"/>
    <w:rsid w:val="00674D4A"/>
    <w:rsid w:val="006941CA"/>
    <w:rsid w:val="00696E95"/>
    <w:rsid w:val="006A2719"/>
    <w:rsid w:val="006A3628"/>
    <w:rsid w:val="006A6DBF"/>
    <w:rsid w:val="006B54FE"/>
    <w:rsid w:val="006B6AEA"/>
    <w:rsid w:val="006C0186"/>
    <w:rsid w:val="006D663C"/>
    <w:rsid w:val="006E0239"/>
    <w:rsid w:val="006E4FD2"/>
    <w:rsid w:val="0070458F"/>
    <w:rsid w:val="0073279A"/>
    <w:rsid w:val="00734F2F"/>
    <w:rsid w:val="00736FEC"/>
    <w:rsid w:val="0074292E"/>
    <w:rsid w:val="00743BC9"/>
    <w:rsid w:val="0074584C"/>
    <w:rsid w:val="007507E5"/>
    <w:rsid w:val="00757357"/>
    <w:rsid w:val="0076031C"/>
    <w:rsid w:val="00773988"/>
    <w:rsid w:val="007832FD"/>
    <w:rsid w:val="007833F5"/>
    <w:rsid w:val="00790A3E"/>
    <w:rsid w:val="00790B73"/>
    <w:rsid w:val="00790C3B"/>
    <w:rsid w:val="007A12FE"/>
    <w:rsid w:val="007A3216"/>
    <w:rsid w:val="007A5BA8"/>
    <w:rsid w:val="007B5E08"/>
    <w:rsid w:val="007C0B57"/>
    <w:rsid w:val="007C0BD5"/>
    <w:rsid w:val="007C4D78"/>
    <w:rsid w:val="007D0AD5"/>
    <w:rsid w:val="007D7C61"/>
    <w:rsid w:val="007E6229"/>
    <w:rsid w:val="007E7059"/>
    <w:rsid w:val="007F029C"/>
    <w:rsid w:val="007F4455"/>
    <w:rsid w:val="007F4A3C"/>
    <w:rsid w:val="007F663C"/>
    <w:rsid w:val="0081667F"/>
    <w:rsid w:val="00817D76"/>
    <w:rsid w:val="00821C46"/>
    <w:rsid w:val="00827867"/>
    <w:rsid w:val="008278BD"/>
    <w:rsid w:val="00833F8B"/>
    <w:rsid w:val="008469C1"/>
    <w:rsid w:val="00846A5D"/>
    <w:rsid w:val="008507C0"/>
    <w:rsid w:val="008528A6"/>
    <w:rsid w:val="008564A1"/>
    <w:rsid w:val="00861C87"/>
    <w:rsid w:val="00875C83"/>
    <w:rsid w:val="008835BC"/>
    <w:rsid w:val="00887028"/>
    <w:rsid w:val="008873CB"/>
    <w:rsid w:val="00893DF2"/>
    <w:rsid w:val="008B00E7"/>
    <w:rsid w:val="008B26A8"/>
    <w:rsid w:val="008B32DF"/>
    <w:rsid w:val="008B33F4"/>
    <w:rsid w:val="008B4C40"/>
    <w:rsid w:val="008B5FC3"/>
    <w:rsid w:val="008C2145"/>
    <w:rsid w:val="008C5B0E"/>
    <w:rsid w:val="008C5B90"/>
    <w:rsid w:val="008D1F9F"/>
    <w:rsid w:val="008E012E"/>
    <w:rsid w:val="008E0DC5"/>
    <w:rsid w:val="008E1A50"/>
    <w:rsid w:val="008E224A"/>
    <w:rsid w:val="008E3298"/>
    <w:rsid w:val="008F5F2F"/>
    <w:rsid w:val="009001F7"/>
    <w:rsid w:val="00914812"/>
    <w:rsid w:val="00921DC7"/>
    <w:rsid w:val="00922CFE"/>
    <w:rsid w:val="0092354E"/>
    <w:rsid w:val="0092563D"/>
    <w:rsid w:val="009274A1"/>
    <w:rsid w:val="009278DA"/>
    <w:rsid w:val="00933176"/>
    <w:rsid w:val="00934822"/>
    <w:rsid w:val="00937529"/>
    <w:rsid w:val="009401C3"/>
    <w:rsid w:val="00941E5A"/>
    <w:rsid w:val="00944774"/>
    <w:rsid w:val="00951632"/>
    <w:rsid w:val="009557AD"/>
    <w:rsid w:val="0096451C"/>
    <w:rsid w:val="00965466"/>
    <w:rsid w:val="00965AE8"/>
    <w:rsid w:val="009933B4"/>
    <w:rsid w:val="009A443D"/>
    <w:rsid w:val="009A7685"/>
    <w:rsid w:val="009A7B87"/>
    <w:rsid w:val="009B6FBF"/>
    <w:rsid w:val="009E5907"/>
    <w:rsid w:val="009F0FDA"/>
    <w:rsid w:val="009F3A3F"/>
    <w:rsid w:val="00A0103B"/>
    <w:rsid w:val="00A0259A"/>
    <w:rsid w:val="00A04370"/>
    <w:rsid w:val="00A04CD6"/>
    <w:rsid w:val="00A063FD"/>
    <w:rsid w:val="00A13FDE"/>
    <w:rsid w:val="00A16408"/>
    <w:rsid w:val="00A178D1"/>
    <w:rsid w:val="00A178E0"/>
    <w:rsid w:val="00A254EC"/>
    <w:rsid w:val="00A26B74"/>
    <w:rsid w:val="00A329B4"/>
    <w:rsid w:val="00A34797"/>
    <w:rsid w:val="00A34C56"/>
    <w:rsid w:val="00A4066F"/>
    <w:rsid w:val="00A46C9E"/>
    <w:rsid w:val="00A513E0"/>
    <w:rsid w:val="00A55DB0"/>
    <w:rsid w:val="00A60559"/>
    <w:rsid w:val="00A62C1D"/>
    <w:rsid w:val="00A639F1"/>
    <w:rsid w:val="00A63E3B"/>
    <w:rsid w:val="00A75F92"/>
    <w:rsid w:val="00A8038F"/>
    <w:rsid w:val="00A81BE9"/>
    <w:rsid w:val="00A91F42"/>
    <w:rsid w:val="00A9210E"/>
    <w:rsid w:val="00A95DF7"/>
    <w:rsid w:val="00AA0B90"/>
    <w:rsid w:val="00AA24E3"/>
    <w:rsid w:val="00AB3AF4"/>
    <w:rsid w:val="00AC6D74"/>
    <w:rsid w:val="00AD14DD"/>
    <w:rsid w:val="00AE1788"/>
    <w:rsid w:val="00AE6531"/>
    <w:rsid w:val="00AF0BD6"/>
    <w:rsid w:val="00AF0E22"/>
    <w:rsid w:val="00AF18AB"/>
    <w:rsid w:val="00B01F08"/>
    <w:rsid w:val="00B020A8"/>
    <w:rsid w:val="00B053ED"/>
    <w:rsid w:val="00B05546"/>
    <w:rsid w:val="00B157BA"/>
    <w:rsid w:val="00B24E4D"/>
    <w:rsid w:val="00B30311"/>
    <w:rsid w:val="00B4279C"/>
    <w:rsid w:val="00B43D51"/>
    <w:rsid w:val="00B442B3"/>
    <w:rsid w:val="00B44664"/>
    <w:rsid w:val="00B44AC8"/>
    <w:rsid w:val="00B4540F"/>
    <w:rsid w:val="00B773A7"/>
    <w:rsid w:val="00B86A83"/>
    <w:rsid w:val="00B93476"/>
    <w:rsid w:val="00BA37AA"/>
    <w:rsid w:val="00BA39C3"/>
    <w:rsid w:val="00BA5978"/>
    <w:rsid w:val="00BB0C88"/>
    <w:rsid w:val="00BB3C1B"/>
    <w:rsid w:val="00BD289C"/>
    <w:rsid w:val="00BE2527"/>
    <w:rsid w:val="00BE5649"/>
    <w:rsid w:val="00BE6C6E"/>
    <w:rsid w:val="00BF6926"/>
    <w:rsid w:val="00BF7003"/>
    <w:rsid w:val="00C04EB4"/>
    <w:rsid w:val="00C15862"/>
    <w:rsid w:val="00C17427"/>
    <w:rsid w:val="00C2157F"/>
    <w:rsid w:val="00C25ECA"/>
    <w:rsid w:val="00C25F53"/>
    <w:rsid w:val="00C30614"/>
    <w:rsid w:val="00C375E1"/>
    <w:rsid w:val="00C62EE3"/>
    <w:rsid w:val="00C73A05"/>
    <w:rsid w:val="00C756E1"/>
    <w:rsid w:val="00C83875"/>
    <w:rsid w:val="00CB295C"/>
    <w:rsid w:val="00CB2CFF"/>
    <w:rsid w:val="00CC18AA"/>
    <w:rsid w:val="00CD0284"/>
    <w:rsid w:val="00CE41E0"/>
    <w:rsid w:val="00CE673A"/>
    <w:rsid w:val="00CF31E3"/>
    <w:rsid w:val="00D032D5"/>
    <w:rsid w:val="00D16EE9"/>
    <w:rsid w:val="00D17779"/>
    <w:rsid w:val="00D20C7F"/>
    <w:rsid w:val="00D24D48"/>
    <w:rsid w:val="00D25890"/>
    <w:rsid w:val="00D403CD"/>
    <w:rsid w:val="00D435AF"/>
    <w:rsid w:val="00D53C3C"/>
    <w:rsid w:val="00D54183"/>
    <w:rsid w:val="00D55F67"/>
    <w:rsid w:val="00D61821"/>
    <w:rsid w:val="00D63C93"/>
    <w:rsid w:val="00D65FD5"/>
    <w:rsid w:val="00D85C80"/>
    <w:rsid w:val="00D9047A"/>
    <w:rsid w:val="00DA7EC8"/>
    <w:rsid w:val="00DB0249"/>
    <w:rsid w:val="00DB053D"/>
    <w:rsid w:val="00DD154A"/>
    <w:rsid w:val="00DD5B3A"/>
    <w:rsid w:val="00DD71CF"/>
    <w:rsid w:val="00DE2A1D"/>
    <w:rsid w:val="00DE7CF6"/>
    <w:rsid w:val="00DF0036"/>
    <w:rsid w:val="00DF415E"/>
    <w:rsid w:val="00DF6162"/>
    <w:rsid w:val="00E22209"/>
    <w:rsid w:val="00E25A2E"/>
    <w:rsid w:val="00E338E6"/>
    <w:rsid w:val="00E36D98"/>
    <w:rsid w:val="00E451B5"/>
    <w:rsid w:val="00E51607"/>
    <w:rsid w:val="00E51699"/>
    <w:rsid w:val="00E55DE1"/>
    <w:rsid w:val="00E61A94"/>
    <w:rsid w:val="00E672FD"/>
    <w:rsid w:val="00E73A44"/>
    <w:rsid w:val="00E80438"/>
    <w:rsid w:val="00E81052"/>
    <w:rsid w:val="00E812FB"/>
    <w:rsid w:val="00E813B1"/>
    <w:rsid w:val="00E82F9F"/>
    <w:rsid w:val="00E8369F"/>
    <w:rsid w:val="00E93E55"/>
    <w:rsid w:val="00E953B5"/>
    <w:rsid w:val="00EA2C4A"/>
    <w:rsid w:val="00EA3085"/>
    <w:rsid w:val="00EB163B"/>
    <w:rsid w:val="00EB24F1"/>
    <w:rsid w:val="00EB5D7B"/>
    <w:rsid w:val="00ED1291"/>
    <w:rsid w:val="00EE1646"/>
    <w:rsid w:val="00F022A4"/>
    <w:rsid w:val="00F04029"/>
    <w:rsid w:val="00F143AE"/>
    <w:rsid w:val="00F15985"/>
    <w:rsid w:val="00F27FBF"/>
    <w:rsid w:val="00F34F87"/>
    <w:rsid w:val="00F40EDE"/>
    <w:rsid w:val="00F42B7D"/>
    <w:rsid w:val="00F47815"/>
    <w:rsid w:val="00F50988"/>
    <w:rsid w:val="00F63CBE"/>
    <w:rsid w:val="00F71C75"/>
    <w:rsid w:val="00F75EED"/>
    <w:rsid w:val="00F7662D"/>
    <w:rsid w:val="00F94978"/>
    <w:rsid w:val="00F97876"/>
    <w:rsid w:val="00F97EF7"/>
    <w:rsid w:val="00FA1282"/>
    <w:rsid w:val="00FA19D3"/>
    <w:rsid w:val="00FA5FD2"/>
    <w:rsid w:val="00FB0866"/>
    <w:rsid w:val="00FB61A3"/>
    <w:rsid w:val="00FB7146"/>
    <w:rsid w:val="00FC4A52"/>
    <w:rsid w:val="00FD3818"/>
    <w:rsid w:val="00FD50E9"/>
    <w:rsid w:val="00FD51AF"/>
    <w:rsid w:val="00FE2ADF"/>
    <w:rsid w:val="00FF25B4"/>
    <w:rsid w:val="00FF2786"/>
    <w:rsid w:val="00FF504D"/>
    <w:rsid w:val="00F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4EB"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aliases w:val="PZP - Tytuł 1"/>
    <w:basedOn w:val="Normalny"/>
    <w:next w:val="Normalny"/>
    <w:link w:val="Nagwek1Znak"/>
    <w:uiPriority w:val="99"/>
    <w:qFormat/>
    <w:rsid w:val="000B44EB"/>
    <w:pPr>
      <w:keepNext/>
      <w:numPr>
        <w:numId w:val="2"/>
      </w:numPr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B44EB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B44EB"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B44EB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44E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B44EB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B44EB"/>
    <w:pPr>
      <w:numPr>
        <w:ilvl w:val="6"/>
        <w:numId w:val="2"/>
      </w:num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B44EB"/>
    <w:pPr>
      <w:keepNext/>
      <w:widowControl w:val="0"/>
      <w:numPr>
        <w:ilvl w:val="7"/>
        <w:numId w:val="2"/>
      </w:numPr>
      <w:jc w:val="center"/>
      <w:outlineLvl w:val="7"/>
    </w:pPr>
    <w:rPr>
      <w:sz w:val="22"/>
      <w:szCs w:val="22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B44EB"/>
    <w:pPr>
      <w:keepNext/>
      <w:widowControl w:val="0"/>
      <w:numPr>
        <w:ilvl w:val="8"/>
        <w:numId w:val="2"/>
      </w:numPr>
      <w:jc w:val="center"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ZP - Tytuł 1 Znak"/>
    <w:basedOn w:val="Domylnaczcionkaakapitu"/>
    <w:link w:val="Nagwek1"/>
    <w:uiPriority w:val="99"/>
    <w:locked/>
    <w:rsid w:val="000B44EB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B44E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B44E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B44EB"/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0B44EB"/>
    <w:rPr>
      <w:rFonts w:ascii="Arial" w:eastAsia="Times New Roman" w:hAnsi="Arial" w:cs="Arial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0B44EB"/>
    <w:rPr>
      <w:rFonts w:ascii="Times New Roman" w:eastAsia="Times New Roman" w:hAnsi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B44EB"/>
    <w:rPr>
      <w:rFonts w:eastAsia="Times New Roman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0B44EB"/>
    <w:rPr>
      <w:rFonts w:ascii="Arial" w:eastAsia="Times New Roman" w:hAnsi="Arial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0B44EB"/>
    <w:rPr>
      <w:rFonts w:ascii="Arial" w:eastAsia="Times New Roman" w:hAnsi="Arial" w:cs="Arial"/>
      <w:b/>
      <w:bCs/>
      <w:lang w:eastAsia="zh-CN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0B44EB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locked/>
    <w:rsid w:val="000B44EB"/>
    <w:rPr>
      <w:rFonts w:ascii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Preambuła,Numerowanie,L1,Akapit z listą5,BulletC,Obiekt,List Paragraph1,Akapit z listą1,RR PGE Akapit z listą,Styl 1,normalny tekst,paragraf,lp1,Akapit z listą BS,Bulleted list,Odstavec,Podsis rysunku,T_SZ_List Paragraph,x."/>
    <w:basedOn w:val="Normalny"/>
    <w:link w:val="AkapitzlistZnak"/>
    <w:uiPriority w:val="99"/>
    <w:qFormat/>
    <w:rsid w:val="000B44EB"/>
    <w:pPr>
      <w:ind w:left="720"/>
    </w:pPr>
    <w:rPr>
      <w:rFonts w:ascii="Times New Roman" w:eastAsia="Calibri" w:hAnsi="Times New Roman" w:cs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0B44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B44EB"/>
    <w:rPr>
      <w:rFonts w:ascii="Arial" w:hAnsi="Arial" w:cs="Arial"/>
      <w:sz w:val="24"/>
      <w:szCs w:val="24"/>
      <w:lang w:eastAsia="zh-CN"/>
    </w:rPr>
  </w:style>
  <w:style w:type="character" w:customStyle="1" w:styleId="AkapitzlistZnak">
    <w:name w:val="Akapit z listą Znak"/>
    <w:aliases w:val="Preambuła Znak,Numerowanie Znak,L1 Znak,Akapit z listą5 Znak,BulletC Znak,Obiekt Znak,List Paragraph1 Znak,Akapit z listą1 Znak,RR PGE Akapit z listą Znak,Styl 1 Znak,normalny tekst Znak,paragraf Znak,lp1 Znak,Akapit z listą BS Znak"/>
    <w:link w:val="Akapitzlist"/>
    <w:uiPriority w:val="99"/>
    <w:locked/>
    <w:rsid w:val="000B44EB"/>
    <w:rPr>
      <w:rFonts w:ascii="Times New Roman" w:hAnsi="Times New Roman"/>
      <w:sz w:val="24"/>
      <w:lang w:eastAsia="zh-CN"/>
    </w:rPr>
  </w:style>
  <w:style w:type="character" w:customStyle="1" w:styleId="h1">
    <w:name w:val="h1"/>
    <w:basedOn w:val="Domylnaczcionkaakapitu"/>
    <w:uiPriority w:val="99"/>
    <w:rsid w:val="000B44EB"/>
    <w:rPr>
      <w:rFonts w:cs="Times New Roman"/>
    </w:rPr>
  </w:style>
  <w:style w:type="character" w:styleId="Hipercze">
    <w:name w:val="Hyperlink"/>
    <w:basedOn w:val="Domylnaczcionkaakapitu"/>
    <w:uiPriority w:val="99"/>
    <w:rsid w:val="000B44EB"/>
    <w:rPr>
      <w:rFonts w:cs="Times New Roman"/>
      <w:color w:val="0000FF"/>
      <w:u w:val="single"/>
    </w:rPr>
  </w:style>
  <w:style w:type="paragraph" w:customStyle="1" w:styleId="msonormalcxspdrugie">
    <w:name w:val="msonormalcxspdrugie"/>
    <w:basedOn w:val="Normalny"/>
    <w:uiPriority w:val="99"/>
    <w:rsid w:val="000B44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ust">
    <w:name w:val="ust"/>
    <w:uiPriority w:val="99"/>
    <w:rsid w:val="000B44EB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BodyText21">
    <w:name w:val="Body Text 21"/>
    <w:basedOn w:val="Normalny"/>
    <w:uiPriority w:val="99"/>
    <w:rsid w:val="000B44EB"/>
    <w:pPr>
      <w:widowControl w:val="0"/>
      <w:ind w:firstLine="60"/>
      <w:jc w:val="both"/>
    </w:pPr>
  </w:style>
  <w:style w:type="paragraph" w:customStyle="1" w:styleId="Default">
    <w:name w:val="Default"/>
    <w:uiPriority w:val="99"/>
    <w:rsid w:val="000B44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odstpw">
    <w:name w:val="No Spacing"/>
    <w:link w:val="BezodstpwZnak"/>
    <w:uiPriority w:val="99"/>
    <w:qFormat/>
    <w:rsid w:val="000B44EB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0B44EB"/>
    <w:rPr>
      <w:rFonts w:cs="Times New Roman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99"/>
    <w:rsid w:val="000B44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99"/>
    <w:rsid w:val="000B44EB"/>
    <w:pPr>
      <w:widowControl w:val="0"/>
      <w:suppressAutoHyphens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FontStyle43">
    <w:name w:val="Font Style43"/>
    <w:uiPriority w:val="99"/>
    <w:rsid w:val="000B44EB"/>
    <w:rPr>
      <w:rFonts w:ascii="Times New Roman" w:hAnsi="Times New Roman"/>
      <w:color w:val="000000"/>
      <w:sz w:val="20"/>
    </w:rPr>
  </w:style>
  <w:style w:type="paragraph" w:customStyle="1" w:styleId="Nagwekmniejszyrodek">
    <w:name w:val="Nagłówek mniejszy środek"/>
    <w:basedOn w:val="Normalny"/>
    <w:next w:val="Normalny"/>
    <w:uiPriority w:val="99"/>
    <w:rsid w:val="000B44EB"/>
    <w:pPr>
      <w:suppressAutoHyphens w:val="0"/>
      <w:spacing w:before="240" w:after="24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Pogrrodek">
    <w:name w:val="TAB Pogr Środek"/>
    <w:basedOn w:val="Normalny"/>
    <w:uiPriority w:val="99"/>
    <w:rsid w:val="000B44EB"/>
    <w:pPr>
      <w:suppressAutoHyphens w:val="0"/>
      <w:spacing w:before="60" w:after="6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10pktpogrrodek">
    <w:name w:val="Tab 10 pkt pogr środek"/>
    <w:basedOn w:val="Normalny"/>
    <w:uiPriority w:val="99"/>
    <w:rsid w:val="000B44EB"/>
    <w:pPr>
      <w:suppressAutoHyphens w:val="0"/>
      <w:spacing w:before="40" w:after="40"/>
      <w:jc w:val="center"/>
    </w:pPr>
    <w:rPr>
      <w:rFonts w:ascii="Calibri" w:hAnsi="Calibri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F34F87"/>
    <w:pPr>
      <w:tabs>
        <w:tab w:val="center" w:pos="4536"/>
        <w:tab w:val="right" w:pos="9072"/>
      </w:tabs>
      <w:suppressAutoHyphens w:val="0"/>
    </w:pPr>
    <w:rPr>
      <w:rFonts w:ascii="Calibri" w:hAnsi="Calibri" w:cs="Times New Roman"/>
      <w:sz w:val="22"/>
      <w:szCs w:val="22"/>
      <w:lang w:eastAsia="pl-PL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locked/>
    <w:rsid w:val="00F34F87"/>
    <w:rPr>
      <w:rFonts w:eastAsia="Times New Roman" w:cs="Times New Roman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C73A05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C73A05"/>
    <w:rPr>
      <w:rFonts w:ascii="Arial" w:hAnsi="Arial" w:cs="Times New Roman"/>
      <w:sz w:val="20"/>
      <w:szCs w:val="20"/>
      <w:lang w:eastAsia="ar-SA" w:bidi="ar-SA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rsid w:val="00C73A05"/>
    <w:rPr>
      <w:rFonts w:cs="Times New Roman"/>
      <w:vertAlign w:val="superscript"/>
    </w:rPr>
  </w:style>
  <w:style w:type="paragraph" w:customStyle="1" w:styleId="Styl">
    <w:name w:val="Styl"/>
    <w:link w:val="StylZnak"/>
    <w:uiPriority w:val="99"/>
    <w:rsid w:val="00663B64"/>
    <w:pPr>
      <w:widowControl w:val="0"/>
      <w:suppressAutoHyphens/>
    </w:pPr>
    <w:rPr>
      <w:rFonts w:ascii="Times New Roman" w:hAnsi="Times New Roman"/>
      <w:color w:val="00000A"/>
    </w:rPr>
  </w:style>
  <w:style w:type="character" w:customStyle="1" w:styleId="StylZnak">
    <w:name w:val="Styl Znak"/>
    <w:link w:val="Styl"/>
    <w:uiPriority w:val="99"/>
    <w:locked/>
    <w:rsid w:val="00663B64"/>
    <w:rPr>
      <w:rFonts w:ascii="Times New Roman" w:hAnsi="Times New Roman"/>
      <w:color w:val="00000A"/>
      <w:sz w:val="22"/>
      <w:lang w:eastAsia="pl-P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663B64"/>
    <w:rPr>
      <w:rFonts w:ascii="Calibri" w:hAnsi="Calibri"/>
    </w:rPr>
  </w:style>
  <w:style w:type="paragraph" w:customStyle="1" w:styleId="pkt">
    <w:name w:val="pkt"/>
    <w:basedOn w:val="Normalny"/>
    <w:uiPriority w:val="99"/>
    <w:rsid w:val="00663B64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color w:val="00000A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rsid w:val="00663B64"/>
    <w:pPr>
      <w:suppressAutoHyphens w:val="0"/>
      <w:spacing w:after="200" w:line="276" w:lineRule="auto"/>
      <w:ind w:left="708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aliases w:val="Tekst treści (2) + 9,5 pt5,Tekst treści (16) + Calibri,11 pt,Tekst treści (6) + 10,5 pt"/>
    <w:basedOn w:val="Domylnaczcionkaakapitu"/>
    <w:uiPriority w:val="99"/>
    <w:qFormat/>
    <w:rsid w:val="006B6AEA"/>
    <w:rPr>
      <w:rFonts w:cs="Times New Roman"/>
      <w:b/>
    </w:rPr>
  </w:style>
  <w:style w:type="character" w:styleId="Odwoaniedokomentarza">
    <w:name w:val="annotation reference"/>
    <w:basedOn w:val="Domylnaczcionkaakapitu"/>
    <w:uiPriority w:val="99"/>
    <w:semiHidden/>
    <w:rsid w:val="001367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367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367EF"/>
    <w:rPr>
      <w:rFonts w:ascii="Arial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36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367EF"/>
    <w:rPr>
      <w:rFonts w:ascii="Arial" w:hAnsi="Arial" w:cs="Arial"/>
      <w:b/>
      <w:bCs/>
      <w:sz w:val="20"/>
      <w:szCs w:val="20"/>
      <w:lang w:eastAsia="zh-CN"/>
    </w:rPr>
  </w:style>
  <w:style w:type="character" w:customStyle="1" w:styleId="Teksttreci10Exact">
    <w:name w:val="Tekst treści (10) Exact"/>
    <w:basedOn w:val="Domylnaczcionkaakapitu"/>
    <w:uiPriority w:val="99"/>
    <w:rsid w:val="00183039"/>
    <w:rPr>
      <w:rFonts w:ascii="Arial" w:hAnsi="Arial" w:cs="Arial"/>
      <w:b/>
      <w:bCs/>
      <w:sz w:val="15"/>
      <w:szCs w:val="15"/>
      <w:u w:val="none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1830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183039"/>
    <w:pPr>
      <w:widowControl w:val="0"/>
      <w:shd w:val="clear" w:color="auto" w:fill="FFFFFF"/>
      <w:suppressAutoHyphens w:val="0"/>
      <w:spacing w:line="240" w:lineRule="atLeast"/>
    </w:pPr>
    <w:rPr>
      <w:rFonts w:eastAsia="Calibri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omylnaczcionkaakapitu"/>
    <w:uiPriority w:val="99"/>
    <w:rsid w:val="00183039"/>
    <w:rPr>
      <w:rFonts w:ascii="Arial" w:hAnsi="Arial" w:cs="Arial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8303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83039"/>
    <w:pPr>
      <w:widowControl w:val="0"/>
      <w:shd w:val="clear" w:color="auto" w:fill="FFFFFF"/>
      <w:suppressAutoHyphens w:val="0"/>
      <w:spacing w:before="180" w:after="180" w:line="240" w:lineRule="atLeast"/>
      <w:ind w:hanging="1460"/>
      <w:jc w:val="center"/>
    </w:pPr>
    <w:rPr>
      <w:rFonts w:eastAsia="Calibri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E8369F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8369F"/>
    <w:rPr>
      <w:rFonts w:ascii="Arial" w:hAnsi="Arial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37DD8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F2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F25B4"/>
    <w:rPr>
      <w:rFonts w:ascii="Arial" w:hAnsi="Arial" w:cs="Arial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rsid w:val="00FF25B4"/>
    <w:rPr>
      <w:rFonts w:cs="Times New Roman"/>
      <w:vertAlign w:val="superscript"/>
    </w:rPr>
  </w:style>
  <w:style w:type="character" w:customStyle="1" w:styleId="email">
    <w:name w:val="email"/>
    <w:basedOn w:val="Domylnaczcionkaakapitu"/>
    <w:uiPriority w:val="99"/>
    <w:rsid w:val="0070458F"/>
    <w:rPr>
      <w:rFonts w:cs="Times New Roma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B295C"/>
    <w:pPr>
      <w:keepNext/>
      <w:keepLines/>
      <w:suppressAutoHyphens w:val="0"/>
      <w:spacing w:after="320" w:line="276" w:lineRule="auto"/>
    </w:pPr>
    <w:rPr>
      <w:rFonts w:eastAsia="Calibri"/>
      <w:color w:val="666666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B295C"/>
    <w:rPr>
      <w:rFonts w:ascii="Arial" w:hAnsi="Arial" w:cs="Arial"/>
      <w:color w:val="666666"/>
      <w:sz w:val="30"/>
      <w:szCs w:val="30"/>
      <w:lang w:eastAsia="pl-PL"/>
    </w:rPr>
  </w:style>
  <w:style w:type="paragraph" w:customStyle="1" w:styleId="Teksttreci21">
    <w:name w:val="Tekst treści (2)1"/>
    <w:basedOn w:val="Normalny"/>
    <w:uiPriority w:val="99"/>
    <w:rsid w:val="006B6AEA"/>
    <w:pPr>
      <w:widowControl w:val="0"/>
      <w:shd w:val="clear" w:color="auto" w:fill="FFFFFF"/>
      <w:suppressAutoHyphens w:val="0"/>
      <w:spacing w:line="240" w:lineRule="atLeast"/>
      <w:ind w:hanging="540"/>
    </w:pPr>
    <w:rPr>
      <w:rFonts w:ascii="Tahoma" w:hAnsi="Tahoma" w:cs="Tahoma"/>
      <w:sz w:val="22"/>
      <w:szCs w:val="22"/>
      <w:lang w:eastAsia="pl-PL"/>
    </w:rPr>
  </w:style>
  <w:style w:type="paragraph" w:customStyle="1" w:styleId="Zwykytekst1">
    <w:name w:val="Zwykły tekst1"/>
    <w:basedOn w:val="Normalny"/>
    <w:uiPriority w:val="99"/>
    <w:rsid w:val="005C3951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Teksttreci3">
    <w:name w:val="Tekst treści (3)_"/>
    <w:link w:val="Teksttreci31"/>
    <w:uiPriority w:val="99"/>
    <w:locked/>
    <w:rsid w:val="005C3951"/>
    <w:rPr>
      <w:rFonts w:ascii="Tahoma" w:hAnsi="Tahoma"/>
      <w:sz w:val="15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C3951"/>
    <w:pPr>
      <w:widowControl w:val="0"/>
      <w:shd w:val="clear" w:color="auto" w:fill="FFFFFF"/>
      <w:suppressAutoHyphens w:val="0"/>
      <w:spacing w:before="60" w:line="240" w:lineRule="atLeast"/>
    </w:pPr>
    <w:rPr>
      <w:rFonts w:ascii="Tahoma" w:eastAsia="Calibri" w:hAnsi="Tahoma" w:cs="Times New Roman"/>
      <w:sz w:val="15"/>
      <w:szCs w:val="20"/>
      <w:lang w:eastAsia="pl-PL"/>
    </w:rPr>
  </w:style>
  <w:style w:type="character" w:customStyle="1" w:styleId="Teksttreci16">
    <w:name w:val="Tekst treści (16)_"/>
    <w:link w:val="Teksttreci161"/>
    <w:uiPriority w:val="99"/>
    <w:locked/>
    <w:rsid w:val="005C3951"/>
    <w:rPr>
      <w:rFonts w:ascii="Segoe UI" w:hAnsi="Segoe UI"/>
      <w:sz w:val="18"/>
      <w:shd w:val="clear" w:color="auto" w:fill="FFFFFF"/>
    </w:rPr>
  </w:style>
  <w:style w:type="paragraph" w:customStyle="1" w:styleId="Teksttreci161">
    <w:name w:val="Tekst treści (16)1"/>
    <w:basedOn w:val="Normalny"/>
    <w:link w:val="Teksttreci16"/>
    <w:uiPriority w:val="99"/>
    <w:rsid w:val="005C3951"/>
    <w:pPr>
      <w:widowControl w:val="0"/>
      <w:shd w:val="clear" w:color="auto" w:fill="FFFFFF"/>
      <w:suppressAutoHyphens w:val="0"/>
      <w:spacing w:line="254" w:lineRule="exact"/>
      <w:ind w:hanging="1840"/>
    </w:pPr>
    <w:rPr>
      <w:rFonts w:ascii="Segoe UI" w:eastAsia="Calibri" w:hAnsi="Segoe UI" w:cs="Times New Roman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5C3951"/>
    <w:rPr>
      <w:rFonts w:ascii="Calibri" w:hAnsi="Calibri"/>
      <w:i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/>
      <w:sz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locked/>
    <w:rsid w:val="005C3951"/>
    <w:rPr>
      <w:rFonts w:ascii="Calibri" w:hAnsi="Calibri"/>
      <w:b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5C3951"/>
    <w:pPr>
      <w:widowControl w:val="0"/>
      <w:shd w:val="clear" w:color="auto" w:fill="FFFFFF"/>
      <w:suppressAutoHyphens w:val="0"/>
      <w:spacing w:before="480" w:after="180" w:line="240" w:lineRule="atLeast"/>
      <w:ind w:hanging="380"/>
      <w:jc w:val="both"/>
    </w:pPr>
    <w:rPr>
      <w:rFonts w:ascii="Calibri" w:eastAsia="Calibri" w:hAnsi="Calibri" w:cs="Times New Roman"/>
      <w:i/>
      <w:sz w:val="20"/>
      <w:szCs w:val="20"/>
      <w:lang w:eastAsia="pl-PL"/>
    </w:rPr>
  </w:style>
  <w:style w:type="paragraph" w:customStyle="1" w:styleId="Nagwek120">
    <w:name w:val="Nagłówek #1 (2)"/>
    <w:basedOn w:val="Normalny"/>
    <w:link w:val="Nagwek12"/>
    <w:uiPriority w:val="99"/>
    <w:rsid w:val="005C3951"/>
    <w:pPr>
      <w:widowControl w:val="0"/>
      <w:shd w:val="clear" w:color="auto" w:fill="FFFFFF"/>
      <w:suppressAutoHyphens w:val="0"/>
      <w:spacing w:after="360" w:line="240" w:lineRule="atLeast"/>
      <w:jc w:val="center"/>
      <w:outlineLvl w:val="0"/>
    </w:pPr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eksttreci24">
    <w:name w:val="Tekst treści (24)_"/>
    <w:link w:val="Teksttreci240"/>
    <w:uiPriority w:val="99"/>
    <w:locked/>
    <w:rsid w:val="005C3951"/>
    <w:rPr>
      <w:rFonts w:ascii="FrankRuehl" w:hAnsi="FrankRuehl"/>
      <w:sz w:val="28"/>
      <w:shd w:val="clear" w:color="auto" w:fill="FFFFFF"/>
      <w:lang w:bidi="he-IL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/>
      <w:sz w:val="21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uiPriority w:val="99"/>
    <w:rsid w:val="005C3951"/>
    <w:pPr>
      <w:widowControl w:val="0"/>
      <w:shd w:val="clear" w:color="auto" w:fill="FFFFFF"/>
      <w:suppressAutoHyphens w:val="0"/>
      <w:spacing w:before="240" w:line="279" w:lineRule="exact"/>
      <w:jc w:val="center"/>
    </w:pPr>
    <w:rPr>
      <w:rFonts w:ascii="FrankRuehl" w:eastAsia="Calibri" w:hAnsi="FrankRuehl" w:cs="Times New Roman"/>
      <w:sz w:val="28"/>
      <w:szCs w:val="20"/>
      <w:lang w:eastAsia="pl-PL" w:bidi="he-IL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526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postępowania: PMSP</vt:lpstr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postępowania: PMSP</dc:title>
  <dc:subject/>
  <dc:creator>Sławomir Kłos</dc:creator>
  <cp:keywords/>
  <dc:description/>
  <cp:lastModifiedBy>Beata</cp:lastModifiedBy>
  <cp:revision>25</cp:revision>
  <cp:lastPrinted>2021-10-04T06:40:00Z</cp:lastPrinted>
  <dcterms:created xsi:type="dcterms:W3CDTF">2024-09-30T08:41:00Z</dcterms:created>
  <dcterms:modified xsi:type="dcterms:W3CDTF">2025-04-03T07:34:00Z</dcterms:modified>
</cp:coreProperties>
</file>