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1396" w14:textId="185D10DA" w:rsidR="00147E34" w:rsidRPr="00885B5F" w:rsidRDefault="00B71F92" w:rsidP="00885B5F">
      <w:pPr>
        <w:keepNext/>
        <w:tabs>
          <w:tab w:val="left" w:pos="3752"/>
        </w:tabs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</w:p>
    <w:p w14:paraId="2730345D" w14:textId="77777777" w:rsidR="004A24A4" w:rsidRPr="00885B5F" w:rsidRDefault="00BC1E0B" w:rsidP="00885B5F">
      <w:pPr>
        <w:keepNext/>
        <w:tabs>
          <w:tab w:val="left" w:pos="3752"/>
        </w:tabs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78CEA966" w14:textId="77777777" w:rsidR="00BC1E0B" w:rsidRPr="00885B5F" w:rsidRDefault="00BC1E0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45B4C7" w14:textId="77777777" w:rsidR="00BC1E0B" w:rsidRPr="00885B5F" w:rsidRDefault="00BC1E0B" w:rsidP="00885B5F">
      <w:pPr>
        <w:numPr>
          <w:ilvl w:val="0"/>
          <w:numId w:val="1"/>
        </w:numPr>
        <w:tabs>
          <w:tab w:val="num" w:pos="567"/>
          <w:tab w:val="left" w:pos="3752"/>
        </w:tabs>
        <w:spacing w:line="276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Ref62473083"/>
      <w:r w:rsidRPr="00885B5F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85B5F">
        <w:rPr>
          <w:rFonts w:asciiTheme="minorHAnsi" w:hAnsiTheme="minorHAnsi" w:cstheme="minorHAnsi"/>
          <w:b/>
          <w:sz w:val="22"/>
          <w:szCs w:val="22"/>
        </w:rPr>
        <w:t>SKŁADA</w:t>
      </w:r>
      <w:r w:rsidRPr="00885B5F">
        <w:rPr>
          <w:rFonts w:asciiTheme="minorHAnsi" w:hAnsiTheme="minorHAnsi" w:cstheme="minorHAnsi"/>
          <w:sz w:val="22"/>
          <w:szCs w:val="22"/>
        </w:rPr>
        <w:t>:</w:t>
      </w:r>
      <w:bookmarkEnd w:id="1"/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0A53FA" w:rsidRPr="00885B5F" w14:paraId="66C500AD" w14:textId="77777777" w:rsidTr="00322B6D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DE3034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6D26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1D90797F" w14:textId="77777777" w:rsidTr="00322B6D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B7DDB1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97E8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21AA6239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A91CB49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AAA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42B655BA" w14:textId="77777777" w:rsidTr="00322B6D">
        <w:trPr>
          <w:cantSplit/>
          <w:trHeight w:val="351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86DED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20293C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ind w:left="-4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DACD0B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0EB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53FA" w:rsidRPr="00885B5F" w14:paraId="673305C9" w14:textId="77777777" w:rsidTr="00322B6D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50A32D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527" w14:textId="77777777" w:rsidR="000A53FA" w:rsidRPr="00885B5F" w:rsidRDefault="000A53FA" w:rsidP="00885B5F">
            <w:pPr>
              <w:pStyle w:val="Skrconyadreszwrotn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A1C9EA9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telefon/fax:</w:t>
            </w:r>
          </w:p>
          <w:p w14:paraId="16FF9CE7" w14:textId="77777777" w:rsidR="000A53FA" w:rsidRPr="00885B5F" w:rsidRDefault="000A53FA" w:rsidP="00885B5F">
            <w:pPr>
              <w:pStyle w:val="Skrconyadreszwrotn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</w:tbl>
    <w:p w14:paraId="38F76012" w14:textId="77777777" w:rsidR="00B5686C" w:rsidRPr="00885B5F" w:rsidRDefault="00B5686C" w:rsidP="00885B5F">
      <w:pPr>
        <w:tabs>
          <w:tab w:val="left" w:pos="375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4044D0" w14:textId="77777777" w:rsidR="00B71F92" w:rsidRPr="00885B5F" w:rsidRDefault="00BC1E0B" w:rsidP="00885B5F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276" w:lineRule="auto"/>
        <w:ind w:left="3969" w:hanging="567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OFERTA WYKONAWCY</w:t>
      </w:r>
    </w:p>
    <w:p w14:paraId="7B769D58" w14:textId="01375DE0" w:rsidR="00B15E0E" w:rsidRPr="00885B5F" w:rsidRDefault="00A84D38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>U</w:t>
      </w:r>
      <w:r w:rsidR="005A539A" w:rsidRPr="00885B5F">
        <w:rPr>
          <w:rFonts w:asciiTheme="minorHAnsi" w:hAnsiTheme="minorHAnsi" w:cstheme="minorHAnsi"/>
          <w:b/>
          <w:sz w:val="22"/>
          <w:szCs w:val="22"/>
        </w:rPr>
        <w:t>biegając się o udzielenie zamówienia publicznego na</w:t>
      </w:r>
      <w:r w:rsidR="007A1F7B" w:rsidRPr="00885B5F">
        <w:rPr>
          <w:rFonts w:asciiTheme="minorHAnsi" w:hAnsiTheme="minorHAnsi" w:cstheme="minorHAnsi"/>
          <w:b/>
          <w:sz w:val="22"/>
          <w:szCs w:val="22"/>
        </w:rPr>
        <w:t>: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4419102C" w14:textId="77777777" w:rsidR="00DB6AA4" w:rsidRPr="00885B5F" w:rsidRDefault="00DB6AA4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AF11453" w14:textId="77777777" w:rsidR="00647BFD" w:rsidRDefault="00647BFD" w:rsidP="00647BFD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2" w:name="_Hlk64276301"/>
      <w:r w:rsidRPr="00E97728">
        <w:rPr>
          <w:rFonts w:asciiTheme="minorHAnsi" w:hAnsiTheme="minorHAnsi" w:cstheme="minorHAnsi"/>
          <w:b/>
          <w:bCs/>
          <w:sz w:val="32"/>
          <w:szCs w:val="32"/>
        </w:rPr>
        <w:t>Remonty dróg gminnych na terenie Gminy Łubniany</w:t>
      </w:r>
    </w:p>
    <w:p w14:paraId="3DA59BC7" w14:textId="77777777" w:rsidR="00647BFD" w:rsidRDefault="00647BFD" w:rsidP="00647BFD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1556033A" w14:textId="05F3505D" w:rsidR="00647BFD" w:rsidRPr="00647BFD" w:rsidRDefault="00647BFD" w:rsidP="00647BFD">
      <w:pPr>
        <w:tabs>
          <w:tab w:val="left" w:pos="567"/>
        </w:tabs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7BFD">
        <w:rPr>
          <w:rFonts w:asciiTheme="minorHAnsi" w:hAnsiTheme="minorHAnsi" w:cstheme="minorHAnsi"/>
          <w:b/>
          <w:bCs/>
          <w:sz w:val="22"/>
          <w:szCs w:val="22"/>
        </w:rPr>
        <w:t>Znak sprawy: RB.ZP.271.</w:t>
      </w:r>
      <w:r w:rsidR="00AF56E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47BFD">
        <w:rPr>
          <w:rFonts w:asciiTheme="minorHAnsi" w:hAnsiTheme="minorHAnsi" w:cstheme="minorHAnsi"/>
          <w:b/>
          <w:bCs/>
          <w:sz w:val="22"/>
          <w:szCs w:val="22"/>
        </w:rPr>
        <w:t>.202</w:t>
      </w:r>
      <w:bookmarkEnd w:id="2"/>
      <w:r w:rsidR="00AF56E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69C5C7B8" w14:textId="77777777" w:rsidR="00B5686C" w:rsidRPr="00885B5F" w:rsidRDefault="00B5686C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0625A0A" w14:textId="70414886" w:rsidR="007A1F7B" w:rsidRPr="00885B5F" w:rsidRDefault="007A1F7B" w:rsidP="00885B5F">
      <w:pPr>
        <w:pStyle w:val="Bezodstpw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Pr="00885B5F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ofertę:</w:t>
      </w:r>
    </w:p>
    <w:p w14:paraId="151B3A52" w14:textId="4B47D037" w:rsidR="006E52EA" w:rsidRPr="00885B5F" w:rsidRDefault="002728E3" w:rsidP="00885B5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</w:t>
      </w:r>
      <w:r w:rsidR="007A1F7B" w:rsidRPr="00885B5F">
        <w:rPr>
          <w:rFonts w:asciiTheme="minorHAnsi" w:hAnsiTheme="minorHAnsi" w:cstheme="minorHAnsi"/>
          <w:sz w:val="22"/>
          <w:szCs w:val="22"/>
        </w:rPr>
        <w:t xml:space="preserve">feruję(-jemy) wykonanie zamówienia zgodnie z opisem przedmiotu zamówienia oraz zgodnie </w:t>
      </w:r>
      <w:r w:rsidR="007A1F7B" w:rsidRPr="00885B5F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0D451B" w:rsidRPr="00885B5F">
        <w:rPr>
          <w:rFonts w:asciiTheme="minorHAnsi" w:hAnsiTheme="minorHAnsi" w:cstheme="minorHAnsi"/>
          <w:bCs/>
          <w:sz w:val="22"/>
          <w:szCs w:val="22"/>
        </w:rPr>
        <w:br/>
      </w:r>
      <w:r w:rsidR="007A1F7B" w:rsidRPr="00885B5F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wysokość ceny:</w:t>
      </w:r>
    </w:p>
    <w:p w14:paraId="36BFF658" w14:textId="3641EB64" w:rsidR="007B6763" w:rsidRPr="00885B5F" w:rsidRDefault="00AF56E4" w:rsidP="00885B5F">
      <w:pPr>
        <w:pStyle w:val="Akapitzlist"/>
        <w:numPr>
          <w:ilvl w:val="0"/>
          <w:numId w:val="41"/>
        </w:numPr>
        <w:spacing w:line="276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za</w:t>
      </w:r>
      <w:r w:rsidR="000D451B" w:rsidRPr="00885B5F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  <w:u w:val="single"/>
        </w:rPr>
        <w:t>kwotę wynagrodzenia kosztorysowego</w:t>
      </w:r>
    </w:p>
    <w:p w14:paraId="0FAC491E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85B5F">
        <w:rPr>
          <w:rFonts w:asciiTheme="minorHAnsi" w:hAnsiTheme="minorHAnsi" w:cstheme="minorHAnsi"/>
          <w:b/>
          <w:iCs/>
          <w:sz w:val="22"/>
          <w:szCs w:val="22"/>
        </w:rPr>
        <w:t>brutto ........................................................... zł</w:t>
      </w:r>
    </w:p>
    <w:p w14:paraId="5F7DB7AC" w14:textId="77777777" w:rsidR="007B6763" w:rsidRPr="00885B5F" w:rsidRDefault="007B6763" w:rsidP="00885B5F">
      <w:pPr>
        <w:spacing w:line="276" w:lineRule="auto"/>
        <w:ind w:firstLine="567"/>
        <w:rPr>
          <w:rFonts w:asciiTheme="minorHAnsi" w:hAnsiTheme="minorHAnsi" w:cstheme="minorHAnsi"/>
          <w:i/>
          <w:iCs/>
          <w:sz w:val="22"/>
          <w:szCs w:val="22"/>
        </w:rPr>
      </w:pPr>
      <w:r w:rsidRPr="00885B5F">
        <w:rPr>
          <w:rFonts w:asciiTheme="minorHAnsi" w:hAnsiTheme="minorHAnsi" w:cstheme="minorHAnsi"/>
          <w:i/>
          <w:iCs/>
          <w:sz w:val="22"/>
          <w:szCs w:val="22"/>
        </w:rPr>
        <w:t>(słownie: ............................................................................................................zł brutto).</w:t>
      </w:r>
    </w:p>
    <w:p w14:paraId="74FC2F07" w14:textId="77777777" w:rsidR="007B6763" w:rsidRPr="00885B5F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netto........................................................... zł</w:t>
      </w:r>
    </w:p>
    <w:p w14:paraId="09A50ED1" w14:textId="210937DD" w:rsidR="007B6763" w:rsidRDefault="007B6763" w:rsidP="00885B5F">
      <w:pPr>
        <w:spacing w:line="276" w:lineRule="auto"/>
        <w:ind w:firstLine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B5F">
        <w:rPr>
          <w:rFonts w:asciiTheme="minorHAnsi" w:hAnsiTheme="minorHAnsi" w:cstheme="minorHAnsi"/>
          <w:iCs/>
          <w:sz w:val="22"/>
          <w:szCs w:val="22"/>
        </w:rPr>
        <w:t>podatek VAT ……… %, .......................................................... zł,</w:t>
      </w:r>
    </w:p>
    <w:p w14:paraId="3DFA9DDD" w14:textId="55B8B0D4" w:rsidR="003B7D91" w:rsidRPr="00885B5F" w:rsidRDefault="003B7D91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 w:rsidRPr="00885B5F">
        <w:rPr>
          <w:rFonts w:asciiTheme="minorHAnsi" w:hAnsiTheme="minorHAnsi" w:cstheme="minorHAnsi"/>
          <w:b/>
          <w:bCs/>
          <w:sz w:val="22"/>
          <w:szCs w:val="22"/>
        </w:rPr>
        <w:t>KRYTERIUM – CENA – 60 %</w:t>
      </w:r>
    </w:p>
    <w:p w14:paraId="29648E42" w14:textId="7604661D" w:rsidR="007B6763" w:rsidRDefault="00AB1E47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tym:</w:t>
      </w:r>
    </w:p>
    <w:p w14:paraId="0530E606" w14:textId="77777777" w:rsidR="00AB1E47" w:rsidRPr="00647BFD" w:rsidRDefault="00AB1E47" w:rsidP="00AB1E47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suppressAutoHyphens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7BFD">
        <w:rPr>
          <w:rFonts w:asciiTheme="minorHAnsi" w:hAnsiTheme="minorHAnsi" w:cstheme="minorHAnsi"/>
          <w:color w:val="000000"/>
          <w:sz w:val="22"/>
          <w:szCs w:val="22"/>
        </w:rPr>
        <w:t>Profilowanie nawierzchni gruntowych</w:t>
      </w:r>
      <w:r w:rsidRPr="00647BFD">
        <w:rPr>
          <w:rFonts w:asciiTheme="minorHAnsi" w:hAnsiTheme="minorHAnsi" w:cstheme="minorHAnsi"/>
          <w:sz w:val="22"/>
          <w:szCs w:val="22"/>
        </w:rPr>
        <w:t xml:space="preserve"> - …..…. zł/m² netto</w:t>
      </w:r>
    </w:p>
    <w:p w14:paraId="3A2A7346" w14:textId="77777777" w:rsidR="00AB1E47" w:rsidRPr="00647BFD" w:rsidRDefault="00AB1E47" w:rsidP="00AB1E47">
      <w:pPr>
        <w:pStyle w:val="Akapitzlist"/>
        <w:widowControl w:val="0"/>
        <w:numPr>
          <w:ilvl w:val="0"/>
          <w:numId w:val="47"/>
        </w:numPr>
        <w:tabs>
          <w:tab w:val="left" w:pos="993"/>
        </w:tabs>
        <w:suppressAutoHyphens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47BFD">
        <w:rPr>
          <w:rFonts w:asciiTheme="minorHAnsi" w:hAnsiTheme="minorHAnsi" w:cstheme="minorHAnsi"/>
          <w:sz w:val="22"/>
          <w:szCs w:val="22"/>
        </w:rPr>
        <w:t>Tłuczniowanie</w:t>
      </w:r>
      <w:proofErr w:type="spellEnd"/>
      <w:r w:rsidRPr="00647BFD">
        <w:rPr>
          <w:rFonts w:asciiTheme="minorHAnsi" w:hAnsiTheme="minorHAnsi" w:cstheme="minorHAnsi"/>
          <w:sz w:val="22"/>
          <w:szCs w:val="22"/>
        </w:rPr>
        <w:t xml:space="preserve"> powierzchni - ……………………...…. zł/m² netto</w:t>
      </w:r>
    </w:p>
    <w:p w14:paraId="385B12E1" w14:textId="4610DD5F" w:rsidR="00AB1E47" w:rsidRPr="00647BFD" w:rsidRDefault="00AB1E47" w:rsidP="00AB1E47">
      <w:pPr>
        <w:numPr>
          <w:ilvl w:val="0"/>
          <w:numId w:val="48"/>
        </w:numPr>
        <w:tabs>
          <w:tab w:val="left" w:pos="993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7BFD">
        <w:rPr>
          <w:rFonts w:asciiTheme="minorHAnsi" w:hAnsiTheme="minorHAnsi" w:cstheme="minorHAnsi"/>
          <w:sz w:val="22"/>
          <w:szCs w:val="22"/>
        </w:rPr>
        <w:t xml:space="preserve">Remont nawierzchni </w:t>
      </w:r>
      <w:r>
        <w:rPr>
          <w:rFonts w:asciiTheme="minorHAnsi" w:hAnsiTheme="minorHAnsi" w:cstheme="minorHAnsi"/>
          <w:sz w:val="22"/>
          <w:szCs w:val="22"/>
        </w:rPr>
        <w:t>z kruszywa</w:t>
      </w:r>
      <w:r w:rsidRPr="00647BFD">
        <w:rPr>
          <w:rFonts w:asciiTheme="minorHAnsi" w:hAnsiTheme="minorHAnsi" w:cstheme="minorHAnsi"/>
          <w:sz w:val="22"/>
          <w:szCs w:val="22"/>
        </w:rPr>
        <w:t xml:space="preserve"> - …….…. zł/m² netto </w:t>
      </w:r>
    </w:p>
    <w:p w14:paraId="4B11B475" w14:textId="77777777" w:rsidR="00AB1E47" w:rsidRPr="00647BFD" w:rsidRDefault="00AB1E47" w:rsidP="00AB1E47">
      <w:pPr>
        <w:numPr>
          <w:ilvl w:val="0"/>
          <w:numId w:val="48"/>
        </w:numPr>
        <w:tabs>
          <w:tab w:val="left" w:pos="851"/>
          <w:tab w:val="left" w:pos="993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7BFD">
        <w:rPr>
          <w:rFonts w:asciiTheme="minorHAnsi" w:hAnsiTheme="minorHAnsi" w:cstheme="minorHAnsi"/>
          <w:sz w:val="22"/>
          <w:szCs w:val="22"/>
        </w:rPr>
        <w:t>Wykonywanie podbudowy wariant 1 - …………………....… zł/m² netto</w:t>
      </w:r>
    </w:p>
    <w:p w14:paraId="49C149E1" w14:textId="77777777" w:rsidR="00AB1E47" w:rsidRPr="00647BFD" w:rsidRDefault="00AB1E47" w:rsidP="00AB1E47">
      <w:pPr>
        <w:widowControl w:val="0"/>
        <w:numPr>
          <w:ilvl w:val="0"/>
          <w:numId w:val="48"/>
        </w:numPr>
        <w:tabs>
          <w:tab w:val="left" w:pos="851"/>
          <w:tab w:val="left" w:pos="993"/>
          <w:tab w:val="left" w:pos="5954"/>
        </w:tabs>
        <w:suppressAutoHyphens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7BFD">
        <w:rPr>
          <w:rFonts w:asciiTheme="minorHAnsi" w:hAnsiTheme="minorHAnsi" w:cstheme="minorHAnsi"/>
          <w:sz w:val="22"/>
          <w:szCs w:val="22"/>
        </w:rPr>
        <w:t>Wykonywanie podbudowy wariant 2 - …………… zł/m² netto</w:t>
      </w:r>
    </w:p>
    <w:p w14:paraId="750D61FD" w14:textId="478D49C5" w:rsidR="00AB1E47" w:rsidRPr="00647BFD" w:rsidRDefault="00A97591" w:rsidP="00AB1E47">
      <w:pPr>
        <w:widowControl w:val="0"/>
        <w:numPr>
          <w:ilvl w:val="0"/>
          <w:numId w:val="48"/>
        </w:numPr>
        <w:tabs>
          <w:tab w:val="left" w:pos="851"/>
          <w:tab w:val="left" w:pos="993"/>
        </w:tabs>
        <w:suppressAutoHyphens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591">
        <w:rPr>
          <w:rFonts w:asciiTheme="minorHAnsi" w:hAnsiTheme="minorHAnsi" w:cstheme="minorHAnsi"/>
          <w:sz w:val="22"/>
          <w:szCs w:val="22"/>
        </w:rPr>
        <w:t>Wykonanie nawierzchni z granulat asfaltowy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1E47" w:rsidRPr="00647BFD">
        <w:rPr>
          <w:rFonts w:asciiTheme="minorHAnsi" w:hAnsiTheme="minorHAnsi" w:cstheme="minorHAnsi"/>
          <w:sz w:val="22"/>
          <w:szCs w:val="22"/>
        </w:rPr>
        <w:t>- …………...…. zł/m² netto</w:t>
      </w:r>
    </w:p>
    <w:p w14:paraId="3039CE6D" w14:textId="77777777" w:rsidR="00AB1E47" w:rsidRPr="00647BFD" w:rsidRDefault="00AB1E47" w:rsidP="00AB1E47">
      <w:pPr>
        <w:numPr>
          <w:ilvl w:val="0"/>
          <w:numId w:val="48"/>
        </w:numPr>
        <w:tabs>
          <w:tab w:val="left" w:pos="993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7BFD">
        <w:rPr>
          <w:rFonts w:asciiTheme="minorHAnsi" w:hAnsiTheme="minorHAnsi" w:cstheme="minorHAnsi"/>
          <w:sz w:val="22"/>
          <w:szCs w:val="22"/>
        </w:rPr>
        <w:t xml:space="preserve">Remont cząstkowy masą asfaltową na gorąco - …….…. zł/m² netto </w:t>
      </w:r>
    </w:p>
    <w:p w14:paraId="05CB8FA2" w14:textId="77777777" w:rsidR="00AB1E47" w:rsidRPr="00647BFD" w:rsidRDefault="00AB1E47" w:rsidP="00AB1E47">
      <w:pPr>
        <w:numPr>
          <w:ilvl w:val="0"/>
          <w:numId w:val="48"/>
        </w:numPr>
        <w:tabs>
          <w:tab w:val="left" w:pos="851"/>
          <w:tab w:val="left" w:pos="993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47BFD">
        <w:rPr>
          <w:rFonts w:asciiTheme="minorHAnsi" w:hAnsiTheme="minorHAnsi" w:cstheme="minorHAnsi"/>
          <w:sz w:val="22"/>
          <w:szCs w:val="22"/>
        </w:rPr>
        <w:t xml:space="preserve">Awaryjny remont cząstkowy masą asfaltową na gorąco - …………………....… zł/m² netto </w:t>
      </w:r>
    </w:p>
    <w:p w14:paraId="785B8018" w14:textId="7C77FD0C" w:rsidR="00AB1E47" w:rsidRPr="00647BFD" w:rsidRDefault="00A97591" w:rsidP="00AB1E47">
      <w:pPr>
        <w:widowControl w:val="0"/>
        <w:numPr>
          <w:ilvl w:val="0"/>
          <w:numId w:val="48"/>
        </w:numPr>
        <w:tabs>
          <w:tab w:val="left" w:pos="709"/>
          <w:tab w:val="left" w:pos="993"/>
        </w:tabs>
        <w:suppressAutoHyphens/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97591">
        <w:rPr>
          <w:rFonts w:asciiTheme="minorHAnsi" w:hAnsiTheme="minorHAnsi" w:cstheme="minorHAnsi"/>
          <w:sz w:val="22"/>
          <w:szCs w:val="22"/>
        </w:rPr>
        <w:lastRenderedPageBreak/>
        <w:t>Ścięcie pobocza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1E47" w:rsidRPr="00647BFD">
        <w:rPr>
          <w:rFonts w:asciiTheme="minorHAnsi" w:hAnsiTheme="minorHAnsi" w:cstheme="minorHAnsi"/>
          <w:sz w:val="22"/>
          <w:szCs w:val="22"/>
        </w:rPr>
        <w:t>- …………...…. zł/m² netto</w:t>
      </w:r>
    </w:p>
    <w:p w14:paraId="035CD409" w14:textId="77777777" w:rsidR="00AB1E47" w:rsidRPr="00885B5F" w:rsidRDefault="00AB1E47" w:rsidP="00885B5F">
      <w:pPr>
        <w:spacing w:line="276" w:lineRule="auto"/>
        <w:ind w:left="85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FACCC1" w14:textId="77777777" w:rsidR="000D451B" w:rsidRPr="00885B5F" w:rsidRDefault="000D451B" w:rsidP="00885B5F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1030E16" w14:textId="1B2841FC" w:rsidR="00A84D38" w:rsidRPr="00885B5F" w:rsidRDefault="000D451B" w:rsidP="00885B5F">
      <w:pPr>
        <w:pStyle w:val="Akapitzlist"/>
        <w:numPr>
          <w:ilvl w:val="0"/>
          <w:numId w:val="41"/>
        </w:numPr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Cs/>
          <w:sz w:val="22"/>
          <w:szCs w:val="22"/>
        </w:rPr>
        <w:t xml:space="preserve">Kryterium poza cenowe – 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GWARANCJA </w:t>
      </w:r>
    </w:p>
    <w:p w14:paraId="727DCF8F" w14:textId="4716B64C" w:rsidR="000D451B" w:rsidRPr="00885B5F" w:rsidRDefault="000D451B" w:rsidP="00885B5F">
      <w:pPr>
        <w:pStyle w:val="Skrconyadreszwrotny"/>
        <w:tabs>
          <w:tab w:val="left" w:pos="851"/>
        </w:tabs>
        <w:spacing w:line="276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 Oświadczamy, że udzielamy pisemnej gwarancji na wykonane roboty budowlane na okres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 ........................... (min – 3 </w:t>
      </w:r>
      <w:r w:rsidR="00652973" w:rsidRPr="00885B5F">
        <w:rPr>
          <w:rFonts w:asciiTheme="minorHAnsi" w:hAnsiTheme="minorHAnsi" w:cstheme="minorHAnsi"/>
          <w:bCs/>
          <w:sz w:val="22"/>
          <w:szCs w:val="22"/>
        </w:rPr>
        <w:t>miesiąc</w:t>
      </w:r>
      <w:r w:rsidR="00652973">
        <w:rPr>
          <w:rFonts w:asciiTheme="minorHAnsi" w:hAnsiTheme="minorHAnsi" w:cstheme="minorHAnsi"/>
          <w:bCs/>
          <w:sz w:val="22"/>
          <w:szCs w:val="22"/>
        </w:rPr>
        <w:t>e</w:t>
      </w:r>
      <w:r w:rsidRPr="00885B5F"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14:paraId="16191E0C" w14:textId="494A3E4C" w:rsidR="000D451B" w:rsidRPr="00885B5F" w:rsidRDefault="000D451B" w:rsidP="00885B5F">
      <w:pPr>
        <w:pStyle w:val="Akapitzlist"/>
        <w:autoSpaceDE w:val="0"/>
        <w:adjustRightInd w:val="0"/>
        <w:spacing w:line="276" w:lineRule="auto"/>
        <w:ind w:left="1560" w:hanging="851"/>
        <w:rPr>
          <w:rFonts w:asciiTheme="minorHAnsi" w:hAnsiTheme="minorHAnsi" w:cstheme="minorHAnsi"/>
          <w:sz w:val="18"/>
          <w:szCs w:val="18"/>
        </w:rPr>
      </w:pPr>
      <w:r w:rsidRPr="00885B5F">
        <w:rPr>
          <w:rFonts w:asciiTheme="minorHAnsi" w:hAnsiTheme="minorHAnsi" w:cstheme="minorHAnsi"/>
          <w:sz w:val="18"/>
          <w:szCs w:val="18"/>
        </w:rPr>
        <w:t>Punkty przyznawane na podstawie wskazanego przez Wykonawcę okresu gwarancji w następujący sposób:</w:t>
      </w:r>
    </w:p>
    <w:p w14:paraId="5CA28275" w14:textId="77777777" w:rsidR="000D451B" w:rsidRPr="00885B5F" w:rsidRDefault="000D451B" w:rsidP="00885B5F">
      <w:pPr>
        <w:pStyle w:val="Akapitzlist"/>
        <w:spacing w:line="276" w:lineRule="auto"/>
        <w:ind w:left="1560" w:hanging="851"/>
        <w:jc w:val="both"/>
        <w:rPr>
          <w:rFonts w:asciiTheme="minorHAnsi" w:eastAsia="Lucida Sans Unicode" w:hAnsiTheme="minorHAnsi" w:cstheme="minorHAnsi"/>
          <w:sz w:val="18"/>
          <w:szCs w:val="18"/>
        </w:rPr>
      </w:pPr>
      <w:r w:rsidRPr="00885B5F">
        <w:rPr>
          <w:rFonts w:asciiTheme="minorHAnsi" w:eastAsia="Lucida Sans Unicode" w:hAnsiTheme="minorHAnsi" w:cstheme="minorHAnsi"/>
          <w:sz w:val="18"/>
          <w:szCs w:val="18"/>
        </w:rPr>
        <w:t xml:space="preserve">minimalny okres gwarancji: </w:t>
      </w:r>
    </w:p>
    <w:tbl>
      <w:tblPr>
        <w:tblW w:w="3261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76"/>
      </w:tblGrid>
      <w:tr w:rsidR="001A051A" w:rsidRPr="001A051A" w14:paraId="76B4E1A5" w14:textId="77777777" w:rsidTr="001A051A">
        <w:trPr>
          <w:trHeight w:val="176"/>
        </w:trPr>
        <w:tc>
          <w:tcPr>
            <w:tcW w:w="1985" w:type="dxa"/>
          </w:tcPr>
          <w:p w14:paraId="50841536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Gwarancja w miesiącach </w:t>
            </w:r>
          </w:p>
        </w:tc>
        <w:tc>
          <w:tcPr>
            <w:tcW w:w="1276" w:type="dxa"/>
          </w:tcPr>
          <w:p w14:paraId="762EA676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Liczba punktów </w:t>
            </w:r>
          </w:p>
        </w:tc>
      </w:tr>
      <w:tr w:rsidR="001A051A" w:rsidRPr="001A051A" w14:paraId="3270DC80" w14:textId="77777777" w:rsidTr="001A051A">
        <w:trPr>
          <w:trHeight w:val="176"/>
        </w:trPr>
        <w:tc>
          <w:tcPr>
            <w:tcW w:w="1985" w:type="dxa"/>
          </w:tcPr>
          <w:p w14:paraId="14415C9F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 miesiące </w:t>
            </w:r>
          </w:p>
        </w:tc>
        <w:tc>
          <w:tcPr>
            <w:tcW w:w="1276" w:type="dxa"/>
          </w:tcPr>
          <w:p w14:paraId="2A8B05F9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0 </w:t>
            </w:r>
          </w:p>
        </w:tc>
      </w:tr>
      <w:tr w:rsidR="001A051A" w:rsidRPr="001A051A" w14:paraId="7AD4C0BF" w14:textId="77777777" w:rsidTr="001A051A">
        <w:trPr>
          <w:trHeight w:val="176"/>
        </w:trPr>
        <w:tc>
          <w:tcPr>
            <w:tcW w:w="1985" w:type="dxa"/>
          </w:tcPr>
          <w:p w14:paraId="2EC7F96F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powyżej 3 do 6 miesięcy </w:t>
            </w:r>
          </w:p>
        </w:tc>
        <w:tc>
          <w:tcPr>
            <w:tcW w:w="1276" w:type="dxa"/>
          </w:tcPr>
          <w:p w14:paraId="48B8F67C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10 </w:t>
            </w:r>
          </w:p>
        </w:tc>
      </w:tr>
      <w:tr w:rsidR="001A051A" w:rsidRPr="001A051A" w14:paraId="6934D32F" w14:textId="77777777" w:rsidTr="001A051A">
        <w:trPr>
          <w:trHeight w:val="176"/>
        </w:trPr>
        <w:tc>
          <w:tcPr>
            <w:tcW w:w="1985" w:type="dxa"/>
          </w:tcPr>
          <w:p w14:paraId="4EF34716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powyżej 6 do 9 miesięcy </w:t>
            </w:r>
          </w:p>
        </w:tc>
        <w:tc>
          <w:tcPr>
            <w:tcW w:w="1276" w:type="dxa"/>
          </w:tcPr>
          <w:p w14:paraId="65FAFFD1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20 </w:t>
            </w:r>
          </w:p>
        </w:tc>
      </w:tr>
      <w:tr w:rsidR="001A051A" w:rsidRPr="001A051A" w14:paraId="03E0E165" w14:textId="77777777" w:rsidTr="001A051A">
        <w:trPr>
          <w:trHeight w:val="176"/>
        </w:trPr>
        <w:tc>
          <w:tcPr>
            <w:tcW w:w="1985" w:type="dxa"/>
          </w:tcPr>
          <w:p w14:paraId="2A969F3F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powyżej 9 do 12 miesięcy </w:t>
            </w:r>
          </w:p>
        </w:tc>
        <w:tc>
          <w:tcPr>
            <w:tcW w:w="1276" w:type="dxa"/>
          </w:tcPr>
          <w:p w14:paraId="6F680050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30 </w:t>
            </w:r>
          </w:p>
        </w:tc>
      </w:tr>
      <w:tr w:rsidR="001A051A" w:rsidRPr="001A051A" w14:paraId="41DD2C64" w14:textId="77777777" w:rsidTr="001A051A">
        <w:trPr>
          <w:trHeight w:val="176"/>
        </w:trPr>
        <w:tc>
          <w:tcPr>
            <w:tcW w:w="1985" w:type="dxa"/>
          </w:tcPr>
          <w:p w14:paraId="65339B8F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powyżej 12 miesięcy </w:t>
            </w:r>
          </w:p>
        </w:tc>
        <w:tc>
          <w:tcPr>
            <w:tcW w:w="1276" w:type="dxa"/>
          </w:tcPr>
          <w:p w14:paraId="07E39BD0" w14:textId="77777777" w:rsidR="001A051A" w:rsidRPr="001A051A" w:rsidRDefault="001A051A" w:rsidP="00C97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051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40 </w:t>
            </w:r>
          </w:p>
        </w:tc>
      </w:tr>
    </w:tbl>
    <w:p w14:paraId="59F6376A" w14:textId="77777777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Cs/>
          <w:sz w:val="22"/>
          <w:szCs w:val="22"/>
        </w:rPr>
      </w:pPr>
    </w:p>
    <w:p w14:paraId="78659352" w14:textId="69E802CE" w:rsidR="003B7D91" w:rsidRPr="00885B5F" w:rsidRDefault="003B7D91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KRYTERIUM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GWARANCJA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 xml:space="preserve"> – </w:t>
      </w:r>
      <w:r w:rsidR="000D451B" w:rsidRPr="00885B5F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85B5F">
        <w:rPr>
          <w:rFonts w:asciiTheme="minorHAnsi" w:eastAsiaTheme="minorEastAsia" w:hAnsiTheme="minorHAnsi" w:cstheme="minorHAnsi"/>
          <w:b/>
          <w:sz w:val="22"/>
          <w:szCs w:val="22"/>
        </w:rPr>
        <w:t>0 %</w:t>
      </w:r>
    </w:p>
    <w:p w14:paraId="6862ABBC" w14:textId="0E709E94" w:rsidR="007B6763" w:rsidRPr="00885B5F" w:rsidRDefault="007B6763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1805628" w14:textId="21F099FE" w:rsidR="000A53FA" w:rsidRPr="00885B5F" w:rsidRDefault="000A53FA" w:rsidP="00885B5F">
      <w:pPr>
        <w:pStyle w:val="Akapitzlist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72B77DE5" w14:textId="393B1376" w:rsidR="00570B3D" w:rsidRPr="00885B5F" w:rsidRDefault="00BC1E0B" w:rsidP="001A051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B5F">
        <w:rPr>
          <w:rFonts w:asciiTheme="minorHAnsi" w:hAnsiTheme="minorHAnsi" w:cstheme="minorHAnsi"/>
          <w:b/>
          <w:sz w:val="22"/>
          <w:szCs w:val="22"/>
        </w:rPr>
        <w:t xml:space="preserve">III. </w:t>
      </w:r>
      <w:r w:rsidR="0065133F" w:rsidRPr="00885B5F">
        <w:rPr>
          <w:rFonts w:asciiTheme="minorHAnsi" w:hAnsiTheme="minorHAnsi" w:cstheme="minorHAnsi"/>
          <w:b/>
          <w:sz w:val="22"/>
          <w:szCs w:val="22"/>
        </w:rPr>
        <w:t>OŚWIADCZENIA</w:t>
      </w:r>
    </w:p>
    <w:p w14:paraId="0465B334" w14:textId="77777777" w:rsidR="004A24A4" w:rsidRPr="00885B5F" w:rsidRDefault="004A24A4" w:rsidP="00885B5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8B176F" w14:textId="7BD30240" w:rsidR="00AF56E4" w:rsidRPr="00AF56E4" w:rsidRDefault="00AF56E4" w:rsidP="00AB1E47">
      <w:pPr>
        <w:pStyle w:val="Akapitzlist"/>
        <w:numPr>
          <w:ilvl w:val="3"/>
          <w:numId w:val="1"/>
        </w:numPr>
        <w:tabs>
          <w:tab w:val="clear" w:pos="2880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F56E4">
        <w:rPr>
          <w:rFonts w:asciiTheme="minorHAnsi" w:hAnsiTheme="minorHAnsi" w:cstheme="minorHAnsi"/>
          <w:sz w:val="22"/>
          <w:szCs w:val="22"/>
        </w:rPr>
        <w:t xml:space="preserve">Oświadczam/Oświadczamy*, że cena oferty brutto określona w ust. 1 jest ceną ostateczną obejmującą wszystkie koszty i składniki niezbędne do wykonania całego przedmiotu zamówienia. </w:t>
      </w:r>
    </w:p>
    <w:p w14:paraId="4C9892DA" w14:textId="19F02A15" w:rsidR="00A84D38" w:rsidRPr="00885B5F" w:rsidRDefault="00147E34" w:rsidP="00AB1E4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zapoznaliśmy się ze Specyfikacją Warunków Zamówienia i akceptujemy wszystk</w:t>
      </w:r>
      <w:r w:rsidR="00CA764F" w:rsidRPr="00885B5F">
        <w:rPr>
          <w:rFonts w:asciiTheme="minorHAnsi" w:hAnsiTheme="minorHAnsi" w:cstheme="minorHAnsi"/>
          <w:sz w:val="22"/>
          <w:szCs w:val="22"/>
        </w:rPr>
        <w:t>ie warunki w niej zawarte.</w:t>
      </w:r>
      <w:r w:rsidR="00A84D38" w:rsidRPr="00885B5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7BAAF0" w14:textId="7D8CBAF2" w:rsidR="005A539A" w:rsidRPr="00885B5F" w:rsidRDefault="00F82E8C" w:rsidP="00AB1E47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CA764F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że uzyskaliśmy wszelkie informacje niezbędne do prawidłowego przygotowania </w:t>
      </w:r>
      <w:r w:rsidR="00292D43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="00CA764F" w:rsidRPr="00885B5F">
        <w:rPr>
          <w:rFonts w:asciiTheme="minorHAnsi" w:eastAsiaTheme="minorHAnsi" w:hAnsiTheme="minorHAnsi" w:cstheme="minorHAnsi"/>
          <w:sz w:val="22"/>
          <w:szCs w:val="22"/>
          <w:lang w:eastAsia="en-US"/>
        </w:rPr>
        <w:t>i złożenia niniejszej oferty.</w:t>
      </w:r>
    </w:p>
    <w:p w14:paraId="3E03F597" w14:textId="2B596A93" w:rsidR="00292D43" w:rsidRPr="00885B5F" w:rsidRDefault="005A539A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Oświadczam(-my), że zapoznałem(-liśmy) się z warunkami zawartymi w SWZ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 xml:space="preserve">oraz w </w:t>
      </w:r>
      <w:r w:rsidR="00D22F56" w:rsidRPr="00885B5F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="003A25DB" w:rsidRPr="00885B5F">
        <w:rPr>
          <w:rFonts w:asciiTheme="minorHAnsi" w:hAnsiTheme="minorHAnsi" w:cstheme="minorHAnsi"/>
          <w:sz w:val="22"/>
          <w:szCs w:val="22"/>
        </w:rPr>
        <w:t xml:space="preserve">. </w:t>
      </w:r>
      <w:r w:rsidRPr="00885B5F">
        <w:rPr>
          <w:rFonts w:asciiTheme="minorHAnsi" w:hAnsiTheme="minorHAnsi" w:cstheme="minorHAnsi"/>
          <w:sz w:val="22"/>
          <w:szCs w:val="22"/>
        </w:rPr>
        <w:t xml:space="preserve">W razie wybrania mojej (naszej) oferty zobowiązuję(-jemy) się do podpisania umowy na warunkach zawartych we wzorze umowy stanowiącym załącznik </w:t>
      </w:r>
      <w:r w:rsidR="00352A2E" w:rsidRPr="00885B5F">
        <w:rPr>
          <w:rFonts w:asciiTheme="minorHAnsi" w:hAnsiTheme="minorHAnsi" w:cstheme="minorHAnsi"/>
          <w:sz w:val="22"/>
          <w:szCs w:val="22"/>
        </w:rPr>
        <w:t xml:space="preserve">nr </w:t>
      </w:r>
      <w:r w:rsidR="003524A7" w:rsidRPr="00885B5F">
        <w:rPr>
          <w:rFonts w:asciiTheme="minorHAnsi" w:hAnsiTheme="minorHAnsi" w:cstheme="minorHAnsi"/>
          <w:sz w:val="22"/>
          <w:szCs w:val="22"/>
        </w:rPr>
        <w:t>7</w:t>
      </w:r>
      <w:r w:rsidR="00DB4537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Pr="00885B5F">
        <w:rPr>
          <w:rFonts w:asciiTheme="minorHAnsi" w:hAnsiTheme="minorHAnsi" w:cstheme="minorHAnsi"/>
          <w:sz w:val="22"/>
          <w:szCs w:val="22"/>
        </w:rPr>
        <w:t>do SWZ  oraz w miejscu i terminie określonym przez Zamawiającego.</w:t>
      </w:r>
    </w:p>
    <w:p w14:paraId="3E52F1DF" w14:textId="45C8A8E3" w:rsidR="005A539A" w:rsidRPr="00885B5F" w:rsidRDefault="00F82E8C" w:rsidP="00885B5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</w:t>
      </w:r>
      <w:r w:rsidR="00BC1E0B" w:rsidRPr="00885B5F">
        <w:rPr>
          <w:rFonts w:asciiTheme="minorHAnsi" w:hAnsiTheme="minorHAnsi" w:cstheme="minorHAnsi"/>
          <w:sz w:val="22"/>
          <w:szCs w:val="22"/>
        </w:rPr>
        <w:t xml:space="preserve">, </w:t>
      </w:r>
      <w:r w:rsidR="007A1F7B" w:rsidRPr="00885B5F">
        <w:rPr>
          <w:rFonts w:asciiTheme="minorHAnsi" w:hAnsiTheme="minorHAnsi" w:cstheme="minorHAnsi"/>
          <w:sz w:val="22"/>
          <w:szCs w:val="22"/>
        </w:rPr>
        <w:t>że jesteśmy zw</w:t>
      </w:r>
      <w:r w:rsidR="005A539A" w:rsidRPr="00885B5F">
        <w:rPr>
          <w:rFonts w:asciiTheme="minorHAnsi" w:hAnsiTheme="minorHAnsi" w:cstheme="minorHAnsi"/>
          <w:sz w:val="22"/>
          <w:szCs w:val="22"/>
        </w:rPr>
        <w:t xml:space="preserve">iązani ofertą od dnia upływu terminu składania ofert </w:t>
      </w:r>
      <w:r w:rsidR="003B7D91" w:rsidRPr="00885B5F">
        <w:rPr>
          <w:rFonts w:asciiTheme="minorHAnsi" w:hAnsiTheme="minorHAnsi" w:cstheme="minorHAnsi"/>
          <w:sz w:val="22"/>
          <w:szCs w:val="22"/>
        </w:rPr>
        <w:t>przez 30 dni.</w:t>
      </w:r>
    </w:p>
    <w:p w14:paraId="53EC80AF" w14:textId="77777777" w:rsidR="00D97880" w:rsidRPr="00885B5F" w:rsidRDefault="00F82E8C" w:rsidP="00885B5F">
      <w:pPr>
        <w:pStyle w:val="Akapitzlist"/>
        <w:numPr>
          <w:ilvl w:val="0"/>
          <w:numId w:val="38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Informuję(-jemy)</w:t>
      </w:r>
      <w:r w:rsidR="00D15670" w:rsidRPr="00885B5F">
        <w:rPr>
          <w:rFonts w:asciiTheme="minorHAnsi" w:hAnsiTheme="minorHAnsi" w:cstheme="minorHAns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14:paraId="3311A147" w14:textId="77777777" w:rsidR="004A24A4" w:rsidRDefault="00AB55B4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Wykaz części zamówienia, które wykonanie  Wykonawca zamierza powierzyć podwykonawcom</w:t>
      </w:r>
      <w:r w:rsidR="004A24A4" w:rsidRPr="00885B5F">
        <w:rPr>
          <w:rFonts w:asciiTheme="minorHAnsi" w:hAnsiTheme="minorHAnsi" w:cstheme="minorHAnsi"/>
          <w:sz w:val="22"/>
          <w:szCs w:val="22"/>
        </w:rPr>
        <w:t>:</w:t>
      </w:r>
    </w:p>
    <w:p w14:paraId="54F45B51" w14:textId="77777777" w:rsidR="001A051A" w:rsidRDefault="001A051A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529561" w14:textId="77777777" w:rsidR="001A051A" w:rsidRPr="00885B5F" w:rsidRDefault="001A051A" w:rsidP="00885B5F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78"/>
        <w:gridCol w:w="2790"/>
        <w:gridCol w:w="3103"/>
      </w:tblGrid>
      <w:tr w:rsidR="00D15670" w:rsidRPr="00885B5F" w14:paraId="70616A2B" w14:textId="77777777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E341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F12E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3E22E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F180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59FD3" w14:textId="77777777" w:rsidR="00D15670" w:rsidRPr="00885B5F" w:rsidRDefault="00D15670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</w:rPr>
              <w:t>Nazwa podwykonawcy</w:t>
            </w:r>
          </w:p>
        </w:tc>
      </w:tr>
      <w:tr w:rsidR="00D15670" w:rsidRPr="00885B5F" w14:paraId="150B34F6" w14:textId="77777777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F206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82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AEB709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BC0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24E" w14:textId="77777777" w:rsidR="00D15670" w:rsidRPr="00885B5F" w:rsidRDefault="00D15670" w:rsidP="00885B5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1EA1C2" w14:textId="77777777" w:rsidR="00BE1A70" w:rsidRPr="00885B5F" w:rsidRDefault="00BE1A70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D256FFE" w14:textId="77777777" w:rsidR="000A53FA" w:rsidRPr="00885B5F" w:rsidRDefault="002A3913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14:paraId="5AE2CDBC" w14:textId="4AB1415D" w:rsidR="000A53FA" w:rsidRPr="00885B5F" w:rsidRDefault="000A53FA" w:rsidP="00885B5F">
      <w:pPr>
        <w:pStyle w:val="Akapitzlist"/>
        <w:numPr>
          <w:ilvl w:val="0"/>
          <w:numId w:val="38"/>
        </w:num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Oświadczam(-y), że zgodnie z ustawą z dnia 2 lipca 2004 r. o swobodzie działalności gospodarczej jestem (-</w:t>
      </w:r>
      <w:proofErr w:type="spellStart"/>
      <w:r w:rsidRPr="00885B5F">
        <w:rPr>
          <w:rFonts w:asciiTheme="minorHAnsi" w:hAnsiTheme="minorHAnsi" w:cstheme="minorHAnsi"/>
          <w:sz w:val="22"/>
          <w:szCs w:val="22"/>
        </w:rPr>
        <w:t>smy</w:t>
      </w:r>
      <w:proofErr w:type="spellEnd"/>
      <w:r w:rsidRPr="00885B5F">
        <w:rPr>
          <w:rFonts w:asciiTheme="minorHAnsi" w:hAnsiTheme="minorHAnsi" w:cstheme="minorHAnsi"/>
          <w:sz w:val="22"/>
          <w:szCs w:val="22"/>
        </w:rPr>
        <w:t>):</w:t>
      </w:r>
    </w:p>
    <w:p w14:paraId="49FB7F23" w14:textId="3FC4ADAA" w:rsidR="000A53FA" w:rsidRPr="00885B5F" w:rsidRDefault="00BF56A1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7192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mikro przedsiębiorcą</w:t>
      </w:r>
    </w:p>
    <w:p w14:paraId="50493363" w14:textId="2E5C937E" w:rsidR="000A53FA" w:rsidRPr="00885B5F" w:rsidRDefault="00BF56A1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8793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51A">
            <w:rPr>
              <w:rFonts w:ascii="MS Gothic" w:eastAsia="MS Gothic" w:hAnsi="MS Gothic" w:cstheme="minorHAnsi" w:hint="eastAsia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małym przedsiębiorcą</w:t>
      </w:r>
    </w:p>
    <w:p w14:paraId="2345365B" w14:textId="510A1B9F" w:rsidR="000A53FA" w:rsidRPr="00885B5F" w:rsidRDefault="00BF56A1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94141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średnim przedsiębiorcą</w:t>
      </w:r>
    </w:p>
    <w:p w14:paraId="31430F49" w14:textId="29629D81" w:rsidR="000A53FA" w:rsidRPr="00885B5F" w:rsidRDefault="00BF56A1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3642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prowadzę jednoosobową działalność</w:t>
      </w:r>
    </w:p>
    <w:p w14:paraId="74AE2F45" w14:textId="560677BD" w:rsidR="000A53FA" w:rsidRPr="00885B5F" w:rsidRDefault="00BF56A1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39801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osobą fizyczną nie prowadzącą działalności gospodarczej</w:t>
      </w:r>
    </w:p>
    <w:p w14:paraId="59585C68" w14:textId="3BFA6E72" w:rsidR="000A53FA" w:rsidRPr="00885B5F" w:rsidRDefault="00BF56A1" w:rsidP="00885B5F">
      <w:pPr>
        <w:spacing w:before="8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156066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0A53FA" w:rsidRPr="00885B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FA" w:rsidRPr="00885B5F">
        <w:rPr>
          <w:rFonts w:asciiTheme="minorHAnsi" w:hAnsiTheme="minorHAnsi" w:cstheme="minorHAnsi"/>
          <w:sz w:val="22"/>
          <w:szCs w:val="22"/>
        </w:rPr>
        <w:t>inny rodzaj wykonawcy</w:t>
      </w:r>
    </w:p>
    <w:p w14:paraId="5F6FB0E9" w14:textId="77777777" w:rsidR="000A53FA" w:rsidRPr="00885B5F" w:rsidRDefault="000A53FA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23B55E" w14:textId="66261E92" w:rsidR="00BC5287" w:rsidRPr="00885B5F" w:rsidRDefault="00DD4C23" w:rsidP="00885B5F">
      <w:pPr>
        <w:pStyle w:val="Akapitzlist"/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Oświadczam</w:t>
      </w:r>
      <w:r w:rsidR="00F82E8C" w:rsidRPr="00885B5F">
        <w:rPr>
          <w:rFonts w:asciiTheme="minorHAnsi" w:hAnsiTheme="minorHAnsi" w:cstheme="minorHAnsi"/>
          <w:sz w:val="22"/>
          <w:szCs w:val="22"/>
        </w:rPr>
        <w:t>(-</w:t>
      </w:r>
      <w:r w:rsidRPr="00885B5F">
        <w:rPr>
          <w:rFonts w:asciiTheme="minorHAnsi" w:hAnsiTheme="minorHAnsi" w:cstheme="minorHAnsi"/>
          <w:sz w:val="22"/>
          <w:szCs w:val="22"/>
        </w:rPr>
        <w:t>y</w:t>
      </w:r>
      <w:r w:rsidR="00F82E8C" w:rsidRPr="00885B5F">
        <w:rPr>
          <w:rFonts w:asciiTheme="minorHAnsi" w:hAnsiTheme="minorHAnsi" w:cstheme="minorHAnsi"/>
          <w:sz w:val="22"/>
          <w:szCs w:val="22"/>
        </w:rPr>
        <w:t>)</w:t>
      </w:r>
      <w:r w:rsidRPr="00885B5F">
        <w:rPr>
          <w:rFonts w:asciiTheme="minorHAnsi" w:hAnsiTheme="minorHAnsi" w:cstheme="minorHAnsi"/>
          <w:sz w:val="22"/>
          <w:szCs w:val="22"/>
        </w:rPr>
        <w:t>, że  oferta nie zawiera/zawiera (</w:t>
      </w:r>
      <w:r w:rsidRPr="00885B5F">
        <w:rPr>
          <w:rFonts w:asciiTheme="minorHAnsi" w:hAnsiTheme="minorHAnsi" w:cstheme="minorHAnsi"/>
          <w:i/>
          <w:sz w:val="22"/>
          <w:szCs w:val="22"/>
        </w:rPr>
        <w:t>właściwe podkreślić</w:t>
      </w:r>
      <w:r w:rsidRPr="00885B5F">
        <w:rPr>
          <w:rFonts w:asciiTheme="minorHAnsi" w:hAnsiTheme="minorHAnsi" w:cstheme="minorHAnsi"/>
          <w:sz w:val="22"/>
          <w:szCs w:val="22"/>
        </w:rPr>
        <w:t>) informacji(-e) stanowiących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(-e) tajemnicę przedsiębiorstwa w rozumieniu przepisów o zwalczaniu nieuczciwej konkurencji. Informacje zawarte</w:t>
      </w:r>
      <w:r w:rsidR="00CC3CC3" w:rsidRPr="00885B5F">
        <w:rPr>
          <w:rFonts w:asciiTheme="minorHAnsi" w:hAnsiTheme="minorHAnsi" w:cstheme="minorHAnsi"/>
          <w:sz w:val="22"/>
          <w:szCs w:val="22"/>
        </w:rPr>
        <w:t xml:space="preserve"> we wskazanych plikach ………  </w:t>
      </w:r>
      <w:r w:rsidRPr="00885B5F">
        <w:rPr>
          <w:rFonts w:asciiTheme="minorHAnsi" w:hAnsiTheme="minorHAnsi" w:cstheme="minorHAnsi"/>
          <w:sz w:val="22"/>
          <w:szCs w:val="22"/>
        </w:rPr>
        <w:t xml:space="preserve">stanowią tajemnicę przedsiębiorstwa </w:t>
      </w:r>
      <w:r w:rsidR="00813EB8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rozumieniu art. 11 ust. 4 Ustawy O Zwalczaniu Nieuczciwej Konkurencji i nie mogą być udostępniane przez Zamawiającego.</w:t>
      </w:r>
    </w:p>
    <w:p w14:paraId="3A33F39A" w14:textId="77777777" w:rsidR="00A12137" w:rsidRPr="00885B5F" w:rsidRDefault="00A12137" w:rsidP="00885B5F">
      <w:pPr>
        <w:pStyle w:val="Akapitzlist"/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15"/>
        <w:gridCol w:w="2504"/>
        <w:gridCol w:w="2693"/>
        <w:gridCol w:w="2977"/>
      </w:tblGrid>
      <w:tr w:rsidR="00DD4C23" w:rsidRPr="00885B5F" w14:paraId="4D2CECB0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533E2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74563F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1D6D27" w14:textId="77777777" w:rsidR="00A063FE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Uzasadnienie faktyczne </w:t>
            </w:r>
          </w:p>
          <w:p w14:paraId="7BF148D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840125" w14:textId="77777777" w:rsidR="00DD4C23" w:rsidRPr="00885B5F" w:rsidRDefault="00DD4C23" w:rsidP="00885B5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885B5F" w14:paraId="1C217614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0CB4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3D65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03AB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5E8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D4C23" w:rsidRPr="00885B5F" w14:paraId="292CBFB1" w14:textId="77777777" w:rsidTr="00A12137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BAE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B5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47D1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DC18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3CEA" w14:textId="77777777" w:rsidR="00DD4C23" w:rsidRPr="00885B5F" w:rsidRDefault="00DD4C23" w:rsidP="00885B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C2A552" w14:textId="77777777" w:rsidR="007A1F7B" w:rsidRPr="00885B5F" w:rsidRDefault="007A1F7B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34B7A7" w14:textId="77777777" w:rsidR="009C6EDD" w:rsidRPr="00885B5F" w:rsidRDefault="009C6EDD" w:rsidP="00885B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670C14" w14:textId="047FD4C0" w:rsidR="00292D43" w:rsidRPr="00885B5F" w:rsidRDefault="000A53FA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I</w:t>
      </w:r>
      <w:r w:rsidR="00292D43" w:rsidRPr="00885B5F">
        <w:rPr>
          <w:rFonts w:asciiTheme="minorHAnsi" w:hAnsiTheme="minorHAnsi" w:cstheme="minorHAnsi"/>
          <w:sz w:val="22"/>
          <w:szCs w:val="22"/>
        </w:rPr>
        <w:t>nformuje, że (właściwe zakreślić):</w:t>
      </w:r>
    </w:p>
    <w:p w14:paraId="42471C87" w14:textId="1B6C50E9" w:rsidR="00292D43" w:rsidRPr="00885B5F" w:rsidRDefault="00BF56A1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-15707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292D43" w:rsidRPr="00885B5F">
        <w:rPr>
          <w:rFonts w:asciiTheme="minorHAnsi" w:hAnsiTheme="minorHAnsi" w:cstheme="minorHAnsi"/>
          <w:sz w:val="22"/>
          <w:szCs w:val="22"/>
        </w:rPr>
        <w:t xml:space="preserve"> wybór oferty nie  będzie prowadzić do powstania u Zamawiającego obowiązku podatkowego.</w:t>
      </w:r>
    </w:p>
    <w:p w14:paraId="3D1E48E6" w14:textId="488B6121" w:rsidR="00292D43" w:rsidRPr="00885B5F" w:rsidRDefault="00BF56A1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iCs/>
            <w:sz w:val="22"/>
            <w:szCs w:val="22"/>
          </w:rPr>
          <w:id w:val="210190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B00" w:rsidRPr="00885B5F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E37B00" w:rsidRPr="00885B5F">
        <w:rPr>
          <w:rFonts w:asciiTheme="minorHAnsi" w:hAnsiTheme="minorHAnsi" w:cstheme="minorHAnsi"/>
          <w:sz w:val="22"/>
          <w:szCs w:val="22"/>
        </w:rPr>
        <w:t xml:space="preserve"> </w:t>
      </w:r>
      <w:r w:rsidR="00292D43" w:rsidRPr="00885B5F">
        <w:rPr>
          <w:rFonts w:asciiTheme="minorHAnsi" w:hAnsiTheme="minorHAnsi" w:cstheme="minorHAnsi"/>
          <w:sz w:val="22"/>
          <w:szCs w:val="22"/>
        </w:rPr>
        <w:t xml:space="preserve">wybór oferty będzie prowadzić do powstania u Zamawiającego obowiązku podatkowego </w:t>
      </w:r>
      <w:r w:rsidR="00292D43" w:rsidRPr="00885B5F">
        <w:rPr>
          <w:rFonts w:asciiTheme="minorHAnsi" w:hAnsiTheme="minorHAnsi" w:cstheme="minorHAnsi"/>
          <w:sz w:val="22"/>
          <w:szCs w:val="22"/>
        </w:rPr>
        <w:br/>
        <w:t xml:space="preserve">w odniesieniu do następujących towarów lub usług (w zależności od przedmiotu zamówienia): ____________________________________. </w:t>
      </w:r>
    </w:p>
    <w:p w14:paraId="42BDD36F" w14:textId="4DDF81EF" w:rsidR="00292D43" w:rsidRPr="00885B5F" w:rsidRDefault="00292D43" w:rsidP="00885B5F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4B80B37A" w14:textId="45E8786A" w:rsidR="00292D43" w:rsidRPr="00885B5F" w:rsidRDefault="00292D43" w:rsidP="00885B5F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Oświadczam(-y), że wypełniłem obowiązki informacyjne przewidziane w art. 13 lub art. 14 RODO  wobec osób fizycznych, od których dane osobowe bezpośrednio lub pośrednio pozyskałem </w:t>
      </w:r>
      <w:r w:rsidR="00D919BE" w:rsidRPr="00885B5F">
        <w:rPr>
          <w:rFonts w:asciiTheme="minorHAnsi" w:hAnsiTheme="minorHAnsi" w:cstheme="minorHAnsi"/>
          <w:sz w:val="22"/>
          <w:szCs w:val="22"/>
        </w:rPr>
        <w:br/>
      </w:r>
      <w:r w:rsidRPr="00885B5F">
        <w:rPr>
          <w:rFonts w:asciiTheme="minorHAnsi" w:hAnsiTheme="minorHAnsi" w:cstheme="minorHAnsi"/>
          <w:sz w:val="22"/>
          <w:szCs w:val="22"/>
        </w:rPr>
        <w:t>w celu ubiegania się o udzielenie zamówienia publicznego w niniejszym postępowaniu.**</w:t>
      </w:r>
    </w:p>
    <w:p w14:paraId="3D003A5F" w14:textId="77777777" w:rsidR="00292D43" w:rsidRPr="00885B5F" w:rsidRDefault="00292D43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C767A9A" w14:textId="6789921B" w:rsidR="00330780" w:rsidRPr="00885B5F" w:rsidRDefault="00F82E8C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Ofertę niniejszą składam(-y)</w:t>
      </w:r>
      <w:r w:rsidR="00330780" w:rsidRPr="00885B5F">
        <w:rPr>
          <w:rFonts w:asciiTheme="minorHAnsi" w:hAnsiTheme="minorHAnsi" w:cstheme="minorHAnsi"/>
          <w:sz w:val="22"/>
          <w:szCs w:val="22"/>
        </w:rPr>
        <w:t xml:space="preserve"> na 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.....</w:t>
      </w:r>
      <w:r w:rsidR="00330780" w:rsidRPr="00885B5F">
        <w:rPr>
          <w:rFonts w:asciiTheme="minorHAnsi" w:hAnsiTheme="minorHAnsi" w:cstheme="minorHAnsi"/>
          <w:sz w:val="22"/>
          <w:szCs w:val="22"/>
        </w:rPr>
        <w:t>..... stronach.</w:t>
      </w:r>
    </w:p>
    <w:p w14:paraId="184A463B" w14:textId="77777777" w:rsidR="00330780" w:rsidRPr="00885B5F" w:rsidRDefault="00330780" w:rsidP="00885B5F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47508A4" w14:textId="77777777" w:rsidR="00330780" w:rsidRPr="00885B5F" w:rsidRDefault="00330780" w:rsidP="00885B5F">
      <w:pPr>
        <w:pStyle w:val="Akapitzlis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Załącznikami do niniejszego formularza stanowiącymi integralną część oferty są:</w:t>
      </w:r>
    </w:p>
    <w:p w14:paraId="48D97928" w14:textId="77777777" w:rsidR="00D97880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5A09DDDA" w14:textId="77777777" w:rsidR="00C97426" w:rsidRPr="00885B5F" w:rsidRDefault="00BC1E0B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</w:t>
      </w:r>
      <w:r w:rsidR="00D97880" w:rsidRPr="00885B5F">
        <w:rPr>
          <w:rFonts w:asciiTheme="minorHAnsi" w:hAnsiTheme="minorHAnsi" w:cstheme="minorHAnsi"/>
          <w:sz w:val="22"/>
          <w:szCs w:val="22"/>
        </w:rPr>
        <w:t>....</w:t>
      </w:r>
      <w:r w:rsidRPr="00885B5F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4FB26310" w14:textId="6B04D117" w:rsidR="00F37B45" w:rsidRPr="00885B5F" w:rsidRDefault="00D97880" w:rsidP="00885B5F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14:paraId="32D64961" w14:textId="3B8CD045" w:rsidR="00B57E2D" w:rsidRPr="00885B5F" w:rsidRDefault="00B57E2D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EB31F" w14:textId="48CA6DC0" w:rsidR="00DD51E2" w:rsidRPr="00885B5F" w:rsidRDefault="00DD51E2" w:rsidP="00885B5F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16F248" w14:textId="3279D991" w:rsidR="0062154F" w:rsidRPr="00BF56A1" w:rsidRDefault="00D62E4D" w:rsidP="00BF56A1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ab/>
      </w:r>
      <w:r w:rsidRPr="00885B5F">
        <w:rPr>
          <w:rFonts w:asciiTheme="minorHAnsi" w:hAnsiTheme="minorHAnsi" w:cstheme="minorHAnsi"/>
          <w:sz w:val="22"/>
          <w:szCs w:val="22"/>
        </w:rPr>
        <w:tab/>
      </w:r>
    </w:p>
    <w:p w14:paraId="4910BCA7" w14:textId="619DBDB2" w:rsidR="00CA764F" w:rsidRPr="00885B5F" w:rsidRDefault="0065133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85B5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14:paraId="22223128" w14:textId="77777777" w:rsidR="0062154F" w:rsidRPr="00885B5F" w:rsidRDefault="0062154F" w:rsidP="00885B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6DD746" w14:textId="77777777" w:rsidR="00D919BE" w:rsidRPr="00885B5F" w:rsidRDefault="00D919BE" w:rsidP="00885B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5B5F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885B5F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14:paraId="14C480E2" w14:textId="2F3D464C" w:rsidR="000017C3" w:rsidRPr="00885B5F" w:rsidRDefault="00D62E4D" w:rsidP="00885B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0017C3"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Pr="00885B5F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CA764F" w:rsidRPr="00885B5F">
        <w:rPr>
          <w:rFonts w:asciiTheme="minorHAnsi" w:hAnsiTheme="minorHAnsi" w:cstheme="minorHAnsi"/>
          <w:i/>
          <w:sz w:val="22"/>
          <w:szCs w:val="22"/>
        </w:rPr>
        <w:t xml:space="preserve">…….…….……………………………………….. </w:t>
      </w:r>
    </w:p>
    <w:p w14:paraId="5B21EA58" w14:textId="75760BFF" w:rsidR="00682ED2" w:rsidRPr="00885B5F" w:rsidRDefault="000017C3" w:rsidP="00885B5F">
      <w:pPr>
        <w:spacing w:line="276" w:lineRule="auto"/>
        <w:ind w:left="4956"/>
        <w:rPr>
          <w:rFonts w:asciiTheme="minorHAnsi" w:hAnsiTheme="minorHAnsi" w:cstheme="minorHAnsi"/>
          <w:i/>
          <w:sz w:val="22"/>
          <w:szCs w:val="22"/>
        </w:rPr>
      </w:pPr>
      <w:r w:rsidRPr="00885B5F">
        <w:rPr>
          <w:rFonts w:asciiTheme="minorHAnsi" w:hAnsiTheme="minorHAnsi" w:cstheme="minorHAnsi"/>
          <w:i/>
          <w:sz w:val="22"/>
          <w:szCs w:val="22"/>
        </w:rPr>
        <w:tab/>
      </w:r>
      <w:r w:rsidR="00682ED2" w:rsidRPr="00885B5F">
        <w:rPr>
          <w:rFonts w:asciiTheme="minorHAnsi" w:hAnsiTheme="minorHAnsi" w:cstheme="minorHAnsi"/>
          <w:i/>
          <w:sz w:val="22"/>
          <w:szCs w:val="22"/>
        </w:rPr>
        <w:t xml:space="preserve">                               (podpis)</w:t>
      </w:r>
    </w:p>
    <w:p w14:paraId="73EA57AD" w14:textId="77777777" w:rsidR="00D85D7E" w:rsidRPr="00885B5F" w:rsidRDefault="00D85D7E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393BC0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298842F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659A8D7D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94D3CDA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04D805D7" w14:textId="77777777" w:rsidR="000A53FA" w:rsidRPr="00885B5F" w:rsidRDefault="000A53FA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</w:p>
    <w:p w14:paraId="3F281C98" w14:textId="2C269191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jc w:val="both"/>
        <w:textAlignment w:val="baseline"/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Dokument należy wypełnić i podpisać kwalifikowanym podpisem elektronicznym lub podpisem zaufanym lub podpisem osobistym.</w:t>
      </w:r>
    </w:p>
    <w:p w14:paraId="2F968B5F" w14:textId="2A5D1914" w:rsidR="00682ED2" w:rsidRPr="00885B5F" w:rsidRDefault="00682ED2" w:rsidP="00885B5F">
      <w:pPr>
        <w:tabs>
          <w:tab w:val="left" w:pos="1978"/>
          <w:tab w:val="left" w:pos="3828"/>
          <w:tab w:val="center" w:pos="4677"/>
        </w:tabs>
        <w:suppressAutoHyphens/>
        <w:spacing w:line="276" w:lineRule="auto"/>
        <w:textAlignment w:val="baseline"/>
        <w:rPr>
          <w:rFonts w:asciiTheme="minorHAnsi" w:eastAsia="Calibri" w:hAnsiTheme="minorHAnsi" w:cstheme="minorHAnsi"/>
          <w:bCs/>
          <w:i/>
          <w:iCs/>
          <w:color w:val="000000"/>
          <w:sz w:val="22"/>
          <w:szCs w:val="22"/>
          <w:lang w:eastAsia="en-US"/>
        </w:rPr>
      </w:pPr>
      <w:r w:rsidRPr="00885B5F">
        <w:rPr>
          <w:rFonts w:asciiTheme="minorHAnsi" w:eastAsia="Arial" w:hAnsiTheme="minorHAnsi" w:cstheme="minorHAnsi"/>
          <w:bCs/>
          <w:i/>
          <w:color w:val="FF0000"/>
          <w:kern w:val="2"/>
          <w:sz w:val="22"/>
          <w:szCs w:val="22"/>
          <w:lang w:eastAsia="zh-CN" w:bidi="hi-IN"/>
        </w:rPr>
        <w:t>Zamawiający zaleca zapisanie dokumentu w formacie PDF.</w:t>
      </w:r>
    </w:p>
    <w:sectPr w:rsidR="00682ED2" w:rsidRPr="00885B5F" w:rsidSect="001A051A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5" w:right="1416" w:bottom="1134" w:left="1418" w:header="708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7E033" w14:textId="77777777" w:rsidR="00784058" w:rsidRDefault="00784058" w:rsidP="00392B38">
      <w:r>
        <w:separator/>
      </w:r>
    </w:p>
  </w:endnote>
  <w:endnote w:type="continuationSeparator" w:id="0">
    <w:p w14:paraId="1599EF30" w14:textId="77777777" w:rsidR="00784058" w:rsidRDefault="00784058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61504" w14:textId="30B352F8"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7B0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A105E8" w14:textId="77777777"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6FC1" w14:textId="2D352472" w:rsidR="0062154F" w:rsidRPr="00F37B45" w:rsidRDefault="0062154F">
    <w:pPr>
      <w:pStyle w:val="Stopka"/>
      <w:jc w:val="right"/>
      <w:rPr>
        <w:rFonts w:ascii="Calibri" w:hAnsi="Calibri" w:cs="Calibri"/>
      </w:rPr>
    </w:pPr>
  </w:p>
  <w:p w14:paraId="44C21222" w14:textId="6EF72B03"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1D8F" w14:textId="77777777" w:rsidR="00885B5F" w:rsidRPr="00A40451" w:rsidRDefault="00885B5F" w:rsidP="00885B5F">
    <w:pPr>
      <w:tabs>
        <w:tab w:val="left" w:pos="567"/>
      </w:tabs>
      <w:contextualSpacing/>
      <w:rPr>
        <w:rFonts w:cstheme="minorHAnsi"/>
        <w:b/>
        <w:bCs/>
      </w:rPr>
    </w:pPr>
  </w:p>
  <w:p w14:paraId="3D716A18" w14:textId="77777777"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3606D" w14:textId="77777777" w:rsidR="00784058" w:rsidRDefault="00784058" w:rsidP="00392B38">
      <w:bookmarkStart w:id="0" w:name="_Hlk138336444"/>
      <w:bookmarkEnd w:id="0"/>
      <w:r>
        <w:separator/>
      </w:r>
    </w:p>
  </w:footnote>
  <w:footnote w:type="continuationSeparator" w:id="0">
    <w:p w14:paraId="5522FBA8" w14:textId="77777777" w:rsidR="00784058" w:rsidRDefault="00784058" w:rsidP="00392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3730C" w14:textId="13DDCC01"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6AA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11846E" w14:textId="77777777"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D93D0" w14:textId="77777777" w:rsidR="007E7328" w:rsidRPr="000A2089" w:rsidRDefault="007E7328" w:rsidP="007E7328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6192" behindDoc="1" locked="0" layoutInCell="1" allowOverlap="1" wp14:anchorId="5A2DBC1C" wp14:editId="279651DE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299070298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C5ED8" w14:textId="77777777" w:rsidR="007E7328" w:rsidRPr="000A2089" w:rsidRDefault="007E7328" w:rsidP="007E7328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6A4F347F" w14:textId="77777777" w:rsidR="007E7328" w:rsidRPr="000A2089" w:rsidRDefault="007E7328" w:rsidP="007E7328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7B9DD688" w14:textId="77777777" w:rsidR="007E7328" w:rsidRPr="000A2089" w:rsidRDefault="007E7328" w:rsidP="007E7328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713C1CE9" w14:textId="77777777" w:rsidR="007E7328" w:rsidRPr="000A2089" w:rsidRDefault="007E7328" w:rsidP="007E7328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eastAsiaTheme="majorEastAsia" w:hAnsi="Calibri" w:cs="Calibri"/>
          <w:sz w:val="22"/>
          <w:szCs w:val="22"/>
          <w:lang w:val="de-DE"/>
        </w:rPr>
        <w:t>ug@lubniany.pl</w:t>
      </w:r>
    </w:hyperlink>
  </w:p>
  <w:p w14:paraId="2A2DFA13" w14:textId="77777777" w:rsidR="007E7328" w:rsidRPr="006329C9" w:rsidRDefault="007E7328" w:rsidP="007E7328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4CCF875E" wp14:editId="5088F332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7A2C5" id="Łącznik prosty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40DF863D" w14:textId="77777777" w:rsidR="007E7328" w:rsidRPr="00592BA5" w:rsidRDefault="007E7328" w:rsidP="007E7328">
    <w:pPr>
      <w:pStyle w:val="Nagwek"/>
    </w:pPr>
  </w:p>
  <w:p w14:paraId="515B2D16" w14:textId="77777777" w:rsidR="007E7328" w:rsidRDefault="007E73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5DB4335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8D33F5A"/>
    <w:multiLevelType w:val="hybridMultilevel"/>
    <w:tmpl w:val="2E5E5AC6"/>
    <w:lvl w:ilvl="0" w:tplc="84B2180E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501CA"/>
    <w:multiLevelType w:val="hybridMultilevel"/>
    <w:tmpl w:val="910E50BA"/>
    <w:lvl w:ilvl="0" w:tplc="A762EEE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2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F33EE"/>
    <w:multiLevelType w:val="hybridMultilevel"/>
    <w:tmpl w:val="F8706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trike w:val="0"/>
        <w:dstrike w:val="0"/>
        <w:sz w:val="20"/>
        <w:u w:val="none" w:color="000000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7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5B1C4D"/>
    <w:multiLevelType w:val="hybridMultilevel"/>
    <w:tmpl w:val="B65444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221F08"/>
    <w:multiLevelType w:val="hybridMultilevel"/>
    <w:tmpl w:val="FA567C10"/>
    <w:lvl w:ilvl="0" w:tplc="C004D1B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FA6D1D"/>
    <w:multiLevelType w:val="hybridMultilevel"/>
    <w:tmpl w:val="814A671A"/>
    <w:lvl w:ilvl="0" w:tplc="7324A76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6A5DB4"/>
    <w:multiLevelType w:val="hybridMultilevel"/>
    <w:tmpl w:val="1D14FB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D72050"/>
    <w:multiLevelType w:val="hybridMultilevel"/>
    <w:tmpl w:val="AA2CF366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70191"/>
    <w:multiLevelType w:val="hybridMultilevel"/>
    <w:tmpl w:val="BF5A9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25A7A"/>
    <w:multiLevelType w:val="hybridMultilevel"/>
    <w:tmpl w:val="D15AE230"/>
    <w:lvl w:ilvl="0" w:tplc="FD7E71C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4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951FE7"/>
    <w:multiLevelType w:val="hybridMultilevel"/>
    <w:tmpl w:val="E87E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566A6"/>
    <w:multiLevelType w:val="hybridMultilevel"/>
    <w:tmpl w:val="70084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56998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98261">
    <w:abstractNumId w:val="17"/>
  </w:num>
  <w:num w:numId="3" w16cid:durableId="2057198848">
    <w:abstractNumId w:val="15"/>
  </w:num>
  <w:num w:numId="4" w16cid:durableId="13432405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182470">
    <w:abstractNumId w:val="17"/>
  </w:num>
  <w:num w:numId="6" w16cid:durableId="1939410460">
    <w:abstractNumId w:val="26"/>
  </w:num>
  <w:num w:numId="7" w16cid:durableId="1107386313">
    <w:abstractNumId w:val="30"/>
  </w:num>
  <w:num w:numId="8" w16cid:durableId="930431027">
    <w:abstractNumId w:val="12"/>
  </w:num>
  <w:num w:numId="9" w16cid:durableId="449935859">
    <w:abstractNumId w:val="39"/>
  </w:num>
  <w:num w:numId="10" w16cid:durableId="1314873982">
    <w:abstractNumId w:val="40"/>
  </w:num>
  <w:num w:numId="11" w16cid:durableId="1639216171">
    <w:abstractNumId w:val="19"/>
  </w:num>
  <w:num w:numId="12" w16cid:durableId="1484270791">
    <w:abstractNumId w:val="1"/>
  </w:num>
  <w:num w:numId="13" w16cid:durableId="186531694">
    <w:abstractNumId w:val="3"/>
  </w:num>
  <w:num w:numId="14" w16cid:durableId="1293052448">
    <w:abstractNumId w:val="2"/>
  </w:num>
  <w:num w:numId="15" w16cid:durableId="1254821642">
    <w:abstractNumId w:val="36"/>
  </w:num>
  <w:num w:numId="16" w16cid:durableId="830759190">
    <w:abstractNumId w:val="0"/>
  </w:num>
  <w:num w:numId="17" w16cid:durableId="1197936712">
    <w:abstractNumId w:val="5"/>
  </w:num>
  <w:num w:numId="18" w16cid:durableId="989136587">
    <w:abstractNumId w:val="10"/>
  </w:num>
  <w:num w:numId="19" w16cid:durableId="1867058866">
    <w:abstractNumId w:val="24"/>
  </w:num>
  <w:num w:numId="20" w16cid:durableId="1097097173">
    <w:abstractNumId w:val="34"/>
  </w:num>
  <w:num w:numId="21" w16cid:durableId="766271124">
    <w:abstractNumId w:val="8"/>
  </w:num>
  <w:num w:numId="22" w16cid:durableId="1760440142">
    <w:abstractNumId w:val="29"/>
  </w:num>
  <w:num w:numId="23" w16cid:durableId="45419915">
    <w:abstractNumId w:val="9"/>
  </w:num>
  <w:num w:numId="24" w16cid:durableId="2052148718">
    <w:abstractNumId w:val="21"/>
  </w:num>
  <w:num w:numId="25" w16cid:durableId="15732020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3454553">
    <w:abstractNumId w:val="23"/>
  </w:num>
  <w:num w:numId="27" w16cid:durableId="1212111836">
    <w:abstractNumId w:val="6"/>
  </w:num>
  <w:num w:numId="28" w16cid:durableId="1233350387">
    <w:abstractNumId w:val="37"/>
  </w:num>
  <w:num w:numId="29" w16cid:durableId="970672347">
    <w:abstractNumId w:val="20"/>
  </w:num>
  <w:num w:numId="30" w16cid:durableId="1664317519">
    <w:abstractNumId w:val="4"/>
  </w:num>
  <w:num w:numId="31" w16cid:durableId="814223032">
    <w:abstractNumId w:val="14"/>
  </w:num>
  <w:num w:numId="32" w16cid:durableId="155147203">
    <w:abstractNumId w:val="32"/>
  </w:num>
  <w:num w:numId="33" w16cid:durableId="1076318448">
    <w:abstractNumId w:val="25"/>
  </w:num>
  <w:num w:numId="34" w16cid:durableId="18142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234240">
    <w:abstractNumId w:val="31"/>
  </w:num>
  <w:num w:numId="36" w16cid:durableId="1572231253">
    <w:abstractNumId w:val="18"/>
  </w:num>
  <w:num w:numId="37" w16cid:durableId="739015083">
    <w:abstractNumId w:val="38"/>
  </w:num>
  <w:num w:numId="38" w16cid:durableId="1632830829">
    <w:abstractNumId w:val="33"/>
  </w:num>
  <w:num w:numId="39" w16cid:durableId="107552977">
    <w:abstractNumId w:val="11"/>
  </w:num>
  <w:num w:numId="40" w16cid:durableId="1204899223">
    <w:abstractNumId w:val="35"/>
  </w:num>
  <w:num w:numId="41" w16cid:durableId="13524860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877227">
    <w:abstractNumId w:val="27"/>
  </w:num>
  <w:num w:numId="43" w16cid:durableId="4949947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3528153">
    <w:abstractNumId w:val="28"/>
  </w:num>
  <w:num w:numId="45" w16cid:durableId="570314597">
    <w:abstractNumId w:val="16"/>
  </w:num>
  <w:num w:numId="46" w16cid:durableId="7971147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999542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008436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0B"/>
    <w:rsid w:val="000017C3"/>
    <w:rsid w:val="000072D0"/>
    <w:rsid w:val="00007700"/>
    <w:rsid w:val="00012B51"/>
    <w:rsid w:val="0003104B"/>
    <w:rsid w:val="00034701"/>
    <w:rsid w:val="00057C5A"/>
    <w:rsid w:val="000822D9"/>
    <w:rsid w:val="00083193"/>
    <w:rsid w:val="000868EF"/>
    <w:rsid w:val="000A53FA"/>
    <w:rsid w:val="000D451B"/>
    <w:rsid w:val="000E563C"/>
    <w:rsid w:val="000F1CD2"/>
    <w:rsid w:val="001027E4"/>
    <w:rsid w:val="00120331"/>
    <w:rsid w:val="0012564C"/>
    <w:rsid w:val="0012638D"/>
    <w:rsid w:val="00132BFC"/>
    <w:rsid w:val="00147E34"/>
    <w:rsid w:val="00151865"/>
    <w:rsid w:val="00173490"/>
    <w:rsid w:val="001902AA"/>
    <w:rsid w:val="00190AD6"/>
    <w:rsid w:val="001A051A"/>
    <w:rsid w:val="001A78EC"/>
    <w:rsid w:val="001B3904"/>
    <w:rsid w:val="001C1731"/>
    <w:rsid w:val="001C1A4A"/>
    <w:rsid w:val="001C3227"/>
    <w:rsid w:val="001E016C"/>
    <w:rsid w:val="001E2CAE"/>
    <w:rsid w:val="001E6677"/>
    <w:rsid w:val="001F2B19"/>
    <w:rsid w:val="001F3487"/>
    <w:rsid w:val="001F4614"/>
    <w:rsid w:val="00200B07"/>
    <w:rsid w:val="00204A3F"/>
    <w:rsid w:val="00211FF7"/>
    <w:rsid w:val="00225282"/>
    <w:rsid w:val="00227675"/>
    <w:rsid w:val="00234EF3"/>
    <w:rsid w:val="0023535F"/>
    <w:rsid w:val="00235648"/>
    <w:rsid w:val="0024544F"/>
    <w:rsid w:val="002728E3"/>
    <w:rsid w:val="002746D6"/>
    <w:rsid w:val="00282B1D"/>
    <w:rsid w:val="00292D43"/>
    <w:rsid w:val="002976A9"/>
    <w:rsid w:val="002A2F32"/>
    <w:rsid w:val="002A3913"/>
    <w:rsid w:val="002B037E"/>
    <w:rsid w:val="002E12C8"/>
    <w:rsid w:val="002E2E33"/>
    <w:rsid w:val="002F6ABD"/>
    <w:rsid w:val="00323F67"/>
    <w:rsid w:val="00330780"/>
    <w:rsid w:val="00336F68"/>
    <w:rsid w:val="00345A53"/>
    <w:rsid w:val="0034775C"/>
    <w:rsid w:val="003524A7"/>
    <w:rsid w:val="00352A2E"/>
    <w:rsid w:val="003667ED"/>
    <w:rsid w:val="00374C57"/>
    <w:rsid w:val="0038479C"/>
    <w:rsid w:val="00392B38"/>
    <w:rsid w:val="00397DAF"/>
    <w:rsid w:val="003A0174"/>
    <w:rsid w:val="003A1424"/>
    <w:rsid w:val="003A25DB"/>
    <w:rsid w:val="003A4849"/>
    <w:rsid w:val="003B05A8"/>
    <w:rsid w:val="003B7D91"/>
    <w:rsid w:val="003C359C"/>
    <w:rsid w:val="003C35BA"/>
    <w:rsid w:val="003C4D9B"/>
    <w:rsid w:val="003D71DA"/>
    <w:rsid w:val="003D79B8"/>
    <w:rsid w:val="003D7F46"/>
    <w:rsid w:val="003F5E43"/>
    <w:rsid w:val="003F6BEA"/>
    <w:rsid w:val="00402E07"/>
    <w:rsid w:val="00414E94"/>
    <w:rsid w:val="00426B8F"/>
    <w:rsid w:val="00454277"/>
    <w:rsid w:val="00461D08"/>
    <w:rsid w:val="00464143"/>
    <w:rsid w:val="004879FD"/>
    <w:rsid w:val="00493A93"/>
    <w:rsid w:val="004A24A4"/>
    <w:rsid w:val="004A6919"/>
    <w:rsid w:val="004C0BE5"/>
    <w:rsid w:val="004C3268"/>
    <w:rsid w:val="004D10A2"/>
    <w:rsid w:val="004E19E2"/>
    <w:rsid w:val="004E2E51"/>
    <w:rsid w:val="00506745"/>
    <w:rsid w:val="00510693"/>
    <w:rsid w:val="00513663"/>
    <w:rsid w:val="00520C19"/>
    <w:rsid w:val="00547368"/>
    <w:rsid w:val="00562011"/>
    <w:rsid w:val="00570B3D"/>
    <w:rsid w:val="00575B15"/>
    <w:rsid w:val="005813CD"/>
    <w:rsid w:val="00586A5C"/>
    <w:rsid w:val="005A06A3"/>
    <w:rsid w:val="005A539A"/>
    <w:rsid w:val="005B1404"/>
    <w:rsid w:val="005B7965"/>
    <w:rsid w:val="005D48AE"/>
    <w:rsid w:val="005D7A62"/>
    <w:rsid w:val="005E060B"/>
    <w:rsid w:val="00613CBE"/>
    <w:rsid w:val="0062154F"/>
    <w:rsid w:val="00633973"/>
    <w:rsid w:val="006418FD"/>
    <w:rsid w:val="00647BFD"/>
    <w:rsid w:val="0065133F"/>
    <w:rsid w:val="00651D7A"/>
    <w:rsid w:val="00652973"/>
    <w:rsid w:val="00666615"/>
    <w:rsid w:val="006777AF"/>
    <w:rsid w:val="00682ED2"/>
    <w:rsid w:val="00694B02"/>
    <w:rsid w:val="006B1610"/>
    <w:rsid w:val="006B2428"/>
    <w:rsid w:val="006B5BA7"/>
    <w:rsid w:val="006C793E"/>
    <w:rsid w:val="006E52EA"/>
    <w:rsid w:val="006F4135"/>
    <w:rsid w:val="00713E79"/>
    <w:rsid w:val="00717C98"/>
    <w:rsid w:val="00720237"/>
    <w:rsid w:val="00742837"/>
    <w:rsid w:val="007502C1"/>
    <w:rsid w:val="007506C2"/>
    <w:rsid w:val="0076342B"/>
    <w:rsid w:val="00772E60"/>
    <w:rsid w:val="00784058"/>
    <w:rsid w:val="007955E9"/>
    <w:rsid w:val="007A1F7B"/>
    <w:rsid w:val="007B6763"/>
    <w:rsid w:val="007D744B"/>
    <w:rsid w:val="007E0146"/>
    <w:rsid w:val="007E2F15"/>
    <w:rsid w:val="007E658A"/>
    <w:rsid w:val="007E7328"/>
    <w:rsid w:val="007F681D"/>
    <w:rsid w:val="007F7319"/>
    <w:rsid w:val="00813495"/>
    <w:rsid w:val="00813EB8"/>
    <w:rsid w:val="0081714F"/>
    <w:rsid w:val="00822119"/>
    <w:rsid w:val="008540A3"/>
    <w:rsid w:val="00866C94"/>
    <w:rsid w:val="00870BBA"/>
    <w:rsid w:val="008756F9"/>
    <w:rsid w:val="00881FA7"/>
    <w:rsid w:val="00885B5F"/>
    <w:rsid w:val="00900284"/>
    <w:rsid w:val="0090503E"/>
    <w:rsid w:val="0091614D"/>
    <w:rsid w:val="00921008"/>
    <w:rsid w:val="00931609"/>
    <w:rsid w:val="009432F6"/>
    <w:rsid w:val="009442D6"/>
    <w:rsid w:val="0095054E"/>
    <w:rsid w:val="00952208"/>
    <w:rsid w:val="00954040"/>
    <w:rsid w:val="009B73B4"/>
    <w:rsid w:val="009C320C"/>
    <w:rsid w:val="009C6EDD"/>
    <w:rsid w:val="009D46E4"/>
    <w:rsid w:val="009E1574"/>
    <w:rsid w:val="00A0006C"/>
    <w:rsid w:val="00A01AE0"/>
    <w:rsid w:val="00A063FE"/>
    <w:rsid w:val="00A120BD"/>
    <w:rsid w:val="00A12137"/>
    <w:rsid w:val="00A12713"/>
    <w:rsid w:val="00A56328"/>
    <w:rsid w:val="00A71261"/>
    <w:rsid w:val="00A71EDC"/>
    <w:rsid w:val="00A81D0C"/>
    <w:rsid w:val="00A84D38"/>
    <w:rsid w:val="00A86EA7"/>
    <w:rsid w:val="00A87E5C"/>
    <w:rsid w:val="00A92E73"/>
    <w:rsid w:val="00A93448"/>
    <w:rsid w:val="00A94662"/>
    <w:rsid w:val="00A97591"/>
    <w:rsid w:val="00AA3065"/>
    <w:rsid w:val="00AA3E3A"/>
    <w:rsid w:val="00AB1E47"/>
    <w:rsid w:val="00AB55B4"/>
    <w:rsid w:val="00AB60DC"/>
    <w:rsid w:val="00AC62ED"/>
    <w:rsid w:val="00AF56E4"/>
    <w:rsid w:val="00AF7D2C"/>
    <w:rsid w:val="00B0535C"/>
    <w:rsid w:val="00B15E0E"/>
    <w:rsid w:val="00B40979"/>
    <w:rsid w:val="00B45DC3"/>
    <w:rsid w:val="00B509DB"/>
    <w:rsid w:val="00B5686C"/>
    <w:rsid w:val="00B57E2D"/>
    <w:rsid w:val="00B62831"/>
    <w:rsid w:val="00B71A77"/>
    <w:rsid w:val="00B71F92"/>
    <w:rsid w:val="00B77DD1"/>
    <w:rsid w:val="00B81AB7"/>
    <w:rsid w:val="00B912FC"/>
    <w:rsid w:val="00B91757"/>
    <w:rsid w:val="00BB1F22"/>
    <w:rsid w:val="00BC06B7"/>
    <w:rsid w:val="00BC1E0B"/>
    <w:rsid w:val="00BC5287"/>
    <w:rsid w:val="00BD04D7"/>
    <w:rsid w:val="00BD1A27"/>
    <w:rsid w:val="00BD6768"/>
    <w:rsid w:val="00BE1A70"/>
    <w:rsid w:val="00BE37CC"/>
    <w:rsid w:val="00BF56A1"/>
    <w:rsid w:val="00C30EC5"/>
    <w:rsid w:val="00C40651"/>
    <w:rsid w:val="00C524FA"/>
    <w:rsid w:val="00C61FAF"/>
    <w:rsid w:val="00C73A3C"/>
    <w:rsid w:val="00C81880"/>
    <w:rsid w:val="00C964CE"/>
    <w:rsid w:val="00C97426"/>
    <w:rsid w:val="00CA24A7"/>
    <w:rsid w:val="00CA271A"/>
    <w:rsid w:val="00CA764F"/>
    <w:rsid w:val="00CC3CC3"/>
    <w:rsid w:val="00CD239B"/>
    <w:rsid w:val="00CD5F51"/>
    <w:rsid w:val="00CD7756"/>
    <w:rsid w:val="00D00FFE"/>
    <w:rsid w:val="00D024C3"/>
    <w:rsid w:val="00D11717"/>
    <w:rsid w:val="00D15670"/>
    <w:rsid w:val="00D15714"/>
    <w:rsid w:val="00D21DB2"/>
    <w:rsid w:val="00D22F56"/>
    <w:rsid w:val="00D260B8"/>
    <w:rsid w:val="00D526D4"/>
    <w:rsid w:val="00D62E4D"/>
    <w:rsid w:val="00D70D02"/>
    <w:rsid w:val="00D85D7E"/>
    <w:rsid w:val="00D919BE"/>
    <w:rsid w:val="00D9509A"/>
    <w:rsid w:val="00D97880"/>
    <w:rsid w:val="00DB40D5"/>
    <w:rsid w:val="00DB4537"/>
    <w:rsid w:val="00DB6AA4"/>
    <w:rsid w:val="00DB72A5"/>
    <w:rsid w:val="00DC5893"/>
    <w:rsid w:val="00DD4C23"/>
    <w:rsid w:val="00DD51E2"/>
    <w:rsid w:val="00DE1226"/>
    <w:rsid w:val="00DF6515"/>
    <w:rsid w:val="00E105D4"/>
    <w:rsid w:val="00E1273C"/>
    <w:rsid w:val="00E2249B"/>
    <w:rsid w:val="00E22D74"/>
    <w:rsid w:val="00E37AFF"/>
    <w:rsid w:val="00E37B00"/>
    <w:rsid w:val="00E43814"/>
    <w:rsid w:val="00E47BA0"/>
    <w:rsid w:val="00E53A76"/>
    <w:rsid w:val="00E57DC3"/>
    <w:rsid w:val="00E609E4"/>
    <w:rsid w:val="00E740D5"/>
    <w:rsid w:val="00E839E2"/>
    <w:rsid w:val="00E84122"/>
    <w:rsid w:val="00E85144"/>
    <w:rsid w:val="00E91AA1"/>
    <w:rsid w:val="00E93E33"/>
    <w:rsid w:val="00EA5ED3"/>
    <w:rsid w:val="00EA5FCB"/>
    <w:rsid w:val="00EB2A8A"/>
    <w:rsid w:val="00EC0098"/>
    <w:rsid w:val="00EC12A3"/>
    <w:rsid w:val="00EE299A"/>
    <w:rsid w:val="00EE6E8B"/>
    <w:rsid w:val="00EF3760"/>
    <w:rsid w:val="00F04647"/>
    <w:rsid w:val="00F13BEA"/>
    <w:rsid w:val="00F20A6E"/>
    <w:rsid w:val="00F37B45"/>
    <w:rsid w:val="00F56F2A"/>
    <w:rsid w:val="00F7046A"/>
    <w:rsid w:val="00F7378C"/>
    <w:rsid w:val="00F82E8C"/>
    <w:rsid w:val="00F90F0B"/>
    <w:rsid w:val="00FB194A"/>
    <w:rsid w:val="00FB3314"/>
    <w:rsid w:val="00FB36A0"/>
    <w:rsid w:val="00FD42C8"/>
    <w:rsid w:val="00FD47E8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D899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CW_Lista,lp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aliases w:val="Nagłówek strony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E1A7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7B6763"/>
    <w:pPr>
      <w:spacing w:after="0" w:line="240" w:lineRule="auto"/>
    </w:pPr>
    <w:rPr>
      <w:rFonts w:ascii="Calibri" w:eastAsia="Calibri" w:hAnsi="Calibri"/>
      <w:sz w:val="20"/>
      <w:szCs w:val="20"/>
      <w:lang w:val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D451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D451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Skrconyadreszwrotny">
    <w:name w:val="Skrócony adres zwrotny"/>
    <w:basedOn w:val="Normalny"/>
    <w:rsid w:val="000D45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8545C-6749-4207-B129-F774532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Patrzek</cp:lastModifiedBy>
  <cp:revision>37</cp:revision>
  <cp:lastPrinted>2021-10-12T09:27:00Z</cp:lastPrinted>
  <dcterms:created xsi:type="dcterms:W3CDTF">2021-02-15T09:09:00Z</dcterms:created>
  <dcterms:modified xsi:type="dcterms:W3CDTF">2025-01-29T09:13:00Z</dcterms:modified>
</cp:coreProperties>
</file>