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4A283507" w:rsidR="00002C61" w:rsidRPr="00714ABB" w:rsidRDefault="00002C61" w:rsidP="00EC71D6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="00EC71D6" w:rsidRPr="00EC71D6">
        <w:rPr>
          <w:b/>
          <w:bCs/>
        </w:rPr>
        <w:t>Działania na zbiornikach wodnych polegające na zapobieganiu zakwitowi wód oraz sinicom – Rekultywacja wód powierzchniowych jeziora Rogoźno i Budziszewskiego</w:t>
      </w:r>
      <w:r w:rsidRPr="00360FCC">
        <w:rPr>
          <w:b/>
        </w:rPr>
        <w:t xml:space="preserve">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1566F8E1" w14:textId="77777777" w:rsidR="00503A59" w:rsidRPr="004B4297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lastRenderedPageBreak/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EC71D6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EC71D6">
      <w:headerReference w:type="default" r:id="rId8"/>
      <w:footerReference w:type="default" r:id="rId9"/>
      <w:pgSz w:w="11906" w:h="16838"/>
      <w:pgMar w:top="1418" w:right="1418" w:bottom="1418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CDE7" w14:textId="77777777" w:rsidR="00281088" w:rsidRDefault="00281088">
      <w:r>
        <w:separator/>
      </w:r>
    </w:p>
  </w:endnote>
  <w:endnote w:type="continuationSeparator" w:id="0">
    <w:p w14:paraId="22770BC3" w14:textId="77777777" w:rsidR="00281088" w:rsidRDefault="0028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5629" w14:textId="77777777" w:rsidR="00281088" w:rsidRDefault="00281088">
      <w:r>
        <w:separator/>
      </w:r>
    </w:p>
  </w:footnote>
  <w:footnote w:type="continuationSeparator" w:id="0">
    <w:p w14:paraId="68654BB5" w14:textId="77777777" w:rsidR="00281088" w:rsidRDefault="00281088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00B8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088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6843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15BC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557A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32F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659A2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1D6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8</cp:revision>
  <cp:lastPrinted>2019-02-25T08:47:00Z</cp:lastPrinted>
  <dcterms:created xsi:type="dcterms:W3CDTF">2023-12-27T14:23:00Z</dcterms:created>
  <dcterms:modified xsi:type="dcterms:W3CDTF">2025-04-16T09:13:00Z</dcterms:modified>
</cp:coreProperties>
</file>