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Bobrowice nr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r w:rsidRPr="00824FD5">
        <w:rPr>
          <w:rFonts w:ascii="Arial Narrow" w:eastAsia="Times New Roman" w:hAnsi="Arial Narrow" w:cs="Times New Roman"/>
          <w:lang w:eastAsia="pl-PL"/>
        </w:rPr>
        <w:t xml:space="preserve">kładana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r>
        <w:rPr>
          <w:rFonts w:ascii="Arial Narrow" w:eastAsia="Times New Roman" w:hAnsi="Arial Narrow" w:cs="Times New Roman"/>
          <w:lang w:eastAsia="pl-PL"/>
        </w:rPr>
        <w:t>pzp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698A1AFB" w14:textId="77777777" w:rsidR="00776883" w:rsidRPr="00776883" w:rsidRDefault="001356BA" w:rsidP="00776883">
      <w:pPr>
        <w:pStyle w:val="Tekstpodstawowy"/>
        <w:spacing w:after="0" w:line="276" w:lineRule="auto"/>
        <w:jc w:val="center"/>
        <w:rPr>
          <w:rFonts w:ascii="Arial Narrow" w:hAnsi="Arial Narrow" w:cs="Arial"/>
        </w:rPr>
      </w:pPr>
      <w:r w:rsidRPr="00776883">
        <w:rPr>
          <w:rFonts w:ascii="Arial Narrow" w:hAnsi="Arial Narrow"/>
          <w:b/>
          <w:bCs/>
        </w:rPr>
        <w:t xml:space="preserve"> </w:t>
      </w:r>
      <w:r w:rsidR="00776883" w:rsidRPr="00776883">
        <w:rPr>
          <w:rFonts w:ascii="Arial Narrow" w:hAnsi="Arial Narrow"/>
          <w:b/>
          <w:bCs/>
          <w:color w:val="000000" w:themeColor="text1"/>
        </w:rPr>
        <w:t>„Opracowanie planu ogólnego Gminy Bobrowice wraz z opracowaniem ekofizjograficznym”</w:t>
      </w:r>
      <w:r w:rsidR="00776883" w:rsidRPr="00776883">
        <w:rPr>
          <w:rFonts w:ascii="Arial Narrow" w:hAnsi="Arial Narrow"/>
        </w:rPr>
        <w:t>.</w:t>
      </w:r>
    </w:p>
    <w:p w14:paraId="7A742D9A" w14:textId="723A04AB" w:rsidR="00EE2D86" w:rsidRDefault="00EE2D86" w:rsidP="001356BA">
      <w:pPr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14:paraId="7FA1F8AF" w14:textId="77777777" w:rsidR="001356BA" w:rsidRPr="0033021E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Wykonawca składający ofertę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- samodzielnie</w:t>
            </w:r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ykonawcy </w:t>
            </w:r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 ubiegający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się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o zamówienie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(np. 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, spółka cywilna)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PARTNER 1 - Pełnomocnik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siedziby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 do korespondencji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(jeżeli jest inny niż siedziba Wykonawcy)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CEiDG: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mikroprzedsiębiorcą: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061B6D6E" w14:textId="77777777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23478907" w14:textId="752E5CFE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Składniki kalkulacyjne</w:t>
      </w:r>
      <w:r w:rsidR="00776883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 xml:space="preserve"> według Harmonogramu prac stanowiącego załącznik nr 10 do SWZ</w:t>
      </w: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, tj.:</w:t>
      </w:r>
    </w:p>
    <w:p w14:paraId="62869466" w14:textId="77777777" w:rsidR="00776883" w:rsidRDefault="00776883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6883" w14:paraId="3A8BAF5D" w14:textId="77777777" w:rsidTr="00776883">
        <w:tc>
          <w:tcPr>
            <w:tcW w:w="2265" w:type="dxa"/>
          </w:tcPr>
          <w:p w14:paraId="3F5D3561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5" w:type="dxa"/>
          </w:tcPr>
          <w:p w14:paraId="75D5AFC3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21C4D0C4" w14:textId="04F2B06E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 xml:space="preserve">Netto </w:t>
            </w:r>
          </w:p>
        </w:tc>
        <w:tc>
          <w:tcPr>
            <w:tcW w:w="2266" w:type="dxa"/>
          </w:tcPr>
          <w:p w14:paraId="1689ABAC" w14:textId="16ADA283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Brutto</w:t>
            </w:r>
          </w:p>
        </w:tc>
      </w:tr>
      <w:tr w:rsidR="00776883" w14:paraId="622F4CAA" w14:textId="77777777" w:rsidTr="00776883">
        <w:tc>
          <w:tcPr>
            <w:tcW w:w="2265" w:type="dxa"/>
          </w:tcPr>
          <w:p w14:paraId="4415A13D" w14:textId="0B291400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 xml:space="preserve">Etap I – przedprojektowa analiza </w:t>
            </w:r>
          </w:p>
        </w:tc>
        <w:tc>
          <w:tcPr>
            <w:tcW w:w="2265" w:type="dxa"/>
          </w:tcPr>
          <w:p w14:paraId="544475A3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  <w:p w14:paraId="0CD76712" w14:textId="241B5A6C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20 %</w:t>
            </w:r>
          </w:p>
        </w:tc>
        <w:tc>
          <w:tcPr>
            <w:tcW w:w="2266" w:type="dxa"/>
          </w:tcPr>
          <w:p w14:paraId="3E99E313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30A918F5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776883" w14:paraId="771AE525" w14:textId="77777777" w:rsidTr="00776883">
        <w:tc>
          <w:tcPr>
            <w:tcW w:w="2265" w:type="dxa"/>
          </w:tcPr>
          <w:p w14:paraId="70E6FD40" w14:textId="1A756E90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Etap II – projektowy</w:t>
            </w:r>
          </w:p>
        </w:tc>
        <w:tc>
          <w:tcPr>
            <w:tcW w:w="2265" w:type="dxa"/>
          </w:tcPr>
          <w:p w14:paraId="688E7D3A" w14:textId="5124A1C8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30 %</w:t>
            </w:r>
          </w:p>
        </w:tc>
        <w:tc>
          <w:tcPr>
            <w:tcW w:w="2266" w:type="dxa"/>
          </w:tcPr>
          <w:p w14:paraId="3D671960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374542A7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776883" w14:paraId="057983E6" w14:textId="77777777" w:rsidTr="00776883">
        <w:tc>
          <w:tcPr>
            <w:tcW w:w="2265" w:type="dxa"/>
          </w:tcPr>
          <w:p w14:paraId="7251E131" w14:textId="2C10025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Etap II – uzgodnieniowo-opiniodawczy</w:t>
            </w:r>
          </w:p>
        </w:tc>
        <w:tc>
          <w:tcPr>
            <w:tcW w:w="2265" w:type="dxa"/>
          </w:tcPr>
          <w:p w14:paraId="4A3919F3" w14:textId="1CEF532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30%</w:t>
            </w:r>
          </w:p>
        </w:tc>
        <w:tc>
          <w:tcPr>
            <w:tcW w:w="2266" w:type="dxa"/>
          </w:tcPr>
          <w:p w14:paraId="0BA55094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6010F450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776883" w14:paraId="7D265D77" w14:textId="77777777" w:rsidTr="00776883">
        <w:tc>
          <w:tcPr>
            <w:tcW w:w="2265" w:type="dxa"/>
          </w:tcPr>
          <w:p w14:paraId="739D3D21" w14:textId="35D7C88B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Etap IV końcowy</w:t>
            </w:r>
          </w:p>
        </w:tc>
        <w:tc>
          <w:tcPr>
            <w:tcW w:w="2265" w:type="dxa"/>
          </w:tcPr>
          <w:p w14:paraId="723F1259" w14:textId="0D03C6B6" w:rsidR="00776883" w:rsidRDefault="00A33D51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20</w:t>
            </w:r>
          </w:p>
        </w:tc>
        <w:tc>
          <w:tcPr>
            <w:tcW w:w="2266" w:type="dxa"/>
          </w:tcPr>
          <w:p w14:paraId="78AFC7CE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0A912433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776883" w14:paraId="01BFB6CF" w14:textId="77777777" w:rsidTr="00776883">
        <w:tc>
          <w:tcPr>
            <w:tcW w:w="2265" w:type="dxa"/>
          </w:tcPr>
          <w:p w14:paraId="5784C69F" w14:textId="5918DCD6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  <w:t>Razem</w:t>
            </w:r>
          </w:p>
        </w:tc>
        <w:tc>
          <w:tcPr>
            <w:tcW w:w="2265" w:type="dxa"/>
          </w:tcPr>
          <w:p w14:paraId="1E0EECAB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  <w:p w14:paraId="1BC49622" w14:textId="77777777" w:rsidR="00804892" w:rsidRDefault="00804892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5FC05E0E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</w:tcPr>
          <w:p w14:paraId="71E538C4" w14:textId="77777777" w:rsidR="00776883" w:rsidRDefault="00776883" w:rsidP="00E579A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IDFont+F3"/>
                <w:b/>
                <w:bCs/>
                <w:sz w:val="20"/>
                <w:szCs w:val="20"/>
                <w14:ligatures w14:val="standardContextual"/>
              </w:rPr>
            </w:pPr>
          </w:p>
        </w:tc>
      </w:tr>
    </w:tbl>
    <w:p w14:paraId="44E5EAEA" w14:textId="77777777" w:rsidR="00776883" w:rsidRDefault="00776883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55D7DBA7" w14:textId="77777777" w:rsidR="00776883" w:rsidRPr="00E579A5" w:rsidRDefault="00776883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27EA1F5D" w14:textId="5CDE95BD" w:rsidR="00776883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</w:t>
      </w:r>
      <w:r w:rsidR="00776883">
        <w:rPr>
          <w:rFonts w:ascii="Arial Narrow" w:eastAsia="Times New Roman" w:hAnsi="Arial Narrow" w:cs="Times New Roman"/>
          <w:lang w:eastAsia="pl-PL"/>
        </w:rPr>
        <w:t>Etap II – projektowy (Opracowanie projektu Planu – prace planistyczne) oferujemy wykonać:</w:t>
      </w:r>
    </w:p>
    <w:p w14:paraId="631F3BE9" w14:textId="4847ACD2" w:rsidR="00776883" w:rsidRDefault="00776883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a) w skróconym o 1 miesiąc terminie tj. w ciągu 4 miesięcy (wskazanie tego terminu oznacza 20 punktów dodatkowych</w:t>
      </w:r>
      <w:r w:rsidR="00A33D51">
        <w:rPr>
          <w:rFonts w:ascii="Arial Narrow" w:eastAsia="Times New Roman" w:hAnsi="Arial Narrow" w:cs="Times New Roman"/>
          <w:lang w:eastAsia="pl-PL"/>
        </w:rPr>
        <w:t xml:space="preserve"> tj. za kryterium „Skrócenie terminu wykonania Etapu II)</w:t>
      </w:r>
    </w:p>
    <w:p w14:paraId="3FA8CBA4" w14:textId="507AE834" w:rsidR="00776883" w:rsidRDefault="00776883" w:rsidP="00776883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b) w skróconym o 2 miesiące terminie tj. w ciągu 3 miesięcy (wskazanie tego terminu oznacza 40 punktów dodatkowych)</w:t>
      </w:r>
      <w:r w:rsidR="00A33D51">
        <w:rPr>
          <w:rFonts w:ascii="Arial Narrow" w:eastAsia="Times New Roman" w:hAnsi="Arial Narrow" w:cs="Times New Roman"/>
          <w:lang w:eastAsia="pl-PL"/>
        </w:rPr>
        <w:t xml:space="preserve"> tj. za kryterium „Skrócenie terminu wykonania Etapu II)</w:t>
      </w:r>
    </w:p>
    <w:p w14:paraId="15F40F98" w14:textId="49992380" w:rsidR="00776883" w:rsidRDefault="00776883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35189F2" w14:textId="1BC78EA8" w:rsidR="00776883" w:rsidRPr="00AF0A23" w:rsidRDefault="00776883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F0A23">
        <w:rPr>
          <w:rFonts w:ascii="Arial Narrow" w:eastAsia="Times New Roman" w:hAnsi="Arial Narrow" w:cs="Times New Roman"/>
          <w:b/>
          <w:bCs/>
          <w:lang w:eastAsia="pl-PL"/>
        </w:rPr>
        <w:t xml:space="preserve">Należy jednoznacznie wskazać </w:t>
      </w:r>
      <w:r w:rsidR="00A33D51" w:rsidRPr="00AF0A23">
        <w:rPr>
          <w:rFonts w:ascii="Arial Narrow" w:eastAsia="Times New Roman" w:hAnsi="Arial Narrow" w:cs="Times New Roman"/>
          <w:b/>
          <w:bCs/>
          <w:lang w:eastAsia="pl-PL"/>
        </w:rPr>
        <w:t>czy wykonawca oferuje i jakie skrócenie terminu</w:t>
      </w:r>
      <w:r w:rsidR="00AF0A23" w:rsidRPr="00AF0A23">
        <w:rPr>
          <w:rFonts w:ascii="Arial Narrow" w:eastAsia="Times New Roman" w:hAnsi="Arial Narrow" w:cs="Times New Roman"/>
          <w:b/>
          <w:bCs/>
          <w:lang w:eastAsia="pl-PL"/>
        </w:rPr>
        <w:t>.</w:t>
      </w:r>
    </w:p>
    <w:p w14:paraId="2DDD9CEF" w14:textId="35487F4D" w:rsidR="00AF0A23" w:rsidRPr="00AF0A23" w:rsidRDefault="00AF0A23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F0A23">
        <w:rPr>
          <w:rFonts w:ascii="Arial Narrow" w:eastAsia="Times New Roman" w:hAnsi="Arial Narrow" w:cs="Times New Roman"/>
          <w:b/>
          <w:bCs/>
          <w:lang w:eastAsia="pl-PL"/>
        </w:rPr>
        <w:t>W przypadku nie wskazania wariantu, oznacza to, że wykonawca nie oferuje skrócenie terminu wykonania i zamierza wykonać zamówienie w terminie 12 miesięcy. (Wówczas otrzyma 0 punktów za to kryterium).</w:t>
      </w:r>
    </w:p>
    <w:p w14:paraId="0BB8DDBF" w14:textId="17F8FFD2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591FAF15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lastRenderedPageBreak/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do </w:t>
      </w:r>
      <w:r w:rsidR="00386FB9">
        <w:rPr>
          <w:rFonts w:ascii="Arial Narrow" w:eastAsia="Times New Roman" w:hAnsi="Arial Narrow" w:cs="Times New Roman"/>
          <w:bCs/>
          <w:lang w:eastAsia="pl-PL"/>
        </w:rPr>
        <w:t>14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dni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6. </w:t>
      </w:r>
      <w:r w:rsidRPr="00D02431">
        <w:rPr>
          <w:rFonts w:ascii="Arial Narrow" w:eastAsia="Times New Roman" w:hAnsi="Arial Narrow" w:cs="Arial"/>
          <w:strike/>
          <w:color w:val="000000"/>
          <w:lang w:eastAsia="pl-PL"/>
        </w:rPr>
        <w:t>Deklarujemy wniesienie zabezpieczenia należytego wykonania umowy w wysokości</w:t>
      </w:r>
      <w:r w:rsidRPr="00D02431">
        <w:rPr>
          <w:rFonts w:ascii="Arial Narrow" w:eastAsia="Times New Roman" w:hAnsi="Arial Narrow" w:cs="Arial"/>
          <w:b/>
          <w:strike/>
          <w:color w:val="000000"/>
          <w:lang w:eastAsia="pl-PL"/>
        </w:rPr>
        <w:t xml:space="preserve"> 5%</w:t>
      </w:r>
      <w:r w:rsidRPr="00D02431">
        <w:rPr>
          <w:rFonts w:ascii="Arial Narrow" w:eastAsia="Times New Roman" w:hAnsi="Arial Narrow" w:cs="Arial"/>
          <w:strike/>
          <w:color w:val="000000"/>
          <w:lang w:eastAsia="pl-PL"/>
        </w:rPr>
        <w:t xml:space="preserve"> ceny ofertowej brutto.</w:t>
      </w:r>
    </w:p>
    <w:p w14:paraId="6608428C" w14:textId="4C0DBC0E" w:rsidR="001356BA" w:rsidRDefault="00D02431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  <w:r>
        <w:rPr>
          <w:rFonts w:ascii="Arial Narrow" w:eastAsia="Times New Roman" w:hAnsi="Arial Narrow" w:cs="Arial"/>
          <w:sz w:val="20"/>
          <w:szCs w:val="24"/>
          <w:lang w:eastAsia="pl-PL"/>
        </w:rPr>
        <w:t>Zamawiający nie wymaga wniesienia zabezpieczenia.</w:t>
      </w:r>
    </w:p>
    <w:p w14:paraId="1ADC1F71" w14:textId="77777777" w:rsidR="00E579A5" w:rsidRDefault="00E579A5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KRS/CEiDG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pzp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Pr="000B2869">
        <w:rPr>
          <w:rFonts w:ascii="Arial Narrow" w:hAnsi="Arial Narrow" w:cs="Arial"/>
          <w:bCs/>
        </w:rPr>
      </w:r>
      <w:r w:rsidRPr="000B2869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Pr="000B2869">
        <w:rPr>
          <w:rFonts w:ascii="Arial Narrow" w:hAnsi="Arial Narrow" w:cs="Arial"/>
          <w:bCs/>
        </w:rPr>
      </w:r>
      <w:r w:rsidRPr="000B2869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>Zgodnie z art.225 ust.1 ustawy pzp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Pr="00D52784">
        <w:rPr>
          <w:rFonts w:ascii="Arial Narrow" w:hAnsi="Arial Narrow"/>
          <w:bCs/>
          <w:lang w:val="en-GB"/>
        </w:rPr>
      </w:r>
      <w:r w:rsidRPr="00D52784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Pr="00D52784">
        <w:rPr>
          <w:rFonts w:ascii="Arial Narrow" w:hAnsi="Arial Narrow"/>
          <w:bCs/>
          <w:lang w:val="en-GB"/>
        </w:rPr>
      </w:r>
      <w:r w:rsidRPr="00D52784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lastRenderedPageBreak/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>o elektromobilności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>Dz. U. z 2022 r. poz. 1083 z późn.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751414C6" w14:textId="3D9A15BE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118C9DB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3F3C2CD1" w14:textId="74C2C1B1" w:rsidR="00CD4EB7" w:rsidRDefault="00386FB9" w:rsidP="00D73C8A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776883">
        <w:rPr>
          <w:rFonts w:ascii="Arial Narrow" w:hAnsi="Arial Narrow"/>
          <w:b/>
          <w:bCs/>
          <w:color w:val="000000" w:themeColor="text1"/>
        </w:rPr>
        <w:t>Opracowanie planu ogólnego Gminy Bobrowice wraz z opracowaniem ekofizjograficznym</w:t>
      </w:r>
      <w:r w:rsidR="00D73C8A" w:rsidRPr="0033021E">
        <w:rPr>
          <w:rFonts w:ascii="Arial Narrow" w:hAnsi="Arial Narrow"/>
        </w:rPr>
        <w:t>.</w:t>
      </w:r>
    </w:p>
    <w:p w14:paraId="5B2BB160" w14:textId="77777777" w:rsidR="00D73C8A" w:rsidRDefault="00D73C8A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Pr="00804892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 w:rsidRPr="00804892">
        <w:rPr>
          <w:rFonts w:ascii="Arial Narrow" w:hAnsi="Arial Narrow" w:cs="Arial"/>
          <w:color w:val="000000" w:themeColor="text1"/>
          <w:sz w:val="20"/>
          <w:szCs w:val="20"/>
        </w:rPr>
        <w:t xml:space="preserve">Oświadczam/y, że </w:t>
      </w:r>
      <w:r w:rsidRPr="00804892">
        <w:rPr>
          <w:rFonts w:ascii="Arial Narrow" w:hAnsi="Arial Narrow" w:cs="Arial"/>
          <w:b/>
          <w:color w:val="000000" w:themeColor="text1"/>
          <w:sz w:val="20"/>
          <w:szCs w:val="20"/>
        </w:rPr>
        <w:t>spełniam/my warunki</w:t>
      </w:r>
      <w:r w:rsidRPr="00804892">
        <w:rPr>
          <w:rFonts w:ascii="Arial Narrow" w:hAnsi="Arial Narrow" w:cs="Arial"/>
          <w:color w:val="000000" w:themeColor="text1"/>
          <w:sz w:val="20"/>
          <w:szCs w:val="20"/>
        </w:rPr>
        <w:t xml:space="preserve"> udziału w postępowaniu, określone przez Zamawiającego w rozdziale 24 pkt.2.4  SWZ., dot. zdolności technicznej lub zawodowej.</w:t>
      </w:r>
      <w:r w:rsidRPr="00804892"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Pr="00804892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76E5EE01" w:rsidR="00A11C56" w:rsidRPr="00804892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804892">
        <w:rPr>
          <w:rFonts w:ascii="Arial Narrow" w:hAnsi="Arial Narrow" w:cs="Arial"/>
          <w:sz w:val="20"/>
          <w:szCs w:val="20"/>
        </w:rPr>
        <w:t xml:space="preserve">Oświadczam/y, że </w:t>
      </w:r>
      <w:r w:rsidRPr="00804892">
        <w:rPr>
          <w:rFonts w:ascii="Arial Narrow" w:hAnsi="Arial Narrow" w:cs="Arial"/>
          <w:b/>
          <w:sz w:val="20"/>
          <w:szCs w:val="20"/>
        </w:rPr>
        <w:t>nie podlegam</w:t>
      </w:r>
      <w:r w:rsidRPr="00804892">
        <w:rPr>
          <w:rFonts w:ascii="Arial Narrow" w:hAnsi="Arial Narrow" w:cs="Arial"/>
          <w:sz w:val="20"/>
          <w:szCs w:val="20"/>
        </w:rPr>
        <w:t xml:space="preserve"> </w:t>
      </w:r>
      <w:r w:rsidRPr="00804892">
        <w:rPr>
          <w:rFonts w:ascii="Arial Narrow" w:hAnsi="Arial Narrow" w:cs="Arial"/>
          <w:b/>
          <w:sz w:val="20"/>
          <w:szCs w:val="20"/>
        </w:rPr>
        <w:t xml:space="preserve">wykluczeniu </w:t>
      </w:r>
      <w:r w:rsidRPr="00804892">
        <w:rPr>
          <w:rFonts w:ascii="Arial Narrow" w:hAnsi="Arial Narrow" w:cs="Arial"/>
          <w:sz w:val="20"/>
          <w:szCs w:val="20"/>
        </w:rPr>
        <w:t>z postępowania na podstawie art. 108 ust.1 ustawy Prawo zamówień publicznych z uwagi na okoliczności wymienione w rozdziale 18.</w:t>
      </w:r>
    </w:p>
    <w:p w14:paraId="194A678B" w14:textId="77777777" w:rsidR="00E11CD4" w:rsidRPr="00804892" w:rsidRDefault="00E11CD4" w:rsidP="00E1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489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365A853C" w14:textId="77777777" w:rsidR="00E11CD4" w:rsidRPr="00804892" w:rsidRDefault="00E11CD4" w:rsidP="00E11CD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804892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804892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ust. 1 pkt 1, 2, 5 ustawy Pzp).</w:t>
      </w:r>
      <w:r w:rsidRPr="00804892">
        <w:rPr>
          <w:rFonts w:ascii="Arial Narrow" w:hAnsi="Arial Narrow" w:cs="Arial"/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14:paraId="49B62D22" w14:textId="77777777" w:rsidR="00E11CD4" w:rsidRPr="00804892" w:rsidRDefault="00E11CD4" w:rsidP="00E11CD4">
      <w:pPr>
        <w:pStyle w:val="Akapitzlist"/>
        <w:ind w:left="284"/>
        <w:rPr>
          <w:rFonts w:ascii="Arial Narrow" w:hAnsi="Arial Narrow" w:cs="Arial"/>
          <w:sz w:val="20"/>
          <w:szCs w:val="20"/>
        </w:rPr>
      </w:pPr>
      <w:r w:rsidRPr="00804892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14:paraId="78F35F31" w14:textId="6936E3E4" w:rsidR="00E11CD4" w:rsidRPr="00804892" w:rsidRDefault="00E11CD4" w:rsidP="00E11CD4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04892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804892">
        <w:rPr>
          <w:rFonts w:ascii="Arial" w:hAnsi="Arial" w:cs="Arial"/>
          <w:i/>
          <w:iCs/>
          <w:sz w:val="20"/>
          <w:szCs w:val="20"/>
        </w:rPr>
        <w:t xml:space="preserve"> jeżeli nie dotyczy proszę przekreślić lub napisać „nie dotyczy”</w:t>
      </w:r>
    </w:p>
    <w:p w14:paraId="171CAB7E" w14:textId="77777777" w:rsidR="00A11C56" w:rsidRPr="00804892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804892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804892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ust. 1 pkt 1, 2, 5 ustawy Pzp).</w:t>
      </w:r>
      <w:r w:rsidRPr="00804892">
        <w:rPr>
          <w:rFonts w:ascii="Arial Narrow" w:hAnsi="Arial Narrow" w:cs="Arial"/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14:paraId="41EBAC62" w14:textId="77777777" w:rsidR="00A11C56" w:rsidRPr="00804892" w:rsidRDefault="00A11C56" w:rsidP="00A11C56">
      <w:pPr>
        <w:pStyle w:val="Akapitzlist"/>
        <w:ind w:left="284"/>
        <w:rPr>
          <w:rFonts w:ascii="Arial Narrow" w:hAnsi="Arial Narrow" w:cs="Arial"/>
          <w:sz w:val="20"/>
          <w:szCs w:val="20"/>
        </w:rPr>
      </w:pPr>
      <w:r w:rsidRPr="00804892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804892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804892">
        <w:rPr>
          <w:rFonts w:ascii="Arial Narrow" w:hAnsi="Arial Narrow" w:cs="Arial"/>
          <w:b/>
          <w:color w:val="000000" w:themeColor="text1"/>
          <w:sz w:val="20"/>
          <w:szCs w:val="2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AD966F3" w14:textId="02029424" w:rsidR="00977DD9" w:rsidRPr="002830DF" w:rsidRDefault="00977DD9" w:rsidP="002830D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 Narrow" w:hAnsi="Arial Narrow" w:cs="Calibri"/>
          <w:spacing w:val="4"/>
        </w:rPr>
      </w:pPr>
      <w:r w:rsidRPr="002830D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lastRenderedPageBreak/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C4443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31374F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8F5C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4E07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FAD4BE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70F37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BB64D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4B63A7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8A28B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745A5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B3076D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3B9D27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C41CEA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19274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10760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E08A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25ECB4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C516EB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C8077EF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95EF5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40B5F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478E45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68B7EA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9524BD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3D76D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678753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262A3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950EE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56F41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BFC642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EF92C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BBE448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D354ECC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9933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CB74B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7E9EFD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5CB95F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F0286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7094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17E9D89" w14:textId="77777777" w:rsidR="00E11CD4" w:rsidRDefault="00E11CD4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9833F20" w14:textId="77777777" w:rsidR="00E11CD4" w:rsidRDefault="00E11CD4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A08A625" w14:textId="77777777" w:rsidR="00386FB9" w:rsidRDefault="00386FB9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5FE08E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C6D30B3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D04C30A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16C3124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177BB4F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40440ED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09D5A99" w14:textId="77777777" w:rsidR="00804892" w:rsidRDefault="00804892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(zwana dalej ustawą Pzp.)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3ACD7AE" w14:textId="3600544B" w:rsidR="00016C54" w:rsidRDefault="00386FB9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776883">
        <w:rPr>
          <w:rFonts w:ascii="Arial Narrow" w:hAnsi="Arial Narrow"/>
          <w:b/>
          <w:bCs/>
          <w:color w:val="000000" w:themeColor="text1"/>
        </w:rPr>
        <w:t>Opracowanie planu ogólnego Gminy Bobrowice wraz z opracowaniem ekofizjograficznym</w:t>
      </w:r>
      <w:r w:rsidR="00016C54" w:rsidRPr="0033021E">
        <w:rPr>
          <w:rFonts w:ascii="Arial Narrow" w:hAnsi="Arial Narrow"/>
        </w:rPr>
        <w:t>.</w:t>
      </w:r>
    </w:p>
    <w:p w14:paraId="50CB35CE" w14:textId="4D93C3B1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01C729BF" w14:textId="77777777" w:rsidR="00607AE0" w:rsidRDefault="00607AE0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560D71D6" w14:textId="77777777" w:rsidR="00386FB9" w:rsidRDefault="00386FB9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22664E1" w14:textId="2FB65AD3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pzp</w:t>
            </w:r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5735B030" w14:textId="2E4BC93A" w:rsidR="00016C54" w:rsidRDefault="00CB1BD5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</w:rPr>
        <w:t>pn.</w:t>
      </w:r>
      <w:r w:rsidR="00016C54">
        <w:rPr>
          <w:rFonts w:ascii="Arial Narrow" w:hAnsi="Arial Narrow" w:cs="Arial"/>
        </w:rPr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</w:t>
      </w:r>
      <w:r w:rsidR="00386FB9" w:rsidRPr="00776883">
        <w:rPr>
          <w:rFonts w:ascii="Arial Narrow" w:hAnsi="Arial Narrow"/>
          <w:b/>
          <w:bCs/>
          <w:color w:val="000000" w:themeColor="text1"/>
        </w:rPr>
        <w:t>„Opracowanie planu ogólnego Gminy Bobrowice wraz z opracowaniem ekofizjograficznym”</w:t>
      </w:r>
      <w:r w:rsidR="00386FB9" w:rsidRPr="00776883">
        <w:rPr>
          <w:rFonts w:ascii="Arial Narrow" w:hAnsi="Arial Narrow"/>
        </w:rPr>
        <w:t>.</w:t>
      </w:r>
    </w:p>
    <w:p w14:paraId="4D6AF190" w14:textId="3249AD00" w:rsidR="005A0381" w:rsidRPr="003622DE" w:rsidRDefault="005A0381" w:rsidP="005A0381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96AA37B" w14:textId="25E3F6C1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NIP …………………………… KRS lub CEiDG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3FAF6BB6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 xml:space="preserve">z postępowania na podstawie art. 108 ust.1 </w:t>
      </w:r>
      <w:r w:rsidR="003B324F">
        <w:rPr>
          <w:rFonts w:ascii="Arial Narrow" w:hAnsi="Arial Narrow" w:cs="Arial"/>
        </w:rPr>
        <w:t xml:space="preserve"> ustawy </w:t>
      </w:r>
      <w:r w:rsidRPr="005800B1">
        <w:rPr>
          <w:rFonts w:ascii="Arial Narrow" w:hAnsi="Arial Narrow" w:cs="Arial"/>
        </w:rPr>
        <w:t>Prawo zamówień publicznych 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680E7332" w14:textId="77777777" w:rsidR="00386FB9" w:rsidRDefault="00386FB9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</w:p>
    <w:p w14:paraId="1D26E483" w14:textId="2C738DAA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1ABC1F85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8A96CF7" w14:textId="22F6AD12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</w:t>
      </w:r>
      <w:r w:rsidR="00386FB9" w:rsidRPr="00776883">
        <w:rPr>
          <w:rFonts w:ascii="Arial Narrow" w:hAnsi="Arial Narrow"/>
          <w:b/>
          <w:bCs/>
          <w:color w:val="000000" w:themeColor="text1"/>
        </w:rPr>
        <w:t>„Opracowanie planu ogólnego Gminy Bobrowice wraz z opracowaniem ekofizjograficznym”</w:t>
      </w:r>
      <w:r w:rsidR="00386FB9" w:rsidRPr="00776883">
        <w:rPr>
          <w:rFonts w:ascii="Arial Narrow" w:hAnsi="Arial Narrow"/>
        </w:rPr>
        <w:t>.</w:t>
      </w:r>
      <w:r>
        <w:rPr>
          <w:rFonts w:ascii="Arial Narrow" w:hAnsi="Arial Narrow"/>
          <w:b/>
          <w:bCs/>
          <w:color w:val="000000" w:themeColor="text1"/>
        </w:rPr>
        <w:t>”</w:t>
      </w:r>
      <w:r w:rsidRPr="0033021E">
        <w:rPr>
          <w:rFonts w:ascii="Arial Narrow" w:hAnsi="Arial Narrow"/>
        </w:rPr>
        <w:t>.</w:t>
      </w:r>
    </w:p>
    <w:p w14:paraId="0A714F3C" w14:textId="41445937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Pzp,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20D5CCE7" w14:textId="77777777" w:rsidR="00607AE0" w:rsidRDefault="00607AE0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6389D7D" w14:textId="77777777" w:rsidR="001B621D" w:rsidRDefault="001B621D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C7E363B" w14:textId="3C85DBDD" w:rsidR="00C02B2F" w:rsidRPr="005800B1" w:rsidRDefault="00C02B2F" w:rsidP="001F2940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Załącznik nr 6 do SWZ</w:t>
      </w: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4EBF3B85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 xml:space="preserve">WYKAZ WYKONANYCH </w:t>
            </w:r>
            <w:r w:rsidR="00386FB9">
              <w:rPr>
                <w:rFonts w:ascii="Arial Narrow" w:hAnsi="Arial Narrow" w:cs="Arial"/>
                <w:b/>
                <w:sz w:val="20"/>
                <w:szCs w:val="20"/>
              </w:rPr>
              <w:t>USŁUG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1E3AAC92" w14:textId="22F98D0C" w:rsidR="00C02B2F" w:rsidRPr="005800B1" w:rsidRDefault="00C02B2F" w:rsidP="006F1FA7">
      <w:pPr>
        <w:pStyle w:val="Tekstpodstawowy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pn.</w:t>
      </w:r>
      <w:r w:rsidR="00CD4EB7" w:rsidRPr="00CD4EB7">
        <w:rPr>
          <w:rFonts w:ascii="Arial Narrow" w:hAnsi="Arial Narrow"/>
          <w:b/>
          <w:bCs/>
          <w:color w:val="000000" w:themeColor="text1"/>
        </w:rPr>
        <w:t xml:space="preserve"> </w:t>
      </w:r>
      <w:r w:rsidR="00386FB9" w:rsidRPr="00776883">
        <w:rPr>
          <w:rFonts w:ascii="Arial Narrow" w:hAnsi="Arial Narrow"/>
          <w:b/>
          <w:bCs/>
          <w:color w:val="000000" w:themeColor="text1"/>
        </w:rPr>
        <w:t>„Opracowanie planu ogólnego Gminy Bobrowice wraz z opracowaniem ekofizjograficznym”</w:t>
      </w:r>
    </w:p>
    <w:p w14:paraId="4BFB2A4A" w14:textId="5EB59041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 xml:space="preserve">- w okresie ostatnich </w:t>
      </w:r>
      <w:r w:rsidR="00386FB9">
        <w:rPr>
          <w:rStyle w:val="FontStyle67"/>
          <w:rFonts w:ascii="Arial Narrow" w:hAnsi="Arial Narrow"/>
        </w:rPr>
        <w:t>3</w:t>
      </w:r>
      <w:r w:rsidRPr="005800B1">
        <w:rPr>
          <w:rStyle w:val="FontStyle67"/>
          <w:rFonts w:ascii="Arial Narrow" w:hAnsi="Arial Narrow"/>
        </w:rPr>
        <w:t xml:space="preserve">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4A767309" w14:textId="77777777" w:rsidR="00E825E4" w:rsidRDefault="00E825E4" w:rsidP="00E825E4">
      <w:pPr>
        <w:ind w:right="20"/>
        <w:jc w:val="both"/>
        <w:rPr>
          <w:rFonts w:ascii="Arial Narrow" w:hAnsi="Arial Narrow"/>
          <w:color w:val="ED0000"/>
          <w:sz w:val="20"/>
          <w:szCs w:val="20"/>
        </w:rPr>
      </w:pPr>
    </w:p>
    <w:p w14:paraId="71703BFC" w14:textId="77777777" w:rsidR="00B45D0C" w:rsidRPr="00472075" w:rsidRDefault="00B45D0C" w:rsidP="00B45D0C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bookmarkStart w:id="8" w:name="_Hlk176943368"/>
      <w:r w:rsidRPr="006225D6">
        <w:rPr>
          <w:rFonts w:ascii="Arial Narrow" w:hAnsi="Arial Narrow"/>
          <w:color w:val="ED0000"/>
          <w:sz w:val="20"/>
          <w:szCs w:val="20"/>
        </w:rPr>
        <w:t xml:space="preserve">Wykonawca spełni warunek, jeżeli wykaże, 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że wykonał należycie w okresie ostatnich </w:t>
      </w:r>
      <w:r>
        <w:rPr>
          <w:rFonts w:ascii="Arial Narrow" w:hAnsi="Arial Narrow"/>
          <w:color w:val="FF0000"/>
          <w:sz w:val="20"/>
          <w:szCs w:val="20"/>
        </w:rPr>
        <w:t>3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 lat przed upływem terminu składania ofert, a jeżeli okres prowadzenia działalności jest krótszy - w tym okresie wykonał </w:t>
      </w:r>
    </w:p>
    <w:p w14:paraId="79BA2961" w14:textId="77777777" w:rsidR="00B45D0C" w:rsidRPr="00472075" w:rsidRDefault="00B45D0C" w:rsidP="00B45D0C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r w:rsidRPr="00472075">
        <w:rPr>
          <w:rFonts w:ascii="Arial Narrow" w:hAnsi="Arial Narrow"/>
          <w:b/>
          <w:bCs/>
          <w:color w:val="FF0000"/>
          <w:sz w:val="20"/>
          <w:szCs w:val="20"/>
        </w:rPr>
        <w:t xml:space="preserve">co najmniej jedno zamówienie </w:t>
      </w:r>
      <w:r w:rsidRPr="00472075">
        <w:rPr>
          <w:rFonts w:ascii="Arial Narrow" w:hAnsi="Arial Narrow"/>
          <w:color w:val="FF0000"/>
          <w:sz w:val="20"/>
          <w:szCs w:val="20"/>
        </w:rPr>
        <w:t xml:space="preserve">polegające na opracowaniu miejscowego planu zagospodarowania przestrzennego (lub zmiany planu miejscowego) na powierzchni co najmniej 1000 ha zakończonym publikacją w dzienniku urzędowym województwa; </w:t>
      </w:r>
    </w:p>
    <w:p w14:paraId="75D271BC" w14:textId="77777777" w:rsidR="00B45D0C" w:rsidRDefault="00B45D0C" w:rsidP="00B45D0C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  <w:r w:rsidRPr="00472075">
        <w:rPr>
          <w:rFonts w:ascii="Arial Narrow" w:hAnsi="Arial Narrow"/>
          <w:b/>
          <w:bCs/>
          <w:color w:val="FF0000"/>
          <w:sz w:val="20"/>
          <w:szCs w:val="20"/>
        </w:rPr>
        <w:t>Przez opracowanie planu Zamawiający rozumie opracowanie planu z opublikowaniem uchwały w Dzienniku Urzędowym Województwa i brak zaskarżenia tej uchwały przez Organ Nadzoru.</w:t>
      </w:r>
    </w:p>
    <w:p w14:paraId="2562311C" w14:textId="77777777" w:rsidR="00B45D0C" w:rsidRDefault="00B45D0C" w:rsidP="00B45D0C">
      <w:pPr>
        <w:ind w:right="20"/>
        <w:jc w:val="both"/>
        <w:rPr>
          <w:rFonts w:ascii="Arial Narrow" w:hAnsi="Arial Narrow"/>
          <w:color w:val="FF0000"/>
          <w:sz w:val="20"/>
          <w:szCs w:val="20"/>
        </w:rPr>
      </w:pPr>
    </w:p>
    <w:p w14:paraId="4302C3BB" w14:textId="77777777" w:rsidR="00B45D0C" w:rsidRPr="006225D6" w:rsidRDefault="00B45D0C" w:rsidP="00B45D0C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  <w:sz w:val="20"/>
          <w:szCs w:val="20"/>
        </w:rPr>
      </w:pPr>
      <w:r w:rsidRPr="006225D6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 xml:space="preserve">Zamawiający nie dopuszcza możliwości sumowania </w:t>
      </w:r>
      <w:r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>zamówień.</w:t>
      </w:r>
    </w:p>
    <w:bookmarkEnd w:id="8"/>
    <w:p w14:paraId="207C1BDD" w14:textId="77777777" w:rsidR="00E825E4" w:rsidRDefault="00E825E4" w:rsidP="00E825E4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3"/>
        <w:gridCol w:w="1559"/>
        <w:gridCol w:w="1843"/>
        <w:gridCol w:w="1984"/>
      </w:tblGrid>
      <w:tr w:rsidR="00C02B2F" w:rsidRPr="005800B1" w14:paraId="4D7DB739" w14:textId="77777777" w:rsidTr="006110FA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3253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1843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984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110FA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7DCD1975" w14:textId="77777777" w:rsidR="00C71ED0" w:rsidRDefault="00C71ED0"/>
    <w:p w14:paraId="62FF6385" w14:textId="77777777" w:rsidR="00016C54" w:rsidRDefault="00016C54"/>
    <w:p w14:paraId="2309C792" w14:textId="77777777" w:rsidR="001B621D" w:rsidRDefault="001B621D"/>
    <w:p w14:paraId="3692F873" w14:textId="727DEF43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  <w:r w:rsidRPr="00544CD5">
        <w:rPr>
          <w:rFonts w:ascii="Arial Narrow" w:hAnsi="Arial Narrow" w:cs="Arial"/>
          <w:sz w:val="20"/>
          <w:szCs w:val="20"/>
        </w:rPr>
        <w:t xml:space="preserve">Załącznik nr </w:t>
      </w:r>
      <w:r w:rsidR="00B45D0C">
        <w:rPr>
          <w:rFonts w:ascii="Arial Narrow" w:hAnsi="Arial Narrow" w:cs="Arial"/>
          <w:sz w:val="20"/>
          <w:szCs w:val="20"/>
        </w:rPr>
        <w:t>7</w:t>
      </w:r>
      <w:r w:rsidR="001F2940">
        <w:rPr>
          <w:rFonts w:ascii="Arial Narrow" w:hAnsi="Arial Narrow" w:cs="Arial"/>
          <w:sz w:val="20"/>
          <w:szCs w:val="20"/>
        </w:rPr>
        <w:t>)</w:t>
      </w:r>
      <w:r w:rsidRPr="00544CD5">
        <w:rPr>
          <w:rFonts w:ascii="Arial Narrow" w:hAnsi="Arial Narrow" w:cs="Arial"/>
          <w:sz w:val="20"/>
          <w:szCs w:val="20"/>
        </w:rPr>
        <w:t xml:space="preserve"> do SWZ</w:t>
      </w:r>
    </w:p>
    <w:p w14:paraId="3F52253A" w14:textId="77777777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7216A3" w14:paraId="13C1CD0A" w14:textId="77777777" w:rsidTr="00900E85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2ED" w14:textId="77777777" w:rsidR="007216A3" w:rsidRDefault="007216A3" w:rsidP="00900E85">
            <w:pPr>
              <w:widowControl w:val="0"/>
              <w:rPr>
                <w:b/>
              </w:rPr>
            </w:pPr>
          </w:p>
          <w:p w14:paraId="5A6482E1" w14:textId="77777777" w:rsidR="007216A3" w:rsidRDefault="007216A3" w:rsidP="00900E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5CFDE833" w14:textId="77777777" w:rsidR="007216A3" w:rsidRDefault="007216A3" w:rsidP="00900E85">
            <w:pPr>
              <w:widowControl w:val="0"/>
              <w:rPr>
                <w:b/>
              </w:rPr>
            </w:pPr>
          </w:p>
        </w:tc>
      </w:tr>
    </w:tbl>
    <w:p w14:paraId="0CE3AA50" w14:textId="77777777" w:rsidR="007216A3" w:rsidRDefault="007216A3" w:rsidP="007216A3"/>
    <w:p w14:paraId="150982F3" w14:textId="77777777" w:rsidR="007216A3" w:rsidRDefault="007216A3" w:rsidP="007216A3">
      <w:pPr>
        <w:jc w:val="center"/>
      </w:pPr>
      <w:r>
        <w:t>na potrzeby postępowania o udzielenie zamówienia publicznego</w:t>
      </w:r>
    </w:p>
    <w:p w14:paraId="1644CE71" w14:textId="72CB9D7A" w:rsidR="00016C54" w:rsidRDefault="007216A3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t>pn.</w:t>
      </w:r>
      <w:r w:rsidR="00CD4EB7"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</w:t>
      </w:r>
      <w:r w:rsidR="00573B31" w:rsidRPr="00776883">
        <w:rPr>
          <w:rFonts w:ascii="Arial Narrow" w:hAnsi="Arial Narrow"/>
          <w:b/>
          <w:bCs/>
          <w:color w:val="000000" w:themeColor="text1"/>
        </w:rPr>
        <w:t>Opracowanie planu ogólnego Gminy Bobrowice wraz z opracowaniem ekofizjograficznym</w:t>
      </w:r>
      <w:r w:rsidR="00573B31">
        <w:rPr>
          <w:rFonts w:ascii="Arial Narrow" w:hAnsi="Arial Narrow"/>
          <w:b/>
          <w:bCs/>
          <w:color w:val="000000"/>
          <w:sz w:val="28"/>
          <w:szCs w:val="28"/>
        </w:rPr>
        <w:t>”</w:t>
      </w:r>
    </w:p>
    <w:p w14:paraId="46AAA058" w14:textId="5D3C9584" w:rsidR="00EE4965" w:rsidRPr="00EE4965" w:rsidRDefault="00EE4965" w:rsidP="00EE496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4BF8952C" w14:textId="277119FF" w:rsidR="007216A3" w:rsidRPr="00C72D9B" w:rsidRDefault="007216A3" w:rsidP="007216A3">
      <w:pPr>
        <w:jc w:val="both"/>
        <w:rPr>
          <w:rFonts w:ascii="Arial Narrow" w:hAnsi="Arial Narrow" w:cs="Times New Roman"/>
          <w:sz w:val="20"/>
          <w:szCs w:val="20"/>
        </w:rPr>
      </w:pPr>
      <w:r w:rsidRPr="00C72D9B">
        <w:rPr>
          <w:rFonts w:ascii="Arial Narrow" w:hAnsi="Arial Narrow" w:cs="Times New Roman"/>
          <w:sz w:val="20"/>
          <w:szCs w:val="20"/>
        </w:rPr>
        <w:t>- skierowanych przez wykonawcę do realizacji zamówienia publicznego, w szczególności odpowiedzialnych za świadczenie usług, kontrolę jakości lub kierowanie robotami budowlanymi wraz z informacjami na temat ich kwalifikacji zawodowych, uprawnień, doświadczenia i wykształcenia niezbędnych do wykonania zamówienia publicznego, a także zakresu wykonywanych przez nie czynności oraz informacje o podstawie do dysponowania tymi osobami:</w:t>
      </w:r>
    </w:p>
    <w:p w14:paraId="38FF107F" w14:textId="2C28AF34" w:rsidR="007216A3" w:rsidRDefault="007216A3" w:rsidP="007216A3">
      <w:pPr>
        <w:jc w:val="both"/>
      </w:pPr>
    </w:p>
    <w:p w14:paraId="451ED8E2" w14:textId="77777777" w:rsidR="00CD7450" w:rsidRDefault="00CD7450" w:rsidP="00CD745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6225D6">
        <w:rPr>
          <w:rFonts w:ascii="Arial Narrow" w:hAnsi="Arial Narrow"/>
          <w:color w:val="FF0000"/>
          <w:sz w:val="20"/>
          <w:szCs w:val="20"/>
        </w:rPr>
        <w:t>Wykonawca ma wykazać, że dysponuje lub będzie dysponować w okresie wykonywania zamówienia i skieruje do jego realizacji </w:t>
      </w:r>
      <w:r>
        <w:rPr>
          <w:rFonts w:ascii="Arial Narrow" w:hAnsi="Arial Narrow"/>
          <w:color w:val="FF0000"/>
          <w:sz w:val="20"/>
          <w:szCs w:val="20"/>
        </w:rPr>
        <w:t>:</w:t>
      </w:r>
    </w:p>
    <w:p w14:paraId="4B733017" w14:textId="77777777" w:rsidR="00CD7450" w:rsidRPr="00AE5A23" w:rsidRDefault="00CD7450" w:rsidP="00CD745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AE5A23">
        <w:rPr>
          <w:rFonts w:ascii="Arial Narrow" w:hAnsi="Arial Narrow"/>
          <w:color w:val="FF0000"/>
          <w:sz w:val="20"/>
          <w:szCs w:val="20"/>
        </w:rPr>
        <w:t xml:space="preserve">1) jedną [1] osobą, która będzie pełnić funkcję </w:t>
      </w:r>
      <w:r w:rsidRPr="00AE5A23">
        <w:rPr>
          <w:rFonts w:ascii="Arial Narrow" w:hAnsi="Arial Narrow"/>
          <w:b/>
          <w:bCs/>
          <w:color w:val="FF0000"/>
          <w:sz w:val="20"/>
          <w:szCs w:val="20"/>
        </w:rPr>
        <w:t xml:space="preserve">głównego projektanta opracowującego plan ogólny </w:t>
      </w:r>
      <w:r w:rsidRPr="00AE5A23">
        <w:rPr>
          <w:rFonts w:ascii="Arial Narrow" w:hAnsi="Arial Narrow"/>
          <w:color w:val="FF0000"/>
          <w:sz w:val="20"/>
          <w:szCs w:val="20"/>
        </w:rPr>
        <w:t xml:space="preserve">spełniającą co najmniej jeden z warunków określonych w art.5 ustawy z dnia 27 marca 2003 r. o planowaniu i zagospodarowaniu przestrzennym (Dz.U. z 2023 r. poz.977 ze zm.), mającą doświadczenie w opracowaniu przynajmniej 1 (jednego) miejscowego planu zagospodarowania przestrzennego (lub zmiany planu miejscowego), opublikowanego w dzienniku urzędowym województwa. </w:t>
      </w:r>
    </w:p>
    <w:p w14:paraId="1D08C1F7" w14:textId="77777777" w:rsidR="00CD7450" w:rsidRPr="00AE5A23" w:rsidRDefault="00CD7450" w:rsidP="00CD745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AE5A23">
        <w:rPr>
          <w:rFonts w:ascii="Arial Narrow" w:hAnsi="Arial Narrow"/>
          <w:b/>
          <w:bCs/>
          <w:color w:val="FF0000"/>
          <w:sz w:val="20"/>
          <w:szCs w:val="20"/>
        </w:rPr>
        <w:t xml:space="preserve">Przez opracowanie planu Zamawiający rozumie opracowanie planu z opublikowaniem uchwały w Dzienniku Urzędowym Województwa i brak zaskarżenia tej uchwały przez Organ Nadzoru. </w:t>
      </w:r>
    </w:p>
    <w:p w14:paraId="7405F1E0" w14:textId="77777777" w:rsidR="00CD7450" w:rsidRDefault="00CD7450" w:rsidP="00CD745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AE5A23">
        <w:rPr>
          <w:rFonts w:ascii="Arial Narrow" w:hAnsi="Arial Narrow"/>
          <w:color w:val="FF0000"/>
          <w:sz w:val="20"/>
          <w:szCs w:val="20"/>
        </w:rPr>
        <w:t>2) jedną [1] osobą, posiadającą wykształcenie wyższe, oraz doświadczenie w opracowaniu prognoz oddziaływania na środowisko dla projektów miejscowych planów zagospodarowania przestrzennego lub zmiany planów miejscowych – liczba prognoz, które osoba sporządziła: min. 1 prognoz</w:t>
      </w:r>
      <w:r>
        <w:rPr>
          <w:rFonts w:ascii="Arial Narrow" w:hAnsi="Arial Narrow"/>
          <w:color w:val="FF0000"/>
          <w:sz w:val="20"/>
          <w:szCs w:val="20"/>
        </w:rPr>
        <w:t>a</w:t>
      </w:r>
      <w:r w:rsidRPr="00AE5A23">
        <w:rPr>
          <w:rFonts w:ascii="Arial Narrow" w:hAnsi="Arial Narrow"/>
          <w:color w:val="FF0000"/>
          <w:sz w:val="20"/>
          <w:szCs w:val="20"/>
        </w:rPr>
        <w:t>;</w:t>
      </w:r>
    </w:p>
    <w:p w14:paraId="032511B8" w14:textId="77777777" w:rsidR="007F7360" w:rsidRDefault="007F7360" w:rsidP="00096FF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</w:p>
    <w:tbl>
      <w:tblPr>
        <w:tblW w:w="906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3"/>
        <w:gridCol w:w="3119"/>
        <w:gridCol w:w="1701"/>
        <w:gridCol w:w="1417"/>
      </w:tblGrid>
      <w:tr w:rsidR="007216A3" w14:paraId="37AF5B3E" w14:textId="77777777" w:rsidTr="007216A3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1B98D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l.p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7816E4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12D2F1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331E2C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1967C9" w14:textId="77777777" w:rsidR="007216A3" w:rsidRDefault="007216A3" w:rsidP="00900E85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7216A3" w14:paraId="041036F9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F77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F2E" w14:textId="77777777" w:rsidR="007216A3" w:rsidRDefault="007216A3" w:rsidP="00900E85">
            <w:pPr>
              <w:widowControl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795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E0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96F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  <w:tr w:rsidR="007216A3" w14:paraId="5F2BB841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471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C6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05B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883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154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</w:tbl>
    <w:p w14:paraId="2B486F4E" w14:textId="77777777" w:rsidR="007216A3" w:rsidRDefault="007216A3" w:rsidP="007216A3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14E2C713" w14:textId="77777777" w:rsidR="007216A3" w:rsidRDefault="007216A3" w:rsidP="007216A3"/>
    <w:p w14:paraId="5AFBDF2B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AD6877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4B99DE" w14:textId="325A8D5A" w:rsidR="0086381E" w:rsidRPr="00544CD5" w:rsidRDefault="0086381E">
      <w:pPr>
        <w:rPr>
          <w:rFonts w:ascii="Arial Narrow" w:hAnsi="Arial Narrow"/>
        </w:rPr>
      </w:pPr>
    </w:p>
    <w:p w14:paraId="56ED75E8" w14:textId="6ED138AB" w:rsidR="0086381E" w:rsidRPr="00544CD5" w:rsidRDefault="0086381E">
      <w:pPr>
        <w:rPr>
          <w:rFonts w:ascii="Arial Narrow" w:hAnsi="Arial Narrow"/>
        </w:rPr>
      </w:pPr>
    </w:p>
    <w:p w14:paraId="6B77EDD5" w14:textId="72EBEC01" w:rsidR="0086381E" w:rsidRPr="00544CD5" w:rsidRDefault="0086381E">
      <w:pPr>
        <w:rPr>
          <w:rFonts w:ascii="Arial Narrow" w:hAnsi="Arial Narrow"/>
        </w:rPr>
      </w:pPr>
    </w:p>
    <w:p w14:paraId="5FC9C44B" w14:textId="5A7C5AAB" w:rsidR="0086381E" w:rsidRPr="00544CD5" w:rsidRDefault="0086381E">
      <w:pPr>
        <w:rPr>
          <w:rFonts w:ascii="Arial Narrow" w:hAnsi="Arial Narrow"/>
        </w:rPr>
      </w:pPr>
    </w:p>
    <w:p w14:paraId="6FAF41C3" w14:textId="317AC868" w:rsidR="0086381E" w:rsidRPr="00544CD5" w:rsidRDefault="0086381E">
      <w:pPr>
        <w:rPr>
          <w:rFonts w:ascii="Arial Narrow" w:hAnsi="Arial Narrow"/>
        </w:rPr>
      </w:pPr>
    </w:p>
    <w:p w14:paraId="4E670D48" w14:textId="62755247" w:rsidR="0086381E" w:rsidRPr="00544CD5" w:rsidRDefault="0086381E">
      <w:pPr>
        <w:rPr>
          <w:rFonts w:ascii="Arial Narrow" w:hAnsi="Arial Narrow"/>
        </w:rPr>
      </w:pPr>
    </w:p>
    <w:p w14:paraId="49E266CD" w14:textId="0D8EADBA" w:rsidR="0086381E" w:rsidRPr="00544CD5" w:rsidRDefault="0086381E">
      <w:pPr>
        <w:rPr>
          <w:rFonts w:ascii="Arial Narrow" w:hAnsi="Arial Narrow"/>
        </w:rPr>
      </w:pPr>
    </w:p>
    <w:p w14:paraId="35AB7796" w14:textId="0E17861E" w:rsidR="0086381E" w:rsidRPr="00544CD5" w:rsidRDefault="0086381E">
      <w:pPr>
        <w:rPr>
          <w:rFonts w:ascii="Arial Narrow" w:hAnsi="Arial Narrow"/>
        </w:rPr>
      </w:pPr>
    </w:p>
    <w:p w14:paraId="3780F175" w14:textId="68BBF70F" w:rsidR="0086381E" w:rsidRDefault="0086381E">
      <w:pPr>
        <w:rPr>
          <w:rFonts w:ascii="Arial Narrow" w:hAnsi="Arial Narrow"/>
        </w:rPr>
      </w:pPr>
    </w:p>
    <w:p w14:paraId="53494773" w14:textId="77777777" w:rsidR="00CD4EB7" w:rsidRDefault="00CD4EB7">
      <w:pPr>
        <w:rPr>
          <w:rFonts w:ascii="Arial Narrow" w:hAnsi="Arial Narrow"/>
        </w:rPr>
      </w:pPr>
    </w:p>
    <w:p w14:paraId="66F53319" w14:textId="77777777" w:rsidR="00CD4EB7" w:rsidRPr="00544CD5" w:rsidRDefault="00CD4EB7">
      <w:pPr>
        <w:rPr>
          <w:rFonts w:ascii="Arial Narrow" w:hAnsi="Arial Narrow"/>
        </w:rPr>
      </w:pPr>
    </w:p>
    <w:p w14:paraId="0E01E753" w14:textId="7A140BB4" w:rsidR="0086381E" w:rsidRPr="00544CD5" w:rsidRDefault="0086381E">
      <w:pPr>
        <w:rPr>
          <w:rFonts w:ascii="Arial Narrow" w:hAnsi="Arial Narrow"/>
        </w:rPr>
      </w:pPr>
    </w:p>
    <w:p w14:paraId="6E11ED34" w14:textId="40C5C4A0" w:rsidR="0086381E" w:rsidRPr="00544CD5" w:rsidRDefault="0086381E">
      <w:pPr>
        <w:rPr>
          <w:rFonts w:ascii="Arial Narrow" w:hAnsi="Arial Narrow"/>
        </w:rPr>
      </w:pPr>
    </w:p>
    <w:p w14:paraId="7E14F4C7" w14:textId="04FF8184" w:rsidR="0086381E" w:rsidRPr="00544CD5" w:rsidRDefault="0086381E">
      <w:pPr>
        <w:rPr>
          <w:rFonts w:ascii="Arial Narrow" w:hAnsi="Arial Narrow"/>
        </w:rPr>
      </w:pPr>
    </w:p>
    <w:p w14:paraId="591844F2" w14:textId="1319E743" w:rsidR="0086381E" w:rsidRPr="00544CD5" w:rsidRDefault="0086381E">
      <w:pPr>
        <w:rPr>
          <w:rFonts w:ascii="Arial Narrow" w:hAnsi="Arial Narrow"/>
        </w:rPr>
      </w:pPr>
    </w:p>
    <w:p w14:paraId="63C9A5AB" w14:textId="49E57107" w:rsidR="0086381E" w:rsidRDefault="0086381E">
      <w:pPr>
        <w:rPr>
          <w:rFonts w:ascii="Arial Narrow" w:hAnsi="Arial Narrow"/>
        </w:rPr>
      </w:pPr>
    </w:p>
    <w:p w14:paraId="2EA55981" w14:textId="77777777" w:rsidR="00573B31" w:rsidRDefault="00573B31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545A1766" w14:textId="77777777" w:rsidR="00573B31" w:rsidRDefault="00573B31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040D667" w14:textId="18677758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2C7C8DBC" w14:textId="65FB9F58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</w:t>
      </w:r>
      <w:r w:rsidR="00573B31" w:rsidRPr="00776883">
        <w:rPr>
          <w:rFonts w:ascii="Arial Narrow" w:hAnsi="Arial Narrow"/>
          <w:b/>
          <w:bCs/>
          <w:color w:val="000000" w:themeColor="text1"/>
        </w:rPr>
        <w:t>Opracowanie planu ogólnego Gminy Bobrowice wraz z opracowaniem ekofizjograficznym</w:t>
      </w:r>
      <w:r>
        <w:rPr>
          <w:rFonts w:ascii="Arial Narrow" w:hAnsi="Arial Narrow"/>
          <w:b/>
          <w:bCs/>
          <w:color w:val="000000" w:themeColor="text1"/>
        </w:rPr>
        <w:t>”</w:t>
      </w:r>
      <w:r w:rsidRPr="0033021E">
        <w:rPr>
          <w:rFonts w:ascii="Arial Narrow" w:hAnsi="Arial Narrow"/>
        </w:rPr>
        <w:t>.</w:t>
      </w:r>
    </w:p>
    <w:p w14:paraId="08866336" w14:textId="27574052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”</w:t>
      </w:r>
    </w:p>
    <w:p w14:paraId="2698B2F6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223C002" w14:textId="77777777" w:rsidR="003F206B" w:rsidRDefault="003F206B" w:rsidP="003F206B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59F7BFFC" w14:textId="77777777" w:rsidR="004B1810" w:rsidRPr="00CC0AD0" w:rsidRDefault="004B1810" w:rsidP="004B1810">
      <w:pPr>
        <w:pStyle w:val="Standard"/>
        <w:jc w:val="both"/>
        <w:rPr>
          <w:rFonts w:ascii="Arial Narrow" w:hAnsi="Arial Narrow" w:cs="Arial"/>
          <w:color w:val="ED0000"/>
        </w:rPr>
      </w:pPr>
      <w:r w:rsidRPr="00CC0AD0">
        <w:rPr>
          <w:rFonts w:ascii="Arial Narrow" w:hAnsi="Arial Narrow" w:cs="Arial"/>
          <w:color w:val="ED0000"/>
        </w:rPr>
        <w:t>prace techniczno-organizacyjne na etapie przygotowania poszczególnych etapów projektu.</w:t>
      </w:r>
    </w:p>
    <w:p w14:paraId="039DA648" w14:textId="77777777" w:rsidR="00BF7BF9" w:rsidRPr="00935641" w:rsidRDefault="00BF7BF9" w:rsidP="00BF7BF9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5200DD8A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63FD89E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DD7F1DD" w14:textId="77777777" w:rsidR="003F206B" w:rsidRPr="005800B1" w:rsidRDefault="003F206B" w:rsidP="003F206B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AF74B19" w14:textId="77777777" w:rsidR="001C3591" w:rsidRDefault="001C3591" w:rsidP="001C3591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2840291" w14:textId="77777777" w:rsidR="001C3591" w:rsidRPr="00016C54" w:rsidRDefault="001C3591" w:rsidP="001C3591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</w:p>
    <w:p w14:paraId="2DBA5ECD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1BD2D76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5BE0A9F" w14:textId="77777777" w:rsidR="00417609" w:rsidRPr="005800B1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231F1A32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B3CB4A5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E049E" w14:textId="77777777" w:rsidR="00011F9C" w:rsidRDefault="00011F9C" w:rsidP="001356BA">
      <w:r>
        <w:separator/>
      </w:r>
    </w:p>
  </w:endnote>
  <w:endnote w:type="continuationSeparator" w:id="0">
    <w:p w14:paraId="4DF599E9" w14:textId="77777777" w:rsidR="00011F9C" w:rsidRDefault="00011F9C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36F99" w14:textId="77777777" w:rsidR="00011F9C" w:rsidRDefault="00011F9C" w:rsidP="001356BA">
      <w:r>
        <w:separator/>
      </w:r>
    </w:p>
  </w:footnote>
  <w:footnote w:type="continuationSeparator" w:id="0">
    <w:p w14:paraId="592C551C" w14:textId="77777777" w:rsidR="00011F9C" w:rsidRDefault="00011F9C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BBCCFA9C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80C3C0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2CF"/>
    <w:multiLevelType w:val="hybridMultilevel"/>
    <w:tmpl w:val="FE909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3688D"/>
    <w:multiLevelType w:val="multilevel"/>
    <w:tmpl w:val="75B88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8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56" w:hanging="1440"/>
      </w:pPr>
      <w:rPr>
        <w:rFonts w:hint="default"/>
        <w:b/>
      </w:rPr>
    </w:lvl>
  </w:abstractNum>
  <w:abstractNum w:abstractNumId="21" w15:restartNumberingAfterBreak="0">
    <w:nsid w:val="271A5A39"/>
    <w:multiLevelType w:val="multilevel"/>
    <w:tmpl w:val="27FA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4"/>
  </w:num>
  <w:num w:numId="3" w16cid:durableId="1109088765">
    <w:abstractNumId w:val="29"/>
  </w:num>
  <w:num w:numId="4" w16cid:durableId="933175153">
    <w:abstractNumId w:val="19"/>
  </w:num>
  <w:num w:numId="5" w16cid:durableId="1581939990">
    <w:abstractNumId w:val="26"/>
  </w:num>
  <w:num w:numId="6" w16cid:durableId="1763337506">
    <w:abstractNumId w:val="25"/>
  </w:num>
  <w:num w:numId="7" w16cid:durableId="1603488973">
    <w:abstractNumId w:val="30"/>
  </w:num>
  <w:num w:numId="8" w16cid:durableId="558902955">
    <w:abstractNumId w:val="16"/>
  </w:num>
  <w:num w:numId="9" w16cid:durableId="515774576">
    <w:abstractNumId w:val="23"/>
  </w:num>
  <w:num w:numId="10" w16cid:durableId="94640968">
    <w:abstractNumId w:val="28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3"/>
  </w:num>
  <w:num w:numId="28" w16cid:durableId="731006282">
    <w:abstractNumId w:val="27"/>
  </w:num>
  <w:num w:numId="29" w16cid:durableId="1248342425">
    <w:abstractNumId w:val="17"/>
  </w:num>
  <w:num w:numId="30" w16cid:durableId="1499075742">
    <w:abstractNumId w:val="22"/>
  </w:num>
  <w:num w:numId="31" w16cid:durableId="1335575217">
    <w:abstractNumId w:val="21"/>
  </w:num>
  <w:num w:numId="32" w16cid:durableId="2119372788">
    <w:abstractNumId w:val="18"/>
  </w:num>
  <w:num w:numId="33" w16cid:durableId="354816570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1F9C"/>
    <w:rsid w:val="000169FE"/>
    <w:rsid w:val="00016C54"/>
    <w:rsid w:val="00017266"/>
    <w:rsid w:val="00021ED6"/>
    <w:rsid w:val="00033B68"/>
    <w:rsid w:val="0006298B"/>
    <w:rsid w:val="000722BF"/>
    <w:rsid w:val="00083079"/>
    <w:rsid w:val="00090EDF"/>
    <w:rsid w:val="0009612C"/>
    <w:rsid w:val="00096FF0"/>
    <w:rsid w:val="00097EAD"/>
    <w:rsid w:val="000A0596"/>
    <w:rsid w:val="000A7E1A"/>
    <w:rsid w:val="000B35BD"/>
    <w:rsid w:val="000B615E"/>
    <w:rsid w:val="000C47CB"/>
    <w:rsid w:val="000C564D"/>
    <w:rsid w:val="000D4D11"/>
    <w:rsid w:val="000D567F"/>
    <w:rsid w:val="00101CCA"/>
    <w:rsid w:val="001105A9"/>
    <w:rsid w:val="001119B2"/>
    <w:rsid w:val="001356BA"/>
    <w:rsid w:val="0014751A"/>
    <w:rsid w:val="00151D4D"/>
    <w:rsid w:val="00155A0A"/>
    <w:rsid w:val="001572E4"/>
    <w:rsid w:val="001A17D4"/>
    <w:rsid w:val="001B621D"/>
    <w:rsid w:val="001C3591"/>
    <w:rsid w:val="001C4316"/>
    <w:rsid w:val="001E2D75"/>
    <w:rsid w:val="001F2940"/>
    <w:rsid w:val="00220FD1"/>
    <w:rsid w:val="00222478"/>
    <w:rsid w:val="002319D4"/>
    <w:rsid w:val="00235D69"/>
    <w:rsid w:val="00247A69"/>
    <w:rsid w:val="00263DA9"/>
    <w:rsid w:val="002830DF"/>
    <w:rsid w:val="002903E1"/>
    <w:rsid w:val="002A26EB"/>
    <w:rsid w:val="0033021E"/>
    <w:rsid w:val="003316D6"/>
    <w:rsid w:val="00340942"/>
    <w:rsid w:val="00352143"/>
    <w:rsid w:val="00356634"/>
    <w:rsid w:val="003622DE"/>
    <w:rsid w:val="003637BE"/>
    <w:rsid w:val="00380B75"/>
    <w:rsid w:val="00381AD1"/>
    <w:rsid w:val="00386FB9"/>
    <w:rsid w:val="003B324F"/>
    <w:rsid w:val="003D4A22"/>
    <w:rsid w:val="003F206B"/>
    <w:rsid w:val="00417609"/>
    <w:rsid w:val="00433CD3"/>
    <w:rsid w:val="004404B8"/>
    <w:rsid w:val="004460E7"/>
    <w:rsid w:val="0045100A"/>
    <w:rsid w:val="0048680B"/>
    <w:rsid w:val="004A6EF5"/>
    <w:rsid w:val="004B053C"/>
    <w:rsid w:val="004B1810"/>
    <w:rsid w:val="004B33C2"/>
    <w:rsid w:val="004B5C57"/>
    <w:rsid w:val="004B67C9"/>
    <w:rsid w:val="004D373E"/>
    <w:rsid w:val="00504C73"/>
    <w:rsid w:val="00522279"/>
    <w:rsid w:val="0053193F"/>
    <w:rsid w:val="0054141C"/>
    <w:rsid w:val="00544CD5"/>
    <w:rsid w:val="00554A9F"/>
    <w:rsid w:val="00573B31"/>
    <w:rsid w:val="0057441B"/>
    <w:rsid w:val="005800B1"/>
    <w:rsid w:val="00590ADB"/>
    <w:rsid w:val="005A0381"/>
    <w:rsid w:val="005A6E90"/>
    <w:rsid w:val="005E699B"/>
    <w:rsid w:val="005F49F1"/>
    <w:rsid w:val="005F4A61"/>
    <w:rsid w:val="005F623F"/>
    <w:rsid w:val="00607AE0"/>
    <w:rsid w:val="006110FA"/>
    <w:rsid w:val="00615ABF"/>
    <w:rsid w:val="006176F2"/>
    <w:rsid w:val="00657F57"/>
    <w:rsid w:val="006717DB"/>
    <w:rsid w:val="00697D03"/>
    <w:rsid w:val="006C3051"/>
    <w:rsid w:val="006C7B01"/>
    <w:rsid w:val="006C7D59"/>
    <w:rsid w:val="006F1FA7"/>
    <w:rsid w:val="00707390"/>
    <w:rsid w:val="00712351"/>
    <w:rsid w:val="00721596"/>
    <w:rsid w:val="007216A3"/>
    <w:rsid w:val="0074751B"/>
    <w:rsid w:val="00760210"/>
    <w:rsid w:val="00760BF0"/>
    <w:rsid w:val="007661EC"/>
    <w:rsid w:val="00776883"/>
    <w:rsid w:val="00792453"/>
    <w:rsid w:val="007C3BD6"/>
    <w:rsid w:val="007E1D9E"/>
    <w:rsid w:val="007E2DEF"/>
    <w:rsid w:val="007F727A"/>
    <w:rsid w:val="007F7360"/>
    <w:rsid w:val="00802210"/>
    <w:rsid w:val="00802A75"/>
    <w:rsid w:val="00804892"/>
    <w:rsid w:val="00817B2F"/>
    <w:rsid w:val="008340D6"/>
    <w:rsid w:val="008616EA"/>
    <w:rsid w:val="0086381E"/>
    <w:rsid w:val="00864109"/>
    <w:rsid w:val="00865E7D"/>
    <w:rsid w:val="008727BC"/>
    <w:rsid w:val="008773F4"/>
    <w:rsid w:val="00883090"/>
    <w:rsid w:val="00890172"/>
    <w:rsid w:val="008A037B"/>
    <w:rsid w:val="008C51C8"/>
    <w:rsid w:val="008D50F7"/>
    <w:rsid w:val="00905D80"/>
    <w:rsid w:val="009101F6"/>
    <w:rsid w:val="009118C4"/>
    <w:rsid w:val="00920616"/>
    <w:rsid w:val="00920B8B"/>
    <w:rsid w:val="009235B2"/>
    <w:rsid w:val="00933D7B"/>
    <w:rsid w:val="00935641"/>
    <w:rsid w:val="00935A66"/>
    <w:rsid w:val="00977DD9"/>
    <w:rsid w:val="0098536F"/>
    <w:rsid w:val="009A1F50"/>
    <w:rsid w:val="009A778C"/>
    <w:rsid w:val="009E721A"/>
    <w:rsid w:val="009E72D3"/>
    <w:rsid w:val="00A11AA7"/>
    <w:rsid w:val="00A11C56"/>
    <w:rsid w:val="00A157DE"/>
    <w:rsid w:val="00A33D51"/>
    <w:rsid w:val="00A40FDC"/>
    <w:rsid w:val="00A67AA5"/>
    <w:rsid w:val="00A965B8"/>
    <w:rsid w:val="00AA3465"/>
    <w:rsid w:val="00AB0AA2"/>
    <w:rsid w:val="00AB428D"/>
    <w:rsid w:val="00AB7599"/>
    <w:rsid w:val="00AC452F"/>
    <w:rsid w:val="00AF0A23"/>
    <w:rsid w:val="00B008EF"/>
    <w:rsid w:val="00B45D0C"/>
    <w:rsid w:val="00B603E1"/>
    <w:rsid w:val="00B60421"/>
    <w:rsid w:val="00B95A99"/>
    <w:rsid w:val="00BA0F4D"/>
    <w:rsid w:val="00BB758E"/>
    <w:rsid w:val="00BC57D0"/>
    <w:rsid w:val="00BC6D9C"/>
    <w:rsid w:val="00BE1D0C"/>
    <w:rsid w:val="00BE4C61"/>
    <w:rsid w:val="00BF7BF9"/>
    <w:rsid w:val="00C02B2F"/>
    <w:rsid w:val="00C3313F"/>
    <w:rsid w:val="00C44AF6"/>
    <w:rsid w:val="00C51685"/>
    <w:rsid w:val="00C5605D"/>
    <w:rsid w:val="00C61ADE"/>
    <w:rsid w:val="00C7025A"/>
    <w:rsid w:val="00C71ED0"/>
    <w:rsid w:val="00C72941"/>
    <w:rsid w:val="00C72D9B"/>
    <w:rsid w:val="00C75801"/>
    <w:rsid w:val="00CB0E8B"/>
    <w:rsid w:val="00CB1BD5"/>
    <w:rsid w:val="00CC1B89"/>
    <w:rsid w:val="00CD4EB7"/>
    <w:rsid w:val="00CD7450"/>
    <w:rsid w:val="00D02431"/>
    <w:rsid w:val="00D0261B"/>
    <w:rsid w:val="00D06B2C"/>
    <w:rsid w:val="00D24687"/>
    <w:rsid w:val="00D467BA"/>
    <w:rsid w:val="00D46E39"/>
    <w:rsid w:val="00D5773F"/>
    <w:rsid w:val="00D57D4A"/>
    <w:rsid w:val="00D61A66"/>
    <w:rsid w:val="00D643EE"/>
    <w:rsid w:val="00D72689"/>
    <w:rsid w:val="00D73C8A"/>
    <w:rsid w:val="00DD2DD6"/>
    <w:rsid w:val="00DD3965"/>
    <w:rsid w:val="00E023BF"/>
    <w:rsid w:val="00E11CD4"/>
    <w:rsid w:val="00E35474"/>
    <w:rsid w:val="00E579A5"/>
    <w:rsid w:val="00E62588"/>
    <w:rsid w:val="00E66B23"/>
    <w:rsid w:val="00E70699"/>
    <w:rsid w:val="00E72521"/>
    <w:rsid w:val="00E825E4"/>
    <w:rsid w:val="00E8380B"/>
    <w:rsid w:val="00EA7F73"/>
    <w:rsid w:val="00EB46F4"/>
    <w:rsid w:val="00ED1A8B"/>
    <w:rsid w:val="00ED733D"/>
    <w:rsid w:val="00EE2D86"/>
    <w:rsid w:val="00EE4965"/>
    <w:rsid w:val="00EE5FD5"/>
    <w:rsid w:val="00F04669"/>
    <w:rsid w:val="00F131DA"/>
    <w:rsid w:val="00F558DC"/>
    <w:rsid w:val="00F65838"/>
    <w:rsid w:val="00F8105D"/>
    <w:rsid w:val="00FA7EBD"/>
    <w:rsid w:val="00FC15E7"/>
    <w:rsid w:val="00FC1ACA"/>
    <w:rsid w:val="00FC3750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  <w:style w:type="paragraph" w:customStyle="1" w:styleId="Default">
    <w:name w:val="Default"/>
    <w:rsid w:val="003F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12</Pages>
  <Words>3920</Words>
  <Characters>23523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155</cp:revision>
  <cp:lastPrinted>2024-09-05T10:42:00Z</cp:lastPrinted>
  <dcterms:created xsi:type="dcterms:W3CDTF">2021-12-09T10:45:00Z</dcterms:created>
  <dcterms:modified xsi:type="dcterms:W3CDTF">2024-12-23T12:52:00Z</dcterms:modified>
</cp:coreProperties>
</file>