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78AE" w14:textId="4C86F13C" w:rsidR="00612181" w:rsidRPr="0065078D" w:rsidRDefault="00612181" w:rsidP="0061218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F3440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</w:p>
    <w:p w14:paraId="3836972F" w14:textId="77777777" w:rsidR="00612181" w:rsidRPr="0065078D" w:rsidRDefault="00612181" w:rsidP="0061218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152B61A" w14:textId="6D2283E2" w:rsidR="00612181" w:rsidRPr="0065078D" w:rsidRDefault="00612181" w:rsidP="0061218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F3440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  <w:r w:rsidR="00ED731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7D20B69E" w14:textId="77777777" w:rsidR="00E76D33" w:rsidRPr="00E76D33" w:rsidRDefault="00E76D33" w:rsidP="00612181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6B0ACDEC" w14:textId="2A91177C" w:rsidR="00E76D33" w:rsidRPr="009D3EED" w:rsidRDefault="005B6443" w:rsidP="009D3EED">
      <w:pPr>
        <w:jc w:val="center"/>
        <w:rPr>
          <w:rFonts w:ascii="Montserrat" w:hAnsi="Montserrat"/>
          <w:b/>
          <w:i/>
        </w:rPr>
      </w:pPr>
      <w:r w:rsidRPr="009D3EED">
        <w:rPr>
          <w:rFonts w:ascii="Montserrat" w:hAnsi="Montserrat"/>
          <w:b/>
          <w:i/>
        </w:rPr>
        <w:t xml:space="preserve">ZAŁĄCZNIK </w:t>
      </w:r>
      <w:r w:rsidR="00676175">
        <w:rPr>
          <w:rFonts w:ascii="Montserrat" w:hAnsi="Montserrat"/>
          <w:b/>
          <w:i/>
        </w:rPr>
        <w:t>ZŁOŻONY ZOSTANIE</w:t>
      </w:r>
      <w:r w:rsidR="009D3EED">
        <w:rPr>
          <w:rFonts w:ascii="Montserrat" w:hAnsi="Montserrat"/>
          <w:b/>
          <w:i/>
        </w:rPr>
        <w:t xml:space="preserve"> </w:t>
      </w:r>
      <w:r w:rsidRPr="009D3EED">
        <w:rPr>
          <w:rFonts w:ascii="Montserrat" w:hAnsi="Montserrat"/>
          <w:b/>
          <w:i/>
        </w:rPr>
        <w:t>PRZED PODPISANIEM UMOWY</w:t>
      </w:r>
    </w:p>
    <w:p w14:paraId="17FBC7E4" w14:textId="77777777" w:rsidR="009D3EED" w:rsidRDefault="009D3EED" w:rsidP="00E76D33">
      <w:pPr>
        <w:jc w:val="center"/>
        <w:rPr>
          <w:rFonts w:ascii="Montserrat" w:hAnsi="Montserrat"/>
          <w:b/>
        </w:rPr>
      </w:pPr>
    </w:p>
    <w:p w14:paraId="188AC0C3" w14:textId="602A5B87" w:rsidR="00E76D33" w:rsidRPr="00612181" w:rsidRDefault="00E76D33" w:rsidP="00E76D33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="00612181" w:rsidRPr="00612181">
        <w:rPr>
          <w:rFonts w:ascii="Montserrat" w:hAnsi="Montserrat"/>
          <w:b/>
        </w:rPr>
        <w:br/>
      </w:r>
      <w:r w:rsidRPr="00612181">
        <w:rPr>
          <w:rFonts w:ascii="Montserrat" w:hAnsi="Montserrat"/>
          <w:b/>
        </w:rPr>
        <w:t xml:space="preserve">w oświadczeniu złożonym na podstawie art. 125 ust. 1 ustawy </w:t>
      </w:r>
      <w:r w:rsidR="00612181" w:rsidRPr="00612181">
        <w:rPr>
          <w:rFonts w:ascii="Montserrat" w:hAnsi="Montserrat"/>
          <w:b/>
        </w:rPr>
        <w:br/>
      </w:r>
      <w:r w:rsidRPr="00612181">
        <w:rPr>
          <w:rFonts w:ascii="Montserrat" w:hAnsi="Montserrat"/>
          <w:b/>
        </w:rPr>
        <w:t>w zakresie innych podstaw wykluczenia</w:t>
      </w:r>
    </w:p>
    <w:p w14:paraId="1E11AD38" w14:textId="77777777" w:rsidR="00E76D33" w:rsidRPr="00E76D33" w:rsidRDefault="00E76D33" w:rsidP="00E76D33">
      <w:pPr>
        <w:rPr>
          <w:rFonts w:ascii="Montserrat" w:hAnsi="Montserrat"/>
          <w:sz w:val="22"/>
        </w:rPr>
      </w:pPr>
    </w:p>
    <w:p w14:paraId="272EEF8C" w14:textId="77777777" w:rsidR="00E76D33" w:rsidRPr="00E76D33" w:rsidRDefault="00E76D33" w:rsidP="00E76D33">
      <w:pPr>
        <w:rPr>
          <w:rFonts w:ascii="Montserrat" w:hAnsi="Montserrat"/>
          <w:sz w:val="22"/>
        </w:rPr>
      </w:pPr>
    </w:p>
    <w:p w14:paraId="4EA89C29" w14:textId="6365AD89" w:rsidR="00E76D33" w:rsidRPr="00AE19FB" w:rsidRDefault="00E76D33" w:rsidP="00E76D33">
      <w:pPr>
        <w:spacing w:after="120"/>
        <w:jc w:val="both"/>
        <w:rPr>
          <w:rFonts w:ascii="Montserrat" w:hAnsi="Montserrat"/>
        </w:rPr>
      </w:pPr>
      <w:r w:rsidRPr="00AE19FB">
        <w:rPr>
          <w:rFonts w:ascii="Montserrat" w:hAnsi="Montserrat"/>
          <w:b/>
        </w:rPr>
        <w:t xml:space="preserve">Oświadczam, że aktualna pozostaje informacja zawarta w oświadczeniu </w:t>
      </w:r>
      <w:r w:rsidR="00025BD3" w:rsidRPr="00AE19FB">
        <w:rPr>
          <w:rFonts w:ascii="Montserrat" w:hAnsi="Montserrat"/>
          <w:b/>
        </w:rPr>
        <w:t xml:space="preserve">JEDZ </w:t>
      </w:r>
      <w:r w:rsidR="002D5ACD" w:rsidRPr="00AE19FB">
        <w:rPr>
          <w:rFonts w:ascii="Montserrat" w:hAnsi="Montserrat"/>
          <w:b/>
        </w:rPr>
        <w:br/>
      </w:r>
      <w:r w:rsidRPr="00AE19FB">
        <w:rPr>
          <w:rFonts w:ascii="Montserrat" w:hAnsi="Montserrat"/>
        </w:rPr>
        <w:t>w zakresie braku zachodzenia podstaw wykluczenia z postępowania na podstawie art. 7 ust. 1 pkt 1-3 ustawy</w:t>
      </w:r>
      <w:r w:rsidR="0050764D" w:rsidRPr="00AE19FB">
        <w:rPr>
          <w:rFonts w:ascii="Montserrat" w:hAnsi="Montserrat"/>
        </w:rPr>
        <w:t xml:space="preserve"> </w:t>
      </w:r>
      <w:r w:rsidRPr="00AE19FB">
        <w:rPr>
          <w:rFonts w:ascii="Montserrat" w:hAnsi="Montserrat"/>
        </w:rPr>
        <w:t>z dnia 13 kwietnia 2022 r</w:t>
      </w:r>
      <w:r w:rsidR="00612181" w:rsidRPr="00AE19FB">
        <w:rPr>
          <w:rFonts w:ascii="Montserrat" w:hAnsi="Montserrat"/>
        </w:rPr>
        <w:t>.</w:t>
      </w:r>
      <w:r w:rsidR="002D5ACD" w:rsidRPr="00AE19FB">
        <w:rPr>
          <w:rFonts w:ascii="Montserrat" w:hAnsi="Montserrat"/>
        </w:rPr>
        <w:t xml:space="preserve"> </w:t>
      </w:r>
      <w:r w:rsidR="00612181" w:rsidRPr="00AE19FB">
        <w:rPr>
          <w:rFonts w:ascii="Montserrat" w:hAnsi="Montserrat"/>
        </w:rPr>
        <w:t xml:space="preserve">o szczególnych rozwiązaniach </w:t>
      </w:r>
      <w:r w:rsidRPr="00AE19FB">
        <w:rPr>
          <w:rFonts w:ascii="Montserrat" w:hAnsi="Montserrat"/>
        </w:rPr>
        <w:t>w zakresie przeciwdziałania wspieraniu agresji na Ukrainę oraz służących ochronie bezpieczeństwa narodowego</w:t>
      </w:r>
      <w:r w:rsidR="0050764D" w:rsidRPr="00AE19FB">
        <w:rPr>
          <w:rFonts w:ascii="Montserrat" w:hAnsi="Montserrat"/>
        </w:rPr>
        <w:t xml:space="preserve"> </w:t>
      </w:r>
      <w:r w:rsidRPr="00AE19FB">
        <w:rPr>
          <w:rFonts w:ascii="Montserrat" w:hAnsi="Montserrat"/>
        </w:rPr>
        <w:t>(</w:t>
      </w:r>
      <w:r w:rsidR="0050764D" w:rsidRPr="00AE19FB">
        <w:rPr>
          <w:rFonts w:ascii="Montserrat" w:hAnsi="Montserrat"/>
        </w:rPr>
        <w:t>Dz. U. z 2024, poz. 507</w:t>
      </w:r>
      <w:r w:rsidRPr="00AE19FB">
        <w:rPr>
          <w:rFonts w:ascii="Montserrat" w:hAnsi="Montserrat"/>
        </w:rPr>
        <w:t>).</w:t>
      </w:r>
    </w:p>
    <w:p w14:paraId="357BA39E" w14:textId="77777777" w:rsidR="00E76D33" w:rsidRPr="00612181" w:rsidRDefault="00E76D33" w:rsidP="00E76D33">
      <w:pPr>
        <w:spacing w:after="120"/>
        <w:jc w:val="both"/>
        <w:rPr>
          <w:rFonts w:ascii="Montserrat" w:hAnsi="Montserrat"/>
        </w:rPr>
      </w:pPr>
    </w:p>
    <w:p w14:paraId="6340AC41" w14:textId="384C3657" w:rsidR="00E76D33" w:rsidRDefault="00E76D33" w:rsidP="00E76D33">
      <w:pPr>
        <w:spacing w:after="120"/>
        <w:jc w:val="both"/>
        <w:rPr>
          <w:rFonts w:ascii="Montserrat" w:hAnsi="Montserrat"/>
        </w:rPr>
      </w:pPr>
      <w:r w:rsidRPr="0050764D">
        <w:rPr>
          <w:rFonts w:ascii="Montserrat" w:hAnsi="Montserrat"/>
          <w:b/>
        </w:rPr>
        <w:t xml:space="preserve">Oświadczam, że aktualna pozostaje informacja zawarta w oświadczeniu, stanowiącym </w:t>
      </w:r>
      <w:r w:rsidR="002D5ACD">
        <w:rPr>
          <w:rFonts w:ascii="Montserrat" w:hAnsi="Montserrat"/>
          <w:b/>
        </w:rPr>
        <w:t>załącznik nr 6</w:t>
      </w:r>
      <w:r w:rsidRPr="0050764D">
        <w:rPr>
          <w:rFonts w:ascii="Montserrat" w:hAnsi="Montserrat"/>
          <w:b/>
        </w:rPr>
        <w:t xml:space="preserve"> do </w:t>
      </w:r>
      <w:r w:rsidR="0050764D" w:rsidRPr="0050764D">
        <w:rPr>
          <w:rFonts w:ascii="Montserrat" w:hAnsi="Montserrat"/>
          <w:b/>
        </w:rPr>
        <w:t xml:space="preserve">SWZ </w:t>
      </w:r>
      <w:r w:rsidRPr="0050764D">
        <w:rPr>
          <w:rFonts w:ascii="Montserrat" w:hAnsi="Montserrat"/>
        </w:rPr>
        <w:t>w zakresie braku podstaw wykluczenia</w:t>
      </w:r>
      <w:r w:rsidR="00AA507E">
        <w:rPr>
          <w:rFonts w:ascii="Montserrat" w:hAnsi="Montserrat"/>
        </w:rPr>
        <w:t xml:space="preserve"> </w:t>
      </w:r>
      <w:r w:rsidRPr="0050764D">
        <w:rPr>
          <w:rFonts w:ascii="Montserrat" w:hAnsi="Montserrat"/>
        </w:rPr>
        <w:t>z postępowania na podstawie art. 5k rozpo</w:t>
      </w:r>
      <w:r w:rsidR="00AA507E">
        <w:rPr>
          <w:rFonts w:ascii="Montserrat" w:hAnsi="Montserrat"/>
        </w:rPr>
        <w:t xml:space="preserve">rządzenia Rady (UE) nr 833/2014 </w:t>
      </w:r>
      <w:r w:rsidRPr="0050764D">
        <w:rPr>
          <w:rFonts w:ascii="Montserrat" w:hAnsi="Montserrat"/>
        </w:rPr>
        <w:t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</w:t>
      </w:r>
      <w:r w:rsidR="00612181" w:rsidRPr="0050764D">
        <w:rPr>
          <w:rFonts w:ascii="Montserrat" w:hAnsi="Montserrat"/>
        </w:rPr>
        <w:t xml:space="preserve">zącego środków ograniczających </w:t>
      </w:r>
      <w:r w:rsidRPr="0050764D">
        <w:rPr>
          <w:rFonts w:ascii="Montserrat" w:hAnsi="Montserrat"/>
        </w:rPr>
        <w:t>w związku</w:t>
      </w:r>
      <w:r w:rsidR="00170A32">
        <w:rPr>
          <w:rFonts w:ascii="Montserrat" w:hAnsi="Montserrat"/>
        </w:rPr>
        <w:t xml:space="preserve"> </w:t>
      </w:r>
      <w:r w:rsidRPr="0050764D">
        <w:rPr>
          <w:rFonts w:ascii="Montserrat" w:hAnsi="Montserrat"/>
        </w:rPr>
        <w:t xml:space="preserve">z działaniami Rosji destabilizującymi sytuację na </w:t>
      </w:r>
      <w:r w:rsidR="00612181" w:rsidRPr="0050764D">
        <w:rPr>
          <w:rFonts w:ascii="Montserrat" w:hAnsi="Montserrat"/>
        </w:rPr>
        <w:t xml:space="preserve">Ukrainie (Dz. Urz. UE nr L 111 </w:t>
      </w:r>
      <w:r w:rsidRPr="0050764D">
        <w:rPr>
          <w:rFonts w:ascii="Montserrat" w:hAnsi="Montserrat"/>
        </w:rPr>
        <w:t>z 8.4.2022, str. 1).</w:t>
      </w:r>
    </w:p>
    <w:p w14:paraId="431D1ADF" w14:textId="77777777" w:rsidR="00612181" w:rsidRPr="00612181" w:rsidRDefault="00612181" w:rsidP="00E76D33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12181" w:rsidRPr="00A63D5F" w14:paraId="36982602" w14:textId="77777777" w:rsidTr="00BF7777">
        <w:trPr>
          <w:trHeight w:val="1191"/>
          <w:jc w:val="center"/>
        </w:trPr>
        <w:tc>
          <w:tcPr>
            <w:tcW w:w="4317" w:type="dxa"/>
            <w:vAlign w:val="bottom"/>
          </w:tcPr>
          <w:p w14:paraId="4E9CAE02" w14:textId="77777777" w:rsidR="00612181" w:rsidRPr="00A63D5F" w:rsidRDefault="00612181" w:rsidP="004C53A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BCC6A20" w14:textId="508D0E91" w:rsidR="00612181" w:rsidRPr="00BF7777" w:rsidRDefault="00BF7777" w:rsidP="00BF7777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BF7777">
              <w:rPr>
                <w:rFonts w:ascii="Montserrat" w:hAnsi="Montserrat"/>
                <w:i/>
                <w:color w:val="000000" w:themeColor="text1"/>
              </w:rPr>
              <w:t>Data</w:t>
            </w:r>
            <w:r>
              <w:rPr>
                <w:rFonts w:ascii="Montserrat" w:hAnsi="Montserrat"/>
                <w:color w:val="000000" w:themeColor="text1"/>
              </w:rPr>
              <w:t xml:space="preserve">: </w:t>
            </w:r>
            <w:r w:rsidR="00612181" w:rsidRPr="00A63D5F">
              <w:rPr>
                <w:rFonts w:ascii="Montserrat" w:hAnsi="Montserrat"/>
                <w:color w:val="000000" w:themeColor="text1"/>
              </w:rPr>
              <w:t xml:space="preserve">_______________ </w:t>
            </w:r>
          </w:p>
        </w:tc>
        <w:tc>
          <w:tcPr>
            <w:tcW w:w="5153" w:type="dxa"/>
            <w:vAlign w:val="bottom"/>
          </w:tcPr>
          <w:p w14:paraId="1C1040F1" w14:textId="77777777" w:rsidR="00612181" w:rsidRPr="00A63D5F" w:rsidRDefault="00612181" w:rsidP="004C53A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5F6E702" w14:textId="77777777" w:rsidR="00E76D33" w:rsidRPr="00E76D33" w:rsidRDefault="00E76D33" w:rsidP="00E76D33">
      <w:pPr>
        <w:rPr>
          <w:rFonts w:ascii="Montserrat" w:hAnsi="Montserrat"/>
          <w:sz w:val="22"/>
        </w:rPr>
      </w:pPr>
    </w:p>
    <w:p w14:paraId="6C08E7C1" w14:textId="77777777" w:rsidR="00E76D33" w:rsidRPr="00E76D33" w:rsidRDefault="00E76D33" w:rsidP="00E76D33">
      <w:pPr>
        <w:rPr>
          <w:rFonts w:ascii="Montserrat" w:hAnsi="Montserrat"/>
          <w:sz w:val="22"/>
        </w:rPr>
      </w:pPr>
    </w:p>
    <w:p w14:paraId="2CAFC183" w14:textId="77777777" w:rsidR="00E76D33" w:rsidRPr="00E76D33" w:rsidRDefault="00E76D33" w:rsidP="00E76D33">
      <w:pPr>
        <w:rPr>
          <w:rFonts w:ascii="Montserrat" w:hAnsi="Montserrat"/>
          <w:sz w:val="22"/>
        </w:rPr>
      </w:pPr>
      <w:bookmarkStart w:id="0" w:name="_GoBack"/>
      <w:bookmarkEnd w:id="0"/>
    </w:p>
    <w:sectPr w:rsidR="00E76D33" w:rsidRPr="00E76D33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611E" w14:textId="77777777" w:rsidR="00C31982" w:rsidRDefault="00C31982" w:rsidP="0033796B">
      <w:r>
        <w:separator/>
      </w:r>
    </w:p>
  </w:endnote>
  <w:endnote w:type="continuationSeparator" w:id="0">
    <w:p w14:paraId="1FB8A29E" w14:textId="77777777" w:rsidR="00C31982" w:rsidRDefault="00C3198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636" w14:textId="77777777" w:rsidR="00C31982" w:rsidRDefault="00C31982" w:rsidP="0033796B">
      <w:r>
        <w:separator/>
      </w:r>
    </w:p>
  </w:footnote>
  <w:footnote w:type="continuationSeparator" w:id="0">
    <w:p w14:paraId="5F9ABA97" w14:textId="77777777" w:rsidR="00C31982" w:rsidRDefault="00C3198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613D" w14:textId="163F3A99" w:rsidR="006606C1" w:rsidRDefault="006606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256" behindDoc="1" locked="0" layoutInCell="1" allowOverlap="1" wp14:anchorId="64BBCF0C" wp14:editId="6FE289EE">
          <wp:simplePos x="0" y="0"/>
          <wp:positionH relativeFrom="column">
            <wp:posOffset>4973701</wp:posOffset>
          </wp:positionH>
          <wp:positionV relativeFrom="paragraph">
            <wp:posOffset>-109093</wp:posOffset>
          </wp:positionV>
          <wp:extent cx="1455420" cy="454025"/>
          <wp:effectExtent l="0" t="0" r="0" b="3175"/>
          <wp:wrapTight wrapText="bothSides">
            <wp:wrapPolygon edited="0">
              <wp:start x="0" y="0"/>
              <wp:lineTo x="0" y="20845"/>
              <wp:lineTo x="21204" y="20845"/>
              <wp:lineTo x="21204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C31982" w:rsidRDefault="00C319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C31982" w:rsidRPr="00E727F2" w:rsidRDefault="00C3198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C31982" w:rsidRPr="00E727F2" w:rsidRDefault="00C319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C31982" w:rsidRPr="00E727F2" w:rsidRDefault="00C319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7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eQFw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C31982" w:rsidRPr="00E727F2" w:rsidRDefault="00C3198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C31982" w:rsidRPr="00E727F2" w:rsidRDefault="00C319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C31982" w:rsidRPr="00E727F2" w:rsidRDefault="00C319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C31982" w:rsidRPr="00AE2CE5" w:rsidRDefault="00C319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C31982" w:rsidRPr="00AE2CE5" w:rsidRDefault="00C319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6E537B6"/>
    <w:multiLevelType w:val="hybridMultilevel"/>
    <w:tmpl w:val="FB464342"/>
    <w:lvl w:ilvl="0" w:tplc="0278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2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11DF5352"/>
    <w:multiLevelType w:val="hybridMultilevel"/>
    <w:tmpl w:val="67F0B7FA"/>
    <w:lvl w:ilvl="0" w:tplc="6F5A6A62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7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3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7" w15:restartNumberingAfterBreak="0">
    <w:nsid w:val="27A65045"/>
    <w:multiLevelType w:val="hybridMultilevel"/>
    <w:tmpl w:val="238C04F2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1AD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5A65E0"/>
    <w:multiLevelType w:val="hybridMultilevel"/>
    <w:tmpl w:val="EE329190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02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6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6045C"/>
    <w:multiLevelType w:val="hybridMultilevel"/>
    <w:tmpl w:val="2012BE84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214AB5"/>
    <w:multiLevelType w:val="hybridMultilevel"/>
    <w:tmpl w:val="96607A80"/>
    <w:lvl w:ilvl="0" w:tplc="EAB8147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9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3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4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5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3414584"/>
    <w:multiLevelType w:val="hybridMultilevel"/>
    <w:tmpl w:val="99DC2CFC"/>
    <w:lvl w:ilvl="0" w:tplc="BD18C52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71A5FAF"/>
    <w:multiLevelType w:val="hybridMultilevel"/>
    <w:tmpl w:val="B6FC664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A05F06"/>
    <w:multiLevelType w:val="hybridMultilevel"/>
    <w:tmpl w:val="678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1314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2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44"/>
  </w:num>
  <w:num w:numId="7">
    <w:abstractNumId w:val="171"/>
  </w:num>
  <w:num w:numId="8">
    <w:abstractNumId w:val="2"/>
  </w:num>
  <w:num w:numId="9">
    <w:abstractNumId w:val="1"/>
  </w:num>
  <w:num w:numId="10">
    <w:abstractNumId w:val="0"/>
  </w:num>
  <w:num w:numId="11">
    <w:abstractNumId w:val="169"/>
  </w:num>
  <w:num w:numId="12">
    <w:abstractNumId w:val="153"/>
  </w:num>
  <w:num w:numId="13">
    <w:abstractNumId w:val="111"/>
  </w:num>
  <w:num w:numId="14">
    <w:abstractNumId w:val="77"/>
  </w:num>
  <w:num w:numId="15">
    <w:abstractNumId w:val="97"/>
  </w:num>
  <w:num w:numId="16">
    <w:abstractNumId w:val="83"/>
  </w:num>
  <w:num w:numId="17">
    <w:abstractNumId w:val="146"/>
  </w:num>
  <w:num w:numId="18">
    <w:abstractNumId w:val="74"/>
  </w:num>
  <w:num w:numId="19">
    <w:abstractNumId w:val="110"/>
  </w:num>
  <w:num w:numId="20">
    <w:abstractNumId w:val="103"/>
  </w:num>
  <w:num w:numId="21">
    <w:abstractNumId w:val="92"/>
  </w:num>
  <w:num w:numId="22">
    <w:abstractNumId w:val="3"/>
  </w:num>
  <w:num w:numId="23">
    <w:abstractNumId w:val="120"/>
  </w:num>
  <w:num w:numId="24">
    <w:abstractNumId w:val="142"/>
  </w:num>
  <w:num w:numId="25">
    <w:abstractNumId w:val="108"/>
  </w:num>
  <w:num w:numId="26">
    <w:abstractNumId w:val="141"/>
    <w:lvlOverride w:ilvl="0">
      <w:startOverride w:val="1"/>
    </w:lvlOverride>
  </w:num>
  <w:num w:numId="27">
    <w:abstractNumId w:val="115"/>
    <w:lvlOverride w:ilvl="0">
      <w:startOverride w:val="1"/>
    </w:lvlOverride>
  </w:num>
  <w:num w:numId="28">
    <w:abstractNumId w:val="88"/>
  </w:num>
  <w:num w:numId="29">
    <w:abstractNumId w:val="154"/>
  </w:num>
  <w:num w:numId="30">
    <w:abstractNumId w:val="66"/>
  </w:num>
  <w:num w:numId="31">
    <w:abstractNumId w:val="90"/>
  </w:num>
  <w:num w:numId="32">
    <w:abstractNumId w:val="75"/>
  </w:num>
  <w:num w:numId="33">
    <w:abstractNumId w:val="143"/>
  </w:num>
  <w:num w:numId="34">
    <w:abstractNumId w:val="131"/>
  </w:num>
  <w:num w:numId="35">
    <w:abstractNumId w:val="147"/>
  </w:num>
  <w:num w:numId="36">
    <w:abstractNumId w:val="95"/>
  </w:num>
  <w:num w:numId="37">
    <w:abstractNumId w:val="141"/>
  </w:num>
  <w:num w:numId="38">
    <w:abstractNumId w:val="115"/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3"/>
  </w:num>
  <w:num w:numId="41">
    <w:abstractNumId w:val="161"/>
  </w:num>
  <w:num w:numId="42">
    <w:abstractNumId w:val="119"/>
  </w:num>
  <w:num w:numId="43">
    <w:abstractNumId w:val="155"/>
  </w:num>
  <w:num w:numId="44">
    <w:abstractNumId w:val="112"/>
  </w:num>
  <w:num w:numId="45">
    <w:abstractNumId w:val="72"/>
  </w:num>
  <w:num w:numId="46">
    <w:abstractNumId w:val="136"/>
  </w:num>
  <w:num w:numId="47">
    <w:abstractNumId w:val="113"/>
  </w:num>
  <w:num w:numId="48">
    <w:abstractNumId w:val="123"/>
  </w:num>
  <w:num w:numId="49">
    <w:abstractNumId w:val="86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16"/>
  </w:num>
  <w:num w:numId="63">
    <w:abstractNumId w:val="135"/>
  </w:num>
  <w:num w:numId="64">
    <w:abstractNumId w:val="107"/>
  </w:num>
  <w:num w:numId="65">
    <w:abstractNumId w:val="134"/>
  </w:num>
  <w:num w:numId="66">
    <w:abstractNumId w:val="104"/>
  </w:num>
  <w:num w:numId="67">
    <w:abstractNumId w:val="122"/>
  </w:num>
  <w:num w:numId="68">
    <w:abstractNumId w:val="125"/>
  </w:num>
  <w:num w:numId="69">
    <w:abstractNumId w:val="15"/>
  </w:num>
  <w:num w:numId="70">
    <w:abstractNumId w:val="102"/>
  </w:num>
  <w:num w:numId="71">
    <w:abstractNumId w:val="168"/>
  </w:num>
  <w:num w:numId="72">
    <w:abstractNumId w:val="151"/>
  </w:num>
  <w:num w:numId="73">
    <w:abstractNumId w:val="105"/>
  </w:num>
  <w:num w:numId="74">
    <w:abstractNumId w:val="129"/>
  </w:num>
  <w:num w:numId="75">
    <w:abstractNumId w:val="145"/>
  </w:num>
  <w:num w:numId="76">
    <w:abstractNumId w:val="80"/>
  </w:num>
  <w:num w:numId="77">
    <w:abstractNumId w:val="156"/>
  </w:num>
  <w:num w:numId="78">
    <w:abstractNumId w:val="73"/>
  </w:num>
  <w:num w:numId="79">
    <w:abstractNumId w:val="64"/>
  </w:num>
  <w:num w:numId="80">
    <w:abstractNumId w:val="126"/>
  </w:num>
  <w:num w:numId="81">
    <w:abstractNumId w:val="159"/>
  </w:num>
  <w:num w:numId="82">
    <w:abstractNumId w:val="164"/>
  </w:num>
  <w:num w:numId="83">
    <w:abstractNumId w:val="166"/>
  </w:num>
  <w:num w:numId="84">
    <w:abstractNumId w:val="67"/>
  </w:num>
  <w:num w:numId="85">
    <w:abstractNumId w:val="162"/>
  </w:num>
  <w:num w:numId="86">
    <w:abstractNumId w:val="68"/>
  </w:num>
  <w:num w:numId="87">
    <w:abstractNumId w:val="62"/>
  </w:num>
  <w:num w:numId="88">
    <w:abstractNumId w:val="9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168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BD3"/>
    <w:rsid w:val="00025ED0"/>
    <w:rsid w:val="00025F35"/>
    <w:rsid w:val="000268BD"/>
    <w:rsid w:val="00026A79"/>
    <w:rsid w:val="00026A7F"/>
    <w:rsid w:val="000278B8"/>
    <w:rsid w:val="00027BAB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2EDC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C5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AC0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F75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3CF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76D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598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DED"/>
    <w:rsid w:val="000D36C6"/>
    <w:rsid w:val="000D3791"/>
    <w:rsid w:val="000D3865"/>
    <w:rsid w:val="000D3B7D"/>
    <w:rsid w:val="000D3D07"/>
    <w:rsid w:val="000D409D"/>
    <w:rsid w:val="000D4370"/>
    <w:rsid w:val="000D4C8A"/>
    <w:rsid w:val="000D518D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274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969"/>
    <w:rsid w:val="000F4A1A"/>
    <w:rsid w:val="000F4E5E"/>
    <w:rsid w:val="000F4F54"/>
    <w:rsid w:val="000F603D"/>
    <w:rsid w:val="000F611D"/>
    <w:rsid w:val="000F64F9"/>
    <w:rsid w:val="000F6DF0"/>
    <w:rsid w:val="000F7B9E"/>
    <w:rsid w:val="000F7ED3"/>
    <w:rsid w:val="001000A0"/>
    <w:rsid w:val="0010092C"/>
    <w:rsid w:val="00101699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983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407"/>
    <w:rsid w:val="001275ED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5FC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6D30"/>
    <w:rsid w:val="00167120"/>
    <w:rsid w:val="0016762D"/>
    <w:rsid w:val="00167648"/>
    <w:rsid w:val="00167B2A"/>
    <w:rsid w:val="00167E98"/>
    <w:rsid w:val="001705C0"/>
    <w:rsid w:val="00170A32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92C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1F9"/>
    <w:rsid w:val="00181D95"/>
    <w:rsid w:val="00181EDC"/>
    <w:rsid w:val="0018215C"/>
    <w:rsid w:val="0018282B"/>
    <w:rsid w:val="001829C0"/>
    <w:rsid w:val="00183188"/>
    <w:rsid w:val="001831B8"/>
    <w:rsid w:val="001838C3"/>
    <w:rsid w:val="00183A33"/>
    <w:rsid w:val="00183BFB"/>
    <w:rsid w:val="00183FDD"/>
    <w:rsid w:val="001844E0"/>
    <w:rsid w:val="0018458A"/>
    <w:rsid w:val="001847C5"/>
    <w:rsid w:val="00184A42"/>
    <w:rsid w:val="00184B59"/>
    <w:rsid w:val="00184BA8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B7"/>
    <w:rsid w:val="001A14F9"/>
    <w:rsid w:val="001A15BC"/>
    <w:rsid w:val="001A165C"/>
    <w:rsid w:val="001A1679"/>
    <w:rsid w:val="001A1AB8"/>
    <w:rsid w:val="001A265E"/>
    <w:rsid w:val="001A2754"/>
    <w:rsid w:val="001A2811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671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4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A6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422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D5F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56E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0C96"/>
    <w:rsid w:val="00211167"/>
    <w:rsid w:val="002111F6"/>
    <w:rsid w:val="00211F11"/>
    <w:rsid w:val="00213384"/>
    <w:rsid w:val="0021341A"/>
    <w:rsid w:val="00213553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024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375C1"/>
    <w:rsid w:val="00240E67"/>
    <w:rsid w:val="00241D80"/>
    <w:rsid w:val="00242BFC"/>
    <w:rsid w:val="0024368A"/>
    <w:rsid w:val="00243828"/>
    <w:rsid w:val="00243A33"/>
    <w:rsid w:val="00243FA1"/>
    <w:rsid w:val="0024434E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22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931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2F8"/>
    <w:rsid w:val="0027030C"/>
    <w:rsid w:val="00270381"/>
    <w:rsid w:val="00270B93"/>
    <w:rsid w:val="00270EFA"/>
    <w:rsid w:val="00271E95"/>
    <w:rsid w:val="0027215D"/>
    <w:rsid w:val="00272F4E"/>
    <w:rsid w:val="0027331A"/>
    <w:rsid w:val="002738B0"/>
    <w:rsid w:val="00273C61"/>
    <w:rsid w:val="00273E5D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61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374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04D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ACD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3C05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437"/>
    <w:rsid w:val="002E6617"/>
    <w:rsid w:val="002E675E"/>
    <w:rsid w:val="002E6792"/>
    <w:rsid w:val="002E68D1"/>
    <w:rsid w:val="002E709B"/>
    <w:rsid w:val="002E7152"/>
    <w:rsid w:val="002E7EC8"/>
    <w:rsid w:val="002E7F89"/>
    <w:rsid w:val="002F0BAA"/>
    <w:rsid w:val="002F0FBD"/>
    <w:rsid w:val="002F13BC"/>
    <w:rsid w:val="002F1B89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D7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544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B4C"/>
    <w:rsid w:val="00320D53"/>
    <w:rsid w:val="0032115A"/>
    <w:rsid w:val="003214CD"/>
    <w:rsid w:val="00321B4D"/>
    <w:rsid w:val="00321C77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51D"/>
    <w:rsid w:val="00332C2E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589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6AAA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45C3"/>
    <w:rsid w:val="0036509B"/>
    <w:rsid w:val="0036511A"/>
    <w:rsid w:val="003653CA"/>
    <w:rsid w:val="00366210"/>
    <w:rsid w:val="00366461"/>
    <w:rsid w:val="00366595"/>
    <w:rsid w:val="00366900"/>
    <w:rsid w:val="00366B48"/>
    <w:rsid w:val="00366CE4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393"/>
    <w:rsid w:val="003816E5"/>
    <w:rsid w:val="0038201B"/>
    <w:rsid w:val="003821BE"/>
    <w:rsid w:val="003821EF"/>
    <w:rsid w:val="00382BE8"/>
    <w:rsid w:val="00382DE7"/>
    <w:rsid w:val="00382E02"/>
    <w:rsid w:val="00383238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542"/>
    <w:rsid w:val="003A76D4"/>
    <w:rsid w:val="003A7866"/>
    <w:rsid w:val="003A7B76"/>
    <w:rsid w:val="003A7CEE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07F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37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6D7"/>
    <w:rsid w:val="003F688B"/>
    <w:rsid w:val="003F7493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3C12"/>
    <w:rsid w:val="00413EDB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45E8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17E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79F"/>
    <w:rsid w:val="00467950"/>
    <w:rsid w:val="00470ABA"/>
    <w:rsid w:val="00470F45"/>
    <w:rsid w:val="004711C6"/>
    <w:rsid w:val="00471B2F"/>
    <w:rsid w:val="00471BCF"/>
    <w:rsid w:val="0047250B"/>
    <w:rsid w:val="0047251C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8E"/>
    <w:rsid w:val="004924CB"/>
    <w:rsid w:val="004924E2"/>
    <w:rsid w:val="0049298E"/>
    <w:rsid w:val="004935CC"/>
    <w:rsid w:val="0049383B"/>
    <w:rsid w:val="00493939"/>
    <w:rsid w:val="004944A6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BAC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957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7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BA4"/>
    <w:rsid w:val="004E7F5B"/>
    <w:rsid w:val="004E7F6E"/>
    <w:rsid w:val="004F0C4F"/>
    <w:rsid w:val="004F20E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2F1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BF9"/>
    <w:rsid w:val="00510E73"/>
    <w:rsid w:val="005119B0"/>
    <w:rsid w:val="00512447"/>
    <w:rsid w:val="00512A99"/>
    <w:rsid w:val="00512E41"/>
    <w:rsid w:val="00512F91"/>
    <w:rsid w:val="00513136"/>
    <w:rsid w:val="0051376D"/>
    <w:rsid w:val="0051384B"/>
    <w:rsid w:val="00513E51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0D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688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92B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E46"/>
    <w:rsid w:val="00545F2B"/>
    <w:rsid w:val="00545F36"/>
    <w:rsid w:val="005460C4"/>
    <w:rsid w:val="00546741"/>
    <w:rsid w:val="005469B2"/>
    <w:rsid w:val="00546F89"/>
    <w:rsid w:val="00547123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37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0F28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2F5F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443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443"/>
    <w:rsid w:val="005B6963"/>
    <w:rsid w:val="005B696F"/>
    <w:rsid w:val="005B743A"/>
    <w:rsid w:val="005B752A"/>
    <w:rsid w:val="005B77F6"/>
    <w:rsid w:val="005C00B0"/>
    <w:rsid w:val="005C01D4"/>
    <w:rsid w:val="005C04BA"/>
    <w:rsid w:val="005C0BAD"/>
    <w:rsid w:val="005C127A"/>
    <w:rsid w:val="005C15F5"/>
    <w:rsid w:val="005C1A43"/>
    <w:rsid w:val="005C1DA4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5D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7B3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70E"/>
    <w:rsid w:val="00651B0F"/>
    <w:rsid w:val="00651F34"/>
    <w:rsid w:val="006520B8"/>
    <w:rsid w:val="0065215F"/>
    <w:rsid w:val="006524F6"/>
    <w:rsid w:val="0065337B"/>
    <w:rsid w:val="0065345B"/>
    <w:rsid w:val="006534C8"/>
    <w:rsid w:val="0065351E"/>
    <w:rsid w:val="00653B42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6C1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175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3E5"/>
    <w:rsid w:val="0069275E"/>
    <w:rsid w:val="006928EE"/>
    <w:rsid w:val="00692A49"/>
    <w:rsid w:val="00692FD6"/>
    <w:rsid w:val="00693285"/>
    <w:rsid w:val="006934E4"/>
    <w:rsid w:val="00693554"/>
    <w:rsid w:val="00693887"/>
    <w:rsid w:val="00693912"/>
    <w:rsid w:val="00693DAB"/>
    <w:rsid w:val="00693E12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6B5D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8C3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56E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94D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714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72F"/>
    <w:rsid w:val="00726DAC"/>
    <w:rsid w:val="00726F27"/>
    <w:rsid w:val="00727562"/>
    <w:rsid w:val="00727B1F"/>
    <w:rsid w:val="00727E17"/>
    <w:rsid w:val="00727F02"/>
    <w:rsid w:val="007304E5"/>
    <w:rsid w:val="00730B97"/>
    <w:rsid w:val="00730EC5"/>
    <w:rsid w:val="00730EF7"/>
    <w:rsid w:val="00730FF5"/>
    <w:rsid w:val="00731435"/>
    <w:rsid w:val="00731579"/>
    <w:rsid w:val="007316E0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5D6E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47FF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8D3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2A0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5D63"/>
    <w:rsid w:val="00786591"/>
    <w:rsid w:val="0078675B"/>
    <w:rsid w:val="00786C45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1F0"/>
    <w:rsid w:val="007A5AEB"/>
    <w:rsid w:val="007A5AF6"/>
    <w:rsid w:val="007A5B80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2721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414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D52"/>
    <w:rsid w:val="00807F4B"/>
    <w:rsid w:val="00810444"/>
    <w:rsid w:val="00810828"/>
    <w:rsid w:val="0081119B"/>
    <w:rsid w:val="008113AE"/>
    <w:rsid w:val="008115F4"/>
    <w:rsid w:val="00812359"/>
    <w:rsid w:val="00812471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3ED8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5ACD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11B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2C61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35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1C4"/>
    <w:rsid w:val="008B4704"/>
    <w:rsid w:val="008B4C3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778"/>
    <w:rsid w:val="008C7B38"/>
    <w:rsid w:val="008C7D6B"/>
    <w:rsid w:val="008C7E24"/>
    <w:rsid w:val="008D0BD3"/>
    <w:rsid w:val="008D11C9"/>
    <w:rsid w:val="008D13F0"/>
    <w:rsid w:val="008D1A61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573C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4B79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0EAE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E46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57068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27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FF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00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46F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6846"/>
    <w:rsid w:val="009A7370"/>
    <w:rsid w:val="009A76C8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45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3EED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815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597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1BB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1F7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CDE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981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6B9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AB8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7FB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0CF7"/>
    <w:rsid w:val="00A81230"/>
    <w:rsid w:val="00A812C5"/>
    <w:rsid w:val="00A818F1"/>
    <w:rsid w:val="00A82435"/>
    <w:rsid w:val="00A8289E"/>
    <w:rsid w:val="00A82A43"/>
    <w:rsid w:val="00A82B05"/>
    <w:rsid w:val="00A82E22"/>
    <w:rsid w:val="00A833CF"/>
    <w:rsid w:val="00A83E12"/>
    <w:rsid w:val="00A84071"/>
    <w:rsid w:val="00A8416F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7FE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07E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78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AD"/>
    <w:rsid w:val="00AE15F4"/>
    <w:rsid w:val="00AE174C"/>
    <w:rsid w:val="00AE19FB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5A"/>
    <w:rsid w:val="00AE7994"/>
    <w:rsid w:val="00AE79A6"/>
    <w:rsid w:val="00AE7E5F"/>
    <w:rsid w:val="00AE7F91"/>
    <w:rsid w:val="00AE7FDA"/>
    <w:rsid w:val="00AF077C"/>
    <w:rsid w:val="00AF0BBB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0E2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C1C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3A2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346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8A3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36A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9C0"/>
    <w:rsid w:val="00B72B73"/>
    <w:rsid w:val="00B7330C"/>
    <w:rsid w:val="00B7364B"/>
    <w:rsid w:val="00B7377E"/>
    <w:rsid w:val="00B7390E"/>
    <w:rsid w:val="00B739A9"/>
    <w:rsid w:val="00B73D9F"/>
    <w:rsid w:val="00B74095"/>
    <w:rsid w:val="00B741C5"/>
    <w:rsid w:val="00B74ED3"/>
    <w:rsid w:val="00B759BB"/>
    <w:rsid w:val="00B75FAA"/>
    <w:rsid w:val="00B7603B"/>
    <w:rsid w:val="00B76614"/>
    <w:rsid w:val="00B76ABD"/>
    <w:rsid w:val="00B76C23"/>
    <w:rsid w:val="00B76EE6"/>
    <w:rsid w:val="00B7705A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872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CFF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1C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777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54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982"/>
    <w:rsid w:val="00C31EEC"/>
    <w:rsid w:val="00C32266"/>
    <w:rsid w:val="00C3229D"/>
    <w:rsid w:val="00C32B0D"/>
    <w:rsid w:val="00C32BFC"/>
    <w:rsid w:val="00C339B8"/>
    <w:rsid w:val="00C33DB0"/>
    <w:rsid w:val="00C33F9C"/>
    <w:rsid w:val="00C34206"/>
    <w:rsid w:val="00C3453C"/>
    <w:rsid w:val="00C347AD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47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C86"/>
    <w:rsid w:val="00CA0F32"/>
    <w:rsid w:val="00CA11C2"/>
    <w:rsid w:val="00CA12BE"/>
    <w:rsid w:val="00CA14CD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499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28D1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D23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9A1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9BB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6F12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AE1"/>
    <w:rsid w:val="00CF4ED9"/>
    <w:rsid w:val="00CF4F5E"/>
    <w:rsid w:val="00CF535B"/>
    <w:rsid w:val="00CF535E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68F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03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A9B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182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27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0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8F4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4EB3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1D3D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5F66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0D52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E39"/>
    <w:rsid w:val="00DC4FCE"/>
    <w:rsid w:val="00DC5EC7"/>
    <w:rsid w:val="00DC624A"/>
    <w:rsid w:val="00DC691B"/>
    <w:rsid w:val="00DC71C9"/>
    <w:rsid w:val="00DC72D2"/>
    <w:rsid w:val="00DC762D"/>
    <w:rsid w:val="00DC7B5B"/>
    <w:rsid w:val="00DC7CC9"/>
    <w:rsid w:val="00DC7E6B"/>
    <w:rsid w:val="00DD0009"/>
    <w:rsid w:val="00DD04A3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3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190C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ED0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AF6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69BC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330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5C9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8C8"/>
    <w:rsid w:val="00E4094B"/>
    <w:rsid w:val="00E41DBA"/>
    <w:rsid w:val="00E4206D"/>
    <w:rsid w:val="00E42178"/>
    <w:rsid w:val="00E421CF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61F"/>
    <w:rsid w:val="00E449BA"/>
    <w:rsid w:val="00E44CD2"/>
    <w:rsid w:val="00E4534D"/>
    <w:rsid w:val="00E45404"/>
    <w:rsid w:val="00E463B7"/>
    <w:rsid w:val="00E4641E"/>
    <w:rsid w:val="00E46BB9"/>
    <w:rsid w:val="00E46DEA"/>
    <w:rsid w:val="00E46F22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1CE6"/>
    <w:rsid w:val="00E61D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A28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52A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817"/>
    <w:rsid w:val="00EC6D84"/>
    <w:rsid w:val="00EC7204"/>
    <w:rsid w:val="00EC78B5"/>
    <w:rsid w:val="00EC7C83"/>
    <w:rsid w:val="00ED025E"/>
    <w:rsid w:val="00ED0260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316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0BF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14E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2A4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29E"/>
    <w:rsid w:val="00F26794"/>
    <w:rsid w:val="00F26D33"/>
    <w:rsid w:val="00F27381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A52"/>
    <w:rsid w:val="00F33C93"/>
    <w:rsid w:val="00F3440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E3D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711"/>
    <w:rsid w:val="00F55982"/>
    <w:rsid w:val="00F55995"/>
    <w:rsid w:val="00F563E0"/>
    <w:rsid w:val="00F564C7"/>
    <w:rsid w:val="00F56714"/>
    <w:rsid w:val="00F571AD"/>
    <w:rsid w:val="00F57F61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000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73A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9AD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0C45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338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B7DCF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6BC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4DC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17"/>
    <w:rsid w:val="00FD2CE2"/>
    <w:rsid w:val="00FD30B9"/>
    <w:rsid w:val="00FD322F"/>
    <w:rsid w:val="00FD33E6"/>
    <w:rsid w:val="00FD3579"/>
    <w:rsid w:val="00FD3601"/>
    <w:rsid w:val="00FD3777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051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DC8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EA517-EEE4-474D-9087-2A162EBC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400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1403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148</cp:revision>
  <cp:lastPrinted>2025-01-15T10:28:00Z</cp:lastPrinted>
  <dcterms:created xsi:type="dcterms:W3CDTF">2024-12-30T07:55:00Z</dcterms:created>
  <dcterms:modified xsi:type="dcterms:W3CDTF">2025-01-16T11:38:00Z</dcterms:modified>
</cp:coreProperties>
</file>