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B5A7B" w14:textId="77777777"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tbl>
      <w:tblPr>
        <w:tblpPr w:rightFromText="141" w:vertAnchor="page" w:horzAnchor="margin" w:tblpX="-140" w:tblpY="1843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6193"/>
      </w:tblGrid>
      <w:tr w:rsidR="002A415A" w14:paraId="3B5A2A27" w14:textId="77777777" w:rsidTr="00632095">
        <w:trPr>
          <w:trHeight w:val="112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FE32" w14:textId="77777777" w:rsidR="002A415A" w:rsidRDefault="002A415A" w:rsidP="006320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sprawy: U/PN/2024/03/1</w:t>
            </w:r>
          </w:p>
          <w:p w14:paraId="2A769204" w14:textId="77777777" w:rsidR="002A415A" w:rsidRDefault="002A415A" w:rsidP="00632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72BB" w14:textId="77777777" w:rsidR="002A415A" w:rsidRDefault="002A415A" w:rsidP="002A415A">
            <w:pPr>
              <w:spacing w:before="240"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nr 10.2 do SWZ</w:t>
            </w:r>
          </w:p>
        </w:tc>
      </w:tr>
    </w:tbl>
    <w:p w14:paraId="0D0FF92E" w14:textId="77777777" w:rsidR="002A415A" w:rsidRDefault="002A415A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p w14:paraId="38D7197A" w14:textId="77777777"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  <w:t xml:space="preserve">SZCZEGÓŁOWE WYMAGANIA </w:t>
      </w:r>
    </w:p>
    <w:p w14:paraId="2EF926E7" w14:textId="77777777" w:rsidR="00754A0D" w:rsidRPr="0079040E" w:rsidRDefault="00C41187" w:rsidP="00657282">
      <w:pPr>
        <w:widowControl w:val="0"/>
        <w:spacing w:after="0" w:line="288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  <w:t>dla ładowarki Plug-in 20</w:t>
      </w:r>
      <w:r w:rsidR="00754A0D" w:rsidRPr="0079040E"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  <w:t>kW.</w:t>
      </w:r>
    </w:p>
    <w:p w14:paraId="27562DA2" w14:textId="77777777"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p w14:paraId="30215ECB" w14:textId="77777777"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p w14:paraId="0B3E5B67" w14:textId="77777777" w:rsidR="00754A0D" w:rsidRPr="0079040E" w:rsidRDefault="00754A0D" w:rsidP="00657282">
      <w:pPr>
        <w:pStyle w:val="NormalnyWeb"/>
        <w:spacing w:after="0" w:line="288" w:lineRule="auto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I. Przedmiotu Zamówienia.</w:t>
      </w:r>
    </w:p>
    <w:p w14:paraId="72454718" w14:textId="77777777" w:rsidR="00754A0D" w:rsidRPr="0079040E" w:rsidRDefault="00754A0D" w:rsidP="00657282">
      <w:pPr>
        <w:widowControl w:val="0"/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Przedmiotem zamówienia jest dostawa, montaż i podłączenie o</w:t>
      </w:r>
      <w:r w:rsidR="00C4118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raz pierwsze uruchomienie pięciu sztuk fabrycznie nowych, przewodowych, 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ładow</w:t>
      </w:r>
      <w:r w:rsidR="00D51CA7" w:rsidRPr="0079040E">
        <w:rPr>
          <w:rFonts w:ascii="Times New Roman" w:hAnsi="Times New Roman" w:cs="Times New Roman"/>
          <w:sz w:val="18"/>
          <w:szCs w:val="18"/>
          <w:lang w:eastAsia="pl-PL"/>
        </w:rPr>
        <w:t>ar</w:t>
      </w:r>
      <w:r w:rsidR="00C41187" w:rsidRPr="0079040E">
        <w:rPr>
          <w:rFonts w:ascii="Times New Roman" w:hAnsi="Times New Roman" w:cs="Times New Roman"/>
          <w:sz w:val="18"/>
          <w:szCs w:val="18"/>
          <w:lang w:eastAsia="pl-PL"/>
        </w:rPr>
        <w:t>ek  Plug-in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o mocy</w:t>
      </w:r>
      <w:r w:rsidR="00C4118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2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0kW ( 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zwanych dalej </w:t>
      </w:r>
      <w:r w:rsidR="00F7780D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ładowarką Plug-in 20kW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lub </w:t>
      </w:r>
      <w:r w:rsidR="00F7780D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ładowarką 2</w:t>
      </w:r>
      <w:r w:rsidR="00D51CA7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0kW</w:t>
      </w:r>
      <w:r w:rsidR="00225287">
        <w:rPr>
          <w:rFonts w:ascii="Times New Roman" w:hAnsi="Times New Roman" w:cs="Times New Roman"/>
          <w:sz w:val="18"/>
          <w:szCs w:val="18"/>
          <w:lang w:eastAsia="pl-PL"/>
        </w:rPr>
        <w:t xml:space="preserve"> lub też </w:t>
      </w:r>
      <w:r w:rsidR="00225287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ładowarką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>), o parametrach i cechach funkcjonalno-użytkowych opisach w dalszej części niniejszego załącznika.</w:t>
      </w:r>
    </w:p>
    <w:p w14:paraId="66C56B43" w14:textId="77777777" w:rsidR="00754A0D" w:rsidRPr="0079040E" w:rsidRDefault="00754A0D" w:rsidP="00657282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Przedmiot zamówienia obejmuje również obsługę gwarancyjną i pog</w:t>
      </w:r>
      <w:r w:rsidR="00D51CA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warancyjną ładowarki  Plug-in 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>20kW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oraz szkolenie pracowników Zamawiającego.</w:t>
      </w:r>
    </w:p>
    <w:p w14:paraId="3EB0D9CF" w14:textId="77777777" w:rsidR="00754A0D" w:rsidRPr="0079040E" w:rsidRDefault="00754A0D" w:rsidP="00657282">
      <w:pPr>
        <w:widowControl w:val="0"/>
        <w:spacing w:after="0" w:line="288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21A0A654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II. Warunki gwarancji i obsługi gwarancyjnej.</w:t>
      </w:r>
    </w:p>
    <w:p w14:paraId="2B19ACF9" w14:textId="77777777" w:rsidR="00754A0D" w:rsidRPr="0079040E" w:rsidRDefault="00754A0D" w:rsidP="00657282">
      <w:pPr>
        <w:pStyle w:val="NormalnyWeb"/>
        <w:spacing w:after="0" w:line="288" w:lineRule="auto"/>
        <w:ind w:left="397" w:hanging="397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>Minimalne warunki gwarancji na przedmiot zamówienia:</w:t>
      </w:r>
    </w:p>
    <w:p w14:paraId="130D98BD" w14:textId="77777777"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>okresy poszczególnych gwarancji licząc od daty protokolarnego przekaza</w:t>
      </w:r>
      <w:r w:rsidR="00D51CA7" w:rsidRPr="0079040E">
        <w:rPr>
          <w:sz w:val="18"/>
          <w:szCs w:val="18"/>
          <w:lang w:eastAsia="pl-PL"/>
        </w:rPr>
        <w:t xml:space="preserve">nia ładowarki Plug-in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Zamawiającemu :</w:t>
      </w:r>
    </w:p>
    <w:p w14:paraId="0BA93AB1" w14:textId="77777777" w:rsidR="00754A0D" w:rsidRPr="0079040E" w:rsidRDefault="00754A0D" w:rsidP="00657282">
      <w:pPr>
        <w:pStyle w:val="NormalnyWeb"/>
        <w:numPr>
          <w:ilvl w:val="0"/>
          <w:numId w:val="6"/>
        </w:numPr>
        <w:spacing w:after="0" w:line="288" w:lineRule="auto"/>
        <w:ind w:left="851" w:hanging="284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na obudowę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w zakresie perforacji, spowodowanej przez korozję –  </w:t>
      </w:r>
      <w:r w:rsidR="005A4539">
        <w:rPr>
          <w:b/>
          <w:sz w:val="18"/>
          <w:szCs w:val="18"/>
          <w:lang w:eastAsia="pl-PL"/>
        </w:rPr>
        <w:t>7</w:t>
      </w:r>
      <w:r w:rsidRPr="0079040E">
        <w:rPr>
          <w:b/>
          <w:sz w:val="18"/>
          <w:szCs w:val="18"/>
          <w:lang w:eastAsia="pl-PL"/>
        </w:rPr>
        <w:t xml:space="preserve"> lat</w:t>
      </w:r>
      <w:r w:rsidRPr="0079040E">
        <w:rPr>
          <w:sz w:val="18"/>
          <w:szCs w:val="18"/>
          <w:lang w:eastAsia="pl-PL"/>
        </w:rPr>
        <w:t>,</w:t>
      </w:r>
    </w:p>
    <w:p w14:paraId="763D5C55" w14:textId="77777777" w:rsidR="00754A0D" w:rsidRPr="0079040E" w:rsidRDefault="00754A0D" w:rsidP="00657282">
      <w:pPr>
        <w:pStyle w:val="NormalnyWeb"/>
        <w:numPr>
          <w:ilvl w:val="0"/>
          <w:numId w:val="6"/>
        </w:numPr>
        <w:spacing w:after="0" w:line="288" w:lineRule="auto"/>
        <w:ind w:left="851" w:hanging="284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na powłoki lakiernicze i oznakowanie obudowy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–  </w:t>
      </w:r>
      <w:r w:rsidRPr="0079040E">
        <w:rPr>
          <w:b/>
          <w:sz w:val="18"/>
          <w:szCs w:val="18"/>
          <w:lang w:eastAsia="pl-PL"/>
        </w:rPr>
        <w:t>5 lat</w:t>
      </w:r>
      <w:r w:rsidRPr="0079040E">
        <w:rPr>
          <w:sz w:val="18"/>
          <w:szCs w:val="18"/>
          <w:lang w:eastAsia="pl-PL"/>
        </w:rPr>
        <w:t>,</w:t>
      </w:r>
    </w:p>
    <w:p w14:paraId="2B0C2663" w14:textId="77777777" w:rsidR="00754A0D" w:rsidRPr="0079040E" w:rsidRDefault="00754A0D" w:rsidP="00657282">
      <w:pPr>
        <w:pStyle w:val="NormalnyWeb"/>
        <w:numPr>
          <w:ilvl w:val="0"/>
          <w:numId w:val="6"/>
        </w:numPr>
        <w:spacing w:after="0" w:line="288" w:lineRule="auto"/>
        <w:ind w:left="851" w:hanging="284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na pozostałe elementy ładowarki, w tym w szczególności na jej prawidłową i bezawaryjną pracę –   </w:t>
      </w:r>
      <w:r w:rsidR="00F7780D" w:rsidRPr="0079040E">
        <w:rPr>
          <w:b/>
          <w:sz w:val="18"/>
          <w:szCs w:val="18"/>
          <w:lang w:eastAsia="pl-PL"/>
        </w:rPr>
        <w:t>10</w:t>
      </w:r>
      <w:r w:rsidRPr="0079040E">
        <w:rPr>
          <w:b/>
          <w:sz w:val="18"/>
          <w:szCs w:val="18"/>
          <w:lang w:eastAsia="pl-PL"/>
        </w:rPr>
        <w:t xml:space="preserve"> lat,</w:t>
      </w:r>
    </w:p>
    <w:p w14:paraId="0C296109" w14:textId="77777777"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>zastrzeżenia i wyłączenia dotyczące gwarancji :</w:t>
      </w:r>
      <w:r w:rsidRPr="0079040E">
        <w:rPr>
          <w:rFonts w:eastAsia="Times New Roman"/>
          <w:sz w:val="18"/>
          <w:szCs w:val="18"/>
        </w:rPr>
        <w:t xml:space="preserve"> </w:t>
      </w:r>
    </w:p>
    <w:p w14:paraId="2A7C4B2C" w14:textId="77777777" w:rsidR="00754A0D" w:rsidRPr="0079040E" w:rsidRDefault="00754A0D" w:rsidP="00657282">
      <w:pPr>
        <w:pStyle w:val="NormalnyWeb"/>
        <w:numPr>
          <w:ilvl w:val="0"/>
          <w:numId w:val="12"/>
        </w:numPr>
        <w:spacing w:after="0" w:line="288" w:lineRule="auto"/>
        <w:ind w:left="851" w:hanging="284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okresie gwarancji ładowarki Plug-in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, o której mowa  pkt 1 litera c, Wykonawca zobowiązany będzie do wykonania we własnym zakresie napraw gwarancyjnych,</w:t>
      </w:r>
    </w:p>
    <w:p w14:paraId="7D5C9399" w14:textId="77777777" w:rsidR="00754A0D" w:rsidRPr="0079040E" w:rsidRDefault="00754A0D" w:rsidP="00657282">
      <w:pPr>
        <w:pStyle w:val="NormalnyWeb"/>
        <w:numPr>
          <w:ilvl w:val="0"/>
          <w:numId w:val="12"/>
        </w:numPr>
        <w:spacing w:after="0" w:line="288" w:lineRule="auto"/>
        <w:ind w:left="851" w:hanging="284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okresie gwarancji ładowarki Plug-in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(o której mowa  pkt 1 litera c), Wykonawca zobowiązany będzie do wykonania we własnym zakresie wszystkich okresowych przeglądów technicznych (przeglądów okresowych) wynikających z instrukcji obsługi (materiały, robocizna), a w przypadku wykonania naprawy lub modernizacji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(naprawy lub modernizacji, o której mowa  w art. 16 ust. 2 pkt 2 Ustawy z dnia 11 stycznia 2018 r. o </w:t>
      </w:r>
      <w:proofErr w:type="spellStart"/>
      <w:r w:rsidRPr="0079040E">
        <w:rPr>
          <w:sz w:val="18"/>
          <w:szCs w:val="18"/>
          <w:lang w:eastAsia="pl-PL"/>
        </w:rPr>
        <w:t>elektromobilności</w:t>
      </w:r>
      <w:proofErr w:type="spellEnd"/>
      <w:r w:rsidRPr="0079040E">
        <w:rPr>
          <w:sz w:val="18"/>
          <w:szCs w:val="18"/>
          <w:lang w:eastAsia="pl-PL"/>
        </w:rPr>
        <w:t xml:space="preserve"> i paliwach alternatywnych) przygotowanie również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do badania technicznego eksploatacyjnego, o którym mowa w § 17 pkt 2 Rozporządzenia Ministra Energii z dnia 26 czerwca 2019 r. (Dz.U.2019.1316 z dnia 2019.07.15), </w:t>
      </w:r>
    </w:p>
    <w:p w14:paraId="639752C2" w14:textId="77777777" w:rsidR="00754A0D" w:rsidRPr="0079040E" w:rsidRDefault="00754A0D" w:rsidP="00657282">
      <w:pPr>
        <w:pStyle w:val="NormalnyWeb"/>
        <w:numPr>
          <w:ilvl w:val="0"/>
          <w:numId w:val="12"/>
        </w:numPr>
        <w:spacing w:after="0" w:line="288" w:lineRule="auto"/>
        <w:ind w:left="851" w:hanging="284"/>
        <w:rPr>
          <w:sz w:val="18"/>
          <w:szCs w:val="18"/>
        </w:rPr>
      </w:pPr>
      <w:r w:rsidRPr="0079040E">
        <w:rPr>
          <w:sz w:val="18"/>
          <w:szCs w:val="18"/>
        </w:rPr>
        <w:t xml:space="preserve">na wniosek Wykonawcy Zamawiający dopuści zgłaszanie usterek ładowarki Plug-in </w:t>
      </w:r>
      <w:r w:rsidR="00F7780D" w:rsidRPr="0079040E">
        <w:rPr>
          <w:sz w:val="18"/>
          <w:szCs w:val="18"/>
        </w:rPr>
        <w:t>20kW</w:t>
      </w:r>
      <w:r w:rsidRPr="0079040E">
        <w:rPr>
          <w:sz w:val="18"/>
          <w:szCs w:val="18"/>
        </w:rPr>
        <w:t xml:space="preserve"> bezpośrednio do producenta ładowarki i przesłanie tego zgłoszenia dodatkowo do wiadomości Wykonawcy</w:t>
      </w:r>
    </w:p>
    <w:p w14:paraId="3F4ED82F" w14:textId="77777777"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ramach obsługi gwarancyjnej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Wykonawca zobowiązany jest:</w:t>
      </w:r>
    </w:p>
    <w:p w14:paraId="4EC858A4" w14:textId="77777777" w:rsidR="00000FBD" w:rsidRPr="0079040E" w:rsidRDefault="00000FBD" w:rsidP="00657282">
      <w:pPr>
        <w:widowControl w:val="0"/>
        <w:numPr>
          <w:ilvl w:val="0"/>
          <w:numId w:val="18"/>
        </w:numPr>
        <w:tabs>
          <w:tab w:val="left" w:pos="284"/>
        </w:tabs>
        <w:spacing w:after="0" w:line="288" w:lineRule="auto"/>
        <w:ind w:left="851" w:hanging="284"/>
        <w:jc w:val="both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zapewnić terminowe wykonanie napraw gwarancyjnych i obsług technicznych,</w:t>
      </w:r>
      <w:r w:rsidRPr="0079040E">
        <w:rPr>
          <w:rFonts w:ascii="Times New Roman" w:hAnsi="Times New Roman" w:cs="Times New Roman"/>
          <w:kern w:val="2"/>
          <w:sz w:val="18"/>
          <w:szCs w:val="18"/>
          <w:lang w:eastAsia="pl-PL"/>
        </w:rPr>
        <w:t xml:space="preserve"> Wykonawca zobowiązany jest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>:</w:t>
      </w:r>
    </w:p>
    <w:p w14:paraId="76FD760C" w14:textId="77777777" w:rsidR="00000FBD" w:rsidRPr="0079040E" w:rsidRDefault="00000FBD" w:rsidP="00657282">
      <w:pPr>
        <w:widowControl w:val="0"/>
        <w:numPr>
          <w:ilvl w:val="0"/>
          <w:numId w:val="19"/>
        </w:numPr>
        <w:spacing w:after="0" w:line="288" w:lineRule="auto"/>
        <w:ind w:left="1134" w:hanging="283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 xml:space="preserve">wykonać naprawę gwarancyjną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ładowarki </w:t>
      </w:r>
      <w:r w:rsidR="00F7780D"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>20kW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>w terminie do 2 dni licząc od dnia zgłoszenia usterki (reklamacji),</w:t>
      </w:r>
    </w:p>
    <w:p w14:paraId="74A6AED4" w14:textId="77777777" w:rsidR="00000FBD" w:rsidRPr="0079040E" w:rsidRDefault="00000FBD" w:rsidP="00657282">
      <w:pPr>
        <w:widowControl w:val="0"/>
        <w:numPr>
          <w:ilvl w:val="0"/>
          <w:numId w:val="19"/>
        </w:numPr>
        <w:spacing w:after="0" w:line="288" w:lineRule="auto"/>
        <w:ind w:left="1134" w:hanging="283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 xml:space="preserve">wykonać obsługi techniczne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ładowarki </w:t>
      </w:r>
      <w:r w:rsidR="00C33531"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>20kW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>w terminie do 7 dni licząc od dnia zgłoszenia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, </w:t>
      </w:r>
    </w:p>
    <w:p w14:paraId="398E009D" w14:textId="77777777" w:rsidR="00754A0D" w:rsidRPr="0079040E" w:rsidRDefault="00754A0D" w:rsidP="00657282">
      <w:pPr>
        <w:widowControl w:val="0"/>
        <w:numPr>
          <w:ilvl w:val="0"/>
          <w:numId w:val="18"/>
        </w:numPr>
        <w:tabs>
          <w:tab w:val="left" w:pos="284"/>
        </w:tabs>
        <w:spacing w:after="0" w:line="288" w:lineRule="auto"/>
        <w:ind w:left="851" w:hanging="284"/>
        <w:jc w:val="both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zapewnić należyte przeprowadzenie szkoleń wskazanych przez Zamawiającego pracowników,</w:t>
      </w:r>
    </w:p>
    <w:p w14:paraId="17BA5BC8" w14:textId="77777777" w:rsidR="00754A0D" w:rsidRPr="0079040E" w:rsidRDefault="00754A0D" w:rsidP="00657282">
      <w:pPr>
        <w:widowControl w:val="0"/>
        <w:numPr>
          <w:ilvl w:val="0"/>
          <w:numId w:val="18"/>
        </w:numPr>
        <w:tabs>
          <w:tab w:val="left" w:pos="284"/>
        </w:tabs>
        <w:spacing w:after="0" w:line="288" w:lineRule="auto"/>
        <w:ind w:left="851" w:hanging="284"/>
        <w:jc w:val="both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w okresie co najmniej 120 miesięcy licząc od dnia </w:t>
      </w:r>
      <w:r w:rsidR="00A63AE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dostarczenia ładowarki Plug-in </w:t>
      </w:r>
      <w:r w:rsidR="00C33531" w:rsidRPr="0079040E">
        <w:rPr>
          <w:rFonts w:ascii="Times New Roman" w:hAnsi="Times New Roman" w:cs="Times New Roman"/>
          <w:sz w:val="18"/>
          <w:szCs w:val="18"/>
          <w:lang w:eastAsia="pl-PL"/>
        </w:rPr>
        <w:t>20kW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Wykonawca zapewnia  Zamawiającemu bezpłatne aktualizacje i poprawki do oprogramowania zainstalowanego w ładowarce Plug-in 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>20kW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>,</w:t>
      </w:r>
    </w:p>
    <w:p w14:paraId="635FCBD7" w14:textId="77777777"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ramach obsługi pogwarancyjnej Wykonawca zobowiązany jest zapewnić możliwość zakupu części i podzespołów niepodlegających gwarancji do ładowarki </w:t>
      </w:r>
      <w:r w:rsidR="00F7780D" w:rsidRPr="0079040E">
        <w:rPr>
          <w:sz w:val="18"/>
          <w:szCs w:val="18"/>
          <w:lang w:eastAsia="pl-PL"/>
        </w:rPr>
        <w:t>20kW</w:t>
      </w:r>
      <w:r w:rsidR="006B2A7F" w:rsidRPr="0079040E">
        <w:rPr>
          <w:sz w:val="18"/>
          <w:szCs w:val="18"/>
          <w:lang w:eastAsia="pl-PL"/>
        </w:rPr>
        <w:t xml:space="preserve"> w okresie co najmniej 12</w:t>
      </w:r>
      <w:r w:rsidRPr="0079040E">
        <w:rPr>
          <w:sz w:val="18"/>
          <w:szCs w:val="18"/>
          <w:lang w:eastAsia="pl-PL"/>
        </w:rPr>
        <w:t xml:space="preserve"> lat li</w:t>
      </w:r>
      <w:r w:rsidR="002C45B7" w:rsidRPr="0079040E">
        <w:rPr>
          <w:sz w:val="18"/>
          <w:szCs w:val="18"/>
          <w:lang w:eastAsia="pl-PL"/>
        </w:rPr>
        <w:t>cząc od dnia dostawy ładowarki 2</w:t>
      </w:r>
      <w:r w:rsidRPr="0079040E">
        <w:rPr>
          <w:sz w:val="18"/>
          <w:szCs w:val="18"/>
          <w:lang w:eastAsia="pl-PL"/>
        </w:rPr>
        <w:t>0 kW Zamawia</w:t>
      </w:r>
      <w:r w:rsidR="006B2A7F" w:rsidRPr="0079040E">
        <w:rPr>
          <w:sz w:val="18"/>
          <w:szCs w:val="18"/>
          <w:lang w:eastAsia="pl-PL"/>
        </w:rPr>
        <w:t>jącemu,</w:t>
      </w:r>
    </w:p>
    <w:p w14:paraId="6D1BDC2E" w14:textId="77777777" w:rsidR="006B2A7F" w:rsidRPr="0079040E" w:rsidRDefault="006B2A7F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</w:rPr>
        <w:t>zasady, tryb postępowania, rozliczania, a także inne obowiązki wynikające ze zobowiązań obsługi gwaran</w:t>
      </w:r>
      <w:r w:rsidR="001B7CE1" w:rsidRPr="0079040E">
        <w:rPr>
          <w:sz w:val="18"/>
          <w:szCs w:val="18"/>
        </w:rPr>
        <w:t>cyjnej i pogwarancyjnej ładowar</w:t>
      </w:r>
      <w:r w:rsidRPr="0079040E">
        <w:rPr>
          <w:sz w:val="18"/>
          <w:szCs w:val="18"/>
        </w:rPr>
        <w:t>k</w:t>
      </w:r>
      <w:r w:rsidR="001B7CE1" w:rsidRPr="0079040E">
        <w:rPr>
          <w:sz w:val="18"/>
          <w:szCs w:val="18"/>
        </w:rPr>
        <w:t xml:space="preserve">i </w:t>
      </w:r>
      <w:r w:rsidR="00F7780D" w:rsidRPr="0079040E">
        <w:rPr>
          <w:sz w:val="18"/>
          <w:szCs w:val="18"/>
        </w:rPr>
        <w:t>20kW</w:t>
      </w:r>
      <w:r w:rsidRPr="0079040E">
        <w:rPr>
          <w:sz w:val="18"/>
          <w:szCs w:val="18"/>
        </w:rPr>
        <w:t xml:space="preserve"> regulują Projektowane Postanowienia Umowy stanowiące  załącznik nr </w:t>
      </w:r>
      <w:r w:rsidR="00274FC0" w:rsidRPr="0079040E">
        <w:rPr>
          <w:sz w:val="18"/>
          <w:szCs w:val="18"/>
        </w:rPr>
        <w:t>3</w:t>
      </w:r>
      <w:r w:rsidRPr="0079040E">
        <w:rPr>
          <w:sz w:val="18"/>
          <w:szCs w:val="18"/>
        </w:rPr>
        <w:t xml:space="preserve"> do SWZ.</w:t>
      </w:r>
    </w:p>
    <w:p w14:paraId="60DAD22F" w14:textId="77777777" w:rsidR="00754A0D" w:rsidRPr="0079040E" w:rsidRDefault="00754A0D" w:rsidP="00657282">
      <w:pPr>
        <w:pStyle w:val="NormalnyWeb"/>
        <w:spacing w:after="0" w:line="288" w:lineRule="auto"/>
        <w:ind w:left="567"/>
        <w:jc w:val="both"/>
        <w:rPr>
          <w:sz w:val="18"/>
          <w:szCs w:val="18"/>
          <w:lang w:eastAsia="pl-PL"/>
        </w:rPr>
      </w:pPr>
    </w:p>
    <w:p w14:paraId="45BE507B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III. Kody CPV.</w:t>
      </w:r>
    </w:p>
    <w:p w14:paraId="31225EBE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b/>
          <w:bCs/>
          <w:sz w:val="18"/>
          <w:szCs w:val="18"/>
          <w:lang w:bidi="hi-IN"/>
        </w:rPr>
      </w:pPr>
    </w:p>
    <w:p w14:paraId="0E99739F" w14:textId="77777777" w:rsidR="00754A0D" w:rsidRPr="0079040E" w:rsidRDefault="00754A0D" w:rsidP="00657282">
      <w:pPr>
        <w:spacing w:after="0" w:line="288" w:lineRule="auto"/>
        <w:ind w:left="397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/>
          <w:bCs/>
          <w:sz w:val="18"/>
          <w:szCs w:val="18"/>
        </w:rPr>
        <w:lastRenderedPageBreak/>
        <w:t>Kody CPV.</w:t>
      </w:r>
      <w:r w:rsidRPr="0079040E">
        <w:rPr>
          <w:rFonts w:ascii="Times New Roman" w:hAnsi="Times New Roman" w:cs="Times New Roman"/>
          <w:sz w:val="18"/>
          <w:szCs w:val="18"/>
        </w:rPr>
        <w:t xml:space="preserve"> Kod według Wspólnego Słownika Zamówień CPV: 31158000-8 ładowarki   </w:t>
      </w:r>
    </w:p>
    <w:p w14:paraId="2FF55103" w14:textId="77777777" w:rsidR="00754A0D" w:rsidRPr="0079040E" w:rsidRDefault="00754A0D" w:rsidP="00657282">
      <w:pPr>
        <w:spacing w:after="0" w:line="288" w:lineRule="auto"/>
        <w:ind w:left="397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131A70B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IV.</w:t>
      </w:r>
      <w:r w:rsidRPr="0079040E">
        <w:rPr>
          <w:b/>
          <w:bCs/>
          <w:sz w:val="18"/>
          <w:szCs w:val="18"/>
        </w:rPr>
        <w:t xml:space="preserve">  Wymagania formalne stawiane zamawianej  ładowarce Plug –In </w:t>
      </w:r>
      <w:r w:rsidR="00F7780D" w:rsidRPr="0079040E">
        <w:rPr>
          <w:b/>
          <w:bCs/>
          <w:sz w:val="18"/>
          <w:szCs w:val="18"/>
        </w:rPr>
        <w:t>20kW</w:t>
      </w:r>
      <w:r w:rsidRPr="0079040E">
        <w:rPr>
          <w:b/>
          <w:bCs/>
          <w:sz w:val="18"/>
          <w:szCs w:val="18"/>
        </w:rPr>
        <w:t xml:space="preserve">. </w:t>
      </w:r>
    </w:p>
    <w:p w14:paraId="18E251BA" w14:textId="77777777" w:rsidR="00754A0D" w:rsidRPr="0079040E" w:rsidRDefault="00754A0D" w:rsidP="00657282">
      <w:pPr>
        <w:pStyle w:val="NormalnyWeb"/>
        <w:spacing w:after="0" w:line="288" w:lineRule="auto"/>
        <w:rPr>
          <w:b/>
          <w:bCs/>
          <w:sz w:val="18"/>
          <w:szCs w:val="18"/>
          <w:highlight w:val="yellow"/>
          <w:vertAlign w:val="superscript"/>
        </w:rPr>
      </w:pPr>
    </w:p>
    <w:p w14:paraId="3D660272" w14:textId="77777777" w:rsidR="00754A0D" w:rsidRPr="0079040E" w:rsidRDefault="00754A0D" w:rsidP="00657282">
      <w:pPr>
        <w:widowControl w:val="0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Ładowarka Plug-in </w:t>
      </w:r>
      <w:r w:rsidR="00F7780D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20kW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musi umożliwić  ładowanie jednego autob</w:t>
      </w:r>
      <w:r w:rsidR="00274FC0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usu (magazynu energii) mocą 2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0 kW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vertAlign w:val="superscript"/>
          <w:lang w:eastAsia="pl-PL" w:bidi="hi-IN"/>
        </w:rPr>
        <w:t>±5%</w:t>
      </w:r>
      <w:r w:rsidR="00274FC0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z możliwością regulacji mocy ładowania przez Zamawiającego</w:t>
      </w:r>
      <w:r w:rsidR="00C33531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w trybie serwisowym.</w:t>
      </w:r>
    </w:p>
    <w:p w14:paraId="0D7899E5" w14:textId="77777777" w:rsidR="00754A0D" w:rsidRPr="00605577" w:rsidRDefault="00754A0D" w:rsidP="0060557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605577">
        <w:rPr>
          <w:rFonts w:ascii="Times New Roman" w:hAnsi="Times New Roman" w:cs="Times New Roman"/>
          <w:bCs/>
          <w:sz w:val="18"/>
          <w:szCs w:val="18"/>
        </w:rPr>
        <w:t xml:space="preserve">Obudowa  ładowarki Plug-in </w:t>
      </w:r>
      <w:r w:rsidR="00F7780D" w:rsidRPr="00605577">
        <w:rPr>
          <w:rFonts w:ascii="Times New Roman" w:hAnsi="Times New Roman" w:cs="Times New Roman"/>
          <w:bCs/>
          <w:sz w:val="18"/>
          <w:szCs w:val="18"/>
        </w:rPr>
        <w:t>20kW</w:t>
      </w:r>
      <w:r w:rsidRPr="0060557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05577" w:rsidRPr="00605577">
        <w:rPr>
          <w:rFonts w:ascii="Times New Roman" w:hAnsi="Times New Roman" w:cs="Times New Roman"/>
          <w:bCs/>
          <w:sz w:val="18"/>
          <w:szCs w:val="18"/>
        </w:rPr>
        <w:t xml:space="preserve"> musi być w wersji stacjonarnej, tj. przystosowana do przytwierdzenia ładowarki do gruntu ( np. do prefabrykowanego elementu betonowego lub bezpośrednio do podłoża – kostki brukowej lub nawierzchni betonowej) aby zapewnić jej stabilne posadowienie – w miejscu przeznaczonym na jej eksploatacje. </w:t>
      </w:r>
    </w:p>
    <w:p w14:paraId="66B4AECB" w14:textId="77777777" w:rsidR="00754A0D" w:rsidRPr="0079040E" w:rsidRDefault="00754A0D" w:rsidP="00657282">
      <w:pPr>
        <w:widowControl w:val="0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 xml:space="preserve">Rozpoczęcie procesu ładowania autobusu następować musi automatycznie tj. po uprzednim uruchomieniu ładowarki Plug-in </w:t>
      </w:r>
      <w:r w:rsidR="00F7780D" w:rsidRPr="0079040E">
        <w:rPr>
          <w:rFonts w:ascii="Times New Roman" w:hAnsi="Times New Roman" w:cs="Times New Roman"/>
          <w:bCs/>
          <w:sz w:val="18"/>
          <w:szCs w:val="18"/>
        </w:rPr>
        <w:t>20kW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 ( załączenie zgodne z wymogiem opisanym w tabeli 3 wiersz 4 niniejszego załącznika) oraz podłączeniu do gniazda autobusu przewodu z ładowarki Plug-in </w:t>
      </w:r>
      <w:r w:rsidR="00F7780D" w:rsidRPr="0079040E">
        <w:rPr>
          <w:rFonts w:ascii="Times New Roman" w:hAnsi="Times New Roman" w:cs="Times New Roman"/>
          <w:bCs/>
          <w:sz w:val="18"/>
          <w:szCs w:val="18"/>
        </w:rPr>
        <w:t>20kW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, zakończonego wtykiem  systemu CCS, </w:t>
      </w:r>
      <w:proofErr w:type="spellStart"/>
      <w:r w:rsidRPr="0079040E">
        <w:rPr>
          <w:rFonts w:ascii="Times New Roman" w:hAnsi="Times New Roman" w:cs="Times New Roman"/>
          <w:bCs/>
          <w:sz w:val="18"/>
          <w:szCs w:val="18"/>
        </w:rPr>
        <w:t>type</w:t>
      </w:r>
      <w:proofErr w:type="spellEnd"/>
      <w:r w:rsidRPr="0079040E">
        <w:rPr>
          <w:rFonts w:ascii="Times New Roman" w:hAnsi="Times New Roman" w:cs="Times New Roman"/>
          <w:bCs/>
          <w:sz w:val="18"/>
          <w:szCs w:val="18"/>
        </w:rPr>
        <w:t xml:space="preserve"> 2. Proces ładowania winien rozpocząć się automatycznie bez konieczności wykonywania żadnych dodatkowych czynności w czasie nie dłuższym niż 120 sekund - Zamawiający zaleca aby czas ten był możliwie najkrótszy (pod warunkiem braku problemów technicznych po stronie  ładowanego autobusu), licząc od momentu podłączenia w/w przewodu do autobusu.</w:t>
      </w:r>
    </w:p>
    <w:p w14:paraId="3CA2A253" w14:textId="77777777" w:rsidR="00754A0D" w:rsidRPr="0079040E" w:rsidRDefault="00754A0D" w:rsidP="00657282">
      <w:pPr>
        <w:widowControl w:val="0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>Proces ładowania magazynu energii  musi być sygnalizowany (i realizowany) dla kierowcy  w następujący sposób:</w:t>
      </w:r>
    </w:p>
    <w:p w14:paraId="463A184D" w14:textId="77777777" w:rsidR="00754A0D" w:rsidRPr="0079040E" w:rsidRDefault="001B7CE1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bookmarkStart w:id="0" w:name="_Hlk178761348"/>
      <w:r w:rsidRPr="0079040E">
        <w:rPr>
          <w:bCs/>
          <w:sz w:val="18"/>
          <w:szCs w:val="18"/>
        </w:rPr>
        <w:t xml:space="preserve">włączona ładowarka Plug-in </w:t>
      </w:r>
      <w:r w:rsidR="00C33531" w:rsidRPr="0079040E">
        <w:rPr>
          <w:bCs/>
          <w:sz w:val="18"/>
          <w:szCs w:val="18"/>
        </w:rPr>
        <w:t>20kW</w:t>
      </w:r>
      <w:r w:rsidR="00754A0D" w:rsidRPr="0079040E">
        <w:rPr>
          <w:bCs/>
          <w:sz w:val="18"/>
          <w:szCs w:val="18"/>
        </w:rPr>
        <w:t xml:space="preserve"> musi kontrolką koloru zielonego (zabudowaną na panelu sterującym) </w:t>
      </w:r>
      <w:r w:rsidR="00225287" w:rsidRPr="00225287">
        <w:rPr>
          <w:bCs/>
          <w:sz w:val="18"/>
          <w:szCs w:val="18"/>
        </w:rPr>
        <w:t xml:space="preserve">oraz w trójkolorowej kolumnie świetlnej zwanej dalej </w:t>
      </w:r>
      <w:r w:rsidR="00225287" w:rsidRPr="00225287">
        <w:rPr>
          <w:b/>
          <w:i/>
          <w:iCs/>
          <w:sz w:val="18"/>
          <w:szCs w:val="18"/>
        </w:rPr>
        <w:t>„kolumną świetlną”</w:t>
      </w:r>
      <w:r w:rsidR="00225287" w:rsidRPr="00225287">
        <w:rPr>
          <w:bCs/>
          <w:sz w:val="18"/>
          <w:szCs w:val="18"/>
        </w:rPr>
        <w:t xml:space="preserve"> zabudowaną na górnej części obudowy </w:t>
      </w:r>
      <w:r w:rsidR="00225287">
        <w:rPr>
          <w:bCs/>
          <w:sz w:val="18"/>
          <w:szCs w:val="18"/>
        </w:rPr>
        <w:t>ładowarki</w:t>
      </w:r>
      <w:r w:rsidR="00225287" w:rsidRPr="00225287">
        <w:rPr>
          <w:bCs/>
          <w:sz w:val="18"/>
          <w:szCs w:val="18"/>
        </w:rPr>
        <w:t xml:space="preserve"> informować o gotowości podłączenia autobusu: świecąca kontrolka koloru zielonego ( na panelu sterującym i kolumnie świetlnej)</w:t>
      </w:r>
      <w:r w:rsidR="00225287">
        <w:rPr>
          <w:bCs/>
          <w:sz w:val="18"/>
          <w:szCs w:val="18"/>
        </w:rPr>
        <w:t xml:space="preserve"> </w:t>
      </w:r>
      <w:r w:rsidR="00754A0D" w:rsidRPr="0079040E">
        <w:rPr>
          <w:bCs/>
          <w:sz w:val="18"/>
          <w:szCs w:val="18"/>
        </w:rPr>
        <w:t xml:space="preserve">jest równoznaczna z gotowością ładowarki </w:t>
      </w:r>
      <w:r w:rsidR="00F7780D" w:rsidRPr="0079040E">
        <w:rPr>
          <w:bCs/>
          <w:sz w:val="18"/>
          <w:szCs w:val="18"/>
        </w:rPr>
        <w:t>20kW</w:t>
      </w:r>
      <w:r w:rsidR="00754A0D" w:rsidRPr="0079040E">
        <w:rPr>
          <w:bCs/>
          <w:sz w:val="18"/>
          <w:szCs w:val="18"/>
        </w:rPr>
        <w:t xml:space="preserve"> do podłączenia przewodu ładowarki  do autobusu,</w:t>
      </w:r>
    </w:p>
    <w:p w14:paraId="3DC32D1F" w14:textId="77777777"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 xml:space="preserve">po podłączeniu przewodu z ładowarki Plug-in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do gniazda autobusu odrębna kontrolka (zabudowaną na panelu sterującym</w:t>
      </w:r>
      <w:r w:rsidR="00225287">
        <w:rPr>
          <w:bCs/>
          <w:sz w:val="18"/>
          <w:szCs w:val="18"/>
        </w:rPr>
        <w:t xml:space="preserve"> </w:t>
      </w:r>
      <w:r w:rsidR="00225287" w:rsidRPr="00225287">
        <w:rPr>
          <w:bCs/>
          <w:sz w:val="18"/>
          <w:szCs w:val="18"/>
        </w:rPr>
        <w:t>oraz w trójkolorowej kolumnie świetlnej</w:t>
      </w:r>
      <w:r w:rsidR="00225287">
        <w:rPr>
          <w:bCs/>
          <w:sz w:val="18"/>
          <w:szCs w:val="18"/>
        </w:rPr>
        <w:t>)</w:t>
      </w:r>
      <w:r w:rsidR="00225287" w:rsidRPr="00225287">
        <w:rPr>
          <w:bCs/>
          <w:sz w:val="18"/>
          <w:szCs w:val="18"/>
        </w:rPr>
        <w:t xml:space="preserve"> koloru niebieskiego lub fioletowego</w:t>
      </w:r>
      <w:r w:rsidRPr="0079040E">
        <w:rPr>
          <w:bCs/>
          <w:sz w:val="18"/>
          <w:szCs w:val="18"/>
        </w:rPr>
        <w:t xml:space="preserve"> (do tej pory nieaktywna) winna zacząć świecić światłem przerywanym, informując o komunikacji autobusu z ładowarką Plug-in,</w:t>
      </w:r>
    </w:p>
    <w:p w14:paraId="03A6CE5D" w14:textId="77777777"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skutecznym zakończeniu procesu komunikacji autobusu z ładowarką Plug-in, rozpoczyna się proces ładowania autobusu, który jest sygnalizowany ciągłym światłem kontrolki, o której mowa w pkt 2,</w:t>
      </w:r>
      <w:r w:rsidR="00225287"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="00225287" w:rsidRPr="00225287">
        <w:rPr>
          <w:bCs/>
          <w:sz w:val="18"/>
          <w:szCs w:val="18"/>
        </w:rPr>
        <w:t xml:space="preserve">oraz w trójkolorowej </w:t>
      </w:r>
      <w:r w:rsidR="00225287" w:rsidRPr="00225287">
        <w:rPr>
          <w:sz w:val="18"/>
          <w:szCs w:val="18"/>
        </w:rPr>
        <w:t>kolumnie świetlnej,</w:t>
      </w:r>
      <w:r w:rsidRPr="0079040E">
        <w:rPr>
          <w:bCs/>
          <w:sz w:val="18"/>
          <w:szCs w:val="18"/>
        </w:rPr>
        <w:t xml:space="preserve"> a wtyk z przewodu ładowarki Plug-in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blokowany jest w gnieździe CCS autobusu (funkcja blokady wymuszana jest przez podłączony do ładowarki Plug-in autobus), uniemożliwiając tym samym wysunięcie wtyku podczas procesu ładowania, </w:t>
      </w:r>
    </w:p>
    <w:p w14:paraId="31477FEE" w14:textId="77777777"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naładowaniu magazynu energii do pełna, proces ładowania jest zakończony (proces ładowania zakańczany jest przez autobus ) i możliwe jest odłączenie wtyku  przewodu ładowarki z gniazda autobusu – kontrolka,  o której mowa w pkt 2</w:t>
      </w:r>
      <w:r w:rsidR="00225287"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="00225287" w:rsidRPr="00225287">
        <w:rPr>
          <w:bCs/>
          <w:sz w:val="18"/>
          <w:szCs w:val="18"/>
        </w:rPr>
        <w:t xml:space="preserve">oraz  w trójkolorowej </w:t>
      </w:r>
      <w:r w:rsidR="00225287" w:rsidRPr="00225287">
        <w:rPr>
          <w:b/>
          <w:bCs/>
          <w:sz w:val="18"/>
          <w:szCs w:val="18"/>
        </w:rPr>
        <w:t>kolumnie świetlnej</w:t>
      </w:r>
      <w:r w:rsidR="00225287" w:rsidRPr="00225287">
        <w:rPr>
          <w:bCs/>
          <w:sz w:val="18"/>
          <w:szCs w:val="18"/>
        </w:rPr>
        <w:t xml:space="preserve"> jest wyłączona</w:t>
      </w:r>
      <w:r w:rsidRPr="0079040E">
        <w:rPr>
          <w:bCs/>
          <w:sz w:val="18"/>
          <w:szCs w:val="18"/>
        </w:rPr>
        <w:t>,</w:t>
      </w:r>
    </w:p>
    <w:p w14:paraId="1F03A581" w14:textId="77777777"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zakończenie procesu ładowania musi być również możliwe w dowolnym momencie procesu ładowania (np. przed naładowaniem magazynu energii do 100% ), odbywać się to musi przez naciśniecie przycisku koloru czerwonego  (zabudowanego  na panelu sterującym) – naciśnięcie tego przycisku, skutkować musi natychmiastowym zakończeniem procesu ładowania oraz  możliwością odłączenia wtyku ładowarki  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 Plug-in z gniazda autobusu,</w:t>
      </w:r>
      <w:r w:rsidR="00ED2F5F" w:rsidRPr="0079040E">
        <w:rPr>
          <w:bCs/>
          <w:sz w:val="18"/>
          <w:szCs w:val="18"/>
        </w:rPr>
        <w:t xml:space="preserve"> ( funkcja odblokowania gniazda realizowana jest przez autobus w oparciu o sygnał nadany z ładowarki </w:t>
      </w:r>
      <w:r w:rsidR="00F7780D" w:rsidRPr="0079040E">
        <w:rPr>
          <w:bCs/>
          <w:sz w:val="18"/>
          <w:szCs w:val="18"/>
        </w:rPr>
        <w:t>20kW</w:t>
      </w:r>
      <w:r w:rsidR="00ED2F5F" w:rsidRPr="0079040E">
        <w:rPr>
          <w:bCs/>
          <w:sz w:val="18"/>
          <w:szCs w:val="18"/>
        </w:rPr>
        <w:t>),</w:t>
      </w:r>
    </w:p>
    <w:p w14:paraId="69F109BF" w14:textId="77777777"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jeżeli podczas komunikacji, o której mowa w pkt 2 lub podczas procesu ładowania magazynu energii wystąpi awaria, to musi to być sygnalizowane świeceniem kontrolki koloru czerwonego (podczas prawidłowej pracy ładowarki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kontrolka ta jest nieaktywna), zabudowanej na panelu sterującym ładowarki </w:t>
      </w:r>
      <w:r w:rsidR="00225287">
        <w:rPr>
          <w:rFonts w:ascii="Arial" w:eastAsiaTheme="minorHAnsi" w:hAnsi="Arial" w:cs="Arial"/>
          <w:bCs/>
          <w:sz w:val="18"/>
          <w:szCs w:val="18"/>
          <w:lang w:eastAsia="en-US"/>
        </w:rPr>
        <w:t>(</w:t>
      </w:r>
      <w:r w:rsidR="00225287" w:rsidRPr="00225287">
        <w:rPr>
          <w:bCs/>
          <w:sz w:val="18"/>
          <w:szCs w:val="18"/>
        </w:rPr>
        <w:t xml:space="preserve">oraz w trójkolorowej </w:t>
      </w:r>
      <w:r w:rsidR="00225287" w:rsidRPr="00225287">
        <w:rPr>
          <w:b/>
          <w:bCs/>
          <w:sz w:val="18"/>
          <w:szCs w:val="18"/>
        </w:rPr>
        <w:t>kolumnie świetlnej</w:t>
      </w:r>
      <w:r w:rsidR="00225287">
        <w:rPr>
          <w:b/>
          <w:bCs/>
          <w:sz w:val="18"/>
          <w:szCs w:val="18"/>
        </w:rPr>
        <w:t>)</w:t>
      </w:r>
      <w:r w:rsidR="00225287" w:rsidRPr="0079040E">
        <w:rPr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 xml:space="preserve"> proces ładowania musi być natychmiast przerwany – odłączenie wtyku ładowarki  z gniazda autobusu musi być wtedy możliwe,</w:t>
      </w:r>
      <w:r w:rsidR="00ED2F5F" w:rsidRPr="0079040E">
        <w:rPr>
          <w:bCs/>
          <w:sz w:val="18"/>
          <w:szCs w:val="18"/>
        </w:rPr>
        <w:t xml:space="preserve"> ( funkcja odblokowania gniazda realizowana jest przez autobus w oparciu o sygnał nadany z ładowarki </w:t>
      </w:r>
      <w:r w:rsidR="00F7780D" w:rsidRPr="0079040E">
        <w:rPr>
          <w:bCs/>
          <w:sz w:val="18"/>
          <w:szCs w:val="18"/>
        </w:rPr>
        <w:t>20kW</w:t>
      </w:r>
      <w:r w:rsidR="00ED2F5F" w:rsidRPr="0079040E">
        <w:rPr>
          <w:bCs/>
          <w:sz w:val="18"/>
          <w:szCs w:val="18"/>
        </w:rPr>
        <w:t>),</w:t>
      </w:r>
    </w:p>
    <w:bookmarkEnd w:id="0"/>
    <w:p w14:paraId="5F0FD3F4" w14:textId="77777777" w:rsidR="00754A0D" w:rsidRPr="0079040E" w:rsidRDefault="00754A0D" w:rsidP="00657282">
      <w:pPr>
        <w:spacing w:after="0" w:line="288" w:lineRule="auto"/>
        <w:rPr>
          <w:rFonts w:ascii="Times New Roman" w:hAnsi="Times New Roman" w:cs="Times New Roman"/>
          <w:b/>
          <w:sz w:val="18"/>
          <w:szCs w:val="18"/>
        </w:rPr>
      </w:pPr>
      <w:r w:rsidRPr="0079040E">
        <w:rPr>
          <w:rFonts w:ascii="Times New Roman" w:eastAsia="Tahoma" w:hAnsi="Times New Roman" w:cs="Times New Roman"/>
          <w:bCs/>
          <w:sz w:val="18"/>
          <w:szCs w:val="18"/>
        </w:rPr>
        <w:t xml:space="preserve">             </w:t>
      </w:r>
      <w:r w:rsidRPr="0079040E">
        <w:rPr>
          <w:rFonts w:ascii="Times New Roman" w:hAnsi="Times New Roman" w:cs="Times New Roman"/>
          <w:b/>
          <w:bCs/>
          <w:i/>
          <w:sz w:val="18"/>
          <w:szCs w:val="18"/>
        </w:rPr>
        <w:t>UWAGA</w:t>
      </w:r>
    </w:p>
    <w:p w14:paraId="7D43233C" w14:textId="77777777" w:rsidR="00AE387A" w:rsidRPr="0079040E" w:rsidRDefault="00754A0D" w:rsidP="00657282">
      <w:pPr>
        <w:spacing w:after="0" w:line="288" w:lineRule="auto"/>
        <w:ind w:left="720"/>
        <w:rPr>
          <w:rFonts w:ascii="Times New Roman" w:hAnsi="Times New Roman" w:cs="Times New Roman"/>
          <w:bCs/>
          <w:i/>
          <w:sz w:val="18"/>
          <w:szCs w:val="18"/>
        </w:rPr>
      </w:pPr>
      <w:r w:rsidRPr="0079040E">
        <w:rPr>
          <w:rFonts w:ascii="Times New Roman" w:eastAsia="Tahoma" w:hAnsi="Times New Roman" w:cs="Times New Roman"/>
          <w:bCs/>
          <w:i/>
          <w:sz w:val="18"/>
          <w:szCs w:val="18"/>
        </w:rPr>
        <w:t xml:space="preserve"> </w:t>
      </w:r>
      <w:r w:rsidR="00AE387A" w:rsidRPr="0079040E">
        <w:rPr>
          <w:rFonts w:ascii="Times New Roman" w:hAnsi="Times New Roman" w:cs="Times New Roman"/>
          <w:bCs/>
          <w:i/>
          <w:sz w:val="18"/>
          <w:szCs w:val="18"/>
        </w:rPr>
        <w:t>Zamawiający, używając określeń typu „kontrolka” lub „przycisk” miał na myśli potoczne znaczenie tego typu wyposażenia. Jeżeli Wykonawca w ładowarce zastosuje wyświetlacz LCD, który będzie sygnalizował ikonami lub w inny sposób np. poprzez podświetlenie danego tekstu lub kafelka w kolorystyce wymaganej przez Zamawiającego, to Zamawiający zaakceptuje takie rozwiązanie techniczne.</w:t>
      </w:r>
    </w:p>
    <w:p w14:paraId="13ABAEB5" w14:textId="77777777" w:rsidR="00754A0D" w:rsidRPr="0079040E" w:rsidRDefault="00754A0D" w:rsidP="00657282">
      <w:pPr>
        <w:spacing w:after="0" w:line="288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14:paraId="3C5A1D9C" w14:textId="77777777" w:rsidR="00754A0D" w:rsidRPr="0079040E" w:rsidRDefault="00754A0D" w:rsidP="00657282">
      <w:pPr>
        <w:pStyle w:val="NormalnyWeb"/>
        <w:spacing w:after="0" w:line="288" w:lineRule="auto"/>
        <w:ind w:left="567"/>
        <w:rPr>
          <w:bCs/>
          <w:i/>
          <w:sz w:val="18"/>
          <w:szCs w:val="18"/>
        </w:rPr>
      </w:pPr>
    </w:p>
    <w:p w14:paraId="682ECAED" w14:textId="77777777"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Ł</w:t>
      </w:r>
      <w:r w:rsidR="00ED2F5F" w:rsidRPr="0079040E">
        <w:rPr>
          <w:bCs/>
          <w:sz w:val="18"/>
          <w:szCs w:val="18"/>
        </w:rPr>
        <w:t>adowarka  musi być przystosowana</w:t>
      </w:r>
      <w:r w:rsidRPr="0079040E">
        <w:rPr>
          <w:bCs/>
          <w:sz w:val="18"/>
          <w:szCs w:val="18"/>
        </w:rPr>
        <w:t xml:space="preserve"> do pracy ciągłej 24 h/dobę, 7 dni w tygodniu,  z wyjątkiem czasu niezbędnego na wykonanie czynności serwisowych, nie dłużej jednak niż 8 h, dwa razy w roku.</w:t>
      </w:r>
    </w:p>
    <w:p w14:paraId="662BDD75" w14:textId="77777777"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Ładowarka  musi posiadać zabezpieczenie przed jej użyciem przez osoby nieuprawnione : stacyjka na klucz.</w:t>
      </w:r>
    </w:p>
    <w:p w14:paraId="3BDBB8E8" w14:textId="77777777"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lastRenderedPageBreak/>
        <w:t>Ładowarka  będzie eksploatowana na terenie  zajezdni</w:t>
      </w:r>
      <w:r w:rsidR="00F3608C" w:rsidRPr="0079040E">
        <w:rPr>
          <w:bCs/>
          <w:sz w:val="18"/>
          <w:szCs w:val="18"/>
        </w:rPr>
        <w:t xml:space="preserve"> </w:t>
      </w:r>
      <w:r w:rsidR="005F67E3" w:rsidRPr="0079040E">
        <w:rPr>
          <w:bCs/>
          <w:sz w:val="18"/>
          <w:szCs w:val="18"/>
        </w:rPr>
        <w:t xml:space="preserve"> Zamawiającego , </w:t>
      </w:r>
      <w:r w:rsidRPr="0079040E">
        <w:rPr>
          <w:bCs/>
          <w:sz w:val="18"/>
          <w:szCs w:val="18"/>
        </w:rPr>
        <w:t xml:space="preserve">należy przyjąć, że ładowarka  będzie eksploatowana </w:t>
      </w:r>
      <w:r w:rsidR="005F67E3" w:rsidRPr="0079040E">
        <w:rPr>
          <w:bCs/>
          <w:sz w:val="18"/>
          <w:szCs w:val="18"/>
        </w:rPr>
        <w:t xml:space="preserve">bez </w:t>
      </w:r>
      <w:r w:rsidRPr="0079040E">
        <w:rPr>
          <w:bCs/>
          <w:sz w:val="18"/>
          <w:szCs w:val="18"/>
        </w:rPr>
        <w:t xml:space="preserve">zadaszenia co oznacza, że ładowarka Plug-in musi być również odporna na zmienne warunki atmosferyczne (warunki otoczenia). </w:t>
      </w:r>
    </w:p>
    <w:p w14:paraId="7751693B" w14:textId="77777777"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Ładowarkę  należy dostarczyć, rozładować, </w:t>
      </w:r>
      <w:r w:rsidR="000B519C" w:rsidRPr="0079040E">
        <w:rPr>
          <w:bCs/>
          <w:sz w:val="18"/>
          <w:szCs w:val="18"/>
        </w:rPr>
        <w:t xml:space="preserve"> posadowić, podłączyć do instalacji elektrycznej przygotowanej uprzednio przez Zamawiającego 3 x 400 VAC (instalacja elektryczna przygotowana będzie przez Zamawiającego według wytycznych Wykonawcy, uzgodnionych w terminie do 3 miesięcy licząc od dnia podpisania umowy), dokonać pierwszego uruchomienia oraz przeprowadzić testy ładowania autobusów. Wszelkie prace montażowe należy prowadzić zgodnie ze sztuką budowlaną oraz przy zachowaniu aktualnie obowiązujących przepisów prawa – z w/w czynności, należy sporządzić dokumentację powykonawczą i przeprowadzić pomiary rezystancji izolacji ochronnej or</w:t>
      </w:r>
      <w:r w:rsidR="006442D4" w:rsidRPr="0079040E">
        <w:rPr>
          <w:bCs/>
          <w:sz w:val="18"/>
          <w:szCs w:val="18"/>
        </w:rPr>
        <w:t>az ochrony przeciw porażeniowej</w:t>
      </w:r>
      <w:r w:rsidRPr="0079040E">
        <w:rPr>
          <w:bCs/>
          <w:sz w:val="18"/>
          <w:szCs w:val="18"/>
        </w:rPr>
        <w:t xml:space="preserve">. </w:t>
      </w:r>
    </w:p>
    <w:p w14:paraId="093EEB2E" w14:textId="77777777" w:rsidR="007F16D8" w:rsidRPr="0079040E" w:rsidRDefault="007F16D8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Poza obowiązkami wynikającymi z ust. 8 Wykonawca zobowiązany jest do:</w:t>
      </w:r>
    </w:p>
    <w:p w14:paraId="4DD1092B" w14:textId="77777777" w:rsidR="007F16D8" w:rsidRPr="00CE30BE" w:rsidRDefault="007F16D8" w:rsidP="00657282">
      <w:pPr>
        <w:pStyle w:val="NormalnyWeb"/>
        <w:numPr>
          <w:ilvl w:val="0"/>
          <w:numId w:val="16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sporządzenia  wymaganej prawem dokumentacji, koniecznej </w:t>
      </w:r>
      <w:r w:rsidRPr="00CE30BE">
        <w:rPr>
          <w:bCs/>
          <w:sz w:val="18"/>
          <w:szCs w:val="18"/>
        </w:rPr>
        <w:t xml:space="preserve">do przeprowadzenia przez Urząd Dozoru Technicznego (UDT) badania, o którym mowa w art. 16 ust. 2 pkt. 1 Ustawy  o </w:t>
      </w:r>
      <w:proofErr w:type="spellStart"/>
      <w:r w:rsidRPr="00CE30BE">
        <w:rPr>
          <w:bCs/>
          <w:sz w:val="18"/>
          <w:szCs w:val="18"/>
        </w:rPr>
        <w:t>elektromobilności</w:t>
      </w:r>
      <w:proofErr w:type="spellEnd"/>
      <w:r w:rsidRPr="00CE30BE">
        <w:rPr>
          <w:bCs/>
          <w:sz w:val="18"/>
          <w:szCs w:val="18"/>
        </w:rPr>
        <w:t xml:space="preserve">  i paliwach alternatywnych (</w:t>
      </w:r>
      <w:r w:rsidR="004A73AA" w:rsidRPr="00CE30BE">
        <w:rPr>
          <w:bCs/>
          <w:sz w:val="18"/>
          <w:szCs w:val="18"/>
        </w:rPr>
        <w:t>Dz.U.20</w:t>
      </w:r>
      <w:r w:rsidR="00505441" w:rsidRPr="00CE30BE">
        <w:rPr>
          <w:bCs/>
          <w:sz w:val="18"/>
          <w:szCs w:val="18"/>
        </w:rPr>
        <w:t>24</w:t>
      </w:r>
      <w:r w:rsidR="004A73AA"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1289</w:t>
      </w:r>
      <w:r w:rsidR="004A73AA" w:rsidRPr="00CE30BE">
        <w:rPr>
          <w:bCs/>
          <w:sz w:val="18"/>
          <w:szCs w:val="18"/>
        </w:rPr>
        <w:t xml:space="preserve"> </w:t>
      </w:r>
      <w:proofErr w:type="spellStart"/>
      <w:r w:rsidR="004A73AA" w:rsidRPr="00CE30BE">
        <w:rPr>
          <w:bCs/>
          <w:sz w:val="18"/>
          <w:szCs w:val="18"/>
        </w:rPr>
        <w:t>t.j</w:t>
      </w:r>
      <w:proofErr w:type="spellEnd"/>
      <w:r w:rsidR="004A73AA" w:rsidRPr="00CE30BE">
        <w:rPr>
          <w:bCs/>
          <w:sz w:val="18"/>
          <w:szCs w:val="18"/>
        </w:rPr>
        <w:t>. z dnia 202</w:t>
      </w:r>
      <w:r w:rsidR="00505441" w:rsidRPr="00CE30BE">
        <w:rPr>
          <w:bCs/>
          <w:sz w:val="18"/>
          <w:szCs w:val="18"/>
        </w:rPr>
        <w:t>4</w:t>
      </w:r>
      <w:r w:rsidR="004A73AA" w:rsidRPr="00CE30BE">
        <w:rPr>
          <w:bCs/>
          <w:sz w:val="18"/>
          <w:szCs w:val="18"/>
        </w:rPr>
        <w:t>.0</w:t>
      </w:r>
      <w:r w:rsidR="00505441" w:rsidRPr="00CE30BE">
        <w:rPr>
          <w:bCs/>
          <w:sz w:val="18"/>
          <w:szCs w:val="18"/>
        </w:rPr>
        <w:t>8</w:t>
      </w:r>
      <w:r w:rsidR="004A73AA"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26</w:t>
      </w:r>
      <w:r w:rsidR="004A73AA" w:rsidRPr="00CE30BE">
        <w:rPr>
          <w:bCs/>
          <w:sz w:val="18"/>
          <w:szCs w:val="18"/>
        </w:rPr>
        <w:t xml:space="preserve"> z </w:t>
      </w:r>
      <w:proofErr w:type="spellStart"/>
      <w:r w:rsidR="004A73AA" w:rsidRPr="00CE30BE">
        <w:rPr>
          <w:bCs/>
          <w:sz w:val="18"/>
          <w:szCs w:val="18"/>
        </w:rPr>
        <w:t>poź</w:t>
      </w:r>
      <w:proofErr w:type="spellEnd"/>
      <w:r w:rsidR="004A73AA" w:rsidRPr="00CE30BE">
        <w:rPr>
          <w:bCs/>
          <w:sz w:val="18"/>
          <w:szCs w:val="18"/>
        </w:rPr>
        <w:t>. zmianami</w:t>
      </w:r>
      <w:r w:rsidRPr="00CE30BE">
        <w:rPr>
          <w:bCs/>
          <w:sz w:val="18"/>
          <w:szCs w:val="18"/>
        </w:rPr>
        <w:t>),</w:t>
      </w:r>
    </w:p>
    <w:p w14:paraId="67599F12" w14:textId="77777777" w:rsidR="007F16D8" w:rsidRPr="00CE30BE" w:rsidRDefault="007F16D8" w:rsidP="00657282">
      <w:pPr>
        <w:pStyle w:val="NormalnyWeb"/>
        <w:numPr>
          <w:ilvl w:val="0"/>
          <w:numId w:val="16"/>
        </w:numPr>
        <w:spacing w:after="0" w:line="288" w:lineRule="auto"/>
        <w:ind w:left="567" w:hanging="283"/>
        <w:rPr>
          <w:sz w:val="18"/>
          <w:szCs w:val="18"/>
        </w:rPr>
      </w:pPr>
      <w:r w:rsidRPr="00CE30BE">
        <w:rPr>
          <w:bCs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protokołu, o którym mowa w § 19 ust. 4 Rozporządzenia Ministra Energii z dnia 26 czerwca 2019 r. (Dz.U.2019.1316 z dnia 2019.07.15)- Zamawiający udzieli Wykonawcy wszystkich niezbędnych pełnomocnictw do reprezentowania Zamawiającego przed UDT.</w:t>
      </w:r>
    </w:p>
    <w:p w14:paraId="74385751" w14:textId="77777777" w:rsidR="004B2BF9" w:rsidRPr="00CE30BE" w:rsidRDefault="007F16D8" w:rsidP="004B2BF9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bCs/>
          <w:sz w:val="18"/>
          <w:szCs w:val="18"/>
        </w:rPr>
      </w:pPr>
      <w:r w:rsidRPr="00CE30BE">
        <w:rPr>
          <w:sz w:val="18"/>
          <w:szCs w:val="18"/>
        </w:rPr>
        <w:t xml:space="preserve"> </w:t>
      </w:r>
      <w:r w:rsidRPr="00CE30BE">
        <w:rPr>
          <w:bCs/>
          <w:sz w:val="18"/>
          <w:szCs w:val="18"/>
        </w:rPr>
        <w:t>W celu umożliwienia nadzoru nad procesem ładowania</w:t>
      </w:r>
      <w:r w:rsidR="00137E08" w:rsidRPr="00CE30BE">
        <w:rPr>
          <w:bCs/>
          <w:sz w:val="18"/>
          <w:szCs w:val="18"/>
        </w:rPr>
        <w:t xml:space="preserve"> posiadanych już </w:t>
      </w:r>
      <w:r w:rsidR="00961621" w:rsidRPr="00CE30BE">
        <w:rPr>
          <w:bCs/>
          <w:sz w:val="18"/>
          <w:szCs w:val="18"/>
        </w:rPr>
        <w:t xml:space="preserve">ładowarek </w:t>
      </w:r>
      <w:r w:rsidR="00764E93" w:rsidRPr="00CE30BE">
        <w:rPr>
          <w:bCs/>
          <w:sz w:val="18"/>
          <w:szCs w:val="18"/>
        </w:rPr>
        <w:t xml:space="preserve">do autobusów </w:t>
      </w:r>
      <w:r w:rsidR="00961621" w:rsidRPr="00CE30BE">
        <w:rPr>
          <w:bCs/>
          <w:sz w:val="18"/>
          <w:szCs w:val="18"/>
        </w:rPr>
        <w:t>elektrycznych</w:t>
      </w:r>
      <w:r w:rsidR="00764E93" w:rsidRPr="00CE30BE">
        <w:rPr>
          <w:bCs/>
          <w:sz w:val="18"/>
          <w:szCs w:val="18"/>
        </w:rPr>
        <w:t xml:space="preserve"> i hybrydowych</w:t>
      </w:r>
      <w:r w:rsidRPr="00CE30BE">
        <w:rPr>
          <w:bCs/>
          <w:sz w:val="18"/>
          <w:szCs w:val="18"/>
        </w:rPr>
        <w:t xml:space="preserve"> </w:t>
      </w:r>
      <w:r w:rsidR="00137E08" w:rsidRPr="00CE30BE">
        <w:rPr>
          <w:bCs/>
          <w:sz w:val="18"/>
          <w:szCs w:val="18"/>
        </w:rPr>
        <w:t xml:space="preserve">Zamawiający </w:t>
      </w:r>
      <w:r w:rsidRPr="00CE30BE">
        <w:rPr>
          <w:bCs/>
          <w:sz w:val="18"/>
          <w:szCs w:val="18"/>
        </w:rPr>
        <w:t>wdroży</w:t>
      </w:r>
      <w:r w:rsidR="00137E08" w:rsidRPr="00CE30BE">
        <w:rPr>
          <w:bCs/>
          <w:sz w:val="18"/>
          <w:szCs w:val="18"/>
        </w:rPr>
        <w:t>ł</w:t>
      </w:r>
      <w:r w:rsidR="00764E93" w:rsidRPr="00CE30BE">
        <w:rPr>
          <w:bCs/>
          <w:sz w:val="18"/>
          <w:szCs w:val="18"/>
        </w:rPr>
        <w:t xml:space="preserve"> i eksploatuje </w:t>
      </w:r>
      <w:r w:rsidR="00191CDE" w:rsidRPr="00CE30BE">
        <w:rPr>
          <w:bCs/>
          <w:sz w:val="18"/>
          <w:szCs w:val="18"/>
        </w:rPr>
        <w:t>S</w:t>
      </w:r>
      <w:r w:rsidR="00764E93" w:rsidRPr="00CE30BE">
        <w:rPr>
          <w:bCs/>
          <w:sz w:val="18"/>
          <w:szCs w:val="18"/>
        </w:rPr>
        <w:t xml:space="preserve">ystem </w:t>
      </w:r>
      <w:r w:rsidR="00191CDE" w:rsidRPr="00CE30BE">
        <w:rPr>
          <w:bCs/>
          <w:sz w:val="18"/>
          <w:szCs w:val="18"/>
        </w:rPr>
        <w:t>Monitorowania Pracy Ładowarek</w:t>
      </w:r>
      <w:r w:rsidR="009F4131" w:rsidRPr="00CE30BE">
        <w:rPr>
          <w:bCs/>
          <w:sz w:val="18"/>
          <w:szCs w:val="18"/>
        </w:rPr>
        <w:t xml:space="preserve"> (SMPŁ)</w:t>
      </w:r>
      <w:r w:rsidR="00191CDE" w:rsidRPr="00CE30BE">
        <w:rPr>
          <w:bCs/>
          <w:sz w:val="18"/>
          <w:szCs w:val="18"/>
        </w:rPr>
        <w:t xml:space="preserve"> pracują</w:t>
      </w:r>
      <w:r w:rsidR="004B2BF9" w:rsidRPr="00CE30BE">
        <w:rPr>
          <w:bCs/>
          <w:sz w:val="18"/>
          <w:szCs w:val="18"/>
        </w:rPr>
        <w:t xml:space="preserve">cy zgodnie z  standardem Open </w:t>
      </w:r>
      <w:proofErr w:type="spellStart"/>
      <w:r w:rsidR="004B2BF9" w:rsidRPr="00CE30BE">
        <w:rPr>
          <w:bCs/>
          <w:sz w:val="18"/>
          <w:szCs w:val="18"/>
        </w:rPr>
        <w:t>Charge</w:t>
      </w:r>
      <w:proofErr w:type="spellEnd"/>
      <w:r w:rsidR="004B2BF9" w:rsidRPr="00CE30BE">
        <w:rPr>
          <w:bCs/>
          <w:sz w:val="18"/>
          <w:szCs w:val="18"/>
        </w:rPr>
        <w:t xml:space="preserve"> Point </w:t>
      </w:r>
      <w:proofErr w:type="spellStart"/>
      <w:r w:rsidR="004B2BF9" w:rsidRPr="00CE30BE">
        <w:rPr>
          <w:bCs/>
          <w:sz w:val="18"/>
          <w:szCs w:val="18"/>
        </w:rPr>
        <w:t>Protocol</w:t>
      </w:r>
      <w:proofErr w:type="spellEnd"/>
      <w:r w:rsidR="004B2BF9" w:rsidRPr="00CE30BE">
        <w:rPr>
          <w:bCs/>
          <w:sz w:val="18"/>
          <w:szCs w:val="18"/>
        </w:rPr>
        <w:t xml:space="preserve"> </w:t>
      </w:r>
      <w:r w:rsidR="00191CDE" w:rsidRPr="00CE30BE">
        <w:rPr>
          <w:bCs/>
          <w:sz w:val="18"/>
          <w:szCs w:val="18"/>
        </w:rPr>
        <w:t>OCCP 1.6</w:t>
      </w:r>
      <w:r w:rsidR="004B2BF9" w:rsidRPr="00CE30BE">
        <w:rPr>
          <w:bCs/>
          <w:sz w:val="18"/>
          <w:szCs w:val="18"/>
        </w:rPr>
        <w:t xml:space="preserve">- </w:t>
      </w:r>
      <w:r w:rsidR="00191CDE" w:rsidRPr="00CE30BE">
        <w:rPr>
          <w:bCs/>
          <w:sz w:val="18"/>
          <w:szCs w:val="18"/>
        </w:rPr>
        <w:t>J</w:t>
      </w:r>
      <w:r w:rsidR="004B2BF9" w:rsidRPr="00CE30BE">
        <w:rPr>
          <w:bCs/>
          <w:sz w:val="18"/>
          <w:szCs w:val="18"/>
        </w:rPr>
        <w:t xml:space="preserve"> (JSON)</w:t>
      </w:r>
      <w:r w:rsidR="00821DED" w:rsidRPr="00CE30BE">
        <w:rPr>
          <w:bCs/>
          <w:sz w:val="18"/>
          <w:szCs w:val="18"/>
        </w:rPr>
        <w:t xml:space="preserve"> dlatego też Zamawiający wymaga od Wykonawcy </w:t>
      </w:r>
      <w:r w:rsidR="00F854B8" w:rsidRPr="00CE30BE">
        <w:rPr>
          <w:bCs/>
          <w:sz w:val="18"/>
          <w:szCs w:val="18"/>
        </w:rPr>
        <w:t>bezprzewodowego</w:t>
      </w:r>
      <w:r w:rsidR="009F4131" w:rsidRPr="00CE30BE">
        <w:rPr>
          <w:bCs/>
          <w:sz w:val="18"/>
          <w:szCs w:val="18"/>
        </w:rPr>
        <w:t xml:space="preserve">  podłącz</w:t>
      </w:r>
      <w:r w:rsidR="00F854B8" w:rsidRPr="00CE30BE">
        <w:rPr>
          <w:bCs/>
          <w:sz w:val="18"/>
          <w:szCs w:val="18"/>
        </w:rPr>
        <w:t>e</w:t>
      </w:r>
      <w:r w:rsidR="009F4131" w:rsidRPr="00CE30BE">
        <w:rPr>
          <w:bCs/>
          <w:sz w:val="18"/>
          <w:szCs w:val="18"/>
        </w:rPr>
        <w:t>n</w:t>
      </w:r>
      <w:r w:rsidR="00F854B8" w:rsidRPr="00CE30BE">
        <w:rPr>
          <w:bCs/>
          <w:sz w:val="18"/>
          <w:szCs w:val="18"/>
        </w:rPr>
        <w:t>i</w:t>
      </w:r>
      <w:r w:rsidR="009F4131" w:rsidRPr="00CE30BE">
        <w:rPr>
          <w:bCs/>
          <w:sz w:val="18"/>
          <w:szCs w:val="18"/>
        </w:rPr>
        <w:t>a</w:t>
      </w:r>
      <w:r w:rsidR="002F283B" w:rsidRPr="00CE30BE">
        <w:rPr>
          <w:bCs/>
          <w:sz w:val="18"/>
          <w:szCs w:val="18"/>
        </w:rPr>
        <w:t xml:space="preserve"> </w:t>
      </w:r>
      <w:r w:rsidR="00F854B8" w:rsidRPr="00CE30BE">
        <w:rPr>
          <w:bCs/>
          <w:sz w:val="18"/>
          <w:szCs w:val="18"/>
        </w:rPr>
        <w:t>(</w:t>
      </w:r>
      <w:r w:rsidR="002F283B" w:rsidRPr="00CE30BE">
        <w:rPr>
          <w:bCs/>
          <w:sz w:val="18"/>
          <w:szCs w:val="18"/>
        </w:rPr>
        <w:t>i skonfigurowania</w:t>
      </w:r>
      <w:r w:rsidR="00F854B8" w:rsidRPr="00CE30BE">
        <w:rPr>
          <w:bCs/>
          <w:sz w:val="18"/>
          <w:szCs w:val="18"/>
        </w:rPr>
        <w:t xml:space="preserve">) </w:t>
      </w:r>
      <w:r w:rsidR="002F283B" w:rsidRPr="00CE30BE">
        <w:rPr>
          <w:bCs/>
          <w:sz w:val="18"/>
          <w:szCs w:val="18"/>
        </w:rPr>
        <w:t xml:space="preserve"> </w:t>
      </w:r>
      <w:r w:rsidR="009F4131" w:rsidRPr="00CE30BE">
        <w:rPr>
          <w:bCs/>
          <w:sz w:val="18"/>
          <w:szCs w:val="18"/>
        </w:rPr>
        <w:t xml:space="preserve"> ładowarek</w:t>
      </w:r>
      <w:r w:rsidR="00B70187" w:rsidRPr="00CE30BE">
        <w:rPr>
          <w:bCs/>
          <w:sz w:val="18"/>
          <w:szCs w:val="18"/>
        </w:rPr>
        <w:t xml:space="preserve"> do SMPŁ</w:t>
      </w:r>
      <w:r w:rsidR="006D6E46" w:rsidRPr="00CE30BE">
        <w:rPr>
          <w:bCs/>
          <w:sz w:val="18"/>
          <w:szCs w:val="18"/>
        </w:rPr>
        <w:t xml:space="preserve"> Zamawiającego</w:t>
      </w:r>
      <w:r w:rsidR="009F4131" w:rsidRPr="00CE30BE">
        <w:rPr>
          <w:bCs/>
          <w:sz w:val="18"/>
          <w:szCs w:val="18"/>
        </w:rPr>
        <w:t xml:space="preserve">, </w:t>
      </w:r>
      <w:r w:rsidR="00B70187" w:rsidRPr="00CE30BE">
        <w:rPr>
          <w:bCs/>
          <w:sz w:val="18"/>
          <w:szCs w:val="18"/>
        </w:rPr>
        <w:t xml:space="preserve">jeżeli do bezprzewodowego podłączenia ładowarki do SMPŁ niezbędna będzie karta SIM to </w:t>
      </w:r>
      <w:r w:rsidR="006D6E46" w:rsidRPr="00CE30BE">
        <w:rPr>
          <w:bCs/>
          <w:sz w:val="18"/>
          <w:szCs w:val="18"/>
        </w:rPr>
        <w:t>w okresie pierwszych 5 –</w:t>
      </w:r>
      <w:proofErr w:type="spellStart"/>
      <w:r w:rsidR="006D6E46" w:rsidRPr="00CE30BE">
        <w:rPr>
          <w:bCs/>
          <w:sz w:val="18"/>
          <w:szCs w:val="18"/>
        </w:rPr>
        <w:t>ciu</w:t>
      </w:r>
      <w:proofErr w:type="spellEnd"/>
      <w:r w:rsidR="006D6E46" w:rsidRPr="00CE30BE">
        <w:rPr>
          <w:bCs/>
          <w:sz w:val="18"/>
          <w:szCs w:val="18"/>
        </w:rPr>
        <w:t xml:space="preserve"> lat eksploatacji </w:t>
      </w:r>
      <w:r w:rsidR="00B70187" w:rsidRPr="00CE30BE">
        <w:rPr>
          <w:bCs/>
          <w:sz w:val="18"/>
          <w:szCs w:val="18"/>
        </w:rPr>
        <w:t xml:space="preserve">w zapewni ją </w:t>
      </w:r>
      <w:r w:rsidR="003B12A9" w:rsidRPr="00CE30BE">
        <w:rPr>
          <w:bCs/>
          <w:sz w:val="18"/>
          <w:szCs w:val="18"/>
        </w:rPr>
        <w:t>Wykonawca</w:t>
      </w:r>
      <w:r w:rsidR="0057085E" w:rsidRPr="00CE30BE">
        <w:rPr>
          <w:bCs/>
          <w:sz w:val="18"/>
          <w:szCs w:val="18"/>
        </w:rPr>
        <w:t xml:space="preserve">. Zamawiający udostępni Wykonawcy wszelkie niezbędne dane do podłączenia i konfiguracji </w:t>
      </w:r>
      <w:r w:rsidR="00D60DC0" w:rsidRPr="00CE30BE">
        <w:rPr>
          <w:bCs/>
          <w:sz w:val="18"/>
          <w:szCs w:val="18"/>
        </w:rPr>
        <w:t>ładowarek do SMPŁ na etapie podpisania lub realizacji umowy</w:t>
      </w:r>
      <w:r w:rsidR="004E3BD3" w:rsidRPr="00CE30BE">
        <w:rPr>
          <w:bCs/>
          <w:sz w:val="18"/>
          <w:szCs w:val="18"/>
        </w:rPr>
        <w:t>.</w:t>
      </w:r>
    </w:p>
    <w:p w14:paraId="307AC034" w14:textId="77777777" w:rsidR="00754A0D" w:rsidRPr="00CE30BE" w:rsidRDefault="00754A0D" w:rsidP="00657282">
      <w:pPr>
        <w:pStyle w:val="NormalnyWeb"/>
        <w:numPr>
          <w:ilvl w:val="0"/>
          <w:numId w:val="17"/>
        </w:numPr>
        <w:spacing w:after="0" w:line="288" w:lineRule="auto"/>
        <w:rPr>
          <w:sz w:val="18"/>
          <w:szCs w:val="18"/>
        </w:rPr>
      </w:pPr>
      <w:r w:rsidRPr="00CE30BE">
        <w:rPr>
          <w:bCs/>
          <w:sz w:val="18"/>
          <w:szCs w:val="18"/>
        </w:rPr>
        <w:t>Minimal</w:t>
      </w:r>
      <w:r w:rsidR="00F3608C" w:rsidRPr="00CE30BE">
        <w:rPr>
          <w:bCs/>
          <w:sz w:val="18"/>
          <w:szCs w:val="18"/>
        </w:rPr>
        <w:t xml:space="preserve">na żywotność ładowarki Plug-in </w:t>
      </w:r>
      <w:r w:rsidR="00C33531" w:rsidRPr="00CE30BE">
        <w:rPr>
          <w:bCs/>
          <w:sz w:val="18"/>
          <w:szCs w:val="18"/>
        </w:rPr>
        <w:t>20kW</w:t>
      </w:r>
      <w:r w:rsidRPr="00CE30BE">
        <w:rPr>
          <w:bCs/>
          <w:sz w:val="18"/>
          <w:szCs w:val="18"/>
        </w:rPr>
        <w:t xml:space="preserve"> to 15 lat.</w:t>
      </w:r>
    </w:p>
    <w:p w14:paraId="702C5571" w14:textId="77777777" w:rsidR="00754A0D" w:rsidRPr="00CE30BE" w:rsidRDefault="00754A0D" w:rsidP="00657282">
      <w:pPr>
        <w:pStyle w:val="NormalnyWeb"/>
        <w:numPr>
          <w:ilvl w:val="0"/>
          <w:numId w:val="17"/>
        </w:numPr>
        <w:spacing w:after="0" w:line="288" w:lineRule="auto"/>
        <w:rPr>
          <w:sz w:val="18"/>
          <w:szCs w:val="18"/>
        </w:rPr>
      </w:pPr>
      <w:r w:rsidRPr="00CE30BE">
        <w:rPr>
          <w:bCs/>
          <w:sz w:val="18"/>
          <w:szCs w:val="18"/>
        </w:rPr>
        <w:t>Wymaga się, aby oferowana  ładowarka  posiadała oznakowanie CE oraz deklarację zgodności lub certyfikat zgodności zgodnie z wymogami Ustawy z dnia 30 sierpnia 2002 r.  o systemie oceny zgodności Dz.U.202</w:t>
      </w:r>
      <w:r w:rsidR="00505441" w:rsidRPr="00CE30BE">
        <w:rPr>
          <w:bCs/>
          <w:sz w:val="18"/>
          <w:szCs w:val="18"/>
        </w:rPr>
        <w:t>3</w:t>
      </w:r>
      <w:r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215</w:t>
      </w:r>
      <w:r w:rsidRPr="00CE30BE">
        <w:rPr>
          <w:bCs/>
          <w:sz w:val="18"/>
          <w:szCs w:val="18"/>
        </w:rPr>
        <w:t xml:space="preserve"> </w:t>
      </w:r>
      <w:proofErr w:type="spellStart"/>
      <w:r w:rsidRPr="00CE30BE">
        <w:rPr>
          <w:bCs/>
          <w:sz w:val="18"/>
          <w:szCs w:val="18"/>
        </w:rPr>
        <w:t>t.j</w:t>
      </w:r>
      <w:proofErr w:type="spellEnd"/>
      <w:r w:rsidRPr="00CE30BE">
        <w:rPr>
          <w:bCs/>
          <w:sz w:val="18"/>
          <w:szCs w:val="18"/>
        </w:rPr>
        <w:t>. z dnia 202</w:t>
      </w:r>
      <w:r w:rsidR="00505441" w:rsidRPr="00CE30BE">
        <w:rPr>
          <w:bCs/>
          <w:sz w:val="18"/>
          <w:szCs w:val="18"/>
        </w:rPr>
        <w:t>3</w:t>
      </w:r>
      <w:r w:rsidRPr="00CE30BE">
        <w:rPr>
          <w:bCs/>
          <w:sz w:val="18"/>
          <w:szCs w:val="18"/>
        </w:rPr>
        <w:t>.0</w:t>
      </w:r>
      <w:r w:rsidR="00505441" w:rsidRPr="00CE30BE">
        <w:rPr>
          <w:bCs/>
          <w:sz w:val="18"/>
          <w:szCs w:val="18"/>
        </w:rPr>
        <w:t>2</w:t>
      </w:r>
      <w:r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01</w:t>
      </w:r>
      <w:r w:rsidRPr="00CE30BE">
        <w:rPr>
          <w:bCs/>
          <w:sz w:val="18"/>
          <w:szCs w:val="18"/>
        </w:rPr>
        <w:t>.</w:t>
      </w:r>
    </w:p>
    <w:p w14:paraId="6FD6C5FC" w14:textId="77777777" w:rsidR="00754A0D" w:rsidRPr="0079040E" w:rsidRDefault="00754A0D" w:rsidP="00657282">
      <w:pPr>
        <w:pStyle w:val="NormalnyWeb"/>
        <w:spacing w:after="0" w:line="288" w:lineRule="auto"/>
        <w:rPr>
          <w:sz w:val="18"/>
          <w:szCs w:val="18"/>
        </w:rPr>
      </w:pPr>
      <w:bookmarkStart w:id="1" w:name="_Hlk178762378"/>
      <w:r w:rsidRPr="00CE30BE">
        <w:rPr>
          <w:b/>
          <w:bCs/>
          <w:sz w:val="18"/>
          <w:szCs w:val="18"/>
        </w:rPr>
        <w:t>Rozdział V</w:t>
      </w:r>
      <w:r w:rsidRPr="00CE30BE">
        <w:rPr>
          <w:bCs/>
          <w:sz w:val="18"/>
          <w:szCs w:val="18"/>
        </w:rPr>
        <w:t xml:space="preserve"> Wymagania szczegółowe dla ładowarki 2 Plug –In </w:t>
      </w:r>
      <w:r w:rsidR="00F7780D" w:rsidRPr="00CE30BE">
        <w:rPr>
          <w:bCs/>
          <w:sz w:val="18"/>
          <w:szCs w:val="18"/>
        </w:rPr>
        <w:t>20kW</w:t>
      </w:r>
      <w:r w:rsidRPr="00CE30BE">
        <w:rPr>
          <w:bCs/>
          <w:sz w:val="18"/>
          <w:szCs w:val="18"/>
        </w:rPr>
        <w:t>.</w:t>
      </w:r>
    </w:p>
    <w:p w14:paraId="1D765128" w14:textId="77777777" w:rsidR="00754A0D" w:rsidRPr="0079040E" w:rsidRDefault="00754A0D" w:rsidP="00657282">
      <w:pPr>
        <w:pStyle w:val="NormalnyWeb"/>
        <w:numPr>
          <w:ilvl w:val="0"/>
          <w:numId w:val="5"/>
        </w:numPr>
        <w:spacing w:after="0" w:line="288" w:lineRule="auto"/>
        <w:ind w:hanging="720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Dane (prądowe) zasilania do ładowarki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.   </w:t>
      </w:r>
    </w:p>
    <w:p w14:paraId="5F1421B4" w14:textId="77777777" w:rsidR="00754A0D" w:rsidRPr="0079040E" w:rsidRDefault="00754A0D" w:rsidP="00657282">
      <w:pPr>
        <w:pStyle w:val="NormalnyWeb"/>
        <w:spacing w:after="0" w:line="288" w:lineRule="auto"/>
        <w:ind w:left="720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Tabela nr 1                         </w:t>
      </w:r>
    </w:p>
    <w:tbl>
      <w:tblPr>
        <w:tblW w:w="4654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4818"/>
      </w:tblGrid>
      <w:tr w:rsidR="00754A0D" w:rsidRPr="0079040E" w14:paraId="5819B69D" w14:textId="77777777" w:rsidTr="00492A65">
        <w:trPr>
          <w:trHeight w:hRule="exact"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DCBF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4383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ADF1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754A0D" w:rsidRPr="0079040E" w14:paraId="26A12547" w14:textId="77777777" w:rsidTr="00492A65">
        <w:trPr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7F8A7C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F0B500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D5CA7E1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754A0D" w:rsidRPr="0079040E" w14:paraId="3870ABC5" w14:textId="77777777" w:rsidTr="00492A65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D3A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BD14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zasilania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9B6E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 x 400V; 50Hz</w:t>
            </w:r>
          </w:p>
        </w:tc>
      </w:tr>
      <w:tr w:rsidR="00754A0D" w:rsidRPr="0079040E" w14:paraId="27279261" w14:textId="77777777" w:rsidTr="00492A65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721E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C2A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Moc przyłączeniowa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BE77" w14:textId="77777777" w:rsidR="00754A0D" w:rsidRPr="0079040E" w:rsidRDefault="004E3BD3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Nie więcej niż </w:t>
            </w:r>
            <w:r w:rsidR="004E1850" w:rsidRPr="0079040E">
              <w:rPr>
                <w:bCs/>
                <w:sz w:val="18"/>
                <w:szCs w:val="18"/>
              </w:rPr>
              <w:t>3</w:t>
            </w:r>
            <w:r w:rsidRPr="0079040E">
              <w:rPr>
                <w:bCs/>
                <w:sz w:val="18"/>
                <w:szCs w:val="18"/>
              </w:rPr>
              <w:t>2</w:t>
            </w:r>
            <w:r w:rsidR="00754A0D" w:rsidRPr="0079040E">
              <w:rPr>
                <w:bCs/>
                <w:sz w:val="18"/>
                <w:szCs w:val="18"/>
              </w:rPr>
              <w:t xml:space="preserve"> kVA </w:t>
            </w:r>
          </w:p>
        </w:tc>
      </w:tr>
    </w:tbl>
    <w:p w14:paraId="34276117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bCs/>
          <w:sz w:val="18"/>
          <w:szCs w:val="18"/>
          <w:lang w:val="en-US"/>
        </w:rPr>
      </w:pPr>
    </w:p>
    <w:p w14:paraId="65C47EA1" w14:textId="77777777" w:rsidR="00754A0D" w:rsidRPr="0079040E" w:rsidRDefault="00754A0D" w:rsidP="00657282">
      <w:pPr>
        <w:pStyle w:val="NormalnyWeb"/>
        <w:numPr>
          <w:ilvl w:val="0"/>
          <w:numId w:val="8"/>
        </w:numPr>
        <w:spacing w:after="0" w:line="288" w:lineRule="auto"/>
        <w:ind w:hanging="786"/>
        <w:jc w:val="both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Dane wyjściowe i inne parametry ładowarki Plug-in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. </w:t>
      </w:r>
    </w:p>
    <w:p w14:paraId="3E3AC712" w14:textId="77777777" w:rsidR="00754A0D" w:rsidRPr="0079040E" w:rsidRDefault="00754A0D" w:rsidP="00657282">
      <w:pPr>
        <w:pStyle w:val="NormalnyWeb"/>
        <w:spacing w:after="0" w:line="288" w:lineRule="auto"/>
        <w:ind w:left="786"/>
        <w:jc w:val="both"/>
        <w:rPr>
          <w:sz w:val="18"/>
          <w:szCs w:val="18"/>
        </w:rPr>
      </w:pPr>
      <w:proofErr w:type="spellStart"/>
      <w:r w:rsidRPr="0079040E">
        <w:rPr>
          <w:bCs/>
          <w:sz w:val="18"/>
          <w:szCs w:val="18"/>
          <w:lang w:val="en-US"/>
        </w:rPr>
        <w:t>Tabela</w:t>
      </w:r>
      <w:proofErr w:type="spellEnd"/>
      <w:r w:rsidRPr="0079040E">
        <w:rPr>
          <w:bCs/>
          <w:sz w:val="18"/>
          <w:szCs w:val="18"/>
          <w:lang w:val="en-US"/>
        </w:rPr>
        <w:t xml:space="preserve"> nr 2 </w:t>
      </w:r>
    </w:p>
    <w:tbl>
      <w:tblPr>
        <w:tblW w:w="4700" w:type="pct"/>
        <w:tblInd w:w="501" w:type="dxa"/>
        <w:tblLayout w:type="fixed"/>
        <w:tblLook w:val="0000" w:firstRow="0" w:lastRow="0" w:firstColumn="0" w:lastColumn="0" w:noHBand="0" w:noVBand="0"/>
      </w:tblPr>
      <w:tblGrid>
        <w:gridCol w:w="618"/>
        <w:gridCol w:w="3281"/>
        <w:gridCol w:w="4832"/>
      </w:tblGrid>
      <w:tr w:rsidR="00754A0D" w:rsidRPr="0079040E" w14:paraId="7ABBB66E" w14:textId="77777777">
        <w:trPr>
          <w:trHeight w:val="3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DC8C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CCFC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CF91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754A0D" w:rsidRPr="0079040E" w14:paraId="68B5511D" w14:textId="77777777">
        <w:trPr>
          <w:trHeight w:hRule="exact" w:val="2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52821D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565899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9192B1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754A0D" w:rsidRPr="0079040E" w14:paraId="5A4E693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A3F3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4FAA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CA93" w14:textId="77777777" w:rsidR="00754A0D" w:rsidRPr="0079040E" w:rsidRDefault="00754A0D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Moc znamionowa : 1x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  <w:vertAlign w:val="superscript"/>
              </w:rPr>
              <w:t>±5%</w:t>
            </w:r>
            <w:r w:rsidRPr="0079040E">
              <w:rPr>
                <w:bCs/>
                <w:sz w:val="18"/>
                <w:szCs w:val="18"/>
              </w:rPr>
              <w:t>.</w:t>
            </w:r>
          </w:p>
          <w:p w14:paraId="2ACB74D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rFonts w:eastAsia="Tahoma"/>
                <w:bCs/>
                <w:sz w:val="18"/>
                <w:szCs w:val="18"/>
              </w:rPr>
              <w:t xml:space="preserve"> </w:t>
            </w:r>
            <w:r w:rsidR="002612DA" w:rsidRPr="0079040E">
              <w:rPr>
                <w:bCs/>
                <w:sz w:val="18"/>
                <w:szCs w:val="18"/>
              </w:rPr>
              <w:t>Maksymalny prąd ładowania 30</w:t>
            </w:r>
            <w:r w:rsidRPr="0079040E">
              <w:rPr>
                <w:bCs/>
                <w:sz w:val="18"/>
                <w:szCs w:val="18"/>
              </w:rPr>
              <w:t xml:space="preserve"> A.</w:t>
            </w:r>
          </w:p>
        </w:tc>
      </w:tr>
      <w:tr w:rsidR="00754A0D" w:rsidRPr="0079040E" w14:paraId="6EE227A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7E21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7F1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A405" w14:textId="77777777" w:rsidR="00754A0D" w:rsidRPr="0079040E" w:rsidRDefault="00D979F1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150 - 950VDC (Zamawiający dopuści szerszy zakres napięć ładowania jeżeli wymagać tego będzie sposób ładowania magazynu energii jednak napięcie max nie może przekraczać 1000VDC)</w:t>
            </w:r>
          </w:p>
        </w:tc>
      </w:tr>
      <w:tr w:rsidR="00754A0D" w:rsidRPr="0079040E" w14:paraId="3AA692F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620C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56AD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0F7A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380VDC (Zamawiający dopuści niższy poziom napięcia ładowania jeżeli wymagać tego będzie sposób ładowania magazynu energii)</w:t>
            </w:r>
          </w:p>
        </w:tc>
      </w:tr>
      <w:tr w:rsidR="00754A0D" w:rsidRPr="0079040E" w14:paraId="59BF2E8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BB52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F03C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1786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Złącze plug-in  systemu CCS, </w:t>
            </w:r>
            <w:proofErr w:type="spellStart"/>
            <w:r w:rsidRPr="0079040E">
              <w:rPr>
                <w:bCs/>
                <w:sz w:val="18"/>
                <w:szCs w:val="18"/>
              </w:rPr>
              <w:t>type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2 zgodne z IEC62196-3</w:t>
            </w:r>
          </w:p>
        </w:tc>
      </w:tr>
      <w:tr w:rsidR="00754A0D" w:rsidRPr="0079040E" w14:paraId="5B089AD0" w14:textId="77777777" w:rsidTr="00D979F1">
        <w:trPr>
          <w:trHeight w:val="84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38C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8EA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komunikacyjny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CA34" w14:textId="77777777" w:rsidR="007A5150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 PLC (IEC61851-23, IEC61851-24) zgodnie ze standardem DIN70121 i ISO15118 ed.1,  zapewniający poprawność procesu ładowania.</w:t>
            </w:r>
            <w:r w:rsidR="007A5150" w:rsidRPr="0079040E">
              <w:rPr>
                <w:bCs/>
                <w:sz w:val="18"/>
                <w:szCs w:val="18"/>
              </w:rPr>
              <w:t xml:space="preserve"> </w:t>
            </w:r>
          </w:p>
          <w:p w14:paraId="7504FA70" w14:textId="77777777" w:rsidR="00754A0D" w:rsidRPr="0079040E" w:rsidRDefault="007A5150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Zastosowany interfejs komunikacyjny nie może ograniczać  możliwości do ładowania wyłączenie autobusów (objętych przedmiotem niniejszego zamówienia) co oznacza, że  musi być możliwe ładowanie innych  autobusów  przy spełnieniu przez te autobusy </w:t>
            </w:r>
            <w:proofErr w:type="spellStart"/>
            <w:r w:rsidRPr="0079040E">
              <w:rPr>
                <w:bCs/>
                <w:sz w:val="18"/>
                <w:szCs w:val="18"/>
              </w:rPr>
              <w:t>ww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</w:t>
            </w:r>
            <w:r w:rsidR="00197078" w:rsidRPr="0079040E">
              <w:rPr>
                <w:bCs/>
                <w:sz w:val="18"/>
                <w:szCs w:val="18"/>
              </w:rPr>
              <w:t>warunków technicznych</w:t>
            </w:r>
            <w:r w:rsidR="002B22EE" w:rsidRPr="0079040E">
              <w:rPr>
                <w:bCs/>
                <w:sz w:val="18"/>
                <w:szCs w:val="18"/>
              </w:rPr>
              <w:t xml:space="preserve"> w tym w szczególności posiadanych już przez Zamawiającego autobusów hybrydowych typu Plug-in</w:t>
            </w:r>
            <w:r w:rsidR="00CF06AC" w:rsidRPr="0079040E">
              <w:rPr>
                <w:bCs/>
                <w:sz w:val="18"/>
                <w:szCs w:val="18"/>
              </w:rPr>
              <w:t>.</w:t>
            </w:r>
            <w:r w:rsidR="00197078" w:rsidRPr="0079040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54A0D" w:rsidRPr="0079040E" w14:paraId="172A079F" w14:textId="77777777">
        <w:trPr>
          <w:trHeight w:val="70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0EC7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D3BE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E5C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2.5kV</w:t>
            </w:r>
          </w:p>
        </w:tc>
      </w:tr>
      <w:tr w:rsidR="00754A0D" w:rsidRPr="0079040E" w14:paraId="74F787AC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09B2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CE93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Sprawność (minimalna)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C03C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94%</w:t>
            </w:r>
          </w:p>
        </w:tc>
      </w:tr>
      <w:tr w:rsidR="00754A0D" w:rsidRPr="0079040E" w14:paraId="34CCE81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D56F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D83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Stopień ochrony IP (minimalny)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AE76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IP 54, dopuszcza się IP 23 dla układu chłodzenia radiatorów</w:t>
            </w:r>
          </w:p>
        </w:tc>
      </w:tr>
      <w:tr w:rsidR="00754A0D" w:rsidRPr="0079040E" w14:paraId="1373875C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B01D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1D82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B6F5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-25/+50</w:t>
            </w:r>
          </w:p>
        </w:tc>
      </w:tr>
      <w:tr w:rsidR="00754A0D" w:rsidRPr="0079040E" w14:paraId="6F039994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8A4B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5017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Kompatybilność elektromagnetyczna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4AF7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Ładowarka Plug-in musi spełniać aktualne wymagania w zakresie EMC (Electro </w:t>
            </w:r>
            <w:proofErr w:type="spellStart"/>
            <w:r w:rsidRPr="0079040E">
              <w:rPr>
                <w:bCs/>
                <w:sz w:val="18"/>
                <w:szCs w:val="18"/>
              </w:rPr>
              <w:t>Magnetic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Compatibility)</w:t>
            </w:r>
          </w:p>
        </w:tc>
      </w:tr>
      <w:tr w:rsidR="00754A0D" w:rsidRPr="0079040E" w14:paraId="7D76349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B747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0A04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Moduły ładowania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129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Demontaż modułów ładowania z wnętrza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musi być możliwy bez konieczności demontażu ładowarki z miejsca jej pracy.</w:t>
            </w:r>
          </w:p>
        </w:tc>
      </w:tr>
      <w:tr w:rsidR="005B5C5D" w:rsidRPr="0079040E" w14:paraId="2291C0B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BFB3" w14:textId="77777777" w:rsidR="005B5C5D" w:rsidRPr="0079040E" w:rsidRDefault="005B5C5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F6D7" w14:textId="77777777" w:rsidR="005B5C5D" w:rsidRPr="0079040E" w:rsidRDefault="005B5C5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Poziom hałasu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7483" w14:textId="77777777" w:rsidR="005B5C5D" w:rsidRPr="0079040E" w:rsidRDefault="00095921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Emitowany przez ładowarkę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="005B5C5D" w:rsidRPr="0079040E">
              <w:rPr>
                <w:bCs/>
                <w:sz w:val="18"/>
                <w:szCs w:val="18"/>
              </w:rPr>
              <w:t xml:space="preserve"> poziom hałasu musi być mniejszy niż 65 </w:t>
            </w:r>
            <w:proofErr w:type="spellStart"/>
            <w:r w:rsidR="005B5C5D" w:rsidRPr="0079040E">
              <w:rPr>
                <w:bCs/>
                <w:sz w:val="18"/>
                <w:szCs w:val="18"/>
              </w:rPr>
              <w:t>dB</w:t>
            </w:r>
            <w:proofErr w:type="spellEnd"/>
            <w:r w:rsidR="005B5C5D" w:rsidRPr="0079040E">
              <w:rPr>
                <w:bCs/>
                <w:sz w:val="18"/>
                <w:szCs w:val="18"/>
              </w:rPr>
              <w:t>(A) we wszystkich kierunkach (pomiar w odległości 1,0 m). D</w:t>
            </w:r>
            <w:r w:rsidRPr="0079040E">
              <w:rPr>
                <w:bCs/>
                <w:sz w:val="18"/>
                <w:szCs w:val="18"/>
              </w:rPr>
              <w:t xml:space="preserve">źwięki emitowane przez ładowarkę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</w:t>
            </w:r>
            <w:r w:rsidR="005B5C5D" w:rsidRPr="0079040E">
              <w:rPr>
                <w:bCs/>
                <w:sz w:val="18"/>
                <w:szCs w:val="18"/>
              </w:rPr>
              <w:t>nie mogą być uciążliwe dla osób przebywających w pobliżu tej ładowarki</w:t>
            </w:r>
            <w:r w:rsidRPr="0079040E">
              <w:rPr>
                <w:bCs/>
                <w:sz w:val="18"/>
                <w:szCs w:val="18"/>
              </w:rPr>
              <w:t>.</w:t>
            </w:r>
          </w:p>
        </w:tc>
      </w:tr>
    </w:tbl>
    <w:p w14:paraId="4C9A5749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</w:t>
      </w:r>
    </w:p>
    <w:p w14:paraId="58137791" w14:textId="77777777" w:rsidR="00754A0D" w:rsidRPr="0079040E" w:rsidRDefault="00754A0D" w:rsidP="00657282">
      <w:pPr>
        <w:pStyle w:val="NormalnyWeb"/>
        <w:numPr>
          <w:ilvl w:val="0"/>
          <w:numId w:val="14"/>
        </w:numPr>
        <w:spacing w:after="0" w:line="288" w:lineRule="auto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Wymagania dotyczące obudowy mechanicznej i gabarytów ładowarki  Plug- 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>.</w:t>
      </w:r>
    </w:p>
    <w:p w14:paraId="7DDECCAA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   </w:t>
      </w:r>
      <w:r w:rsidRPr="0079040E">
        <w:rPr>
          <w:bCs/>
          <w:sz w:val="18"/>
          <w:szCs w:val="18"/>
        </w:rPr>
        <w:t>Tabela nr 3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6"/>
        <w:gridCol w:w="3104"/>
        <w:gridCol w:w="4858"/>
      </w:tblGrid>
      <w:tr w:rsidR="00754A0D" w:rsidRPr="0079040E" w14:paraId="1F59DD72" w14:textId="77777777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E918A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14:paraId="320237AC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A1E817A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754A0D" w:rsidRPr="0079040E" w14:paraId="195C8A20" w14:textId="77777777">
        <w:trPr>
          <w:trHeight w:hRule="exact" w:val="28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113C3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right w:w="0" w:type="dxa"/>
            </w:tcMar>
          </w:tcPr>
          <w:p w14:paraId="39B00644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0ED4428" w14:textId="77777777"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754A0D" w:rsidRPr="0079040E" w14:paraId="7568DADD" w14:textId="77777777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BAE11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CC17DBF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Obudowa  ładowarki 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1CB5F" w14:textId="77777777" w:rsidR="00754A0D" w:rsidRPr="0079040E" w:rsidRDefault="00754A0D" w:rsidP="00657282">
            <w:pPr>
              <w:pStyle w:val="NormalnyWeb"/>
              <w:numPr>
                <w:ilvl w:val="0"/>
                <w:numId w:val="7"/>
              </w:numPr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Konstrukcja  poszycia: stalowa ocynkowana lub(i) aluminiowa lub(i) nierdzewna, malowana proszkowo lub w inny sposób gwarantujący trwałe zabezpieczenie przed korozją i uszkodzeniami mechanicznymi (wandaloodporna), odporność przed udarami obudowy IK10.</w:t>
            </w:r>
          </w:p>
          <w:p w14:paraId="6DE3E42F" w14:textId="77777777" w:rsidR="00F327B4" w:rsidRPr="0079040E" w:rsidRDefault="00F327B4" w:rsidP="00657282">
            <w:pPr>
              <w:pStyle w:val="NormalnyWeb"/>
              <w:numPr>
                <w:ilvl w:val="0"/>
                <w:numId w:val="7"/>
              </w:numPr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Schemat lakierowania  uzgodniony zostanie szczegółowo z Wykonawcą na etapie podpisania umowy jednakże kolorystyka obudowy wykonana będzie wg założenia:</w:t>
            </w:r>
          </w:p>
          <w:p w14:paraId="5AB5D5C2" w14:textId="77777777" w:rsidR="00F327B4" w:rsidRPr="0079040E" w:rsidRDefault="00F327B4" w:rsidP="00657282">
            <w:pPr>
              <w:pStyle w:val="NormalnyWeb"/>
              <w:numPr>
                <w:ilvl w:val="0"/>
                <w:numId w:val="21"/>
              </w:numPr>
              <w:spacing w:after="0" w:line="288" w:lineRule="auto"/>
              <w:ind w:hanging="513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pas dolny kolor czarny lub ciemnoszary,</w:t>
            </w:r>
          </w:p>
          <w:p w14:paraId="0CD668E5" w14:textId="77777777" w:rsidR="00F327B4" w:rsidRPr="0079040E" w:rsidRDefault="00F327B4" w:rsidP="00657282">
            <w:pPr>
              <w:pStyle w:val="NormalnyWeb"/>
              <w:numPr>
                <w:ilvl w:val="0"/>
                <w:numId w:val="21"/>
              </w:numPr>
              <w:spacing w:after="0" w:line="288" w:lineRule="auto"/>
              <w:ind w:hanging="513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część górna  obudowy kolor biały lub jasnoszary,</w:t>
            </w:r>
          </w:p>
          <w:p w14:paraId="1882BE82" w14:textId="77777777" w:rsidR="00F327B4" w:rsidRPr="0079040E" w:rsidRDefault="00F327B4" w:rsidP="00657282">
            <w:pPr>
              <w:pStyle w:val="NormalnyWeb"/>
              <w:numPr>
                <w:ilvl w:val="0"/>
                <w:numId w:val="21"/>
              </w:numPr>
              <w:spacing w:after="0" w:line="288" w:lineRule="auto"/>
              <w:ind w:left="557" w:hanging="284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pas środkowy obudowy kolor żółty wg palety RAL 1021,</w:t>
            </w:r>
          </w:p>
          <w:p w14:paraId="6AD3463C" w14:textId="77777777" w:rsidR="002D030B" w:rsidRPr="0079040E" w:rsidRDefault="0007563F" w:rsidP="00657282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Obudowa ładowarki </w:t>
            </w:r>
            <w:r w:rsidR="00F7780D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="002D030B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musi posiadać :</w:t>
            </w:r>
          </w:p>
          <w:p w14:paraId="463A50CD" w14:textId="77777777" w:rsidR="0057185C" w:rsidRPr="0079040E" w:rsidRDefault="0057185C" w:rsidP="00657282">
            <w:pPr>
              <w:numPr>
                <w:ilvl w:val="0"/>
                <w:numId w:val="9"/>
              </w:numPr>
              <w:spacing w:after="0" w:line="288" w:lineRule="auto"/>
              <w:ind w:left="415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tabliczkę znamionową, zawierającą co najmniej:</w:t>
            </w:r>
          </w:p>
          <w:p w14:paraId="463A9C9E" w14:textId="77777777"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nazwę i adres producenta,</w:t>
            </w:r>
          </w:p>
          <w:p w14:paraId="51973290" w14:textId="77777777"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datę produkcji,</w:t>
            </w:r>
          </w:p>
          <w:p w14:paraId="307B9DFF" w14:textId="77777777"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parametry prądowe AC wejścia i DC wyjścia,</w:t>
            </w:r>
          </w:p>
          <w:p w14:paraId="116917C1" w14:textId="77777777"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numer fabryczny i nazwę urządzenia,</w:t>
            </w:r>
          </w:p>
          <w:p w14:paraId="07C111F8" w14:textId="77777777"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oznakowanie CE,</w:t>
            </w:r>
          </w:p>
          <w:p w14:paraId="14DB1C2E" w14:textId="77777777"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inne, zgodnie z przepisami,</w:t>
            </w:r>
          </w:p>
          <w:p w14:paraId="34D4D652" w14:textId="77777777"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415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tabliczkę ostrzegawczą wysokie napięcie,</w:t>
            </w:r>
          </w:p>
          <w:p w14:paraId="642ED7D0" w14:textId="77777777"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opisany panel sterowania w formie tekstu lub </w:t>
            </w: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piktogramów,</w:t>
            </w:r>
          </w:p>
          <w:p w14:paraId="741A2019" w14:textId="77777777"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pojemnik lub futerał zawierający szczegółową i</w:t>
            </w:r>
            <w:r w:rsidR="0057185C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nstrukcje obsługi ładowarki  </w:t>
            </w:r>
            <w:r w:rsidR="00F7780D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–Instrukcja ta musi być zalaminowana,</w:t>
            </w:r>
          </w:p>
          <w:p w14:paraId="294E619C" w14:textId="77777777"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840" w:hanging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logo Zamawiającego,</w:t>
            </w:r>
          </w:p>
          <w:p w14:paraId="3F036155" w14:textId="77777777" w:rsidR="002D030B" w:rsidRPr="00C9588C" w:rsidRDefault="00C9588C" w:rsidP="00C9588C">
            <w:pPr>
              <w:numPr>
                <w:ilvl w:val="0"/>
                <w:numId w:val="9"/>
              </w:numPr>
              <w:spacing w:after="0" w:line="288" w:lineRule="auto"/>
              <w:ind w:left="840" w:hanging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nazwa i </w:t>
            </w:r>
            <w:r w:rsidR="002D030B" w:rsidRPr="00C9588C">
              <w:rPr>
                <w:rFonts w:ascii="Times New Roman" w:hAnsi="Times New Roman" w:cs="Times New Roman"/>
                <w:bCs/>
                <w:sz w:val="18"/>
                <w:szCs w:val="18"/>
              </w:rPr>
              <w:t>logo „Programu_</w:t>
            </w:r>
            <w:r w:rsidRPr="00C9588C">
              <w:rPr>
                <w:rFonts w:ascii="Arial" w:eastAsia="DejaVuSans" w:hAnsi="Arial" w:cs="Arial"/>
                <w:sz w:val="24"/>
                <w:szCs w:val="24"/>
                <w:lang w:eastAsia="pl-PL"/>
              </w:rPr>
              <w:t xml:space="preserve"> </w:t>
            </w:r>
            <w:r w:rsidRPr="00C9588C">
              <w:rPr>
                <w:rFonts w:ascii="Times New Roman" w:hAnsi="Times New Roman" w:cs="Times New Roman"/>
                <w:bCs/>
                <w:sz w:val="18"/>
                <w:szCs w:val="18"/>
              </w:rPr>
              <w:t>Czyste niebo nad Zagłębiem - Zakup autobusów hybrydowych wraz z infrastrukturą do ładowania w PKM Sp. z o.o. w Sosnowcu – Etap IV” w ramach Fundusze Europejskie dla Śląskiego 2021-2027 (Europejski Fundusz Rozwoju Regionalnego) dla Priorytetu: FESL.03.00-Fundusze Europejskie dla zrównoważonej mobilności dla Działania: FESL.03.01-Zakup taboru autobusowego/ trolejbusowego - ZIT</w:t>
            </w:r>
          </w:p>
          <w:p w14:paraId="7FB9D48A" w14:textId="77777777"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oznakowany w języku polskim wyłącznik bezpieczeństwa tzw. „grzybek” odcinający obwody elektryczne zasilające w energie elektryczną,</w:t>
            </w:r>
          </w:p>
          <w:p w14:paraId="171BAA19" w14:textId="77777777"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wystarczającą do o</w:t>
            </w:r>
            <w:r w:rsidR="00B43626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bsługi i naprawy ładowarki   </w:t>
            </w:r>
            <w:r w:rsidR="00C33531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ilość pokryw  obsługowych- zamykanych kluczem patentowym lub innym skutecznym rozwiązaniem uniemożliwiającym </w:t>
            </w:r>
            <w:r w:rsidR="00410EE2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dostęp do wnętrza ładowarki   </w:t>
            </w:r>
            <w:r w:rsidR="00F7780D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osobą nieuprawnionym,</w:t>
            </w:r>
          </w:p>
          <w:p w14:paraId="1B592D38" w14:textId="77777777" w:rsidR="00BC1D64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inne, wynikające z Rozporządzenia Ministra Energii z dnia 26 czerwca 2019 r.</w:t>
            </w:r>
          </w:p>
          <w:p w14:paraId="4728704B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754A0D" w:rsidRPr="0079040E" w14:paraId="35E647EA" w14:textId="77777777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14685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101B4E6F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Wymiary zewnętrzne obudowy  ładowarki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wys. x szer. x gł. [mm] (maksymalne)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C44E" w14:textId="77777777" w:rsidR="00754A0D" w:rsidRPr="007545B5" w:rsidRDefault="003A7409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545B5">
              <w:rPr>
                <w:bCs/>
                <w:sz w:val="18"/>
                <w:szCs w:val="18"/>
              </w:rPr>
              <w:t>18</w:t>
            </w:r>
            <w:r w:rsidR="00C9588C" w:rsidRPr="007545B5">
              <w:rPr>
                <w:bCs/>
                <w:sz w:val="18"/>
                <w:szCs w:val="18"/>
              </w:rPr>
              <w:t>50</w:t>
            </w:r>
            <w:r w:rsidR="00A5776A" w:rsidRPr="007545B5">
              <w:rPr>
                <w:bCs/>
                <w:sz w:val="18"/>
                <w:szCs w:val="18"/>
              </w:rPr>
              <w:t xml:space="preserve"> x </w:t>
            </w:r>
            <w:r w:rsidR="007545B5" w:rsidRPr="007545B5">
              <w:rPr>
                <w:bCs/>
                <w:sz w:val="18"/>
                <w:szCs w:val="18"/>
              </w:rPr>
              <w:t>800 x 5</w:t>
            </w:r>
            <w:r w:rsidR="00754A0D" w:rsidRPr="007545B5">
              <w:rPr>
                <w:bCs/>
                <w:sz w:val="18"/>
                <w:szCs w:val="18"/>
              </w:rPr>
              <w:t>00 +15%</w:t>
            </w:r>
          </w:p>
          <w:p w14:paraId="53239EDB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  <w:highlight w:val="yellow"/>
              </w:rPr>
            </w:pPr>
          </w:p>
          <w:p w14:paraId="18920C15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54A0D" w:rsidRPr="0079040E" w14:paraId="7936B05B" w14:textId="77777777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19E05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61F800A1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0007" w14:textId="77777777" w:rsidR="00754A0D" w:rsidRPr="0079040E" w:rsidRDefault="00754A0D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 zewnątrz obudowy  ładowarka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należy zamontować urządzenie ograniczające dostęp do uruchomienia ładowarka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przez osoby nieuprawnione. Dopuszczone rozwiązanie to: „stacyjka” na klucz patentowy przewidziana do intensywnej eksploatacji.             </w:t>
            </w:r>
          </w:p>
        </w:tc>
      </w:tr>
      <w:tr w:rsidR="00754A0D" w:rsidRPr="0079040E" w14:paraId="6E48731C" w14:textId="77777777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88C85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2D3A5A7" w14:textId="77777777" w:rsidR="00754A0D" w:rsidRPr="0079040E" w:rsidRDefault="00754A0D" w:rsidP="00E5405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Przew</w:t>
            </w:r>
            <w:r w:rsidR="00E54053" w:rsidRPr="0079040E">
              <w:rPr>
                <w:bCs/>
                <w:sz w:val="18"/>
                <w:szCs w:val="18"/>
              </w:rPr>
              <w:t>ód DC</w:t>
            </w:r>
            <w:r w:rsidRPr="0079040E">
              <w:rPr>
                <w:bCs/>
                <w:sz w:val="18"/>
                <w:szCs w:val="18"/>
              </w:rPr>
              <w:t xml:space="preserve"> do ładowania autobusu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6E19E" w14:textId="77777777" w:rsidR="00754A0D" w:rsidRPr="0079040E" w:rsidRDefault="00754A0D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Ładowarka  mus</w:t>
            </w:r>
            <w:r w:rsidR="00FD4BEB" w:rsidRPr="0079040E">
              <w:rPr>
                <w:bCs/>
                <w:sz w:val="18"/>
                <w:szCs w:val="18"/>
              </w:rPr>
              <w:t xml:space="preserve">i być wyposażona w przewód DC </w:t>
            </w:r>
            <w:r w:rsidRPr="0079040E">
              <w:rPr>
                <w:bCs/>
                <w:sz w:val="18"/>
                <w:szCs w:val="18"/>
              </w:rPr>
              <w:t xml:space="preserve"> do ładowania autobusu zakończona złączem Plug-in (o, którym mowa w wierszu 4 tabeli nr 2) długość przewodu zostanie ostateczne  ustalona w warunkach terenowych posadowie</w:t>
            </w:r>
            <w:r w:rsidR="00E54053" w:rsidRPr="0079040E">
              <w:rPr>
                <w:bCs/>
                <w:sz w:val="18"/>
                <w:szCs w:val="18"/>
              </w:rPr>
              <w:t>nia ładowarki jednak nie więcej</w:t>
            </w:r>
            <w:r w:rsidRPr="0079040E">
              <w:rPr>
                <w:bCs/>
                <w:sz w:val="18"/>
                <w:szCs w:val="18"/>
              </w:rPr>
              <w:t xml:space="preserve"> niż 6m. </w:t>
            </w:r>
          </w:p>
          <w:p w14:paraId="6D8A3E17" w14:textId="77777777" w:rsidR="00754A0D" w:rsidRPr="0079040E" w:rsidRDefault="00754A0D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Dla potrzeb odłożenia złącza Plug-in obudowa 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musi być wyposażona w gniazdo </w:t>
            </w:r>
            <w:proofErr w:type="spellStart"/>
            <w:r w:rsidRPr="0079040E">
              <w:rPr>
                <w:bCs/>
                <w:sz w:val="18"/>
                <w:szCs w:val="18"/>
              </w:rPr>
              <w:t>odkładcze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skutecznie utrzymujące te złącze i zabezpieczające  przed upadkiem oraz  nierdzewny wieszak dla potrzeb odwieszenia przewodu ładowania.</w:t>
            </w:r>
          </w:p>
          <w:p w14:paraId="6B7CF46F" w14:textId="77777777" w:rsidR="007D3C08" w:rsidRPr="0079040E" w:rsidRDefault="007D3C08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Zamawiający zamiast rozwiązania, o którym mowa ust. 3  dopuszcza inny równow</w:t>
            </w:r>
            <w:r w:rsidR="00C37F62" w:rsidRPr="0079040E">
              <w:rPr>
                <w:bCs/>
                <w:sz w:val="18"/>
                <w:szCs w:val="18"/>
              </w:rPr>
              <w:t>ażny system zarządzania przewodem</w:t>
            </w:r>
            <w:r w:rsidRPr="0079040E">
              <w:rPr>
                <w:bCs/>
                <w:sz w:val="18"/>
                <w:szCs w:val="18"/>
              </w:rPr>
              <w:t xml:space="preserve"> DC np. system linkowy, w którym  przewód DC sam wraca na żądaną pozycję, a użytkownik nie musi owijać przewodu wokół nierdzewnego wieszaka i w łatwy sposób może odłożyć przewód do gniazda </w:t>
            </w:r>
            <w:proofErr w:type="spellStart"/>
            <w:r w:rsidRPr="0079040E">
              <w:rPr>
                <w:bCs/>
                <w:sz w:val="18"/>
                <w:szCs w:val="18"/>
              </w:rPr>
              <w:t>odkładczego</w:t>
            </w:r>
            <w:proofErr w:type="spellEnd"/>
            <w:r w:rsidRPr="0079040E">
              <w:rPr>
                <w:bCs/>
                <w:sz w:val="18"/>
                <w:szCs w:val="18"/>
              </w:rPr>
              <w:t>.</w:t>
            </w:r>
          </w:p>
          <w:p w14:paraId="33BA3EBC" w14:textId="77777777" w:rsidR="00FD4BEB" w:rsidRPr="0079040E" w:rsidRDefault="007D3C08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W rozwiązaniu równoważnym zbędnym </w:t>
            </w:r>
            <w:r w:rsidR="00C37F62" w:rsidRPr="0079040E">
              <w:rPr>
                <w:bCs/>
                <w:sz w:val="18"/>
                <w:szCs w:val="18"/>
              </w:rPr>
              <w:t>będzie dostarczenie nierdzewnego wieszaka dla potrzeb zawieszenia przewodu DC</w:t>
            </w:r>
            <w:r w:rsidRPr="0079040E">
              <w:rPr>
                <w:bCs/>
                <w:sz w:val="18"/>
                <w:szCs w:val="18"/>
              </w:rPr>
              <w:t xml:space="preserve">.  </w:t>
            </w:r>
          </w:p>
          <w:p w14:paraId="0B05883E" w14:textId="77777777" w:rsidR="00754A0D" w:rsidRPr="0079040E" w:rsidRDefault="00754A0D" w:rsidP="00657282">
            <w:pPr>
              <w:pStyle w:val="NormalnyWeb"/>
              <w:spacing w:after="0" w:line="288" w:lineRule="auto"/>
              <w:ind w:left="357"/>
              <w:jc w:val="both"/>
              <w:rPr>
                <w:bCs/>
                <w:sz w:val="18"/>
                <w:szCs w:val="18"/>
              </w:rPr>
            </w:pPr>
          </w:p>
        </w:tc>
      </w:tr>
      <w:tr w:rsidR="00754A0D" w:rsidRPr="0079040E" w14:paraId="00B6180A" w14:textId="77777777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4E90A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5C1D05D0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Posadowienie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4ED07" w14:textId="77777777" w:rsidR="00754A0D" w:rsidRPr="0079040E" w:rsidRDefault="001C7496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Teren</w:t>
            </w:r>
            <w:r w:rsidR="00754A0D" w:rsidRPr="0079040E">
              <w:rPr>
                <w:bCs/>
                <w:sz w:val="18"/>
                <w:szCs w:val="18"/>
              </w:rPr>
              <w:t xml:space="preserve"> zajezdni </w:t>
            </w:r>
            <w:r w:rsidR="00C37F62" w:rsidRPr="0079040E">
              <w:rPr>
                <w:bCs/>
                <w:sz w:val="18"/>
                <w:szCs w:val="18"/>
              </w:rPr>
              <w:t xml:space="preserve"> </w:t>
            </w:r>
            <w:r w:rsidR="00754A0D" w:rsidRPr="0079040E">
              <w:rPr>
                <w:bCs/>
                <w:sz w:val="18"/>
                <w:szCs w:val="18"/>
              </w:rPr>
              <w:t>Zamawiającego.</w:t>
            </w:r>
            <w:r w:rsidRPr="0079040E">
              <w:rPr>
                <w:bCs/>
                <w:sz w:val="18"/>
                <w:szCs w:val="18"/>
              </w:rPr>
              <w:t xml:space="preserve"> Zamawiający na etapie realizacji umowy wskaże dokładne lokalizacje dla posadowienia ł</w:t>
            </w:r>
            <w:r w:rsidR="004414EC" w:rsidRPr="0079040E">
              <w:rPr>
                <w:bCs/>
                <w:sz w:val="18"/>
                <w:szCs w:val="18"/>
              </w:rPr>
              <w:t>adowarek</w:t>
            </w:r>
          </w:p>
        </w:tc>
      </w:tr>
      <w:tr w:rsidR="00754A0D" w:rsidRPr="0079040E" w14:paraId="4256D078" w14:textId="77777777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4D9B9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6EE180D9" w14:textId="77777777" w:rsidR="00754A0D" w:rsidRPr="0079040E" w:rsidRDefault="00754A0D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Zabezpieczenie przed dostępem osób nieuprawnionych do wnętrza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8E6B0" w14:textId="77777777"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Elementy ruchome obudowy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, takie jak: drzwi, włazy lub klapy rewizyjne muszą być wyposażone w zamki patentowe wysokiej jakości, uniemożliwiające dostęp do wnętrza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osobom nieuprawnionym.</w:t>
            </w:r>
            <w:r w:rsidR="009C7FB5" w:rsidRPr="0079040E">
              <w:rPr>
                <w:bCs/>
                <w:sz w:val="18"/>
                <w:szCs w:val="18"/>
              </w:rPr>
              <w:t xml:space="preserve"> Wymagane jest od Wykonawcy dostarczenie Zamawiającemu </w:t>
            </w:r>
            <w:proofErr w:type="spellStart"/>
            <w:r w:rsidR="009C7FB5" w:rsidRPr="0079040E">
              <w:rPr>
                <w:bCs/>
                <w:sz w:val="18"/>
                <w:szCs w:val="18"/>
              </w:rPr>
              <w:t>kpl</w:t>
            </w:r>
            <w:proofErr w:type="spellEnd"/>
            <w:r w:rsidR="00F854B8">
              <w:rPr>
                <w:bCs/>
                <w:sz w:val="18"/>
                <w:szCs w:val="18"/>
              </w:rPr>
              <w:t>.</w:t>
            </w:r>
            <w:r w:rsidR="009C7FB5" w:rsidRPr="0079040E">
              <w:rPr>
                <w:bCs/>
                <w:sz w:val="18"/>
                <w:szCs w:val="18"/>
              </w:rPr>
              <w:t xml:space="preserve"> kluczy do  w ilości – 3 sztuk na  ładowarkę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="009C7FB5" w:rsidRPr="0079040E">
              <w:rPr>
                <w:bCs/>
                <w:sz w:val="18"/>
                <w:szCs w:val="18"/>
              </w:rPr>
              <w:t xml:space="preserve">.                 </w:t>
            </w:r>
          </w:p>
        </w:tc>
      </w:tr>
      <w:bookmarkEnd w:id="1"/>
    </w:tbl>
    <w:p w14:paraId="17885FF7" w14:textId="77777777"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</w:p>
    <w:sectPr w:rsidR="00754A0D" w:rsidRPr="0079040E" w:rsidSect="002A41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4C99" w14:textId="77777777" w:rsidR="003549EF" w:rsidRDefault="003549EF">
      <w:pPr>
        <w:spacing w:after="0" w:line="240" w:lineRule="auto"/>
      </w:pPr>
      <w:r>
        <w:separator/>
      </w:r>
    </w:p>
  </w:endnote>
  <w:endnote w:type="continuationSeparator" w:id="0">
    <w:p w14:paraId="7675711F" w14:textId="77777777" w:rsidR="003549EF" w:rsidRDefault="003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C014" w14:textId="77777777" w:rsidR="00754A0D" w:rsidRDefault="00754A0D">
    <w:pPr>
      <w:pStyle w:val="Stopka"/>
      <w:jc w:val="center"/>
    </w:pPr>
  </w:p>
  <w:p w14:paraId="7A729FFF" w14:textId="77777777" w:rsidR="00754A0D" w:rsidRDefault="00754A0D">
    <w:pPr>
      <w:pStyle w:val="Stopka"/>
      <w:jc w:val="right"/>
      <w:rPr>
        <w:rFonts w:ascii="Tahoma" w:hAnsi="Tahoma" w:cs="Tahoma"/>
        <w:sz w:val="14"/>
        <w:szCs w:val="12"/>
      </w:rPr>
    </w:pPr>
    <w:r>
      <w:rPr>
        <w:rFonts w:ascii="Tahoma" w:hAnsi="Tahoma" w:cs="Tahoma"/>
        <w:sz w:val="14"/>
        <w:szCs w:val="12"/>
      </w:rPr>
      <w:t xml:space="preserve">Strona </w:t>
    </w:r>
    <w:r w:rsidR="001947BD">
      <w:rPr>
        <w:rFonts w:ascii="Tahoma" w:hAnsi="Tahoma" w:cs="Tahoma"/>
        <w:sz w:val="14"/>
        <w:szCs w:val="12"/>
      </w:rPr>
      <w:fldChar w:fldCharType="begin"/>
    </w:r>
    <w:r>
      <w:rPr>
        <w:rFonts w:ascii="Tahoma" w:hAnsi="Tahoma" w:cs="Tahoma"/>
        <w:sz w:val="14"/>
        <w:szCs w:val="12"/>
      </w:rPr>
      <w:instrText xml:space="preserve"> PAGE \* ARABIC </w:instrText>
    </w:r>
    <w:r w:rsidR="001947BD">
      <w:rPr>
        <w:rFonts w:ascii="Tahoma" w:hAnsi="Tahoma" w:cs="Tahoma"/>
        <w:sz w:val="14"/>
        <w:szCs w:val="12"/>
      </w:rPr>
      <w:fldChar w:fldCharType="separate"/>
    </w:r>
    <w:r w:rsidR="002A415A">
      <w:rPr>
        <w:rFonts w:ascii="Tahoma" w:hAnsi="Tahoma" w:cs="Tahoma"/>
        <w:noProof/>
        <w:sz w:val="14"/>
        <w:szCs w:val="12"/>
      </w:rPr>
      <w:t>260</w:t>
    </w:r>
    <w:r w:rsidR="001947BD">
      <w:rPr>
        <w:rFonts w:ascii="Tahoma" w:hAnsi="Tahoma" w:cs="Tahoma"/>
        <w:sz w:val="14"/>
        <w:szCs w:val="12"/>
      </w:rPr>
      <w:fldChar w:fldCharType="end"/>
    </w:r>
  </w:p>
  <w:p w14:paraId="1A70E696" w14:textId="77777777" w:rsidR="00754A0D" w:rsidRDefault="00754A0D">
    <w:pPr>
      <w:pStyle w:val="Stopka"/>
      <w:rPr>
        <w:rFonts w:ascii="Tahoma" w:hAnsi="Tahoma" w:cs="Tahoma"/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4E6F" w14:textId="77777777" w:rsidR="003549EF" w:rsidRDefault="003549EF">
      <w:pPr>
        <w:spacing w:after="0" w:line="240" w:lineRule="auto"/>
      </w:pPr>
      <w:r>
        <w:separator/>
      </w:r>
    </w:p>
  </w:footnote>
  <w:footnote w:type="continuationSeparator" w:id="0">
    <w:p w14:paraId="38D00FF8" w14:textId="77777777" w:rsidR="003549EF" w:rsidRDefault="003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7553" w14:textId="77777777" w:rsidR="00304AC3" w:rsidRDefault="00304AC3">
    <w:pPr>
      <w:pStyle w:val="Nagwek"/>
    </w:pPr>
    <w:r>
      <w:rPr>
        <w:noProof/>
        <w:lang w:eastAsia="pl-PL"/>
      </w:rPr>
      <w:drawing>
        <wp:inline distT="0" distB="0" distL="0" distR="0" wp14:anchorId="2AB7649F" wp14:editId="589BF28A">
          <wp:extent cx="5756275" cy="42291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26A0A8" w14:textId="77777777" w:rsidR="00754A0D" w:rsidRDefault="00754A0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BB04F4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9BE2C07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54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1BD621A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5" w15:restartNumberingAfterBreak="0">
    <w:nsid w:val="00000006"/>
    <w:multiLevelType w:val="singleLevel"/>
    <w:tmpl w:val="E1809F1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74" w:hanging="360"/>
      </w:pPr>
      <w:rPr>
        <w:rFonts w:ascii="Times New Roman" w:hAnsi="Times New Roman" w:cs="Times New Roman" w:hint="default"/>
        <w:b w:val="0"/>
        <w:sz w:val="18"/>
        <w:szCs w:val="18"/>
        <w:lang w:eastAsia="pl-PL"/>
      </w:rPr>
    </w:lvl>
  </w:abstractNum>
  <w:abstractNum w:abstractNumId="6" w15:restartNumberingAfterBreak="0">
    <w:nsid w:val="00000007"/>
    <w:multiLevelType w:val="singleLevel"/>
    <w:tmpl w:val="4896363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68027DCE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5718C1D0"/>
    <w:name w:val="WW8Num1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9" w15:restartNumberingAfterBreak="0">
    <w:nsid w:val="0000000A"/>
    <w:multiLevelType w:val="singleLevel"/>
    <w:tmpl w:val="3E20E4E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18"/>
        <w:szCs w:val="18"/>
      </w:rPr>
    </w:lvl>
  </w:abstractNum>
  <w:abstractNum w:abstractNumId="10" w15:restartNumberingAfterBreak="0">
    <w:nsid w:val="0000000B"/>
    <w:multiLevelType w:val="singleLevel"/>
    <w:tmpl w:val="366AF8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Cs/>
        <w:sz w:val="18"/>
        <w:szCs w:val="18"/>
      </w:rPr>
    </w:lvl>
  </w:abstractNum>
  <w:abstractNum w:abstractNumId="11" w15:restartNumberingAfterBreak="0">
    <w:nsid w:val="0000000C"/>
    <w:multiLevelType w:val="singleLevel"/>
    <w:tmpl w:val="023C39F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74" w:hanging="360"/>
      </w:pPr>
      <w:rPr>
        <w:rFonts w:ascii="Times New Roman" w:hAnsi="Times New Roman" w:cs="Times New Roman" w:hint="default"/>
        <w:sz w:val="18"/>
        <w:szCs w:val="18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5" w15:restartNumberingAfterBreak="0">
    <w:nsid w:val="00000010"/>
    <w:multiLevelType w:val="singleLevel"/>
    <w:tmpl w:val="6DBE9298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hAnsi="Tahoma" w:cs="Tahom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E87449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NSimSun" w:hAnsi="Times New Roman" w:cs="Times New Roman" w:hint="default"/>
        <w:bCs/>
        <w:kern w:val="2"/>
        <w:sz w:val="18"/>
        <w:szCs w:val="20"/>
        <w:lang w:eastAsia="pl-PL" w:bidi="hi-IN"/>
      </w:rPr>
    </w:lvl>
  </w:abstractNum>
  <w:abstractNum w:abstractNumId="17" w15:restartNumberingAfterBreak="0">
    <w:nsid w:val="00000012"/>
    <w:multiLevelType w:val="singleLevel"/>
    <w:tmpl w:val="8C4A8C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18"/>
        <w:szCs w:val="18"/>
      </w:rPr>
    </w:lvl>
  </w:abstractNum>
  <w:abstractNum w:abstractNumId="18" w15:restartNumberingAfterBreak="0">
    <w:nsid w:val="055373E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bCs/>
        <w:sz w:val="18"/>
        <w:szCs w:val="18"/>
      </w:rPr>
    </w:lvl>
  </w:abstractNum>
  <w:abstractNum w:abstractNumId="19" w15:restartNumberingAfterBreak="0">
    <w:nsid w:val="28F273C1"/>
    <w:multiLevelType w:val="hybridMultilevel"/>
    <w:tmpl w:val="2418303E"/>
    <w:name w:val="WW8Num142"/>
    <w:lvl w:ilvl="0" w:tplc="0214F78A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135CB"/>
    <w:multiLevelType w:val="hybridMultilevel"/>
    <w:tmpl w:val="DA92AE78"/>
    <w:lvl w:ilvl="0" w:tplc="DF5C86F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87307"/>
    <w:multiLevelType w:val="hybridMultilevel"/>
    <w:tmpl w:val="3A263E16"/>
    <w:lvl w:ilvl="0" w:tplc="AA785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90862"/>
    <w:multiLevelType w:val="hybridMultilevel"/>
    <w:tmpl w:val="4D204ED2"/>
    <w:lvl w:ilvl="0" w:tplc="37C8441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1"/>
  </w:num>
  <w:num w:numId="20">
    <w:abstractNumId w:val="17"/>
  </w:num>
  <w:num w:numId="21">
    <w:abstractNumId w:val="19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38"/>
    <w:rsid w:val="00000FBD"/>
    <w:rsid w:val="00072C71"/>
    <w:rsid w:val="0007563F"/>
    <w:rsid w:val="00077B3F"/>
    <w:rsid w:val="00095921"/>
    <w:rsid w:val="00097561"/>
    <w:rsid w:val="000B519C"/>
    <w:rsid w:val="0011778F"/>
    <w:rsid w:val="00122616"/>
    <w:rsid w:val="00133330"/>
    <w:rsid w:val="00137E08"/>
    <w:rsid w:val="00191CDE"/>
    <w:rsid w:val="001947BD"/>
    <w:rsid w:val="00197078"/>
    <w:rsid w:val="001B7CE1"/>
    <w:rsid w:val="001C7496"/>
    <w:rsid w:val="001D01CC"/>
    <w:rsid w:val="00225287"/>
    <w:rsid w:val="002612DA"/>
    <w:rsid w:val="00274FC0"/>
    <w:rsid w:val="002877F8"/>
    <w:rsid w:val="002A415A"/>
    <w:rsid w:val="002B22EE"/>
    <w:rsid w:val="002B77FF"/>
    <w:rsid w:val="002C45B7"/>
    <w:rsid w:val="002D030B"/>
    <w:rsid w:val="002E4F81"/>
    <w:rsid w:val="002F283B"/>
    <w:rsid w:val="00304AC3"/>
    <w:rsid w:val="0032628A"/>
    <w:rsid w:val="003549EF"/>
    <w:rsid w:val="003A7409"/>
    <w:rsid w:val="003B12A9"/>
    <w:rsid w:val="003B2E37"/>
    <w:rsid w:val="003C565B"/>
    <w:rsid w:val="003E2D63"/>
    <w:rsid w:val="003F0970"/>
    <w:rsid w:val="00405B0C"/>
    <w:rsid w:val="00410EE2"/>
    <w:rsid w:val="004414EC"/>
    <w:rsid w:val="00492A65"/>
    <w:rsid w:val="004A73AA"/>
    <w:rsid w:val="004B1C45"/>
    <w:rsid w:val="004B2BF9"/>
    <w:rsid w:val="004C2A5A"/>
    <w:rsid w:val="004E1850"/>
    <w:rsid w:val="004E3BD3"/>
    <w:rsid w:val="004F3104"/>
    <w:rsid w:val="00505441"/>
    <w:rsid w:val="005459A6"/>
    <w:rsid w:val="005615CF"/>
    <w:rsid w:val="0057085E"/>
    <w:rsid w:val="0057185C"/>
    <w:rsid w:val="005A4539"/>
    <w:rsid w:val="005B5C5D"/>
    <w:rsid w:val="005F67E3"/>
    <w:rsid w:val="00605577"/>
    <w:rsid w:val="006442D4"/>
    <w:rsid w:val="00657282"/>
    <w:rsid w:val="00657870"/>
    <w:rsid w:val="0067615B"/>
    <w:rsid w:val="006B2A7F"/>
    <w:rsid w:val="006D6E46"/>
    <w:rsid w:val="0074489D"/>
    <w:rsid w:val="007545B5"/>
    <w:rsid w:val="00754A0D"/>
    <w:rsid w:val="00764E93"/>
    <w:rsid w:val="0077267B"/>
    <w:rsid w:val="00775678"/>
    <w:rsid w:val="0079040E"/>
    <w:rsid w:val="007A2B95"/>
    <w:rsid w:val="007A5150"/>
    <w:rsid w:val="007D3C08"/>
    <w:rsid w:val="007F16D8"/>
    <w:rsid w:val="00821DED"/>
    <w:rsid w:val="0082727C"/>
    <w:rsid w:val="008F33DC"/>
    <w:rsid w:val="009036C4"/>
    <w:rsid w:val="00961621"/>
    <w:rsid w:val="009933A8"/>
    <w:rsid w:val="009C7FB5"/>
    <w:rsid w:val="009D19BB"/>
    <w:rsid w:val="009F4131"/>
    <w:rsid w:val="00A5776A"/>
    <w:rsid w:val="00A63AE7"/>
    <w:rsid w:val="00A82E79"/>
    <w:rsid w:val="00AE387A"/>
    <w:rsid w:val="00B43626"/>
    <w:rsid w:val="00B636BF"/>
    <w:rsid w:val="00B70187"/>
    <w:rsid w:val="00BC1D64"/>
    <w:rsid w:val="00BE6538"/>
    <w:rsid w:val="00C33531"/>
    <w:rsid w:val="00C34515"/>
    <w:rsid w:val="00C35AEA"/>
    <w:rsid w:val="00C37F62"/>
    <w:rsid w:val="00C41187"/>
    <w:rsid w:val="00C51F97"/>
    <w:rsid w:val="00C7342E"/>
    <w:rsid w:val="00C9588C"/>
    <w:rsid w:val="00CA033F"/>
    <w:rsid w:val="00CC7E8A"/>
    <w:rsid w:val="00CD3E30"/>
    <w:rsid w:val="00CE20F9"/>
    <w:rsid w:val="00CE30BE"/>
    <w:rsid w:val="00CF06AC"/>
    <w:rsid w:val="00CF0DDE"/>
    <w:rsid w:val="00D04596"/>
    <w:rsid w:val="00D51CA7"/>
    <w:rsid w:val="00D57243"/>
    <w:rsid w:val="00D60DC0"/>
    <w:rsid w:val="00D94E17"/>
    <w:rsid w:val="00D979F1"/>
    <w:rsid w:val="00E43955"/>
    <w:rsid w:val="00E46D7C"/>
    <w:rsid w:val="00E54053"/>
    <w:rsid w:val="00EB5BCD"/>
    <w:rsid w:val="00ED2F5F"/>
    <w:rsid w:val="00F05A45"/>
    <w:rsid w:val="00F12A28"/>
    <w:rsid w:val="00F327B4"/>
    <w:rsid w:val="00F3608C"/>
    <w:rsid w:val="00F705D3"/>
    <w:rsid w:val="00F7780D"/>
    <w:rsid w:val="00F854B8"/>
    <w:rsid w:val="00F867BF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1D5CC4"/>
  <w15:docId w15:val="{AD8B2725-4D83-409C-BB4A-284C2D8B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5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3C565B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565B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3C565B"/>
  </w:style>
  <w:style w:type="character" w:customStyle="1" w:styleId="WW8Num1z2">
    <w:name w:val="WW8Num1z2"/>
    <w:rsid w:val="003C565B"/>
  </w:style>
  <w:style w:type="character" w:customStyle="1" w:styleId="WW8Num1z3">
    <w:name w:val="WW8Num1z3"/>
    <w:rsid w:val="003C565B"/>
  </w:style>
  <w:style w:type="character" w:customStyle="1" w:styleId="WW8Num1z4">
    <w:name w:val="WW8Num1z4"/>
    <w:rsid w:val="003C565B"/>
  </w:style>
  <w:style w:type="character" w:customStyle="1" w:styleId="WW8Num1z5">
    <w:name w:val="WW8Num1z5"/>
    <w:rsid w:val="003C565B"/>
  </w:style>
  <w:style w:type="character" w:customStyle="1" w:styleId="WW8Num1z6">
    <w:name w:val="WW8Num1z6"/>
    <w:rsid w:val="003C565B"/>
  </w:style>
  <w:style w:type="character" w:customStyle="1" w:styleId="WW8Num1z7">
    <w:name w:val="WW8Num1z7"/>
    <w:rsid w:val="003C565B"/>
  </w:style>
  <w:style w:type="character" w:customStyle="1" w:styleId="WW8Num1z8">
    <w:name w:val="WW8Num1z8"/>
    <w:rsid w:val="003C565B"/>
  </w:style>
  <w:style w:type="character" w:customStyle="1" w:styleId="WW8Num2z0">
    <w:name w:val="WW8Num2z0"/>
    <w:rsid w:val="003C565B"/>
    <w:rPr>
      <w:rFonts w:ascii="Tahoma" w:hAnsi="Tahoma" w:cs="Tahoma" w:hint="default"/>
      <w:b w:val="0"/>
      <w:i w:val="0"/>
      <w:sz w:val="18"/>
      <w:szCs w:val="18"/>
    </w:rPr>
  </w:style>
  <w:style w:type="character" w:customStyle="1" w:styleId="WW8Num2z1">
    <w:name w:val="WW8Num2z1"/>
    <w:rsid w:val="003C565B"/>
  </w:style>
  <w:style w:type="character" w:customStyle="1" w:styleId="WW8Num2z2">
    <w:name w:val="WW8Num2z2"/>
    <w:rsid w:val="003C565B"/>
  </w:style>
  <w:style w:type="character" w:customStyle="1" w:styleId="WW8Num2z3">
    <w:name w:val="WW8Num2z3"/>
    <w:rsid w:val="003C565B"/>
  </w:style>
  <w:style w:type="character" w:customStyle="1" w:styleId="WW8Num2z4">
    <w:name w:val="WW8Num2z4"/>
    <w:rsid w:val="003C565B"/>
  </w:style>
  <w:style w:type="character" w:customStyle="1" w:styleId="WW8Num2z5">
    <w:name w:val="WW8Num2z5"/>
    <w:rsid w:val="003C565B"/>
  </w:style>
  <w:style w:type="character" w:customStyle="1" w:styleId="WW8Num2z6">
    <w:name w:val="WW8Num2z6"/>
    <w:rsid w:val="003C565B"/>
  </w:style>
  <w:style w:type="character" w:customStyle="1" w:styleId="WW8Num2z7">
    <w:name w:val="WW8Num2z7"/>
    <w:rsid w:val="003C565B"/>
  </w:style>
  <w:style w:type="character" w:customStyle="1" w:styleId="WW8Num2z8">
    <w:name w:val="WW8Num2z8"/>
    <w:rsid w:val="003C565B"/>
  </w:style>
  <w:style w:type="character" w:customStyle="1" w:styleId="WW8Num3z0">
    <w:name w:val="WW8Num3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z1">
    <w:name w:val="WW8Num3z1"/>
    <w:rsid w:val="003C565B"/>
  </w:style>
  <w:style w:type="character" w:customStyle="1" w:styleId="WW8Num3z2">
    <w:name w:val="WW8Num3z2"/>
    <w:rsid w:val="003C565B"/>
    <w:rPr>
      <w:rFonts w:ascii="Wingdings" w:hAnsi="Wingdings" w:cs="Wingdings" w:hint="default"/>
    </w:rPr>
  </w:style>
  <w:style w:type="character" w:customStyle="1" w:styleId="WW8Num3z3">
    <w:name w:val="WW8Num3z3"/>
    <w:rsid w:val="003C565B"/>
  </w:style>
  <w:style w:type="character" w:customStyle="1" w:styleId="WW8Num3z4">
    <w:name w:val="WW8Num3z4"/>
    <w:rsid w:val="003C565B"/>
  </w:style>
  <w:style w:type="character" w:customStyle="1" w:styleId="WW8Num3z5">
    <w:name w:val="WW8Num3z5"/>
    <w:rsid w:val="003C565B"/>
  </w:style>
  <w:style w:type="character" w:customStyle="1" w:styleId="WW8Num3z6">
    <w:name w:val="WW8Num3z6"/>
    <w:rsid w:val="003C565B"/>
  </w:style>
  <w:style w:type="character" w:customStyle="1" w:styleId="WW8Num3z7">
    <w:name w:val="WW8Num3z7"/>
    <w:rsid w:val="003C565B"/>
  </w:style>
  <w:style w:type="character" w:customStyle="1" w:styleId="WW8Num3z8">
    <w:name w:val="WW8Num3z8"/>
    <w:rsid w:val="003C565B"/>
  </w:style>
  <w:style w:type="character" w:customStyle="1" w:styleId="WW8Num4z0">
    <w:name w:val="WW8Num4z0"/>
    <w:rsid w:val="003C565B"/>
    <w:rPr>
      <w:rFonts w:ascii="Arial Narrow" w:eastAsia="Times New Roman" w:hAnsi="Arial Narrow" w:cs="Arial Narrow" w:hint="default"/>
      <w:sz w:val="20"/>
      <w:szCs w:val="18"/>
    </w:rPr>
  </w:style>
  <w:style w:type="character" w:customStyle="1" w:styleId="WW8Num5z0">
    <w:name w:val="WW8Num5z0"/>
    <w:rsid w:val="003C565B"/>
    <w:rPr>
      <w:b w:val="0"/>
    </w:rPr>
  </w:style>
  <w:style w:type="character" w:customStyle="1" w:styleId="WW8Num6z0">
    <w:name w:val="WW8Num6z0"/>
    <w:rsid w:val="003C565B"/>
    <w:rPr>
      <w:rFonts w:ascii="Tahoma" w:hAnsi="Tahoma" w:cs="Tahoma"/>
      <w:b w:val="0"/>
      <w:sz w:val="18"/>
      <w:szCs w:val="18"/>
      <w:lang w:eastAsia="pl-PL"/>
    </w:rPr>
  </w:style>
  <w:style w:type="character" w:customStyle="1" w:styleId="WW8Num7z0">
    <w:name w:val="WW8Num7z0"/>
    <w:rsid w:val="003C565B"/>
  </w:style>
  <w:style w:type="character" w:customStyle="1" w:styleId="WW8Num8z0">
    <w:name w:val="WW8Num8z0"/>
    <w:rsid w:val="003C565B"/>
    <w:rPr>
      <w:rFonts w:hint="default"/>
    </w:rPr>
  </w:style>
  <w:style w:type="character" w:customStyle="1" w:styleId="WW8Num9z0">
    <w:name w:val="WW8Num9z0"/>
    <w:rsid w:val="003C565B"/>
  </w:style>
  <w:style w:type="character" w:customStyle="1" w:styleId="WW8Num10z0">
    <w:name w:val="WW8Num10z0"/>
    <w:rsid w:val="003C565B"/>
    <w:rPr>
      <w:rFonts w:ascii="Tahoma" w:hAnsi="Tahoma" w:cs="Tahoma"/>
      <w:b w:val="0"/>
      <w:bCs/>
      <w:sz w:val="18"/>
      <w:szCs w:val="18"/>
    </w:rPr>
  </w:style>
  <w:style w:type="character" w:customStyle="1" w:styleId="WW8Num11z0">
    <w:name w:val="WW8Num11z0"/>
    <w:rsid w:val="003C565B"/>
    <w:rPr>
      <w:rFonts w:ascii="Tahoma" w:hAnsi="Tahoma" w:cs="Tahoma" w:hint="default"/>
      <w:bCs/>
      <w:sz w:val="18"/>
      <w:szCs w:val="18"/>
    </w:rPr>
  </w:style>
  <w:style w:type="character" w:customStyle="1" w:styleId="WW8Num12z0">
    <w:name w:val="WW8Num12z0"/>
    <w:rsid w:val="003C565B"/>
    <w:rPr>
      <w:rFonts w:ascii="Tahoma" w:hAnsi="Tahoma" w:cs="Tahoma"/>
      <w:sz w:val="18"/>
      <w:szCs w:val="18"/>
      <w:lang w:eastAsia="pl-PL"/>
    </w:rPr>
  </w:style>
  <w:style w:type="character" w:customStyle="1" w:styleId="WW8Num13z0">
    <w:name w:val="WW8Num13z0"/>
    <w:rsid w:val="003C565B"/>
    <w:rPr>
      <w:rFonts w:hint="default"/>
    </w:rPr>
  </w:style>
  <w:style w:type="character" w:customStyle="1" w:styleId="WW8Num14z0">
    <w:name w:val="WW8Num14z0"/>
    <w:rsid w:val="003C565B"/>
    <w:rPr>
      <w:rFonts w:hint="default"/>
    </w:rPr>
  </w:style>
  <w:style w:type="character" w:customStyle="1" w:styleId="WW8Num15z0">
    <w:name w:val="WW8Num15z0"/>
    <w:rsid w:val="003C565B"/>
    <w:rPr>
      <w:sz w:val="18"/>
      <w:szCs w:val="18"/>
    </w:rPr>
  </w:style>
  <w:style w:type="character" w:customStyle="1" w:styleId="WW8Num16z0">
    <w:name w:val="WW8Num16z0"/>
    <w:rsid w:val="003C565B"/>
  </w:style>
  <w:style w:type="character" w:customStyle="1" w:styleId="WW8Num17z0">
    <w:name w:val="WW8Num17z0"/>
    <w:rsid w:val="003C565B"/>
    <w:rPr>
      <w:rFonts w:ascii="Tahoma" w:eastAsia="NSimSun" w:hAnsi="Tahoma" w:cs="Tahoma"/>
      <w:bCs/>
      <w:kern w:val="2"/>
      <w:sz w:val="18"/>
      <w:szCs w:val="20"/>
      <w:lang w:eastAsia="pl-PL" w:bidi="hi-IN"/>
    </w:rPr>
  </w:style>
  <w:style w:type="character" w:customStyle="1" w:styleId="Domylnaczcionkaakapitu3">
    <w:name w:val="Domyślna czcionka akapitu3"/>
    <w:rsid w:val="003C565B"/>
  </w:style>
  <w:style w:type="character" w:customStyle="1" w:styleId="WW8Num4z2">
    <w:name w:val="WW8Num4z2"/>
    <w:rsid w:val="003C565B"/>
    <w:rPr>
      <w:rFonts w:ascii="Wingdings" w:hAnsi="Wingdings" w:cs="Wingdings" w:hint="default"/>
    </w:rPr>
  </w:style>
  <w:style w:type="character" w:customStyle="1" w:styleId="WW8Num5z2">
    <w:name w:val="WW8Num5z2"/>
    <w:rsid w:val="003C565B"/>
    <w:rPr>
      <w:rFonts w:ascii="Symbol" w:hAnsi="Symbol" w:cs="Times New Roman"/>
      <w:kern w:val="2"/>
      <w:sz w:val="20"/>
      <w:szCs w:val="20"/>
      <w:lang w:bidi="hi-IN"/>
    </w:rPr>
  </w:style>
  <w:style w:type="character" w:customStyle="1" w:styleId="WW8Num5z3">
    <w:name w:val="WW8Num5z3"/>
    <w:rsid w:val="003C565B"/>
    <w:rPr>
      <w:rFonts w:ascii="Symbol" w:hAnsi="Symbol" w:cs="Symbol" w:hint="default"/>
      <w:sz w:val="20"/>
      <w:szCs w:val="20"/>
    </w:rPr>
  </w:style>
  <w:style w:type="character" w:customStyle="1" w:styleId="WW8Num6z1">
    <w:name w:val="WW8Num6z1"/>
    <w:rsid w:val="003C565B"/>
    <w:rPr>
      <w:sz w:val="20"/>
    </w:rPr>
  </w:style>
  <w:style w:type="character" w:customStyle="1" w:styleId="WW8Num6z2">
    <w:name w:val="WW8Num6z2"/>
    <w:rsid w:val="003C565B"/>
    <w:rPr>
      <w:rFonts w:ascii="Wingdings" w:hAnsi="Wingdings" w:cs="Wingdings" w:hint="default"/>
      <w:sz w:val="20"/>
      <w:szCs w:val="20"/>
    </w:rPr>
  </w:style>
  <w:style w:type="character" w:customStyle="1" w:styleId="WW8Num8z1">
    <w:name w:val="WW8Num8z1"/>
    <w:rsid w:val="003C565B"/>
    <w:rPr>
      <w:rFonts w:ascii="Segoe UI" w:hAnsi="Segoe UI" w:cs="Segoe UI"/>
    </w:rPr>
  </w:style>
  <w:style w:type="character" w:customStyle="1" w:styleId="WW8Num9z1">
    <w:name w:val="WW8Num9z1"/>
    <w:rsid w:val="003C565B"/>
    <w:rPr>
      <w:rFonts w:ascii="Wingdings" w:hAnsi="Wingdings" w:cs="Wingdings"/>
      <w:b/>
      <w:i w:val="0"/>
      <w:sz w:val="27"/>
      <w:szCs w:val="27"/>
    </w:rPr>
  </w:style>
  <w:style w:type="character" w:customStyle="1" w:styleId="WW8Num12z1">
    <w:name w:val="WW8Num12z1"/>
    <w:rsid w:val="003C565B"/>
    <w:rPr>
      <w:rFonts w:ascii="Courier New" w:hAnsi="Courier New" w:cs="Courier New" w:hint="default"/>
    </w:rPr>
  </w:style>
  <w:style w:type="character" w:customStyle="1" w:styleId="WW8Num12z2">
    <w:name w:val="WW8Num12z2"/>
    <w:rsid w:val="003C565B"/>
    <w:rPr>
      <w:rFonts w:ascii="Wingdings" w:hAnsi="Wingdings" w:cs="Wingdings" w:hint="default"/>
    </w:rPr>
  </w:style>
  <w:style w:type="character" w:customStyle="1" w:styleId="WW8Num18z0">
    <w:name w:val="WW8Num18z0"/>
    <w:rsid w:val="003C565B"/>
    <w:rPr>
      <w:sz w:val="22"/>
      <w:szCs w:val="22"/>
    </w:rPr>
  </w:style>
  <w:style w:type="character" w:customStyle="1" w:styleId="WW8Num19z0">
    <w:name w:val="WW8Num19z0"/>
    <w:rsid w:val="003C565B"/>
    <w:rPr>
      <w:rFonts w:hint="default"/>
      <w:i w:val="0"/>
      <w:sz w:val="24"/>
      <w:szCs w:val="24"/>
    </w:rPr>
  </w:style>
  <w:style w:type="character" w:customStyle="1" w:styleId="WW8Num21z0">
    <w:name w:val="WW8Num21z0"/>
    <w:rsid w:val="003C565B"/>
    <w:rPr>
      <w:rFonts w:ascii="Symbol" w:hAnsi="Symbol" w:cs="Symbol" w:hint="default"/>
      <w:color w:val="000000"/>
      <w:sz w:val="24"/>
      <w:szCs w:val="24"/>
    </w:rPr>
  </w:style>
  <w:style w:type="character" w:customStyle="1" w:styleId="WW8Num23z0">
    <w:name w:val="WW8Num23z0"/>
    <w:rsid w:val="003C565B"/>
    <w:rPr>
      <w:b w:val="0"/>
      <w:sz w:val="20"/>
      <w:szCs w:val="20"/>
    </w:rPr>
  </w:style>
  <w:style w:type="character" w:customStyle="1" w:styleId="WW8Num24z0">
    <w:name w:val="WW8Num24z0"/>
    <w:rsid w:val="003C565B"/>
    <w:rPr>
      <w:rFonts w:hint="default"/>
    </w:rPr>
  </w:style>
  <w:style w:type="character" w:customStyle="1" w:styleId="WW8Num25z0">
    <w:name w:val="WW8Num25z0"/>
    <w:rsid w:val="003C565B"/>
    <w:rPr>
      <w:rFonts w:ascii="Symbol" w:hAnsi="Symbol" w:cs="Symbol" w:hint="default"/>
    </w:rPr>
  </w:style>
  <w:style w:type="character" w:customStyle="1" w:styleId="WW8Num26z0">
    <w:name w:val="WW8Num26z0"/>
    <w:rsid w:val="003C565B"/>
    <w:rPr>
      <w:sz w:val="22"/>
      <w:szCs w:val="22"/>
    </w:rPr>
  </w:style>
  <w:style w:type="character" w:customStyle="1" w:styleId="WW8Num27z0">
    <w:name w:val="WW8Num27z0"/>
    <w:rsid w:val="003C565B"/>
    <w:rPr>
      <w:rFonts w:ascii="Symbol" w:hAnsi="Symbol" w:cs="Symbol" w:hint="default"/>
      <w:color w:val="000000"/>
      <w:sz w:val="24"/>
      <w:szCs w:val="24"/>
    </w:rPr>
  </w:style>
  <w:style w:type="character" w:customStyle="1" w:styleId="WW8Num28z0">
    <w:name w:val="WW8Num28z0"/>
    <w:rsid w:val="003C565B"/>
    <w:rPr>
      <w:rFonts w:hint="default"/>
      <w:sz w:val="24"/>
      <w:szCs w:val="24"/>
    </w:rPr>
  </w:style>
  <w:style w:type="character" w:customStyle="1" w:styleId="WW8Num29z0">
    <w:name w:val="WW8Num29z0"/>
    <w:rsid w:val="003C565B"/>
    <w:rPr>
      <w:rFonts w:ascii="Symbol" w:hAnsi="Symbol" w:cs="Symbol" w:hint="default"/>
    </w:rPr>
  </w:style>
  <w:style w:type="character" w:customStyle="1" w:styleId="WW8Num30z0">
    <w:name w:val="WW8Num30z0"/>
    <w:rsid w:val="003C565B"/>
    <w:rPr>
      <w:sz w:val="24"/>
      <w:szCs w:val="24"/>
    </w:rPr>
  </w:style>
  <w:style w:type="character" w:customStyle="1" w:styleId="WW8Num33z0">
    <w:name w:val="WW8Num33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3z1">
    <w:name w:val="WW8Num33z1"/>
    <w:rsid w:val="003C565B"/>
    <w:rPr>
      <w:rFonts w:ascii="Arial Narrow" w:hAnsi="Arial Narrow" w:cs="Arial Narrow" w:hint="default"/>
      <w:sz w:val="20"/>
    </w:rPr>
  </w:style>
  <w:style w:type="character" w:customStyle="1" w:styleId="WW8Num33z2">
    <w:name w:val="WW8Num33z2"/>
    <w:rsid w:val="003C565B"/>
    <w:rPr>
      <w:rFonts w:ascii="Wingdings" w:hAnsi="Wingdings" w:cs="Wingdings" w:hint="default"/>
      <w:sz w:val="20"/>
      <w:szCs w:val="20"/>
    </w:rPr>
  </w:style>
  <w:style w:type="character" w:customStyle="1" w:styleId="WW8Num33z3">
    <w:name w:val="WW8Num33z3"/>
    <w:rsid w:val="003C565B"/>
    <w:rPr>
      <w:rFonts w:hint="default"/>
    </w:rPr>
  </w:style>
  <w:style w:type="character" w:customStyle="1" w:styleId="WW8Num34z0">
    <w:name w:val="WW8Num3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5z0">
    <w:name w:val="WW8Num3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6z0">
    <w:name w:val="WW8Num36z0"/>
    <w:rsid w:val="003C565B"/>
    <w:rPr>
      <w:rFonts w:ascii="Wingdings" w:hAnsi="Wingdings" w:cs="Wingdings" w:hint="default"/>
    </w:rPr>
  </w:style>
  <w:style w:type="character" w:customStyle="1" w:styleId="WW8Num36z1">
    <w:name w:val="WW8Num36z1"/>
    <w:rsid w:val="003C565B"/>
    <w:rPr>
      <w:rFonts w:ascii="Courier New" w:hAnsi="Courier New" w:cs="Courier New" w:hint="default"/>
    </w:rPr>
  </w:style>
  <w:style w:type="character" w:customStyle="1" w:styleId="WW8Num36z3">
    <w:name w:val="WW8Num36z3"/>
    <w:rsid w:val="003C565B"/>
    <w:rPr>
      <w:rFonts w:ascii="Symbol" w:hAnsi="Symbol" w:cs="Symbol" w:hint="default"/>
    </w:rPr>
  </w:style>
  <w:style w:type="character" w:customStyle="1" w:styleId="WW8Num37z0">
    <w:name w:val="WW8Num37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7z1">
    <w:name w:val="WW8Num37z1"/>
    <w:rsid w:val="003C565B"/>
    <w:rPr>
      <w:rFonts w:hint="default"/>
    </w:rPr>
  </w:style>
  <w:style w:type="character" w:customStyle="1" w:styleId="WW8Num38z0">
    <w:name w:val="WW8Num38z0"/>
    <w:rsid w:val="003C565B"/>
    <w:rPr>
      <w:rFonts w:hint="default"/>
      <w:b w:val="0"/>
      <w:i w:val="0"/>
      <w:sz w:val="18"/>
      <w:szCs w:val="18"/>
    </w:rPr>
  </w:style>
  <w:style w:type="character" w:customStyle="1" w:styleId="WW8Num39z0">
    <w:name w:val="WW8Num39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0z0">
    <w:name w:val="WW8Num40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1z0">
    <w:name w:val="WW8Num41z0"/>
    <w:rsid w:val="003C565B"/>
    <w:rPr>
      <w:rFonts w:ascii="Arial Narrow" w:hAnsi="Arial Narrow" w:cs="Arial Narrow" w:hint="default"/>
      <w:sz w:val="20"/>
    </w:rPr>
  </w:style>
  <w:style w:type="character" w:customStyle="1" w:styleId="WW8Num42z0">
    <w:name w:val="WW8Num42z0"/>
    <w:rsid w:val="003C565B"/>
    <w:rPr>
      <w:b w:val="0"/>
    </w:rPr>
  </w:style>
  <w:style w:type="character" w:customStyle="1" w:styleId="WW8Num43z0">
    <w:name w:val="WW8Num43z0"/>
    <w:rsid w:val="003C565B"/>
    <w:rPr>
      <w:b w:val="0"/>
    </w:rPr>
  </w:style>
  <w:style w:type="character" w:customStyle="1" w:styleId="WW8Num44z0">
    <w:name w:val="WW8Num4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5z0">
    <w:name w:val="WW8Num4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6z0">
    <w:name w:val="WW8Num46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7z0">
    <w:name w:val="WW8Num47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8z0">
    <w:name w:val="WW8Num48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0z0">
    <w:name w:val="WW8Num50z0"/>
    <w:rsid w:val="003C565B"/>
    <w:rPr>
      <w:rFonts w:hint="default"/>
    </w:rPr>
  </w:style>
  <w:style w:type="character" w:customStyle="1" w:styleId="WW8Num51z0">
    <w:name w:val="WW8Num51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2z0">
    <w:name w:val="WW8Num52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4z0">
    <w:name w:val="WW8Num54z0"/>
    <w:rsid w:val="003C565B"/>
    <w:rPr>
      <w:rFonts w:hint="default"/>
      <w:sz w:val="24"/>
      <w:szCs w:val="24"/>
    </w:rPr>
  </w:style>
  <w:style w:type="character" w:customStyle="1" w:styleId="WW8Num55z0">
    <w:name w:val="WW8Num5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6z0">
    <w:name w:val="WW8Num56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6z1">
    <w:name w:val="WW8Num56z1"/>
    <w:rsid w:val="003C565B"/>
    <w:rPr>
      <w:rFonts w:hint="default"/>
    </w:rPr>
  </w:style>
  <w:style w:type="character" w:customStyle="1" w:styleId="WW8Num57z0">
    <w:name w:val="WW8Num57z0"/>
    <w:rsid w:val="003C565B"/>
    <w:rPr>
      <w:b w:val="0"/>
    </w:rPr>
  </w:style>
  <w:style w:type="character" w:customStyle="1" w:styleId="WW8Num58z0">
    <w:name w:val="WW8Num58z0"/>
    <w:rsid w:val="003C565B"/>
    <w:rPr>
      <w:rFonts w:ascii="Wingdings" w:hAnsi="Wingdings" w:cs="Wingdings" w:hint="default"/>
      <w:sz w:val="20"/>
      <w:szCs w:val="20"/>
    </w:rPr>
  </w:style>
  <w:style w:type="character" w:customStyle="1" w:styleId="WW8Num58z1">
    <w:name w:val="WW8Num58z1"/>
    <w:rsid w:val="003C565B"/>
    <w:rPr>
      <w:rFonts w:ascii="Courier New" w:hAnsi="Courier New" w:cs="Courier New" w:hint="default"/>
    </w:rPr>
  </w:style>
  <w:style w:type="character" w:customStyle="1" w:styleId="WW8Num58z2">
    <w:name w:val="WW8Num58z2"/>
    <w:rsid w:val="003C565B"/>
    <w:rPr>
      <w:rFonts w:ascii="Wingdings" w:hAnsi="Wingdings" w:cs="Wingdings" w:hint="default"/>
    </w:rPr>
  </w:style>
  <w:style w:type="character" w:customStyle="1" w:styleId="WW8Num58z3">
    <w:name w:val="WW8Num58z3"/>
    <w:rsid w:val="003C565B"/>
    <w:rPr>
      <w:rFonts w:ascii="Symbol" w:hAnsi="Symbol" w:cs="Symbol" w:hint="default"/>
    </w:rPr>
  </w:style>
  <w:style w:type="character" w:customStyle="1" w:styleId="WW8Num59z0">
    <w:name w:val="WW8Num59z0"/>
    <w:rsid w:val="003C565B"/>
    <w:rPr>
      <w:rFonts w:hint="default"/>
    </w:rPr>
  </w:style>
  <w:style w:type="character" w:customStyle="1" w:styleId="WW8Num60z0">
    <w:name w:val="WW8Num60z0"/>
    <w:rsid w:val="003C565B"/>
    <w:rPr>
      <w:rFonts w:hint="default"/>
    </w:rPr>
  </w:style>
  <w:style w:type="character" w:customStyle="1" w:styleId="WW8Num61z0">
    <w:name w:val="WW8Num61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2z0">
    <w:name w:val="WW8Num62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3z0">
    <w:name w:val="WW8Num63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3z2">
    <w:name w:val="WW8Num63z2"/>
    <w:rsid w:val="003C565B"/>
    <w:rPr>
      <w:rFonts w:hint="default"/>
    </w:rPr>
  </w:style>
  <w:style w:type="character" w:customStyle="1" w:styleId="WW8Num64z0">
    <w:name w:val="WW8Num6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5z0">
    <w:name w:val="WW8Num6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7z0">
    <w:name w:val="WW8Num67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8z0">
    <w:name w:val="WW8Num68z0"/>
    <w:rsid w:val="003C565B"/>
    <w:rPr>
      <w:rFonts w:hint="default"/>
    </w:rPr>
  </w:style>
  <w:style w:type="character" w:customStyle="1" w:styleId="WW8Num69z0">
    <w:name w:val="WW8Num69z0"/>
    <w:rsid w:val="003C565B"/>
    <w:rPr>
      <w:rFonts w:hint="default"/>
    </w:rPr>
  </w:style>
  <w:style w:type="character" w:customStyle="1" w:styleId="WW8Num70z0">
    <w:name w:val="WW8Num70z0"/>
    <w:rsid w:val="003C565B"/>
    <w:rPr>
      <w:rFonts w:hint="default"/>
    </w:rPr>
  </w:style>
  <w:style w:type="character" w:customStyle="1" w:styleId="WW8Num71z0">
    <w:name w:val="WW8Num71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72z0">
    <w:name w:val="WW8Num72z0"/>
    <w:rsid w:val="003C565B"/>
    <w:rPr>
      <w:sz w:val="18"/>
      <w:szCs w:val="18"/>
    </w:rPr>
  </w:style>
  <w:style w:type="character" w:customStyle="1" w:styleId="WW8Num73z0">
    <w:name w:val="WW8Num73z0"/>
    <w:rsid w:val="003C565B"/>
    <w:rPr>
      <w:rFonts w:ascii="Symbol" w:hAnsi="Symbol" w:cs="Symbol" w:hint="default"/>
    </w:rPr>
  </w:style>
  <w:style w:type="character" w:customStyle="1" w:styleId="WW8Num73z1">
    <w:name w:val="WW8Num73z1"/>
    <w:rsid w:val="003C565B"/>
    <w:rPr>
      <w:rFonts w:ascii="Courier New" w:hAnsi="Courier New" w:cs="Courier New" w:hint="default"/>
    </w:rPr>
  </w:style>
  <w:style w:type="character" w:customStyle="1" w:styleId="WW8Num73z2">
    <w:name w:val="WW8Num73z2"/>
    <w:rsid w:val="003C565B"/>
    <w:rPr>
      <w:rFonts w:ascii="Wingdings" w:hAnsi="Wingdings" w:cs="Wingdings" w:hint="default"/>
    </w:rPr>
  </w:style>
  <w:style w:type="character" w:customStyle="1" w:styleId="WW8Num74z0">
    <w:name w:val="WW8Num7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75z0">
    <w:name w:val="WW8Num7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Domylnaczcionkaakapitu2">
    <w:name w:val="Domyślna czcionka akapitu2"/>
    <w:rsid w:val="003C565B"/>
  </w:style>
  <w:style w:type="character" w:customStyle="1" w:styleId="WW8Num4z1">
    <w:name w:val="WW8Num4z1"/>
    <w:rsid w:val="003C565B"/>
  </w:style>
  <w:style w:type="character" w:customStyle="1" w:styleId="WW8Num4z3">
    <w:name w:val="WW8Num4z3"/>
    <w:rsid w:val="003C565B"/>
  </w:style>
  <w:style w:type="character" w:customStyle="1" w:styleId="WW8Num4z4">
    <w:name w:val="WW8Num4z4"/>
    <w:rsid w:val="003C565B"/>
  </w:style>
  <w:style w:type="character" w:customStyle="1" w:styleId="WW8Num4z5">
    <w:name w:val="WW8Num4z5"/>
    <w:rsid w:val="003C565B"/>
  </w:style>
  <w:style w:type="character" w:customStyle="1" w:styleId="WW8Num4z6">
    <w:name w:val="WW8Num4z6"/>
    <w:rsid w:val="003C565B"/>
  </w:style>
  <w:style w:type="character" w:customStyle="1" w:styleId="WW8Num4z7">
    <w:name w:val="WW8Num4z7"/>
    <w:rsid w:val="003C565B"/>
  </w:style>
  <w:style w:type="character" w:customStyle="1" w:styleId="WW8Num4z8">
    <w:name w:val="WW8Num4z8"/>
    <w:rsid w:val="003C565B"/>
  </w:style>
  <w:style w:type="character" w:customStyle="1" w:styleId="WW8Num5z1">
    <w:name w:val="WW8Num5z1"/>
    <w:rsid w:val="003C565B"/>
    <w:rPr>
      <w:rFonts w:hint="default"/>
    </w:rPr>
  </w:style>
  <w:style w:type="character" w:customStyle="1" w:styleId="WW8Num8z2">
    <w:name w:val="WW8Num8z2"/>
    <w:rsid w:val="003C565B"/>
  </w:style>
  <w:style w:type="character" w:customStyle="1" w:styleId="WW8Num8z3">
    <w:name w:val="WW8Num8z3"/>
    <w:rsid w:val="003C565B"/>
  </w:style>
  <w:style w:type="character" w:customStyle="1" w:styleId="WW8Num8z4">
    <w:name w:val="WW8Num8z4"/>
    <w:rsid w:val="003C565B"/>
  </w:style>
  <w:style w:type="character" w:customStyle="1" w:styleId="WW8Num8z5">
    <w:name w:val="WW8Num8z5"/>
    <w:rsid w:val="003C565B"/>
  </w:style>
  <w:style w:type="character" w:customStyle="1" w:styleId="WW8Num8z6">
    <w:name w:val="WW8Num8z6"/>
    <w:rsid w:val="003C565B"/>
  </w:style>
  <w:style w:type="character" w:customStyle="1" w:styleId="WW8Num8z7">
    <w:name w:val="WW8Num8z7"/>
    <w:rsid w:val="003C565B"/>
  </w:style>
  <w:style w:type="character" w:customStyle="1" w:styleId="WW8Num8z8">
    <w:name w:val="WW8Num8z8"/>
    <w:rsid w:val="003C565B"/>
  </w:style>
  <w:style w:type="character" w:customStyle="1" w:styleId="WW8Num14z1">
    <w:name w:val="WW8Num14z1"/>
    <w:rsid w:val="003C565B"/>
  </w:style>
  <w:style w:type="character" w:customStyle="1" w:styleId="WW8Num14z2">
    <w:name w:val="WW8Num14z2"/>
    <w:rsid w:val="003C565B"/>
  </w:style>
  <w:style w:type="character" w:customStyle="1" w:styleId="WW8Num14z3">
    <w:name w:val="WW8Num14z3"/>
    <w:rsid w:val="003C565B"/>
  </w:style>
  <w:style w:type="character" w:customStyle="1" w:styleId="WW8Num14z4">
    <w:name w:val="WW8Num14z4"/>
    <w:rsid w:val="003C565B"/>
  </w:style>
  <w:style w:type="character" w:customStyle="1" w:styleId="WW8Num14z5">
    <w:name w:val="WW8Num14z5"/>
    <w:rsid w:val="003C565B"/>
  </w:style>
  <w:style w:type="character" w:customStyle="1" w:styleId="WW8Num14z6">
    <w:name w:val="WW8Num14z6"/>
    <w:rsid w:val="003C565B"/>
  </w:style>
  <w:style w:type="character" w:customStyle="1" w:styleId="WW8Num14z7">
    <w:name w:val="WW8Num14z7"/>
    <w:rsid w:val="003C565B"/>
  </w:style>
  <w:style w:type="character" w:customStyle="1" w:styleId="WW8Num14z8">
    <w:name w:val="WW8Num14z8"/>
    <w:rsid w:val="003C565B"/>
  </w:style>
  <w:style w:type="character" w:customStyle="1" w:styleId="WW8Num16z1">
    <w:name w:val="WW8Num16z1"/>
    <w:rsid w:val="003C565B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3C565B"/>
    <w:rPr>
      <w:rFonts w:ascii="Wingdings" w:hAnsi="Wingdings" w:cs="Wingdings" w:hint="default"/>
      <w:sz w:val="20"/>
    </w:rPr>
  </w:style>
  <w:style w:type="character" w:customStyle="1" w:styleId="WW8Num19z1">
    <w:name w:val="WW8Num19z1"/>
    <w:rsid w:val="003C565B"/>
  </w:style>
  <w:style w:type="character" w:customStyle="1" w:styleId="WW8Num19z2">
    <w:name w:val="WW8Num19z2"/>
    <w:rsid w:val="003C565B"/>
  </w:style>
  <w:style w:type="character" w:customStyle="1" w:styleId="WW8Num19z3">
    <w:name w:val="WW8Num19z3"/>
    <w:rsid w:val="003C565B"/>
  </w:style>
  <w:style w:type="character" w:customStyle="1" w:styleId="WW8Num19z4">
    <w:name w:val="WW8Num19z4"/>
    <w:rsid w:val="003C565B"/>
  </w:style>
  <w:style w:type="character" w:customStyle="1" w:styleId="WW8Num19z5">
    <w:name w:val="WW8Num19z5"/>
    <w:rsid w:val="003C565B"/>
  </w:style>
  <w:style w:type="character" w:customStyle="1" w:styleId="WW8Num19z6">
    <w:name w:val="WW8Num19z6"/>
    <w:rsid w:val="003C565B"/>
  </w:style>
  <w:style w:type="character" w:customStyle="1" w:styleId="WW8Num19z7">
    <w:name w:val="WW8Num19z7"/>
    <w:rsid w:val="003C565B"/>
  </w:style>
  <w:style w:type="character" w:customStyle="1" w:styleId="WW8Num19z8">
    <w:name w:val="WW8Num19z8"/>
    <w:rsid w:val="003C565B"/>
  </w:style>
  <w:style w:type="character" w:customStyle="1" w:styleId="WW8Num9z2">
    <w:name w:val="WW8Num9z2"/>
    <w:rsid w:val="003C565B"/>
  </w:style>
  <w:style w:type="character" w:customStyle="1" w:styleId="WW8Num9z3">
    <w:name w:val="WW8Num9z3"/>
    <w:rsid w:val="003C565B"/>
  </w:style>
  <w:style w:type="character" w:customStyle="1" w:styleId="WW8Num9z4">
    <w:name w:val="WW8Num9z4"/>
    <w:rsid w:val="003C565B"/>
  </w:style>
  <w:style w:type="character" w:customStyle="1" w:styleId="WW8Num9z5">
    <w:name w:val="WW8Num9z5"/>
    <w:rsid w:val="003C565B"/>
  </w:style>
  <w:style w:type="character" w:customStyle="1" w:styleId="WW8Num9z6">
    <w:name w:val="WW8Num9z6"/>
    <w:rsid w:val="003C565B"/>
  </w:style>
  <w:style w:type="character" w:customStyle="1" w:styleId="WW8Num9z7">
    <w:name w:val="WW8Num9z7"/>
    <w:rsid w:val="003C565B"/>
  </w:style>
  <w:style w:type="character" w:customStyle="1" w:styleId="WW8Num9z8">
    <w:name w:val="WW8Num9z8"/>
    <w:rsid w:val="003C565B"/>
  </w:style>
  <w:style w:type="character" w:customStyle="1" w:styleId="WW8Num10z1">
    <w:name w:val="WW8Num10z1"/>
    <w:rsid w:val="003C565B"/>
    <w:rPr>
      <w:rFonts w:cs="Verdana"/>
      <w:sz w:val="20"/>
    </w:rPr>
  </w:style>
  <w:style w:type="character" w:customStyle="1" w:styleId="WW8Num10z2">
    <w:name w:val="WW8Num10z2"/>
    <w:rsid w:val="003C565B"/>
  </w:style>
  <w:style w:type="character" w:customStyle="1" w:styleId="WW8Num10z3">
    <w:name w:val="WW8Num10z3"/>
    <w:rsid w:val="003C565B"/>
  </w:style>
  <w:style w:type="character" w:customStyle="1" w:styleId="WW8Num10z4">
    <w:name w:val="WW8Num10z4"/>
    <w:rsid w:val="003C565B"/>
  </w:style>
  <w:style w:type="character" w:customStyle="1" w:styleId="WW8Num10z5">
    <w:name w:val="WW8Num10z5"/>
    <w:rsid w:val="003C565B"/>
  </w:style>
  <w:style w:type="character" w:customStyle="1" w:styleId="WW8Num10z6">
    <w:name w:val="WW8Num10z6"/>
    <w:rsid w:val="003C565B"/>
  </w:style>
  <w:style w:type="character" w:customStyle="1" w:styleId="WW8Num10z7">
    <w:name w:val="WW8Num10z7"/>
    <w:rsid w:val="003C565B"/>
  </w:style>
  <w:style w:type="character" w:customStyle="1" w:styleId="WW8Num10z8">
    <w:name w:val="WW8Num10z8"/>
    <w:rsid w:val="003C565B"/>
  </w:style>
  <w:style w:type="character" w:customStyle="1" w:styleId="WW8Num11z1">
    <w:name w:val="WW8Num11z1"/>
    <w:rsid w:val="003C565B"/>
  </w:style>
  <w:style w:type="character" w:customStyle="1" w:styleId="WW8Num11z2">
    <w:name w:val="WW8Num11z2"/>
    <w:rsid w:val="003C565B"/>
  </w:style>
  <w:style w:type="character" w:customStyle="1" w:styleId="WW8Num11z3">
    <w:name w:val="WW8Num11z3"/>
    <w:rsid w:val="003C565B"/>
  </w:style>
  <w:style w:type="character" w:customStyle="1" w:styleId="WW8Num11z4">
    <w:name w:val="WW8Num11z4"/>
    <w:rsid w:val="003C565B"/>
  </w:style>
  <w:style w:type="character" w:customStyle="1" w:styleId="WW8Num11z5">
    <w:name w:val="WW8Num11z5"/>
    <w:rsid w:val="003C565B"/>
  </w:style>
  <w:style w:type="character" w:customStyle="1" w:styleId="WW8Num11z6">
    <w:name w:val="WW8Num11z6"/>
    <w:rsid w:val="003C565B"/>
  </w:style>
  <w:style w:type="character" w:customStyle="1" w:styleId="WW8Num11z7">
    <w:name w:val="WW8Num11z7"/>
    <w:rsid w:val="003C565B"/>
  </w:style>
  <w:style w:type="character" w:customStyle="1" w:styleId="WW8Num11z8">
    <w:name w:val="WW8Num11z8"/>
    <w:rsid w:val="003C565B"/>
  </w:style>
  <w:style w:type="character" w:customStyle="1" w:styleId="WW8Num12z3">
    <w:name w:val="WW8Num12z3"/>
    <w:rsid w:val="003C565B"/>
  </w:style>
  <w:style w:type="character" w:customStyle="1" w:styleId="WW8Num12z4">
    <w:name w:val="WW8Num12z4"/>
    <w:rsid w:val="003C565B"/>
  </w:style>
  <w:style w:type="character" w:customStyle="1" w:styleId="WW8Num12z5">
    <w:name w:val="WW8Num12z5"/>
    <w:rsid w:val="003C565B"/>
  </w:style>
  <w:style w:type="character" w:customStyle="1" w:styleId="WW8Num12z6">
    <w:name w:val="WW8Num12z6"/>
    <w:rsid w:val="003C565B"/>
  </w:style>
  <w:style w:type="character" w:customStyle="1" w:styleId="WW8Num12z7">
    <w:name w:val="WW8Num12z7"/>
    <w:rsid w:val="003C565B"/>
  </w:style>
  <w:style w:type="character" w:customStyle="1" w:styleId="WW8Num12z8">
    <w:name w:val="WW8Num12z8"/>
    <w:rsid w:val="003C565B"/>
  </w:style>
  <w:style w:type="character" w:customStyle="1" w:styleId="WW8Num13z1">
    <w:name w:val="WW8Num13z1"/>
    <w:rsid w:val="003C565B"/>
  </w:style>
  <w:style w:type="character" w:customStyle="1" w:styleId="WW8Num13z2">
    <w:name w:val="WW8Num13z2"/>
    <w:rsid w:val="003C565B"/>
  </w:style>
  <w:style w:type="character" w:customStyle="1" w:styleId="WW8Num13z3">
    <w:name w:val="WW8Num13z3"/>
    <w:rsid w:val="003C565B"/>
  </w:style>
  <w:style w:type="character" w:customStyle="1" w:styleId="WW8Num13z4">
    <w:name w:val="WW8Num13z4"/>
    <w:rsid w:val="003C565B"/>
  </w:style>
  <w:style w:type="character" w:customStyle="1" w:styleId="WW8Num13z5">
    <w:name w:val="WW8Num13z5"/>
    <w:rsid w:val="003C565B"/>
  </w:style>
  <w:style w:type="character" w:customStyle="1" w:styleId="WW8Num13z6">
    <w:name w:val="WW8Num13z6"/>
    <w:rsid w:val="003C565B"/>
  </w:style>
  <w:style w:type="character" w:customStyle="1" w:styleId="WW8Num13z7">
    <w:name w:val="WW8Num13z7"/>
    <w:rsid w:val="003C565B"/>
  </w:style>
  <w:style w:type="character" w:customStyle="1" w:styleId="WW8Num13z8">
    <w:name w:val="WW8Num13z8"/>
    <w:rsid w:val="003C565B"/>
  </w:style>
  <w:style w:type="character" w:customStyle="1" w:styleId="WW8Num15z1">
    <w:name w:val="WW8Num15z1"/>
    <w:rsid w:val="003C565B"/>
  </w:style>
  <w:style w:type="character" w:customStyle="1" w:styleId="WW8Num15z2">
    <w:name w:val="WW8Num15z2"/>
    <w:rsid w:val="003C565B"/>
  </w:style>
  <w:style w:type="character" w:customStyle="1" w:styleId="WW8Num15z3">
    <w:name w:val="WW8Num15z3"/>
    <w:rsid w:val="003C565B"/>
  </w:style>
  <w:style w:type="character" w:customStyle="1" w:styleId="WW8Num15z4">
    <w:name w:val="WW8Num15z4"/>
    <w:rsid w:val="003C565B"/>
  </w:style>
  <w:style w:type="character" w:customStyle="1" w:styleId="WW8Num15z5">
    <w:name w:val="WW8Num15z5"/>
    <w:rsid w:val="003C565B"/>
  </w:style>
  <w:style w:type="character" w:customStyle="1" w:styleId="WW8Num15z6">
    <w:name w:val="WW8Num15z6"/>
    <w:rsid w:val="003C565B"/>
  </w:style>
  <w:style w:type="character" w:customStyle="1" w:styleId="WW8Num15z7">
    <w:name w:val="WW8Num15z7"/>
    <w:rsid w:val="003C565B"/>
  </w:style>
  <w:style w:type="character" w:customStyle="1" w:styleId="WW8Num15z8">
    <w:name w:val="WW8Num15z8"/>
    <w:rsid w:val="003C565B"/>
  </w:style>
  <w:style w:type="character" w:customStyle="1" w:styleId="WW8Num16z3">
    <w:name w:val="WW8Num16z3"/>
    <w:rsid w:val="003C565B"/>
  </w:style>
  <w:style w:type="character" w:customStyle="1" w:styleId="WW8Num16z4">
    <w:name w:val="WW8Num16z4"/>
    <w:rsid w:val="003C565B"/>
  </w:style>
  <w:style w:type="character" w:customStyle="1" w:styleId="WW8Num16z5">
    <w:name w:val="WW8Num16z5"/>
    <w:rsid w:val="003C565B"/>
  </w:style>
  <w:style w:type="character" w:customStyle="1" w:styleId="WW8Num16z6">
    <w:name w:val="WW8Num16z6"/>
    <w:rsid w:val="003C565B"/>
  </w:style>
  <w:style w:type="character" w:customStyle="1" w:styleId="WW8Num16z7">
    <w:name w:val="WW8Num16z7"/>
    <w:rsid w:val="003C565B"/>
  </w:style>
  <w:style w:type="character" w:customStyle="1" w:styleId="WW8Num16z8">
    <w:name w:val="WW8Num16z8"/>
    <w:rsid w:val="003C565B"/>
  </w:style>
  <w:style w:type="character" w:customStyle="1" w:styleId="WW8Num17z1">
    <w:name w:val="WW8Num17z1"/>
    <w:rsid w:val="003C565B"/>
  </w:style>
  <w:style w:type="character" w:customStyle="1" w:styleId="WW8Num17z2">
    <w:name w:val="WW8Num17z2"/>
    <w:rsid w:val="003C565B"/>
  </w:style>
  <w:style w:type="character" w:customStyle="1" w:styleId="WW8Num17z3">
    <w:name w:val="WW8Num17z3"/>
    <w:rsid w:val="003C565B"/>
  </w:style>
  <w:style w:type="character" w:customStyle="1" w:styleId="WW8Num17z4">
    <w:name w:val="WW8Num17z4"/>
    <w:rsid w:val="003C565B"/>
  </w:style>
  <w:style w:type="character" w:customStyle="1" w:styleId="WW8Num17z5">
    <w:name w:val="WW8Num17z5"/>
    <w:rsid w:val="003C565B"/>
  </w:style>
  <w:style w:type="character" w:customStyle="1" w:styleId="WW8Num17z6">
    <w:name w:val="WW8Num17z6"/>
    <w:rsid w:val="003C565B"/>
  </w:style>
  <w:style w:type="character" w:customStyle="1" w:styleId="WW8Num17z7">
    <w:name w:val="WW8Num17z7"/>
    <w:rsid w:val="003C565B"/>
  </w:style>
  <w:style w:type="character" w:customStyle="1" w:styleId="WW8Num17z8">
    <w:name w:val="WW8Num17z8"/>
    <w:rsid w:val="003C565B"/>
  </w:style>
  <w:style w:type="character" w:customStyle="1" w:styleId="WW8Num18z1">
    <w:name w:val="WW8Num18z1"/>
    <w:rsid w:val="003C565B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3C565B"/>
  </w:style>
  <w:style w:type="character" w:customStyle="1" w:styleId="WW8Num18z3">
    <w:name w:val="WW8Num18z3"/>
    <w:rsid w:val="003C565B"/>
  </w:style>
  <w:style w:type="character" w:customStyle="1" w:styleId="WW8Num18z4">
    <w:name w:val="WW8Num18z4"/>
    <w:rsid w:val="003C565B"/>
  </w:style>
  <w:style w:type="character" w:customStyle="1" w:styleId="WW8Num18z5">
    <w:name w:val="WW8Num18z5"/>
    <w:rsid w:val="003C565B"/>
  </w:style>
  <w:style w:type="character" w:customStyle="1" w:styleId="WW8Num18z6">
    <w:name w:val="WW8Num18z6"/>
    <w:rsid w:val="003C565B"/>
  </w:style>
  <w:style w:type="character" w:customStyle="1" w:styleId="WW8Num18z7">
    <w:name w:val="WW8Num18z7"/>
    <w:rsid w:val="003C565B"/>
  </w:style>
  <w:style w:type="character" w:customStyle="1" w:styleId="WW8Num18z8">
    <w:name w:val="WW8Num18z8"/>
    <w:rsid w:val="003C565B"/>
  </w:style>
  <w:style w:type="character" w:customStyle="1" w:styleId="WW8Num20z0">
    <w:name w:val="WW8Num20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3C565B"/>
  </w:style>
  <w:style w:type="character" w:customStyle="1" w:styleId="WW8Num20z2">
    <w:name w:val="WW8Num20z2"/>
    <w:rsid w:val="003C565B"/>
  </w:style>
  <w:style w:type="character" w:customStyle="1" w:styleId="WW8Num20z3">
    <w:name w:val="WW8Num20z3"/>
    <w:rsid w:val="003C565B"/>
  </w:style>
  <w:style w:type="character" w:customStyle="1" w:styleId="WW8Num20z4">
    <w:name w:val="WW8Num20z4"/>
    <w:rsid w:val="003C565B"/>
  </w:style>
  <w:style w:type="character" w:customStyle="1" w:styleId="WW8Num20z5">
    <w:name w:val="WW8Num20z5"/>
    <w:rsid w:val="003C565B"/>
  </w:style>
  <w:style w:type="character" w:customStyle="1" w:styleId="WW8Num20z6">
    <w:name w:val="WW8Num20z6"/>
    <w:rsid w:val="003C565B"/>
  </w:style>
  <w:style w:type="character" w:customStyle="1" w:styleId="WW8Num20z7">
    <w:name w:val="WW8Num20z7"/>
    <w:rsid w:val="003C565B"/>
  </w:style>
  <w:style w:type="character" w:customStyle="1" w:styleId="WW8Num20z8">
    <w:name w:val="WW8Num20z8"/>
    <w:rsid w:val="003C565B"/>
  </w:style>
  <w:style w:type="character" w:customStyle="1" w:styleId="WW8Num21z1">
    <w:name w:val="WW8Num21z1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3C565B"/>
    <w:rPr>
      <w:rFonts w:hint="default"/>
    </w:rPr>
  </w:style>
  <w:style w:type="character" w:customStyle="1" w:styleId="WW8Num22z0">
    <w:name w:val="WW8Num22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3C565B"/>
  </w:style>
  <w:style w:type="character" w:customStyle="1" w:styleId="WW8Num22z2">
    <w:name w:val="WW8Num22z2"/>
    <w:rsid w:val="003C565B"/>
  </w:style>
  <w:style w:type="character" w:customStyle="1" w:styleId="WW8Num22z3">
    <w:name w:val="WW8Num22z3"/>
    <w:rsid w:val="003C565B"/>
  </w:style>
  <w:style w:type="character" w:customStyle="1" w:styleId="WW8Num22z4">
    <w:name w:val="WW8Num22z4"/>
    <w:rsid w:val="003C565B"/>
  </w:style>
  <w:style w:type="character" w:customStyle="1" w:styleId="WW8Num22z5">
    <w:name w:val="WW8Num22z5"/>
    <w:rsid w:val="003C565B"/>
  </w:style>
  <w:style w:type="character" w:customStyle="1" w:styleId="WW8Num22z6">
    <w:name w:val="WW8Num22z6"/>
    <w:rsid w:val="003C565B"/>
  </w:style>
  <w:style w:type="character" w:customStyle="1" w:styleId="WW8Num22z7">
    <w:name w:val="WW8Num22z7"/>
    <w:rsid w:val="003C565B"/>
  </w:style>
  <w:style w:type="character" w:customStyle="1" w:styleId="WW8Num22z8">
    <w:name w:val="WW8Num22z8"/>
    <w:rsid w:val="003C565B"/>
  </w:style>
  <w:style w:type="character" w:customStyle="1" w:styleId="WW8Num23z1">
    <w:name w:val="WW8Num23z1"/>
    <w:rsid w:val="003C565B"/>
  </w:style>
  <w:style w:type="character" w:customStyle="1" w:styleId="WW8Num23z2">
    <w:name w:val="WW8Num23z2"/>
    <w:rsid w:val="003C565B"/>
  </w:style>
  <w:style w:type="character" w:customStyle="1" w:styleId="WW8Num23z3">
    <w:name w:val="WW8Num23z3"/>
    <w:rsid w:val="003C565B"/>
  </w:style>
  <w:style w:type="character" w:customStyle="1" w:styleId="WW8Num23z4">
    <w:name w:val="WW8Num23z4"/>
    <w:rsid w:val="003C565B"/>
  </w:style>
  <w:style w:type="character" w:customStyle="1" w:styleId="WW8Num23z5">
    <w:name w:val="WW8Num23z5"/>
    <w:rsid w:val="003C565B"/>
  </w:style>
  <w:style w:type="character" w:customStyle="1" w:styleId="WW8Num23z6">
    <w:name w:val="WW8Num23z6"/>
    <w:rsid w:val="003C565B"/>
  </w:style>
  <w:style w:type="character" w:customStyle="1" w:styleId="WW8Num23z7">
    <w:name w:val="WW8Num23z7"/>
    <w:rsid w:val="003C565B"/>
  </w:style>
  <w:style w:type="character" w:customStyle="1" w:styleId="WW8Num23z8">
    <w:name w:val="WW8Num23z8"/>
    <w:rsid w:val="003C565B"/>
  </w:style>
  <w:style w:type="character" w:customStyle="1" w:styleId="WW8Num25z1">
    <w:name w:val="WW8Num25z1"/>
    <w:rsid w:val="003C565B"/>
  </w:style>
  <w:style w:type="character" w:customStyle="1" w:styleId="WW8Num25z2">
    <w:name w:val="WW8Num25z2"/>
    <w:rsid w:val="003C565B"/>
  </w:style>
  <w:style w:type="character" w:customStyle="1" w:styleId="WW8Num25z3">
    <w:name w:val="WW8Num25z3"/>
    <w:rsid w:val="003C565B"/>
  </w:style>
  <w:style w:type="character" w:customStyle="1" w:styleId="WW8Num25z4">
    <w:name w:val="WW8Num25z4"/>
    <w:rsid w:val="003C565B"/>
  </w:style>
  <w:style w:type="character" w:customStyle="1" w:styleId="WW8Num25z5">
    <w:name w:val="WW8Num25z5"/>
    <w:rsid w:val="003C565B"/>
  </w:style>
  <w:style w:type="character" w:customStyle="1" w:styleId="WW8Num25z6">
    <w:name w:val="WW8Num25z6"/>
    <w:rsid w:val="003C565B"/>
  </w:style>
  <w:style w:type="character" w:customStyle="1" w:styleId="WW8Num25z7">
    <w:name w:val="WW8Num25z7"/>
    <w:rsid w:val="003C565B"/>
  </w:style>
  <w:style w:type="character" w:customStyle="1" w:styleId="WW8Num25z8">
    <w:name w:val="WW8Num25z8"/>
    <w:rsid w:val="003C565B"/>
  </w:style>
  <w:style w:type="character" w:customStyle="1" w:styleId="WW8Num26z1">
    <w:name w:val="WW8Num26z1"/>
    <w:rsid w:val="003C565B"/>
  </w:style>
  <w:style w:type="character" w:customStyle="1" w:styleId="WW8Num26z2">
    <w:name w:val="WW8Num26z2"/>
    <w:rsid w:val="003C565B"/>
  </w:style>
  <w:style w:type="character" w:customStyle="1" w:styleId="WW8Num26z3">
    <w:name w:val="WW8Num26z3"/>
    <w:rsid w:val="003C565B"/>
  </w:style>
  <w:style w:type="character" w:customStyle="1" w:styleId="WW8Num26z4">
    <w:name w:val="WW8Num26z4"/>
    <w:rsid w:val="003C565B"/>
  </w:style>
  <w:style w:type="character" w:customStyle="1" w:styleId="WW8Num26z5">
    <w:name w:val="WW8Num26z5"/>
    <w:rsid w:val="003C565B"/>
  </w:style>
  <w:style w:type="character" w:customStyle="1" w:styleId="WW8Num26z6">
    <w:name w:val="WW8Num26z6"/>
    <w:rsid w:val="003C565B"/>
  </w:style>
  <w:style w:type="character" w:customStyle="1" w:styleId="WW8Num26z7">
    <w:name w:val="WW8Num26z7"/>
    <w:rsid w:val="003C565B"/>
  </w:style>
  <w:style w:type="character" w:customStyle="1" w:styleId="WW8Num26z8">
    <w:name w:val="WW8Num26z8"/>
    <w:rsid w:val="003C565B"/>
  </w:style>
  <w:style w:type="character" w:customStyle="1" w:styleId="WW8Num27z1">
    <w:name w:val="WW8Num27z1"/>
    <w:rsid w:val="003C565B"/>
  </w:style>
  <w:style w:type="character" w:customStyle="1" w:styleId="WW8Num27z2">
    <w:name w:val="WW8Num27z2"/>
    <w:rsid w:val="003C565B"/>
  </w:style>
  <w:style w:type="character" w:customStyle="1" w:styleId="WW8Num27z3">
    <w:name w:val="WW8Num27z3"/>
    <w:rsid w:val="003C565B"/>
  </w:style>
  <w:style w:type="character" w:customStyle="1" w:styleId="WW8Num27z4">
    <w:name w:val="WW8Num27z4"/>
    <w:rsid w:val="003C565B"/>
  </w:style>
  <w:style w:type="character" w:customStyle="1" w:styleId="WW8Num27z5">
    <w:name w:val="WW8Num27z5"/>
    <w:rsid w:val="003C565B"/>
  </w:style>
  <w:style w:type="character" w:customStyle="1" w:styleId="WW8Num27z6">
    <w:name w:val="WW8Num27z6"/>
    <w:rsid w:val="003C565B"/>
  </w:style>
  <w:style w:type="character" w:customStyle="1" w:styleId="WW8Num27z7">
    <w:name w:val="WW8Num27z7"/>
    <w:rsid w:val="003C565B"/>
  </w:style>
  <w:style w:type="character" w:customStyle="1" w:styleId="WW8Num27z8">
    <w:name w:val="WW8Num27z8"/>
    <w:rsid w:val="003C565B"/>
  </w:style>
  <w:style w:type="character" w:customStyle="1" w:styleId="WW8Num28z1">
    <w:name w:val="WW8Num28z1"/>
    <w:rsid w:val="003C565B"/>
    <w:rPr>
      <w:rFonts w:cs="Verdana"/>
      <w:sz w:val="20"/>
    </w:rPr>
  </w:style>
  <w:style w:type="character" w:customStyle="1" w:styleId="WW8Num28z2">
    <w:name w:val="WW8Num28z2"/>
    <w:rsid w:val="003C565B"/>
    <w:rPr>
      <w:rFonts w:cs="Verdana"/>
    </w:rPr>
  </w:style>
  <w:style w:type="character" w:customStyle="1" w:styleId="WW8Num28z3">
    <w:name w:val="WW8Num28z3"/>
    <w:rsid w:val="003C565B"/>
  </w:style>
  <w:style w:type="character" w:customStyle="1" w:styleId="WW8Num28z4">
    <w:name w:val="WW8Num28z4"/>
    <w:rsid w:val="003C565B"/>
  </w:style>
  <w:style w:type="character" w:customStyle="1" w:styleId="WW8Num28z5">
    <w:name w:val="WW8Num28z5"/>
    <w:rsid w:val="003C565B"/>
  </w:style>
  <w:style w:type="character" w:customStyle="1" w:styleId="WW8Num28z6">
    <w:name w:val="WW8Num28z6"/>
    <w:rsid w:val="003C565B"/>
  </w:style>
  <w:style w:type="character" w:customStyle="1" w:styleId="WW8Num28z7">
    <w:name w:val="WW8Num28z7"/>
    <w:rsid w:val="003C565B"/>
  </w:style>
  <w:style w:type="character" w:customStyle="1" w:styleId="WW8Num28z8">
    <w:name w:val="WW8Num28z8"/>
    <w:rsid w:val="003C565B"/>
  </w:style>
  <w:style w:type="character" w:customStyle="1" w:styleId="WW8Num29z1">
    <w:name w:val="WW8Num29z1"/>
    <w:rsid w:val="003C565B"/>
    <w:rPr>
      <w:rFonts w:cs="Verdana" w:hint="default"/>
      <w:sz w:val="20"/>
    </w:rPr>
  </w:style>
  <w:style w:type="character" w:customStyle="1" w:styleId="WW8Num29z2">
    <w:name w:val="WW8Num29z2"/>
    <w:rsid w:val="003C565B"/>
    <w:rPr>
      <w:rFonts w:hint="default"/>
    </w:rPr>
  </w:style>
  <w:style w:type="character" w:customStyle="1" w:styleId="WW8Num30z1">
    <w:name w:val="WW8Num30z1"/>
    <w:rsid w:val="003C565B"/>
  </w:style>
  <w:style w:type="character" w:customStyle="1" w:styleId="WW8Num30z2">
    <w:name w:val="WW8Num30z2"/>
    <w:rsid w:val="003C565B"/>
  </w:style>
  <w:style w:type="character" w:customStyle="1" w:styleId="WW8Num30z3">
    <w:name w:val="WW8Num30z3"/>
    <w:rsid w:val="003C565B"/>
  </w:style>
  <w:style w:type="character" w:customStyle="1" w:styleId="WW8Num30z4">
    <w:name w:val="WW8Num30z4"/>
    <w:rsid w:val="003C565B"/>
  </w:style>
  <w:style w:type="character" w:customStyle="1" w:styleId="WW8Num30z5">
    <w:name w:val="WW8Num30z5"/>
    <w:rsid w:val="003C565B"/>
  </w:style>
  <w:style w:type="character" w:customStyle="1" w:styleId="WW8Num30z6">
    <w:name w:val="WW8Num30z6"/>
    <w:rsid w:val="003C565B"/>
  </w:style>
  <w:style w:type="character" w:customStyle="1" w:styleId="WW8Num30z7">
    <w:name w:val="WW8Num30z7"/>
    <w:rsid w:val="003C565B"/>
  </w:style>
  <w:style w:type="character" w:customStyle="1" w:styleId="WW8Num30z8">
    <w:name w:val="WW8Num30z8"/>
    <w:rsid w:val="003C565B"/>
  </w:style>
  <w:style w:type="character" w:customStyle="1" w:styleId="WW8Num31z0">
    <w:name w:val="WW8Num31z0"/>
    <w:rsid w:val="003C565B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3C565B"/>
  </w:style>
  <w:style w:type="character" w:customStyle="1" w:styleId="WW8Num31z2">
    <w:name w:val="WW8Num31z2"/>
    <w:rsid w:val="003C565B"/>
  </w:style>
  <w:style w:type="character" w:customStyle="1" w:styleId="WW8Num31z3">
    <w:name w:val="WW8Num31z3"/>
    <w:rsid w:val="003C565B"/>
  </w:style>
  <w:style w:type="character" w:customStyle="1" w:styleId="WW8Num31z4">
    <w:name w:val="WW8Num31z4"/>
    <w:rsid w:val="003C565B"/>
  </w:style>
  <w:style w:type="character" w:customStyle="1" w:styleId="WW8Num31z5">
    <w:name w:val="WW8Num31z5"/>
    <w:rsid w:val="003C565B"/>
  </w:style>
  <w:style w:type="character" w:customStyle="1" w:styleId="WW8Num31z6">
    <w:name w:val="WW8Num31z6"/>
    <w:rsid w:val="003C565B"/>
  </w:style>
  <w:style w:type="character" w:customStyle="1" w:styleId="WW8Num31z7">
    <w:name w:val="WW8Num31z7"/>
    <w:rsid w:val="003C565B"/>
  </w:style>
  <w:style w:type="character" w:customStyle="1" w:styleId="WW8Num31z8">
    <w:name w:val="WW8Num31z8"/>
    <w:rsid w:val="003C565B"/>
  </w:style>
  <w:style w:type="character" w:customStyle="1" w:styleId="WW8Num32z0">
    <w:name w:val="WW8Num32z0"/>
    <w:rsid w:val="003C565B"/>
    <w:rPr>
      <w:rFonts w:cs="Times New Roman"/>
      <w:sz w:val="20"/>
      <w:szCs w:val="20"/>
    </w:rPr>
  </w:style>
  <w:style w:type="character" w:customStyle="1" w:styleId="WW8Num32z1">
    <w:name w:val="WW8Num32z1"/>
    <w:rsid w:val="003C565B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3C565B"/>
  </w:style>
  <w:style w:type="character" w:customStyle="1" w:styleId="WW8Num32z3">
    <w:name w:val="WW8Num32z3"/>
    <w:rsid w:val="003C565B"/>
  </w:style>
  <w:style w:type="character" w:customStyle="1" w:styleId="WW8Num32z4">
    <w:name w:val="WW8Num32z4"/>
    <w:rsid w:val="003C565B"/>
  </w:style>
  <w:style w:type="character" w:customStyle="1" w:styleId="WW8Num32z5">
    <w:name w:val="WW8Num32z5"/>
    <w:rsid w:val="003C565B"/>
  </w:style>
  <w:style w:type="character" w:customStyle="1" w:styleId="WW8Num32z6">
    <w:name w:val="WW8Num32z6"/>
    <w:rsid w:val="003C565B"/>
  </w:style>
  <w:style w:type="character" w:customStyle="1" w:styleId="WW8Num32z7">
    <w:name w:val="WW8Num32z7"/>
    <w:rsid w:val="003C565B"/>
  </w:style>
  <w:style w:type="character" w:customStyle="1" w:styleId="WW8Num32z8">
    <w:name w:val="WW8Num32z8"/>
    <w:rsid w:val="003C565B"/>
  </w:style>
  <w:style w:type="character" w:customStyle="1" w:styleId="WW8Num33z4">
    <w:name w:val="WW8Num33z4"/>
    <w:rsid w:val="003C565B"/>
  </w:style>
  <w:style w:type="character" w:customStyle="1" w:styleId="WW8Num33z5">
    <w:name w:val="WW8Num33z5"/>
    <w:rsid w:val="003C565B"/>
  </w:style>
  <w:style w:type="character" w:customStyle="1" w:styleId="WW8Num33z6">
    <w:name w:val="WW8Num33z6"/>
    <w:rsid w:val="003C565B"/>
  </w:style>
  <w:style w:type="character" w:customStyle="1" w:styleId="WW8Num33z7">
    <w:name w:val="WW8Num33z7"/>
    <w:rsid w:val="003C565B"/>
  </w:style>
  <w:style w:type="character" w:customStyle="1" w:styleId="WW8Num33z8">
    <w:name w:val="WW8Num33z8"/>
    <w:rsid w:val="003C565B"/>
  </w:style>
  <w:style w:type="character" w:customStyle="1" w:styleId="WW8Num34z1">
    <w:name w:val="WW8Num34z1"/>
    <w:rsid w:val="003C565B"/>
  </w:style>
  <w:style w:type="character" w:customStyle="1" w:styleId="WW8Num34z2">
    <w:name w:val="WW8Num34z2"/>
    <w:rsid w:val="003C565B"/>
  </w:style>
  <w:style w:type="character" w:customStyle="1" w:styleId="WW8Num34z3">
    <w:name w:val="WW8Num34z3"/>
    <w:rsid w:val="003C565B"/>
  </w:style>
  <w:style w:type="character" w:customStyle="1" w:styleId="WW8Num34z4">
    <w:name w:val="WW8Num34z4"/>
    <w:rsid w:val="003C565B"/>
  </w:style>
  <w:style w:type="character" w:customStyle="1" w:styleId="WW8Num34z5">
    <w:name w:val="WW8Num34z5"/>
    <w:rsid w:val="003C565B"/>
  </w:style>
  <w:style w:type="character" w:customStyle="1" w:styleId="WW8Num34z6">
    <w:name w:val="WW8Num34z6"/>
    <w:rsid w:val="003C565B"/>
  </w:style>
  <w:style w:type="character" w:customStyle="1" w:styleId="WW8Num34z7">
    <w:name w:val="WW8Num34z7"/>
    <w:rsid w:val="003C565B"/>
  </w:style>
  <w:style w:type="character" w:customStyle="1" w:styleId="WW8Num34z8">
    <w:name w:val="WW8Num34z8"/>
    <w:rsid w:val="003C565B"/>
  </w:style>
  <w:style w:type="character" w:customStyle="1" w:styleId="WW8Num35z1">
    <w:name w:val="WW8Num35z1"/>
    <w:rsid w:val="003C565B"/>
  </w:style>
  <w:style w:type="character" w:customStyle="1" w:styleId="WW8Num35z2">
    <w:name w:val="WW8Num35z2"/>
    <w:rsid w:val="003C565B"/>
  </w:style>
  <w:style w:type="character" w:customStyle="1" w:styleId="WW8Num35z3">
    <w:name w:val="WW8Num35z3"/>
    <w:rsid w:val="003C565B"/>
  </w:style>
  <w:style w:type="character" w:customStyle="1" w:styleId="WW8Num35z4">
    <w:name w:val="WW8Num35z4"/>
    <w:rsid w:val="003C565B"/>
  </w:style>
  <w:style w:type="character" w:customStyle="1" w:styleId="WW8Num35z5">
    <w:name w:val="WW8Num35z5"/>
    <w:rsid w:val="003C565B"/>
  </w:style>
  <w:style w:type="character" w:customStyle="1" w:styleId="WW8Num35z6">
    <w:name w:val="WW8Num35z6"/>
    <w:rsid w:val="003C565B"/>
  </w:style>
  <w:style w:type="character" w:customStyle="1" w:styleId="WW8Num35z7">
    <w:name w:val="WW8Num35z7"/>
    <w:rsid w:val="003C565B"/>
  </w:style>
  <w:style w:type="character" w:customStyle="1" w:styleId="WW8Num35z8">
    <w:name w:val="WW8Num35z8"/>
    <w:rsid w:val="003C565B"/>
  </w:style>
  <w:style w:type="character" w:customStyle="1" w:styleId="WW8Num36z2">
    <w:name w:val="WW8Num36z2"/>
    <w:rsid w:val="003C565B"/>
  </w:style>
  <w:style w:type="character" w:customStyle="1" w:styleId="WW8Num36z4">
    <w:name w:val="WW8Num36z4"/>
    <w:rsid w:val="003C565B"/>
  </w:style>
  <w:style w:type="character" w:customStyle="1" w:styleId="WW8Num36z5">
    <w:name w:val="WW8Num36z5"/>
    <w:rsid w:val="003C565B"/>
  </w:style>
  <w:style w:type="character" w:customStyle="1" w:styleId="WW8Num36z6">
    <w:name w:val="WW8Num36z6"/>
    <w:rsid w:val="003C565B"/>
  </w:style>
  <w:style w:type="character" w:customStyle="1" w:styleId="WW8Num36z7">
    <w:name w:val="WW8Num36z7"/>
    <w:rsid w:val="003C565B"/>
  </w:style>
  <w:style w:type="character" w:customStyle="1" w:styleId="WW8Num36z8">
    <w:name w:val="WW8Num36z8"/>
    <w:rsid w:val="003C565B"/>
  </w:style>
  <w:style w:type="character" w:customStyle="1" w:styleId="WW8Num37z2">
    <w:name w:val="WW8Num37z2"/>
    <w:rsid w:val="003C565B"/>
  </w:style>
  <w:style w:type="character" w:customStyle="1" w:styleId="WW8Num37z3">
    <w:name w:val="WW8Num37z3"/>
    <w:rsid w:val="003C565B"/>
  </w:style>
  <w:style w:type="character" w:customStyle="1" w:styleId="WW8Num37z4">
    <w:name w:val="WW8Num37z4"/>
    <w:rsid w:val="003C565B"/>
  </w:style>
  <w:style w:type="character" w:customStyle="1" w:styleId="WW8Num37z5">
    <w:name w:val="WW8Num37z5"/>
    <w:rsid w:val="003C565B"/>
  </w:style>
  <w:style w:type="character" w:customStyle="1" w:styleId="WW8Num37z6">
    <w:name w:val="WW8Num37z6"/>
    <w:rsid w:val="003C565B"/>
  </w:style>
  <w:style w:type="character" w:customStyle="1" w:styleId="WW8Num37z7">
    <w:name w:val="WW8Num37z7"/>
    <w:rsid w:val="003C565B"/>
  </w:style>
  <w:style w:type="character" w:customStyle="1" w:styleId="WW8Num37z8">
    <w:name w:val="WW8Num37z8"/>
    <w:rsid w:val="003C565B"/>
  </w:style>
  <w:style w:type="character" w:customStyle="1" w:styleId="WW8Num38z1">
    <w:name w:val="WW8Num38z1"/>
    <w:rsid w:val="003C565B"/>
  </w:style>
  <w:style w:type="character" w:customStyle="1" w:styleId="WW8Num38z2">
    <w:name w:val="WW8Num38z2"/>
    <w:rsid w:val="003C565B"/>
    <w:rPr>
      <w:rFonts w:ascii="Wingdings" w:hAnsi="Wingdings" w:cs="Wingdings"/>
    </w:rPr>
  </w:style>
  <w:style w:type="character" w:customStyle="1" w:styleId="WW8Num38z3">
    <w:name w:val="WW8Num38z3"/>
    <w:rsid w:val="003C565B"/>
    <w:rPr>
      <w:rFonts w:ascii="Symbol" w:hAnsi="Symbol" w:cs="Symbol"/>
    </w:rPr>
  </w:style>
  <w:style w:type="character" w:customStyle="1" w:styleId="WW8Num38z4">
    <w:name w:val="WW8Num38z4"/>
    <w:rsid w:val="003C565B"/>
  </w:style>
  <w:style w:type="character" w:customStyle="1" w:styleId="WW8Num38z5">
    <w:name w:val="WW8Num38z5"/>
    <w:rsid w:val="003C565B"/>
  </w:style>
  <w:style w:type="character" w:customStyle="1" w:styleId="WW8Num38z6">
    <w:name w:val="WW8Num38z6"/>
    <w:rsid w:val="003C565B"/>
  </w:style>
  <w:style w:type="character" w:customStyle="1" w:styleId="WW8Num38z7">
    <w:name w:val="WW8Num38z7"/>
    <w:rsid w:val="003C565B"/>
  </w:style>
  <w:style w:type="character" w:customStyle="1" w:styleId="WW8Num38z8">
    <w:name w:val="WW8Num38z8"/>
    <w:rsid w:val="003C565B"/>
  </w:style>
  <w:style w:type="character" w:customStyle="1" w:styleId="WW8Num39z1">
    <w:name w:val="WW8Num39z1"/>
    <w:rsid w:val="003C565B"/>
    <w:rPr>
      <w:rFonts w:ascii="Segoe UI" w:hAnsi="Segoe UI" w:cs="Segoe UI"/>
      <w:sz w:val="27"/>
      <w:szCs w:val="27"/>
    </w:rPr>
  </w:style>
  <w:style w:type="character" w:customStyle="1" w:styleId="WW8Num40z1">
    <w:name w:val="WW8Num40z1"/>
    <w:rsid w:val="003C565B"/>
  </w:style>
  <w:style w:type="character" w:customStyle="1" w:styleId="WW8Num40z2">
    <w:name w:val="WW8Num40z2"/>
    <w:rsid w:val="003C565B"/>
  </w:style>
  <w:style w:type="character" w:customStyle="1" w:styleId="WW8Num40z3">
    <w:name w:val="WW8Num40z3"/>
    <w:rsid w:val="003C565B"/>
  </w:style>
  <w:style w:type="character" w:customStyle="1" w:styleId="WW8Num40z4">
    <w:name w:val="WW8Num40z4"/>
    <w:rsid w:val="003C565B"/>
  </w:style>
  <w:style w:type="character" w:customStyle="1" w:styleId="WW8Num40z5">
    <w:name w:val="WW8Num40z5"/>
    <w:rsid w:val="003C565B"/>
  </w:style>
  <w:style w:type="character" w:customStyle="1" w:styleId="WW8Num40z6">
    <w:name w:val="WW8Num40z6"/>
    <w:rsid w:val="003C565B"/>
  </w:style>
  <w:style w:type="character" w:customStyle="1" w:styleId="WW8Num40z7">
    <w:name w:val="WW8Num40z7"/>
    <w:rsid w:val="003C565B"/>
  </w:style>
  <w:style w:type="character" w:customStyle="1" w:styleId="WW8Num40z8">
    <w:name w:val="WW8Num40z8"/>
    <w:rsid w:val="003C565B"/>
  </w:style>
  <w:style w:type="character" w:customStyle="1" w:styleId="WW8Num41z1">
    <w:name w:val="WW8Num41z1"/>
    <w:rsid w:val="003C565B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3C565B"/>
  </w:style>
  <w:style w:type="character" w:customStyle="1" w:styleId="WW8Num41z3">
    <w:name w:val="WW8Num41z3"/>
    <w:rsid w:val="003C565B"/>
  </w:style>
  <w:style w:type="character" w:customStyle="1" w:styleId="WW8Num41z4">
    <w:name w:val="WW8Num41z4"/>
    <w:rsid w:val="003C565B"/>
  </w:style>
  <w:style w:type="character" w:customStyle="1" w:styleId="WW8Num41z5">
    <w:name w:val="WW8Num41z5"/>
    <w:rsid w:val="003C565B"/>
  </w:style>
  <w:style w:type="character" w:customStyle="1" w:styleId="WW8Num41z6">
    <w:name w:val="WW8Num41z6"/>
    <w:rsid w:val="003C565B"/>
  </w:style>
  <w:style w:type="character" w:customStyle="1" w:styleId="WW8Num41z7">
    <w:name w:val="WW8Num41z7"/>
    <w:rsid w:val="003C565B"/>
  </w:style>
  <w:style w:type="character" w:customStyle="1" w:styleId="WW8Num41z8">
    <w:name w:val="WW8Num41z8"/>
    <w:rsid w:val="003C565B"/>
  </w:style>
  <w:style w:type="character" w:customStyle="1" w:styleId="WW8Num42z1">
    <w:name w:val="WW8Num42z1"/>
    <w:rsid w:val="003C565B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3C565B"/>
    <w:rPr>
      <w:rFonts w:ascii="Symbol" w:hAnsi="Symbol" w:cs="Symbol" w:hint="default"/>
    </w:rPr>
  </w:style>
  <w:style w:type="character" w:customStyle="1" w:styleId="WW8Num42z3">
    <w:name w:val="WW8Num42z3"/>
    <w:rsid w:val="003C565B"/>
  </w:style>
  <w:style w:type="character" w:customStyle="1" w:styleId="WW8Num42z4">
    <w:name w:val="WW8Num42z4"/>
    <w:rsid w:val="003C565B"/>
  </w:style>
  <w:style w:type="character" w:customStyle="1" w:styleId="WW8Num42z5">
    <w:name w:val="WW8Num42z5"/>
    <w:rsid w:val="003C565B"/>
  </w:style>
  <w:style w:type="character" w:customStyle="1" w:styleId="WW8Num42z6">
    <w:name w:val="WW8Num42z6"/>
    <w:rsid w:val="003C565B"/>
  </w:style>
  <w:style w:type="character" w:customStyle="1" w:styleId="WW8Num42z7">
    <w:name w:val="WW8Num42z7"/>
    <w:rsid w:val="003C565B"/>
  </w:style>
  <w:style w:type="character" w:customStyle="1" w:styleId="WW8Num42z8">
    <w:name w:val="WW8Num42z8"/>
    <w:rsid w:val="003C565B"/>
  </w:style>
  <w:style w:type="character" w:customStyle="1" w:styleId="WW8Num43z1">
    <w:name w:val="WW8Num43z1"/>
    <w:rsid w:val="003C565B"/>
  </w:style>
  <w:style w:type="character" w:customStyle="1" w:styleId="WW8Num43z2">
    <w:name w:val="WW8Num43z2"/>
    <w:rsid w:val="003C565B"/>
  </w:style>
  <w:style w:type="character" w:customStyle="1" w:styleId="WW8Num43z3">
    <w:name w:val="WW8Num43z3"/>
    <w:rsid w:val="003C565B"/>
  </w:style>
  <w:style w:type="character" w:customStyle="1" w:styleId="WW8Num43z4">
    <w:name w:val="WW8Num43z4"/>
    <w:rsid w:val="003C565B"/>
  </w:style>
  <w:style w:type="character" w:customStyle="1" w:styleId="WW8Num43z5">
    <w:name w:val="WW8Num43z5"/>
    <w:rsid w:val="003C565B"/>
  </w:style>
  <w:style w:type="character" w:customStyle="1" w:styleId="WW8Num43z6">
    <w:name w:val="WW8Num43z6"/>
    <w:rsid w:val="003C565B"/>
  </w:style>
  <w:style w:type="character" w:customStyle="1" w:styleId="WW8Num43z7">
    <w:name w:val="WW8Num43z7"/>
    <w:rsid w:val="003C565B"/>
  </w:style>
  <w:style w:type="character" w:customStyle="1" w:styleId="WW8Num43z8">
    <w:name w:val="WW8Num43z8"/>
    <w:rsid w:val="003C565B"/>
  </w:style>
  <w:style w:type="character" w:customStyle="1" w:styleId="WW8Num44z1">
    <w:name w:val="WW8Num44z1"/>
    <w:rsid w:val="003C565B"/>
  </w:style>
  <w:style w:type="character" w:customStyle="1" w:styleId="WW8Num44z2">
    <w:name w:val="WW8Num44z2"/>
    <w:rsid w:val="003C565B"/>
  </w:style>
  <w:style w:type="character" w:customStyle="1" w:styleId="WW8Num44z3">
    <w:name w:val="WW8Num44z3"/>
    <w:rsid w:val="003C565B"/>
  </w:style>
  <w:style w:type="character" w:customStyle="1" w:styleId="WW8Num44z4">
    <w:name w:val="WW8Num44z4"/>
    <w:rsid w:val="003C565B"/>
  </w:style>
  <w:style w:type="character" w:customStyle="1" w:styleId="WW8Num44z5">
    <w:name w:val="WW8Num44z5"/>
    <w:rsid w:val="003C565B"/>
  </w:style>
  <w:style w:type="character" w:customStyle="1" w:styleId="WW8Num44z6">
    <w:name w:val="WW8Num44z6"/>
    <w:rsid w:val="003C565B"/>
  </w:style>
  <w:style w:type="character" w:customStyle="1" w:styleId="WW8Num44z7">
    <w:name w:val="WW8Num44z7"/>
    <w:rsid w:val="003C565B"/>
  </w:style>
  <w:style w:type="character" w:customStyle="1" w:styleId="WW8Num44z8">
    <w:name w:val="WW8Num44z8"/>
    <w:rsid w:val="003C565B"/>
  </w:style>
  <w:style w:type="character" w:customStyle="1" w:styleId="WW8Num45z1">
    <w:name w:val="WW8Num45z1"/>
    <w:rsid w:val="003C565B"/>
  </w:style>
  <w:style w:type="character" w:customStyle="1" w:styleId="WW8Num45z2">
    <w:name w:val="WW8Num45z2"/>
    <w:rsid w:val="003C565B"/>
  </w:style>
  <w:style w:type="character" w:customStyle="1" w:styleId="WW8Num45z3">
    <w:name w:val="WW8Num45z3"/>
    <w:rsid w:val="003C565B"/>
  </w:style>
  <w:style w:type="character" w:customStyle="1" w:styleId="WW8Num45z4">
    <w:name w:val="WW8Num45z4"/>
    <w:rsid w:val="003C565B"/>
  </w:style>
  <w:style w:type="character" w:customStyle="1" w:styleId="WW8Num45z5">
    <w:name w:val="WW8Num45z5"/>
    <w:rsid w:val="003C565B"/>
  </w:style>
  <w:style w:type="character" w:customStyle="1" w:styleId="WW8Num45z6">
    <w:name w:val="WW8Num45z6"/>
    <w:rsid w:val="003C565B"/>
  </w:style>
  <w:style w:type="character" w:customStyle="1" w:styleId="WW8Num45z7">
    <w:name w:val="WW8Num45z7"/>
    <w:rsid w:val="003C565B"/>
  </w:style>
  <w:style w:type="character" w:customStyle="1" w:styleId="WW8Num45z8">
    <w:name w:val="WW8Num45z8"/>
    <w:rsid w:val="003C565B"/>
  </w:style>
  <w:style w:type="character" w:customStyle="1" w:styleId="WW8Num46z1">
    <w:name w:val="WW8Num46z1"/>
    <w:rsid w:val="003C565B"/>
    <w:rPr>
      <w:sz w:val="24"/>
    </w:rPr>
  </w:style>
  <w:style w:type="character" w:customStyle="1" w:styleId="WW8Num46z2">
    <w:name w:val="WW8Num46z2"/>
    <w:rsid w:val="003C565B"/>
  </w:style>
  <w:style w:type="character" w:customStyle="1" w:styleId="WW8Num46z3">
    <w:name w:val="WW8Num46z3"/>
    <w:rsid w:val="003C565B"/>
  </w:style>
  <w:style w:type="character" w:customStyle="1" w:styleId="WW8Num46z4">
    <w:name w:val="WW8Num46z4"/>
    <w:rsid w:val="003C565B"/>
  </w:style>
  <w:style w:type="character" w:customStyle="1" w:styleId="WW8Num46z5">
    <w:name w:val="WW8Num46z5"/>
    <w:rsid w:val="003C565B"/>
  </w:style>
  <w:style w:type="character" w:customStyle="1" w:styleId="WW8Num46z6">
    <w:name w:val="WW8Num46z6"/>
    <w:rsid w:val="003C565B"/>
  </w:style>
  <w:style w:type="character" w:customStyle="1" w:styleId="WW8Num46z7">
    <w:name w:val="WW8Num46z7"/>
    <w:rsid w:val="003C565B"/>
  </w:style>
  <w:style w:type="character" w:customStyle="1" w:styleId="WW8Num46z8">
    <w:name w:val="WW8Num46z8"/>
    <w:rsid w:val="003C565B"/>
  </w:style>
  <w:style w:type="character" w:customStyle="1" w:styleId="WW8Num47z1">
    <w:name w:val="WW8Num47z1"/>
    <w:rsid w:val="003C565B"/>
  </w:style>
  <w:style w:type="character" w:customStyle="1" w:styleId="WW8Num47z2">
    <w:name w:val="WW8Num47z2"/>
    <w:rsid w:val="003C565B"/>
  </w:style>
  <w:style w:type="character" w:customStyle="1" w:styleId="WW8Num47z3">
    <w:name w:val="WW8Num47z3"/>
    <w:rsid w:val="003C565B"/>
  </w:style>
  <w:style w:type="character" w:customStyle="1" w:styleId="WW8Num47z4">
    <w:name w:val="WW8Num47z4"/>
    <w:rsid w:val="003C565B"/>
  </w:style>
  <w:style w:type="character" w:customStyle="1" w:styleId="WW8Num47z5">
    <w:name w:val="WW8Num47z5"/>
    <w:rsid w:val="003C565B"/>
  </w:style>
  <w:style w:type="character" w:customStyle="1" w:styleId="WW8Num47z6">
    <w:name w:val="WW8Num47z6"/>
    <w:rsid w:val="003C565B"/>
  </w:style>
  <w:style w:type="character" w:customStyle="1" w:styleId="WW8Num47z7">
    <w:name w:val="WW8Num47z7"/>
    <w:rsid w:val="003C565B"/>
  </w:style>
  <w:style w:type="character" w:customStyle="1" w:styleId="WW8Num47z8">
    <w:name w:val="WW8Num47z8"/>
    <w:rsid w:val="003C565B"/>
  </w:style>
  <w:style w:type="character" w:customStyle="1" w:styleId="WW8Num48z1">
    <w:name w:val="WW8Num48z1"/>
    <w:rsid w:val="003C565B"/>
    <w:rPr>
      <w:rFonts w:hint="default"/>
    </w:rPr>
  </w:style>
  <w:style w:type="character" w:customStyle="1" w:styleId="WW8Num49z0">
    <w:name w:val="WW8Num49z0"/>
    <w:rsid w:val="003C565B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3C565B"/>
    <w:rPr>
      <w:rFonts w:cs="Verdana"/>
    </w:rPr>
  </w:style>
  <w:style w:type="character" w:customStyle="1" w:styleId="WW8Num49z2">
    <w:name w:val="WW8Num49z2"/>
    <w:rsid w:val="003C565B"/>
  </w:style>
  <w:style w:type="character" w:customStyle="1" w:styleId="WW8Num49z3">
    <w:name w:val="WW8Num49z3"/>
    <w:rsid w:val="003C565B"/>
  </w:style>
  <w:style w:type="character" w:customStyle="1" w:styleId="WW8Num49z4">
    <w:name w:val="WW8Num49z4"/>
    <w:rsid w:val="003C565B"/>
  </w:style>
  <w:style w:type="character" w:customStyle="1" w:styleId="WW8Num49z5">
    <w:name w:val="WW8Num49z5"/>
    <w:rsid w:val="003C565B"/>
  </w:style>
  <w:style w:type="character" w:customStyle="1" w:styleId="WW8Num49z6">
    <w:name w:val="WW8Num49z6"/>
    <w:rsid w:val="003C565B"/>
  </w:style>
  <w:style w:type="character" w:customStyle="1" w:styleId="WW8Num49z7">
    <w:name w:val="WW8Num49z7"/>
    <w:rsid w:val="003C565B"/>
  </w:style>
  <w:style w:type="character" w:customStyle="1" w:styleId="WW8Num49z8">
    <w:name w:val="WW8Num49z8"/>
    <w:rsid w:val="003C565B"/>
  </w:style>
  <w:style w:type="character" w:customStyle="1" w:styleId="WW8Num50z1">
    <w:name w:val="WW8Num50z1"/>
    <w:rsid w:val="003C565B"/>
  </w:style>
  <w:style w:type="character" w:customStyle="1" w:styleId="WW8Num50z2">
    <w:name w:val="WW8Num50z2"/>
    <w:rsid w:val="003C565B"/>
  </w:style>
  <w:style w:type="character" w:customStyle="1" w:styleId="WW8Num50z3">
    <w:name w:val="WW8Num50z3"/>
    <w:rsid w:val="003C565B"/>
  </w:style>
  <w:style w:type="character" w:customStyle="1" w:styleId="WW8Num50z4">
    <w:name w:val="WW8Num50z4"/>
    <w:rsid w:val="003C565B"/>
  </w:style>
  <w:style w:type="character" w:customStyle="1" w:styleId="WW8Num50z5">
    <w:name w:val="WW8Num50z5"/>
    <w:rsid w:val="003C565B"/>
  </w:style>
  <w:style w:type="character" w:customStyle="1" w:styleId="WW8Num50z6">
    <w:name w:val="WW8Num50z6"/>
    <w:rsid w:val="003C565B"/>
  </w:style>
  <w:style w:type="character" w:customStyle="1" w:styleId="WW8Num50z7">
    <w:name w:val="WW8Num50z7"/>
    <w:rsid w:val="003C565B"/>
  </w:style>
  <w:style w:type="character" w:customStyle="1" w:styleId="WW8Num50z8">
    <w:name w:val="WW8Num50z8"/>
    <w:rsid w:val="003C565B"/>
  </w:style>
  <w:style w:type="character" w:customStyle="1" w:styleId="WW8Num51z1">
    <w:name w:val="WW8Num51z1"/>
    <w:rsid w:val="003C565B"/>
  </w:style>
  <w:style w:type="character" w:customStyle="1" w:styleId="WW8Num51z2">
    <w:name w:val="WW8Num51z2"/>
    <w:rsid w:val="003C565B"/>
  </w:style>
  <w:style w:type="character" w:customStyle="1" w:styleId="WW8Num51z3">
    <w:name w:val="WW8Num51z3"/>
    <w:rsid w:val="003C565B"/>
  </w:style>
  <w:style w:type="character" w:customStyle="1" w:styleId="WW8Num51z4">
    <w:name w:val="WW8Num51z4"/>
    <w:rsid w:val="003C565B"/>
  </w:style>
  <w:style w:type="character" w:customStyle="1" w:styleId="WW8Num51z5">
    <w:name w:val="WW8Num51z5"/>
    <w:rsid w:val="003C565B"/>
  </w:style>
  <w:style w:type="character" w:customStyle="1" w:styleId="WW8Num51z6">
    <w:name w:val="WW8Num51z6"/>
    <w:rsid w:val="003C565B"/>
  </w:style>
  <w:style w:type="character" w:customStyle="1" w:styleId="WW8Num51z7">
    <w:name w:val="WW8Num51z7"/>
    <w:rsid w:val="003C565B"/>
  </w:style>
  <w:style w:type="character" w:customStyle="1" w:styleId="WW8Num51z8">
    <w:name w:val="WW8Num51z8"/>
    <w:rsid w:val="003C565B"/>
  </w:style>
  <w:style w:type="character" w:customStyle="1" w:styleId="WW8Num52z1">
    <w:name w:val="WW8Num52z1"/>
    <w:rsid w:val="003C565B"/>
    <w:rPr>
      <w:rFonts w:cs="Verdana"/>
      <w:sz w:val="20"/>
    </w:rPr>
  </w:style>
  <w:style w:type="character" w:customStyle="1" w:styleId="WW8Num52z2">
    <w:name w:val="WW8Num52z2"/>
    <w:rsid w:val="003C565B"/>
  </w:style>
  <w:style w:type="character" w:customStyle="1" w:styleId="WW8Num52z3">
    <w:name w:val="WW8Num52z3"/>
    <w:rsid w:val="003C565B"/>
  </w:style>
  <w:style w:type="character" w:customStyle="1" w:styleId="WW8Num52z4">
    <w:name w:val="WW8Num52z4"/>
    <w:rsid w:val="003C565B"/>
  </w:style>
  <w:style w:type="character" w:customStyle="1" w:styleId="WW8Num52z5">
    <w:name w:val="WW8Num52z5"/>
    <w:rsid w:val="003C565B"/>
  </w:style>
  <w:style w:type="character" w:customStyle="1" w:styleId="WW8Num52z6">
    <w:name w:val="WW8Num52z6"/>
    <w:rsid w:val="003C565B"/>
  </w:style>
  <w:style w:type="character" w:customStyle="1" w:styleId="WW8Num52z7">
    <w:name w:val="WW8Num52z7"/>
    <w:rsid w:val="003C565B"/>
  </w:style>
  <w:style w:type="character" w:customStyle="1" w:styleId="WW8Num52z8">
    <w:name w:val="WW8Num52z8"/>
    <w:rsid w:val="003C565B"/>
  </w:style>
  <w:style w:type="character" w:customStyle="1" w:styleId="WW8Num53z0">
    <w:name w:val="WW8Num53z0"/>
    <w:rsid w:val="003C565B"/>
    <w:rPr>
      <w:rFonts w:cs="Times New Roman"/>
    </w:rPr>
  </w:style>
  <w:style w:type="character" w:customStyle="1" w:styleId="WW8Num53z1">
    <w:name w:val="WW8Num53z1"/>
    <w:rsid w:val="003C565B"/>
    <w:rPr>
      <w:sz w:val="20"/>
    </w:rPr>
  </w:style>
  <w:style w:type="character" w:customStyle="1" w:styleId="WW8Num53z2">
    <w:name w:val="WW8Num53z2"/>
    <w:rsid w:val="003C565B"/>
  </w:style>
  <w:style w:type="character" w:customStyle="1" w:styleId="WW8Num53z3">
    <w:name w:val="WW8Num53z3"/>
    <w:rsid w:val="003C565B"/>
  </w:style>
  <w:style w:type="character" w:customStyle="1" w:styleId="WW8Num53z4">
    <w:name w:val="WW8Num53z4"/>
    <w:rsid w:val="003C565B"/>
  </w:style>
  <w:style w:type="character" w:customStyle="1" w:styleId="WW8Num53z5">
    <w:name w:val="WW8Num53z5"/>
    <w:rsid w:val="003C565B"/>
  </w:style>
  <w:style w:type="character" w:customStyle="1" w:styleId="WW8Num53z6">
    <w:name w:val="WW8Num53z6"/>
    <w:rsid w:val="003C565B"/>
  </w:style>
  <w:style w:type="character" w:customStyle="1" w:styleId="WW8Num53z7">
    <w:name w:val="WW8Num53z7"/>
    <w:rsid w:val="003C565B"/>
  </w:style>
  <w:style w:type="character" w:customStyle="1" w:styleId="WW8Num53z8">
    <w:name w:val="WW8Num53z8"/>
    <w:rsid w:val="003C565B"/>
  </w:style>
  <w:style w:type="character" w:customStyle="1" w:styleId="WW8Num54z1">
    <w:name w:val="WW8Num54z1"/>
    <w:rsid w:val="003C565B"/>
  </w:style>
  <w:style w:type="character" w:customStyle="1" w:styleId="WW8Num54z2">
    <w:name w:val="WW8Num54z2"/>
    <w:rsid w:val="003C565B"/>
  </w:style>
  <w:style w:type="character" w:customStyle="1" w:styleId="WW8Num54z3">
    <w:name w:val="WW8Num54z3"/>
    <w:rsid w:val="003C565B"/>
  </w:style>
  <w:style w:type="character" w:customStyle="1" w:styleId="WW8Num54z4">
    <w:name w:val="WW8Num54z4"/>
    <w:rsid w:val="003C565B"/>
  </w:style>
  <w:style w:type="character" w:customStyle="1" w:styleId="WW8Num54z5">
    <w:name w:val="WW8Num54z5"/>
    <w:rsid w:val="003C565B"/>
  </w:style>
  <w:style w:type="character" w:customStyle="1" w:styleId="WW8Num54z6">
    <w:name w:val="WW8Num54z6"/>
    <w:rsid w:val="003C565B"/>
  </w:style>
  <w:style w:type="character" w:customStyle="1" w:styleId="WW8Num54z7">
    <w:name w:val="WW8Num54z7"/>
    <w:rsid w:val="003C565B"/>
  </w:style>
  <w:style w:type="character" w:customStyle="1" w:styleId="WW8Num54z8">
    <w:name w:val="WW8Num54z8"/>
    <w:rsid w:val="003C565B"/>
  </w:style>
  <w:style w:type="character" w:customStyle="1" w:styleId="WW8Num55z1">
    <w:name w:val="WW8Num55z1"/>
    <w:rsid w:val="003C565B"/>
  </w:style>
  <w:style w:type="character" w:customStyle="1" w:styleId="WW8Num55z2">
    <w:name w:val="WW8Num55z2"/>
    <w:rsid w:val="003C565B"/>
  </w:style>
  <w:style w:type="character" w:customStyle="1" w:styleId="WW8Num55z3">
    <w:name w:val="WW8Num55z3"/>
    <w:rsid w:val="003C565B"/>
  </w:style>
  <w:style w:type="character" w:customStyle="1" w:styleId="WW8Num55z4">
    <w:name w:val="WW8Num55z4"/>
    <w:rsid w:val="003C565B"/>
  </w:style>
  <w:style w:type="character" w:customStyle="1" w:styleId="WW8Num55z5">
    <w:name w:val="WW8Num55z5"/>
    <w:rsid w:val="003C565B"/>
  </w:style>
  <w:style w:type="character" w:customStyle="1" w:styleId="WW8Num55z6">
    <w:name w:val="WW8Num55z6"/>
    <w:rsid w:val="003C565B"/>
  </w:style>
  <w:style w:type="character" w:customStyle="1" w:styleId="WW8Num55z7">
    <w:name w:val="WW8Num55z7"/>
    <w:rsid w:val="003C565B"/>
  </w:style>
  <w:style w:type="character" w:customStyle="1" w:styleId="WW8Num55z8">
    <w:name w:val="WW8Num55z8"/>
    <w:rsid w:val="003C565B"/>
  </w:style>
  <w:style w:type="character" w:customStyle="1" w:styleId="WW8Num56z2">
    <w:name w:val="WW8Num56z2"/>
    <w:rsid w:val="003C565B"/>
  </w:style>
  <w:style w:type="character" w:customStyle="1" w:styleId="WW8Num56z3">
    <w:name w:val="WW8Num56z3"/>
    <w:rsid w:val="003C565B"/>
  </w:style>
  <w:style w:type="character" w:customStyle="1" w:styleId="WW8Num56z4">
    <w:name w:val="WW8Num56z4"/>
    <w:rsid w:val="003C565B"/>
  </w:style>
  <w:style w:type="character" w:customStyle="1" w:styleId="WW8Num56z5">
    <w:name w:val="WW8Num56z5"/>
    <w:rsid w:val="003C565B"/>
  </w:style>
  <w:style w:type="character" w:customStyle="1" w:styleId="WW8Num56z6">
    <w:name w:val="WW8Num56z6"/>
    <w:rsid w:val="003C565B"/>
  </w:style>
  <w:style w:type="character" w:customStyle="1" w:styleId="WW8Num56z7">
    <w:name w:val="WW8Num56z7"/>
    <w:rsid w:val="003C565B"/>
  </w:style>
  <w:style w:type="character" w:customStyle="1" w:styleId="WW8Num56z8">
    <w:name w:val="WW8Num56z8"/>
    <w:rsid w:val="003C565B"/>
  </w:style>
  <w:style w:type="character" w:customStyle="1" w:styleId="WW8Num57z1">
    <w:name w:val="WW8Num57z1"/>
    <w:rsid w:val="003C565B"/>
  </w:style>
  <w:style w:type="character" w:customStyle="1" w:styleId="WW8Num57z2">
    <w:name w:val="WW8Num57z2"/>
    <w:rsid w:val="003C565B"/>
  </w:style>
  <w:style w:type="character" w:customStyle="1" w:styleId="WW8Num57z3">
    <w:name w:val="WW8Num57z3"/>
    <w:rsid w:val="003C565B"/>
  </w:style>
  <w:style w:type="character" w:customStyle="1" w:styleId="WW8Num57z4">
    <w:name w:val="WW8Num57z4"/>
    <w:rsid w:val="003C565B"/>
  </w:style>
  <w:style w:type="character" w:customStyle="1" w:styleId="WW8Num57z5">
    <w:name w:val="WW8Num57z5"/>
    <w:rsid w:val="003C565B"/>
  </w:style>
  <w:style w:type="character" w:customStyle="1" w:styleId="WW8Num57z6">
    <w:name w:val="WW8Num57z6"/>
    <w:rsid w:val="003C565B"/>
  </w:style>
  <w:style w:type="character" w:customStyle="1" w:styleId="WW8Num57z7">
    <w:name w:val="WW8Num57z7"/>
    <w:rsid w:val="003C565B"/>
  </w:style>
  <w:style w:type="character" w:customStyle="1" w:styleId="WW8Num57z8">
    <w:name w:val="WW8Num57z8"/>
    <w:rsid w:val="003C565B"/>
  </w:style>
  <w:style w:type="character" w:customStyle="1" w:styleId="WW8Num58z4">
    <w:name w:val="WW8Num58z4"/>
    <w:rsid w:val="003C565B"/>
  </w:style>
  <w:style w:type="character" w:customStyle="1" w:styleId="WW8Num58z5">
    <w:name w:val="WW8Num58z5"/>
    <w:rsid w:val="003C565B"/>
  </w:style>
  <w:style w:type="character" w:customStyle="1" w:styleId="WW8Num58z6">
    <w:name w:val="WW8Num58z6"/>
    <w:rsid w:val="003C565B"/>
  </w:style>
  <w:style w:type="character" w:customStyle="1" w:styleId="WW8Num58z7">
    <w:name w:val="WW8Num58z7"/>
    <w:rsid w:val="003C565B"/>
  </w:style>
  <w:style w:type="character" w:customStyle="1" w:styleId="WW8Num58z8">
    <w:name w:val="WW8Num58z8"/>
    <w:rsid w:val="003C565B"/>
  </w:style>
  <w:style w:type="character" w:customStyle="1" w:styleId="WW8Num59z1">
    <w:name w:val="WW8Num59z1"/>
    <w:rsid w:val="003C565B"/>
  </w:style>
  <w:style w:type="character" w:customStyle="1" w:styleId="WW8Num59z2">
    <w:name w:val="WW8Num59z2"/>
    <w:rsid w:val="003C565B"/>
  </w:style>
  <w:style w:type="character" w:customStyle="1" w:styleId="WW8Num59z3">
    <w:name w:val="WW8Num59z3"/>
    <w:rsid w:val="003C565B"/>
  </w:style>
  <w:style w:type="character" w:customStyle="1" w:styleId="WW8Num59z4">
    <w:name w:val="WW8Num59z4"/>
    <w:rsid w:val="003C565B"/>
  </w:style>
  <w:style w:type="character" w:customStyle="1" w:styleId="WW8Num59z5">
    <w:name w:val="WW8Num59z5"/>
    <w:rsid w:val="003C565B"/>
  </w:style>
  <w:style w:type="character" w:customStyle="1" w:styleId="WW8Num59z6">
    <w:name w:val="WW8Num59z6"/>
    <w:rsid w:val="003C565B"/>
  </w:style>
  <w:style w:type="character" w:customStyle="1" w:styleId="WW8Num59z7">
    <w:name w:val="WW8Num59z7"/>
    <w:rsid w:val="003C565B"/>
  </w:style>
  <w:style w:type="character" w:customStyle="1" w:styleId="WW8Num59z8">
    <w:name w:val="WW8Num59z8"/>
    <w:rsid w:val="003C565B"/>
  </w:style>
  <w:style w:type="character" w:customStyle="1" w:styleId="WW8Num60z1">
    <w:name w:val="WW8Num60z1"/>
    <w:rsid w:val="003C565B"/>
  </w:style>
  <w:style w:type="character" w:customStyle="1" w:styleId="WW8Num60z2">
    <w:name w:val="WW8Num60z2"/>
    <w:rsid w:val="003C565B"/>
    <w:rPr>
      <w:rFonts w:ascii="Symbol" w:hAnsi="Symbol" w:cs="Symbol"/>
    </w:rPr>
  </w:style>
  <w:style w:type="character" w:customStyle="1" w:styleId="WW8Num60z3">
    <w:name w:val="WW8Num60z3"/>
    <w:rsid w:val="003C565B"/>
  </w:style>
  <w:style w:type="character" w:customStyle="1" w:styleId="WW8Num60z4">
    <w:name w:val="WW8Num60z4"/>
    <w:rsid w:val="003C565B"/>
  </w:style>
  <w:style w:type="character" w:customStyle="1" w:styleId="WW8Num60z5">
    <w:name w:val="WW8Num60z5"/>
    <w:rsid w:val="003C565B"/>
  </w:style>
  <w:style w:type="character" w:customStyle="1" w:styleId="WW8Num60z6">
    <w:name w:val="WW8Num60z6"/>
    <w:rsid w:val="003C565B"/>
  </w:style>
  <w:style w:type="character" w:customStyle="1" w:styleId="WW8Num60z7">
    <w:name w:val="WW8Num60z7"/>
    <w:rsid w:val="003C565B"/>
  </w:style>
  <w:style w:type="character" w:customStyle="1" w:styleId="WW8Num60z8">
    <w:name w:val="WW8Num60z8"/>
    <w:rsid w:val="003C565B"/>
  </w:style>
  <w:style w:type="character" w:customStyle="1" w:styleId="WW8Num61z1">
    <w:name w:val="WW8Num61z1"/>
    <w:rsid w:val="003C565B"/>
  </w:style>
  <w:style w:type="character" w:customStyle="1" w:styleId="WW8Num61z2">
    <w:name w:val="WW8Num61z2"/>
    <w:rsid w:val="003C565B"/>
  </w:style>
  <w:style w:type="character" w:customStyle="1" w:styleId="WW8Num61z3">
    <w:name w:val="WW8Num61z3"/>
    <w:rsid w:val="003C565B"/>
  </w:style>
  <w:style w:type="character" w:customStyle="1" w:styleId="WW8Num61z4">
    <w:name w:val="WW8Num61z4"/>
    <w:rsid w:val="003C565B"/>
  </w:style>
  <w:style w:type="character" w:customStyle="1" w:styleId="WW8Num61z5">
    <w:name w:val="WW8Num61z5"/>
    <w:rsid w:val="003C565B"/>
  </w:style>
  <w:style w:type="character" w:customStyle="1" w:styleId="WW8Num61z6">
    <w:name w:val="WW8Num61z6"/>
    <w:rsid w:val="003C565B"/>
  </w:style>
  <w:style w:type="character" w:customStyle="1" w:styleId="WW8Num61z7">
    <w:name w:val="WW8Num61z7"/>
    <w:rsid w:val="003C565B"/>
  </w:style>
  <w:style w:type="character" w:customStyle="1" w:styleId="WW8Num61z8">
    <w:name w:val="WW8Num61z8"/>
    <w:rsid w:val="003C565B"/>
  </w:style>
  <w:style w:type="character" w:customStyle="1" w:styleId="WW8Num62z1">
    <w:name w:val="WW8Num62z1"/>
    <w:rsid w:val="003C565B"/>
    <w:rPr>
      <w:rFonts w:cs="Verdana"/>
    </w:rPr>
  </w:style>
  <w:style w:type="character" w:customStyle="1" w:styleId="WW8Num62z2">
    <w:name w:val="WW8Num62z2"/>
    <w:rsid w:val="003C565B"/>
  </w:style>
  <w:style w:type="character" w:customStyle="1" w:styleId="WW8Num62z3">
    <w:name w:val="WW8Num62z3"/>
    <w:rsid w:val="003C565B"/>
  </w:style>
  <w:style w:type="character" w:customStyle="1" w:styleId="WW8Num62z4">
    <w:name w:val="WW8Num62z4"/>
    <w:rsid w:val="003C565B"/>
  </w:style>
  <w:style w:type="character" w:customStyle="1" w:styleId="WW8Num62z5">
    <w:name w:val="WW8Num62z5"/>
    <w:rsid w:val="003C565B"/>
  </w:style>
  <w:style w:type="character" w:customStyle="1" w:styleId="WW8Num62z6">
    <w:name w:val="WW8Num62z6"/>
    <w:rsid w:val="003C565B"/>
  </w:style>
  <w:style w:type="character" w:customStyle="1" w:styleId="WW8Num62z7">
    <w:name w:val="WW8Num62z7"/>
    <w:rsid w:val="003C565B"/>
  </w:style>
  <w:style w:type="character" w:customStyle="1" w:styleId="WW8Num62z8">
    <w:name w:val="WW8Num62z8"/>
    <w:rsid w:val="003C565B"/>
  </w:style>
  <w:style w:type="character" w:customStyle="1" w:styleId="WW8Num63z1">
    <w:name w:val="WW8Num63z1"/>
    <w:rsid w:val="003C565B"/>
  </w:style>
  <w:style w:type="character" w:customStyle="1" w:styleId="WW8Num63z3">
    <w:name w:val="WW8Num63z3"/>
    <w:rsid w:val="003C565B"/>
  </w:style>
  <w:style w:type="character" w:customStyle="1" w:styleId="WW8Num63z4">
    <w:name w:val="WW8Num63z4"/>
    <w:rsid w:val="003C565B"/>
  </w:style>
  <w:style w:type="character" w:customStyle="1" w:styleId="WW8Num63z5">
    <w:name w:val="WW8Num63z5"/>
    <w:rsid w:val="003C565B"/>
  </w:style>
  <w:style w:type="character" w:customStyle="1" w:styleId="WW8Num63z6">
    <w:name w:val="WW8Num63z6"/>
    <w:rsid w:val="003C565B"/>
  </w:style>
  <w:style w:type="character" w:customStyle="1" w:styleId="WW8Num63z7">
    <w:name w:val="WW8Num63z7"/>
    <w:rsid w:val="003C565B"/>
  </w:style>
  <w:style w:type="character" w:customStyle="1" w:styleId="WW8Num63z8">
    <w:name w:val="WW8Num63z8"/>
    <w:rsid w:val="003C565B"/>
  </w:style>
  <w:style w:type="character" w:customStyle="1" w:styleId="WW8Num64z1">
    <w:name w:val="WW8Num64z1"/>
    <w:rsid w:val="003C565B"/>
  </w:style>
  <w:style w:type="character" w:customStyle="1" w:styleId="WW8Num64z2">
    <w:name w:val="WW8Num64z2"/>
    <w:rsid w:val="003C565B"/>
  </w:style>
  <w:style w:type="character" w:customStyle="1" w:styleId="WW8Num64z3">
    <w:name w:val="WW8Num64z3"/>
    <w:rsid w:val="003C565B"/>
  </w:style>
  <w:style w:type="character" w:customStyle="1" w:styleId="WW8Num64z4">
    <w:name w:val="WW8Num64z4"/>
    <w:rsid w:val="003C565B"/>
  </w:style>
  <w:style w:type="character" w:customStyle="1" w:styleId="WW8Num64z5">
    <w:name w:val="WW8Num64z5"/>
    <w:rsid w:val="003C565B"/>
  </w:style>
  <w:style w:type="character" w:customStyle="1" w:styleId="WW8Num64z6">
    <w:name w:val="WW8Num64z6"/>
    <w:rsid w:val="003C565B"/>
  </w:style>
  <w:style w:type="character" w:customStyle="1" w:styleId="WW8Num64z7">
    <w:name w:val="WW8Num64z7"/>
    <w:rsid w:val="003C565B"/>
  </w:style>
  <w:style w:type="character" w:customStyle="1" w:styleId="WW8Num64z8">
    <w:name w:val="WW8Num64z8"/>
    <w:rsid w:val="003C565B"/>
  </w:style>
  <w:style w:type="character" w:customStyle="1" w:styleId="WW8Num65z1">
    <w:name w:val="WW8Num65z1"/>
    <w:rsid w:val="003C565B"/>
  </w:style>
  <w:style w:type="character" w:customStyle="1" w:styleId="WW8Num65z2">
    <w:name w:val="WW8Num65z2"/>
    <w:rsid w:val="003C565B"/>
  </w:style>
  <w:style w:type="character" w:customStyle="1" w:styleId="WW8Num65z3">
    <w:name w:val="WW8Num65z3"/>
    <w:rsid w:val="003C565B"/>
  </w:style>
  <w:style w:type="character" w:customStyle="1" w:styleId="WW8Num65z4">
    <w:name w:val="WW8Num65z4"/>
    <w:rsid w:val="003C565B"/>
  </w:style>
  <w:style w:type="character" w:customStyle="1" w:styleId="WW8Num65z5">
    <w:name w:val="WW8Num65z5"/>
    <w:rsid w:val="003C565B"/>
  </w:style>
  <w:style w:type="character" w:customStyle="1" w:styleId="WW8Num65z6">
    <w:name w:val="WW8Num65z6"/>
    <w:rsid w:val="003C565B"/>
  </w:style>
  <w:style w:type="character" w:customStyle="1" w:styleId="WW8Num65z7">
    <w:name w:val="WW8Num65z7"/>
    <w:rsid w:val="003C565B"/>
  </w:style>
  <w:style w:type="character" w:customStyle="1" w:styleId="WW8Num65z8">
    <w:name w:val="WW8Num65z8"/>
    <w:rsid w:val="003C565B"/>
  </w:style>
  <w:style w:type="character" w:customStyle="1" w:styleId="WW8Num66z0">
    <w:name w:val="WW8Num66z0"/>
    <w:rsid w:val="003C565B"/>
    <w:rPr>
      <w:rFonts w:hint="default"/>
    </w:rPr>
  </w:style>
  <w:style w:type="character" w:customStyle="1" w:styleId="WW8Num66z1">
    <w:name w:val="WW8Num66z1"/>
    <w:rsid w:val="003C565B"/>
  </w:style>
  <w:style w:type="character" w:customStyle="1" w:styleId="WW8Num66z2">
    <w:name w:val="WW8Num66z2"/>
    <w:rsid w:val="003C565B"/>
  </w:style>
  <w:style w:type="character" w:customStyle="1" w:styleId="WW8Num66z3">
    <w:name w:val="WW8Num66z3"/>
    <w:rsid w:val="003C565B"/>
  </w:style>
  <w:style w:type="character" w:customStyle="1" w:styleId="WW8Num66z4">
    <w:name w:val="WW8Num66z4"/>
    <w:rsid w:val="003C565B"/>
  </w:style>
  <w:style w:type="character" w:customStyle="1" w:styleId="WW8Num66z5">
    <w:name w:val="WW8Num66z5"/>
    <w:rsid w:val="003C565B"/>
  </w:style>
  <w:style w:type="character" w:customStyle="1" w:styleId="WW8Num66z6">
    <w:name w:val="WW8Num66z6"/>
    <w:rsid w:val="003C565B"/>
  </w:style>
  <w:style w:type="character" w:customStyle="1" w:styleId="WW8Num66z7">
    <w:name w:val="WW8Num66z7"/>
    <w:rsid w:val="003C565B"/>
  </w:style>
  <w:style w:type="character" w:customStyle="1" w:styleId="WW8Num66z8">
    <w:name w:val="WW8Num66z8"/>
    <w:rsid w:val="003C565B"/>
  </w:style>
  <w:style w:type="character" w:customStyle="1" w:styleId="WW8Num67z1">
    <w:name w:val="WW8Num67z1"/>
    <w:rsid w:val="003C565B"/>
  </w:style>
  <w:style w:type="character" w:customStyle="1" w:styleId="WW8Num67z2">
    <w:name w:val="WW8Num67z2"/>
    <w:rsid w:val="003C565B"/>
  </w:style>
  <w:style w:type="character" w:customStyle="1" w:styleId="WW8Num67z3">
    <w:name w:val="WW8Num67z3"/>
    <w:rsid w:val="003C565B"/>
  </w:style>
  <w:style w:type="character" w:customStyle="1" w:styleId="WW8Num67z4">
    <w:name w:val="WW8Num67z4"/>
    <w:rsid w:val="003C565B"/>
  </w:style>
  <w:style w:type="character" w:customStyle="1" w:styleId="WW8Num67z5">
    <w:name w:val="WW8Num67z5"/>
    <w:rsid w:val="003C565B"/>
  </w:style>
  <w:style w:type="character" w:customStyle="1" w:styleId="WW8Num67z6">
    <w:name w:val="WW8Num67z6"/>
    <w:rsid w:val="003C565B"/>
  </w:style>
  <w:style w:type="character" w:customStyle="1" w:styleId="WW8Num67z7">
    <w:name w:val="WW8Num67z7"/>
    <w:rsid w:val="003C565B"/>
  </w:style>
  <w:style w:type="character" w:customStyle="1" w:styleId="WW8Num67z8">
    <w:name w:val="WW8Num67z8"/>
    <w:rsid w:val="003C565B"/>
  </w:style>
  <w:style w:type="character" w:customStyle="1" w:styleId="WW8Num68z1">
    <w:name w:val="WW8Num68z1"/>
    <w:rsid w:val="003C565B"/>
  </w:style>
  <w:style w:type="character" w:customStyle="1" w:styleId="WW8Num68z2">
    <w:name w:val="WW8Num68z2"/>
    <w:rsid w:val="003C565B"/>
  </w:style>
  <w:style w:type="character" w:customStyle="1" w:styleId="WW8Num68z3">
    <w:name w:val="WW8Num68z3"/>
    <w:rsid w:val="003C565B"/>
  </w:style>
  <w:style w:type="character" w:customStyle="1" w:styleId="WW8Num68z4">
    <w:name w:val="WW8Num68z4"/>
    <w:rsid w:val="003C565B"/>
  </w:style>
  <w:style w:type="character" w:customStyle="1" w:styleId="WW8Num68z5">
    <w:name w:val="WW8Num68z5"/>
    <w:rsid w:val="003C565B"/>
  </w:style>
  <w:style w:type="character" w:customStyle="1" w:styleId="WW8Num68z6">
    <w:name w:val="WW8Num68z6"/>
    <w:rsid w:val="003C565B"/>
  </w:style>
  <w:style w:type="character" w:customStyle="1" w:styleId="WW8Num68z7">
    <w:name w:val="WW8Num68z7"/>
    <w:rsid w:val="003C565B"/>
  </w:style>
  <w:style w:type="character" w:customStyle="1" w:styleId="WW8Num68z8">
    <w:name w:val="WW8Num68z8"/>
    <w:rsid w:val="003C565B"/>
  </w:style>
  <w:style w:type="character" w:customStyle="1" w:styleId="WW8Num69z1">
    <w:name w:val="WW8Num69z1"/>
    <w:rsid w:val="003C565B"/>
  </w:style>
  <w:style w:type="character" w:customStyle="1" w:styleId="WW8Num69z2">
    <w:name w:val="WW8Num69z2"/>
    <w:rsid w:val="003C565B"/>
  </w:style>
  <w:style w:type="character" w:customStyle="1" w:styleId="WW8Num69z3">
    <w:name w:val="WW8Num69z3"/>
    <w:rsid w:val="003C565B"/>
  </w:style>
  <w:style w:type="character" w:customStyle="1" w:styleId="WW8Num69z4">
    <w:name w:val="WW8Num69z4"/>
    <w:rsid w:val="003C565B"/>
  </w:style>
  <w:style w:type="character" w:customStyle="1" w:styleId="WW8Num69z5">
    <w:name w:val="WW8Num69z5"/>
    <w:rsid w:val="003C565B"/>
  </w:style>
  <w:style w:type="character" w:customStyle="1" w:styleId="WW8Num69z6">
    <w:name w:val="WW8Num69z6"/>
    <w:rsid w:val="003C565B"/>
  </w:style>
  <w:style w:type="character" w:customStyle="1" w:styleId="WW8Num69z7">
    <w:name w:val="WW8Num69z7"/>
    <w:rsid w:val="003C565B"/>
  </w:style>
  <w:style w:type="character" w:customStyle="1" w:styleId="WW8Num69z8">
    <w:name w:val="WW8Num69z8"/>
    <w:rsid w:val="003C565B"/>
  </w:style>
  <w:style w:type="character" w:customStyle="1" w:styleId="WW8Num70z1">
    <w:name w:val="WW8Num70z1"/>
    <w:rsid w:val="003C565B"/>
  </w:style>
  <w:style w:type="character" w:customStyle="1" w:styleId="WW8Num70z2">
    <w:name w:val="WW8Num70z2"/>
    <w:rsid w:val="003C565B"/>
  </w:style>
  <w:style w:type="character" w:customStyle="1" w:styleId="WW8Num70z3">
    <w:name w:val="WW8Num70z3"/>
    <w:rsid w:val="003C565B"/>
  </w:style>
  <w:style w:type="character" w:customStyle="1" w:styleId="WW8Num70z4">
    <w:name w:val="WW8Num70z4"/>
    <w:rsid w:val="003C565B"/>
  </w:style>
  <w:style w:type="character" w:customStyle="1" w:styleId="WW8Num70z5">
    <w:name w:val="WW8Num70z5"/>
    <w:rsid w:val="003C565B"/>
  </w:style>
  <w:style w:type="character" w:customStyle="1" w:styleId="WW8Num70z6">
    <w:name w:val="WW8Num70z6"/>
    <w:rsid w:val="003C565B"/>
  </w:style>
  <w:style w:type="character" w:customStyle="1" w:styleId="WW8Num70z7">
    <w:name w:val="WW8Num70z7"/>
    <w:rsid w:val="003C565B"/>
  </w:style>
  <w:style w:type="character" w:customStyle="1" w:styleId="WW8Num70z8">
    <w:name w:val="WW8Num70z8"/>
    <w:rsid w:val="003C565B"/>
  </w:style>
  <w:style w:type="character" w:customStyle="1" w:styleId="WW8Num71z1">
    <w:name w:val="WW8Num71z1"/>
    <w:rsid w:val="003C565B"/>
  </w:style>
  <w:style w:type="character" w:customStyle="1" w:styleId="WW8Num71z2">
    <w:name w:val="WW8Num71z2"/>
    <w:rsid w:val="003C565B"/>
  </w:style>
  <w:style w:type="character" w:customStyle="1" w:styleId="WW8Num71z3">
    <w:name w:val="WW8Num71z3"/>
    <w:rsid w:val="003C565B"/>
  </w:style>
  <w:style w:type="character" w:customStyle="1" w:styleId="WW8Num71z4">
    <w:name w:val="WW8Num71z4"/>
    <w:rsid w:val="003C565B"/>
  </w:style>
  <w:style w:type="character" w:customStyle="1" w:styleId="WW8Num71z5">
    <w:name w:val="WW8Num71z5"/>
    <w:rsid w:val="003C565B"/>
  </w:style>
  <w:style w:type="character" w:customStyle="1" w:styleId="WW8Num71z6">
    <w:name w:val="WW8Num71z6"/>
    <w:rsid w:val="003C565B"/>
  </w:style>
  <w:style w:type="character" w:customStyle="1" w:styleId="WW8Num71z7">
    <w:name w:val="WW8Num71z7"/>
    <w:rsid w:val="003C565B"/>
  </w:style>
  <w:style w:type="character" w:customStyle="1" w:styleId="WW8Num71z8">
    <w:name w:val="WW8Num71z8"/>
    <w:rsid w:val="003C565B"/>
  </w:style>
  <w:style w:type="character" w:customStyle="1" w:styleId="WW8Num72z1">
    <w:name w:val="WW8Num72z1"/>
    <w:rsid w:val="003C565B"/>
  </w:style>
  <w:style w:type="character" w:customStyle="1" w:styleId="WW8Num72z2">
    <w:name w:val="WW8Num72z2"/>
    <w:rsid w:val="003C565B"/>
  </w:style>
  <w:style w:type="character" w:customStyle="1" w:styleId="WW8Num72z3">
    <w:name w:val="WW8Num72z3"/>
    <w:rsid w:val="003C565B"/>
  </w:style>
  <w:style w:type="character" w:customStyle="1" w:styleId="WW8Num72z4">
    <w:name w:val="WW8Num72z4"/>
    <w:rsid w:val="003C565B"/>
  </w:style>
  <w:style w:type="character" w:customStyle="1" w:styleId="WW8Num72z5">
    <w:name w:val="WW8Num72z5"/>
    <w:rsid w:val="003C565B"/>
  </w:style>
  <w:style w:type="character" w:customStyle="1" w:styleId="WW8Num72z6">
    <w:name w:val="WW8Num72z6"/>
    <w:rsid w:val="003C565B"/>
  </w:style>
  <w:style w:type="character" w:customStyle="1" w:styleId="WW8Num72z7">
    <w:name w:val="WW8Num72z7"/>
    <w:rsid w:val="003C565B"/>
  </w:style>
  <w:style w:type="character" w:customStyle="1" w:styleId="WW8Num72z8">
    <w:name w:val="WW8Num72z8"/>
    <w:rsid w:val="003C565B"/>
  </w:style>
  <w:style w:type="character" w:customStyle="1" w:styleId="WW8Num74z1">
    <w:name w:val="WW8Num74z1"/>
    <w:rsid w:val="003C565B"/>
  </w:style>
  <w:style w:type="character" w:customStyle="1" w:styleId="WW8Num74z2">
    <w:name w:val="WW8Num74z2"/>
    <w:rsid w:val="003C565B"/>
  </w:style>
  <w:style w:type="character" w:customStyle="1" w:styleId="WW8Num74z3">
    <w:name w:val="WW8Num74z3"/>
    <w:rsid w:val="003C565B"/>
  </w:style>
  <w:style w:type="character" w:customStyle="1" w:styleId="WW8Num74z4">
    <w:name w:val="WW8Num74z4"/>
    <w:rsid w:val="003C565B"/>
  </w:style>
  <w:style w:type="character" w:customStyle="1" w:styleId="WW8Num74z5">
    <w:name w:val="WW8Num74z5"/>
    <w:rsid w:val="003C565B"/>
  </w:style>
  <w:style w:type="character" w:customStyle="1" w:styleId="WW8Num74z6">
    <w:name w:val="WW8Num74z6"/>
    <w:rsid w:val="003C565B"/>
  </w:style>
  <w:style w:type="character" w:customStyle="1" w:styleId="WW8Num74z7">
    <w:name w:val="WW8Num74z7"/>
    <w:rsid w:val="003C565B"/>
  </w:style>
  <w:style w:type="character" w:customStyle="1" w:styleId="WW8Num74z8">
    <w:name w:val="WW8Num74z8"/>
    <w:rsid w:val="003C565B"/>
  </w:style>
  <w:style w:type="character" w:customStyle="1" w:styleId="WW8Num75z1">
    <w:name w:val="WW8Num75z1"/>
    <w:rsid w:val="003C565B"/>
  </w:style>
  <w:style w:type="character" w:customStyle="1" w:styleId="WW8Num75z2">
    <w:name w:val="WW8Num75z2"/>
    <w:rsid w:val="003C565B"/>
  </w:style>
  <w:style w:type="character" w:customStyle="1" w:styleId="WW8Num75z3">
    <w:name w:val="WW8Num75z3"/>
    <w:rsid w:val="003C565B"/>
  </w:style>
  <w:style w:type="character" w:customStyle="1" w:styleId="WW8Num75z4">
    <w:name w:val="WW8Num75z4"/>
    <w:rsid w:val="003C565B"/>
  </w:style>
  <w:style w:type="character" w:customStyle="1" w:styleId="WW8Num75z5">
    <w:name w:val="WW8Num75z5"/>
    <w:rsid w:val="003C565B"/>
  </w:style>
  <w:style w:type="character" w:customStyle="1" w:styleId="WW8Num75z6">
    <w:name w:val="WW8Num75z6"/>
    <w:rsid w:val="003C565B"/>
  </w:style>
  <w:style w:type="character" w:customStyle="1" w:styleId="WW8Num75z7">
    <w:name w:val="WW8Num75z7"/>
    <w:rsid w:val="003C565B"/>
  </w:style>
  <w:style w:type="character" w:customStyle="1" w:styleId="WW8Num75z8">
    <w:name w:val="WW8Num75z8"/>
    <w:rsid w:val="003C565B"/>
  </w:style>
  <w:style w:type="character" w:customStyle="1" w:styleId="WW8Num76z0">
    <w:name w:val="WW8Num76z0"/>
    <w:rsid w:val="003C565B"/>
    <w:rPr>
      <w:rFonts w:ascii="Verdana" w:eastAsia="Times New Roman" w:hAnsi="Verdana" w:cs="Verdana" w:hint="default"/>
      <w:sz w:val="20"/>
      <w:szCs w:val="20"/>
    </w:rPr>
  </w:style>
  <w:style w:type="character" w:customStyle="1" w:styleId="WW8Num76z1">
    <w:name w:val="WW8Num76z1"/>
    <w:rsid w:val="003C565B"/>
  </w:style>
  <w:style w:type="character" w:customStyle="1" w:styleId="WW8Num76z2">
    <w:name w:val="WW8Num76z2"/>
    <w:rsid w:val="003C565B"/>
  </w:style>
  <w:style w:type="character" w:customStyle="1" w:styleId="WW8Num76z3">
    <w:name w:val="WW8Num76z3"/>
    <w:rsid w:val="003C565B"/>
  </w:style>
  <w:style w:type="character" w:customStyle="1" w:styleId="WW8Num76z4">
    <w:name w:val="WW8Num76z4"/>
    <w:rsid w:val="003C565B"/>
  </w:style>
  <w:style w:type="character" w:customStyle="1" w:styleId="WW8Num76z5">
    <w:name w:val="WW8Num76z5"/>
    <w:rsid w:val="003C565B"/>
  </w:style>
  <w:style w:type="character" w:customStyle="1" w:styleId="WW8Num76z6">
    <w:name w:val="WW8Num76z6"/>
    <w:rsid w:val="003C565B"/>
  </w:style>
  <w:style w:type="character" w:customStyle="1" w:styleId="WW8Num76z7">
    <w:name w:val="WW8Num76z7"/>
    <w:rsid w:val="003C565B"/>
  </w:style>
  <w:style w:type="character" w:customStyle="1" w:styleId="WW8Num76z8">
    <w:name w:val="WW8Num76z8"/>
    <w:rsid w:val="003C565B"/>
  </w:style>
  <w:style w:type="character" w:customStyle="1" w:styleId="WW8Num77z0">
    <w:name w:val="WW8Num77z0"/>
    <w:rsid w:val="003C565B"/>
    <w:rPr>
      <w:rFonts w:ascii="Symbol" w:hAnsi="Symbol" w:cs="Symbol" w:hint="default"/>
    </w:rPr>
  </w:style>
  <w:style w:type="character" w:customStyle="1" w:styleId="WW8Num77z1">
    <w:name w:val="WW8Num77z1"/>
    <w:rsid w:val="003C565B"/>
    <w:rPr>
      <w:rFonts w:ascii="Courier New" w:hAnsi="Courier New" w:cs="Courier New" w:hint="default"/>
    </w:rPr>
  </w:style>
  <w:style w:type="character" w:customStyle="1" w:styleId="WW8Num77z2">
    <w:name w:val="WW8Num77z2"/>
    <w:rsid w:val="003C565B"/>
    <w:rPr>
      <w:rFonts w:ascii="Wingdings" w:hAnsi="Wingdings" w:cs="Wingdings" w:hint="default"/>
    </w:rPr>
  </w:style>
  <w:style w:type="character" w:customStyle="1" w:styleId="WW8Num78z0">
    <w:name w:val="WW8Num78z0"/>
    <w:rsid w:val="003C565B"/>
  </w:style>
  <w:style w:type="character" w:customStyle="1" w:styleId="WW8Num78z1">
    <w:name w:val="WW8Num78z1"/>
    <w:rsid w:val="003C565B"/>
  </w:style>
  <w:style w:type="character" w:customStyle="1" w:styleId="WW8Num78z2">
    <w:name w:val="WW8Num78z2"/>
    <w:rsid w:val="003C565B"/>
  </w:style>
  <w:style w:type="character" w:customStyle="1" w:styleId="WW8Num78z3">
    <w:name w:val="WW8Num78z3"/>
    <w:rsid w:val="003C565B"/>
  </w:style>
  <w:style w:type="character" w:customStyle="1" w:styleId="WW8Num78z4">
    <w:name w:val="WW8Num78z4"/>
    <w:rsid w:val="003C565B"/>
  </w:style>
  <w:style w:type="character" w:customStyle="1" w:styleId="WW8Num78z5">
    <w:name w:val="WW8Num78z5"/>
    <w:rsid w:val="003C565B"/>
  </w:style>
  <w:style w:type="character" w:customStyle="1" w:styleId="WW8Num78z6">
    <w:name w:val="WW8Num78z6"/>
    <w:rsid w:val="003C565B"/>
  </w:style>
  <w:style w:type="character" w:customStyle="1" w:styleId="WW8Num78z7">
    <w:name w:val="WW8Num78z7"/>
    <w:rsid w:val="003C565B"/>
  </w:style>
  <w:style w:type="character" w:customStyle="1" w:styleId="WW8Num78z8">
    <w:name w:val="WW8Num78z8"/>
    <w:rsid w:val="003C565B"/>
  </w:style>
  <w:style w:type="character" w:customStyle="1" w:styleId="WW8Num79z0">
    <w:name w:val="WW8Num79z0"/>
    <w:rsid w:val="003C565B"/>
    <w:rPr>
      <w:rFonts w:hint="default"/>
    </w:rPr>
  </w:style>
  <w:style w:type="character" w:customStyle="1" w:styleId="WW8Num79z1">
    <w:name w:val="WW8Num79z1"/>
    <w:rsid w:val="003C565B"/>
  </w:style>
  <w:style w:type="character" w:customStyle="1" w:styleId="WW8Num79z2">
    <w:name w:val="WW8Num79z2"/>
    <w:rsid w:val="003C565B"/>
  </w:style>
  <w:style w:type="character" w:customStyle="1" w:styleId="WW8Num79z3">
    <w:name w:val="WW8Num79z3"/>
    <w:rsid w:val="003C565B"/>
  </w:style>
  <w:style w:type="character" w:customStyle="1" w:styleId="WW8Num79z4">
    <w:name w:val="WW8Num79z4"/>
    <w:rsid w:val="003C565B"/>
  </w:style>
  <w:style w:type="character" w:customStyle="1" w:styleId="WW8Num79z5">
    <w:name w:val="WW8Num79z5"/>
    <w:rsid w:val="003C565B"/>
  </w:style>
  <w:style w:type="character" w:customStyle="1" w:styleId="WW8Num79z6">
    <w:name w:val="WW8Num79z6"/>
    <w:rsid w:val="003C565B"/>
  </w:style>
  <w:style w:type="character" w:customStyle="1" w:styleId="WW8Num79z7">
    <w:name w:val="WW8Num79z7"/>
    <w:rsid w:val="003C565B"/>
  </w:style>
  <w:style w:type="character" w:customStyle="1" w:styleId="WW8Num79z8">
    <w:name w:val="WW8Num79z8"/>
    <w:rsid w:val="003C565B"/>
  </w:style>
  <w:style w:type="character" w:customStyle="1" w:styleId="WW8Num80z0">
    <w:name w:val="WW8Num80z0"/>
    <w:rsid w:val="003C565B"/>
    <w:rPr>
      <w:rFonts w:ascii="Symbol" w:hAnsi="Symbol" w:cs="Symbol" w:hint="default"/>
    </w:rPr>
  </w:style>
  <w:style w:type="character" w:customStyle="1" w:styleId="WW8Num80z1">
    <w:name w:val="WW8Num80z1"/>
    <w:rsid w:val="003C565B"/>
    <w:rPr>
      <w:rFonts w:ascii="Courier New" w:hAnsi="Courier New" w:cs="Courier New" w:hint="default"/>
    </w:rPr>
  </w:style>
  <w:style w:type="character" w:customStyle="1" w:styleId="WW8Num80z2">
    <w:name w:val="WW8Num80z2"/>
    <w:rsid w:val="003C565B"/>
    <w:rPr>
      <w:rFonts w:ascii="Wingdings" w:hAnsi="Wingdings" w:cs="Wingdings" w:hint="default"/>
    </w:rPr>
  </w:style>
  <w:style w:type="character" w:customStyle="1" w:styleId="WW8Num81z0">
    <w:name w:val="WW8Num81z0"/>
    <w:rsid w:val="003C565B"/>
    <w:rPr>
      <w:rFonts w:hint="default"/>
    </w:rPr>
  </w:style>
  <w:style w:type="character" w:customStyle="1" w:styleId="WW8Num81z1">
    <w:name w:val="WW8Num81z1"/>
    <w:rsid w:val="003C565B"/>
  </w:style>
  <w:style w:type="character" w:customStyle="1" w:styleId="WW8Num81z2">
    <w:name w:val="WW8Num81z2"/>
    <w:rsid w:val="003C565B"/>
  </w:style>
  <w:style w:type="character" w:customStyle="1" w:styleId="WW8Num81z3">
    <w:name w:val="WW8Num81z3"/>
    <w:rsid w:val="003C565B"/>
  </w:style>
  <w:style w:type="character" w:customStyle="1" w:styleId="WW8Num81z4">
    <w:name w:val="WW8Num81z4"/>
    <w:rsid w:val="003C565B"/>
  </w:style>
  <w:style w:type="character" w:customStyle="1" w:styleId="WW8Num81z5">
    <w:name w:val="WW8Num81z5"/>
    <w:rsid w:val="003C565B"/>
  </w:style>
  <w:style w:type="character" w:customStyle="1" w:styleId="WW8Num81z6">
    <w:name w:val="WW8Num81z6"/>
    <w:rsid w:val="003C565B"/>
  </w:style>
  <w:style w:type="character" w:customStyle="1" w:styleId="WW8Num81z7">
    <w:name w:val="WW8Num81z7"/>
    <w:rsid w:val="003C565B"/>
  </w:style>
  <w:style w:type="character" w:customStyle="1" w:styleId="WW8Num81z8">
    <w:name w:val="WW8Num81z8"/>
    <w:rsid w:val="003C565B"/>
  </w:style>
  <w:style w:type="character" w:customStyle="1" w:styleId="WW8Num82z0">
    <w:name w:val="WW8Num82z0"/>
    <w:rsid w:val="003C565B"/>
    <w:rPr>
      <w:rFonts w:hint="default"/>
    </w:rPr>
  </w:style>
  <w:style w:type="character" w:customStyle="1" w:styleId="WW8Num82z1">
    <w:name w:val="WW8Num82z1"/>
    <w:rsid w:val="003C565B"/>
  </w:style>
  <w:style w:type="character" w:customStyle="1" w:styleId="WW8Num82z2">
    <w:name w:val="WW8Num82z2"/>
    <w:rsid w:val="003C565B"/>
  </w:style>
  <w:style w:type="character" w:customStyle="1" w:styleId="WW8Num82z3">
    <w:name w:val="WW8Num82z3"/>
    <w:rsid w:val="003C565B"/>
  </w:style>
  <w:style w:type="character" w:customStyle="1" w:styleId="WW8Num82z4">
    <w:name w:val="WW8Num82z4"/>
    <w:rsid w:val="003C565B"/>
  </w:style>
  <w:style w:type="character" w:customStyle="1" w:styleId="WW8Num82z5">
    <w:name w:val="WW8Num82z5"/>
    <w:rsid w:val="003C565B"/>
  </w:style>
  <w:style w:type="character" w:customStyle="1" w:styleId="WW8Num82z6">
    <w:name w:val="WW8Num82z6"/>
    <w:rsid w:val="003C565B"/>
  </w:style>
  <w:style w:type="character" w:customStyle="1" w:styleId="WW8Num82z7">
    <w:name w:val="WW8Num82z7"/>
    <w:rsid w:val="003C565B"/>
  </w:style>
  <w:style w:type="character" w:customStyle="1" w:styleId="WW8Num82z8">
    <w:name w:val="WW8Num82z8"/>
    <w:rsid w:val="003C565B"/>
  </w:style>
  <w:style w:type="character" w:customStyle="1" w:styleId="WW8Num83z0">
    <w:name w:val="WW8Num83z0"/>
    <w:rsid w:val="003C565B"/>
    <w:rPr>
      <w:rFonts w:ascii="Arial Narrow" w:eastAsia="Times New Roman" w:hAnsi="Arial Narrow" w:cs="Arial"/>
      <w:kern w:val="2"/>
      <w:sz w:val="20"/>
      <w:szCs w:val="20"/>
      <w:lang w:eastAsia="zh-CN"/>
    </w:rPr>
  </w:style>
  <w:style w:type="character" w:customStyle="1" w:styleId="WW8Num83z1">
    <w:name w:val="WW8Num83z1"/>
    <w:rsid w:val="003C565B"/>
  </w:style>
  <w:style w:type="character" w:customStyle="1" w:styleId="WW8Num83z2">
    <w:name w:val="WW8Num83z2"/>
    <w:rsid w:val="003C565B"/>
  </w:style>
  <w:style w:type="character" w:customStyle="1" w:styleId="WW8Num83z3">
    <w:name w:val="WW8Num83z3"/>
    <w:rsid w:val="003C565B"/>
  </w:style>
  <w:style w:type="character" w:customStyle="1" w:styleId="WW8Num83z4">
    <w:name w:val="WW8Num83z4"/>
    <w:rsid w:val="003C565B"/>
  </w:style>
  <w:style w:type="character" w:customStyle="1" w:styleId="WW8Num83z5">
    <w:name w:val="WW8Num83z5"/>
    <w:rsid w:val="003C565B"/>
  </w:style>
  <w:style w:type="character" w:customStyle="1" w:styleId="WW8Num83z6">
    <w:name w:val="WW8Num83z6"/>
    <w:rsid w:val="003C565B"/>
  </w:style>
  <w:style w:type="character" w:customStyle="1" w:styleId="WW8Num83z7">
    <w:name w:val="WW8Num83z7"/>
    <w:rsid w:val="003C565B"/>
  </w:style>
  <w:style w:type="character" w:customStyle="1" w:styleId="WW8Num83z8">
    <w:name w:val="WW8Num83z8"/>
    <w:rsid w:val="003C565B"/>
  </w:style>
  <w:style w:type="character" w:customStyle="1" w:styleId="WW8Num84z0">
    <w:name w:val="WW8Num84z0"/>
    <w:rsid w:val="003C565B"/>
  </w:style>
  <w:style w:type="character" w:customStyle="1" w:styleId="WW8Num84z1">
    <w:name w:val="WW8Num84z1"/>
    <w:rsid w:val="003C565B"/>
  </w:style>
  <w:style w:type="character" w:customStyle="1" w:styleId="WW8Num84z2">
    <w:name w:val="WW8Num84z2"/>
    <w:rsid w:val="003C565B"/>
  </w:style>
  <w:style w:type="character" w:customStyle="1" w:styleId="WW8Num84z3">
    <w:name w:val="WW8Num84z3"/>
    <w:rsid w:val="003C565B"/>
  </w:style>
  <w:style w:type="character" w:customStyle="1" w:styleId="WW8Num84z4">
    <w:name w:val="WW8Num84z4"/>
    <w:rsid w:val="003C565B"/>
  </w:style>
  <w:style w:type="character" w:customStyle="1" w:styleId="WW8Num84z5">
    <w:name w:val="WW8Num84z5"/>
    <w:rsid w:val="003C565B"/>
  </w:style>
  <w:style w:type="character" w:customStyle="1" w:styleId="WW8Num84z6">
    <w:name w:val="WW8Num84z6"/>
    <w:rsid w:val="003C565B"/>
  </w:style>
  <w:style w:type="character" w:customStyle="1" w:styleId="WW8Num84z7">
    <w:name w:val="WW8Num84z7"/>
    <w:rsid w:val="003C565B"/>
  </w:style>
  <w:style w:type="character" w:customStyle="1" w:styleId="WW8Num84z8">
    <w:name w:val="WW8Num84z8"/>
    <w:rsid w:val="003C565B"/>
  </w:style>
  <w:style w:type="character" w:customStyle="1" w:styleId="WW8Num85z0">
    <w:name w:val="WW8Num85z0"/>
    <w:rsid w:val="003C565B"/>
    <w:rPr>
      <w:rFonts w:hint="default"/>
    </w:rPr>
  </w:style>
  <w:style w:type="character" w:customStyle="1" w:styleId="WW8Num85z1">
    <w:name w:val="WW8Num85z1"/>
    <w:rsid w:val="003C565B"/>
  </w:style>
  <w:style w:type="character" w:customStyle="1" w:styleId="WW8Num85z2">
    <w:name w:val="WW8Num85z2"/>
    <w:rsid w:val="003C565B"/>
  </w:style>
  <w:style w:type="character" w:customStyle="1" w:styleId="WW8Num85z3">
    <w:name w:val="WW8Num85z3"/>
    <w:rsid w:val="003C565B"/>
  </w:style>
  <w:style w:type="character" w:customStyle="1" w:styleId="WW8Num85z4">
    <w:name w:val="WW8Num85z4"/>
    <w:rsid w:val="003C565B"/>
  </w:style>
  <w:style w:type="character" w:customStyle="1" w:styleId="WW8Num85z5">
    <w:name w:val="WW8Num85z5"/>
    <w:rsid w:val="003C565B"/>
  </w:style>
  <w:style w:type="character" w:customStyle="1" w:styleId="WW8Num85z6">
    <w:name w:val="WW8Num85z6"/>
    <w:rsid w:val="003C565B"/>
  </w:style>
  <w:style w:type="character" w:customStyle="1" w:styleId="WW8Num85z7">
    <w:name w:val="WW8Num85z7"/>
    <w:rsid w:val="003C565B"/>
  </w:style>
  <w:style w:type="character" w:customStyle="1" w:styleId="WW8Num85z8">
    <w:name w:val="WW8Num85z8"/>
    <w:rsid w:val="003C565B"/>
  </w:style>
  <w:style w:type="character" w:customStyle="1" w:styleId="WW8Num86z0">
    <w:name w:val="WW8Num86z0"/>
    <w:rsid w:val="003C565B"/>
    <w:rPr>
      <w:rFonts w:hint="default"/>
    </w:rPr>
  </w:style>
  <w:style w:type="character" w:customStyle="1" w:styleId="WW8Num86z1">
    <w:name w:val="WW8Num86z1"/>
    <w:rsid w:val="003C565B"/>
  </w:style>
  <w:style w:type="character" w:customStyle="1" w:styleId="WW8Num86z2">
    <w:name w:val="WW8Num86z2"/>
    <w:rsid w:val="003C565B"/>
  </w:style>
  <w:style w:type="character" w:customStyle="1" w:styleId="WW8Num86z3">
    <w:name w:val="WW8Num86z3"/>
    <w:rsid w:val="003C565B"/>
  </w:style>
  <w:style w:type="character" w:customStyle="1" w:styleId="WW8Num86z4">
    <w:name w:val="WW8Num86z4"/>
    <w:rsid w:val="003C565B"/>
  </w:style>
  <w:style w:type="character" w:customStyle="1" w:styleId="WW8Num86z5">
    <w:name w:val="WW8Num86z5"/>
    <w:rsid w:val="003C565B"/>
  </w:style>
  <w:style w:type="character" w:customStyle="1" w:styleId="WW8Num86z6">
    <w:name w:val="WW8Num86z6"/>
    <w:rsid w:val="003C565B"/>
  </w:style>
  <w:style w:type="character" w:customStyle="1" w:styleId="WW8Num86z7">
    <w:name w:val="WW8Num86z7"/>
    <w:rsid w:val="003C565B"/>
  </w:style>
  <w:style w:type="character" w:customStyle="1" w:styleId="WW8Num86z8">
    <w:name w:val="WW8Num86z8"/>
    <w:rsid w:val="003C565B"/>
  </w:style>
  <w:style w:type="character" w:customStyle="1" w:styleId="WW8Num87z0">
    <w:name w:val="WW8Num87z0"/>
    <w:rsid w:val="003C565B"/>
    <w:rPr>
      <w:rFonts w:cs="Arial Narrow" w:hint="default"/>
      <w:sz w:val="20"/>
      <w:szCs w:val="20"/>
    </w:rPr>
  </w:style>
  <w:style w:type="character" w:customStyle="1" w:styleId="WW8Num87z1">
    <w:name w:val="WW8Num87z1"/>
    <w:rsid w:val="003C565B"/>
    <w:rPr>
      <w:rFonts w:hint="default"/>
    </w:rPr>
  </w:style>
  <w:style w:type="character" w:customStyle="1" w:styleId="WW8Num88z0">
    <w:name w:val="WW8Num88z0"/>
    <w:rsid w:val="003C565B"/>
    <w:rPr>
      <w:rFonts w:hint="default"/>
    </w:rPr>
  </w:style>
  <w:style w:type="character" w:customStyle="1" w:styleId="WW8Num88z1">
    <w:name w:val="WW8Num88z1"/>
    <w:rsid w:val="003C565B"/>
  </w:style>
  <w:style w:type="character" w:customStyle="1" w:styleId="WW8Num88z2">
    <w:name w:val="WW8Num88z2"/>
    <w:rsid w:val="003C565B"/>
  </w:style>
  <w:style w:type="character" w:customStyle="1" w:styleId="WW8Num88z3">
    <w:name w:val="WW8Num88z3"/>
    <w:rsid w:val="003C565B"/>
  </w:style>
  <w:style w:type="character" w:customStyle="1" w:styleId="WW8Num88z4">
    <w:name w:val="WW8Num88z4"/>
    <w:rsid w:val="003C565B"/>
  </w:style>
  <w:style w:type="character" w:customStyle="1" w:styleId="WW8Num88z5">
    <w:name w:val="WW8Num88z5"/>
    <w:rsid w:val="003C565B"/>
  </w:style>
  <w:style w:type="character" w:customStyle="1" w:styleId="WW8Num88z6">
    <w:name w:val="WW8Num88z6"/>
    <w:rsid w:val="003C565B"/>
  </w:style>
  <w:style w:type="character" w:customStyle="1" w:styleId="WW8Num88z7">
    <w:name w:val="WW8Num88z7"/>
    <w:rsid w:val="003C565B"/>
  </w:style>
  <w:style w:type="character" w:customStyle="1" w:styleId="WW8Num88z8">
    <w:name w:val="WW8Num88z8"/>
    <w:rsid w:val="003C565B"/>
  </w:style>
  <w:style w:type="character" w:customStyle="1" w:styleId="WW8Num89z0">
    <w:name w:val="WW8Num89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3C565B"/>
    <w:rPr>
      <w:rFonts w:hint="default"/>
    </w:rPr>
  </w:style>
  <w:style w:type="character" w:customStyle="1" w:styleId="WW8Num90z0">
    <w:name w:val="WW8Num90z0"/>
    <w:rsid w:val="003C565B"/>
    <w:rPr>
      <w:rFonts w:ascii="Wingdings" w:hAnsi="Wingdings" w:cs="Wingdings" w:hint="default"/>
    </w:rPr>
  </w:style>
  <w:style w:type="character" w:customStyle="1" w:styleId="WW8Num90z1">
    <w:name w:val="WW8Num90z1"/>
    <w:rsid w:val="003C565B"/>
    <w:rPr>
      <w:rFonts w:ascii="Courier New" w:hAnsi="Courier New" w:cs="Courier New" w:hint="default"/>
    </w:rPr>
  </w:style>
  <w:style w:type="character" w:customStyle="1" w:styleId="WW8Num90z3">
    <w:name w:val="WW8Num90z3"/>
    <w:rsid w:val="003C565B"/>
    <w:rPr>
      <w:rFonts w:ascii="Symbol" w:hAnsi="Symbol" w:cs="Symbol" w:hint="default"/>
    </w:rPr>
  </w:style>
  <w:style w:type="character" w:customStyle="1" w:styleId="WW8Num91z0">
    <w:name w:val="WW8Num91z0"/>
    <w:rsid w:val="003C565B"/>
    <w:rPr>
      <w:rFonts w:ascii="Symbol" w:hAnsi="Symbol" w:cs="Symbol" w:hint="default"/>
    </w:rPr>
  </w:style>
  <w:style w:type="character" w:customStyle="1" w:styleId="WW8Num91z1">
    <w:name w:val="WW8Num91z1"/>
    <w:rsid w:val="003C565B"/>
    <w:rPr>
      <w:rFonts w:ascii="Courier New" w:hAnsi="Courier New" w:cs="Courier New" w:hint="default"/>
    </w:rPr>
  </w:style>
  <w:style w:type="character" w:customStyle="1" w:styleId="WW8Num91z2">
    <w:name w:val="WW8Num91z2"/>
    <w:rsid w:val="003C565B"/>
    <w:rPr>
      <w:rFonts w:ascii="Wingdings" w:hAnsi="Wingdings" w:cs="Wingdings" w:hint="default"/>
    </w:rPr>
  </w:style>
  <w:style w:type="character" w:customStyle="1" w:styleId="WW8Num92z0">
    <w:name w:val="WW8Num92z0"/>
    <w:rsid w:val="003C565B"/>
    <w:rPr>
      <w:rFonts w:hint="default"/>
    </w:rPr>
  </w:style>
  <w:style w:type="character" w:customStyle="1" w:styleId="WW8Num92z1">
    <w:name w:val="WW8Num92z1"/>
    <w:rsid w:val="003C565B"/>
  </w:style>
  <w:style w:type="character" w:customStyle="1" w:styleId="WW8Num92z2">
    <w:name w:val="WW8Num92z2"/>
    <w:rsid w:val="003C565B"/>
  </w:style>
  <w:style w:type="character" w:customStyle="1" w:styleId="WW8Num92z3">
    <w:name w:val="WW8Num92z3"/>
    <w:rsid w:val="003C565B"/>
  </w:style>
  <w:style w:type="character" w:customStyle="1" w:styleId="WW8Num92z4">
    <w:name w:val="WW8Num92z4"/>
    <w:rsid w:val="003C565B"/>
  </w:style>
  <w:style w:type="character" w:customStyle="1" w:styleId="WW8Num92z5">
    <w:name w:val="WW8Num92z5"/>
    <w:rsid w:val="003C565B"/>
  </w:style>
  <w:style w:type="character" w:customStyle="1" w:styleId="WW8Num92z6">
    <w:name w:val="WW8Num92z6"/>
    <w:rsid w:val="003C565B"/>
  </w:style>
  <w:style w:type="character" w:customStyle="1" w:styleId="WW8Num92z7">
    <w:name w:val="WW8Num92z7"/>
    <w:rsid w:val="003C565B"/>
  </w:style>
  <w:style w:type="character" w:customStyle="1" w:styleId="WW8Num92z8">
    <w:name w:val="WW8Num92z8"/>
    <w:rsid w:val="003C565B"/>
  </w:style>
  <w:style w:type="character" w:customStyle="1" w:styleId="WW8Num93z0">
    <w:name w:val="WW8Num93z0"/>
    <w:rsid w:val="003C565B"/>
    <w:rPr>
      <w:rFonts w:hint="default"/>
    </w:rPr>
  </w:style>
  <w:style w:type="character" w:customStyle="1" w:styleId="WW8Num93z1">
    <w:name w:val="WW8Num93z1"/>
    <w:rsid w:val="003C565B"/>
  </w:style>
  <w:style w:type="character" w:customStyle="1" w:styleId="WW8Num93z2">
    <w:name w:val="WW8Num93z2"/>
    <w:rsid w:val="003C565B"/>
  </w:style>
  <w:style w:type="character" w:customStyle="1" w:styleId="WW8Num93z3">
    <w:name w:val="WW8Num93z3"/>
    <w:rsid w:val="003C565B"/>
  </w:style>
  <w:style w:type="character" w:customStyle="1" w:styleId="WW8Num93z4">
    <w:name w:val="WW8Num93z4"/>
    <w:rsid w:val="003C565B"/>
  </w:style>
  <w:style w:type="character" w:customStyle="1" w:styleId="WW8Num93z5">
    <w:name w:val="WW8Num93z5"/>
    <w:rsid w:val="003C565B"/>
  </w:style>
  <w:style w:type="character" w:customStyle="1" w:styleId="WW8Num93z6">
    <w:name w:val="WW8Num93z6"/>
    <w:rsid w:val="003C565B"/>
  </w:style>
  <w:style w:type="character" w:customStyle="1" w:styleId="WW8Num93z7">
    <w:name w:val="WW8Num93z7"/>
    <w:rsid w:val="003C565B"/>
  </w:style>
  <w:style w:type="character" w:customStyle="1" w:styleId="WW8Num93z8">
    <w:name w:val="WW8Num93z8"/>
    <w:rsid w:val="003C565B"/>
  </w:style>
  <w:style w:type="character" w:customStyle="1" w:styleId="WW8Num94z0">
    <w:name w:val="WW8Num94z0"/>
    <w:rsid w:val="003C565B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3C565B"/>
    <w:rPr>
      <w:rFonts w:ascii="Courier New" w:hAnsi="Courier New" w:cs="Courier New" w:hint="default"/>
    </w:rPr>
  </w:style>
  <w:style w:type="character" w:customStyle="1" w:styleId="WW8Num94z2">
    <w:name w:val="WW8Num94z2"/>
    <w:rsid w:val="003C565B"/>
    <w:rPr>
      <w:rFonts w:ascii="Wingdings" w:hAnsi="Wingdings" w:cs="Wingdings" w:hint="default"/>
    </w:rPr>
  </w:style>
  <w:style w:type="character" w:customStyle="1" w:styleId="WW8Num94z3">
    <w:name w:val="WW8Num94z3"/>
    <w:rsid w:val="003C565B"/>
    <w:rPr>
      <w:rFonts w:ascii="Symbol" w:hAnsi="Symbol" w:cs="Symbol" w:hint="default"/>
    </w:rPr>
  </w:style>
  <w:style w:type="character" w:customStyle="1" w:styleId="WW8Num95z0">
    <w:name w:val="WW8Num95z0"/>
    <w:rsid w:val="003C565B"/>
    <w:rPr>
      <w:rFonts w:hint="default"/>
    </w:rPr>
  </w:style>
  <w:style w:type="character" w:customStyle="1" w:styleId="WW8Num95z1">
    <w:name w:val="WW8Num95z1"/>
    <w:rsid w:val="003C565B"/>
  </w:style>
  <w:style w:type="character" w:customStyle="1" w:styleId="WW8Num95z2">
    <w:name w:val="WW8Num95z2"/>
    <w:rsid w:val="003C565B"/>
  </w:style>
  <w:style w:type="character" w:customStyle="1" w:styleId="WW8Num95z3">
    <w:name w:val="WW8Num95z3"/>
    <w:rsid w:val="003C565B"/>
  </w:style>
  <w:style w:type="character" w:customStyle="1" w:styleId="WW8Num95z4">
    <w:name w:val="WW8Num95z4"/>
    <w:rsid w:val="003C565B"/>
  </w:style>
  <w:style w:type="character" w:customStyle="1" w:styleId="WW8Num95z5">
    <w:name w:val="WW8Num95z5"/>
    <w:rsid w:val="003C565B"/>
  </w:style>
  <w:style w:type="character" w:customStyle="1" w:styleId="WW8Num95z6">
    <w:name w:val="WW8Num95z6"/>
    <w:rsid w:val="003C565B"/>
  </w:style>
  <w:style w:type="character" w:customStyle="1" w:styleId="WW8Num95z7">
    <w:name w:val="WW8Num95z7"/>
    <w:rsid w:val="003C565B"/>
  </w:style>
  <w:style w:type="character" w:customStyle="1" w:styleId="WW8Num95z8">
    <w:name w:val="WW8Num95z8"/>
    <w:rsid w:val="003C565B"/>
  </w:style>
  <w:style w:type="character" w:customStyle="1" w:styleId="WW8Num96z0">
    <w:name w:val="WW8Num96z0"/>
    <w:rsid w:val="003C565B"/>
    <w:rPr>
      <w:rFonts w:ascii="Arial Narrow" w:eastAsia="Times New Roman" w:hAnsi="Arial Narrow" w:cs="Arial Narrow"/>
      <w:kern w:val="2"/>
      <w:sz w:val="20"/>
      <w:szCs w:val="20"/>
      <w:lang w:eastAsia="zh-CN"/>
    </w:rPr>
  </w:style>
  <w:style w:type="character" w:customStyle="1" w:styleId="WW8Num96z1">
    <w:name w:val="WW8Num96z1"/>
    <w:rsid w:val="003C565B"/>
  </w:style>
  <w:style w:type="character" w:customStyle="1" w:styleId="WW8Num96z2">
    <w:name w:val="WW8Num96z2"/>
    <w:rsid w:val="003C565B"/>
  </w:style>
  <w:style w:type="character" w:customStyle="1" w:styleId="WW8Num96z3">
    <w:name w:val="WW8Num96z3"/>
    <w:rsid w:val="003C565B"/>
  </w:style>
  <w:style w:type="character" w:customStyle="1" w:styleId="WW8Num96z4">
    <w:name w:val="WW8Num96z4"/>
    <w:rsid w:val="003C565B"/>
  </w:style>
  <w:style w:type="character" w:customStyle="1" w:styleId="WW8Num96z5">
    <w:name w:val="WW8Num96z5"/>
    <w:rsid w:val="003C565B"/>
  </w:style>
  <w:style w:type="character" w:customStyle="1" w:styleId="WW8Num96z6">
    <w:name w:val="WW8Num96z6"/>
    <w:rsid w:val="003C565B"/>
  </w:style>
  <w:style w:type="character" w:customStyle="1" w:styleId="WW8Num96z7">
    <w:name w:val="WW8Num96z7"/>
    <w:rsid w:val="003C565B"/>
  </w:style>
  <w:style w:type="character" w:customStyle="1" w:styleId="WW8Num96z8">
    <w:name w:val="WW8Num96z8"/>
    <w:rsid w:val="003C565B"/>
  </w:style>
  <w:style w:type="character" w:customStyle="1" w:styleId="WW8Num97z0">
    <w:name w:val="WW8Num97z0"/>
    <w:rsid w:val="003C565B"/>
  </w:style>
  <w:style w:type="character" w:customStyle="1" w:styleId="WW8Num97z1">
    <w:name w:val="WW8Num97z1"/>
    <w:rsid w:val="003C565B"/>
  </w:style>
  <w:style w:type="character" w:customStyle="1" w:styleId="WW8Num97z2">
    <w:name w:val="WW8Num97z2"/>
    <w:rsid w:val="003C565B"/>
  </w:style>
  <w:style w:type="character" w:customStyle="1" w:styleId="WW8Num97z3">
    <w:name w:val="WW8Num97z3"/>
    <w:rsid w:val="003C565B"/>
  </w:style>
  <w:style w:type="character" w:customStyle="1" w:styleId="WW8Num97z4">
    <w:name w:val="WW8Num97z4"/>
    <w:rsid w:val="003C565B"/>
  </w:style>
  <w:style w:type="character" w:customStyle="1" w:styleId="WW8Num97z5">
    <w:name w:val="WW8Num97z5"/>
    <w:rsid w:val="003C565B"/>
  </w:style>
  <w:style w:type="character" w:customStyle="1" w:styleId="WW8Num97z6">
    <w:name w:val="WW8Num97z6"/>
    <w:rsid w:val="003C565B"/>
  </w:style>
  <w:style w:type="character" w:customStyle="1" w:styleId="WW8Num97z7">
    <w:name w:val="WW8Num97z7"/>
    <w:rsid w:val="003C565B"/>
  </w:style>
  <w:style w:type="character" w:customStyle="1" w:styleId="WW8Num97z8">
    <w:name w:val="WW8Num97z8"/>
    <w:rsid w:val="003C565B"/>
  </w:style>
  <w:style w:type="character" w:customStyle="1" w:styleId="WW8Num98z0">
    <w:name w:val="WW8Num98z0"/>
    <w:rsid w:val="003C565B"/>
    <w:rPr>
      <w:rFonts w:hint="default"/>
    </w:rPr>
  </w:style>
  <w:style w:type="character" w:customStyle="1" w:styleId="WW8Num99z0">
    <w:name w:val="WW8Num99z0"/>
    <w:rsid w:val="003C565B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3C565B"/>
    <w:rPr>
      <w:rFonts w:ascii="Courier New" w:hAnsi="Courier New" w:cs="Courier New" w:hint="default"/>
    </w:rPr>
  </w:style>
  <w:style w:type="character" w:customStyle="1" w:styleId="WW8Num99z2">
    <w:name w:val="WW8Num99z2"/>
    <w:rsid w:val="003C565B"/>
    <w:rPr>
      <w:rFonts w:ascii="Wingdings" w:hAnsi="Wingdings" w:cs="Wingdings" w:hint="default"/>
    </w:rPr>
  </w:style>
  <w:style w:type="character" w:customStyle="1" w:styleId="WW8Num99z3">
    <w:name w:val="WW8Num99z3"/>
    <w:rsid w:val="003C565B"/>
    <w:rPr>
      <w:rFonts w:ascii="Symbol" w:hAnsi="Symbol" w:cs="Symbol" w:hint="default"/>
    </w:rPr>
  </w:style>
  <w:style w:type="character" w:customStyle="1" w:styleId="WW8Num100z0">
    <w:name w:val="WW8Num100z0"/>
    <w:rsid w:val="003C565B"/>
    <w:rPr>
      <w:rFonts w:hint="default"/>
      <w:sz w:val="20"/>
      <w:szCs w:val="20"/>
    </w:rPr>
  </w:style>
  <w:style w:type="character" w:customStyle="1" w:styleId="WW8Num100z1">
    <w:name w:val="WW8Num100z1"/>
    <w:rsid w:val="003C565B"/>
    <w:rPr>
      <w:rFonts w:hint="default"/>
    </w:rPr>
  </w:style>
  <w:style w:type="character" w:customStyle="1" w:styleId="WW8Num101z0">
    <w:name w:val="WW8Num101z0"/>
    <w:rsid w:val="003C565B"/>
  </w:style>
  <w:style w:type="character" w:customStyle="1" w:styleId="WW8Num101z1">
    <w:name w:val="WW8Num101z1"/>
    <w:rsid w:val="003C565B"/>
  </w:style>
  <w:style w:type="character" w:customStyle="1" w:styleId="WW8Num101z2">
    <w:name w:val="WW8Num101z2"/>
    <w:rsid w:val="003C565B"/>
  </w:style>
  <w:style w:type="character" w:customStyle="1" w:styleId="WW8Num101z3">
    <w:name w:val="WW8Num101z3"/>
    <w:rsid w:val="003C565B"/>
  </w:style>
  <w:style w:type="character" w:customStyle="1" w:styleId="WW8Num101z4">
    <w:name w:val="WW8Num101z4"/>
    <w:rsid w:val="003C565B"/>
  </w:style>
  <w:style w:type="character" w:customStyle="1" w:styleId="WW8Num101z5">
    <w:name w:val="WW8Num101z5"/>
    <w:rsid w:val="003C565B"/>
  </w:style>
  <w:style w:type="character" w:customStyle="1" w:styleId="WW8Num101z6">
    <w:name w:val="WW8Num101z6"/>
    <w:rsid w:val="003C565B"/>
  </w:style>
  <w:style w:type="character" w:customStyle="1" w:styleId="WW8Num101z7">
    <w:name w:val="WW8Num101z7"/>
    <w:rsid w:val="003C565B"/>
  </w:style>
  <w:style w:type="character" w:customStyle="1" w:styleId="WW8Num101z8">
    <w:name w:val="WW8Num101z8"/>
    <w:rsid w:val="003C565B"/>
  </w:style>
  <w:style w:type="character" w:customStyle="1" w:styleId="WW8Num102z0">
    <w:name w:val="WW8Num102z0"/>
    <w:rsid w:val="003C565B"/>
    <w:rPr>
      <w:rFonts w:cs="Arial Narrow" w:hint="default"/>
    </w:rPr>
  </w:style>
  <w:style w:type="character" w:customStyle="1" w:styleId="WW8Num102z1">
    <w:name w:val="WW8Num102z1"/>
    <w:rsid w:val="003C565B"/>
  </w:style>
  <w:style w:type="character" w:customStyle="1" w:styleId="WW8Num102z2">
    <w:name w:val="WW8Num102z2"/>
    <w:rsid w:val="003C565B"/>
  </w:style>
  <w:style w:type="character" w:customStyle="1" w:styleId="WW8Num102z3">
    <w:name w:val="WW8Num102z3"/>
    <w:rsid w:val="003C565B"/>
  </w:style>
  <w:style w:type="character" w:customStyle="1" w:styleId="WW8Num102z4">
    <w:name w:val="WW8Num102z4"/>
    <w:rsid w:val="003C565B"/>
  </w:style>
  <w:style w:type="character" w:customStyle="1" w:styleId="WW8Num102z5">
    <w:name w:val="WW8Num102z5"/>
    <w:rsid w:val="003C565B"/>
  </w:style>
  <w:style w:type="character" w:customStyle="1" w:styleId="WW8Num102z6">
    <w:name w:val="WW8Num102z6"/>
    <w:rsid w:val="003C565B"/>
  </w:style>
  <w:style w:type="character" w:customStyle="1" w:styleId="WW8Num102z7">
    <w:name w:val="WW8Num102z7"/>
    <w:rsid w:val="003C565B"/>
  </w:style>
  <w:style w:type="character" w:customStyle="1" w:styleId="WW8Num102z8">
    <w:name w:val="WW8Num102z8"/>
    <w:rsid w:val="003C565B"/>
  </w:style>
  <w:style w:type="character" w:customStyle="1" w:styleId="WW8Num103z0">
    <w:name w:val="WW8Num103z0"/>
    <w:rsid w:val="003C565B"/>
    <w:rPr>
      <w:rFonts w:hint="default"/>
    </w:rPr>
  </w:style>
  <w:style w:type="character" w:customStyle="1" w:styleId="WW8Num103z1">
    <w:name w:val="WW8Num103z1"/>
    <w:rsid w:val="003C565B"/>
  </w:style>
  <w:style w:type="character" w:customStyle="1" w:styleId="WW8Num103z2">
    <w:name w:val="WW8Num103z2"/>
    <w:rsid w:val="003C565B"/>
  </w:style>
  <w:style w:type="character" w:customStyle="1" w:styleId="WW8Num103z3">
    <w:name w:val="WW8Num103z3"/>
    <w:rsid w:val="003C565B"/>
  </w:style>
  <w:style w:type="character" w:customStyle="1" w:styleId="WW8Num103z4">
    <w:name w:val="WW8Num103z4"/>
    <w:rsid w:val="003C565B"/>
  </w:style>
  <w:style w:type="character" w:customStyle="1" w:styleId="WW8Num103z5">
    <w:name w:val="WW8Num103z5"/>
    <w:rsid w:val="003C565B"/>
  </w:style>
  <w:style w:type="character" w:customStyle="1" w:styleId="WW8Num103z6">
    <w:name w:val="WW8Num103z6"/>
    <w:rsid w:val="003C565B"/>
  </w:style>
  <w:style w:type="character" w:customStyle="1" w:styleId="WW8Num103z7">
    <w:name w:val="WW8Num103z7"/>
    <w:rsid w:val="003C565B"/>
  </w:style>
  <w:style w:type="character" w:customStyle="1" w:styleId="WW8Num103z8">
    <w:name w:val="WW8Num103z8"/>
    <w:rsid w:val="003C565B"/>
  </w:style>
  <w:style w:type="character" w:customStyle="1" w:styleId="WW8Num104z0">
    <w:name w:val="WW8Num104z0"/>
    <w:rsid w:val="003C565B"/>
    <w:rPr>
      <w:rFonts w:ascii="Symbol" w:hAnsi="Symbol" w:cs="Symbol" w:hint="default"/>
    </w:rPr>
  </w:style>
  <w:style w:type="character" w:customStyle="1" w:styleId="WW8Num104z1">
    <w:name w:val="WW8Num104z1"/>
    <w:rsid w:val="003C565B"/>
    <w:rPr>
      <w:rFonts w:cs="Verdana" w:hint="default"/>
      <w:sz w:val="20"/>
    </w:rPr>
  </w:style>
  <w:style w:type="character" w:customStyle="1" w:styleId="WW8Num104z2">
    <w:name w:val="WW8Num104z2"/>
    <w:rsid w:val="003C565B"/>
    <w:rPr>
      <w:rFonts w:hint="default"/>
    </w:rPr>
  </w:style>
  <w:style w:type="character" w:customStyle="1" w:styleId="WW8Num105z0">
    <w:name w:val="WW8Num105z0"/>
    <w:rsid w:val="003C565B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3C565B"/>
    <w:rPr>
      <w:rFonts w:hint="default"/>
    </w:rPr>
  </w:style>
  <w:style w:type="character" w:customStyle="1" w:styleId="WW8Num106z0">
    <w:name w:val="WW8Num106z0"/>
    <w:rsid w:val="003C565B"/>
  </w:style>
  <w:style w:type="character" w:customStyle="1" w:styleId="WW8Num106z1">
    <w:name w:val="WW8Num106z1"/>
    <w:rsid w:val="003C565B"/>
  </w:style>
  <w:style w:type="character" w:customStyle="1" w:styleId="WW8Num106z2">
    <w:name w:val="WW8Num106z2"/>
    <w:rsid w:val="003C565B"/>
  </w:style>
  <w:style w:type="character" w:customStyle="1" w:styleId="WW8Num106z3">
    <w:name w:val="WW8Num106z3"/>
    <w:rsid w:val="003C565B"/>
  </w:style>
  <w:style w:type="character" w:customStyle="1" w:styleId="WW8Num106z4">
    <w:name w:val="WW8Num106z4"/>
    <w:rsid w:val="003C565B"/>
  </w:style>
  <w:style w:type="character" w:customStyle="1" w:styleId="WW8Num106z5">
    <w:name w:val="WW8Num106z5"/>
    <w:rsid w:val="003C565B"/>
  </w:style>
  <w:style w:type="character" w:customStyle="1" w:styleId="WW8Num106z6">
    <w:name w:val="WW8Num106z6"/>
    <w:rsid w:val="003C565B"/>
  </w:style>
  <w:style w:type="character" w:customStyle="1" w:styleId="WW8Num106z7">
    <w:name w:val="WW8Num106z7"/>
    <w:rsid w:val="003C565B"/>
  </w:style>
  <w:style w:type="character" w:customStyle="1" w:styleId="WW8Num106z8">
    <w:name w:val="WW8Num106z8"/>
    <w:rsid w:val="003C565B"/>
  </w:style>
  <w:style w:type="character" w:customStyle="1" w:styleId="WW8Num107z0">
    <w:name w:val="WW8Num107z0"/>
    <w:rsid w:val="003C565B"/>
    <w:rPr>
      <w:rFonts w:hint="default"/>
    </w:rPr>
  </w:style>
  <w:style w:type="character" w:customStyle="1" w:styleId="WW8Num107z1">
    <w:name w:val="WW8Num107z1"/>
    <w:rsid w:val="003C565B"/>
  </w:style>
  <w:style w:type="character" w:customStyle="1" w:styleId="WW8Num107z2">
    <w:name w:val="WW8Num107z2"/>
    <w:rsid w:val="003C565B"/>
  </w:style>
  <w:style w:type="character" w:customStyle="1" w:styleId="WW8Num107z3">
    <w:name w:val="WW8Num107z3"/>
    <w:rsid w:val="003C565B"/>
  </w:style>
  <w:style w:type="character" w:customStyle="1" w:styleId="WW8Num107z4">
    <w:name w:val="WW8Num107z4"/>
    <w:rsid w:val="003C565B"/>
  </w:style>
  <w:style w:type="character" w:customStyle="1" w:styleId="WW8Num107z5">
    <w:name w:val="WW8Num107z5"/>
    <w:rsid w:val="003C565B"/>
  </w:style>
  <w:style w:type="character" w:customStyle="1" w:styleId="WW8Num107z6">
    <w:name w:val="WW8Num107z6"/>
    <w:rsid w:val="003C565B"/>
  </w:style>
  <w:style w:type="character" w:customStyle="1" w:styleId="WW8Num107z7">
    <w:name w:val="WW8Num107z7"/>
    <w:rsid w:val="003C565B"/>
  </w:style>
  <w:style w:type="character" w:customStyle="1" w:styleId="WW8Num107z8">
    <w:name w:val="WW8Num107z8"/>
    <w:rsid w:val="003C565B"/>
  </w:style>
  <w:style w:type="character" w:customStyle="1" w:styleId="WW8Num108z0">
    <w:name w:val="WW8Num108z0"/>
    <w:rsid w:val="003C565B"/>
    <w:rPr>
      <w:rFonts w:hint="default"/>
    </w:rPr>
  </w:style>
  <w:style w:type="character" w:customStyle="1" w:styleId="WW8Num109z0">
    <w:name w:val="WW8Num109z0"/>
    <w:rsid w:val="003C565B"/>
    <w:rPr>
      <w:rFonts w:hint="default"/>
    </w:rPr>
  </w:style>
  <w:style w:type="character" w:customStyle="1" w:styleId="WW8Num110z0">
    <w:name w:val="WW8Num110z0"/>
    <w:rsid w:val="003C565B"/>
    <w:rPr>
      <w:b w:val="0"/>
    </w:rPr>
  </w:style>
  <w:style w:type="character" w:customStyle="1" w:styleId="WW8Num110z1">
    <w:name w:val="WW8Num110z1"/>
    <w:rsid w:val="003C565B"/>
  </w:style>
  <w:style w:type="character" w:customStyle="1" w:styleId="WW8Num110z2">
    <w:name w:val="WW8Num110z2"/>
    <w:rsid w:val="003C565B"/>
  </w:style>
  <w:style w:type="character" w:customStyle="1" w:styleId="WW8Num110z3">
    <w:name w:val="WW8Num110z3"/>
    <w:rsid w:val="003C565B"/>
  </w:style>
  <w:style w:type="character" w:customStyle="1" w:styleId="WW8Num110z4">
    <w:name w:val="WW8Num110z4"/>
    <w:rsid w:val="003C565B"/>
  </w:style>
  <w:style w:type="character" w:customStyle="1" w:styleId="WW8Num110z5">
    <w:name w:val="WW8Num110z5"/>
    <w:rsid w:val="003C565B"/>
  </w:style>
  <w:style w:type="character" w:customStyle="1" w:styleId="WW8Num110z6">
    <w:name w:val="WW8Num110z6"/>
    <w:rsid w:val="003C565B"/>
  </w:style>
  <w:style w:type="character" w:customStyle="1" w:styleId="WW8Num110z7">
    <w:name w:val="WW8Num110z7"/>
    <w:rsid w:val="003C565B"/>
  </w:style>
  <w:style w:type="character" w:customStyle="1" w:styleId="WW8Num110z8">
    <w:name w:val="WW8Num110z8"/>
    <w:rsid w:val="003C565B"/>
  </w:style>
  <w:style w:type="character" w:customStyle="1" w:styleId="WW8Num111z0">
    <w:name w:val="WW8Num111z0"/>
    <w:rsid w:val="003C565B"/>
  </w:style>
  <w:style w:type="character" w:customStyle="1" w:styleId="WW8Num111z1">
    <w:name w:val="WW8Num111z1"/>
    <w:rsid w:val="003C565B"/>
  </w:style>
  <w:style w:type="character" w:customStyle="1" w:styleId="WW8Num111z2">
    <w:name w:val="WW8Num111z2"/>
    <w:rsid w:val="003C565B"/>
  </w:style>
  <w:style w:type="character" w:customStyle="1" w:styleId="WW8Num111z3">
    <w:name w:val="WW8Num111z3"/>
    <w:rsid w:val="003C565B"/>
  </w:style>
  <w:style w:type="character" w:customStyle="1" w:styleId="WW8Num111z4">
    <w:name w:val="WW8Num111z4"/>
    <w:rsid w:val="003C565B"/>
  </w:style>
  <w:style w:type="character" w:customStyle="1" w:styleId="WW8Num111z5">
    <w:name w:val="WW8Num111z5"/>
    <w:rsid w:val="003C565B"/>
  </w:style>
  <w:style w:type="character" w:customStyle="1" w:styleId="WW8Num111z6">
    <w:name w:val="WW8Num111z6"/>
    <w:rsid w:val="003C565B"/>
  </w:style>
  <w:style w:type="character" w:customStyle="1" w:styleId="WW8Num111z7">
    <w:name w:val="WW8Num111z7"/>
    <w:rsid w:val="003C565B"/>
  </w:style>
  <w:style w:type="character" w:customStyle="1" w:styleId="WW8Num111z8">
    <w:name w:val="WW8Num111z8"/>
    <w:rsid w:val="003C565B"/>
  </w:style>
  <w:style w:type="character" w:customStyle="1" w:styleId="WW8Num112z0">
    <w:name w:val="WW8Num112z0"/>
    <w:rsid w:val="003C565B"/>
  </w:style>
  <w:style w:type="character" w:customStyle="1" w:styleId="WW8Num112z1">
    <w:name w:val="WW8Num112z1"/>
    <w:rsid w:val="003C565B"/>
  </w:style>
  <w:style w:type="character" w:customStyle="1" w:styleId="WW8Num112z2">
    <w:name w:val="WW8Num112z2"/>
    <w:rsid w:val="003C565B"/>
  </w:style>
  <w:style w:type="character" w:customStyle="1" w:styleId="WW8Num112z3">
    <w:name w:val="WW8Num112z3"/>
    <w:rsid w:val="003C565B"/>
  </w:style>
  <w:style w:type="character" w:customStyle="1" w:styleId="WW8Num112z4">
    <w:name w:val="WW8Num112z4"/>
    <w:rsid w:val="003C565B"/>
  </w:style>
  <w:style w:type="character" w:customStyle="1" w:styleId="WW8Num112z5">
    <w:name w:val="WW8Num112z5"/>
    <w:rsid w:val="003C565B"/>
  </w:style>
  <w:style w:type="character" w:customStyle="1" w:styleId="WW8Num112z6">
    <w:name w:val="WW8Num112z6"/>
    <w:rsid w:val="003C565B"/>
  </w:style>
  <w:style w:type="character" w:customStyle="1" w:styleId="WW8Num112z7">
    <w:name w:val="WW8Num112z7"/>
    <w:rsid w:val="003C565B"/>
  </w:style>
  <w:style w:type="character" w:customStyle="1" w:styleId="WW8Num112z8">
    <w:name w:val="WW8Num112z8"/>
    <w:rsid w:val="003C565B"/>
  </w:style>
  <w:style w:type="character" w:customStyle="1" w:styleId="WW8Num113z0">
    <w:name w:val="WW8Num113z0"/>
    <w:rsid w:val="003C565B"/>
    <w:rPr>
      <w:rFonts w:hint="default"/>
    </w:rPr>
  </w:style>
  <w:style w:type="character" w:customStyle="1" w:styleId="WW8Num113z1">
    <w:name w:val="WW8Num113z1"/>
    <w:rsid w:val="003C565B"/>
  </w:style>
  <w:style w:type="character" w:customStyle="1" w:styleId="WW8Num113z2">
    <w:name w:val="WW8Num113z2"/>
    <w:rsid w:val="003C565B"/>
  </w:style>
  <w:style w:type="character" w:customStyle="1" w:styleId="WW8Num113z3">
    <w:name w:val="WW8Num113z3"/>
    <w:rsid w:val="003C565B"/>
  </w:style>
  <w:style w:type="character" w:customStyle="1" w:styleId="WW8Num113z4">
    <w:name w:val="WW8Num113z4"/>
    <w:rsid w:val="003C565B"/>
  </w:style>
  <w:style w:type="character" w:customStyle="1" w:styleId="WW8Num113z5">
    <w:name w:val="WW8Num113z5"/>
    <w:rsid w:val="003C565B"/>
  </w:style>
  <w:style w:type="character" w:customStyle="1" w:styleId="WW8Num113z6">
    <w:name w:val="WW8Num113z6"/>
    <w:rsid w:val="003C565B"/>
  </w:style>
  <w:style w:type="character" w:customStyle="1" w:styleId="WW8Num113z7">
    <w:name w:val="WW8Num113z7"/>
    <w:rsid w:val="003C565B"/>
  </w:style>
  <w:style w:type="character" w:customStyle="1" w:styleId="WW8Num113z8">
    <w:name w:val="WW8Num113z8"/>
    <w:rsid w:val="003C565B"/>
  </w:style>
  <w:style w:type="character" w:customStyle="1" w:styleId="WW8Num114z0">
    <w:name w:val="WW8Num114z0"/>
    <w:rsid w:val="003C565B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3C565B"/>
  </w:style>
  <w:style w:type="character" w:customStyle="1" w:styleId="WW8Num114z2">
    <w:name w:val="WW8Num114z2"/>
    <w:rsid w:val="003C565B"/>
  </w:style>
  <w:style w:type="character" w:customStyle="1" w:styleId="WW8Num114z3">
    <w:name w:val="WW8Num114z3"/>
    <w:rsid w:val="003C565B"/>
  </w:style>
  <w:style w:type="character" w:customStyle="1" w:styleId="WW8Num114z4">
    <w:name w:val="WW8Num114z4"/>
    <w:rsid w:val="003C565B"/>
  </w:style>
  <w:style w:type="character" w:customStyle="1" w:styleId="WW8Num114z5">
    <w:name w:val="WW8Num114z5"/>
    <w:rsid w:val="003C565B"/>
  </w:style>
  <w:style w:type="character" w:customStyle="1" w:styleId="WW8Num114z6">
    <w:name w:val="WW8Num114z6"/>
    <w:rsid w:val="003C565B"/>
  </w:style>
  <w:style w:type="character" w:customStyle="1" w:styleId="WW8Num114z7">
    <w:name w:val="WW8Num114z7"/>
    <w:rsid w:val="003C565B"/>
  </w:style>
  <w:style w:type="character" w:customStyle="1" w:styleId="WW8Num114z8">
    <w:name w:val="WW8Num114z8"/>
    <w:rsid w:val="003C565B"/>
  </w:style>
  <w:style w:type="character" w:customStyle="1" w:styleId="WW8Num115z0">
    <w:name w:val="WW8Num115z0"/>
    <w:rsid w:val="003C565B"/>
    <w:rPr>
      <w:rFonts w:hint="default"/>
      <w:i w:val="0"/>
    </w:rPr>
  </w:style>
  <w:style w:type="character" w:customStyle="1" w:styleId="WW8Num115z1">
    <w:name w:val="WW8Num115z1"/>
    <w:rsid w:val="003C565B"/>
  </w:style>
  <w:style w:type="character" w:customStyle="1" w:styleId="WW8Num115z2">
    <w:name w:val="WW8Num115z2"/>
    <w:rsid w:val="003C565B"/>
  </w:style>
  <w:style w:type="character" w:customStyle="1" w:styleId="WW8Num115z3">
    <w:name w:val="WW8Num115z3"/>
    <w:rsid w:val="003C565B"/>
  </w:style>
  <w:style w:type="character" w:customStyle="1" w:styleId="WW8Num115z4">
    <w:name w:val="WW8Num115z4"/>
    <w:rsid w:val="003C565B"/>
  </w:style>
  <w:style w:type="character" w:customStyle="1" w:styleId="WW8Num115z5">
    <w:name w:val="WW8Num115z5"/>
    <w:rsid w:val="003C565B"/>
  </w:style>
  <w:style w:type="character" w:customStyle="1" w:styleId="WW8Num115z6">
    <w:name w:val="WW8Num115z6"/>
    <w:rsid w:val="003C565B"/>
  </w:style>
  <w:style w:type="character" w:customStyle="1" w:styleId="WW8Num115z7">
    <w:name w:val="WW8Num115z7"/>
    <w:rsid w:val="003C565B"/>
  </w:style>
  <w:style w:type="character" w:customStyle="1" w:styleId="WW8Num115z8">
    <w:name w:val="WW8Num115z8"/>
    <w:rsid w:val="003C565B"/>
  </w:style>
  <w:style w:type="character" w:customStyle="1" w:styleId="WW8Num116z0">
    <w:name w:val="WW8Num116z0"/>
    <w:rsid w:val="003C565B"/>
    <w:rPr>
      <w:rFonts w:hint="default"/>
    </w:rPr>
  </w:style>
  <w:style w:type="character" w:customStyle="1" w:styleId="WW8Num116z1">
    <w:name w:val="WW8Num116z1"/>
    <w:rsid w:val="003C565B"/>
  </w:style>
  <w:style w:type="character" w:customStyle="1" w:styleId="WW8Num116z2">
    <w:name w:val="WW8Num116z2"/>
    <w:rsid w:val="003C565B"/>
  </w:style>
  <w:style w:type="character" w:customStyle="1" w:styleId="WW8Num116z3">
    <w:name w:val="WW8Num116z3"/>
    <w:rsid w:val="003C565B"/>
  </w:style>
  <w:style w:type="character" w:customStyle="1" w:styleId="WW8Num116z4">
    <w:name w:val="WW8Num116z4"/>
    <w:rsid w:val="003C565B"/>
  </w:style>
  <w:style w:type="character" w:customStyle="1" w:styleId="WW8Num116z5">
    <w:name w:val="WW8Num116z5"/>
    <w:rsid w:val="003C565B"/>
  </w:style>
  <w:style w:type="character" w:customStyle="1" w:styleId="WW8Num116z6">
    <w:name w:val="WW8Num116z6"/>
    <w:rsid w:val="003C565B"/>
  </w:style>
  <w:style w:type="character" w:customStyle="1" w:styleId="WW8Num116z7">
    <w:name w:val="WW8Num116z7"/>
    <w:rsid w:val="003C565B"/>
  </w:style>
  <w:style w:type="character" w:customStyle="1" w:styleId="WW8Num116z8">
    <w:name w:val="WW8Num116z8"/>
    <w:rsid w:val="003C565B"/>
  </w:style>
  <w:style w:type="character" w:customStyle="1" w:styleId="WW8Num117z0">
    <w:name w:val="WW8Num117z0"/>
    <w:rsid w:val="003C565B"/>
    <w:rPr>
      <w:rFonts w:cs="Arial Narrow"/>
    </w:rPr>
  </w:style>
  <w:style w:type="character" w:customStyle="1" w:styleId="WW8Num117z1">
    <w:name w:val="WW8Num117z1"/>
    <w:rsid w:val="003C565B"/>
  </w:style>
  <w:style w:type="character" w:customStyle="1" w:styleId="WW8Num117z2">
    <w:name w:val="WW8Num117z2"/>
    <w:rsid w:val="003C565B"/>
  </w:style>
  <w:style w:type="character" w:customStyle="1" w:styleId="WW8Num117z3">
    <w:name w:val="WW8Num117z3"/>
    <w:rsid w:val="003C565B"/>
  </w:style>
  <w:style w:type="character" w:customStyle="1" w:styleId="WW8Num117z4">
    <w:name w:val="WW8Num117z4"/>
    <w:rsid w:val="003C565B"/>
  </w:style>
  <w:style w:type="character" w:customStyle="1" w:styleId="WW8Num117z5">
    <w:name w:val="WW8Num117z5"/>
    <w:rsid w:val="003C565B"/>
  </w:style>
  <w:style w:type="character" w:customStyle="1" w:styleId="WW8Num117z6">
    <w:name w:val="WW8Num117z6"/>
    <w:rsid w:val="003C565B"/>
  </w:style>
  <w:style w:type="character" w:customStyle="1" w:styleId="WW8Num117z7">
    <w:name w:val="WW8Num117z7"/>
    <w:rsid w:val="003C565B"/>
  </w:style>
  <w:style w:type="character" w:customStyle="1" w:styleId="WW8Num117z8">
    <w:name w:val="WW8Num117z8"/>
    <w:rsid w:val="003C565B"/>
  </w:style>
  <w:style w:type="character" w:customStyle="1" w:styleId="WW8Num118z0">
    <w:name w:val="WW8Num118z0"/>
    <w:rsid w:val="003C565B"/>
    <w:rPr>
      <w:rFonts w:hint="default"/>
    </w:rPr>
  </w:style>
  <w:style w:type="character" w:customStyle="1" w:styleId="WW8Num118z1">
    <w:name w:val="WW8Num118z1"/>
    <w:rsid w:val="003C565B"/>
  </w:style>
  <w:style w:type="character" w:customStyle="1" w:styleId="WW8Num118z2">
    <w:name w:val="WW8Num118z2"/>
    <w:rsid w:val="003C565B"/>
  </w:style>
  <w:style w:type="character" w:customStyle="1" w:styleId="WW8Num118z3">
    <w:name w:val="WW8Num118z3"/>
    <w:rsid w:val="003C565B"/>
  </w:style>
  <w:style w:type="character" w:customStyle="1" w:styleId="WW8Num118z4">
    <w:name w:val="WW8Num118z4"/>
    <w:rsid w:val="003C565B"/>
  </w:style>
  <w:style w:type="character" w:customStyle="1" w:styleId="WW8Num118z5">
    <w:name w:val="WW8Num118z5"/>
    <w:rsid w:val="003C565B"/>
  </w:style>
  <w:style w:type="character" w:customStyle="1" w:styleId="WW8Num118z6">
    <w:name w:val="WW8Num118z6"/>
    <w:rsid w:val="003C565B"/>
  </w:style>
  <w:style w:type="character" w:customStyle="1" w:styleId="WW8Num118z7">
    <w:name w:val="WW8Num118z7"/>
    <w:rsid w:val="003C565B"/>
  </w:style>
  <w:style w:type="character" w:customStyle="1" w:styleId="WW8Num118z8">
    <w:name w:val="WW8Num118z8"/>
    <w:rsid w:val="003C565B"/>
  </w:style>
  <w:style w:type="character" w:customStyle="1" w:styleId="WW8Num119z0">
    <w:name w:val="WW8Num119z0"/>
    <w:rsid w:val="003C565B"/>
    <w:rPr>
      <w:rFonts w:hint="default"/>
    </w:rPr>
  </w:style>
  <w:style w:type="character" w:customStyle="1" w:styleId="WW8Num119z1">
    <w:name w:val="WW8Num119z1"/>
    <w:rsid w:val="003C565B"/>
  </w:style>
  <w:style w:type="character" w:customStyle="1" w:styleId="WW8Num119z2">
    <w:name w:val="WW8Num119z2"/>
    <w:rsid w:val="003C565B"/>
  </w:style>
  <w:style w:type="character" w:customStyle="1" w:styleId="WW8Num119z3">
    <w:name w:val="WW8Num119z3"/>
    <w:rsid w:val="003C565B"/>
  </w:style>
  <w:style w:type="character" w:customStyle="1" w:styleId="WW8Num119z4">
    <w:name w:val="WW8Num119z4"/>
    <w:rsid w:val="003C565B"/>
  </w:style>
  <w:style w:type="character" w:customStyle="1" w:styleId="WW8Num119z5">
    <w:name w:val="WW8Num119z5"/>
    <w:rsid w:val="003C565B"/>
  </w:style>
  <w:style w:type="character" w:customStyle="1" w:styleId="WW8Num119z6">
    <w:name w:val="WW8Num119z6"/>
    <w:rsid w:val="003C565B"/>
  </w:style>
  <w:style w:type="character" w:customStyle="1" w:styleId="WW8Num119z7">
    <w:name w:val="WW8Num119z7"/>
    <w:rsid w:val="003C565B"/>
  </w:style>
  <w:style w:type="character" w:customStyle="1" w:styleId="WW8Num119z8">
    <w:name w:val="WW8Num119z8"/>
    <w:rsid w:val="003C565B"/>
  </w:style>
  <w:style w:type="character" w:customStyle="1" w:styleId="WW8Num120z0">
    <w:name w:val="WW8Num120z0"/>
    <w:rsid w:val="003C565B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3C565B"/>
    <w:rPr>
      <w:rFonts w:ascii="Courier New" w:hAnsi="Courier New" w:cs="Courier New" w:hint="default"/>
    </w:rPr>
  </w:style>
  <w:style w:type="character" w:customStyle="1" w:styleId="WW8Num120z2">
    <w:name w:val="WW8Num120z2"/>
    <w:rsid w:val="003C565B"/>
    <w:rPr>
      <w:rFonts w:ascii="Wingdings" w:hAnsi="Wingdings" w:cs="Wingdings" w:hint="default"/>
    </w:rPr>
  </w:style>
  <w:style w:type="character" w:customStyle="1" w:styleId="WW8Num120z3">
    <w:name w:val="WW8Num120z3"/>
    <w:rsid w:val="003C565B"/>
    <w:rPr>
      <w:rFonts w:ascii="Symbol" w:hAnsi="Symbol" w:cs="Symbol" w:hint="default"/>
    </w:rPr>
  </w:style>
  <w:style w:type="character" w:customStyle="1" w:styleId="WW8Num121z0">
    <w:name w:val="WW8Num121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3C565B"/>
    <w:rPr>
      <w:rFonts w:hint="default"/>
    </w:rPr>
  </w:style>
  <w:style w:type="character" w:customStyle="1" w:styleId="WW8Num122z0">
    <w:name w:val="WW8Num122z0"/>
    <w:rsid w:val="003C565B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3C565B"/>
    <w:rPr>
      <w:rFonts w:ascii="Courier New" w:hAnsi="Courier New" w:cs="Courier New" w:hint="default"/>
    </w:rPr>
  </w:style>
  <w:style w:type="character" w:customStyle="1" w:styleId="WW8Num122z2">
    <w:name w:val="WW8Num122z2"/>
    <w:rsid w:val="003C565B"/>
    <w:rPr>
      <w:rFonts w:ascii="Wingdings" w:hAnsi="Wingdings" w:cs="Wingdings" w:hint="default"/>
    </w:rPr>
  </w:style>
  <w:style w:type="character" w:customStyle="1" w:styleId="WW8Num122z3">
    <w:name w:val="WW8Num122z3"/>
    <w:rsid w:val="003C565B"/>
    <w:rPr>
      <w:rFonts w:ascii="Symbol" w:hAnsi="Symbol" w:cs="Symbol" w:hint="default"/>
    </w:rPr>
  </w:style>
  <w:style w:type="character" w:customStyle="1" w:styleId="WW8Num123z0">
    <w:name w:val="WW8Num123z0"/>
    <w:rsid w:val="003C565B"/>
  </w:style>
  <w:style w:type="character" w:customStyle="1" w:styleId="WW8Num123z1">
    <w:name w:val="WW8Num123z1"/>
    <w:rsid w:val="003C565B"/>
  </w:style>
  <w:style w:type="character" w:customStyle="1" w:styleId="WW8Num123z2">
    <w:name w:val="WW8Num123z2"/>
    <w:rsid w:val="003C565B"/>
  </w:style>
  <w:style w:type="character" w:customStyle="1" w:styleId="WW8Num123z3">
    <w:name w:val="WW8Num123z3"/>
    <w:rsid w:val="003C565B"/>
  </w:style>
  <w:style w:type="character" w:customStyle="1" w:styleId="WW8Num123z4">
    <w:name w:val="WW8Num123z4"/>
    <w:rsid w:val="003C565B"/>
  </w:style>
  <w:style w:type="character" w:customStyle="1" w:styleId="WW8Num123z5">
    <w:name w:val="WW8Num123z5"/>
    <w:rsid w:val="003C565B"/>
  </w:style>
  <w:style w:type="character" w:customStyle="1" w:styleId="WW8Num123z6">
    <w:name w:val="WW8Num123z6"/>
    <w:rsid w:val="003C565B"/>
  </w:style>
  <w:style w:type="character" w:customStyle="1" w:styleId="WW8Num123z7">
    <w:name w:val="WW8Num123z7"/>
    <w:rsid w:val="003C565B"/>
  </w:style>
  <w:style w:type="character" w:customStyle="1" w:styleId="WW8Num123z8">
    <w:name w:val="WW8Num123z8"/>
    <w:rsid w:val="003C565B"/>
  </w:style>
  <w:style w:type="character" w:customStyle="1" w:styleId="WW8Num124z0">
    <w:name w:val="WW8Num124z0"/>
    <w:rsid w:val="003C565B"/>
  </w:style>
  <w:style w:type="character" w:customStyle="1" w:styleId="WW8Num124z1">
    <w:name w:val="WW8Num124z1"/>
    <w:rsid w:val="003C565B"/>
  </w:style>
  <w:style w:type="character" w:customStyle="1" w:styleId="WW8Num124z2">
    <w:name w:val="WW8Num124z2"/>
    <w:rsid w:val="003C565B"/>
  </w:style>
  <w:style w:type="character" w:customStyle="1" w:styleId="WW8Num124z3">
    <w:name w:val="WW8Num124z3"/>
    <w:rsid w:val="003C565B"/>
  </w:style>
  <w:style w:type="character" w:customStyle="1" w:styleId="WW8Num124z4">
    <w:name w:val="WW8Num124z4"/>
    <w:rsid w:val="003C565B"/>
  </w:style>
  <w:style w:type="character" w:customStyle="1" w:styleId="WW8Num124z5">
    <w:name w:val="WW8Num124z5"/>
    <w:rsid w:val="003C565B"/>
  </w:style>
  <w:style w:type="character" w:customStyle="1" w:styleId="WW8Num124z6">
    <w:name w:val="WW8Num124z6"/>
    <w:rsid w:val="003C565B"/>
  </w:style>
  <w:style w:type="character" w:customStyle="1" w:styleId="WW8Num124z7">
    <w:name w:val="WW8Num124z7"/>
    <w:rsid w:val="003C565B"/>
  </w:style>
  <w:style w:type="character" w:customStyle="1" w:styleId="WW8Num124z8">
    <w:name w:val="WW8Num124z8"/>
    <w:rsid w:val="003C565B"/>
  </w:style>
  <w:style w:type="character" w:customStyle="1" w:styleId="WW8Num125z0">
    <w:name w:val="WW8Num125z0"/>
    <w:rsid w:val="003C565B"/>
  </w:style>
  <w:style w:type="character" w:customStyle="1" w:styleId="WW8Num125z1">
    <w:name w:val="WW8Num125z1"/>
    <w:rsid w:val="003C565B"/>
  </w:style>
  <w:style w:type="character" w:customStyle="1" w:styleId="WW8Num125z2">
    <w:name w:val="WW8Num125z2"/>
    <w:rsid w:val="003C565B"/>
  </w:style>
  <w:style w:type="character" w:customStyle="1" w:styleId="WW8Num125z3">
    <w:name w:val="WW8Num125z3"/>
    <w:rsid w:val="003C565B"/>
  </w:style>
  <w:style w:type="character" w:customStyle="1" w:styleId="WW8Num125z4">
    <w:name w:val="WW8Num125z4"/>
    <w:rsid w:val="003C565B"/>
  </w:style>
  <w:style w:type="character" w:customStyle="1" w:styleId="WW8Num125z5">
    <w:name w:val="WW8Num125z5"/>
    <w:rsid w:val="003C565B"/>
  </w:style>
  <w:style w:type="character" w:customStyle="1" w:styleId="WW8Num125z6">
    <w:name w:val="WW8Num125z6"/>
    <w:rsid w:val="003C565B"/>
  </w:style>
  <w:style w:type="character" w:customStyle="1" w:styleId="WW8Num125z7">
    <w:name w:val="WW8Num125z7"/>
    <w:rsid w:val="003C565B"/>
  </w:style>
  <w:style w:type="character" w:customStyle="1" w:styleId="WW8Num125z8">
    <w:name w:val="WW8Num125z8"/>
    <w:rsid w:val="003C565B"/>
  </w:style>
  <w:style w:type="character" w:customStyle="1" w:styleId="WW8Num126z0">
    <w:name w:val="WW8Num126z0"/>
    <w:rsid w:val="003C565B"/>
  </w:style>
  <w:style w:type="character" w:customStyle="1" w:styleId="WW8Num126z1">
    <w:name w:val="WW8Num126z1"/>
    <w:rsid w:val="003C565B"/>
  </w:style>
  <w:style w:type="character" w:customStyle="1" w:styleId="WW8Num126z2">
    <w:name w:val="WW8Num126z2"/>
    <w:rsid w:val="003C565B"/>
  </w:style>
  <w:style w:type="character" w:customStyle="1" w:styleId="WW8Num126z3">
    <w:name w:val="WW8Num126z3"/>
    <w:rsid w:val="003C565B"/>
  </w:style>
  <w:style w:type="character" w:customStyle="1" w:styleId="WW8Num126z4">
    <w:name w:val="WW8Num126z4"/>
    <w:rsid w:val="003C565B"/>
  </w:style>
  <w:style w:type="character" w:customStyle="1" w:styleId="WW8Num126z5">
    <w:name w:val="WW8Num126z5"/>
    <w:rsid w:val="003C565B"/>
  </w:style>
  <w:style w:type="character" w:customStyle="1" w:styleId="WW8Num126z6">
    <w:name w:val="WW8Num126z6"/>
    <w:rsid w:val="003C565B"/>
  </w:style>
  <w:style w:type="character" w:customStyle="1" w:styleId="WW8Num126z7">
    <w:name w:val="WW8Num126z7"/>
    <w:rsid w:val="003C565B"/>
  </w:style>
  <w:style w:type="character" w:customStyle="1" w:styleId="WW8Num126z8">
    <w:name w:val="WW8Num126z8"/>
    <w:rsid w:val="003C565B"/>
  </w:style>
  <w:style w:type="character" w:customStyle="1" w:styleId="WW8Num127z0">
    <w:name w:val="WW8Num127z0"/>
    <w:rsid w:val="003C565B"/>
    <w:rPr>
      <w:rFonts w:hint="default"/>
    </w:rPr>
  </w:style>
  <w:style w:type="character" w:customStyle="1" w:styleId="WW8Num127z1">
    <w:name w:val="WW8Num127z1"/>
    <w:rsid w:val="003C565B"/>
  </w:style>
  <w:style w:type="character" w:customStyle="1" w:styleId="WW8Num127z2">
    <w:name w:val="WW8Num127z2"/>
    <w:rsid w:val="003C565B"/>
  </w:style>
  <w:style w:type="character" w:customStyle="1" w:styleId="WW8Num127z3">
    <w:name w:val="WW8Num127z3"/>
    <w:rsid w:val="003C565B"/>
  </w:style>
  <w:style w:type="character" w:customStyle="1" w:styleId="WW8Num127z4">
    <w:name w:val="WW8Num127z4"/>
    <w:rsid w:val="003C565B"/>
  </w:style>
  <w:style w:type="character" w:customStyle="1" w:styleId="WW8Num127z5">
    <w:name w:val="WW8Num127z5"/>
    <w:rsid w:val="003C565B"/>
  </w:style>
  <w:style w:type="character" w:customStyle="1" w:styleId="WW8Num127z6">
    <w:name w:val="WW8Num127z6"/>
    <w:rsid w:val="003C565B"/>
  </w:style>
  <w:style w:type="character" w:customStyle="1" w:styleId="WW8Num127z7">
    <w:name w:val="WW8Num127z7"/>
    <w:rsid w:val="003C565B"/>
  </w:style>
  <w:style w:type="character" w:customStyle="1" w:styleId="WW8Num127z8">
    <w:name w:val="WW8Num127z8"/>
    <w:rsid w:val="003C565B"/>
  </w:style>
  <w:style w:type="character" w:customStyle="1" w:styleId="WW8Num128z0">
    <w:name w:val="WW8Num128z0"/>
    <w:rsid w:val="003C565B"/>
    <w:rPr>
      <w:rFonts w:hint="default"/>
      <w:b w:val="0"/>
      <w:color w:val="000000"/>
    </w:rPr>
  </w:style>
  <w:style w:type="character" w:customStyle="1" w:styleId="WW8Num128z1">
    <w:name w:val="WW8Num128z1"/>
    <w:rsid w:val="003C565B"/>
  </w:style>
  <w:style w:type="character" w:customStyle="1" w:styleId="WW8Num128z2">
    <w:name w:val="WW8Num128z2"/>
    <w:rsid w:val="003C565B"/>
  </w:style>
  <w:style w:type="character" w:customStyle="1" w:styleId="WW8Num128z3">
    <w:name w:val="WW8Num128z3"/>
    <w:rsid w:val="003C565B"/>
  </w:style>
  <w:style w:type="character" w:customStyle="1" w:styleId="WW8Num128z4">
    <w:name w:val="WW8Num128z4"/>
    <w:rsid w:val="003C565B"/>
  </w:style>
  <w:style w:type="character" w:customStyle="1" w:styleId="WW8Num128z5">
    <w:name w:val="WW8Num128z5"/>
    <w:rsid w:val="003C565B"/>
  </w:style>
  <w:style w:type="character" w:customStyle="1" w:styleId="WW8Num128z6">
    <w:name w:val="WW8Num128z6"/>
    <w:rsid w:val="003C565B"/>
  </w:style>
  <w:style w:type="character" w:customStyle="1" w:styleId="WW8Num128z7">
    <w:name w:val="WW8Num128z7"/>
    <w:rsid w:val="003C565B"/>
  </w:style>
  <w:style w:type="character" w:customStyle="1" w:styleId="WW8Num128z8">
    <w:name w:val="WW8Num128z8"/>
    <w:rsid w:val="003C565B"/>
  </w:style>
  <w:style w:type="character" w:customStyle="1" w:styleId="WW8Num129z0">
    <w:name w:val="WW8Num129z0"/>
    <w:rsid w:val="003C565B"/>
    <w:rPr>
      <w:rFonts w:hint="default"/>
    </w:rPr>
  </w:style>
  <w:style w:type="character" w:customStyle="1" w:styleId="WW8Num129z1">
    <w:name w:val="WW8Num129z1"/>
    <w:rsid w:val="003C565B"/>
  </w:style>
  <w:style w:type="character" w:customStyle="1" w:styleId="WW8Num129z2">
    <w:name w:val="WW8Num129z2"/>
    <w:rsid w:val="003C565B"/>
  </w:style>
  <w:style w:type="character" w:customStyle="1" w:styleId="WW8Num129z3">
    <w:name w:val="WW8Num129z3"/>
    <w:rsid w:val="003C565B"/>
  </w:style>
  <w:style w:type="character" w:customStyle="1" w:styleId="WW8Num129z4">
    <w:name w:val="WW8Num129z4"/>
    <w:rsid w:val="003C565B"/>
  </w:style>
  <w:style w:type="character" w:customStyle="1" w:styleId="WW8Num129z5">
    <w:name w:val="WW8Num129z5"/>
    <w:rsid w:val="003C565B"/>
  </w:style>
  <w:style w:type="character" w:customStyle="1" w:styleId="WW8Num129z6">
    <w:name w:val="WW8Num129z6"/>
    <w:rsid w:val="003C565B"/>
  </w:style>
  <w:style w:type="character" w:customStyle="1" w:styleId="WW8Num129z7">
    <w:name w:val="WW8Num129z7"/>
    <w:rsid w:val="003C565B"/>
  </w:style>
  <w:style w:type="character" w:customStyle="1" w:styleId="WW8Num129z8">
    <w:name w:val="WW8Num129z8"/>
    <w:rsid w:val="003C565B"/>
  </w:style>
  <w:style w:type="character" w:customStyle="1" w:styleId="WW8Num130z0">
    <w:name w:val="WW8Num130z0"/>
    <w:rsid w:val="003C565B"/>
    <w:rPr>
      <w:rFonts w:cs="Times New Roman" w:hint="default"/>
    </w:rPr>
  </w:style>
  <w:style w:type="character" w:customStyle="1" w:styleId="WW8Num130z1">
    <w:name w:val="WW8Num130z1"/>
    <w:rsid w:val="003C565B"/>
    <w:rPr>
      <w:rFonts w:cs="Times New Roman"/>
    </w:rPr>
  </w:style>
  <w:style w:type="character" w:customStyle="1" w:styleId="WW8Num131z0">
    <w:name w:val="WW8Num131z0"/>
    <w:rsid w:val="003C565B"/>
  </w:style>
  <w:style w:type="character" w:customStyle="1" w:styleId="WW8Num131z1">
    <w:name w:val="WW8Num131z1"/>
    <w:rsid w:val="003C565B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3C565B"/>
  </w:style>
  <w:style w:type="character" w:customStyle="1" w:styleId="WW8Num131z3">
    <w:name w:val="WW8Num131z3"/>
    <w:rsid w:val="003C565B"/>
  </w:style>
  <w:style w:type="character" w:customStyle="1" w:styleId="WW8Num131z4">
    <w:name w:val="WW8Num131z4"/>
    <w:rsid w:val="003C565B"/>
  </w:style>
  <w:style w:type="character" w:customStyle="1" w:styleId="WW8Num131z5">
    <w:name w:val="WW8Num131z5"/>
    <w:rsid w:val="003C565B"/>
  </w:style>
  <w:style w:type="character" w:customStyle="1" w:styleId="WW8Num131z6">
    <w:name w:val="WW8Num131z6"/>
    <w:rsid w:val="003C565B"/>
  </w:style>
  <w:style w:type="character" w:customStyle="1" w:styleId="WW8Num131z7">
    <w:name w:val="WW8Num131z7"/>
    <w:rsid w:val="003C565B"/>
  </w:style>
  <w:style w:type="character" w:customStyle="1" w:styleId="WW8Num131z8">
    <w:name w:val="WW8Num131z8"/>
    <w:rsid w:val="003C565B"/>
  </w:style>
  <w:style w:type="character" w:customStyle="1" w:styleId="WW8Num132z0">
    <w:name w:val="WW8Num132z0"/>
    <w:rsid w:val="003C565B"/>
    <w:rPr>
      <w:rFonts w:hint="default"/>
    </w:rPr>
  </w:style>
  <w:style w:type="character" w:customStyle="1" w:styleId="WW8Num132z1">
    <w:name w:val="WW8Num132z1"/>
    <w:rsid w:val="003C565B"/>
  </w:style>
  <w:style w:type="character" w:customStyle="1" w:styleId="WW8Num132z2">
    <w:name w:val="WW8Num132z2"/>
    <w:rsid w:val="003C565B"/>
  </w:style>
  <w:style w:type="character" w:customStyle="1" w:styleId="WW8Num132z3">
    <w:name w:val="WW8Num132z3"/>
    <w:rsid w:val="003C565B"/>
  </w:style>
  <w:style w:type="character" w:customStyle="1" w:styleId="WW8Num132z4">
    <w:name w:val="WW8Num132z4"/>
    <w:rsid w:val="003C565B"/>
  </w:style>
  <w:style w:type="character" w:customStyle="1" w:styleId="WW8Num132z5">
    <w:name w:val="WW8Num132z5"/>
    <w:rsid w:val="003C565B"/>
  </w:style>
  <w:style w:type="character" w:customStyle="1" w:styleId="WW8Num132z6">
    <w:name w:val="WW8Num132z6"/>
    <w:rsid w:val="003C565B"/>
  </w:style>
  <w:style w:type="character" w:customStyle="1" w:styleId="WW8Num132z7">
    <w:name w:val="WW8Num132z7"/>
    <w:rsid w:val="003C565B"/>
  </w:style>
  <w:style w:type="character" w:customStyle="1" w:styleId="WW8Num132z8">
    <w:name w:val="WW8Num132z8"/>
    <w:rsid w:val="003C565B"/>
  </w:style>
  <w:style w:type="character" w:customStyle="1" w:styleId="WW8Num133z0">
    <w:name w:val="WW8Num133z0"/>
    <w:rsid w:val="003C565B"/>
    <w:rPr>
      <w:rFonts w:hint="default"/>
      <w:b w:val="0"/>
      <w:color w:val="000000"/>
    </w:rPr>
  </w:style>
  <w:style w:type="character" w:customStyle="1" w:styleId="WW8Num133z1">
    <w:name w:val="WW8Num133z1"/>
    <w:rsid w:val="003C565B"/>
  </w:style>
  <w:style w:type="character" w:customStyle="1" w:styleId="WW8Num133z2">
    <w:name w:val="WW8Num133z2"/>
    <w:rsid w:val="003C565B"/>
  </w:style>
  <w:style w:type="character" w:customStyle="1" w:styleId="WW8Num133z3">
    <w:name w:val="WW8Num133z3"/>
    <w:rsid w:val="003C565B"/>
  </w:style>
  <w:style w:type="character" w:customStyle="1" w:styleId="WW8Num133z4">
    <w:name w:val="WW8Num133z4"/>
    <w:rsid w:val="003C565B"/>
  </w:style>
  <w:style w:type="character" w:customStyle="1" w:styleId="WW8Num133z5">
    <w:name w:val="WW8Num133z5"/>
    <w:rsid w:val="003C565B"/>
  </w:style>
  <w:style w:type="character" w:customStyle="1" w:styleId="WW8Num133z6">
    <w:name w:val="WW8Num133z6"/>
    <w:rsid w:val="003C565B"/>
  </w:style>
  <w:style w:type="character" w:customStyle="1" w:styleId="WW8Num133z7">
    <w:name w:val="WW8Num133z7"/>
    <w:rsid w:val="003C565B"/>
  </w:style>
  <w:style w:type="character" w:customStyle="1" w:styleId="WW8Num133z8">
    <w:name w:val="WW8Num133z8"/>
    <w:rsid w:val="003C565B"/>
  </w:style>
  <w:style w:type="character" w:customStyle="1" w:styleId="WW8Num134z0">
    <w:name w:val="WW8Num134z0"/>
    <w:rsid w:val="003C565B"/>
  </w:style>
  <w:style w:type="character" w:customStyle="1" w:styleId="WW8Num134z1">
    <w:name w:val="WW8Num134z1"/>
    <w:rsid w:val="003C565B"/>
  </w:style>
  <w:style w:type="character" w:customStyle="1" w:styleId="WW8Num134z2">
    <w:name w:val="WW8Num134z2"/>
    <w:rsid w:val="003C565B"/>
  </w:style>
  <w:style w:type="character" w:customStyle="1" w:styleId="WW8Num134z3">
    <w:name w:val="WW8Num134z3"/>
    <w:rsid w:val="003C565B"/>
  </w:style>
  <w:style w:type="character" w:customStyle="1" w:styleId="WW8Num134z4">
    <w:name w:val="WW8Num134z4"/>
    <w:rsid w:val="003C565B"/>
  </w:style>
  <w:style w:type="character" w:customStyle="1" w:styleId="WW8Num134z5">
    <w:name w:val="WW8Num134z5"/>
    <w:rsid w:val="003C565B"/>
  </w:style>
  <w:style w:type="character" w:customStyle="1" w:styleId="WW8Num134z6">
    <w:name w:val="WW8Num134z6"/>
    <w:rsid w:val="003C565B"/>
  </w:style>
  <w:style w:type="character" w:customStyle="1" w:styleId="WW8Num134z7">
    <w:name w:val="WW8Num134z7"/>
    <w:rsid w:val="003C565B"/>
  </w:style>
  <w:style w:type="character" w:customStyle="1" w:styleId="WW8Num134z8">
    <w:name w:val="WW8Num134z8"/>
    <w:rsid w:val="003C565B"/>
  </w:style>
  <w:style w:type="character" w:customStyle="1" w:styleId="WW8Num135z0">
    <w:name w:val="WW8Num135z0"/>
    <w:rsid w:val="003C565B"/>
  </w:style>
  <w:style w:type="character" w:customStyle="1" w:styleId="WW8Num135z1">
    <w:name w:val="WW8Num135z1"/>
    <w:rsid w:val="003C565B"/>
  </w:style>
  <w:style w:type="character" w:customStyle="1" w:styleId="WW8Num135z2">
    <w:name w:val="WW8Num135z2"/>
    <w:rsid w:val="003C565B"/>
  </w:style>
  <w:style w:type="character" w:customStyle="1" w:styleId="WW8Num135z3">
    <w:name w:val="WW8Num135z3"/>
    <w:rsid w:val="003C565B"/>
  </w:style>
  <w:style w:type="character" w:customStyle="1" w:styleId="WW8Num135z4">
    <w:name w:val="WW8Num135z4"/>
    <w:rsid w:val="003C565B"/>
  </w:style>
  <w:style w:type="character" w:customStyle="1" w:styleId="WW8Num135z5">
    <w:name w:val="WW8Num135z5"/>
    <w:rsid w:val="003C565B"/>
  </w:style>
  <w:style w:type="character" w:customStyle="1" w:styleId="WW8Num135z6">
    <w:name w:val="WW8Num135z6"/>
    <w:rsid w:val="003C565B"/>
  </w:style>
  <w:style w:type="character" w:customStyle="1" w:styleId="WW8Num135z7">
    <w:name w:val="WW8Num135z7"/>
    <w:rsid w:val="003C565B"/>
  </w:style>
  <w:style w:type="character" w:customStyle="1" w:styleId="WW8Num135z8">
    <w:name w:val="WW8Num135z8"/>
    <w:rsid w:val="003C565B"/>
  </w:style>
  <w:style w:type="character" w:customStyle="1" w:styleId="WW8Num136z0">
    <w:name w:val="WW8Num136z0"/>
    <w:rsid w:val="003C565B"/>
    <w:rPr>
      <w:rFonts w:hint="default"/>
    </w:rPr>
  </w:style>
  <w:style w:type="character" w:customStyle="1" w:styleId="WW8Num136z1">
    <w:name w:val="WW8Num136z1"/>
    <w:rsid w:val="003C565B"/>
  </w:style>
  <w:style w:type="character" w:customStyle="1" w:styleId="WW8Num136z2">
    <w:name w:val="WW8Num136z2"/>
    <w:rsid w:val="003C565B"/>
  </w:style>
  <w:style w:type="character" w:customStyle="1" w:styleId="WW8Num136z3">
    <w:name w:val="WW8Num136z3"/>
    <w:rsid w:val="003C565B"/>
  </w:style>
  <w:style w:type="character" w:customStyle="1" w:styleId="WW8Num136z4">
    <w:name w:val="WW8Num136z4"/>
    <w:rsid w:val="003C565B"/>
  </w:style>
  <w:style w:type="character" w:customStyle="1" w:styleId="WW8Num136z5">
    <w:name w:val="WW8Num136z5"/>
    <w:rsid w:val="003C565B"/>
  </w:style>
  <w:style w:type="character" w:customStyle="1" w:styleId="WW8Num136z6">
    <w:name w:val="WW8Num136z6"/>
    <w:rsid w:val="003C565B"/>
  </w:style>
  <w:style w:type="character" w:customStyle="1" w:styleId="WW8Num136z7">
    <w:name w:val="WW8Num136z7"/>
    <w:rsid w:val="003C565B"/>
  </w:style>
  <w:style w:type="character" w:customStyle="1" w:styleId="WW8Num136z8">
    <w:name w:val="WW8Num136z8"/>
    <w:rsid w:val="003C565B"/>
  </w:style>
  <w:style w:type="character" w:customStyle="1" w:styleId="WW8Num137z0">
    <w:name w:val="WW8Num137z0"/>
    <w:rsid w:val="003C565B"/>
  </w:style>
  <w:style w:type="character" w:customStyle="1" w:styleId="WW8Num137z1">
    <w:name w:val="WW8Num137z1"/>
    <w:rsid w:val="003C565B"/>
  </w:style>
  <w:style w:type="character" w:customStyle="1" w:styleId="WW8Num137z2">
    <w:name w:val="WW8Num137z2"/>
    <w:rsid w:val="003C565B"/>
  </w:style>
  <w:style w:type="character" w:customStyle="1" w:styleId="WW8Num137z3">
    <w:name w:val="WW8Num137z3"/>
    <w:rsid w:val="003C565B"/>
  </w:style>
  <w:style w:type="character" w:customStyle="1" w:styleId="WW8Num137z4">
    <w:name w:val="WW8Num137z4"/>
    <w:rsid w:val="003C565B"/>
  </w:style>
  <w:style w:type="character" w:customStyle="1" w:styleId="WW8Num137z5">
    <w:name w:val="WW8Num137z5"/>
    <w:rsid w:val="003C565B"/>
  </w:style>
  <w:style w:type="character" w:customStyle="1" w:styleId="WW8Num137z6">
    <w:name w:val="WW8Num137z6"/>
    <w:rsid w:val="003C565B"/>
  </w:style>
  <w:style w:type="character" w:customStyle="1" w:styleId="WW8Num137z7">
    <w:name w:val="WW8Num137z7"/>
    <w:rsid w:val="003C565B"/>
  </w:style>
  <w:style w:type="character" w:customStyle="1" w:styleId="WW8Num137z8">
    <w:name w:val="WW8Num137z8"/>
    <w:rsid w:val="003C565B"/>
  </w:style>
  <w:style w:type="character" w:customStyle="1" w:styleId="WW8Num138z0">
    <w:name w:val="WW8Num138z0"/>
    <w:rsid w:val="003C565B"/>
    <w:rPr>
      <w:rFonts w:ascii="Wingdings" w:hAnsi="Wingdings" w:cs="Wingdings" w:hint="default"/>
    </w:rPr>
  </w:style>
  <w:style w:type="character" w:customStyle="1" w:styleId="WW8Num138z1">
    <w:name w:val="WW8Num138z1"/>
    <w:rsid w:val="003C565B"/>
    <w:rPr>
      <w:rFonts w:ascii="Courier New" w:hAnsi="Courier New" w:cs="Courier New" w:hint="default"/>
    </w:rPr>
  </w:style>
  <w:style w:type="character" w:customStyle="1" w:styleId="WW8Num138z3">
    <w:name w:val="WW8Num138z3"/>
    <w:rsid w:val="003C565B"/>
    <w:rPr>
      <w:rFonts w:ascii="Symbol" w:hAnsi="Symbol" w:cs="Symbol" w:hint="default"/>
    </w:rPr>
  </w:style>
  <w:style w:type="character" w:customStyle="1" w:styleId="WW8Num139z0">
    <w:name w:val="WW8Num139z0"/>
    <w:rsid w:val="003C565B"/>
    <w:rPr>
      <w:rFonts w:hint="default"/>
    </w:rPr>
  </w:style>
  <w:style w:type="character" w:customStyle="1" w:styleId="WW8Num139z1">
    <w:name w:val="WW8Num139z1"/>
    <w:rsid w:val="003C565B"/>
  </w:style>
  <w:style w:type="character" w:customStyle="1" w:styleId="WW8Num139z2">
    <w:name w:val="WW8Num139z2"/>
    <w:rsid w:val="003C565B"/>
  </w:style>
  <w:style w:type="character" w:customStyle="1" w:styleId="WW8Num139z3">
    <w:name w:val="WW8Num139z3"/>
    <w:rsid w:val="003C565B"/>
  </w:style>
  <w:style w:type="character" w:customStyle="1" w:styleId="WW8Num139z4">
    <w:name w:val="WW8Num139z4"/>
    <w:rsid w:val="003C565B"/>
  </w:style>
  <w:style w:type="character" w:customStyle="1" w:styleId="WW8Num139z5">
    <w:name w:val="WW8Num139z5"/>
    <w:rsid w:val="003C565B"/>
  </w:style>
  <w:style w:type="character" w:customStyle="1" w:styleId="WW8Num139z6">
    <w:name w:val="WW8Num139z6"/>
    <w:rsid w:val="003C565B"/>
  </w:style>
  <w:style w:type="character" w:customStyle="1" w:styleId="WW8Num139z7">
    <w:name w:val="WW8Num139z7"/>
    <w:rsid w:val="003C565B"/>
  </w:style>
  <w:style w:type="character" w:customStyle="1" w:styleId="WW8Num139z8">
    <w:name w:val="WW8Num139z8"/>
    <w:rsid w:val="003C565B"/>
  </w:style>
  <w:style w:type="character" w:customStyle="1" w:styleId="WW8Num140z0">
    <w:name w:val="WW8Num140z0"/>
    <w:rsid w:val="003C565B"/>
    <w:rPr>
      <w:rFonts w:hint="default"/>
      <w:b w:val="0"/>
    </w:rPr>
  </w:style>
  <w:style w:type="character" w:customStyle="1" w:styleId="WW8Num140z1">
    <w:name w:val="WW8Num140z1"/>
    <w:rsid w:val="003C565B"/>
  </w:style>
  <w:style w:type="character" w:customStyle="1" w:styleId="WW8Num140z2">
    <w:name w:val="WW8Num140z2"/>
    <w:rsid w:val="003C565B"/>
  </w:style>
  <w:style w:type="character" w:customStyle="1" w:styleId="WW8Num140z3">
    <w:name w:val="WW8Num140z3"/>
    <w:rsid w:val="003C565B"/>
  </w:style>
  <w:style w:type="character" w:customStyle="1" w:styleId="WW8Num140z4">
    <w:name w:val="WW8Num140z4"/>
    <w:rsid w:val="003C565B"/>
  </w:style>
  <w:style w:type="character" w:customStyle="1" w:styleId="WW8Num140z5">
    <w:name w:val="WW8Num140z5"/>
    <w:rsid w:val="003C565B"/>
  </w:style>
  <w:style w:type="character" w:customStyle="1" w:styleId="WW8Num140z6">
    <w:name w:val="WW8Num140z6"/>
    <w:rsid w:val="003C565B"/>
  </w:style>
  <w:style w:type="character" w:customStyle="1" w:styleId="WW8Num140z7">
    <w:name w:val="WW8Num140z7"/>
    <w:rsid w:val="003C565B"/>
  </w:style>
  <w:style w:type="character" w:customStyle="1" w:styleId="WW8Num140z8">
    <w:name w:val="WW8Num140z8"/>
    <w:rsid w:val="003C565B"/>
  </w:style>
  <w:style w:type="character" w:customStyle="1" w:styleId="WW8Num141z0">
    <w:name w:val="WW8Num141z0"/>
    <w:rsid w:val="003C565B"/>
    <w:rPr>
      <w:rFonts w:ascii="Arial Narrow" w:eastAsia="Times New Roman" w:hAnsi="Arial Narrow" w:cs="Arial" w:hint="default"/>
      <w:sz w:val="20"/>
      <w:szCs w:val="20"/>
    </w:rPr>
  </w:style>
  <w:style w:type="character" w:customStyle="1" w:styleId="WW8Num142z0">
    <w:name w:val="WW8Num142z0"/>
    <w:rsid w:val="003C565B"/>
  </w:style>
  <w:style w:type="character" w:customStyle="1" w:styleId="WW8Num142z1">
    <w:name w:val="WW8Num142z1"/>
    <w:rsid w:val="003C565B"/>
  </w:style>
  <w:style w:type="character" w:customStyle="1" w:styleId="WW8Num142z2">
    <w:name w:val="WW8Num142z2"/>
    <w:rsid w:val="003C565B"/>
  </w:style>
  <w:style w:type="character" w:customStyle="1" w:styleId="WW8Num142z3">
    <w:name w:val="WW8Num142z3"/>
    <w:rsid w:val="003C565B"/>
  </w:style>
  <w:style w:type="character" w:customStyle="1" w:styleId="WW8Num142z4">
    <w:name w:val="WW8Num142z4"/>
    <w:rsid w:val="003C565B"/>
  </w:style>
  <w:style w:type="character" w:customStyle="1" w:styleId="WW8Num142z5">
    <w:name w:val="WW8Num142z5"/>
    <w:rsid w:val="003C565B"/>
  </w:style>
  <w:style w:type="character" w:customStyle="1" w:styleId="WW8Num142z6">
    <w:name w:val="WW8Num142z6"/>
    <w:rsid w:val="003C565B"/>
  </w:style>
  <w:style w:type="character" w:customStyle="1" w:styleId="WW8Num142z7">
    <w:name w:val="WW8Num142z7"/>
    <w:rsid w:val="003C565B"/>
  </w:style>
  <w:style w:type="character" w:customStyle="1" w:styleId="WW8Num142z8">
    <w:name w:val="WW8Num142z8"/>
    <w:rsid w:val="003C565B"/>
  </w:style>
  <w:style w:type="character" w:customStyle="1" w:styleId="WW8Num143z0">
    <w:name w:val="WW8Num143z0"/>
    <w:rsid w:val="003C565B"/>
    <w:rPr>
      <w:rFonts w:hint="default"/>
    </w:rPr>
  </w:style>
  <w:style w:type="character" w:customStyle="1" w:styleId="WW8Num143z1">
    <w:name w:val="WW8Num143z1"/>
    <w:rsid w:val="003C565B"/>
  </w:style>
  <w:style w:type="character" w:customStyle="1" w:styleId="WW8Num143z2">
    <w:name w:val="WW8Num143z2"/>
    <w:rsid w:val="003C565B"/>
  </w:style>
  <w:style w:type="character" w:customStyle="1" w:styleId="WW8Num143z3">
    <w:name w:val="WW8Num143z3"/>
    <w:rsid w:val="003C565B"/>
  </w:style>
  <w:style w:type="character" w:customStyle="1" w:styleId="WW8Num143z4">
    <w:name w:val="WW8Num143z4"/>
    <w:rsid w:val="003C565B"/>
  </w:style>
  <w:style w:type="character" w:customStyle="1" w:styleId="WW8Num143z5">
    <w:name w:val="WW8Num143z5"/>
    <w:rsid w:val="003C565B"/>
  </w:style>
  <w:style w:type="character" w:customStyle="1" w:styleId="WW8Num143z6">
    <w:name w:val="WW8Num143z6"/>
    <w:rsid w:val="003C565B"/>
  </w:style>
  <w:style w:type="character" w:customStyle="1" w:styleId="WW8Num143z7">
    <w:name w:val="WW8Num143z7"/>
    <w:rsid w:val="003C565B"/>
  </w:style>
  <w:style w:type="character" w:customStyle="1" w:styleId="WW8Num143z8">
    <w:name w:val="WW8Num143z8"/>
    <w:rsid w:val="003C565B"/>
  </w:style>
  <w:style w:type="character" w:customStyle="1" w:styleId="WW8Num144z0">
    <w:name w:val="WW8Num144z0"/>
    <w:rsid w:val="003C565B"/>
    <w:rPr>
      <w:rFonts w:ascii="Arial Narrow" w:eastAsia="Times New Roman" w:hAnsi="Arial Narrow" w:cs="Arial Narrow"/>
      <w:b w:val="0"/>
      <w:sz w:val="20"/>
      <w:szCs w:val="20"/>
    </w:rPr>
  </w:style>
  <w:style w:type="character" w:customStyle="1" w:styleId="WW8Num144z1">
    <w:name w:val="WW8Num144z1"/>
    <w:rsid w:val="003C565B"/>
  </w:style>
  <w:style w:type="character" w:customStyle="1" w:styleId="WW8Num144z2">
    <w:name w:val="WW8Num144z2"/>
    <w:rsid w:val="003C565B"/>
  </w:style>
  <w:style w:type="character" w:customStyle="1" w:styleId="WW8Num144z3">
    <w:name w:val="WW8Num144z3"/>
    <w:rsid w:val="003C565B"/>
  </w:style>
  <w:style w:type="character" w:customStyle="1" w:styleId="WW8Num144z4">
    <w:name w:val="WW8Num144z4"/>
    <w:rsid w:val="003C565B"/>
  </w:style>
  <w:style w:type="character" w:customStyle="1" w:styleId="WW8Num144z5">
    <w:name w:val="WW8Num144z5"/>
    <w:rsid w:val="003C565B"/>
  </w:style>
  <w:style w:type="character" w:customStyle="1" w:styleId="WW8Num144z6">
    <w:name w:val="WW8Num144z6"/>
    <w:rsid w:val="003C565B"/>
  </w:style>
  <w:style w:type="character" w:customStyle="1" w:styleId="WW8Num144z7">
    <w:name w:val="WW8Num144z7"/>
    <w:rsid w:val="003C565B"/>
  </w:style>
  <w:style w:type="character" w:customStyle="1" w:styleId="WW8Num144z8">
    <w:name w:val="WW8Num144z8"/>
    <w:rsid w:val="003C565B"/>
  </w:style>
  <w:style w:type="character" w:customStyle="1" w:styleId="WW8Num145z0">
    <w:name w:val="WW8Num145z0"/>
    <w:rsid w:val="003C565B"/>
    <w:rPr>
      <w:rFonts w:ascii="Symbol" w:hAnsi="Symbol" w:cs="Symbol" w:hint="default"/>
    </w:rPr>
  </w:style>
  <w:style w:type="character" w:customStyle="1" w:styleId="WW8Num145z1">
    <w:name w:val="WW8Num145z1"/>
    <w:rsid w:val="003C565B"/>
    <w:rPr>
      <w:rFonts w:cs="Verdana" w:hint="default"/>
      <w:sz w:val="20"/>
    </w:rPr>
  </w:style>
  <w:style w:type="character" w:customStyle="1" w:styleId="WW8Num145z2">
    <w:name w:val="WW8Num145z2"/>
    <w:rsid w:val="003C565B"/>
    <w:rPr>
      <w:rFonts w:hint="default"/>
    </w:rPr>
  </w:style>
  <w:style w:type="character" w:customStyle="1" w:styleId="WW8Num146z0">
    <w:name w:val="WW8Num146z0"/>
    <w:rsid w:val="003C565B"/>
    <w:rPr>
      <w:rFonts w:ascii="Arial Narrow" w:eastAsia="Times New Roman" w:hAnsi="Arial Narrow" w:cs="Arial Narrow"/>
      <w:kern w:val="2"/>
      <w:sz w:val="20"/>
      <w:szCs w:val="20"/>
      <w:lang w:eastAsia="zh-CN"/>
    </w:rPr>
  </w:style>
  <w:style w:type="character" w:customStyle="1" w:styleId="WW8Num146z1">
    <w:name w:val="WW8Num146z1"/>
    <w:rsid w:val="003C565B"/>
  </w:style>
  <w:style w:type="character" w:customStyle="1" w:styleId="WW8Num146z2">
    <w:name w:val="WW8Num146z2"/>
    <w:rsid w:val="003C565B"/>
  </w:style>
  <w:style w:type="character" w:customStyle="1" w:styleId="WW8Num146z3">
    <w:name w:val="WW8Num146z3"/>
    <w:rsid w:val="003C565B"/>
  </w:style>
  <w:style w:type="character" w:customStyle="1" w:styleId="WW8Num146z4">
    <w:name w:val="WW8Num146z4"/>
    <w:rsid w:val="003C565B"/>
  </w:style>
  <w:style w:type="character" w:customStyle="1" w:styleId="WW8Num146z5">
    <w:name w:val="WW8Num146z5"/>
    <w:rsid w:val="003C565B"/>
  </w:style>
  <w:style w:type="character" w:customStyle="1" w:styleId="WW8Num146z6">
    <w:name w:val="WW8Num146z6"/>
    <w:rsid w:val="003C565B"/>
  </w:style>
  <w:style w:type="character" w:customStyle="1" w:styleId="WW8Num146z7">
    <w:name w:val="WW8Num146z7"/>
    <w:rsid w:val="003C565B"/>
  </w:style>
  <w:style w:type="character" w:customStyle="1" w:styleId="WW8Num146z8">
    <w:name w:val="WW8Num146z8"/>
    <w:rsid w:val="003C565B"/>
  </w:style>
  <w:style w:type="character" w:customStyle="1" w:styleId="WW8Num147z0">
    <w:name w:val="WW8Num147z0"/>
    <w:rsid w:val="003C565B"/>
    <w:rPr>
      <w:rFonts w:ascii="Symbol" w:hAnsi="Symbol" w:cs="Symbol" w:hint="default"/>
    </w:rPr>
  </w:style>
  <w:style w:type="character" w:customStyle="1" w:styleId="WW8Num147z1">
    <w:name w:val="WW8Num147z1"/>
    <w:rsid w:val="003C565B"/>
    <w:rPr>
      <w:rFonts w:ascii="Courier New" w:hAnsi="Courier New" w:cs="Courier New" w:hint="default"/>
    </w:rPr>
  </w:style>
  <w:style w:type="character" w:customStyle="1" w:styleId="WW8Num147z2">
    <w:name w:val="WW8Num147z2"/>
    <w:rsid w:val="003C565B"/>
    <w:rPr>
      <w:rFonts w:ascii="Wingdings" w:hAnsi="Wingdings" w:cs="Wingdings" w:hint="default"/>
    </w:rPr>
  </w:style>
  <w:style w:type="character" w:customStyle="1" w:styleId="WW8Num148z0">
    <w:name w:val="WW8Num148z0"/>
    <w:rsid w:val="003C565B"/>
    <w:rPr>
      <w:b w:val="0"/>
    </w:rPr>
  </w:style>
  <w:style w:type="character" w:customStyle="1" w:styleId="WW8Num148z1">
    <w:name w:val="WW8Num148z1"/>
    <w:rsid w:val="003C565B"/>
  </w:style>
  <w:style w:type="character" w:customStyle="1" w:styleId="WW8Num148z2">
    <w:name w:val="WW8Num148z2"/>
    <w:rsid w:val="003C565B"/>
  </w:style>
  <w:style w:type="character" w:customStyle="1" w:styleId="WW8Num148z3">
    <w:name w:val="WW8Num148z3"/>
    <w:rsid w:val="003C565B"/>
  </w:style>
  <w:style w:type="character" w:customStyle="1" w:styleId="WW8Num148z4">
    <w:name w:val="WW8Num148z4"/>
    <w:rsid w:val="003C565B"/>
  </w:style>
  <w:style w:type="character" w:customStyle="1" w:styleId="WW8Num148z5">
    <w:name w:val="WW8Num148z5"/>
    <w:rsid w:val="003C565B"/>
  </w:style>
  <w:style w:type="character" w:customStyle="1" w:styleId="WW8Num148z6">
    <w:name w:val="WW8Num148z6"/>
    <w:rsid w:val="003C565B"/>
  </w:style>
  <w:style w:type="character" w:customStyle="1" w:styleId="WW8Num148z7">
    <w:name w:val="WW8Num148z7"/>
    <w:rsid w:val="003C565B"/>
  </w:style>
  <w:style w:type="character" w:customStyle="1" w:styleId="WW8Num148z8">
    <w:name w:val="WW8Num148z8"/>
    <w:rsid w:val="003C565B"/>
  </w:style>
  <w:style w:type="character" w:customStyle="1" w:styleId="WW8Num149z0">
    <w:name w:val="WW8Num149z0"/>
    <w:rsid w:val="003C565B"/>
    <w:rPr>
      <w:rFonts w:cs="Times New Roman" w:hint="default"/>
    </w:rPr>
  </w:style>
  <w:style w:type="character" w:customStyle="1" w:styleId="WW8Num149z1">
    <w:name w:val="WW8Num149z1"/>
    <w:rsid w:val="003C565B"/>
    <w:rPr>
      <w:rFonts w:cs="Times New Roman"/>
    </w:rPr>
  </w:style>
  <w:style w:type="character" w:customStyle="1" w:styleId="WW8Num150z0">
    <w:name w:val="WW8Num150z0"/>
    <w:rsid w:val="003C565B"/>
  </w:style>
  <w:style w:type="character" w:customStyle="1" w:styleId="WW8Num150z1">
    <w:name w:val="WW8Num150z1"/>
    <w:rsid w:val="003C565B"/>
  </w:style>
  <w:style w:type="character" w:customStyle="1" w:styleId="WW8Num150z2">
    <w:name w:val="WW8Num150z2"/>
    <w:rsid w:val="003C565B"/>
  </w:style>
  <w:style w:type="character" w:customStyle="1" w:styleId="WW8Num150z3">
    <w:name w:val="WW8Num150z3"/>
    <w:rsid w:val="003C565B"/>
  </w:style>
  <w:style w:type="character" w:customStyle="1" w:styleId="WW8Num150z4">
    <w:name w:val="WW8Num150z4"/>
    <w:rsid w:val="003C565B"/>
  </w:style>
  <w:style w:type="character" w:customStyle="1" w:styleId="WW8Num150z5">
    <w:name w:val="WW8Num150z5"/>
    <w:rsid w:val="003C565B"/>
  </w:style>
  <w:style w:type="character" w:customStyle="1" w:styleId="WW8Num150z6">
    <w:name w:val="WW8Num150z6"/>
    <w:rsid w:val="003C565B"/>
  </w:style>
  <w:style w:type="character" w:customStyle="1" w:styleId="WW8Num150z7">
    <w:name w:val="WW8Num150z7"/>
    <w:rsid w:val="003C565B"/>
  </w:style>
  <w:style w:type="character" w:customStyle="1" w:styleId="WW8Num150z8">
    <w:name w:val="WW8Num150z8"/>
    <w:rsid w:val="003C565B"/>
  </w:style>
  <w:style w:type="character" w:customStyle="1" w:styleId="WW8Num151z0">
    <w:name w:val="WW8Num151z0"/>
    <w:rsid w:val="003C565B"/>
    <w:rPr>
      <w:rFonts w:hint="default"/>
    </w:rPr>
  </w:style>
  <w:style w:type="character" w:customStyle="1" w:styleId="WW8Num151z1">
    <w:name w:val="WW8Num151z1"/>
    <w:rsid w:val="003C565B"/>
  </w:style>
  <w:style w:type="character" w:customStyle="1" w:styleId="WW8Num151z2">
    <w:name w:val="WW8Num151z2"/>
    <w:rsid w:val="003C565B"/>
  </w:style>
  <w:style w:type="character" w:customStyle="1" w:styleId="WW8Num151z3">
    <w:name w:val="WW8Num151z3"/>
    <w:rsid w:val="003C565B"/>
  </w:style>
  <w:style w:type="character" w:customStyle="1" w:styleId="WW8Num151z4">
    <w:name w:val="WW8Num151z4"/>
    <w:rsid w:val="003C565B"/>
  </w:style>
  <w:style w:type="character" w:customStyle="1" w:styleId="WW8Num151z5">
    <w:name w:val="WW8Num151z5"/>
    <w:rsid w:val="003C565B"/>
  </w:style>
  <w:style w:type="character" w:customStyle="1" w:styleId="WW8Num151z6">
    <w:name w:val="WW8Num151z6"/>
    <w:rsid w:val="003C565B"/>
  </w:style>
  <w:style w:type="character" w:customStyle="1" w:styleId="WW8Num151z7">
    <w:name w:val="WW8Num151z7"/>
    <w:rsid w:val="003C565B"/>
  </w:style>
  <w:style w:type="character" w:customStyle="1" w:styleId="WW8Num151z8">
    <w:name w:val="WW8Num151z8"/>
    <w:rsid w:val="003C565B"/>
  </w:style>
  <w:style w:type="character" w:customStyle="1" w:styleId="WW8Num152z0">
    <w:name w:val="WW8Num152z0"/>
    <w:rsid w:val="003C565B"/>
    <w:rPr>
      <w:rFonts w:hint="default"/>
    </w:rPr>
  </w:style>
  <w:style w:type="character" w:customStyle="1" w:styleId="WW8Num152z1">
    <w:name w:val="WW8Num152z1"/>
    <w:rsid w:val="003C565B"/>
  </w:style>
  <w:style w:type="character" w:customStyle="1" w:styleId="WW8Num152z2">
    <w:name w:val="WW8Num152z2"/>
    <w:rsid w:val="003C565B"/>
  </w:style>
  <w:style w:type="character" w:customStyle="1" w:styleId="WW8Num152z3">
    <w:name w:val="WW8Num152z3"/>
    <w:rsid w:val="003C565B"/>
  </w:style>
  <w:style w:type="character" w:customStyle="1" w:styleId="WW8Num152z4">
    <w:name w:val="WW8Num152z4"/>
    <w:rsid w:val="003C565B"/>
  </w:style>
  <w:style w:type="character" w:customStyle="1" w:styleId="WW8Num152z5">
    <w:name w:val="WW8Num152z5"/>
    <w:rsid w:val="003C565B"/>
  </w:style>
  <w:style w:type="character" w:customStyle="1" w:styleId="WW8Num152z6">
    <w:name w:val="WW8Num152z6"/>
    <w:rsid w:val="003C565B"/>
  </w:style>
  <w:style w:type="character" w:customStyle="1" w:styleId="WW8Num152z7">
    <w:name w:val="WW8Num152z7"/>
    <w:rsid w:val="003C565B"/>
  </w:style>
  <w:style w:type="character" w:customStyle="1" w:styleId="WW8Num152z8">
    <w:name w:val="WW8Num152z8"/>
    <w:rsid w:val="003C565B"/>
  </w:style>
  <w:style w:type="character" w:customStyle="1" w:styleId="WW8Num153z0">
    <w:name w:val="WW8Num153z0"/>
    <w:rsid w:val="003C565B"/>
    <w:rPr>
      <w:rFonts w:hint="default"/>
    </w:rPr>
  </w:style>
  <w:style w:type="character" w:customStyle="1" w:styleId="WW8Num153z1">
    <w:name w:val="WW8Num153z1"/>
    <w:rsid w:val="003C565B"/>
  </w:style>
  <w:style w:type="character" w:customStyle="1" w:styleId="WW8Num153z2">
    <w:name w:val="WW8Num153z2"/>
    <w:rsid w:val="003C565B"/>
  </w:style>
  <w:style w:type="character" w:customStyle="1" w:styleId="WW8Num153z3">
    <w:name w:val="WW8Num153z3"/>
    <w:rsid w:val="003C565B"/>
  </w:style>
  <w:style w:type="character" w:customStyle="1" w:styleId="WW8Num153z4">
    <w:name w:val="WW8Num153z4"/>
    <w:rsid w:val="003C565B"/>
  </w:style>
  <w:style w:type="character" w:customStyle="1" w:styleId="WW8Num153z5">
    <w:name w:val="WW8Num153z5"/>
    <w:rsid w:val="003C565B"/>
  </w:style>
  <w:style w:type="character" w:customStyle="1" w:styleId="WW8Num153z6">
    <w:name w:val="WW8Num153z6"/>
    <w:rsid w:val="003C565B"/>
  </w:style>
  <w:style w:type="character" w:customStyle="1" w:styleId="WW8Num153z7">
    <w:name w:val="WW8Num153z7"/>
    <w:rsid w:val="003C565B"/>
  </w:style>
  <w:style w:type="character" w:customStyle="1" w:styleId="WW8Num153z8">
    <w:name w:val="WW8Num153z8"/>
    <w:rsid w:val="003C565B"/>
  </w:style>
  <w:style w:type="character" w:customStyle="1" w:styleId="WW8Num154z0">
    <w:name w:val="WW8Num154z0"/>
    <w:rsid w:val="003C565B"/>
  </w:style>
  <w:style w:type="character" w:customStyle="1" w:styleId="WW8Num154z1">
    <w:name w:val="WW8Num154z1"/>
    <w:rsid w:val="003C565B"/>
  </w:style>
  <w:style w:type="character" w:customStyle="1" w:styleId="WW8Num154z2">
    <w:name w:val="WW8Num154z2"/>
    <w:rsid w:val="003C565B"/>
  </w:style>
  <w:style w:type="character" w:customStyle="1" w:styleId="WW8Num154z3">
    <w:name w:val="WW8Num154z3"/>
    <w:rsid w:val="003C565B"/>
  </w:style>
  <w:style w:type="character" w:customStyle="1" w:styleId="WW8Num154z4">
    <w:name w:val="WW8Num154z4"/>
    <w:rsid w:val="003C565B"/>
  </w:style>
  <w:style w:type="character" w:customStyle="1" w:styleId="WW8Num154z5">
    <w:name w:val="WW8Num154z5"/>
    <w:rsid w:val="003C565B"/>
  </w:style>
  <w:style w:type="character" w:customStyle="1" w:styleId="WW8Num154z6">
    <w:name w:val="WW8Num154z6"/>
    <w:rsid w:val="003C565B"/>
  </w:style>
  <w:style w:type="character" w:customStyle="1" w:styleId="WW8Num154z7">
    <w:name w:val="WW8Num154z7"/>
    <w:rsid w:val="003C565B"/>
  </w:style>
  <w:style w:type="character" w:customStyle="1" w:styleId="WW8Num154z8">
    <w:name w:val="WW8Num154z8"/>
    <w:rsid w:val="003C565B"/>
  </w:style>
  <w:style w:type="character" w:customStyle="1" w:styleId="WW8Num155z0">
    <w:name w:val="WW8Num155z0"/>
    <w:rsid w:val="003C565B"/>
    <w:rPr>
      <w:rFonts w:hint="default"/>
    </w:rPr>
  </w:style>
  <w:style w:type="character" w:customStyle="1" w:styleId="WW8Num155z1">
    <w:name w:val="WW8Num155z1"/>
    <w:rsid w:val="003C565B"/>
  </w:style>
  <w:style w:type="character" w:customStyle="1" w:styleId="WW8Num155z2">
    <w:name w:val="WW8Num155z2"/>
    <w:rsid w:val="003C565B"/>
  </w:style>
  <w:style w:type="character" w:customStyle="1" w:styleId="WW8Num155z3">
    <w:name w:val="WW8Num155z3"/>
    <w:rsid w:val="003C565B"/>
  </w:style>
  <w:style w:type="character" w:customStyle="1" w:styleId="WW8Num155z4">
    <w:name w:val="WW8Num155z4"/>
    <w:rsid w:val="003C565B"/>
  </w:style>
  <w:style w:type="character" w:customStyle="1" w:styleId="WW8Num155z5">
    <w:name w:val="WW8Num155z5"/>
    <w:rsid w:val="003C565B"/>
  </w:style>
  <w:style w:type="character" w:customStyle="1" w:styleId="WW8Num155z6">
    <w:name w:val="WW8Num155z6"/>
    <w:rsid w:val="003C565B"/>
  </w:style>
  <w:style w:type="character" w:customStyle="1" w:styleId="WW8Num155z7">
    <w:name w:val="WW8Num155z7"/>
    <w:rsid w:val="003C565B"/>
  </w:style>
  <w:style w:type="character" w:customStyle="1" w:styleId="WW8Num155z8">
    <w:name w:val="WW8Num155z8"/>
    <w:rsid w:val="003C565B"/>
  </w:style>
  <w:style w:type="character" w:customStyle="1" w:styleId="WW8Num156z0">
    <w:name w:val="WW8Num156z0"/>
    <w:rsid w:val="003C565B"/>
    <w:rPr>
      <w:rFonts w:hint="default"/>
    </w:rPr>
  </w:style>
  <w:style w:type="character" w:customStyle="1" w:styleId="WW8Num156z1">
    <w:name w:val="WW8Num156z1"/>
    <w:rsid w:val="003C565B"/>
  </w:style>
  <w:style w:type="character" w:customStyle="1" w:styleId="WW8Num156z2">
    <w:name w:val="WW8Num156z2"/>
    <w:rsid w:val="003C565B"/>
  </w:style>
  <w:style w:type="character" w:customStyle="1" w:styleId="WW8Num156z3">
    <w:name w:val="WW8Num156z3"/>
    <w:rsid w:val="003C565B"/>
  </w:style>
  <w:style w:type="character" w:customStyle="1" w:styleId="WW8Num156z4">
    <w:name w:val="WW8Num156z4"/>
    <w:rsid w:val="003C565B"/>
  </w:style>
  <w:style w:type="character" w:customStyle="1" w:styleId="WW8Num156z5">
    <w:name w:val="WW8Num156z5"/>
    <w:rsid w:val="003C565B"/>
  </w:style>
  <w:style w:type="character" w:customStyle="1" w:styleId="WW8Num156z6">
    <w:name w:val="WW8Num156z6"/>
    <w:rsid w:val="003C565B"/>
  </w:style>
  <w:style w:type="character" w:customStyle="1" w:styleId="WW8Num156z7">
    <w:name w:val="WW8Num156z7"/>
    <w:rsid w:val="003C565B"/>
  </w:style>
  <w:style w:type="character" w:customStyle="1" w:styleId="WW8Num156z8">
    <w:name w:val="WW8Num156z8"/>
    <w:rsid w:val="003C565B"/>
  </w:style>
  <w:style w:type="character" w:customStyle="1" w:styleId="WW8Num157z0">
    <w:name w:val="WW8Num157z0"/>
    <w:rsid w:val="003C565B"/>
  </w:style>
  <w:style w:type="character" w:customStyle="1" w:styleId="WW8Num157z1">
    <w:name w:val="WW8Num157z1"/>
    <w:rsid w:val="003C565B"/>
  </w:style>
  <w:style w:type="character" w:customStyle="1" w:styleId="WW8Num157z2">
    <w:name w:val="WW8Num157z2"/>
    <w:rsid w:val="003C565B"/>
  </w:style>
  <w:style w:type="character" w:customStyle="1" w:styleId="WW8Num157z3">
    <w:name w:val="WW8Num157z3"/>
    <w:rsid w:val="003C565B"/>
  </w:style>
  <w:style w:type="character" w:customStyle="1" w:styleId="WW8Num157z4">
    <w:name w:val="WW8Num157z4"/>
    <w:rsid w:val="003C565B"/>
  </w:style>
  <w:style w:type="character" w:customStyle="1" w:styleId="WW8Num157z5">
    <w:name w:val="WW8Num157z5"/>
    <w:rsid w:val="003C565B"/>
  </w:style>
  <w:style w:type="character" w:customStyle="1" w:styleId="WW8Num157z6">
    <w:name w:val="WW8Num157z6"/>
    <w:rsid w:val="003C565B"/>
  </w:style>
  <w:style w:type="character" w:customStyle="1" w:styleId="WW8Num157z7">
    <w:name w:val="WW8Num157z7"/>
    <w:rsid w:val="003C565B"/>
  </w:style>
  <w:style w:type="character" w:customStyle="1" w:styleId="WW8Num157z8">
    <w:name w:val="WW8Num157z8"/>
    <w:rsid w:val="003C565B"/>
  </w:style>
  <w:style w:type="character" w:customStyle="1" w:styleId="WW8Num158z0">
    <w:name w:val="WW8Num158z0"/>
    <w:rsid w:val="003C565B"/>
    <w:rPr>
      <w:rFonts w:hint="default"/>
    </w:rPr>
  </w:style>
  <w:style w:type="character" w:customStyle="1" w:styleId="WW8Num158z1">
    <w:name w:val="WW8Num158z1"/>
    <w:rsid w:val="003C565B"/>
  </w:style>
  <w:style w:type="character" w:customStyle="1" w:styleId="WW8Num158z2">
    <w:name w:val="WW8Num158z2"/>
    <w:rsid w:val="003C565B"/>
  </w:style>
  <w:style w:type="character" w:customStyle="1" w:styleId="WW8Num158z3">
    <w:name w:val="WW8Num158z3"/>
    <w:rsid w:val="003C565B"/>
  </w:style>
  <w:style w:type="character" w:customStyle="1" w:styleId="WW8Num158z4">
    <w:name w:val="WW8Num158z4"/>
    <w:rsid w:val="003C565B"/>
  </w:style>
  <w:style w:type="character" w:customStyle="1" w:styleId="WW8Num158z5">
    <w:name w:val="WW8Num158z5"/>
    <w:rsid w:val="003C565B"/>
  </w:style>
  <w:style w:type="character" w:customStyle="1" w:styleId="WW8Num158z6">
    <w:name w:val="WW8Num158z6"/>
    <w:rsid w:val="003C565B"/>
  </w:style>
  <w:style w:type="character" w:customStyle="1" w:styleId="WW8Num158z7">
    <w:name w:val="WW8Num158z7"/>
    <w:rsid w:val="003C565B"/>
  </w:style>
  <w:style w:type="character" w:customStyle="1" w:styleId="WW8Num158z8">
    <w:name w:val="WW8Num158z8"/>
    <w:rsid w:val="003C565B"/>
  </w:style>
  <w:style w:type="character" w:customStyle="1" w:styleId="WW8Num159z0">
    <w:name w:val="WW8Num159z0"/>
    <w:rsid w:val="003C565B"/>
    <w:rPr>
      <w:rFonts w:ascii="Arial Narrow" w:eastAsia="Times New Roman" w:hAnsi="Arial Narrow" w:cs="Arial"/>
      <w:kern w:val="2"/>
      <w:sz w:val="20"/>
      <w:szCs w:val="20"/>
      <w:lang w:eastAsia="zh-CN"/>
    </w:rPr>
  </w:style>
  <w:style w:type="character" w:customStyle="1" w:styleId="WW8Num159z1">
    <w:name w:val="WW8Num159z1"/>
    <w:rsid w:val="003C565B"/>
  </w:style>
  <w:style w:type="character" w:customStyle="1" w:styleId="WW8Num159z2">
    <w:name w:val="WW8Num159z2"/>
    <w:rsid w:val="003C565B"/>
  </w:style>
  <w:style w:type="character" w:customStyle="1" w:styleId="WW8Num159z3">
    <w:name w:val="WW8Num159z3"/>
    <w:rsid w:val="003C565B"/>
  </w:style>
  <w:style w:type="character" w:customStyle="1" w:styleId="WW8Num159z4">
    <w:name w:val="WW8Num159z4"/>
    <w:rsid w:val="003C565B"/>
  </w:style>
  <w:style w:type="character" w:customStyle="1" w:styleId="WW8Num159z5">
    <w:name w:val="WW8Num159z5"/>
    <w:rsid w:val="003C565B"/>
  </w:style>
  <w:style w:type="character" w:customStyle="1" w:styleId="WW8Num159z6">
    <w:name w:val="WW8Num159z6"/>
    <w:rsid w:val="003C565B"/>
  </w:style>
  <w:style w:type="character" w:customStyle="1" w:styleId="WW8Num159z7">
    <w:name w:val="WW8Num159z7"/>
    <w:rsid w:val="003C565B"/>
  </w:style>
  <w:style w:type="character" w:customStyle="1" w:styleId="WW8Num159z8">
    <w:name w:val="WW8Num159z8"/>
    <w:rsid w:val="003C565B"/>
  </w:style>
  <w:style w:type="character" w:customStyle="1" w:styleId="WW8Num160z0">
    <w:name w:val="WW8Num160z0"/>
    <w:rsid w:val="003C565B"/>
    <w:rPr>
      <w:rFonts w:hint="default"/>
      <w:b/>
    </w:rPr>
  </w:style>
  <w:style w:type="character" w:customStyle="1" w:styleId="WW8Num160z1">
    <w:name w:val="WW8Num160z1"/>
    <w:rsid w:val="003C565B"/>
  </w:style>
  <w:style w:type="character" w:customStyle="1" w:styleId="WW8Num160z2">
    <w:name w:val="WW8Num160z2"/>
    <w:rsid w:val="003C565B"/>
  </w:style>
  <w:style w:type="character" w:customStyle="1" w:styleId="WW8Num160z3">
    <w:name w:val="WW8Num160z3"/>
    <w:rsid w:val="003C565B"/>
  </w:style>
  <w:style w:type="character" w:customStyle="1" w:styleId="WW8Num160z4">
    <w:name w:val="WW8Num160z4"/>
    <w:rsid w:val="003C565B"/>
  </w:style>
  <w:style w:type="character" w:customStyle="1" w:styleId="WW8Num160z5">
    <w:name w:val="WW8Num160z5"/>
    <w:rsid w:val="003C565B"/>
  </w:style>
  <w:style w:type="character" w:customStyle="1" w:styleId="WW8Num160z6">
    <w:name w:val="WW8Num160z6"/>
    <w:rsid w:val="003C565B"/>
  </w:style>
  <w:style w:type="character" w:customStyle="1" w:styleId="WW8Num160z7">
    <w:name w:val="WW8Num160z7"/>
    <w:rsid w:val="003C565B"/>
  </w:style>
  <w:style w:type="character" w:customStyle="1" w:styleId="WW8Num160z8">
    <w:name w:val="WW8Num160z8"/>
    <w:rsid w:val="003C565B"/>
  </w:style>
  <w:style w:type="character" w:customStyle="1" w:styleId="WW8Num161z0">
    <w:name w:val="WW8Num161z0"/>
    <w:rsid w:val="003C565B"/>
    <w:rPr>
      <w:rFonts w:ascii="Arial" w:eastAsia="Times New Roman" w:hAnsi="Arial" w:cs="Arial" w:hint="default"/>
      <w:kern w:val="2"/>
      <w:sz w:val="20"/>
      <w:szCs w:val="20"/>
      <w:lang w:eastAsia="zh-CN"/>
    </w:rPr>
  </w:style>
  <w:style w:type="character" w:customStyle="1" w:styleId="WW8Num161z1">
    <w:name w:val="WW8Num161z1"/>
    <w:rsid w:val="003C565B"/>
  </w:style>
  <w:style w:type="character" w:customStyle="1" w:styleId="WW8Num161z2">
    <w:name w:val="WW8Num161z2"/>
    <w:rsid w:val="003C565B"/>
  </w:style>
  <w:style w:type="character" w:customStyle="1" w:styleId="WW8Num161z3">
    <w:name w:val="WW8Num161z3"/>
    <w:rsid w:val="003C565B"/>
  </w:style>
  <w:style w:type="character" w:customStyle="1" w:styleId="WW8Num161z4">
    <w:name w:val="WW8Num161z4"/>
    <w:rsid w:val="003C565B"/>
  </w:style>
  <w:style w:type="character" w:customStyle="1" w:styleId="WW8Num161z5">
    <w:name w:val="WW8Num161z5"/>
    <w:rsid w:val="003C565B"/>
  </w:style>
  <w:style w:type="character" w:customStyle="1" w:styleId="WW8Num161z6">
    <w:name w:val="WW8Num161z6"/>
    <w:rsid w:val="003C565B"/>
  </w:style>
  <w:style w:type="character" w:customStyle="1" w:styleId="WW8Num161z7">
    <w:name w:val="WW8Num161z7"/>
    <w:rsid w:val="003C565B"/>
  </w:style>
  <w:style w:type="character" w:customStyle="1" w:styleId="WW8Num161z8">
    <w:name w:val="WW8Num161z8"/>
    <w:rsid w:val="003C565B"/>
  </w:style>
  <w:style w:type="character" w:customStyle="1" w:styleId="WW8Num162z0">
    <w:name w:val="WW8Num162z0"/>
    <w:rsid w:val="003C565B"/>
    <w:rPr>
      <w:rFonts w:ascii="Arial Narrow" w:eastAsia="Times New Roman" w:hAnsi="Arial Narrow" w:cs="Arial"/>
      <w:b w:val="0"/>
      <w:sz w:val="20"/>
      <w:szCs w:val="20"/>
    </w:rPr>
  </w:style>
  <w:style w:type="character" w:customStyle="1" w:styleId="WW8Num162z1">
    <w:name w:val="WW8Num162z1"/>
    <w:rsid w:val="003C565B"/>
  </w:style>
  <w:style w:type="character" w:customStyle="1" w:styleId="WW8Num162z2">
    <w:name w:val="WW8Num162z2"/>
    <w:rsid w:val="003C565B"/>
  </w:style>
  <w:style w:type="character" w:customStyle="1" w:styleId="WW8Num162z3">
    <w:name w:val="WW8Num162z3"/>
    <w:rsid w:val="003C565B"/>
  </w:style>
  <w:style w:type="character" w:customStyle="1" w:styleId="WW8Num162z4">
    <w:name w:val="WW8Num162z4"/>
    <w:rsid w:val="003C565B"/>
  </w:style>
  <w:style w:type="character" w:customStyle="1" w:styleId="WW8Num162z5">
    <w:name w:val="WW8Num162z5"/>
    <w:rsid w:val="003C565B"/>
  </w:style>
  <w:style w:type="character" w:customStyle="1" w:styleId="WW8Num162z6">
    <w:name w:val="WW8Num162z6"/>
    <w:rsid w:val="003C565B"/>
  </w:style>
  <w:style w:type="character" w:customStyle="1" w:styleId="WW8Num162z7">
    <w:name w:val="WW8Num162z7"/>
    <w:rsid w:val="003C565B"/>
  </w:style>
  <w:style w:type="character" w:customStyle="1" w:styleId="WW8Num162z8">
    <w:name w:val="WW8Num162z8"/>
    <w:rsid w:val="003C565B"/>
  </w:style>
  <w:style w:type="character" w:customStyle="1" w:styleId="WW8Num163z0">
    <w:name w:val="WW8Num163z0"/>
    <w:rsid w:val="003C565B"/>
    <w:rPr>
      <w:rFonts w:ascii="Arial Narrow" w:eastAsia="Times New Roman" w:hAnsi="Arial Narrow" w:cs="Arial"/>
      <w:sz w:val="20"/>
      <w:szCs w:val="20"/>
    </w:rPr>
  </w:style>
  <w:style w:type="character" w:customStyle="1" w:styleId="WW8Num163z1">
    <w:name w:val="WW8Num163z1"/>
    <w:rsid w:val="003C565B"/>
  </w:style>
  <w:style w:type="character" w:customStyle="1" w:styleId="WW8Num163z2">
    <w:name w:val="WW8Num163z2"/>
    <w:rsid w:val="003C565B"/>
  </w:style>
  <w:style w:type="character" w:customStyle="1" w:styleId="WW8Num163z3">
    <w:name w:val="WW8Num163z3"/>
    <w:rsid w:val="003C565B"/>
  </w:style>
  <w:style w:type="character" w:customStyle="1" w:styleId="WW8Num163z4">
    <w:name w:val="WW8Num163z4"/>
    <w:rsid w:val="003C565B"/>
  </w:style>
  <w:style w:type="character" w:customStyle="1" w:styleId="WW8Num163z5">
    <w:name w:val="WW8Num163z5"/>
    <w:rsid w:val="003C565B"/>
  </w:style>
  <w:style w:type="character" w:customStyle="1" w:styleId="WW8Num163z6">
    <w:name w:val="WW8Num163z6"/>
    <w:rsid w:val="003C565B"/>
  </w:style>
  <w:style w:type="character" w:customStyle="1" w:styleId="WW8Num163z7">
    <w:name w:val="WW8Num163z7"/>
    <w:rsid w:val="003C565B"/>
  </w:style>
  <w:style w:type="character" w:customStyle="1" w:styleId="WW8Num163z8">
    <w:name w:val="WW8Num163z8"/>
    <w:rsid w:val="003C565B"/>
  </w:style>
  <w:style w:type="character" w:customStyle="1" w:styleId="WW8Num164z0">
    <w:name w:val="WW8Num164z0"/>
    <w:rsid w:val="003C565B"/>
    <w:rPr>
      <w:rFonts w:ascii="Symbol" w:hAnsi="Symbol" w:cs="Symbol" w:hint="default"/>
    </w:rPr>
  </w:style>
  <w:style w:type="character" w:customStyle="1" w:styleId="WW8Num164z1">
    <w:name w:val="WW8Num164z1"/>
    <w:rsid w:val="003C565B"/>
    <w:rPr>
      <w:rFonts w:ascii="Courier New" w:hAnsi="Courier New" w:cs="Courier New" w:hint="default"/>
    </w:rPr>
  </w:style>
  <w:style w:type="character" w:customStyle="1" w:styleId="WW8Num164z2">
    <w:name w:val="WW8Num164z2"/>
    <w:rsid w:val="003C565B"/>
    <w:rPr>
      <w:rFonts w:ascii="Wingdings" w:hAnsi="Wingdings" w:cs="Wingdings" w:hint="default"/>
    </w:rPr>
  </w:style>
  <w:style w:type="character" w:customStyle="1" w:styleId="WW8Num165z0">
    <w:name w:val="WW8Num165z0"/>
    <w:rsid w:val="003C565B"/>
  </w:style>
  <w:style w:type="character" w:customStyle="1" w:styleId="WW8Num165z1">
    <w:name w:val="WW8Num165z1"/>
    <w:rsid w:val="003C565B"/>
  </w:style>
  <w:style w:type="character" w:customStyle="1" w:styleId="WW8Num165z2">
    <w:name w:val="WW8Num165z2"/>
    <w:rsid w:val="003C565B"/>
  </w:style>
  <w:style w:type="character" w:customStyle="1" w:styleId="WW8Num165z3">
    <w:name w:val="WW8Num165z3"/>
    <w:rsid w:val="003C565B"/>
  </w:style>
  <w:style w:type="character" w:customStyle="1" w:styleId="WW8Num165z4">
    <w:name w:val="WW8Num165z4"/>
    <w:rsid w:val="003C565B"/>
  </w:style>
  <w:style w:type="character" w:customStyle="1" w:styleId="WW8Num165z5">
    <w:name w:val="WW8Num165z5"/>
    <w:rsid w:val="003C565B"/>
  </w:style>
  <w:style w:type="character" w:customStyle="1" w:styleId="WW8Num165z6">
    <w:name w:val="WW8Num165z6"/>
    <w:rsid w:val="003C565B"/>
  </w:style>
  <w:style w:type="character" w:customStyle="1" w:styleId="WW8Num165z7">
    <w:name w:val="WW8Num165z7"/>
    <w:rsid w:val="003C565B"/>
  </w:style>
  <w:style w:type="character" w:customStyle="1" w:styleId="WW8Num165z8">
    <w:name w:val="WW8Num165z8"/>
    <w:rsid w:val="003C565B"/>
  </w:style>
  <w:style w:type="character" w:customStyle="1" w:styleId="WW8Num166z0">
    <w:name w:val="WW8Num166z0"/>
    <w:rsid w:val="003C565B"/>
  </w:style>
  <w:style w:type="character" w:customStyle="1" w:styleId="WW8Num166z1">
    <w:name w:val="WW8Num166z1"/>
    <w:rsid w:val="003C565B"/>
  </w:style>
  <w:style w:type="character" w:customStyle="1" w:styleId="WW8Num166z2">
    <w:name w:val="WW8Num166z2"/>
    <w:rsid w:val="003C565B"/>
  </w:style>
  <w:style w:type="character" w:customStyle="1" w:styleId="WW8Num166z3">
    <w:name w:val="WW8Num166z3"/>
    <w:rsid w:val="003C565B"/>
  </w:style>
  <w:style w:type="character" w:customStyle="1" w:styleId="WW8Num166z4">
    <w:name w:val="WW8Num166z4"/>
    <w:rsid w:val="003C565B"/>
  </w:style>
  <w:style w:type="character" w:customStyle="1" w:styleId="WW8Num166z5">
    <w:name w:val="WW8Num166z5"/>
    <w:rsid w:val="003C565B"/>
  </w:style>
  <w:style w:type="character" w:customStyle="1" w:styleId="WW8Num166z6">
    <w:name w:val="WW8Num166z6"/>
    <w:rsid w:val="003C565B"/>
  </w:style>
  <w:style w:type="character" w:customStyle="1" w:styleId="WW8Num166z7">
    <w:name w:val="WW8Num166z7"/>
    <w:rsid w:val="003C565B"/>
  </w:style>
  <w:style w:type="character" w:customStyle="1" w:styleId="WW8Num166z8">
    <w:name w:val="WW8Num166z8"/>
    <w:rsid w:val="003C565B"/>
  </w:style>
  <w:style w:type="character" w:customStyle="1" w:styleId="WW8Num167z0">
    <w:name w:val="WW8Num167z0"/>
    <w:rsid w:val="003C565B"/>
    <w:rPr>
      <w:rFonts w:hint="default"/>
    </w:rPr>
  </w:style>
  <w:style w:type="character" w:customStyle="1" w:styleId="WW8Num167z1">
    <w:name w:val="WW8Num167z1"/>
    <w:rsid w:val="003C565B"/>
  </w:style>
  <w:style w:type="character" w:customStyle="1" w:styleId="WW8Num167z2">
    <w:name w:val="WW8Num167z2"/>
    <w:rsid w:val="003C565B"/>
  </w:style>
  <w:style w:type="character" w:customStyle="1" w:styleId="WW8Num167z3">
    <w:name w:val="WW8Num167z3"/>
    <w:rsid w:val="003C565B"/>
  </w:style>
  <w:style w:type="character" w:customStyle="1" w:styleId="WW8Num167z4">
    <w:name w:val="WW8Num167z4"/>
    <w:rsid w:val="003C565B"/>
  </w:style>
  <w:style w:type="character" w:customStyle="1" w:styleId="WW8Num167z5">
    <w:name w:val="WW8Num167z5"/>
    <w:rsid w:val="003C565B"/>
  </w:style>
  <w:style w:type="character" w:customStyle="1" w:styleId="WW8Num167z6">
    <w:name w:val="WW8Num167z6"/>
    <w:rsid w:val="003C565B"/>
  </w:style>
  <w:style w:type="character" w:customStyle="1" w:styleId="WW8Num167z7">
    <w:name w:val="WW8Num167z7"/>
    <w:rsid w:val="003C565B"/>
  </w:style>
  <w:style w:type="character" w:customStyle="1" w:styleId="WW8Num167z8">
    <w:name w:val="WW8Num167z8"/>
    <w:rsid w:val="003C565B"/>
  </w:style>
  <w:style w:type="character" w:customStyle="1" w:styleId="WW8Num168z0">
    <w:name w:val="WW8Num168z0"/>
    <w:rsid w:val="003C565B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3C565B"/>
  </w:style>
  <w:style w:type="character" w:customStyle="1" w:styleId="WW8Num168z2">
    <w:name w:val="WW8Num168z2"/>
    <w:rsid w:val="003C565B"/>
  </w:style>
  <w:style w:type="character" w:customStyle="1" w:styleId="WW8Num168z3">
    <w:name w:val="WW8Num168z3"/>
    <w:rsid w:val="003C565B"/>
  </w:style>
  <w:style w:type="character" w:customStyle="1" w:styleId="WW8Num168z4">
    <w:name w:val="WW8Num168z4"/>
    <w:rsid w:val="003C565B"/>
  </w:style>
  <w:style w:type="character" w:customStyle="1" w:styleId="WW8Num168z5">
    <w:name w:val="WW8Num168z5"/>
    <w:rsid w:val="003C565B"/>
  </w:style>
  <w:style w:type="character" w:customStyle="1" w:styleId="WW8Num168z6">
    <w:name w:val="WW8Num168z6"/>
    <w:rsid w:val="003C565B"/>
  </w:style>
  <w:style w:type="character" w:customStyle="1" w:styleId="WW8Num168z7">
    <w:name w:val="WW8Num168z7"/>
    <w:rsid w:val="003C565B"/>
  </w:style>
  <w:style w:type="character" w:customStyle="1" w:styleId="WW8Num168z8">
    <w:name w:val="WW8Num168z8"/>
    <w:rsid w:val="003C565B"/>
  </w:style>
  <w:style w:type="character" w:customStyle="1" w:styleId="WW8Num169z0">
    <w:name w:val="WW8Num169z0"/>
    <w:rsid w:val="003C565B"/>
    <w:rPr>
      <w:rFonts w:hint="default"/>
    </w:rPr>
  </w:style>
  <w:style w:type="character" w:customStyle="1" w:styleId="WW8Num169z1">
    <w:name w:val="WW8Num169z1"/>
    <w:rsid w:val="003C565B"/>
  </w:style>
  <w:style w:type="character" w:customStyle="1" w:styleId="WW8Num169z2">
    <w:name w:val="WW8Num169z2"/>
    <w:rsid w:val="003C565B"/>
  </w:style>
  <w:style w:type="character" w:customStyle="1" w:styleId="WW8Num169z3">
    <w:name w:val="WW8Num169z3"/>
    <w:rsid w:val="003C565B"/>
  </w:style>
  <w:style w:type="character" w:customStyle="1" w:styleId="WW8Num169z4">
    <w:name w:val="WW8Num169z4"/>
    <w:rsid w:val="003C565B"/>
  </w:style>
  <w:style w:type="character" w:customStyle="1" w:styleId="WW8Num169z5">
    <w:name w:val="WW8Num169z5"/>
    <w:rsid w:val="003C565B"/>
  </w:style>
  <w:style w:type="character" w:customStyle="1" w:styleId="WW8Num169z6">
    <w:name w:val="WW8Num169z6"/>
    <w:rsid w:val="003C565B"/>
  </w:style>
  <w:style w:type="character" w:customStyle="1" w:styleId="WW8Num169z7">
    <w:name w:val="WW8Num169z7"/>
    <w:rsid w:val="003C565B"/>
  </w:style>
  <w:style w:type="character" w:customStyle="1" w:styleId="WW8Num169z8">
    <w:name w:val="WW8Num169z8"/>
    <w:rsid w:val="003C565B"/>
  </w:style>
  <w:style w:type="character" w:customStyle="1" w:styleId="WW8Num170z0">
    <w:name w:val="WW8Num170z0"/>
    <w:rsid w:val="003C565B"/>
    <w:rPr>
      <w:rFonts w:hint="default"/>
    </w:rPr>
  </w:style>
  <w:style w:type="character" w:customStyle="1" w:styleId="WW8Num170z1">
    <w:name w:val="WW8Num170z1"/>
    <w:rsid w:val="003C565B"/>
  </w:style>
  <w:style w:type="character" w:customStyle="1" w:styleId="WW8Num170z2">
    <w:name w:val="WW8Num170z2"/>
    <w:rsid w:val="003C565B"/>
  </w:style>
  <w:style w:type="character" w:customStyle="1" w:styleId="WW8Num170z3">
    <w:name w:val="WW8Num170z3"/>
    <w:rsid w:val="003C565B"/>
  </w:style>
  <w:style w:type="character" w:customStyle="1" w:styleId="WW8Num170z4">
    <w:name w:val="WW8Num170z4"/>
    <w:rsid w:val="003C565B"/>
  </w:style>
  <w:style w:type="character" w:customStyle="1" w:styleId="WW8Num170z5">
    <w:name w:val="WW8Num170z5"/>
    <w:rsid w:val="003C565B"/>
  </w:style>
  <w:style w:type="character" w:customStyle="1" w:styleId="WW8Num170z6">
    <w:name w:val="WW8Num170z6"/>
    <w:rsid w:val="003C565B"/>
  </w:style>
  <w:style w:type="character" w:customStyle="1" w:styleId="WW8Num170z7">
    <w:name w:val="WW8Num170z7"/>
    <w:rsid w:val="003C565B"/>
  </w:style>
  <w:style w:type="character" w:customStyle="1" w:styleId="WW8Num170z8">
    <w:name w:val="WW8Num170z8"/>
    <w:rsid w:val="003C565B"/>
  </w:style>
  <w:style w:type="character" w:customStyle="1" w:styleId="WW8Num171z0">
    <w:name w:val="WW8Num171z0"/>
    <w:rsid w:val="003C565B"/>
    <w:rPr>
      <w:rFonts w:hint="default"/>
    </w:rPr>
  </w:style>
  <w:style w:type="character" w:customStyle="1" w:styleId="WW8Num171z1">
    <w:name w:val="WW8Num171z1"/>
    <w:rsid w:val="003C565B"/>
  </w:style>
  <w:style w:type="character" w:customStyle="1" w:styleId="WW8Num171z2">
    <w:name w:val="WW8Num171z2"/>
    <w:rsid w:val="003C565B"/>
  </w:style>
  <w:style w:type="character" w:customStyle="1" w:styleId="WW8Num171z3">
    <w:name w:val="WW8Num171z3"/>
    <w:rsid w:val="003C565B"/>
  </w:style>
  <w:style w:type="character" w:customStyle="1" w:styleId="WW8Num171z4">
    <w:name w:val="WW8Num171z4"/>
    <w:rsid w:val="003C565B"/>
  </w:style>
  <w:style w:type="character" w:customStyle="1" w:styleId="WW8Num171z5">
    <w:name w:val="WW8Num171z5"/>
    <w:rsid w:val="003C565B"/>
  </w:style>
  <w:style w:type="character" w:customStyle="1" w:styleId="WW8Num171z6">
    <w:name w:val="WW8Num171z6"/>
    <w:rsid w:val="003C565B"/>
  </w:style>
  <w:style w:type="character" w:customStyle="1" w:styleId="WW8Num171z7">
    <w:name w:val="WW8Num171z7"/>
    <w:rsid w:val="003C565B"/>
  </w:style>
  <w:style w:type="character" w:customStyle="1" w:styleId="WW8Num171z8">
    <w:name w:val="WW8Num171z8"/>
    <w:rsid w:val="003C565B"/>
  </w:style>
  <w:style w:type="character" w:customStyle="1" w:styleId="WW8Num172z0">
    <w:name w:val="WW8Num172z0"/>
    <w:rsid w:val="003C565B"/>
    <w:rPr>
      <w:rFonts w:hint="default"/>
    </w:rPr>
  </w:style>
  <w:style w:type="character" w:customStyle="1" w:styleId="WW8Num172z1">
    <w:name w:val="WW8Num172z1"/>
    <w:rsid w:val="003C565B"/>
  </w:style>
  <w:style w:type="character" w:customStyle="1" w:styleId="WW8Num172z2">
    <w:name w:val="WW8Num172z2"/>
    <w:rsid w:val="003C565B"/>
  </w:style>
  <w:style w:type="character" w:customStyle="1" w:styleId="WW8Num172z3">
    <w:name w:val="WW8Num172z3"/>
    <w:rsid w:val="003C565B"/>
  </w:style>
  <w:style w:type="character" w:customStyle="1" w:styleId="WW8Num172z4">
    <w:name w:val="WW8Num172z4"/>
    <w:rsid w:val="003C565B"/>
  </w:style>
  <w:style w:type="character" w:customStyle="1" w:styleId="WW8Num172z5">
    <w:name w:val="WW8Num172z5"/>
    <w:rsid w:val="003C565B"/>
  </w:style>
  <w:style w:type="character" w:customStyle="1" w:styleId="WW8Num172z6">
    <w:name w:val="WW8Num172z6"/>
    <w:rsid w:val="003C565B"/>
  </w:style>
  <w:style w:type="character" w:customStyle="1" w:styleId="WW8Num172z7">
    <w:name w:val="WW8Num172z7"/>
    <w:rsid w:val="003C565B"/>
  </w:style>
  <w:style w:type="character" w:customStyle="1" w:styleId="WW8Num172z8">
    <w:name w:val="WW8Num172z8"/>
    <w:rsid w:val="003C565B"/>
  </w:style>
  <w:style w:type="character" w:customStyle="1" w:styleId="WW8Num173z0">
    <w:name w:val="WW8Num173z0"/>
    <w:rsid w:val="003C565B"/>
    <w:rPr>
      <w:rFonts w:hint="default"/>
    </w:rPr>
  </w:style>
  <w:style w:type="character" w:customStyle="1" w:styleId="WW8Num173z1">
    <w:name w:val="WW8Num173z1"/>
    <w:rsid w:val="003C565B"/>
  </w:style>
  <w:style w:type="character" w:customStyle="1" w:styleId="WW8Num173z2">
    <w:name w:val="WW8Num173z2"/>
    <w:rsid w:val="003C565B"/>
  </w:style>
  <w:style w:type="character" w:customStyle="1" w:styleId="WW8Num173z3">
    <w:name w:val="WW8Num173z3"/>
    <w:rsid w:val="003C565B"/>
  </w:style>
  <w:style w:type="character" w:customStyle="1" w:styleId="WW8Num173z4">
    <w:name w:val="WW8Num173z4"/>
    <w:rsid w:val="003C565B"/>
  </w:style>
  <w:style w:type="character" w:customStyle="1" w:styleId="WW8Num173z5">
    <w:name w:val="WW8Num173z5"/>
    <w:rsid w:val="003C565B"/>
  </w:style>
  <w:style w:type="character" w:customStyle="1" w:styleId="WW8Num173z6">
    <w:name w:val="WW8Num173z6"/>
    <w:rsid w:val="003C565B"/>
  </w:style>
  <w:style w:type="character" w:customStyle="1" w:styleId="WW8Num173z7">
    <w:name w:val="WW8Num173z7"/>
    <w:rsid w:val="003C565B"/>
  </w:style>
  <w:style w:type="character" w:customStyle="1" w:styleId="WW8Num173z8">
    <w:name w:val="WW8Num173z8"/>
    <w:rsid w:val="003C565B"/>
  </w:style>
  <w:style w:type="character" w:customStyle="1" w:styleId="WW8Num174z0">
    <w:name w:val="WW8Num174z0"/>
    <w:rsid w:val="003C565B"/>
    <w:rPr>
      <w:sz w:val="20"/>
      <w:szCs w:val="20"/>
    </w:rPr>
  </w:style>
  <w:style w:type="character" w:customStyle="1" w:styleId="WW8Num174z1">
    <w:name w:val="WW8Num174z1"/>
    <w:rsid w:val="003C565B"/>
  </w:style>
  <w:style w:type="character" w:customStyle="1" w:styleId="WW8Num174z2">
    <w:name w:val="WW8Num174z2"/>
    <w:rsid w:val="003C565B"/>
  </w:style>
  <w:style w:type="character" w:customStyle="1" w:styleId="WW8Num174z3">
    <w:name w:val="WW8Num174z3"/>
    <w:rsid w:val="003C565B"/>
  </w:style>
  <w:style w:type="character" w:customStyle="1" w:styleId="WW8Num174z4">
    <w:name w:val="WW8Num174z4"/>
    <w:rsid w:val="003C565B"/>
  </w:style>
  <w:style w:type="character" w:customStyle="1" w:styleId="WW8Num174z5">
    <w:name w:val="WW8Num174z5"/>
    <w:rsid w:val="003C565B"/>
  </w:style>
  <w:style w:type="character" w:customStyle="1" w:styleId="WW8Num174z6">
    <w:name w:val="WW8Num174z6"/>
    <w:rsid w:val="003C565B"/>
  </w:style>
  <w:style w:type="character" w:customStyle="1" w:styleId="WW8Num174z7">
    <w:name w:val="WW8Num174z7"/>
    <w:rsid w:val="003C565B"/>
  </w:style>
  <w:style w:type="character" w:customStyle="1" w:styleId="WW8Num174z8">
    <w:name w:val="WW8Num174z8"/>
    <w:rsid w:val="003C565B"/>
  </w:style>
  <w:style w:type="character" w:customStyle="1" w:styleId="WW8Num175z0">
    <w:name w:val="WW8Num175z0"/>
    <w:rsid w:val="003C565B"/>
    <w:rPr>
      <w:rFonts w:hint="default"/>
      <w:sz w:val="20"/>
      <w:szCs w:val="20"/>
    </w:rPr>
  </w:style>
  <w:style w:type="character" w:customStyle="1" w:styleId="WW8Num175z1">
    <w:name w:val="WW8Num175z1"/>
    <w:rsid w:val="003C565B"/>
  </w:style>
  <w:style w:type="character" w:customStyle="1" w:styleId="WW8Num175z2">
    <w:name w:val="WW8Num175z2"/>
    <w:rsid w:val="003C565B"/>
  </w:style>
  <w:style w:type="character" w:customStyle="1" w:styleId="WW8Num175z3">
    <w:name w:val="WW8Num175z3"/>
    <w:rsid w:val="003C565B"/>
  </w:style>
  <w:style w:type="character" w:customStyle="1" w:styleId="WW8Num175z4">
    <w:name w:val="WW8Num175z4"/>
    <w:rsid w:val="003C565B"/>
  </w:style>
  <w:style w:type="character" w:customStyle="1" w:styleId="WW8Num175z5">
    <w:name w:val="WW8Num175z5"/>
    <w:rsid w:val="003C565B"/>
  </w:style>
  <w:style w:type="character" w:customStyle="1" w:styleId="WW8Num175z6">
    <w:name w:val="WW8Num175z6"/>
    <w:rsid w:val="003C565B"/>
  </w:style>
  <w:style w:type="character" w:customStyle="1" w:styleId="WW8Num175z7">
    <w:name w:val="WW8Num175z7"/>
    <w:rsid w:val="003C565B"/>
  </w:style>
  <w:style w:type="character" w:customStyle="1" w:styleId="WW8Num175z8">
    <w:name w:val="WW8Num175z8"/>
    <w:rsid w:val="003C565B"/>
  </w:style>
  <w:style w:type="character" w:customStyle="1" w:styleId="WW8Num176z0">
    <w:name w:val="WW8Num176z0"/>
    <w:rsid w:val="003C565B"/>
    <w:rPr>
      <w:rFonts w:hint="default"/>
      <w:sz w:val="20"/>
      <w:szCs w:val="20"/>
    </w:rPr>
  </w:style>
  <w:style w:type="character" w:customStyle="1" w:styleId="WW8Num176z1">
    <w:name w:val="WW8Num176z1"/>
    <w:rsid w:val="003C565B"/>
    <w:rPr>
      <w:rFonts w:hint="default"/>
      <w:b w:val="0"/>
    </w:rPr>
  </w:style>
  <w:style w:type="character" w:customStyle="1" w:styleId="WW8Num176z2">
    <w:name w:val="WW8Num176z2"/>
    <w:rsid w:val="003C565B"/>
    <w:rPr>
      <w:rFonts w:hint="default"/>
    </w:rPr>
  </w:style>
  <w:style w:type="character" w:customStyle="1" w:styleId="WW8Num177z0">
    <w:name w:val="WW8Num177z0"/>
    <w:rsid w:val="003C565B"/>
    <w:rPr>
      <w:rFonts w:hint="default"/>
    </w:rPr>
  </w:style>
  <w:style w:type="character" w:customStyle="1" w:styleId="WW8Num177z1">
    <w:name w:val="WW8Num177z1"/>
    <w:rsid w:val="003C565B"/>
  </w:style>
  <w:style w:type="character" w:customStyle="1" w:styleId="WW8Num177z2">
    <w:name w:val="WW8Num177z2"/>
    <w:rsid w:val="003C565B"/>
  </w:style>
  <w:style w:type="character" w:customStyle="1" w:styleId="WW8Num177z3">
    <w:name w:val="WW8Num177z3"/>
    <w:rsid w:val="003C565B"/>
  </w:style>
  <w:style w:type="character" w:customStyle="1" w:styleId="WW8Num177z4">
    <w:name w:val="WW8Num177z4"/>
    <w:rsid w:val="003C565B"/>
  </w:style>
  <w:style w:type="character" w:customStyle="1" w:styleId="WW8Num177z5">
    <w:name w:val="WW8Num177z5"/>
    <w:rsid w:val="003C565B"/>
  </w:style>
  <w:style w:type="character" w:customStyle="1" w:styleId="WW8Num177z6">
    <w:name w:val="WW8Num177z6"/>
    <w:rsid w:val="003C565B"/>
  </w:style>
  <w:style w:type="character" w:customStyle="1" w:styleId="WW8Num177z7">
    <w:name w:val="WW8Num177z7"/>
    <w:rsid w:val="003C565B"/>
  </w:style>
  <w:style w:type="character" w:customStyle="1" w:styleId="WW8Num177z8">
    <w:name w:val="WW8Num177z8"/>
    <w:rsid w:val="003C565B"/>
  </w:style>
  <w:style w:type="character" w:customStyle="1" w:styleId="WW8Num178z0">
    <w:name w:val="WW8Num178z0"/>
    <w:rsid w:val="003C565B"/>
    <w:rPr>
      <w:rFonts w:hint="default"/>
    </w:rPr>
  </w:style>
  <w:style w:type="character" w:customStyle="1" w:styleId="WW8Num178z1">
    <w:name w:val="WW8Num178z1"/>
    <w:rsid w:val="003C565B"/>
  </w:style>
  <w:style w:type="character" w:customStyle="1" w:styleId="WW8Num178z2">
    <w:name w:val="WW8Num178z2"/>
    <w:rsid w:val="003C565B"/>
  </w:style>
  <w:style w:type="character" w:customStyle="1" w:styleId="WW8Num178z3">
    <w:name w:val="WW8Num178z3"/>
    <w:rsid w:val="003C565B"/>
  </w:style>
  <w:style w:type="character" w:customStyle="1" w:styleId="WW8Num178z4">
    <w:name w:val="WW8Num178z4"/>
    <w:rsid w:val="003C565B"/>
  </w:style>
  <w:style w:type="character" w:customStyle="1" w:styleId="WW8Num178z5">
    <w:name w:val="WW8Num178z5"/>
    <w:rsid w:val="003C565B"/>
  </w:style>
  <w:style w:type="character" w:customStyle="1" w:styleId="WW8Num178z6">
    <w:name w:val="WW8Num178z6"/>
    <w:rsid w:val="003C565B"/>
  </w:style>
  <w:style w:type="character" w:customStyle="1" w:styleId="WW8Num178z7">
    <w:name w:val="WW8Num178z7"/>
    <w:rsid w:val="003C565B"/>
  </w:style>
  <w:style w:type="character" w:customStyle="1" w:styleId="WW8Num178z8">
    <w:name w:val="WW8Num178z8"/>
    <w:rsid w:val="003C565B"/>
  </w:style>
  <w:style w:type="character" w:customStyle="1" w:styleId="WW8Num179z0">
    <w:name w:val="WW8Num179z0"/>
    <w:rsid w:val="003C565B"/>
    <w:rPr>
      <w:rFonts w:hint="default"/>
    </w:rPr>
  </w:style>
  <w:style w:type="character" w:customStyle="1" w:styleId="WW8Num179z1">
    <w:name w:val="WW8Num179z1"/>
    <w:rsid w:val="003C565B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3C565B"/>
  </w:style>
  <w:style w:type="character" w:customStyle="1" w:styleId="WW8Num179z3">
    <w:name w:val="WW8Num179z3"/>
    <w:rsid w:val="003C565B"/>
  </w:style>
  <w:style w:type="character" w:customStyle="1" w:styleId="WW8Num179z4">
    <w:name w:val="WW8Num179z4"/>
    <w:rsid w:val="003C565B"/>
  </w:style>
  <w:style w:type="character" w:customStyle="1" w:styleId="WW8Num179z5">
    <w:name w:val="WW8Num179z5"/>
    <w:rsid w:val="003C565B"/>
  </w:style>
  <w:style w:type="character" w:customStyle="1" w:styleId="WW8Num179z6">
    <w:name w:val="WW8Num179z6"/>
    <w:rsid w:val="003C565B"/>
  </w:style>
  <w:style w:type="character" w:customStyle="1" w:styleId="WW8Num179z7">
    <w:name w:val="WW8Num179z7"/>
    <w:rsid w:val="003C565B"/>
  </w:style>
  <w:style w:type="character" w:customStyle="1" w:styleId="WW8Num179z8">
    <w:name w:val="WW8Num179z8"/>
    <w:rsid w:val="003C565B"/>
  </w:style>
  <w:style w:type="character" w:customStyle="1" w:styleId="WW8Num180z0">
    <w:name w:val="WW8Num180z0"/>
    <w:rsid w:val="003C565B"/>
    <w:rPr>
      <w:rFonts w:hint="default"/>
      <w:sz w:val="20"/>
      <w:szCs w:val="20"/>
    </w:rPr>
  </w:style>
  <w:style w:type="character" w:customStyle="1" w:styleId="WW8Num180z1">
    <w:name w:val="WW8Num180z1"/>
    <w:rsid w:val="003C565B"/>
  </w:style>
  <w:style w:type="character" w:customStyle="1" w:styleId="WW8Num180z2">
    <w:name w:val="WW8Num180z2"/>
    <w:rsid w:val="003C565B"/>
  </w:style>
  <w:style w:type="character" w:customStyle="1" w:styleId="WW8Num180z3">
    <w:name w:val="WW8Num180z3"/>
    <w:rsid w:val="003C565B"/>
  </w:style>
  <w:style w:type="character" w:customStyle="1" w:styleId="WW8Num180z4">
    <w:name w:val="WW8Num180z4"/>
    <w:rsid w:val="003C565B"/>
  </w:style>
  <w:style w:type="character" w:customStyle="1" w:styleId="WW8Num180z5">
    <w:name w:val="WW8Num180z5"/>
    <w:rsid w:val="003C565B"/>
  </w:style>
  <w:style w:type="character" w:customStyle="1" w:styleId="WW8Num180z6">
    <w:name w:val="WW8Num180z6"/>
    <w:rsid w:val="003C565B"/>
  </w:style>
  <w:style w:type="character" w:customStyle="1" w:styleId="WW8Num180z7">
    <w:name w:val="WW8Num180z7"/>
    <w:rsid w:val="003C565B"/>
  </w:style>
  <w:style w:type="character" w:customStyle="1" w:styleId="WW8Num180z8">
    <w:name w:val="WW8Num180z8"/>
    <w:rsid w:val="003C565B"/>
  </w:style>
  <w:style w:type="character" w:customStyle="1" w:styleId="WW8Num181z0">
    <w:name w:val="WW8Num181z0"/>
    <w:rsid w:val="003C565B"/>
    <w:rPr>
      <w:rFonts w:ascii="Symbol" w:hAnsi="Symbol" w:cs="Symbol" w:hint="default"/>
    </w:rPr>
  </w:style>
  <w:style w:type="character" w:customStyle="1" w:styleId="WW8Num181z1">
    <w:name w:val="WW8Num181z1"/>
    <w:rsid w:val="003C565B"/>
    <w:rPr>
      <w:rFonts w:ascii="Courier New" w:hAnsi="Courier New" w:cs="Courier New" w:hint="default"/>
    </w:rPr>
  </w:style>
  <w:style w:type="character" w:customStyle="1" w:styleId="WW8Num181z2">
    <w:name w:val="WW8Num181z2"/>
    <w:rsid w:val="003C565B"/>
    <w:rPr>
      <w:rFonts w:ascii="Wingdings" w:hAnsi="Wingdings" w:cs="Wingdings" w:hint="default"/>
    </w:rPr>
  </w:style>
  <w:style w:type="character" w:customStyle="1" w:styleId="WW8Num182z0">
    <w:name w:val="WW8Num182z0"/>
    <w:rsid w:val="003C565B"/>
    <w:rPr>
      <w:rFonts w:ascii="Symbol" w:eastAsia="Times New Roman" w:hAnsi="Symbol" w:cs="Symbol" w:hint="default"/>
      <w:b w:val="0"/>
      <w:sz w:val="20"/>
      <w:szCs w:val="28"/>
    </w:rPr>
  </w:style>
  <w:style w:type="character" w:customStyle="1" w:styleId="WW8Num182z1">
    <w:name w:val="WW8Num182z1"/>
    <w:rsid w:val="003C565B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3C565B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3C565B"/>
    <w:rPr>
      <w:rFonts w:hint="default"/>
      <w:b w:val="0"/>
    </w:rPr>
  </w:style>
  <w:style w:type="character" w:customStyle="1" w:styleId="WW8Num183z1">
    <w:name w:val="WW8Num183z1"/>
    <w:rsid w:val="003C565B"/>
  </w:style>
  <w:style w:type="character" w:customStyle="1" w:styleId="WW8Num183z2">
    <w:name w:val="WW8Num183z2"/>
    <w:rsid w:val="003C565B"/>
  </w:style>
  <w:style w:type="character" w:customStyle="1" w:styleId="WW8Num183z3">
    <w:name w:val="WW8Num183z3"/>
    <w:rsid w:val="003C565B"/>
  </w:style>
  <w:style w:type="character" w:customStyle="1" w:styleId="WW8Num183z4">
    <w:name w:val="WW8Num183z4"/>
    <w:rsid w:val="003C565B"/>
  </w:style>
  <w:style w:type="character" w:customStyle="1" w:styleId="WW8Num183z5">
    <w:name w:val="WW8Num183z5"/>
    <w:rsid w:val="003C565B"/>
  </w:style>
  <w:style w:type="character" w:customStyle="1" w:styleId="WW8Num183z6">
    <w:name w:val="WW8Num183z6"/>
    <w:rsid w:val="003C565B"/>
  </w:style>
  <w:style w:type="character" w:customStyle="1" w:styleId="WW8Num183z7">
    <w:name w:val="WW8Num183z7"/>
    <w:rsid w:val="003C565B"/>
  </w:style>
  <w:style w:type="character" w:customStyle="1" w:styleId="WW8Num183z8">
    <w:name w:val="WW8Num183z8"/>
    <w:rsid w:val="003C565B"/>
  </w:style>
  <w:style w:type="character" w:customStyle="1" w:styleId="WW8Num184z0">
    <w:name w:val="WW8Num184z0"/>
    <w:rsid w:val="003C565B"/>
    <w:rPr>
      <w:rFonts w:hint="default"/>
    </w:rPr>
  </w:style>
  <w:style w:type="character" w:customStyle="1" w:styleId="WW8Num184z1">
    <w:name w:val="WW8Num184z1"/>
    <w:rsid w:val="003C565B"/>
  </w:style>
  <w:style w:type="character" w:customStyle="1" w:styleId="WW8Num184z2">
    <w:name w:val="WW8Num184z2"/>
    <w:rsid w:val="003C565B"/>
  </w:style>
  <w:style w:type="character" w:customStyle="1" w:styleId="WW8Num184z3">
    <w:name w:val="WW8Num184z3"/>
    <w:rsid w:val="003C565B"/>
  </w:style>
  <w:style w:type="character" w:customStyle="1" w:styleId="WW8Num184z4">
    <w:name w:val="WW8Num184z4"/>
    <w:rsid w:val="003C565B"/>
  </w:style>
  <w:style w:type="character" w:customStyle="1" w:styleId="WW8Num184z5">
    <w:name w:val="WW8Num184z5"/>
    <w:rsid w:val="003C565B"/>
  </w:style>
  <w:style w:type="character" w:customStyle="1" w:styleId="WW8Num184z6">
    <w:name w:val="WW8Num184z6"/>
    <w:rsid w:val="003C565B"/>
  </w:style>
  <w:style w:type="character" w:customStyle="1" w:styleId="WW8Num184z7">
    <w:name w:val="WW8Num184z7"/>
    <w:rsid w:val="003C565B"/>
  </w:style>
  <w:style w:type="character" w:customStyle="1" w:styleId="WW8Num184z8">
    <w:name w:val="WW8Num184z8"/>
    <w:rsid w:val="003C565B"/>
  </w:style>
  <w:style w:type="character" w:customStyle="1" w:styleId="WW8Num185z0">
    <w:name w:val="WW8Num185z0"/>
    <w:rsid w:val="003C565B"/>
    <w:rPr>
      <w:rFonts w:cs="Times New Roman" w:hint="default"/>
    </w:rPr>
  </w:style>
  <w:style w:type="character" w:customStyle="1" w:styleId="WW8Num185z1">
    <w:name w:val="WW8Num185z1"/>
    <w:rsid w:val="003C565B"/>
    <w:rPr>
      <w:rFonts w:cs="Times New Roman"/>
    </w:rPr>
  </w:style>
  <w:style w:type="character" w:customStyle="1" w:styleId="WW8Num186z0">
    <w:name w:val="WW8Num186z0"/>
    <w:rsid w:val="003C565B"/>
    <w:rPr>
      <w:rFonts w:hint="default"/>
    </w:rPr>
  </w:style>
  <w:style w:type="character" w:customStyle="1" w:styleId="WW8Num186z1">
    <w:name w:val="WW8Num186z1"/>
    <w:rsid w:val="003C565B"/>
  </w:style>
  <w:style w:type="character" w:customStyle="1" w:styleId="WW8Num186z2">
    <w:name w:val="WW8Num186z2"/>
    <w:rsid w:val="003C565B"/>
  </w:style>
  <w:style w:type="character" w:customStyle="1" w:styleId="WW8Num186z3">
    <w:name w:val="WW8Num186z3"/>
    <w:rsid w:val="003C565B"/>
  </w:style>
  <w:style w:type="character" w:customStyle="1" w:styleId="WW8Num186z4">
    <w:name w:val="WW8Num186z4"/>
    <w:rsid w:val="003C565B"/>
  </w:style>
  <w:style w:type="character" w:customStyle="1" w:styleId="WW8Num186z5">
    <w:name w:val="WW8Num186z5"/>
    <w:rsid w:val="003C565B"/>
  </w:style>
  <w:style w:type="character" w:customStyle="1" w:styleId="WW8Num186z6">
    <w:name w:val="WW8Num186z6"/>
    <w:rsid w:val="003C565B"/>
  </w:style>
  <w:style w:type="character" w:customStyle="1" w:styleId="WW8Num186z7">
    <w:name w:val="WW8Num186z7"/>
    <w:rsid w:val="003C565B"/>
  </w:style>
  <w:style w:type="character" w:customStyle="1" w:styleId="WW8Num186z8">
    <w:name w:val="WW8Num186z8"/>
    <w:rsid w:val="003C565B"/>
  </w:style>
  <w:style w:type="character" w:customStyle="1" w:styleId="WW8Num187z0">
    <w:name w:val="WW8Num187z0"/>
    <w:rsid w:val="003C565B"/>
    <w:rPr>
      <w:rFonts w:hint="default"/>
      <w:b/>
    </w:rPr>
  </w:style>
  <w:style w:type="character" w:customStyle="1" w:styleId="WW8Num187z1">
    <w:name w:val="WW8Num187z1"/>
    <w:rsid w:val="003C565B"/>
  </w:style>
  <w:style w:type="character" w:customStyle="1" w:styleId="WW8Num187z2">
    <w:name w:val="WW8Num187z2"/>
    <w:rsid w:val="003C565B"/>
  </w:style>
  <w:style w:type="character" w:customStyle="1" w:styleId="WW8Num187z3">
    <w:name w:val="WW8Num187z3"/>
    <w:rsid w:val="003C565B"/>
  </w:style>
  <w:style w:type="character" w:customStyle="1" w:styleId="WW8Num187z4">
    <w:name w:val="WW8Num187z4"/>
    <w:rsid w:val="003C565B"/>
  </w:style>
  <w:style w:type="character" w:customStyle="1" w:styleId="WW8Num187z5">
    <w:name w:val="WW8Num187z5"/>
    <w:rsid w:val="003C565B"/>
  </w:style>
  <w:style w:type="character" w:customStyle="1" w:styleId="WW8Num187z6">
    <w:name w:val="WW8Num187z6"/>
    <w:rsid w:val="003C565B"/>
  </w:style>
  <w:style w:type="character" w:customStyle="1" w:styleId="WW8Num187z7">
    <w:name w:val="WW8Num187z7"/>
    <w:rsid w:val="003C565B"/>
  </w:style>
  <w:style w:type="character" w:customStyle="1" w:styleId="WW8Num187z8">
    <w:name w:val="WW8Num187z8"/>
    <w:rsid w:val="003C565B"/>
  </w:style>
  <w:style w:type="character" w:customStyle="1" w:styleId="WW8Num188z0">
    <w:name w:val="WW8Num188z0"/>
    <w:rsid w:val="003C565B"/>
    <w:rPr>
      <w:rFonts w:hint="default"/>
    </w:rPr>
  </w:style>
  <w:style w:type="character" w:customStyle="1" w:styleId="WW8Num188z1">
    <w:name w:val="WW8Num188z1"/>
    <w:rsid w:val="003C565B"/>
    <w:rPr>
      <w:rFonts w:ascii="Courier New" w:hAnsi="Courier New" w:cs="Courier New" w:hint="default"/>
    </w:rPr>
  </w:style>
  <w:style w:type="character" w:customStyle="1" w:styleId="WW8Num188z2">
    <w:name w:val="WW8Num188z2"/>
    <w:rsid w:val="003C565B"/>
    <w:rPr>
      <w:rFonts w:ascii="Wingdings" w:hAnsi="Wingdings" w:cs="Wingdings" w:hint="default"/>
    </w:rPr>
  </w:style>
  <w:style w:type="character" w:customStyle="1" w:styleId="WW8Num188z3">
    <w:name w:val="WW8Num188z3"/>
    <w:rsid w:val="003C565B"/>
    <w:rPr>
      <w:rFonts w:ascii="Symbol" w:hAnsi="Symbol" w:cs="Symbol" w:hint="default"/>
    </w:rPr>
  </w:style>
  <w:style w:type="character" w:customStyle="1" w:styleId="WW8Num189z0">
    <w:name w:val="WW8Num189z0"/>
    <w:rsid w:val="003C565B"/>
  </w:style>
  <w:style w:type="character" w:customStyle="1" w:styleId="WW8Num189z1">
    <w:name w:val="WW8Num189z1"/>
    <w:rsid w:val="003C565B"/>
  </w:style>
  <w:style w:type="character" w:customStyle="1" w:styleId="WW8Num189z2">
    <w:name w:val="WW8Num189z2"/>
    <w:rsid w:val="003C565B"/>
  </w:style>
  <w:style w:type="character" w:customStyle="1" w:styleId="WW8Num189z3">
    <w:name w:val="WW8Num189z3"/>
    <w:rsid w:val="003C565B"/>
  </w:style>
  <w:style w:type="character" w:customStyle="1" w:styleId="WW8Num189z4">
    <w:name w:val="WW8Num189z4"/>
    <w:rsid w:val="003C565B"/>
  </w:style>
  <w:style w:type="character" w:customStyle="1" w:styleId="WW8Num189z5">
    <w:name w:val="WW8Num189z5"/>
    <w:rsid w:val="003C565B"/>
  </w:style>
  <w:style w:type="character" w:customStyle="1" w:styleId="WW8Num189z6">
    <w:name w:val="WW8Num189z6"/>
    <w:rsid w:val="003C565B"/>
  </w:style>
  <w:style w:type="character" w:customStyle="1" w:styleId="WW8Num189z7">
    <w:name w:val="WW8Num189z7"/>
    <w:rsid w:val="003C565B"/>
  </w:style>
  <w:style w:type="character" w:customStyle="1" w:styleId="WW8Num189z8">
    <w:name w:val="WW8Num189z8"/>
    <w:rsid w:val="003C565B"/>
  </w:style>
  <w:style w:type="character" w:customStyle="1" w:styleId="WW8Num190z0">
    <w:name w:val="WW8Num190z0"/>
    <w:rsid w:val="003C565B"/>
    <w:rPr>
      <w:rFonts w:ascii="Symbol" w:hAnsi="Symbol" w:cs="Symbol" w:hint="default"/>
    </w:rPr>
  </w:style>
  <w:style w:type="character" w:customStyle="1" w:styleId="WW8Num190z1">
    <w:name w:val="WW8Num190z1"/>
    <w:rsid w:val="003C565B"/>
    <w:rPr>
      <w:rFonts w:ascii="Courier New" w:hAnsi="Courier New" w:cs="Courier New" w:hint="default"/>
    </w:rPr>
  </w:style>
  <w:style w:type="character" w:customStyle="1" w:styleId="WW8Num190z2">
    <w:name w:val="WW8Num190z2"/>
    <w:rsid w:val="003C565B"/>
    <w:rPr>
      <w:rFonts w:ascii="Wingdings" w:hAnsi="Wingdings" w:cs="Wingdings" w:hint="default"/>
    </w:rPr>
  </w:style>
  <w:style w:type="character" w:customStyle="1" w:styleId="WW8Num191z0">
    <w:name w:val="WW8Num191z0"/>
    <w:rsid w:val="003C565B"/>
    <w:rPr>
      <w:rFonts w:cs="Arial Narrow"/>
    </w:rPr>
  </w:style>
  <w:style w:type="character" w:customStyle="1" w:styleId="WW8Num191z1">
    <w:name w:val="WW8Num191z1"/>
    <w:rsid w:val="003C565B"/>
  </w:style>
  <w:style w:type="character" w:customStyle="1" w:styleId="WW8Num191z2">
    <w:name w:val="WW8Num191z2"/>
    <w:rsid w:val="003C565B"/>
  </w:style>
  <w:style w:type="character" w:customStyle="1" w:styleId="WW8Num191z3">
    <w:name w:val="WW8Num191z3"/>
    <w:rsid w:val="003C565B"/>
  </w:style>
  <w:style w:type="character" w:customStyle="1" w:styleId="WW8Num191z4">
    <w:name w:val="WW8Num191z4"/>
    <w:rsid w:val="003C565B"/>
  </w:style>
  <w:style w:type="character" w:customStyle="1" w:styleId="WW8Num191z5">
    <w:name w:val="WW8Num191z5"/>
    <w:rsid w:val="003C565B"/>
  </w:style>
  <w:style w:type="character" w:customStyle="1" w:styleId="WW8Num191z6">
    <w:name w:val="WW8Num191z6"/>
    <w:rsid w:val="003C565B"/>
  </w:style>
  <w:style w:type="character" w:customStyle="1" w:styleId="WW8Num191z7">
    <w:name w:val="WW8Num191z7"/>
    <w:rsid w:val="003C565B"/>
  </w:style>
  <w:style w:type="character" w:customStyle="1" w:styleId="WW8Num191z8">
    <w:name w:val="WW8Num191z8"/>
    <w:rsid w:val="003C565B"/>
  </w:style>
  <w:style w:type="character" w:customStyle="1" w:styleId="WW8Num192z0">
    <w:name w:val="WW8Num192z0"/>
    <w:rsid w:val="003C565B"/>
    <w:rPr>
      <w:rFonts w:hint="default"/>
      <w:b w:val="0"/>
      <w:color w:val="000000"/>
    </w:rPr>
  </w:style>
  <w:style w:type="character" w:customStyle="1" w:styleId="WW8Num192z1">
    <w:name w:val="WW8Num192z1"/>
    <w:rsid w:val="003C565B"/>
  </w:style>
  <w:style w:type="character" w:customStyle="1" w:styleId="WW8Num192z2">
    <w:name w:val="WW8Num192z2"/>
    <w:rsid w:val="003C565B"/>
  </w:style>
  <w:style w:type="character" w:customStyle="1" w:styleId="WW8Num192z3">
    <w:name w:val="WW8Num192z3"/>
    <w:rsid w:val="003C565B"/>
  </w:style>
  <w:style w:type="character" w:customStyle="1" w:styleId="WW8Num192z4">
    <w:name w:val="WW8Num192z4"/>
    <w:rsid w:val="003C565B"/>
  </w:style>
  <w:style w:type="character" w:customStyle="1" w:styleId="WW8Num192z5">
    <w:name w:val="WW8Num192z5"/>
    <w:rsid w:val="003C565B"/>
  </w:style>
  <w:style w:type="character" w:customStyle="1" w:styleId="WW8Num192z6">
    <w:name w:val="WW8Num192z6"/>
    <w:rsid w:val="003C565B"/>
  </w:style>
  <w:style w:type="character" w:customStyle="1" w:styleId="WW8Num192z7">
    <w:name w:val="WW8Num192z7"/>
    <w:rsid w:val="003C565B"/>
  </w:style>
  <w:style w:type="character" w:customStyle="1" w:styleId="WW8Num192z8">
    <w:name w:val="WW8Num192z8"/>
    <w:rsid w:val="003C565B"/>
  </w:style>
  <w:style w:type="character" w:customStyle="1" w:styleId="Domylnaczcionkaakapitu1">
    <w:name w:val="Domyślna czcionka akapitu1"/>
    <w:rsid w:val="003C565B"/>
  </w:style>
  <w:style w:type="character" w:customStyle="1" w:styleId="TekstdymkaZnak">
    <w:name w:val="Tekst dymka Znak"/>
    <w:rsid w:val="003C565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3C565B"/>
  </w:style>
  <w:style w:type="character" w:customStyle="1" w:styleId="StopkaZnak">
    <w:name w:val="Stopka Znak"/>
    <w:basedOn w:val="Domylnaczcionkaakapitu1"/>
    <w:rsid w:val="003C565B"/>
  </w:style>
  <w:style w:type="character" w:customStyle="1" w:styleId="Odwoaniedokomentarza1">
    <w:name w:val="Odwołanie do komentarza1"/>
    <w:rsid w:val="003C565B"/>
    <w:rPr>
      <w:sz w:val="16"/>
      <w:szCs w:val="16"/>
    </w:rPr>
  </w:style>
  <w:style w:type="character" w:customStyle="1" w:styleId="TekstkomentarzaZnak">
    <w:name w:val="Tekst komentarza Znak"/>
    <w:rsid w:val="003C565B"/>
  </w:style>
  <w:style w:type="character" w:customStyle="1" w:styleId="TematkomentarzaZnak">
    <w:name w:val="Temat komentarza Znak"/>
    <w:rsid w:val="003C565B"/>
    <w:rPr>
      <w:b/>
      <w:bCs/>
    </w:rPr>
  </w:style>
  <w:style w:type="character" w:styleId="Hipercze">
    <w:name w:val="Hyperlink"/>
    <w:rsid w:val="003C565B"/>
    <w:rPr>
      <w:color w:val="0000FF"/>
      <w:u w:val="single"/>
    </w:rPr>
  </w:style>
  <w:style w:type="character" w:customStyle="1" w:styleId="Znakinumeracji">
    <w:name w:val="Znaki numeracji"/>
    <w:rsid w:val="003C565B"/>
  </w:style>
  <w:style w:type="character" w:customStyle="1" w:styleId="Odwoaniedokomentarza2">
    <w:name w:val="Odwołanie do komentarza2"/>
    <w:rsid w:val="003C565B"/>
    <w:rPr>
      <w:sz w:val="16"/>
      <w:szCs w:val="16"/>
    </w:rPr>
  </w:style>
  <w:style w:type="character" w:customStyle="1" w:styleId="TekstkomentarzaZnak1">
    <w:name w:val="Tekst komentarza Znak1"/>
    <w:rsid w:val="003C565B"/>
    <w:rPr>
      <w:rFonts w:ascii="Calibri" w:eastAsia="Calibri" w:hAnsi="Calibri" w:cs="Calibri"/>
      <w:lang w:eastAsia="zh-CN"/>
    </w:rPr>
  </w:style>
  <w:style w:type="character" w:customStyle="1" w:styleId="TekstprzypisudolnegoZnak">
    <w:name w:val="Tekst przypisu dolnego Znak"/>
    <w:rsid w:val="003C565B"/>
    <w:rPr>
      <w:rFonts w:ascii="Calibri" w:eastAsia="Calibri" w:hAnsi="Calibri" w:cs="Calibri"/>
      <w:lang w:eastAsia="zh-CN"/>
    </w:rPr>
  </w:style>
  <w:style w:type="character" w:customStyle="1" w:styleId="Znakiprzypiswdolnych">
    <w:name w:val="Znaki przypisów dolnych"/>
    <w:rsid w:val="003C565B"/>
    <w:rPr>
      <w:vertAlign w:val="superscript"/>
    </w:rPr>
  </w:style>
  <w:style w:type="character" w:customStyle="1" w:styleId="TekstpodstawowywcityZnak">
    <w:name w:val="Tekst podstawowy wcięty Znak"/>
    <w:rsid w:val="003C565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1Znak">
    <w:name w:val="Nagłówek 1 Znak"/>
    <w:rsid w:val="003C565B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3">
    <w:name w:val="Odwołanie do komentarza3"/>
    <w:rsid w:val="003C565B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3C565B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rsid w:val="003C5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C565B"/>
    <w:pPr>
      <w:spacing w:after="140" w:line="288" w:lineRule="auto"/>
    </w:pPr>
  </w:style>
  <w:style w:type="paragraph" w:styleId="Lista">
    <w:name w:val="List"/>
    <w:basedOn w:val="Tekstpodstawowy"/>
    <w:rsid w:val="003C565B"/>
    <w:rPr>
      <w:rFonts w:cs="Mangal"/>
    </w:rPr>
  </w:style>
  <w:style w:type="paragraph" w:styleId="Legenda">
    <w:name w:val="caption"/>
    <w:basedOn w:val="Normalny"/>
    <w:qFormat/>
    <w:rsid w:val="003C56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C565B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3C5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3C56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C56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3C56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3C56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C565B"/>
    <w:pPr>
      <w:ind w:left="720"/>
      <w:contextualSpacing/>
    </w:pPr>
  </w:style>
  <w:style w:type="paragraph" w:customStyle="1" w:styleId="Gwkaistopka">
    <w:name w:val="Główka i stopka"/>
    <w:basedOn w:val="Normalny"/>
    <w:rsid w:val="003C565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3C565B"/>
    <w:pPr>
      <w:spacing w:after="0" w:line="240" w:lineRule="auto"/>
    </w:pPr>
  </w:style>
  <w:style w:type="paragraph" w:styleId="Stopka">
    <w:name w:val="footer"/>
    <w:basedOn w:val="Normalny"/>
    <w:rsid w:val="003C565B"/>
    <w:pPr>
      <w:spacing w:after="0" w:line="240" w:lineRule="auto"/>
    </w:pPr>
  </w:style>
  <w:style w:type="paragraph" w:styleId="NormalnyWeb">
    <w:name w:val="Normal (Web)"/>
    <w:basedOn w:val="Normalny"/>
    <w:rsid w:val="003C565B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3C565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C565B"/>
    <w:rPr>
      <w:b/>
      <w:bCs/>
    </w:rPr>
  </w:style>
  <w:style w:type="paragraph" w:customStyle="1" w:styleId="Akapitzlist1">
    <w:name w:val="Akapit z listą1"/>
    <w:basedOn w:val="Normalny"/>
    <w:rsid w:val="003C565B"/>
    <w:pPr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2"/>
      <w:sz w:val="24"/>
      <w:szCs w:val="24"/>
      <w:lang w:bidi="hi-IN"/>
    </w:rPr>
  </w:style>
  <w:style w:type="paragraph" w:customStyle="1" w:styleId="Tekstkomentarza2">
    <w:name w:val="Tekst komentarza2"/>
    <w:basedOn w:val="Normalny"/>
    <w:rsid w:val="003C565B"/>
    <w:rPr>
      <w:sz w:val="20"/>
      <w:szCs w:val="20"/>
    </w:rPr>
  </w:style>
  <w:style w:type="paragraph" w:styleId="Tekstprzypisudolnego">
    <w:name w:val="footnote text"/>
    <w:basedOn w:val="Normalny"/>
    <w:rsid w:val="003C565B"/>
    <w:rPr>
      <w:sz w:val="20"/>
      <w:szCs w:val="20"/>
    </w:rPr>
  </w:style>
  <w:style w:type="paragraph" w:styleId="Bezodstpw">
    <w:name w:val="No Spacing"/>
    <w:qFormat/>
    <w:rsid w:val="003C565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rsid w:val="003C565B"/>
    <w:pPr>
      <w:spacing w:after="120"/>
      <w:ind w:left="283"/>
    </w:pPr>
  </w:style>
  <w:style w:type="paragraph" w:customStyle="1" w:styleId="Zawartotabeli">
    <w:name w:val="Zawartość tabeli"/>
    <w:basedOn w:val="Normalny"/>
    <w:rsid w:val="003C565B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3C565B"/>
    <w:pPr>
      <w:jc w:val="center"/>
    </w:pPr>
    <w:rPr>
      <w:b/>
      <w:bCs/>
    </w:rPr>
  </w:style>
  <w:style w:type="paragraph" w:customStyle="1" w:styleId="Tekstkomentarza3">
    <w:name w:val="Tekst komentarza3"/>
    <w:basedOn w:val="Normalny"/>
    <w:rsid w:val="003C565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42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C7342E"/>
    <w:rPr>
      <w:sz w:val="20"/>
      <w:szCs w:val="20"/>
    </w:rPr>
  </w:style>
  <w:style w:type="character" w:customStyle="1" w:styleId="TekstkomentarzaZnak3">
    <w:name w:val="Tekst komentarza Znak3"/>
    <w:uiPriority w:val="99"/>
    <w:semiHidden/>
    <w:rsid w:val="00C73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pdrabek</dc:creator>
  <cp:lastModifiedBy>jkalicki</cp:lastModifiedBy>
  <cp:revision>10</cp:revision>
  <cp:lastPrinted>2023-10-10T15:16:00Z</cp:lastPrinted>
  <dcterms:created xsi:type="dcterms:W3CDTF">2024-04-26T05:36:00Z</dcterms:created>
  <dcterms:modified xsi:type="dcterms:W3CDTF">2025-02-26T08:50:00Z</dcterms:modified>
</cp:coreProperties>
</file>