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7A30" w14:textId="083C54A8"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EEF0974" w14:textId="0D886329" w:rsidR="0090153E" w:rsidRPr="0083144E" w:rsidRDefault="0090153E" w:rsidP="003717CA">
      <w:pPr>
        <w:spacing w:after="0" w:line="240" w:lineRule="auto"/>
        <w:jc w:val="center"/>
        <w:rPr>
          <w:b/>
          <w:bCs/>
        </w:rPr>
      </w:pPr>
    </w:p>
    <w:p w14:paraId="42721211" w14:textId="4450E33A" w:rsidR="0090153E" w:rsidRPr="0083144E" w:rsidRDefault="0090153E" w:rsidP="003717CA">
      <w:pPr>
        <w:spacing w:after="0" w:line="240" w:lineRule="auto"/>
        <w:jc w:val="center"/>
        <w:rPr>
          <w:b/>
          <w:bCs/>
        </w:rPr>
      </w:pPr>
    </w:p>
    <w:p w14:paraId="7F43AA48" w14:textId="170F8657" w:rsidR="003717CA" w:rsidRDefault="003717CA" w:rsidP="003717CA">
      <w:pPr>
        <w:spacing w:after="0" w:line="240" w:lineRule="auto"/>
        <w:jc w:val="center"/>
        <w:rPr>
          <w:b/>
          <w:bCs/>
        </w:rPr>
      </w:pPr>
      <w:r w:rsidRPr="0083144E">
        <w:rPr>
          <w:b/>
          <w:bCs/>
        </w:rPr>
        <w:t>FORMULARZ OFERTOWY</w:t>
      </w:r>
    </w:p>
    <w:p w14:paraId="3270FCDD" w14:textId="49A184C8" w:rsidR="0072209D" w:rsidRDefault="0072209D" w:rsidP="003717CA">
      <w:pPr>
        <w:spacing w:after="0" w:line="240" w:lineRule="auto"/>
        <w:jc w:val="center"/>
        <w:rPr>
          <w:b/>
          <w:bCs/>
        </w:rPr>
      </w:pPr>
    </w:p>
    <w:p w14:paraId="23B71B48" w14:textId="546FC9F1" w:rsidR="0072209D" w:rsidRPr="0083144E" w:rsidRDefault="0072209D" w:rsidP="003717CA">
      <w:pPr>
        <w:spacing w:after="0" w:line="240" w:lineRule="auto"/>
        <w:jc w:val="center"/>
        <w:rPr>
          <w:b/>
          <w:bCs/>
        </w:rPr>
      </w:pPr>
    </w:p>
    <w:p w14:paraId="61E87ECC" w14:textId="0B8B3090"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5D2BD68" w:rsidR="003717CA" w:rsidRPr="0083144E" w:rsidRDefault="003717CA" w:rsidP="003717CA">
      <w:pPr>
        <w:spacing w:after="0" w:line="240" w:lineRule="auto"/>
        <w:rPr>
          <w:b/>
          <w:u w:val="single"/>
        </w:rPr>
      </w:pPr>
    </w:p>
    <w:p w14:paraId="73A07AFB" w14:textId="4A4E025A" w:rsidR="003717CA" w:rsidRPr="0083144E" w:rsidRDefault="003717CA" w:rsidP="003717CA">
      <w:pPr>
        <w:spacing w:after="0" w:line="276" w:lineRule="auto"/>
      </w:pPr>
      <w:r w:rsidRPr="0083144E">
        <w:t>Nazwa:   .................................................................................................</w:t>
      </w:r>
    </w:p>
    <w:p w14:paraId="6E9AD7DB" w14:textId="1EF65D33" w:rsidR="003717CA" w:rsidRPr="0083144E" w:rsidRDefault="003717CA" w:rsidP="003717CA">
      <w:pPr>
        <w:spacing w:after="0" w:line="276" w:lineRule="auto"/>
        <w:rPr>
          <w:lang w:val="de-DE"/>
        </w:rPr>
      </w:pPr>
      <w:r w:rsidRPr="0083144E">
        <w:t>Siedziba i adres:  ....................................................................................</w:t>
      </w:r>
    </w:p>
    <w:p w14:paraId="4557E352" w14:textId="0FEE831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56C496E3"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1E5020D2"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5D4EEDCE"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2C9F5BE6" w14:textId="64AD73EA" w:rsidR="005D0AFD" w:rsidRDefault="005D0AFD" w:rsidP="005D0AFD">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789547E4" w14:textId="7FC95F1A" w:rsidR="005D0AFD" w:rsidRPr="00391709" w:rsidRDefault="005D0AFD" w:rsidP="005D0AFD">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6B527588" w:rsidR="003717CA" w:rsidRPr="0083144E" w:rsidRDefault="003717CA" w:rsidP="003717CA">
      <w:pPr>
        <w:spacing w:after="0" w:line="240" w:lineRule="auto"/>
        <w:rPr>
          <w:lang w:val="de-DE"/>
        </w:rPr>
      </w:pPr>
    </w:p>
    <w:p w14:paraId="757742D6" w14:textId="5573E3CE" w:rsidR="003717CA" w:rsidRPr="0083144E" w:rsidRDefault="003717CA" w:rsidP="003717CA">
      <w:pPr>
        <w:spacing w:after="0" w:line="240" w:lineRule="auto"/>
        <w:jc w:val="center"/>
        <w:rPr>
          <w:lang w:val="de-DE"/>
        </w:rPr>
      </w:pPr>
    </w:p>
    <w:p w14:paraId="71BED046" w14:textId="59F74A59" w:rsidR="00186B42" w:rsidRPr="0083144E" w:rsidRDefault="00186B42" w:rsidP="00186B42">
      <w:pPr>
        <w:spacing w:after="0" w:line="240" w:lineRule="auto"/>
        <w:jc w:val="center"/>
        <w:rPr>
          <w:lang w:val="de-DE"/>
        </w:rPr>
      </w:pPr>
    </w:p>
    <w:p w14:paraId="4049143A" w14:textId="4419F5C8"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60BA22E8" w14:textId="76DAC997" w:rsidR="00FB7400" w:rsidRDefault="00FB7400" w:rsidP="00FB7400">
      <w:pPr>
        <w:spacing w:after="0" w:line="240" w:lineRule="auto"/>
        <w:jc w:val="center"/>
        <w:rPr>
          <w:b/>
          <w:bCs/>
        </w:rPr>
      </w:pPr>
      <w:bookmarkStart w:id="5" w:name="_Hlk97898958"/>
      <w:r w:rsidRPr="00054D77">
        <w:rPr>
          <w:b/>
          <w:bCs/>
        </w:rPr>
        <w:t>Dostaw</w:t>
      </w:r>
      <w:r>
        <w:rPr>
          <w:b/>
          <w:bCs/>
        </w:rPr>
        <w:t>a</w:t>
      </w:r>
      <w:r w:rsidRPr="00054D77">
        <w:rPr>
          <w:b/>
          <w:bCs/>
        </w:rPr>
        <w:t xml:space="preserve"> </w:t>
      </w:r>
      <w:r w:rsidRPr="009E43F1">
        <w:rPr>
          <w:b/>
          <w:bCs/>
        </w:rPr>
        <w:t>i uruchomienie pompy wody zasilającej kotły</w:t>
      </w:r>
    </w:p>
    <w:p w14:paraId="7C562151" w14:textId="3631E47A"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3E31C6">
        <w:rPr>
          <w:b/>
          <w:iCs/>
        </w:rPr>
        <w:t>23/</w:t>
      </w:r>
      <w:r w:rsidRPr="0083144E">
        <w:rPr>
          <w:b/>
          <w:iCs/>
        </w:rPr>
        <w:t>2</w:t>
      </w:r>
      <w:r w:rsidR="00BD22B2">
        <w:rPr>
          <w:b/>
          <w:iCs/>
        </w:rPr>
        <w:t>5</w:t>
      </w:r>
    </w:p>
    <w:bookmarkEnd w:id="5"/>
    <w:p w14:paraId="0F490B80" w14:textId="3316E17B" w:rsidR="00186B42" w:rsidRPr="0083144E" w:rsidRDefault="00186B42" w:rsidP="00186B42">
      <w:pPr>
        <w:autoSpaceDE w:val="0"/>
        <w:autoSpaceDN w:val="0"/>
        <w:adjustRightInd w:val="0"/>
        <w:spacing w:after="0" w:line="276" w:lineRule="auto"/>
        <w:jc w:val="center"/>
        <w:rPr>
          <w:color w:val="000000"/>
        </w:rPr>
      </w:pPr>
    </w:p>
    <w:p w14:paraId="12C09189" w14:textId="3101D2C9" w:rsidR="00E16DEF" w:rsidRPr="00E16DEF" w:rsidRDefault="00E16DEF" w:rsidP="00E16DEF">
      <w:pPr>
        <w:autoSpaceDE w:val="0"/>
        <w:autoSpaceDN w:val="0"/>
        <w:adjustRightInd w:val="0"/>
        <w:spacing w:after="0" w:line="276" w:lineRule="auto"/>
        <w:jc w:val="both"/>
        <w:rPr>
          <w:color w:val="000000"/>
        </w:rPr>
      </w:pPr>
      <w:r w:rsidRPr="00E16DEF">
        <w:rPr>
          <w:color w:val="000000"/>
        </w:rPr>
        <w:t xml:space="preserve">oferujemy wykonanie przedmiotu zamówienia w terminie, zakresie i na warunkach określonych w SWZ wraz z załącznikami, w tym </w:t>
      </w:r>
      <w:r w:rsidR="00544A46">
        <w:rPr>
          <w:color w:val="000000"/>
        </w:rPr>
        <w:t xml:space="preserve">projektowanych postanowieniach </w:t>
      </w:r>
      <w:r w:rsidRPr="00E16DEF">
        <w:rPr>
          <w:color w:val="000000"/>
        </w:rPr>
        <w:t>umowy</w:t>
      </w:r>
      <w:r w:rsidR="00FB7400">
        <w:rPr>
          <w:color w:val="000000"/>
        </w:rPr>
        <w:t>:</w:t>
      </w:r>
    </w:p>
    <w:p w14:paraId="009BDF8F" w14:textId="2E00379F" w:rsidR="00E16DEF" w:rsidRPr="00E16DEF" w:rsidRDefault="00E16DEF" w:rsidP="00E16DEF">
      <w:pPr>
        <w:autoSpaceDE w:val="0"/>
        <w:autoSpaceDN w:val="0"/>
        <w:adjustRightInd w:val="0"/>
        <w:spacing w:after="0" w:line="276" w:lineRule="auto"/>
        <w:jc w:val="both"/>
        <w:rPr>
          <w:color w:val="00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145"/>
        <w:gridCol w:w="567"/>
        <w:gridCol w:w="1276"/>
        <w:gridCol w:w="992"/>
        <w:gridCol w:w="1418"/>
      </w:tblGrid>
      <w:tr w:rsidR="0072209D" w:rsidRPr="0072209D" w14:paraId="37CF72F8" w14:textId="03806416" w:rsidTr="003E31C6">
        <w:trPr>
          <w:trHeight w:val="247"/>
        </w:trPr>
        <w:tc>
          <w:tcPr>
            <w:tcW w:w="533" w:type="dxa"/>
            <w:vAlign w:val="center"/>
          </w:tcPr>
          <w:p w14:paraId="539C1C29" w14:textId="36476C02" w:rsidR="0072209D" w:rsidRPr="0072209D" w:rsidRDefault="0072209D" w:rsidP="0072209D">
            <w:pPr>
              <w:spacing w:line="259" w:lineRule="auto"/>
              <w:jc w:val="center"/>
              <w:rPr>
                <w:b/>
                <w:bCs/>
                <w:sz w:val="20"/>
                <w:szCs w:val="20"/>
              </w:rPr>
            </w:pPr>
            <w:r w:rsidRPr="0072209D">
              <w:rPr>
                <w:b/>
                <w:bCs/>
                <w:sz w:val="20"/>
                <w:szCs w:val="20"/>
              </w:rPr>
              <w:t>Lp.</w:t>
            </w:r>
          </w:p>
        </w:tc>
        <w:tc>
          <w:tcPr>
            <w:tcW w:w="4145" w:type="dxa"/>
            <w:vAlign w:val="center"/>
          </w:tcPr>
          <w:p w14:paraId="26F14303" w14:textId="065036CA" w:rsidR="0072209D" w:rsidRPr="0072209D" w:rsidRDefault="0072209D" w:rsidP="0072209D">
            <w:pPr>
              <w:spacing w:line="259" w:lineRule="auto"/>
              <w:jc w:val="center"/>
              <w:rPr>
                <w:b/>
                <w:bCs/>
                <w:sz w:val="20"/>
                <w:szCs w:val="20"/>
              </w:rPr>
            </w:pPr>
            <w:r w:rsidRPr="0072209D">
              <w:rPr>
                <w:b/>
                <w:bCs/>
                <w:sz w:val="20"/>
                <w:szCs w:val="20"/>
              </w:rPr>
              <w:t xml:space="preserve">Zakres </w:t>
            </w:r>
            <w:r w:rsidR="00E62BD2">
              <w:rPr>
                <w:b/>
                <w:bCs/>
                <w:sz w:val="20"/>
                <w:szCs w:val="20"/>
              </w:rPr>
              <w:t>dostaw</w:t>
            </w:r>
          </w:p>
        </w:tc>
        <w:tc>
          <w:tcPr>
            <w:tcW w:w="567" w:type="dxa"/>
            <w:vAlign w:val="center"/>
          </w:tcPr>
          <w:p w14:paraId="10A49612" w14:textId="51AEA4E1" w:rsidR="0072209D" w:rsidRPr="0072209D" w:rsidRDefault="0072209D" w:rsidP="003E31C6">
            <w:pPr>
              <w:spacing w:line="259" w:lineRule="auto"/>
              <w:ind w:right="-115"/>
              <w:jc w:val="center"/>
              <w:rPr>
                <w:b/>
                <w:bCs/>
                <w:sz w:val="20"/>
                <w:szCs w:val="20"/>
              </w:rPr>
            </w:pPr>
            <w:r w:rsidRPr="0072209D">
              <w:rPr>
                <w:b/>
                <w:bCs/>
                <w:sz w:val="20"/>
                <w:szCs w:val="20"/>
              </w:rPr>
              <w:t>Ilość</w:t>
            </w:r>
          </w:p>
        </w:tc>
        <w:tc>
          <w:tcPr>
            <w:tcW w:w="1276" w:type="dxa"/>
            <w:vAlign w:val="center"/>
          </w:tcPr>
          <w:p w14:paraId="151DEB10" w14:textId="503CA228" w:rsidR="0072209D" w:rsidRPr="0072209D" w:rsidRDefault="0072209D" w:rsidP="0072209D">
            <w:pPr>
              <w:spacing w:line="259" w:lineRule="auto"/>
              <w:ind w:right="-101"/>
              <w:jc w:val="center"/>
              <w:rPr>
                <w:b/>
                <w:bCs/>
                <w:sz w:val="20"/>
                <w:szCs w:val="20"/>
              </w:rPr>
            </w:pPr>
            <w:r w:rsidRPr="0072209D">
              <w:rPr>
                <w:b/>
                <w:bCs/>
                <w:sz w:val="20"/>
                <w:szCs w:val="20"/>
              </w:rPr>
              <w:t>Cena jednostkowa netto</w:t>
            </w:r>
          </w:p>
        </w:tc>
        <w:tc>
          <w:tcPr>
            <w:tcW w:w="992" w:type="dxa"/>
            <w:vAlign w:val="center"/>
          </w:tcPr>
          <w:p w14:paraId="6BA512EF" w14:textId="357646F9" w:rsidR="0072209D" w:rsidRPr="0072209D" w:rsidRDefault="0072209D" w:rsidP="0072209D">
            <w:pPr>
              <w:spacing w:line="259" w:lineRule="auto"/>
              <w:jc w:val="center"/>
              <w:rPr>
                <w:b/>
                <w:bCs/>
                <w:sz w:val="20"/>
                <w:szCs w:val="20"/>
              </w:rPr>
            </w:pPr>
            <w:r w:rsidRPr="0072209D">
              <w:rPr>
                <w:b/>
                <w:bCs/>
                <w:sz w:val="20"/>
                <w:szCs w:val="20"/>
              </w:rPr>
              <w:t>Stawka podatku VAT</w:t>
            </w:r>
          </w:p>
        </w:tc>
        <w:tc>
          <w:tcPr>
            <w:tcW w:w="1418" w:type="dxa"/>
            <w:vAlign w:val="center"/>
          </w:tcPr>
          <w:p w14:paraId="386782E5" w14:textId="75601E89" w:rsidR="0072209D" w:rsidRPr="0072209D" w:rsidRDefault="0072209D" w:rsidP="0072209D">
            <w:pPr>
              <w:spacing w:line="259" w:lineRule="auto"/>
              <w:jc w:val="center"/>
              <w:rPr>
                <w:b/>
                <w:bCs/>
                <w:sz w:val="20"/>
                <w:szCs w:val="20"/>
              </w:rPr>
            </w:pPr>
            <w:r w:rsidRPr="0072209D">
              <w:rPr>
                <w:b/>
                <w:bCs/>
                <w:sz w:val="20"/>
                <w:szCs w:val="20"/>
              </w:rPr>
              <w:t>Wartość brutto</w:t>
            </w:r>
          </w:p>
        </w:tc>
      </w:tr>
      <w:tr w:rsidR="0072209D" w:rsidRPr="0072209D" w14:paraId="5CB6FB06" w14:textId="4F657E6D" w:rsidTr="003E31C6">
        <w:trPr>
          <w:trHeight w:val="746"/>
        </w:trPr>
        <w:tc>
          <w:tcPr>
            <w:tcW w:w="533" w:type="dxa"/>
            <w:vAlign w:val="center"/>
          </w:tcPr>
          <w:p w14:paraId="2C7A69BD" w14:textId="745700AE" w:rsidR="0072209D" w:rsidRPr="0072209D" w:rsidRDefault="0072209D" w:rsidP="0072209D">
            <w:pPr>
              <w:spacing w:line="259" w:lineRule="auto"/>
              <w:rPr>
                <w:sz w:val="20"/>
                <w:szCs w:val="20"/>
              </w:rPr>
            </w:pPr>
            <w:r w:rsidRPr="0072209D">
              <w:rPr>
                <w:sz w:val="20"/>
                <w:szCs w:val="20"/>
              </w:rPr>
              <w:t>1.</w:t>
            </w:r>
          </w:p>
        </w:tc>
        <w:tc>
          <w:tcPr>
            <w:tcW w:w="4145" w:type="dxa"/>
          </w:tcPr>
          <w:p w14:paraId="046ED206" w14:textId="7A769F26" w:rsidR="0072209D" w:rsidRPr="0072209D" w:rsidRDefault="0072209D" w:rsidP="009244F8">
            <w:pPr>
              <w:spacing w:after="0" w:line="259" w:lineRule="auto"/>
            </w:pPr>
            <w:r w:rsidRPr="0072209D">
              <w:t>Dostawa nowej pompy wielostopniowej poziomej ……</w:t>
            </w:r>
            <w:r w:rsidR="003E31C6">
              <w:t>…………………………..</w:t>
            </w:r>
            <w:r w:rsidRPr="0072209D">
              <w:t>…..</w:t>
            </w:r>
            <w:r w:rsidR="003E31C6">
              <w:t xml:space="preserve"> </w:t>
            </w:r>
          </w:p>
          <w:p w14:paraId="6F3742BC" w14:textId="72918EE4" w:rsidR="0072209D" w:rsidRPr="0072209D" w:rsidRDefault="0072209D" w:rsidP="003E31C6">
            <w:pPr>
              <w:spacing w:line="259" w:lineRule="auto"/>
              <w:ind w:left="-77" w:right="-105"/>
              <w:rPr>
                <w:sz w:val="20"/>
                <w:szCs w:val="20"/>
              </w:rPr>
            </w:pPr>
            <w:r>
              <w:rPr>
                <w:sz w:val="20"/>
                <w:szCs w:val="20"/>
              </w:rPr>
              <w:t>(</w:t>
            </w:r>
            <w:r w:rsidR="003E31C6" w:rsidRPr="00913A2D">
              <w:rPr>
                <w:color w:val="0070C0"/>
                <w:sz w:val="20"/>
                <w:szCs w:val="20"/>
              </w:rPr>
              <w:t xml:space="preserve">do uzupełnienia - </w:t>
            </w:r>
            <w:r w:rsidRPr="00913A2D">
              <w:rPr>
                <w:color w:val="0070C0"/>
                <w:sz w:val="20"/>
                <w:szCs w:val="20"/>
              </w:rPr>
              <w:t>nazwa  producenta, typ, model</w:t>
            </w:r>
            <w:r>
              <w:rPr>
                <w:sz w:val="20"/>
                <w:szCs w:val="20"/>
              </w:rPr>
              <w:t>)</w:t>
            </w:r>
          </w:p>
        </w:tc>
        <w:tc>
          <w:tcPr>
            <w:tcW w:w="567" w:type="dxa"/>
            <w:vAlign w:val="center"/>
          </w:tcPr>
          <w:p w14:paraId="360826A6" w14:textId="55557CCF" w:rsidR="0072209D" w:rsidRPr="0072209D" w:rsidRDefault="0072209D" w:rsidP="0072209D">
            <w:pPr>
              <w:spacing w:line="259" w:lineRule="auto"/>
              <w:jc w:val="center"/>
              <w:rPr>
                <w:sz w:val="20"/>
                <w:szCs w:val="20"/>
              </w:rPr>
            </w:pPr>
            <w:r w:rsidRPr="0072209D">
              <w:rPr>
                <w:sz w:val="20"/>
                <w:szCs w:val="20"/>
              </w:rPr>
              <w:t>1</w:t>
            </w:r>
          </w:p>
        </w:tc>
        <w:tc>
          <w:tcPr>
            <w:tcW w:w="1276" w:type="dxa"/>
          </w:tcPr>
          <w:p w14:paraId="71BF8DFC" w14:textId="4BA206FC" w:rsidR="0072209D" w:rsidRPr="0072209D" w:rsidRDefault="0072209D" w:rsidP="005B5E53">
            <w:pPr>
              <w:spacing w:line="259" w:lineRule="auto"/>
              <w:rPr>
                <w:sz w:val="20"/>
                <w:szCs w:val="20"/>
              </w:rPr>
            </w:pPr>
          </w:p>
        </w:tc>
        <w:tc>
          <w:tcPr>
            <w:tcW w:w="992" w:type="dxa"/>
          </w:tcPr>
          <w:p w14:paraId="0B0E34CB" w14:textId="21F2E011" w:rsidR="0072209D" w:rsidRPr="0072209D" w:rsidRDefault="0072209D" w:rsidP="005B5E53">
            <w:pPr>
              <w:spacing w:line="259" w:lineRule="auto"/>
              <w:rPr>
                <w:sz w:val="20"/>
                <w:szCs w:val="20"/>
              </w:rPr>
            </w:pPr>
          </w:p>
        </w:tc>
        <w:tc>
          <w:tcPr>
            <w:tcW w:w="1418" w:type="dxa"/>
          </w:tcPr>
          <w:p w14:paraId="2C75E53A" w14:textId="7D8AC2F0" w:rsidR="0072209D" w:rsidRPr="0072209D" w:rsidRDefault="0072209D" w:rsidP="005B5E53">
            <w:pPr>
              <w:spacing w:line="259" w:lineRule="auto"/>
              <w:rPr>
                <w:sz w:val="20"/>
                <w:szCs w:val="20"/>
              </w:rPr>
            </w:pPr>
          </w:p>
        </w:tc>
      </w:tr>
      <w:tr w:rsidR="0072209D" w:rsidRPr="0072209D" w14:paraId="7A3DC3AF" w14:textId="60CF8A35" w:rsidTr="003E31C6">
        <w:trPr>
          <w:trHeight w:val="548"/>
        </w:trPr>
        <w:tc>
          <w:tcPr>
            <w:tcW w:w="533" w:type="dxa"/>
            <w:vAlign w:val="center"/>
          </w:tcPr>
          <w:p w14:paraId="72C90665" w14:textId="12AC413D" w:rsidR="0072209D" w:rsidRPr="0072209D" w:rsidRDefault="0072209D" w:rsidP="0072209D">
            <w:pPr>
              <w:rPr>
                <w:sz w:val="20"/>
                <w:szCs w:val="20"/>
              </w:rPr>
            </w:pPr>
            <w:r w:rsidRPr="0072209D">
              <w:rPr>
                <w:sz w:val="20"/>
                <w:szCs w:val="20"/>
              </w:rPr>
              <w:t>2.</w:t>
            </w:r>
          </w:p>
        </w:tc>
        <w:tc>
          <w:tcPr>
            <w:tcW w:w="4145" w:type="dxa"/>
            <w:vAlign w:val="center"/>
          </w:tcPr>
          <w:p w14:paraId="25073C24" w14:textId="05E3CFC0" w:rsidR="0072209D" w:rsidRPr="0072209D" w:rsidRDefault="0072209D" w:rsidP="0072209D">
            <w:r w:rsidRPr="0072209D">
              <w:t>Montaż nowej pompy</w:t>
            </w:r>
          </w:p>
        </w:tc>
        <w:tc>
          <w:tcPr>
            <w:tcW w:w="567" w:type="dxa"/>
            <w:vAlign w:val="center"/>
          </w:tcPr>
          <w:p w14:paraId="219AF6D7" w14:textId="6256F888" w:rsidR="0072209D" w:rsidRPr="0072209D" w:rsidRDefault="0072209D" w:rsidP="0072209D">
            <w:pPr>
              <w:jc w:val="center"/>
            </w:pPr>
            <w:r w:rsidRPr="0072209D">
              <w:t>1</w:t>
            </w:r>
          </w:p>
        </w:tc>
        <w:tc>
          <w:tcPr>
            <w:tcW w:w="1276" w:type="dxa"/>
          </w:tcPr>
          <w:p w14:paraId="50FC4DB4" w14:textId="3D89732A" w:rsidR="0072209D" w:rsidRPr="0072209D" w:rsidRDefault="0072209D" w:rsidP="005B5E53">
            <w:pPr>
              <w:rPr>
                <w:sz w:val="20"/>
                <w:szCs w:val="20"/>
              </w:rPr>
            </w:pPr>
          </w:p>
        </w:tc>
        <w:tc>
          <w:tcPr>
            <w:tcW w:w="992" w:type="dxa"/>
          </w:tcPr>
          <w:p w14:paraId="5931B8DE" w14:textId="5D13F277" w:rsidR="0072209D" w:rsidRPr="0072209D" w:rsidRDefault="0072209D" w:rsidP="005B5E53">
            <w:pPr>
              <w:rPr>
                <w:sz w:val="20"/>
                <w:szCs w:val="20"/>
              </w:rPr>
            </w:pPr>
          </w:p>
        </w:tc>
        <w:tc>
          <w:tcPr>
            <w:tcW w:w="1418" w:type="dxa"/>
          </w:tcPr>
          <w:p w14:paraId="720F6C17" w14:textId="6149A1C2" w:rsidR="0072209D" w:rsidRPr="0072209D" w:rsidRDefault="0072209D" w:rsidP="005B5E53">
            <w:pPr>
              <w:rPr>
                <w:sz w:val="20"/>
                <w:szCs w:val="20"/>
              </w:rPr>
            </w:pPr>
          </w:p>
        </w:tc>
      </w:tr>
      <w:tr w:rsidR="0072209D" w:rsidRPr="0072209D" w14:paraId="781D904A" w14:textId="09196BA6" w:rsidTr="003E31C6">
        <w:trPr>
          <w:trHeight w:val="548"/>
        </w:trPr>
        <w:tc>
          <w:tcPr>
            <w:tcW w:w="533" w:type="dxa"/>
            <w:vAlign w:val="center"/>
          </w:tcPr>
          <w:p w14:paraId="2E8913DA" w14:textId="3C9DA079" w:rsidR="0072209D" w:rsidRPr="0072209D" w:rsidRDefault="0072209D" w:rsidP="0072209D">
            <w:pPr>
              <w:rPr>
                <w:sz w:val="20"/>
                <w:szCs w:val="20"/>
              </w:rPr>
            </w:pPr>
            <w:r w:rsidRPr="0072209D">
              <w:rPr>
                <w:sz w:val="20"/>
                <w:szCs w:val="20"/>
              </w:rPr>
              <w:t>3.</w:t>
            </w:r>
          </w:p>
        </w:tc>
        <w:tc>
          <w:tcPr>
            <w:tcW w:w="4145" w:type="dxa"/>
            <w:vAlign w:val="center"/>
          </w:tcPr>
          <w:p w14:paraId="5BCB4EA9" w14:textId="657A33D0" w:rsidR="0072209D" w:rsidRPr="0072209D" w:rsidRDefault="0072209D" w:rsidP="0072209D">
            <w:r w:rsidRPr="0072209D">
              <w:t>Laserowe osiowanie agregatu</w:t>
            </w:r>
          </w:p>
        </w:tc>
        <w:tc>
          <w:tcPr>
            <w:tcW w:w="567" w:type="dxa"/>
            <w:vAlign w:val="center"/>
          </w:tcPr>
          <w:p w14:paraId="219599A4" w14:textId="7950A4F6" w:rsidR="0072209D" w:rsidRPr="0072209D" w:rsidRDefault="0072209D" w:rsidP="0072209D">
            <w:pPr>
              <w:jc w:val="center"/>
            </w:pPr>
            <w:r w:rsidRPr="0072209D">
              <w:t>1</w:t>
            </w:r>
          </w:p>
        </w:tc>
        <w:tc>
          <w:tcPr>
            <w:tcW w:w="1276" w:type="dxa"/>
          </w:tcPr>
          <w:p w14:paraId="0333DFCE" w14:textId="25D5594B" w:rsidR="0072209D" w:rsidRPr="0072209D" w:rsidRDefault="0072209D" w:rsidP="005B5E53">
            <w:pPr>
              <w:rPr>
                <w:sz w:val="20"/>
                <w:szCs w:val="20"/>
              </w:rPr>
            </w:pPr>
          </w:p>
        </w:tc>
        <w:tc>
          <w:tcPr>
            <w:tcW w:w="992" w:type="dxa"/>
          </w:tcPr>
          <w:p w14:paraId="58050D48" w14:textId="04CF69B1" w:rsidR="0072209D" w:rsidRPr="0072209D" w:rsidRDefault="0072209D" w:rsidP="005B5E53">
            <w:pPr>
              <w:rPr>
                <w:sz w:val="20"/>
                <w:szCs w:val="20"/>
              </w:rPr>
            </w:pPr>
          </w:p>
        </w:tc>
        <w:tc>
          <w:tcPr>
            <w:tcW w:w="1418" w:type="dxa"/>
          </w:tcPr>
          <w:p w14:paraId="63C30E02" w14:textId="24165DCE" w:rsidR="0072209D" w:rsidRPr="0072209D" w:rsidRDefault="0072209D" w:rsidP="005B5E53">
            <w:pPr>
              <w:rPr>
                <w:sz w:val="20"/>
                <w:szCs w:val="20"/>
              </w:rPr>
            </w:pPr>
          </w:p>
        </w:tc>
      </w:tr>
      <w:tr w:rsidR="0072209D" w:rsidRPr="0072209D" w14:paraId="18869B96" w14:textId="15258C73" w:rsidTr="003E31C6">
        <w:trPr>
          <w:trHeight w:val="483"/>
        </w:trPr>
        <w:tc>
          <w:tcPr>
            <w:tcW w:w="533" w:type="dxa"/>
            <w:vAlign w:val="center"/>
          </w:tcPr>
          <w:p w14:paraId="21355867" w14:textId="4BCD7ADA" w:rsidR="0072209D" w:rsidRPr="0072209D" w:rsidRDefault="0072209D" w:rsidP="0072209D">
            <w:pPr>
              <w:rPr>
                <w:sz w:val="20"/>
                <w:szCs w:val="20"/>
              </w:rPr>
            </w:pPr>
            <w:r w:rsidRPr="0072209D">
              <w:rPr>
                <w:sz w:val="20"/>
                <w:szCs w:val="20"/>
              </w:rPr>
              <w:t>4.</w:t>
            </w:r>
          </w:p>
        </w:tc>
        <w:tc>
          <w:tcPr>
            <w:tcW w:w="4145" w:type="dxa"/>
            <w:vAlign w:val="center"/>
          </w:tcPr>
          <w:p w14:paraId="168D3905" w14:textId="705937AB" w:rsidR="0072209D" w:rsidRPr="0072209D" w:rsidRDefault="0072209D" w:rsidP="0072209D">
            <w:r w:rsidRPr="0072209D">
              <w:t>Uruchomienie i sprawdzenie poprawności działania</w:t>
            </w:r>
          </w:p>
        </w:tc>
        <w:tc>
          <w:tcPr>
            <w:tcW w:w="567" w:type="dxa"/>
            <w:vAlign w:val="center"/>
          </w:tcPr>
          <w:p w14:paraId="42D120E0" w14:textId="4F8B9C47" w:rsidR="0072209D" w:rsidRPr="0072209D" w:rsidRDefault="0072209D" w:rsidP="0072209D">
            <w:pPr>
              <w:jc w:val="center"/>
            </w:pPr>
            <w:r w:rsidRPr="0072209D">
              <w:t>1</w:t>
            </w:r>
          </w:p>
        </w:tc>
        <w:tc>
          <w:tcPr>
            <w:tcW w:w="1276" w:type="dxa"/>
          </w:tcPr>
          <w:p w14:paraId="6BE703B8" w14:textId="39F74189" w:rsidR="0072209D" w:rsidRPr="0072209D" w:rsidRDefault="0072209D" w:rsidP="005B5E53">
            <w:pPr>
              <w:rPr>
                <w:sz w:val="20"/>
                <w:szCs w:val="20"/>
              </w:rPr>
            </w:pPr>
          </w:p>
        </w:tc>
        <w:tc>
          <w:tcPr>
            <w:tcW w:w="992" w:type="dxa"/>
          </w:tcPr>
          <w:p w14:paraId="7D7A6097" w14:textId="5D99F444" w:rsidR="0072209D" w:rsidRPr="0072209D" w:rsidRDefault="0072209D" w:rsidP="005B5E53">
            <w:pPr>
              <w:rPr>
                <w:sz w:val="20"/>
                <w:szCs w:val="20"/>
              </w:rPr>
            </w:pPr>
          </w:p>
        </w:tc>
        <w:tc>
          <w:tcPr>
            <w:tcW w:w="1418" w:type="dxa"/>
          </w:tcPr>
          <w:p w14:paraId="2C22E02A" w14:textId="763CCA30" w:rsidR="0072209D" w:rsidRPr="0072209D" w:rsidRDefault="0072209D" w:rsidP="005B5E53">
            <w:pPr>
              <w:rPr>
                <w:sz w:val="20"/>
                <w:szCs w:val="20"/>
              </w:rPr>
            </w:pPr>
          </w:p>
        </w:tc>
      </w:tr>
      <w:tr w:rsidR="0072209D" w:rsidRPr="0072209D" w14:paraId="6BC9238F" w14:textId="0A2BF0FE" w:rsidTr="003E31C6">
        <w:trPr>
          <w:trHeight w:val="548"/>
        </w:trPr>
        <w:tc>
          <w:tcPr>
            <w:tcW w:w="533" w:type="dxa"/>
            <w:vAlign w:val="center"/>
          </w:tcPr>
          <w:p w14:paraId="7F0B9923" w14:textId="2F4CB702" w:rsidR="0072209D" w:rsidRPr="0072209D" w:rsidRDefault="0072209D" w:rsidP="0072209D">
            <w:pPr>
              <w:rPr>
                <w:sz w:val="20"/>
                <w:szCs w:val="20"/>
              </w:rPr>
            </w:pPr>
            <w:r w:rsidRPr="0072209D">
              <w:rPr>
                <w:sz w:val="20"/>
                <w:szCs w:val="20"/>
              </w:rPr>
              <w:t>5.</w:t>
            </w:r>
          </w:p>
        </w:tc>
        <w:tc>
          <w:tcPr>
            <w:tcW w:w="4145" w:type="dxa"/>
            <w:vAlign w:val="center"/>
          </w:tcPr>
          <w:p w14:paraId="7AFED723" w14:textId="2FE4605E" w:rsidR="0072209D" w:rsidRPr="0072209D" w:rsidRDefault="0072209D" w:rsidP="0072209D">
            <w:r w:rsidRPr="0072209D">
              <w:t>Dokumentacja powykonawcza</w:t>
            </w:r>
          </w:p>
        </w:tc>
        <w:tc>
          <w:tcPr>
            <w:tcW w:w="567" w:type="dxa"/>
            <w:vAlign w:val="center"/>
          </w:tcPr>
          <w:p w14:paraId="1D904AA2" w14:textId="4945E757" w:rsidR="0072209D" w:rsidRPr="0072209D" w:rsidRDefault="0072209D" w:rsidP="0072209D">
            <w:pPr>
              <w:jc w:val="center"/>
            </w:pPr>
            <w:r w:rsidRPr="0072209D">
              <w:t>1</w:t>
            </w:r>
          </w:p>
        </w:tc>
        <w:tc>
          <w:tcPr>
            <w:tcW w:w="1276" w:type="dxa"/>
          </w:tcPr>
          <w:p w14:paraId="438BF880" w14:textId="19C8CD66" w:rsidR="0072209D" w:rsidRPr="0072209D" w:rsidRDefault="0072209D" w:rsidP="005B5E53">
            <w:pPr>
              <w:rPr>
                <w:sz w:val="20"/>
                <w:szCs w:val="20"/>
              </w:rPr>
            </w:pPr>
          </w:p>
        </w:tc>
        <w:tc>
          <w:tcPr>
            <w:tcW w:w="992" w:type="dxa"/>
          </w:tcPr>
          <w:p w14:paraId="3FF88178" w14:textId="477C7EE5" w:rsidR="0072209D" w:rsidRPr="0072209D" w:rsidRDefault="0072209D" w:rsidP="005B5E53">
            <w:pPr>
              <w:rPr>
                <w:sz w:val="20"/>
                <w:szCs w:val="20"/>
              </w:rPr>
            </w:pPr>
          </w:p>
        </w:tc>
        <w:tc>
          <w:tcPr>
            <w:tcW w:w="1418" w:type="dxa"/>
          </w:tcPr>
          <w:p w14:paraId="4EB24859" w14:textId="0E1D03EA" w:rsidR="0072209D" w:rsidRPr="0072209D" w:rsidRDefault="0072209D" w:rsidP="005B5E53">
            <w:pPr>
              <w:rPr>
                <w:sz w:val="20"/>
                <w:szCs w:val="20"/>
              </w:rPr>
            </w:pPr>
          </w:p>
        </w:tc>
      </w:tr>
      <w:tr w:rsidR="00E62BD2" w:rsidRPr="0072209D" w14:paraId="0FF02E6D" w14:textId="4F42D5D6" w:rsidTr="00B72364">
        <w:trPr>
          <w:trHeight w:val="548"/>
        </w:trPr>
        <w:tc>
          <w:tcPr>
            <w:tcW w:w="7513" w:type="dxa"/>
            <w:gridSpan w:val="5"/>
            <w:shd w:val="clear" w:color="auto" w:fill="F2F2F2" w:themeFill="background1" w:themeFillShade="F2"/>
            <w:vAlign w:val="center"/>
          </w:tcPr>
          <w:p w14:paraId="60250160" w14:textId="01C323DC" w:rsidR="00E62BD2" w:rsidRPr="0072209D" w:rsidRDefault="00E62BD2" w:rsidP="0072209D">
            <w:pPr>
              <w:spacing w:before="240"/>
              <w:jc w:val="right"/>
              <w:rPr>
                <w:b/>
                <w:bCs/>
              </w:rPr>
            </w:pPr>
            <w:r w:rsidRPr="0072209D">
              <w:rPr>
                <w:b/>
                <w:bCs/>
              </w:rPr>
              <w:t>RAZEM</w:t>
            </w:r>
          </w:p>
        </w:tc>
        <w:tc>
          <w:tcPr>
            <w:tcW w:w="1418" w:type="dxa"/>
            <w:shd w:val="clear" w:color="auto" w:fill="F2F2F2" w:themeFill="background1" w:themeFillShade="F2"/>
            <w:vAlign w:val="center"/>
          </w:tcPr>
          <w:p w14:paraId="06B2AEFF" w14:textId="36434F38" w:rsidR="00E62BD2" w:rsidRPr="0072209D" w:rsidRDefault="00E62BD2" w:rsidP="0072209D">
            <w:pPr>
              <w:spacing w:before="240"/>
              <w:jc w:val="right"/>
              <w:rPr>
                <w:b/>
                <w:bCs/>
              </w:rPr>
            </w:pPr>
          </w:p>
        </w:tc>
      </w:tr>
    </w:tbl>
    <w:p w14:paraId="193A5B4D" w14:textId="23921BFC" w:rsidR="005E0262" w:rsidRDefault="00186B42" w:rsidP="0075014A">
      <w:pPr>
        <w:spacing w:after="0"/>
      </w:pPr>
      <w:r w:rsidRPr="0083144E">
        <w:t xml:space="preserve"> </w:t>
      </w:r>
    </w:p>
    <w:p w14:paraId="634B82AA" w14:textId="37484BF1" w:rsidR="006174E4" w:rsidRDefault="006174E4" w:rsidP="0075014A">
      <w:pPr>
        <w:spacing w:after="0"/>
        <w:rPr>
          <w:b/>
          <w:bCs/>
        </w:rPr>
      </w:pPr>
    </w:p>
    <w:p w14:paraId="300C20DE" w14:textId="6B963BA2" w:rsidR="0072209D" w:rsidRDefault="0072209D" w:rsidP="0075014A">
      <w:pPr>
        <w:spacing w:after="0"/>
        <w:rPr>
          <w:b/>
          <w:bCs/>
        </w:rPr>
      </w:pPr>
    </w:p>
    <w:p w14:paraId="6BFBA77F" w14:textId="7D7AA2F2" w:rsidR="0072209D" w:rsidRDefault="0072209D" w:rsidP="0075014A">
      <w:pPr>
        <w:spacing w:after="0"/>
        <w:rPr>
          <w:b/>
          <w:bCs/>
        </w:rPr>
      </w:pPr>
    </w:p>
    <w:p w14:paraId="346C5613" w14:textId="64CA09BC" w:rsidR="0072209D" w:rsidRDefault="0072209D" w:rsidP="0075014A">
      <w:pPr>
        <w:spacing w:after="0"/>
        <w:rPr>
          <w:b/>
          <w:bCs/>
        </w:rPr>
      </w:pPr>
    </w:p>
    <w:p w14:paraId="5A2F562F" w14:textId="77777777" w:rsidR="0072209D" w:rsidRDefault="0072209D" w:rsidP="0075014A">
      <w:pPr>
        <w:spacing w:after="0"/>
        <w:rPr>
          <w:b/>
          <w:bCs/>
        </w:rPr>
      </w:pPr>
    </w:p>
    <w:p w14:paraId="4CC9F6DE" w14:textId="77777777" w:rsidR="0072209D" w:rsidRPr="0057063C" w:rsidRDefault="0072209D" w:rsidP="0075014A">
      <w:pPr>
        <w:spacing w:after="0"/>
        <w:rPr>
          <w:b/>
          <w:bCs/>
        </w:rPr>
      </w:pPr>
    </w:p>
    <w:p w14:paraId="45413A17" w14:textId="716A2642" w:rsidR="006174E4" w:rsidRPr="001068CD" w:rsidRDefault="006174E4" w:rsidP="006174E4">
      <w:pPr>
        <w:shd w:val="clear" w:color="auto" w:fill="E2EFD9" w:themeFill="accent6" w:themeFillTint="33"/>
        <w:rPr>
          <w:b/>
          <w:bCs/>
          <w:i/>
          <w:iCs/>
        </w:rPr>
      </w:pPr>
      <w:r w:rsidRPr="001068CD">
        <w:rPr>
          <w:b/>
          <w:bCs/>
          <w:i/>
          <w:iCs/>
        </w:rPr>
        <w:lastRenderedPageBreak/>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0"/>
      </w:tblGrid>
      <w:tr w:rsidR="006174E4" w14:paraId="13A2AEA0" w14:textId="77777777" w:rsidTr="00BB36A7">
        <w:tc>
          <w:tcPr>
            <w:tcW w:w="9062" w:type="dxa"/>
            <w:shd w:val="clear" w:color="auto" w:fill="E2EFD9" w:themeFill="accent6" w:themeFillTint="33"/>
          </w:tcPr>
          <w:p w14:paraId="725E5427" w14:textId="77777777" w:rsidR="006174E4" w:rsidRDefault="006174E4" w:rsidP="00BB36A7">
            <w:pPr>
              <w:rPr>
                <w:b/>
                <w:bCs/>
              </w:rPr>
            </w:pPr>
            <w:r>
              <w:rPr>
                <w:b/>
                <w:bCs/>
              </w:rPr>
              <w:t>RAZEM NETTO ………………………………… …..*</w:t>
            </w:r>
          </w:p>
          <w:p w14:paraId="27CF472B" w14:textId="77777777" w:rsidR="006174E4" w:rsidRDefault="006174E4" w:rsidP="00BB36A7">
            <w:pPr>
              <w:pStyle w:val="WW-Tekstpodstawowy31"/>
              <w:jc w:val="both"/>
              <w:rPr>
                <w:rFonts w:ascii="Calibri" w:hAnsi="Calibri"/>
                <w:b w:val="0"/>
                <w:sz w:val="18"/>
              </w:rPr>
            </w:pPr>
            <w:r w:rsidRPr="00990335">
              <w:rPr>
                <w:rFonts w:ascii="Calibri" w:hAnsi="Calibri"/>
                <w:b w:val="0"/>
                <w:sz w:val="18"/>
              </w:rPr>
              <w:t>*podać walutę oferty</w:t>
            </w:r>
          </w:p>
          <w:p w14:paraId="55E9FEC8" w14:textId="77777777" w:rsidR="006174E4" w:rsidRDefault="006174E4" w:rsidP="00BB36A7">
            <w:pPr>
              <w:rPr>
                <w:b/>
                <w:bCs/>
              </w:rPr>
            </w:pPr>
          </w:p>
          <w:p w14:paraId="0CE02769" w14:textId="77777777" w:rsidR="006174E4" w:rsidRDefault="006174E4" w:rsidP="00BB36A7">
            <w:r>
              <w:t>Wykonawca posiada odpowiedni numer identyfikacyjny VAT UE: ……………………….</w:t>
            </w:r>
          </w:p>
          <w:p w14:paraId="0E549813" w14:textId="72FEBF63" w:rsidR="006174E4" w:rsidRDefault="006174E4" w:rsidP="00BB36A7">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E5ADBD4" w14:textId="77777777" w:rsidR="006174E4" w:rsidRDefault="006174E4" w:rsidP="00BB36A7">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5EB0466E" w14:textId="77777777" w:rsidR="006174E4" w:rsidRDefault="006174E4" w:rsidP="00BB36A7">
            <w: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5"/>
              <w:gridCol w:w="2474"/>
              <w:gridCol w:w="1963"/>
            </w:tblGrid>
            <w:tr w:rsidR="006174E4" w14:paraId="19A6A572" w14:textId="77777777" w:rsidTr="00BB36A7">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B8AD1D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079FE8F7"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CB8FB63"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7F90CC85"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102F61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6174E4" w14:paraId="51C77099"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2925D3F7"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B41847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B84C6D8"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7FCD039D"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7710923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02EF4AED"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6B378535"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4BFE241C"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FBC28B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207255C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5D50E1B2"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261913D8"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311A10BC"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000BD56" w14:textId="77777777" w:rsidR="006174E4" w:rsidRDefault="006174E4" w:rsidP="00BB36A7">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476C7032"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2B1B0B9A" w14:textId="77777777" w:rsidR="006174E4" w:rsidRDefault="006174E4" w:rsidP="00BB36A7">
            <w:pPr>
              <w:rPr>
                <w:i/>
                <w:iCs/>
              </w:rPr>
            </w:pPr>
            <w:r>
              <w:rPr>
                <w:i/>
                <w:iCs/>
              </w:rPr>
              <w:t>Zamawiający w celu oceny takiej oferty dolicza do przedstawionej w niej ceny podatek od towarów i usług, który miałby obowiązek wpłacić zgodnie z obowiązującymi przepisami.</w:t>
            </w:r>
          </w:p>
          <w:p w14:paraId="4798ED62" w14:textId="77777777" w:rsidR="006174E4" w:rsidRDefault="006174E4" w:rsidP="00BB36A7">
            <w:pPr>
              <w:rPr>
                <w:i/>
                <w:iCs/>
              </w:rPr>
            </w:pPr>
          </w:p>
          <w:p w14:paraId="50D7ABA8" w14:textId="77777777" w:rsidR="006174E4" w:rsidRDefault="006174E4" w:rsidP="00BB36A7">
            <w:pPr>
              <w:rPr>
                <w:i/>
                <w:iCs/>
              </w:rPr>
            </w:pPr>
            <w:r>
              <w:rPr>
                <w:i/>
                <w:iCs/>
              </w:rPr>
              <w:t>Stawka podatku VAT, która zgodnie z wiedzą Wykonawcy, będzie miała zastosowanie …. %</w:t>
            </w:r>
          </w:p>
          <w:p w14:paraId="7CE12AD0" w14:textId="77777777" w:rsidR="006174E4" w:rsidRDefault="006174E4" w:rsidP="00BB36A7">
            <w:pPr>
              <w:rPr>
                <w:i/>
                <w:iCs/>
              </w:rPr>
            </w:pPr>
          </w:p>
          <w:p w14:paraId="65346525" w14:textId="77777777" w:rsidR="006174E4" w:rsidRDefault="006174E4" w:rsidP="00BB36A7">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261938C0" w14:textId="77777777" w:rsidR="006174E4" w:rsidRDefault="006174E4" w:rsidP="00BB36A7">
            <w:pPr>
              <w:rPr>
                <w:b/>
                <w:bCs/>
              </w:rPr>
            </w:pPr>
          </w:p>
          <w:p w14:paraId="30A2DE57" w14:textId="77777777" w:rsidR="006174E4" w:rsidRDefault="006174E4" w:rsidP="00BB36A7">
            <w:pPr>
              <w:rPr>
                <w:b/>
                <w:bCs/>
              </w:rPr>
            </w:pPr>
            <w:r>
              <w:rPr>
                <w:b/>
                <w:bCs/>
              </w:rPr>
              <w:t>Ponadto prosimy o udzielenie odpowiedzi na poniższe pytania:</w:t>
            </w:r>
          </w:p>
          <w:p w14:paraId="7338791B" w14:textId="77777777" w:rsidR="006174E4" w:rsidRDefault="006174E4">
            <w:pPr>
              <w:pStyle w:val="Akapitzlist"/>
              <w:numPr>
                <w:ilvl w:val="0"/>
                <w:numId w:val="106"/>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88B0847" w14:textId="77777777" w:rsidR="006174E4" w:rsidRDefault="006174E4">
            <w:pPr>
              <w:pStyle w:val="Akapitzlist"/>
              <w:numPr>
                <w:ilvl w:val="0"/>
                <w:numId w:val="106"/>
              </w:numPr>
              <w:suppressAutoHyphens w:val="0"/>
              <w:spacing w:after="200" w:line="276" w:lineRule="auto"/>
              <w:ind w:left="360"/>
              <w:contextualSpacing/>
              <w:jc w:val="both"/>
              <w:rPr>
                <w:b/>
                <w:bCs/>
                <w:i/>
                <w:iCs/>
              </w:rPr>
            </w:pPr>
            <w:r>
              <w:rPr>
                <w:b/>
                <w:bCs/>
                <w:i/>
                <w:iCs/>
              </w:rPr>
              <w:t>Jeśli NIE – Czy Wykonawca posiada zakład w Polsce?                                  TAK ……… NIE …..</w:t>
            </w:r>
          </w:p>
          <w:p w14:paraId="68C97537" w14:textId="5F42068D" w:rsidR="006174E4" w:rsidRPr="009D2AEC" w:rsidRDefault="006174E4">
            <w:pPr>
              <w:pStyle w:val="Akapitzlist"/>
              <w:numPr>
                <w:ilvl w:val="0"/>
                <w:numId w:val="106"/>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4B692A15" w14:textId="77777777" w:rsidR="005E0262" w:rsidRDefault="005E0262" w:rsidP="0057063C">
      <w:pPr>
        <w:spacing w:after="0"/>
        <w:jc w:val="both"/>
      </w:pPr>
    </w:p>
    <w:p w14:paraId="7EF60D23" w14:textId="77777777" w:rsidR="005E0262" w:rsidRPr="0083144E" w:rsidRDefault="005E0262"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0FF0EB4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3846324D"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22C87C21"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6C52E07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4279DEBE"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6F689FD7"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0D8C6190" w:rsidR="000B5B5C" w:rsidRPr="0083144E" w:rsidRDefault="000B5B5C" w:rsidP="009244F8">
      <w:pPr>
        <w:numPr>
          <w:ilvl w:val="0"/>
          <w:numId w:val="15"/>
        </w:numPr>
        <w:tabs>
          <w:tab w:val="left" w:pos="284"/>
        </w:tabs>
        <w:overflowPunct w:val="0"/>
        <w:autoSpaceDE w:val="0"/>
        <w:autoSpaceDN w:val="0"/>
        <w:adjustRightInd w:val="0"/>
        <w:spacing w:before="24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615C1CCD" w:rsidR="000B5B5C" w:rsidRPr="0083144E" w:rsidRDefault="000B5B5C" w:rsidP="009244F8">
      <w:pPr>
        <w:numPr>
          <w:ilvl w:val="0"/>
          <w:numId w:val="15"/>
        </w:numPr>
        <w:tabs>
          <w:tab w:val="left" w:pos="426"/>
        </w:tabs>
        <w:overflowPunct w:val="0"/>
        <w:autoSpaceDE w:val="0"/>
        <w:autoSpaceDN w:val="0"/>
        <w:adjustRightInd w:val="0"/>
        <w:spacing w:before="240" w:after="0" w:line="360" w:lineRule="auto"/>
        <w:ind w:left="426" w:hanging="284"/>
        <w:jc w:val="both"/>
        <w:textAlignment w:val="baseline"/>
      </w:pPr>
      <w:r w:rsidRPr="0083144E">
        <w:t>Jesteśmy mikro/małym/ średnim</w:t>
      </w:r>
      <w:r w:rsidR="005B20A0">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35B4708E"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7ACA7DB1"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0E27056A" w14:textId="78456C17" w:rsidR="000B5B5C" w:rsidRPr="00B35335"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A145BA">
      <w:pPr>
        <w:numPr>
          <w:ilvl w:val="0"/>
          <w:numId w:val="22"/>
        </w:numPr>
        <w:suppressAutoHyphens w:val="0"/>
        <w:spacing w:after="0" w:line="276" w:lineRule="auto"/>
        <w:ind w:left="426" w:right="35" w:hanging="284"/>
        <w:jc w:val="both"/>
        <w:rPr>
          <w:sz w:val="20"/>
          <w:szCs w:val="20"/>
        </w:rPr>
      </w:pPr>
      <w:r w:rsidRPr="00B35335">
        <w:rPr>
          <w:sz w:val="20"/>
          <w:szCs w:val="20"/>
        </w:rPr>
        <w:t xml:space="preserve">oświadczenie RODO </w:t>
      </w:r>
    </w:p>
    <w:p w14:paraId="5917E271" w14:textId="68F96088"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1D05EA7D"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1E959E93"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w:t>
      </w:r>
      <w:r w:rsidR="006174E4">
        <w:rPr>
          <w:sz w:val="20"/>
          <w:szCs w:val="20"/>
        </w:rPr>
        <w:t xml:space="preserve">                          </w:t>
      </w:r>
      <w:r w:rsidRPr="00B35335">
        <w:rPr>
          <w:sz w:val="20"/>
          <w:szCs w:val="20"/>
        </w:rPr>
        <w:t xml:space="preserve">o udzielenie zamówienia - jeżeli dotyczy  </w:t>
      </w:r>
    </w:p>
    <w:p w14:paraId="7013D2A5" w14:textId="081E9D21" w:rsidR="000B5B5C" w:rsidRPr="00B35335" w:rsidRDefault="000B5B5C" w:rsidP="000B5B5C">
      <w:pPr>
        <w:numPr>
          <w:ilvl w:val="0"/>
          <w:numId w:val="22"/>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515E0204" w:rsidR="000B5B5C" w:rsidRPr="00B35335" w:rsidRDefault="002C685C" w:rsidP="000B5B5C">
      <w:pPr>
        <w:numPr>
          <w:ilvl w:val="0"/>
          <w:numId w:val="22"/>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2C74D7C0"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39AA5FBB" w14:textId="60A4674B"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r w:rsidRPr="0057063C">
        <w:rPr>
          <w:b/>
          <w:bCs/>
          <w:sz w:val="18"/>
          <w:szCs w:val="18"/>
        </w:rPr>
        <w:t xml:space="preserve">*niepotrzebne skreślić </w:t>
      </w:r>
    </w:p>
    <w:p w14:paraId="582768FE" w14:textId="4380D515"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sz w:val="18"/>
          <w:szCs w:val="18"/>
        </w:rPr>
      </w:pPr>
      <w:r w:rsidRPr="0057063C">
        <w:rPr>
          <w:sz w:val="18"/>
          <w:szCs w:val="18"/>
        </w:rPr>
        <w:t>** w rozumieniu art. 7 ustawy z dnia 6 marca 2018 r. Prawo przedsiębiorców (</w:t>
      </w:r>
      <w:r w:rsidR="00592FA2" w:rsidRPr="0057063C">
        <w:rPr>
          <w:sz w:val="18"/>
          <w:szCs w:val="18"/>
        </w:rPr>
        <w:t>tj.</w:t>
      </w:r>
      <w:r w:rsidRPr="0057063C">
        <w:rPr>
          <w:sz w:val="18"/>
          <w:szCs w:val="18"/>
        </w:rPr>
        <w:t xml:space="preserve">. Dz.U. z </w:t>
      </w:r>
      <w:r w:rsidR="005D0AFD" w:rsidRPr="00423E47">
        <w:rPr>
          <w:sz w:val="18"/>
          <w:szCs w:val="18"/>
        </w:rPr>
        <w:t>202</w:t>
      </w:r>
      <w:r w:rsidR="005D0AFD">
        <w:rPr>
          <w:sz w:val="18"/>
          <w:szCs w:val="18"/>
        </w:rPr>
        <w:t>4</w:t>
      </w:r>
      <w:r w:rsidR="005D0AFD" w:rsidRPr="00423E47">
        <w:rPr>
          <w:sz w:val="18"/>
          <w:szCs w:val="18"/>
        </w:rPr>
        <w:t xml:space="preserve"> poz. 2</w:t>
      </w:r>
      <w:r w:rsidR="005D0AFD">
        <w:rPr>
          <w:sz w:val="18"/>
          <w:szCs w:val="18"/>
        </w:rPr>
        <w:t xml:space="preserve">36 </w:t>
      </w:r>
      <w:r w:rsidRPr="0057063C">
        <w:rPr>
          <w:sz w:val="18"/>
          <w:szCs w:val="18"/>
        </w:rPr>
        <w:t xml:space="preserve">ze zm.) </w:t>
      </w:r>
    </w:p>
    <w:p w14:paraId="36A44870" w14:textId="77777777" w:rsidR="008B035D" w:rsidRDefault="008B035D">
      <w:pPr>
        <w:suppressAutoHyphens w:val="0"/>
        <w:spacing w:line="259" w:lineRule="auto"/>
      </w:pPr>
      <w:r>
        <w:br w:type="page"/>
      </w:r>
    </w:p>
    <w:p w14:paraId="3238F504" w14:textId="348CEB60" w:rsidR="00F3307A" w:rsidRPr="005D54A0" w:rsidRDefault="00F3307A" w:rsidP="005D54A0">
      <w:pPr>
        <w:suppressAutoHyphens w:val="0"/>
        <w:spacing w:line="259" w:lineRule="auto"/>
        <w:jc w:val="both"/>
        <w:sectPr w:rsidR="00F3307A" w:rsidRPr="005D54A0" w:rsidSect="00E47AC2">
          <w:footerReference w:type="default" r:id="rId11"/>
          <w:pgSz w:w="11906" w:h="16838"/>
          <w:pgMar w:top="1134" w:right="1418" w:bottom="709" w:left="1418" w:header="709" w:footer="5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5F06CD">
        <w:trPr>
          <w:trHeight w:val="426"/>
        </w:trPr>
        <w:tc>
          <w:tcPr>
            <w:tcW w:w="9062" w:type="dxa"/>
            <w:tcBorders>
              <w:top w:val="nil"/>
              <w:left w:val="nil"/>
              <w:bottom w:val="single" w:sz="4" w:space="0" w:color="auto"/>
              <w:right w:val="nil"/>
            </w:tcBorders>
            <w:hideMark/>
          </w:tcPr>
          <w:bookmarkEnd w:id="1"/>
          <w:p w14:paraId="28BACDD0" w14:textId="74A0E1C6"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5DF63F15"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2"/>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C754128"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F97C1EA" w14:textId="77777777" w:rsidR="009244F8" w:rsidRDefault="009244F8" w:rsidP="009244F8">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4755D605" w14:textId="40DA7C07" w:rsidR="003E01EF" w:rsidRPr="00CD5E78" w:rsidRDefault="00A56F55" w:rsidP="00CD3A0B">
            <w:pPr>
              <w:spacing w:after="0" w:line="240" w:lineRule="auto"/>
              <w:jc w:val="center"/>
              <w:rPr>
                <w:b/>
                <w:iCs/>
                <w:highlight w:val="yellow"/>
              </w:rPr>
            </w:pPr>
            <w:r w:rsidRPr="0083144E">
              <w:rPr>
                <w:b/>
                <w:color w:val="000000"/>
              </w:rPr>
              <w:t>MKUO ProNatura ZP/TP/</w:t>
            </w:r>
            <w:r w:rsidR="003E31C6">
              <w:rPr>
                <w:b/>
                <w:color w:val="000000"/>
              </w:rPr>
              <w:t>23</w:t>
            </w:r>
            <w:r w:rsidRPr="0083144E">
              <w:rPr>
                <w:b/>
                <w:color w:val="000000"/>
              </w:rPr>
              <w:t>/2</w:t>
            </w:r>
            <w:r w:rsidR="00BD22B2">
              <w:rPr>
                <w:b/>
                <w:color w:val="000000"/>
              </w:rPr>
              <w:t>5</w:t>
            </w: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069D5AF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pPr>
              <w:keepNext/>
              <w:numPr>
                <w:ilvl w:val="0"/>
                <w:numId w:val="40"/>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2"/>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2"/>
              </w:numPr>
              <w:spacing w:before="60" w:after="0" w:line="240" w:lineRule="auto"/>
              <w:ind w:left="888"/>
              <w:jc w:val="both"/>
            </w:pPr>
            <w:r w:rsidRPr="00CD5E78">
              <w:t>handlu ludźmi, o którym mowa w art. 189a Kodeksu karnego,</w:t>
            </w:r>
          </w:p>
          <w:p w14:paraId="080DD9FC" w14:textId="0A21E2F4" w:rsidR="003E01EF" w:rsidRPr="00CD5E78" w:rsidRDefault="003E01EF">
            <w:pPr>
              <w:pStyle w:val="Akapitzlist"/>
              <w:numPr>
                <w:ilvl w:val="0"/>
                <w:numId w:val="42"/>
              </w:numPr>
              <w:spacing w:before="60" w:after="0" w:line="240" w:lineRule="auto"/>
              <w:ind w:left="888"/>
              <w:jc w:val="both"/>
            </w:pPr>
            <w:r w:rsidRPr="00CD5E78">
              <w:t xml:space="preserve">o którym mowa w art. 228–230a, art. 250a Kodeksu karnego, w art. 46–48 ustawy z dnia 25 czerwca 2010 r. o sporcie </w:t>
            </w:r>
            <w:r w:rsidR="0001355A" w:rsidRPr="00C05BBC">
              <w:t>(t. jedn. Dz. U. z 202</w:t>
            </w:r>
            <w:r w:rsidR="0001355A">
              <w:t>4</w:t>
            </w:r>
            <w:r w:rsidR="0001355A" w:rsidRPr="00C05BBC">
              <w:t xml:space="preserve"> r., poz. </w:t>
            </w:r>
            <w:r w:rsidR="00D84A05">
              <w:t>148</w:t>
            </w:r>
            <w:r w:rsidR="005B20A0">
              <w:t xml:space="preserve">8 </w:t>
            </w:r>
            <w:r w:rsidR="0001355A" w:rsidRPr="00C05BBC">
              <w:t>ze zm.) lub w art. 54 ust. 1-4 ustawy z dnia 12 maja 2011 r. o refundacji leków, środków spożywczych specjalnego przeznaczenia żywieniowego oraz wyrobów medycznych (t. jedn. Dz. U. z 202</w:t>
            </w:r>
            <w:r w:rsidR="0001355A">
              <w:t>4</w:t>
            </w:r>
            <w:r w:rsidR="0001355A" w:rsidRPr="00C05BBC">
              <w:t xml:space="preserve"> r., poz. </w:t>
            </w:r>
            <w:r w:rsidR="0001355A">
              <w:t xml:space="preserve">930 </w:t>
            </w:r>
            <w:r w:rsidR="0001355A" w:rsidRPr="00C05BBC">
              <w:t>ze zm.),</w:t>
            </w:r>
          </w:p>
          <w:p w14:paraId="16705F0F" w14:textId="6013B2A2" w:rsidR="003E01EF" w:rsidRPr="00CD5E78" w:rsidRDefault="003E01EF">
            <w:pPr>
              <w:pStyle w:val="Akapitzlist"/>
              <w:numPr>
                <w:ilvl w:val="0"/>
                <w:numId w:val="42"/>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43FC8630" w:rsidR="003E01EF" w:rsidRPr="00CD5E78" w:rsidRDefault="003E01EF">
            <w:pPr>
              <w:pStyle w:val="Akapitzlist"/>
              <w:numPr>
                <w:ilvl w:val="0"/>
                <w:numId w:val="42"/>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537A46C3" w:rsidR="003E01EF" w:rsidRPr="00CD5E78" w:rsidRDefault="003E01EF">
            <w:pPr>
              <w:pStyle w:val="Akapitzlist"/>
              <w:numPr>
                <w:ilvl w:val="0"/>
                <w:numId w:val="42"/>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2"/>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1AD39104" w:rsidR="003E01EF" w:rsidRPr="00CD5E78" w:rsidRDefault="003E01EF">
            <w:pPr>
              <w:pStyle w:val="Akapitzlist"/>
              <w:numPr>
                <w:ilvl w:val="0"/>
                <w:numId w:val="42"/>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60B5AC85" w:rsidR="003E01EF" w:rsidRPr="00CD5E78" w:rsidRDefault="003E01EF">
            <w:pPr>
              <w:keepNext/>
              <w:numPr>
                <w:ilvl w:val="0"/>
                <w:numId w:val="40"/>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5B20A0">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36A4A032" w:rsidR="003E01EF" w:rsidRPr="00CD5E78" w:rsidRDefault="003E01EF">
            <w:pPr>
              <w:keepNext/>
              <w:numPr>
                <w:ilvl w:val="0"/>
                <w:numId w:val="40"/>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64A26AE4" w:rsidR="003E01EF" w:rsidRPr="00CD5E78" w:rsidRDefault="003E01EF">
            <w:pPr>
              <w:keepNext/>
              <w:numPr>
                <w:ilvl w:val="0"/>
                <w:numId w:val="40"/>
              </w:numPr>
              <w:spacing w:before="60" w:after="0" w:line="240" w:lineRule="auto"/>
              <w:ind w:left="321"/>
              <w:jc w:val="both"/>
            </w:pPr>
            <w:r w:rsidRPr="00CD5E78">
              <w:t>wobec którego prawomocnie orzeczono zakaz ubiegania się o zamówienia publiczne;.</w:t>
            </w:r>
          </w:p>
          <w:p w14:paraId="7E02A483" w14:textId="40DCD998" w:rsidR="003E01EF" w:rsidRPr="00CD5E78" w:rsidRDefault="003E01EF">
            <w:pPr>
              <w:keepNext/>
              <w:numPr>
                <w:ilvl w:val="0"/>
                <w:numId w:val="40"/>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48CCCA3D" w:rsidR="003E01EF" w:rsidRDefault="003E01EF">
            <w:pPr>
              <w:keepNext/>
              <w:numPr>
                <w:ilvl w:val="0"/>
                <w:numId w:val="40"/>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711525F9" w:rsidR="003E01EF" w:rsidRPr="00300FD3" w:rsidRDefault="003E01EF">
            <w:pPr>
              <w:keepNext/>
              <w:numPr>
                <w:ilvl w:val="0"/>
                <w:numId w:val="40"/>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 xml:space="preserve">Dz. U. z </w:t>
            </w:r>
            <w:r w:rsidR="0001355A" w:rsidRPr="00C05BBC">
              <w:rPr>
                <w:rFonts w:eastAsia="Times New Roman"/>
                <w:lang w:val="x-none"/>
              </w:rPr>
              <w:t>202</w:t>
            </w:r>
            <w:r w:rsidR="00797B33">
              <w:rPr>
                <w:rFonts w:eastAsia="Times New Roman"/>
                <w:lang w:val="x-none"/>
              </w:rPr>
              <w:t>5</w:t>
            </w:r>
            <w:r w:rsidR="0001355A" w:rsidRPr="00C05BBC">
              <w:rPr>
                <w:rFonts w:eastAsia="Times New Roman"/>
                <w:lang w:val="x-none"/>
              </w:rPr>
              <w:t xml:space="preserve">r., </w:t>
            </w:r>
            <w:r w:rsidR="0001355A" w:rsidRPr="00C05BBC">
              <w:rPr>
                <w:lang w:val="x-none"/>
              </w:rPr>
              <w:t>poz.</w:t>
            </w:r>
            <w:r w:rsidR="0001355A" w:rsidRPr="00C05BBC">
              <w:rPr>
                <w:rFonts w:eastAsia="Times New Roman"/>
                <w:lang w:val="x-none"/>
              </w:rPr>
              <w:t xml:space="preserve"> </w:t>
            </w:r>
            <w:r w:rsidR="00797B33">
              <w:rPr>
                <w:rFonts w:eastAsia="Times New Roman"/>
              </w:rPr>
              <w:t> </w:t>
            </w:r>
            <w:r w:rsidR="00797B33">
              <w:rPr>
                <w:rFonts w:eastAsia="Times New Roman"/>
                <w:lang w:val="x-none"/>
              </w:rPr>
              <w:t xml:space="preserve">514 </w:t>
            </w:r>
            <w:r w:rsidR="00BD3C27">
              <w:rPr>
                <w:rFonts w:eastAsia="Times New Roman"/>
              </w:rPr>
              <w:t>ze zm.</w:t>
            </w:r>
            <w:r w:rsidRPr="00300FD3">
              <w:rPr>
                <w:rFonts w:eastAsia="Times New Roman"/>
                <w:lang w:val="x-none"/>
              </w:rPr>
              <w:t>)</w:t>
            </w:r>
            <w:r w:rsidRPr="00300FD3">
              <w:rPr>
                <w:rFonts w:eastAsia="Times New Roman"/>
              </w:rPr>
              <w:t>, tj. wykonawcę:</w:t>
            </w:r>
          </w:p>
          <w:p w14:paraId="0C194EB6" w14:textId="69078101" w:rsidR="003E01EF" w:rsidRDefault="003E01EF">
            <w:pPr>
              <w:numPr>
                <w:ilvl w:val="4"/>
                <w:numId w:val="40"/>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xml:space="preserve">. UE L 78 </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t>
            </w:r>
            <w:r w:rsidR="005F06CD">
              <w:rPr>
                <w:rFonts w:eastAsia="Times New Roman"/>
              </w:rPr>
              <w:t xml:space="preserve">                      </w:t>
            </w:r>
            <w:r w:rsidRPr="007B23CA">
              <w:rPr>
                <w:rFonts w:eastAsia="Times New Roman"/>
                <w:lang w:val="x-none"/>
              </w:rPr>
              <w:t xml:space="preserve">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3468ABD2" w:rsidR="003E01EF" w:rsidRDefault="003E01EF">
            <w:pPr>
              <w:numPr>
                <w:ilvl w:val="4"/>
                <w:numId w:val="40"/>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5B20A0">
              <w:rPr>
                <w:rFonts w:eastAsia="Times New Roman"/>
                <w:lang w:val="x-none"/>
              </w:rPr>
              <w:t xml:space="preserve"> 2023r.</w:t>
            </w:r>
            <w:r>
              <w:rPr>
                <w:rFonts w:eastAsia="Times New Roman"/>
              </w:rPr>
              <w:t> </w:t>
            </w:r>
            <w:r w:rsidR="005B20A0">
              <w:t xml:space="preserve"> poz. 1124, 1285, 1723, 1843</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079F7438" w:rsidR="003E01EF" w:rsidRPr="008E0B39" w:rsidRDefault="003E01EF">
            <w:pPr>
              <w:numPr>
                <w:ilvl w:val="4"/>
                <w:numId w:val="40"/>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5B20A0">
              <w:t>3</w:t>
            </w:r>
            <w:r w:rsidRPr="008E0B39">
              <w:t xml:space="preserve"> r. poz. </w:t>
            </w:r>
            <w:r w:rsidR="005B20A0">
              <w:t>120, 295 i 1598</w:t>
            </w:r>
            <w:r w:rsidRPr="008E0B39">
              <w:t>) jest podmiot wymieniony</w:t>
            </w:r>
            <w:r w:rsidR="005B20A0">
              <w:t xml:space="preserve"> </w:t>
            </w:r>
            <w:r w:rsidRPr="008E0B39">
              <w:t xml:space="preserve">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CAE4CD1"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3CACE71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0A0CBC2B" w:rsidR="003E01EF" w:rsidRPr="00CD5E78" w:rsidRDefault="003E01EF" w:rsidP="00CD3A0B">
            <w:pPr>
              <w:spacing w:after="0" w:line="240" w:lineRule="auto"/>
              <w:jc w:val="both"/>
              <w:rPr>
                <w:highlight w:val="yellow"/>
              </w:rPr>
            </w:pPr>
          </w:p>
          <w:p w14:paraId="337504E6" w14:textId="259B7D16"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1"/>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70DB2E47" w:rsidR="003E01EF" w:rsidRPr="00022854" w:rsidRDefault="003E01EF">
            <w:pPr>
              <w:numPr>
                <w:ilvl w:val="0"/>
                <w:numId w:val="41"/>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238B47DD"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1"/>
              </w:numPr>
              <w:tabs>
                <w:tab w:val="left" w:pos="567"/>
              </w:tabs>
              <w:spacing w:after="0" w:line="240" w:lineRule="auto"/>
              <w:jc w:val="both"/>
            </w:pPr>
            <w:r w:rsidRPr="00022854">
              <w:rPr>
                <w:b/>
              </w:rPr>
              <w:t>Sytuacji ekonomicznej i finansowej</w:t>
            </w:r>
          </w:p>
          <w:p w14:paraId="4B6AE715" w14:textId="3150BCAE"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pPr>
              <w:numPr>
                <w:ilvl w:val="0"/>
                <w:numId w:val="41"/>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64B56B89" w14:textId="3B859A48" w:rsidR="00E973A2" w:rsidRDefault="00E973A2">
            <w:pPr>
              <w:pStyle w:val="Akapitzlist"/>
              <w:numPr>
                <w:ilvl w:val="0"/>
                <w:numId w:val="107"/>
              </w:numPr>
              <w:spacing w:after="0"/>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w:t>
            </w:r>
            <w:r>
              <w:t xml:space="preserve"> - co najmniej                 2</w:t>
            </w:r>
            <w:r w:rsidRPr="003D3F51">
              <w:t xml:space="preserve"> dostaw </w:t>
            </w:r>
            <w:r>
              <w:t>pomp tego typu,</w:t>
            </w:r>
            <w:r w:rsidRPr="003A197F">
              <w:t xml:space="preserve"> </w:t>
            </w:r>
            <w:r>
              <w:t xml:space="preserve">co </w:t>
            </w:r>
            <w:r w:rsidR="00E62BD2">
              <w:t xml:space="preserve">objęta </w:t>
            </w:r>
            <w:r>
              <w:t>przedmiot</w:t>
            </w:r>
            <w:r w:rsidR="00E62BD2">
              <w:t>em</w:t>
            </w:r>
            <w:r>
              <w:t xml:space="preserve"> zamówienia.   </w:t>
            </w:r>
          </w:p>
          <w:p w14:paraId="1EEB4C00" w14:textId="3C4F7778" w:rsidR="00E973A2" w:rsidRDefault="00E973A2" w:rsidP="00E973A2">
            <w:pPr>
              <w:pStyle w:val="Akapitzlist"/>
              <w:spacing w:after="0"/>
              <w:ind w:left="1712"/>
              <w:jc w:val="both"/>
            </w:pPr>
            <w:r w:rsidRPr="008A4198">
              <w:t>Warunek oceniony zostanie na podstawie złożonego oświadczenia</w:t>
            </w:r>
            <w:r>
              <w:t xml:space="preserve">                                          </w:t>
            </w:r>
            <w:r w:rsidRPr="008A4198">
              <w:t xml:space="preserve"> i dokumentów</w:t>
            </w:r>
            <w:r>
              <w:t>.</w:t>
            </w:r>
          </w:p>
          <w:p w14:paraId="33D67BA6" w14:textId="4618838D" w:rsidR="003E01EF" w:rsidRPr="006E7AC0" w:rsidRDefault="003E01EF" w:rsidP="00CA686E">
            <w:pPr>
              <w:pStyle w:val="Akapitzlist"/>
              <w:spacing w:after="0" w:line="276" w:lineRule="auto"/>
              <w:ind w:left="1455"/>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3542E94A"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01DA4BC9"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2E9A10B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3"/>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0C071005"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5D9C2151" w14:textId="77777777"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19B9F6DF" w14:textId="18D4EC64" w:rsidR="00A56F55" w:rsidRPr="0083144E" w:rsidRDefault="00A56F55" w:rsidP="00A56F55">
      <w:pPr>
        <w:spacing w:after="0" w:line="240" w:lineRule="auto"/>
        <w:jc w:val="center"/>
        <w:rPr>
          <w:b/>
          <w:color w:val="000000"/>
        </w:rPr>
      </w:pPr>
      <w:r w:rsidRPr="0083144E">
        <w:rPr>
          <w:b/>
          <w:color w:val="000000"/>
        </w:rPr>
        <w:t>MKUO ProNatura ZP/TP/</w:t>
      </w:r>
      <w:r w:rsidR="003E31C6">
        <w:rPr>
          <w:b/>
          <w:color w:val="000000"/>
        </w:rPr>
        <w:t>23</w:t>
      </w:r>
      <w:r w:rsidR="00F5504B">
        <w:rPr>
          <w:b/>
          <w:color w:val="000000"/>
        </w:rPr>
        <w:t>/2</w:t>
      </w:r>
      <w:r w:rsidR="00BD22B2">
        <w:rPr>
          <w:b/>
          <w:color w:val="000000"/>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0F145980" w:rsidR="003717CA" w:rsidRPr="00C05BBC" w:rsidRDefault="003717CA" w:rsidP="003717CA">
      <w:pPr>
        <w:autoSpaceDE w:val="0"/>
        <w:autoSpaceDN w:val="0"/>
        <w:adjustRightInd w:val="0"/>
        <w:spacing w:after="0" w:line="240" w:lineRule="auto"/>
        <w:jc w:val="center"/>
        <w:rPr>
          <w:lang w:eastAsia="pl-PL"/>
        </w:rPr>
      </w:pPr>
      <w:r w:rsidRPr="00C05BBC">
        <w:rPr>
          <w:lang w:eastAsia="pl-PL"/>
        </w:rPr>
        <w:t xml:space="preserve">(podać pełną nazwę </w:t>
      </w:r>
      <w:r w:rsidR="00E62BD2">
        <w:rPr>
          <w:lang w:eastAsia="pl-PL"/>
        </w:rPr>
        <w:t>podmiotu udostępniającego zasoby</w:t>
      </w:r>
      <w:r w:rsidR="00247823">
        <w:rPr>
          <w:lang w:eastAsia="pl-PL"/>
        </w:rPr>
        <w:t xml:space="preserve"> </w:t>
      </w:r>
      <w:r w:rsidRPr="00C05BBC">
        <w:rPr>
          <w:lang w:eastAsia="pl-PL"/>
        </w:rPr>
        <w:t>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74041395"/>
      <w:bookmarkStart w:id="16" w:name="_Hlk174102142"/>
      <w:bookmarkEnd w:id="9"/>
      <w:bookmarkEnd w:id="10"/>
      <w:bookmarkEnd w:id="11"/>
      <w:bookmarkEnd w:id="12"/>
      <w:bookmarkEnd w:id="13"/>
      <w:bookmarkEnd w:id="14"/>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167DB149"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46C83993" w:rsidR="001B75D8" w:rsidRPr="00196AEE" w:rsidRDefault="001B75D8" w:rsidP="00960399"/>
          <w:p w14:paraId="5B12628B" w14:textId="38C1C066"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B142B3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3C3708AB"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B8160F2"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3BF9776B" w:rsidR="00985682" w:rsidRPr="002C70DC" w:rsidRDefault="00985682" w:rsidP="00985682">
      <w:pPr>
        <w:autoSpaceDE w:val="0"/>
        <w:autoSpaceDN w:val="0"/>
        <w:adjustRightInd w:val="0"/>
        <w:spacing w:after="0" w:line="276" w:lineRule="auto"/>
        <w:jc w:val="right"/>
        <w:rPr>
          <w:b/>
        </w:rPr>
      </w:pPr>
    </w:p>
    <w:p w14:paraId="104D0B11" w14:textId="44EDCC1F"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4EC7C3B5" w14:textId="3B7D759F" w:rsidR="00A56F55" w:rsidRPr="0083144E" w:rsidRDefault="00A56F55" w:rsidP="00A56F55">
      <w:pPr>
        <w:spacing w:after="0" w:line="240" w:lineRule="auto"/>
        <w:jc w:val="center"/>
        <w:rPr>
          <w:b/>
          <w:color w:val="000000"/>
        </w:rPr>
      </w:pPr>
      <w:r w:rsidRPr="0083144E">
        <w:rPr>
          <w:b/>
          <w:color w:val="000000"/>
        </w:rPr>
        <w:t>MKUO ProNatura ZP/TP/</w:t>
      </w:r>
      <w:r w:rsidR="003E31C6">
        <w:rPr>
          <w:b/>
          <w:color w:val="000000"/>
        </w:rPr>
        <w:t>23</w:t>
      </w:r>
      <w:r w:rsidR="00294E2E">
        <w:rPr>
          <w:b/>
          <w:color w:val="000000"/>
        </w:rPr>
        <w:t>/</w:t>
      </w:r>
      <w:r w:rsidRPr="0083144E">
        <w:rPr>
          <w:b/>
          <w:color w:val="000000"/>
        </w:rPr>
        <w:t>2</w:t>
      </w:r>
      <w:r w:rsidR="00BD22B2">
        <w:rPr>
          <w:b/>
          <w:color w:val="000000"/>
        </w:rPr>
        <w:t>5</w:t>
      </w:r>
    </w:p>
    <w:bookmarkEnd w:id="6"/>
    <w:p w14:paraId="182798E7" w14:textId="77777777" w:rsidR="001B75D8" w:rsidRPr="00196AEE" w:rsidRDefault="001B75D8" w:rsidP="001B75D8">
      <w:pPr>
        <w:tabs>
          <w:tab w:val="left" w:pos="2717"/>
        </w:tabs>
        <w:spacing w:before="120"/>
        <w:jc w:val="both"/>
        <w:rPr>
          <w:b/>
        </w:rPr>
      </w:pPr>
    </w:p>
    <w:p w14:paraId="4212417A" w14:textId="67FEF275"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765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126"/>
        <w:gridCol w:w="2977"/>
        <w:gridCol w:w="1843"/>
      </w:tblGrid>
      <w:tr w:rsidR="00E973A2" w:rsidRPr="00BC52D7" w14:paraId="76F4ECB1" w14:textId="77777777" w:rsidTr="00E973A2">
        <w:trPr>
          <w:cantSplit/>
          <w:trHeight w:val="1278"/>
        </w:trPr>
        <w:tc>
          <w:tcPr>
            <w:tcW w:w="709" w:type="dxa"/>
            <w:vAlign w:val="center"/>
          </w:tcPr>
          <w:p w14:paraId="6F4747FA" w14:textId="77777777" w:rsidR="00E973A2" w:rsidRPr="00BC52D7" w:rsidRDefault="00E973A2" w:rsidP="006A0191">
            <w:pPr>
              <w:snapToGrid w:val="0"/>
              <w:spacing w:after="0"/>
              <w:jc w:val="center"/>
            </w:pPr>
            <w:r w:rsidRPr="00BC52D7">
              <w:t>Lp.</w:t>
            </w:r>
          </w:p>
        </w:tc>
        <w:tc>
          <w:tcPr>
            <w:tcW w:w="2126" w:type="dxa"/>
            <w:vAlign w:val="center"/>
          </w:tcPr>
          <w:p w14:paraId="1CA12A33" w14:textId="30640781" w:rsidR="00E973A2" w:rsidRPr="00BC52D7" w:rsidRDefault="00E973A2" w:rsidP="006A0191">
            <w:pPr>
              <w:snapToGrid w:val="0"/>
              <w:spacing w:after="0"/>
              <w:jc w:val="center"/>
            </w:pPr>
            <w:r w:rsidRPr="00BC52D7">
              <w:t xml:space="preserve">Nazwa i adres Zamawiającego </w:t>
            </w:r>
          </w:p>
        </w:tc>
        <w:tc>
          <w:tcPr>
            <w:tcW w:w="2977" w:type="dxa"/>
            <w:vAlign w:val="center"/>
          </w:tcPr>
          <w:p w14:paraId="6DDC9B0D" w14:textId="0CC63BF5" w:rsidR="00E973A2" w:rsidRPr="00BC52D7" w:rsidRDefault="00E973A2"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vAlign w:val="center"/>
          </w:tcPr>
          <w:p w14:paraId="4335283A" w14:textId="4FC06D53" w:rsidR="00E973A2" w:rsidRPr="00BC52D7" w:rsidRDefault="00E973A2" w:rsidP="006A0191">
            <w:pPr>
              <w:snapToGrid w:val="0"/>
              <w:spacing w:after="0" w:line="240" w:lineRule="auto"/>
              <w:jc w:val="center"/>
            </w:pPr>
            <w:r w:rsidRPr="00BC52D7">
              <w:t xml:space="preserve">Termin realizacji </w:t>
            </w:r>
          </w:p>
          <w:p w14:paraId="6954FF20" w14:textId="42FCE155" w:rsidR="00E973A2" w:rsidRPr="00BC52D7" w:rsidRDefault="00E973A2" w:rsidP="006A0191">
            <w:pPr>
              <w:snapToGrid w:val="0"/>
              <w:spacing w:after="0" w:line="240" w:lineRule="auto"/>
              <w:jc w:val="center"/>
            </w:pPr>
            <w:r w:rsidRPr="00BC52D7">
              <w:t>dostawy</w:t>
            </w:r>
          </w:p>
          <w:p w14:paraId="7CCC6874" w14:textId="77777777" w:rsidR="00E973A2" w:rsidRPr="00BC52D7" w:rsidRDefault="00E973A2" w:rsidP="006A0191">
            <w:pPr>
              <w:widowControl w:val="0"/>
              <w:suppressLineNumbers/>
              <w:snapToGrid w:val="0"/>
              <w:spacing w:after="0" w:line="240" w:lineRule="auto"/>
              <w:jc w:val="center"/>
              <w:rPr>
                <w:kern w:val="1"/>
              </w:rPr>
            </w:pPr>
          </w:p>
        </w:tc>
      </w:tr>
      <w:tr w:rsidR="00E973A2" w:rsidRPr="00BC52D7" w14:paraId="07E05412" w14:textId="77777777" w:rsidTr="00E973A2">
        <w:trPr>
          <w:trHeight w:val="391"/>
        </w:trPr>
        <w:tc>
          <w:tcPr>
            <w:tcW w:w="709" w:type="dxa"/>
            <w:vAlign w:val="center"/>
          </w:tcPr>
          <w:p w14:paraId="2D294461" w14:textId="77777777" w:rsidR="00E973A2" w:rsidRPr="00BC52D7" w:rsidRDefault="00E973A2" w:rsidP="006A0191">
            <w:pPr>
              <w:snapToGrid w:val="0"/>
              <w:spacing w:after="0"/>
              <w:jc w:val="center"/>
            </w:pPr>
            <w:r w:rsidRPr="00BC52D7">
              <w:t>1</w:t>
            </w:r>
          </w:p>
        </w:tc>
        <w:tc>
          <w:tcPr>
            <w:tcW w:w="2126" w:type="dxa"/>
            <w:vAlign w:val="center"/>
          </w:tcPr>
          <w:p w14:paraId="2330FD4E" w14:textId="77777777" w:rsidR="00E973A2" w:rsidRPr="00BC52D7" w:rsidRDefault="00E973A2" w:rsidP="006A0191">
            <w:pPr>
              <w:spacing w:after="0"/>
            </w:pPr>
          </w:p>
          <w:p w14:paraId="2972586D" w14:textId="77777777" w:rsidR="00E973A2" w:rsidRPr="00BC52D7" w:rsidRDefault="00E973A2" w:rsidP="006A0191">
            <w:pPr>
              <w:spacing w:after="0"/>
            </w:pPr>
          </w:p>
          <w:p w14:paraId="22B72531" w14:textId="77777777" w:rsidR="00E973A2" w:rsidRPr="00BC52D7" w:rsidRDefault="00E973A2" w:rsidP="006A0191">
            <w:pPr>
              <w:spacing w:after="0"/>
            </w:pPr>
          </w:p>
        </w:tc>
        <w:tc>
          <w:tcPr>
            <w:tcW w:w="2977" w:type="dxa"/>
            <w:vAlign w:val="center"/>
          </w:tcPr>
          <w:p w14:paraId="671A893D" w14:textId="77777777" w:rsidR="00E973A2" w:rsidRPr="00BC52D7" w:rsidRDefault="00E973A2" w:rsidP="006A0191">
            <w:pPr>
              <w:snapToGrid w:val="0"/>
              <w:spacing w:after="0"/>
            </w:pPr>
          </w:p>
        </w:tc>
        <w:tc>
          <w:tcPr>
            <w:tcW w:w="1843" w:type="dxa"/>
            <w:vAlign w:val="center"/>
          </w:tcPr>
          <w:p w14:paraId="000FCB18" w14:textId="77777777" w:rsidR="00E973A2" w:rsidRPr="00BC52D7" w:rsidRDefault="00E973A2" w:rsidP="006A0191">
            <w:pPr>
              <w:snapToGrid w:val="0"/>
              <w:spacing w:after="0"/>
            </w:pPr>
          </w:p>
        </w:tc>
      </w:tr>
      <w:tr w:rsidR="00E973A2" w:rsidRPr="00BC52D7" w14:paraId="53116F6D" w14:textId="77777777" w:rsidTr="00E973A2">
        <w:trPr>
          <w:trHeight w:val="416"/>
        </w:trPr>
        <w:tc>
          <w:tcPr>
            <w:tcW w:w="709" w:type="dxa"/>
            <w:vAlign w:val="center"/>
          </w:tcPr>
          <w:p w14:paraId="4405EE36" w14:textId="77777777" w:rsidR="00E973A2" w:rsidRPr="00BC52D7" w:rsidRDefault="00E973A2" w:rsidP="006A0191">
            <w:pPr>
              <w:snapToGrid w:val="0"/>
              <w:spacing w:after="0"/>
              <w:jc w:val="center"/>
            </w:pPr>
            <w:r w:rsidRPr="00BC52D7">
              <w:t>2</w:t>
            </w:r>
          </w:p>
        </w:tc>
        <w:tc>
          <w:tcPr>
            <w:tcW w:w="2126" w:type="dxa"/>
          </w:tcPr>
          <w:p w14:paraId="329065E2" w14:textId="77777777" w:rsidR="00E973A2" w:rsidRPr="00BC52D7" w:rsidRDefault="00E973A2" w:rsidP="006A0191">
            <w:pPr>
              <w:snapToGrid w:val="0"/>
              <w:spacing w:after="0"/>
            </w:pPr>
          </w:p>
          <w:p w14:paraId="68A167E4" w14:textId="77777777" w:rsidR="00E973A2" w:rsidRPr="00BC52D7" w:rsidRDefault="00E973A2" w:rsidP="006A0191">
            <w:pPr>
              <w:snapToGrid w:val="0"/>
              <w:spacing w:after="0"/>
            </w:pPr>
          </w:p>
          <w:p w14:paraId="131B7909" w14:textId="77777777" w:rsidR="00E973A2" w:rsidRPr="00BC52D7" w:rsidRDefault="00E973A2" w:rsidP="006A0191">
            <w:pPr>
              <w:snapToGrid w:val="0"/>
              <w:spacing w:after="0"/>
            </w:pPr>
          </w:p>
        </w:tc>
        <w:tc>
          <w:tcPr>
            <w:tcW w:w="2977" w:type="dxa"/>
          </w:tcPr>
          <w:p w14:paraId="1FFF14A1" w14:textId="77777777" w:rsidR="00E973A2" w:rsidRPr="00BC52D7" w:rsidRDefault="00E973A2" w:rsidP="006A0191">
            <w:pPr>
              <w:snapToGrid w:val="0"/>
              <w:spacing w:after="0"/>
            </w:pPr>
          </w:p>
        </w:tc>
        <w:tc>
          <w:tcPr>
            <w:tcW w:w="1843" w:type="dxa"/>
          </w:tcPr>
          <w:p w14:paraId="17C72D79" w14:textId="77777777" w:rsidR="00E973A2" w:rsidRPr="00BC52D7" w:rsidRDefault="00E973A2" w:rsidP="006A0191">
            <w:pPr>
              <w:snapToGrid w:val="0"/>
              <w:spacing w:after="0"/>
            </w:pPr>
          </w:p>
        </w:tc>
      </w:tr>
    </w:tbl>
    <w:p w14:paraId="323E0036" w14:textId="77777777" w:rsidR="00F5504B" w:rsidRDefault="00F5504B" w:rsidP="00372B87">
      <w:pPr>
        <w:jc w:val="both"/>
      </w:pPr>
    </w:p>
    <w:p w14:paraId="3534B341" w14:textId="3BB88E75" w:rsidR="00372B87" w:rsidRPr="00BC52D7" w:rsidRDefault="00372B87" w:rsidP="00372B87">
      <w:pPr>
        <w:jc w:val="both"/>
      </w:pPr>
      <w:r w:rsidRPr="00F5504B">
        <w:rPr>
          <w:b/>
          <w:bCs/>
        </w:rPr>
        <w:t>Do wykazu załączono dokumenty potwierdzające, że wskazane dostawy zostały wykonane należycie</w:t>
      </w:r>
      <w:r w:rsidRPr="00BC52D7">
        <w:t xml:space="preserve">. </w:t>
      </w:r>
    </w:p>
    <w:bookmarkEnd w:id="15"/>
    <w:bookmarkEnd w:id="16"/>
    <w:p w14:paraId="2276671D" w14:textId="35413D34" w:rsidR="00372B87" w:rsidRDefault="00372B87">
      <w:pPr>
        <w:suppressAutoHyphens w:val="0"/>
        <w:spacing w:line="259" w:lineRule="auto"/>
      </w:pPr>
      <w:r>
        <w:br w:type="page"/>
      </w:r>
    </w:p>
    <w:p w14:paraId="2842CDEC" w14:textId="31A3676A"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7" w:name="_Hlk117660241"/>
      <w:r w:rsidRPr="00C05BBC">
        <w:rPr>
          <w:b/>
        </w:rPr>
        <w:t>O Ś W I A D C Z E N I E</w:t>
      </w:r>
      <w:r w:rsidR="0075495E">
        <w:rPr>
          <w:rStyle w:val="Odwoanieprzypisudolnego"/>
          <w:b/>
        </w:rPr>
        <w:footnoteReference w:id="5"/>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1B35EB5A" w14:textId="77777777"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5243E1B4" w14:textId="57161E91" w:rsidR="00A56F55" w:rsidRPr="0083144E" w:rsidRDefault="00A56F55" w:rsidP="00A56F55">
      <w:pPr>
        <w:spacing w:after="0" w:line="240" w:lineRule="auto"/>
        <w:jc w:val="center"/>
        <w:rPr>
          <w:b/>
          <w:color w:val="000000"/>
        </w:rPr>
      </w:pPr>
      <w:r w:rsidRPr="0083144E">
        <w:rPr>
          <w:b/>
          <w:color w:val="000000"/>
        </w:rPr>
        <w:t>MKUO ProNatura ZP/TP/</w:t>
      </w:r>
      <w:r w:rsidR="003E31C6">
        <w:rPr>
          <w:b/>
          <w:color w:val="000000"/>
        </w:rPr>
        <w:t>23</w:t>
      </w:r>
      <w:r w:rsidRPr="0083144E">
        <w:rPr>
          <w:b/>
          <w:color w:val="000000"/>
        </w:rPr>
        <w:t>/2</w:t>
      </w:r>
      <w:r w:rsidR="00BD22B2">
        <w:rPr>
          <w:b/>
          <w:color w:val="000000"/>
        </w:rPr>
        <w:t>5</w:t>
      </w:r>
    </w:p>
    <w:p w14:paraId="72BBF6EF" w14:textId="77777777" w:rsidR="001B75D8" w:rsidRPr="00C05BBC" w:rsidRDefault="001B75D8" w:rsidP="001B75D8">
      <w:pPr>
        <w:spacing w:after="150" w:line="360" w:lineRule="auto"/>
        <w:jc w:val="both"/>
        <w:rPr>
          <w:b/>
        </w:rPr>
      </w:pPr>
    </w:p>
    <w:p w14:paraId="2FFD1208" w14:textId="1150F17A"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bookmarkEnd w:id="2"/>
    <w:bookmarkEnd w:id="3"/>
    <w:bookmarkEnd w:id="17"/>
    <w:p w14:paraId="4AF5AD36" w14:textId="7E0037CB" w:rsidR="004E5760" w:rsidRPr="008533F2" w:rsidRDefault="004E5760" w:rsidP="00D21CDF">
      <w:pPr>
        <w:suppressAutoHyphens w:val="0"/>
        <w:spacing w:line="259" w:lineRule="auto"/>
        <w:rPr>
          <w:b/>
        </w:rPr>
      </w:pPr>
    </w:p>
    <w:sectPr w:rsidR="004E5760" w:rsidRPr="008533F2" w:rsidSect="00E47AC2">
      <w:headerReference w:type="default" r:id="rId12"/>
      <w:footerReference w:type="default" r:id="rId13"/>
      <w:headerReference w:type="first" r:id="rId14"/>
      <w:footerReference w:type="first" r:id="rId15"/>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E77C" w14:textId="77777777" w:rsidR="0094550A" w:rsidRDefault="0094550A">
      <w:pPr>
        <w:spacing w:after="0" w:line="240" w:lineRule="auto"/>
      </w:pPr>
      <w:r>
        <w:separator/>
      </w:r>
    </w:p>
  </w:endnote>
  <w:endnote w:type="continuationSeparator" w:id="0">
    <w:p w14:paraId="588C3FC5" w14:textId="77777777" w:rsidR="0094550A" w:rsidRDefault="0094550A">
      <w:pPr>
        <w:spacing w:after="0" w:line="240" w:lineRule="auto"/>
      </w:pPr>
      <w:r>
        <w:continuationSeparator/>
      </w:r>
    </w:p>
  </w:endnote>
  <w:endnote w:type="continuationNotice" w:id="1">
    <w:p w14:paraId="5951B261" w14:textId="77777777" w:rsidR="0094550A" w:rsidRDefault="00945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font240">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1E1A" w14:textId="700E7717" w:rsidR="003E31C6" w:rsidRPr="003E31C6" w:rsidRDefault="003E31C6" w:rsidP="003E31C6">
    <w:pPr>
      <w:pStyle w:val="Stopka"/>
      <w:rPr>
        <w:sz w:val="20"/>
        <w:szCs w:val="20"/>
      </w:rPr>
    </w:pPr>
    <w:r w:rsidRPr="003E31C6">
      <w:rPr>
        <w:sz w:val="20"/>
        <w:szCs w:val="20"/>
      </w:rPr>
      <w:t>MKUO ProNatura ZP/TP/23/25</w:t>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r w:rsidRPr="003E31C6">
      <w:rPr>
        <w:sz w:val="20"/>
        <w:szCs w:val="20"/>
      </w:rPr>
      <w:tab/>
    </w:r>
    <w:sdt>
      <w:sdtPr>
        <w:rPr>
          <w:sz w:val="20"/>
          <w:szCs w:val="20"/>
        </w:rPr>
        <w:id w:val="452680086"/>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3E31C6">
              <w:rPr>
                <w:sz w:val="20"/>
                <w:szCs w:val="20"/>
                <w:lang w:val="pl-PL"/>
              </w:rPr>
              <w:t xml:space="preserve">Strona </w:t>
            </w:r>
            <w:r w:rsidRPr="003E31C6">
              <w:rPr>
                <w:sz w:val="20"/>
                <w:szCs w:val="20"/>
              </w:rPr>
              <w:fldChar w:fldCharType="begin"/>
            </w:r>
            <w:r w:rsidRPr="003E31C6">
              <w:rPr>
                <w:sz w:val="20"/>
                <w:szCs w:val="20"/>
              </w:rPr>
              <w:instrText>PAGE</w:instrText>
            </w:r>
            <w:r w:rsidRPr="003E31C6">
              <w:rPr>
                <w:sz w:val="20"/>
                <w:szCs w:val="20"/>
              </w:rPr>
              <w:fldChar w:fldCharType="separate"/>
            </w:r>
            <w:r w:rsidRPr="003E31C6">
              <w:rPr>
                <w:sz w:val="20"/>
                <w:szCs w:val="20"/>
                <w:lang w:val="pl-PL"/>
              </w:rPr>
              <w:t>2</w:t>
            </w:r>
            <w:r w:rsidRPr="003E31C6">
              <w:rPr>
                <w:sz w:val="20"/>
                <w:szCs w:val="20"/>
              </w:rPr>
              <w:fldChar w:fldCharType="end"/>
            </w:r>
            <w:r w:rsidRPr="003E31C6">
              <w:rPr>
                <w:sz w:val="20"/>
                <w:szCs w:val="20"/>
                <w:lang w:val="pl-PL"/>
              </w:rPr>
              <w:t xml:space="preserve"> z </w:t>
            </w:r>
            <w:r w:rsidRPr="003E31C6">
              <w:rPr>
                <w:sz w:val="20"/>
                <w:szCs w:val="20"/>
              </w:rPr>
              <w:fldChar w:fldCharType="begin"/>
            </w:r>
            <w:r w:rsidRPr="003E31C6">
              <w:rPr>
                <w:sz w:val="20"/>
                <w:szCs w:val="20"/>
              </w:rPr>
              <w:instrText>NUMPAGES</w:instrText>
            </w:r>
            <w:r w:rsidRPr="003E31C6">
              <w:rPr>
                <w:sz w:val="20"/>
                <w:szCs w:val="20"/>
              </w:rPr>
              <w:fldChar w:fldCharType="separate"/>
            </w:r>
            <w:r w:rsidRPr="003E31C6">
              <w:rPr>
                <w:sz w:val="20"/>
                <w:szCs w:val="20"/>
                <w:lang w:val="pl-PL"/>
              </w:rPr>
              <w:t>2</w:t>
            </w:r>
            <w:r w:rsidRPr="003E31C6">
              <w:rPr>
                <w:sz w:val="20"/>
                <w:szCs w:val="20"/>
              </w:rPr>
              <w:fldChar w:fldCharType="end"/>
            </w:r>
          </w:sdtContent>
        </w:sdt>
      </w:sdtContent>
    </w:sdt>
  </w:p>
  <w:p w14:paraId="5D3D363D" w14:textId="6B08ECA3" w:rsidR="009649B6" w:rsidRPr="00CD3888" w:rsidRDefault="009649B6">
    <w:pPr>
      <w:pStyle w:val="Stopka"/>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16B7" w14:textId="671AE09D"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F64A" w14:textId="77777777" w:rsidR="0094550A" w:rsidRDefault="0094550A">
      <w:pPr>
        <w:spacing w:after="0" w:line="240" w:lineRule="auto"/>
      </w:pPr>
      <w:r>
        <w:separator/>
      </w:r>
    </w:p>
  </w:footnote>
  <w:footnote w:type="continuationSeparator" w:id="0">
    <w:p w14:paraId="48CD4662" w14:textId="77777777" w:rsidR="0094550A" w:rsidRDefault="0094550A">
      <w:pPr>
        <w:spacing w:after="0" w:line="240" w:lineRule="auto"/>
      </w:pPr>
      <w:r>
        <w:continuationSeparator/>
      </w:r>
    </w:p>
  </w:footnote>
  <w:footnote w:type="continuationNotice" w:id="1">
    <w:p w14:paraId="7B1D7268" w14:textId="77777777" w:rsidR="0094550A" w:rsidRDefault="0094550A">
      <w:pPr>
        <w:spacing w:after="0" w:line="240" w:lineRule="auto"/>
      </w:pPr>
    </w:p>
  </w:footnote>
  <w:footnote w:id="2">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3">
    <w:p w14:paraId="798270A8" w14:textId="40B29857"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5">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3A57745F"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3E54E0"/>
    <w:multiLevelType w:val="hybridMultilevel"/>
    <w:tmpl w:val="BE927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2323AD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BFA71B9"/>
    <w:multiLevelType w:val="multilevel"/>
    <w:tmpl w:val="D6B09AF6"/>
    <w:lvl w:ilvl="0">
      <w:start w:val="1"/>
      <w:numFmt w:val="decimal"/>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decimal"/>
      <w:lvlText w:val="%3)"/>
      <w:lvlJc w:val="left"/>
      <w:pPr>
        <w:ind w:left="2160" w:hanging="180"/>
      </w:pPr>
      <w:rPr>
        <w:rFonts w:ascii="Calibri" w:hAnsi="Calibri" w:cs="Calibri"/>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E3503B2"/>
    <w:multiLevelType w:val="hybridMultilevel"/>
    <w:tmpl w:val="FE5CCD6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0977614"/>
    <w:multiLevelType w:val="singleLevel"/>
    <w:tmpl w:val="0415000F"/>
    <w:lvl w:ilvl="0">
      <w:start w:val="1"/>
      <w:numFmt w:val="decimal"/>
      <w:lvlText w:val="%1."/>
      <w:lvlJc w:val="left"/>
      <w:pPr>
        <w:ind w:left="786" w:hanging="360"/>
      </w:pPr>
    </w:lvl>
  </w:abstractNum>
  <w:abstractNum w:abstractNumId="73"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5"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31BC3A15"/>
    <w:multiLevelType w:val="hybridMultilevel"/>
    <w:tmpl w:val="47F8530A"/>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C3AEC3E">
      <w:start w:val="1"/>
      <w:numFmt w:val="lowerLetter"/>
      <w:lvlText w:val="%5)"/>
      <w:lvlJc w:val="left"/>
      <w:pPr>
        <w:ind w:left="786" w:hanging="360"/>
      </w:pPr>
      <w:rPr>
        <w:rFonts w:hint="default"/>
        <w:b w:val="0"/>
        <w:bCs/>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7"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98"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99"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7"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0"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3"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4451194"/>
    <w:multiLevelType w:val="hybridMultilevel"/>
    <w:tmpl w:val="999C9E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A582F0E"/>
    <w:multiLevelType w:val="hybridMultilevel"/>
    <w:tmpl w:val="CAA6C3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0" w15:restartNumberingAfterBreak="0">
    <w:nsid w:val="5A9F59A8"/>
    <w:multiLevelType w:val="multilevel"/>
    <w:tmpl w:val="A9DCD8A8"/>
    <w:lvl w:ilvl="0">
      <w:start w:val="1"/>
      <w:numFmt w:val="decimal"/>
      <w:lvlText w:val="%1."/>
      <w:lvlJc w:val="left"/>
      <w:pPr>
        <w:tabs>
          <w:tab w:val="num" w:pos="0"/>
        </w:tabs>
        <w:ind w:left="720" w:hanging="360"/>
      </w:pPr>
      <w:rPr>
        <w:b w:val="0"/>
        <w:i w:val="0"/>
        <w:strike w:val="0"/>
        <w:dstrike w:val="0"/>
        <w:sz w:val="22"/>
        <w:szCs w:val="22"/>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5"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35"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FF00FBA"/>
    <w:multiLevelType w:val="hybridMultilevel"/>
    <w:tmpl w:val="F51266C4"/>
    <w:lvl w:ilvl="0" w:tplc="B3A088A6">
      <w:start w:val="1"/>
      <w:numFmt w:val="decimal"/>
      <w:lvlText w:val="%1."/>
      <w:lvlJc w:val="left"/>
      <w:pPr>
        <w:tabs>
          <w:tab w:val="num" w:pos="423"/>
        </w:tabs>
        <w:ind w:left="423" w:hanging="360"/>
      </w:pPr>
      <w:rPr>
        <w:rFonts w:cs="Times New Roman" w:hint="default"/>
        <w:color w:val="auto"/>
      </w:rPr>
    </w:lvl>
    <w:lvl w:ilvl="1" w:tplc="04150019" w:tentative="1">
      <w:start w:val="1"/>
      <w:numFmt w:val="lowerLetter"/>
      <w:lvlText w:val="%2."/>
      <w:lvlJc w:val="left"/>
      <w:pPr>
        <w:ind w:left="-297" w:hanging="360"/>
      </w:pPr>
    </w:lvl>
    <w:lvl w:ilvl="2" w:tplc="0415001B" w:tentative="1">
      <w:start w:val="1"/>
      <w:numFmt w:val="lowerRoman"/>
      <w:lvlText w:val="%3."/>
      <w:lvlJc w:val="right"/>
      <w:pPr>
        <w:ind w:left="423" w:hanging="180"/>
      </w:pPr>
    </w:lvl>
    <w:lvl w:ilvl="3" w:tplc="0415000F" w:tentative="1">
      <w:start w:val="1"/>
      <w:numFmt w:val="decimal"/>
      <w:lvlText w:val="%4."/>
      <w:lvlJc w:val="left"/>
      <w:pPr>
        <w:ind w:left="1143" w:hanging="360"/>
      </w:pPr>
    </w:lvl>
    <w:lvl w:ilvl="4" w:tplc="04150019" w:tentative="1">
      <w:start w:val="1"/>
      <w:numFmt w:val="lowerLetter"/>
      <w:lvlText w:val="%5."/>
      <w:lvlJc w:val="left"/>
      <w:pPr>
        <w:ind w:left="1863" w:hanging="360"/>
      </w:pPr>
    </w:lvl>
    <w:lvl w:ilvl="5" w:tplc="0415001B" w:tentative="1">
      <w:start w:val="1"/>
      <w:numFmt w:val="lowerRoman"/>
      <w:lvlText w:val="%6."/>
      <w:lvlJc w:val="right"/>
      <w:pPr>
        <w:ind w:left="2583" w:hanging="180"/>
      </w:pPr>
    </w:lvl>
    <w:lvl w:ilvl="6" w:tplc="0415000F" w:tentative="1">
      <w:start w:val="1"/>
      <w:numFmt w:val="decimal"/>
      <w:lvlText w:val="%7."/>
      <w:lvlJc w:val="left"/>
      <w:pPr>
        <w:ind w:left="3303" w:hanging="360"/>
      </w:pPr>
    </w:lvl>
    <w:lvl w:ilvl="7" w:tplc="04150019" w:tentative="1">
      <w:start w:val="1"/>
      <w:numFmt w:val="lowerLetter"/>
      <w:lvlText w:val="%8."/>
      <w:lvlJc w:val="left"/>
      <w:pPr>
        <w:ind w:left="4023" w:hanging="360"/>
      </w:pPr>
    </w:lvl>
    <w:lvl w:ilvl="8" w:tplc="0415001B" w:tentative="1">
      <w:start w:val="1"/>
      <w:numFmt w:val="lowerRoman"/>
      <w:lvlText w:val="%9."/>
      <w:lvlJc w:val="right"/>
      <w:pPr>
        <w:ind w:left="4743" w:hanging="180"/>
      </w:pPr>
    </w:lvl>
  </w:abstractNum>
  <w:abstractNum w:abstractNumId="139" w15:restartNumberingAfterBreak="0">
    <w:nsid w:val="732F205E"/>
    <w:multiLevelType w:val="multilevel"/>
    <w:tmpl w:val="70444DB0"/>
    <w:lvl w:ilvl="0">
      <w:start w:val="1"/>
      <w:numFmt w:val="decimal"/>
      <w:lvlText w:val="%1."/>
      <w:lvlJc w:val="left"/>
      <w:pPr>
        <w:ind w:left="502" w:hanging="360"/>
      </w:pPr>
      <w:rPr>
        <w:b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74AD5EEB"/>
    <w:multiLevelType w:val="multilevel"/>
    <w:tmpl w:val="D6B09AF6"/>
    <w:lvl w:ilvl="0">
      <w:start w:val="1"/>
      <w:numFmt w:val="decimal"/>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decimal"/>
      <w:lvlText w:val="%3)"/>
      <w:lvlJc w:val="left"/>
      <w:pPr>
        <w:ind w:left="2160" w:hanging="180"/>
      </w:pPr>
      <w:rPr>
        <w:rFonts w:ascii="Calibri" w:hAnsi="Calibri" w:cs="Calibri"/>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4" w15:restartNumberingAfterBreak="0">
    <w:nsid w:val="7CB4663D"/>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6"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47" w15:restartNumberingAfterBreak="0">
    <w:nsid w:val="7F38503B"/>
    <w:multiLevelType w:val="hybridMultilevel"/>
    <w:tmpl w:val="1A78D072"/>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5254C1E0">
      <w:start w:val="1"/>
      <w:numFmt w:val="decimal"/>
      <w:lvlText w:val="%3."/>
      <w:lvlJc w:val="left"/>
      <w:pPr>
        <w:ind w:left="2904" w:hanging="360"/>
      </w:pPr>
      <w:rPr>
        <w:rFonts w:ascii="Calibri" w:eastAsia="Calibri" w:hAnsi="Calibri" w:cs="Calibri"/>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6"/>
  </w:num>
  <w:num w:numId="11" w16cid:durableId="383675431">
    <w:abstractNumId w:val="44"/>
  </w:num>
  <w:num w:numId="12" w16cid:durableId="1797984608">
    <w:abstractNumId w:val="147"/>
  </w:num>
  <w:num w:numId="13" w16cid:durableId="1326006648">
    <w:abstractNumId w:val="45"/>
  </w:num>
  <w:num w:numId="14" w16cid:durableId="1404184475">
    <w:abstractNumId w:val="100"/>
  </w:num>
  <w:num w:numId="15" w16cid:durableId="335377401">
    <w:abstractNumId w:val="65"/>
  </w:num>
  <w:num w:numId="16" w16cid:durableId="1571887973">
    <w:abstractNumId w:val="98"/>
  </w:num>
  <w:num w:numId="17" w16cid:durableId="392968420">
    <w:abstractNumId w:val="133"/>
  </w:num>
  <w:num w:numId="18" w16cid:durableId="974019629">
    <w:abstractNumId w:val="74"/>
  </w:num>
  <w:num w:numId="19" w16cid:durableId="73551982">
    <w:abstractNumId w:val="136"/>
  </w:num>
  <w:num w:numId="20" w16cid:durableId="1452164559">
    <w:abstractNumId w:val="109"/>
  </w:num>
  <w:num w:numId="21" w16cid:durableId="1454598578">
    <w:abstractNumId w:val="28"/>
  </w:num>
  <w:num w:numId="22" w16cid:durableId="705105949">
    <w:abstractNumId w:val="104"/>
  </w:num>
  <w:num w:numId="23" w16cid:durableId="1315599262">
    <w:abstractNumId w:val="62"/>
  </w:num>
  <w:num w:numId="24" w16cid:durableId="958339956">
    <w:abstractNumId w:val="102"/>
  </w:num>
  <w:num w:numId="25" w16cid:durableId="1988969481">
    <w:abstractNumId w:val="27"/>
  </w:num>
  <w:num w:numId="26" w16cid:durableId="1104879759">
    <w:abstractNumId w:val="48"/>
  </w:num>
  <w:num w:numId="27" w16cid:durableId="1330644543">
    <w:abstractNumId w:val="80"/>
  </w:num>
  <w:num w:numId="28" w16cid:durableId="1223179992">
    <w:abstractNumId w:val="42"/>
  </w:num>
  <w:num w:numId="29" w16cid:durableId="539779674">
    <w:abstractNumId w:val="116"/>
  </w:num>
  <w:num w:numId="30" w16cid:durableId="1368019010">
    <w:abstractNumId w:val="55"/>
  </w:num>
  <w:num w:numId="31" w16cid:durableId="1054625043">
    <w:abstractNumId w:val="75"/>
  </w:num>
  <w:num w:numId="32" w16cid:durableId="1567915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423725">
    <w:abstractNumId w:val="96"/>
    <w:lvlOverride w:ilvl="0">
      <w:startOverride w:val="1"/>
    </w:lvlOverride>
    <w:lvlOverride w:ilvl="1"/>
    <w:lvlOverride w:ilvl="2"/>
    <w:lvlOverride w:ilvl="3"/>
    <w:lvlOverride w:ilvl="4"/>
    <w:lvlOverride w:ilvl="5"/>
    <w:lvlOverride w:ilvl="6"/>
    <w:lvlOverride w:ilvl="7"/>
    <w:lvlOverride w:ilvl="8"/>
  </w:num>
  <w:num w:numId="35" w16cid:durableId="4219229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221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097171">
    <w:abstractNumId w:val="86"/>
    <w:lvlOverride w:ilvl="0">
      <w:startOverride w:val="1"/>
    </w:lvlOverride>
    <w:lvlOverride w:ilvl="1"/>
    <w:lvlOverride w:ilvl="2"/>
    <w:lvlOverride w:ilvl="3"/>
    <w:lvlOverride w:ilvl="4"/>
    <w:lvlOverride w:ilvl="5"/>
    <w:lvlOverride w:ilvl="6"/>
    <w:lvlOverride w:ilvl="7"/>
    <w:lvlOverride w:ilvl="8"/>
  </w:num>
  <w:num w:numId="38" w16cid:durableId="21051529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7257061">
    <w:abstractNumId w:val="95"/>
  </w:num>
  <w:num w:numId="40" w16cid:durableId="1821727957">
    <w:abstractNumId w:val="83"/>
  </w:num>
  <w:num w:numId="41" w16cid:durableId="535898421">
    <w:abstractNumId w:val="125"/>
  </w:num>
  <w:num w:numId="42" w16cid:durableId="551187404">
    <w:abstractNumId w:val="143"/>
  </w:num>
  <w:num w:numId="43" w16cid:durableId="1036546526">
    <w:abstractNumId w:val="52"/>
  </w:num>
  <w:num w:numId="44" w16cid:durableId="657538047">
    <w:abstractNumId w:val="88"/>
  </w:num>
  <w:num w:numId="45" w16cid:durableId="1859391691">
    <w:abstractNumId w:val="43"/>
  </w:num>
  <w:num w:numId="46" w16cid:durableId="1867401824">
    <w:abstractNumId w:val="141"/>
  </w:num>
  <w:num w:numId="47" w16cid:durableId="420182993">
    <w:abstractNumId w:val="137"/>
  </w:num>
  <w:num w:numId="48" w16cid:durableId="1698500257">
    <w:abstractNumId w:val="114"/>
  </w:num>
  <w:num w:numId="49" w16cid:durableId="1659113492">
    <w:abstractNumId w:val="117"/>
  </w:num>
  <w:num w:numId="50" w16cid:durableId="246381248">
    <w:abstractNumId w:val="103"/>
  </w:num>
  <w:num w:numId="51" w16cid:durableId="1493180273">
    <w:abstractNumId w:val="132"/>
  </w:num>
  <w:num w:numId="52" w16cid:durableId="1838883612">
    <w:abstractNumId w:val="64"/>
  </w:num>
  <w:num w:numId="53" w16cid:durableId="622660756">
    <w:abstractNumId w:val="110"/>
  </w:num>
  <w:num w:numId="54" w16cid:durableId="735468636">
    <w:abstractNumId w:val="87"/>
  </w:num>
  <w:num w:numId="55" w16cid:durableId="9568509">
    <w:abstractNumId w:val="82"/>
  </w:num>
  <w:num w:numId="56" w16cid:durableId="702366204">
    <w:abstractNumId w:val="131"/>
  </w:num>
  <w:num w:numId="57" w16cid:durableId="618682912">
    <w:abstractNumId w:val="124"/>
  </w:num>
  <w:num w:numId="58" w16cid:durableId="1412384360">
    <w:abstractNumId w:val="112"/>
  </w:num>
  <w:num w:numId="59" w16cid:durableId="1017775321">
    <w:abstractNumId w:val="107"/>
  </w:num>
  <w:num w:numId="60" w16cid:durableId="697244972">
    <w:abstractNumId w:val="111"/>
  </w:num>
  <w:num w:numId="61" w16cid:durableId="1452826741">
    <w:abstractNumId w:val="145"/>
  </w:num>
  <w:num w:numId="62" w16cid:durableId="820778132">
    <w:abstractNumId w:val="47"/>
  </w:num>
  <w:num w:numId="63" w16cid:durableId="332731717">
    <w:abstractNumId w:val="121"/>
  </w:num>
  <w:num w:numId="64" w16cid:durableId="920991832">
    <w:abstractNumId w:val="79"/>
  </w:num>
  <w:num w:numId="65" w16cid:durableId="1165127964">
    <w:abstractNumId w:val="108"/>
  </w:num>
  <w:num w:numId="66" w16cid:durableId="506868751">
    <w:abstractNumId w:val="142"/>
  </w:num>
  <w:num w:numId="67" w16cid:durableId="1487629555">
    <w:abstractNumId w:val="94"/>
  </w:num>
  <w:num w:numId="68" w16cid:durableId="1704595776">
    <w:abstractNumId w:val="81"/>
  </w:num>
  <w:num w:numId="69" w16cid:durableId="49816304">
    <w:abstractNumId w:val="71"/>
  </w:num>
  <w:num w:numId="70" w16cid:durableId="31611329">
    <w:abstractNumId w:val="105"/>
  </w:num>
  <w:num w:numId="71" w16cid:durableId="155341086">
    <w:abstractNumId w:val="59"/>
  </w:num>
  <w:num w:numId="72" w16cid:durableId="1065028058">
    <w:abstractNumId w:val="92"/>
  </w:num>
  <w:num w:numId="73" w16cid:durableId="718671938">
    <w:abstractNumId w:val="89"/>
  </w:num>
  <w:num w:numId="74" w16cid:durableId="1878007791">
    <w:abstractNumId w:val="113"/>
  </w:num>
  <w:num w:numId="75" w16cid:durableId="1485590131">
    <w:abstractNumId w:val="123"/>
  </w:num>
  <w:num w:numId="76" w16cid:durableId="1422095985">
    <w:abstractNumId w:val="122"/>
  </w:num>
  <w:num w:numId="77" w16cid:durableId="492378708">
    <w:abstractNumId w:val="129"/>
  </w:num>
  <w:num w:numId="78" w16cid:durableId="1165362933">
    <w:abstractNumId w:val="63"/>
  </w:num>
  <w:num w:numId="79" w16cid:durableId="673459229">
    <w:abstractNumId w:val="67"/>
  </w:num>
  <w:num w:numId="80" w16cid:durableId="17394818">
    <w:abstractNumId w:val="77"/>
  </w:num>
  <w:num w:numId="81" w16cid:durableId="354959706">
    <w:abstractNumId w:val="76"/>
  </w:num>
  <w:num w:numId="82" w16cid:durableId="1343435587">
    <w:abstractNumId w:val="128"/>
  </w:num>
  <w:num w:numId="83" w16cid:durableId="1417940594">
    <w:abstractNumId w:val="126"/>
  </w:num>
  <w:num w:numId="84" w16cid:durableId="1690180825">
    <w:abstractNumId w:val="68"/>
  </w:num>
  <w:num w:numId="85" w16cid:durableId="2028408806">
    <w:abstractNumId w:val="54"/>
  </w:num>
  <w:num w:numId="86" w16cid:durableId="454760165">
    <w:abstractNumId w:val="91"/>
  </w:num>
  <w:num w:numId="87" w16cid:durableId="116533240">
    <w:abstractNumId w:val="93"/>
  </w:num>
  <w:num w:numId="88" w16cid:durableId="399600229">
    <w:abstractNumId w:val="90"/>
  </w:num>
  <w:num w:numId="89" w16cid:durableId="1620181777">
    <w:abstractNumId w:val="85"/>
  </w:num>
  <w:num w:numId="90" w16cid:durableId="1265729346">
    <w:abstractNumId w:val="130"/>
  </w:num>
  <w:num w:numId="91" w16cid:durableId="1622489554">
    <w:abstractNumId w:val="106"/>
  </w:num>
  <w:num w:numId="92" w16cid:durableId="1710177939">
    <w:abstractNumId w:val="57"/>
  </w:num>
  <w:num w:numId="93" w16cid:durableId="1052657674">
    <w:abstractNumId w:val="40"/>
  </w:num>
  <w:num w:numId="94" w16cid:durableId="2013533798">
    <w:abstractNumId w:val="101"/>
  </w:num>
  <w:num w:numId="95" w16cid:durableId="1902789862">
    <w:abstractNumId w:val="61"/>
  </w:num>
  <w:num w:numId="96" w16cid:durableId="1546483300">
    <w:abstractNumId w:val="50"/>
  </w:num>
  <w:num w:numId="97" w16cid:durableId="441190745">
    <w:abstractNumId w:val="66"/>
  </w:num>
  <w:num w:numId="98" w16cid:durableId="16875618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5861846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48415704">
    <w:abstractNumId w:val="49"/>
  </w:num>
  <w:num w:numId="101" w16cid:durableId="661544625">
    <w:abstractNumId w:val="73"/>
  </w:num>
  <w:num w:numId="102" w16cid:durableId="1229001600">
    <w:abstractNumId w:val="9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9991109">
    <w:abstractNumId w:val="97"/>
  </w:num>
  <w:num w:numId="104" w16cid:durableId="1100106906">
    <w:abstractNumId w:val="78"/>
  </w:num>
  <w:num w:numId="105" w16cid:durableId="1465344338">
    <w:abstractNumId w:val="135"/>
  </w:num>
  <w:num w:numId="106" w16cid:durableId="1846240926">
    <w:abstractNumId w:val="127"/>
  </w:num>
  <w:num w:numId="107" w16cid:durableId="336807210">
    <w:abstractNumId w:val="146"/>
  </w:num>
  <w:num w:numId="108" w16cid:durableId="991757280">
    <w:abstractNumId w:val="72"/>
  </w:num>
  <w:num w:numId="109" w16cid:durableId="588197792">
    <w:abstractNumId w:val="139"/>
  </w:num>
  <w:num w:numId="110" w16cid:durableId="1020008499">
    <w:abstractNumId w:val="9"/>
  </w:num>
  <w:num w:numId="111" w16cid:durableId="59594184">
    <w:abstractNumId w:val="144"/>
  </w:num>
  <w:num w:numId="112" w16cid:durableId="822241654">
    <w:abstractNumId w:val="138"/>
  </w:num>
  <w:num w:numId="113" w16cid:durableId="967199745">
    <w:abstractNumId w:val="41"/>
  </w:num>
  <w:num w:numId="114" w16cid:durableId="1513646110">
    <w:abstractNumId w:val="120"/>
  </w:num>
  <w:num w:numId="115" w16cid:durableId="684862517">
    <w:abstractNumId w:val="115"/>
  </w:num>
  <w:num w:numId="116" w16cid:durableId="1148673173">
    <w:abstractNumId w:val="118"/>
  </w:num>
  <w:num w:numId="117" w16cid:durableId="4229952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39651785">
    <w:abstractNumId w:val="140"/>
  </w:num>
  <w:num w:numId="119" w16cid:durableId="325786931">
    <w:abstractNumId w:val="46"/>
  </w:num>
  <w:num w:numId="120" w16cid:durableId="1770004699">
    <w:abstractNumId w:val="7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57"/>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CE3"/>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5B4E"/>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07FB0"/>
    <w:rsid w:val="00010069"/>
    <w:rsid w:val="0001014A"/>
    <w:rsid w:val="000102BF"/>
    <w:rsid w:val="000104E6"/>
    <w:rsid w:val="000107AD"/>
    <w:rsid w:val="0001086A"/>
    <w:rsid w:val="00010B25"/>
    <w:rsid w:val="00010BC8"/>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55A"/>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44"/>
    <w:rsid w:val="0001755F"/>
    <w:rsid w:val="00017585"/>
    <w:rsid w:val="00017880"/>
    <w:rsid w:val="00017E99"/>
    <w:rsid w:val="00017EFD"/>
    <w:rsid w:val="00020F18"/>
    <w:rsid w:val="00020FE4"/>
    <w:rsid w:val="00020FF1"/>
    <w:rsid w:val="00021515"/>
    <w:rsid w:val="00021727"/>
    <w:rsid w:val="00021896"/>
    <w:rsid w:val="00021C01"/>
    <w:rsid w:val="00021C86"/>
    <w:rsid w:val="00021DAB"/>
    <w:rsid w:val="00021E2C"/>
    <w:rsid w:val="00021F5C"/>
    <w:rsid w:val="00022289"/>
    <w:rsid w:val="00022329"/>
    <w:rsid w:val="0002271A"/>
    <w:rsid w:val="00022B35"/>
    <w:rsid w:val="00022E5F"/>
    <w:rsid w:val="00023520"/>
    <w:rsid w:val="00023594"/>
    <w:rsid w:val="000235B4"/>
    <w:rsid w:val="0002369E"/>
    <w:rsid w:val="00023A07"/>
    <w:rsid w:val="00023DB0"/>
    <w:rsid w:val="000241BB"/>
    <w:rsid w:val="00024271"/>
    <w:rsid w:val="00024366"/>
    <w:rsid w:val="0002457A"/>
    <w:rsid w:val="0002466C"/>
    <w:rsid w:val="00024764"/>
    <w:rsid w:val="00024B71"/>
    <w:rsid w:val="00024E41"/>
    <w:rsid w:val="00024FD7"/>
    <w:rsid w:val="000250B8"/>
    <w:rsid w:val="0002511C"/>
    <w:rsid w:val="00025309"/>
    <w:rsid w:val="0002564B"/>
    <w:rsid w:val="000256B9"/>
    <w:rsid w:val="00025834"/>
    <w:rsid w:val="00025B87"/>
    <w:rsid w:val="00025EE2"/>
    <w:rsid w:val="00025F29"/>
    <w:rsid w:val="00026020"/>
    <w:rsid w:val="000267A7"/>
    <w:rsid w:val="00026857"/>
    <w:rsid w:val="000268B2"/>
    <w:rsid w:val="0002697E"/>
    <w:rsid w:val="0002699D"/>
    <w:rsid w:val="00026E34"/>
    <w:rsid w:val="00026E5C"/>
    <w:rsid w:val="000271A6"/>
    <w:rsid w:val="000275AD"/>
    <w:rsid w:val="000276B7"/>
    <w:rsid w:val="00027B48"/>
    <w:rsid w:val="000301C1"/>
    <w:rsid w:val="00030278"/>
    <w:rsid w:val="000302A6"/>
    <w:rsid w:val="0003033A"/>
    <w:rsid w:val="00030540"/>
    <w:rsid w:val="0003068C"/>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2B90"/>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0E2"/>
    <w:rsid w:val="00037193"/>
    <w:rsid w:val="000371B0"/>
    <w:rsid w:val="0003725E"/>
    <w:rsid w:val="00037337"/>
    <w:rsid w:val="00037642"/>
    <w:rsid w:val="0003765E"/>
    <w:rsid w:val="0003783F"/>
    <w:rsid w:val="00037CCB"/>
    <w:rsid w:val="00037D2B"/>
    <w:rsid w:val="00037F31"/>
    <w:rsid w:val="00037F6D"/>
    <w:rsid w:val="00037FEA"/>
    <w:rsid w:val="0004001A"/>
    <w:rsid w:val="00040673"/>
    <w:rsid w:val="00040912"/>
    <w:rsid w:val="00040AEB"/>
    <w:rsid w:val="00040CC6"/>
    <w:rsid w:val="00040D50"/>
    <w:rsid w:val="00040FCE"/>
    <w:rsid w:val="000411B6"/>
    <w:rsid w:val="000412AA"/>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7EF"/>
    <w:rsid w:val="00046870"/>
    <w:rsid w:val="0004688B"/>
    <w:rsid w:val="000469FB"/>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71A"/>
    <w:rsid w:val="0005276D"/>
    <w:rsid w:val="00052CE1"/>
    <w:rsid w:val="00052CE9"/>
    <w:rsid w:val="00052DA8"/>
    <w:rsid w:val="00052F22"/>
    <w:rsid w:val="0005330F"/>
    <w:rsid w:val="000535D2"/>
    <w:rsid w:val="00054051"/>
    <w:rsid w:val="000540B6"/>
    <w:rsid w:val="00054351"/>
    <w:rsid w:val="000543B7"/>
    <w:rsid w:val="00054437"/>
    <w:rsid w:val="00054601"/>
    <w:rsid w:val="00054608"/>
    <w:rsid w:val="000549CA"/>
    <w:rsid w:val="000549FD"/>
    <w:rsid w:val="00054A96"/>
    <w:rsid w:val="00054D77"/>
    <w:rsid w:val="00055196"/>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5FBC"/>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95A"/>
    <w:rsid w:val="00074EF1"/>
    <w:rsid w:val="000750CD"/>
    <w:rsid w:val="000751A9"/>
    <w:rsid w:val="00075396"/>
    <w:rsid w:val="00075776"/>
    <w:rsid w:val="000758CF"/>
    <w:rsid w:val="00075CE1"/>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69"/>
    <w:rsid w:val="00081C85"/>
    <w:rsid w:val="00081DCA"/>
    <w:rsid w:val="00081E06"/>
    <w:rsid w:val="00081E54"/>
    <w:rsid w:val="00081F21"/>
    <w:rsid w:val="0008218F"/>
    <w:rsid w:val="000822AF"/>
    <w:rsid w:val="0008242D"/>
    <w:rsid w:val="0008293C"/>
    <w:rsid w:val="00082A05"/>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35F"/>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47"/>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F52"/>
    <w:rsid w:val="000951F5"/>
    <w:rsid w:val="0009566D"/>
    <w:rsid w:val="00095ACC"/>
    <w:rsid w:val="00095C62"/>
    <w:rsid w:val="00095C91"/>
    <w:rsid w:val="00095EA3"/>
    <w:rsid w:val="00096070"/>
    <w:rsid w:val="000962ED"/>
    <w:rsid w:val="00096339"/>
    <w:rsid w:val="0009649D"/>
    <w:rsid w:val="0009664C"/>
    <w:rsid w:val="0009675A"/>
    <w:rsid w:val="000967B5"/>
    <w:rsid w:val="00096F16"/>
    <w:rsid w:val="00096F71"/>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342"/>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3F24"/>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4EF4"/>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A29"/>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2BF"/>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23"/>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690"/>
    <w:rsid w:val="000E6739"/>
    <w:rsid w:val="000E68F9"/>
    <w:rsid w:val="000E6A94"/>
    <w:rsid w:val="000E6BF4"/>
    <w:rsid w:val="000E6F45"/>
    <w:rsid w:val="000E7031"/>
    <w:rsid w:val="000E7076"/>
    <w:rsid w:val="000E7604"/>
    <w:rsid w:val="000E7A8E"/>
    <w:rsid w:val="000E7AE3"/>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1B6"/>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72B"/>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727"/>
    <w:rsid w:val="00102EED"/>
    <w:rsid w:val="00102FBC"/>
    <w:rsid w:val="00103262"/>
    <w:rsid w:val="00103318"/>
    <w:rsid w:val="00103483"/>
    <w:rsid w:val="001035B3"/>
    <w:rsid w:val="00103631"/>
    <w:rsid w:val="001036CF"/>
    <w:rsid w:val="001038C0"/>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172"/>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1CA"/>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757"/>
    <w:rsid w:val="00115887"/>
    <w:rsid w:val="00115939"/>
    <w:rsid w:val="00115A09"/>
    <w:rsid w:val="00115F18"/>
    <w:rsid w:val="0011638B"/>
    <w:rsid w:val="0011668E"/>
    <w:rsid w:val="001166AD"/>
    <w:rsid w:val="001166F9"/>
    <w:rsid w:val="00116A69"/>
    <w:rsid w:val="00116E74"/>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78E"/>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4"/>
    <w:rsid w:val="00126435"/>
    <w:rsid w:val="0012694E"/>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7A3"/>
    <w:rsid w:val="00131A8F"/>
    <w:rsid w:val="00131B99"/>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79C"/>
    <w:rsid w:val="00135880"/>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24"/>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7D4"/>
    <w:rsid w:val="0014684E"/>
    <w:rsid w:val="00146988"/>
    <w:rsid w:val="00146A16"/>
    <w:rsid w:val="00146A64"/>
    <w:rsid w:val="00146FAE"/>
    <w:rsid w:val="0014745E"/>
    <w:rsid w:val="0014758C"/>
    <w:rsid w:val="001476BC"/>
    <w:rsid w:val="00150007"/>
    <w:rsid w:val="001500E4"/>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D53"/>
    <w:rsid w:val="00160E44"/>
    <w:rsid w:val="00160F41"/>
    <w:rsid w:val="001612C7"/>
    <w:rsid w:val="001612E9"/>
    <w:rsid w:val="00161D1F"/>
    <w:rsid w:val="00161D3A"/>
    <w:rsid w:val="00161D9E"/>
    <w:rsid w:val="00161EAC"/>
    <w:rsid w:val="00162496"/>
    <w:rsid w:val="001629D9"/>
    <w:rsid w:val="00162D86"/>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5FB8"/>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3FE"/>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1D92"/>
    <w:rsid w:val="001922C0"/>
    <w:rsid w:val="001925C5"/>
    <w:rsid w:val="001925CF"/>
    <w:rsid w:val="001925DE"/>
    <w:rsid w:val="00192818"/>
    <w:rsid w:val="00192990"/>
    <w:rsid w:val="00192B1A"/>
    <w:rsid w:val="00192B8D"/>
    <w:rsid w:val="00192DA1"/>
    <w:rsid w:val="00193333"/>
    <w:rsid w:val="00193477"/>
    <w:rsid w:val="0019374E"/>
    <w:rsid w:val="00193792"/>
    <w:rsid w:val="001939CD"/>
    <w:rsid w:val="001939E5"/>
    <w:rsid w:val="0019419E"/>
    <w:rsid w:val="001941EA"/>
    <w:rsid w:val="001942B8"/>
    <w:rsid w:val="0019476B"/>
    <w:rsid w:val="0019491B"/>
    <w:rsid w:val="00195386"/>
    <w:rsid w:val="00195436"/>
    <w:rsid w:val="0019585B"/>
    <w:rsid w:val="00195BDC"/>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C34"/>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ACF"/>
    <w:rsid w:val="001B2D0E"/>
    <w:rsid w:val="001B2E88"/>
    <w:rsid w:val="001B2ECC"/>
    <w:rsid w:val="001B3558"/>
    <w:rsid w:val="001B3681"/>
    <w:rsid w:val="001B37FC"/>
    <w:rsid w:val="001B3C56"/>
    <w:rsid w:val="001B3C78"/>
    <w:rsid w:val="001B3FA3"/>
    <w:rsid w:val="001B412B"/>
    <w:rsid w:val="001B41D1"/>
    <w:rsid w:val="001B47AF"/>
    <w:rsid w:val="001B4B18"/>
    <w:rsid w:val="001B4CAC"/>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D94"/>
    <w:rsid w:val="001B72B8"/>
    <w:rsid w:val="001B75D8"/>
    <w:rsid w:val="001B795B"/>
    <w:rsid w:val="001B7984"/>
    <w:rsid w:val="001B79E6"/>
    <w:rsid w:val="001B7AAF"/>
    <w:rsid w:val="001B7BCF"/>
    <w:rsid w:val="001B7C7C"/>
    <w:rsid w:val="001C0728"/>
    <w:rsid w:val="001C0F84"/>
    <w:rsid w:val="001C1376"/>
    <w:rsid w:val="001C1425"/>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4EE"/>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065"/>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0FAA"/>
    <w:rsid w:val="001D113D"/>
    <w:rsid w:val="001D11DD"/>
    <w:rsid w:val="001D16B3"/>
    <w:rsid w:val="001D18ED"/>
    <w:rsid w:val="001D19E0"/>
    <w:rsid w:val="001D1B57"/>
    <w:rsid w:val="001D1BB8"/>
    <w:rsid w:val="001D207C"/>
    <w:rsid w:val="001D20C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FFF"/>
    <w:rsid w:val="001E409E"/>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2DBD"/>
    <w:rsid w:val="001F305D"/>
    <w:rsid w:val="001F307D"/>
    <w:rsid w:val="001F308E"/>
    <w:rsid w:val="001F3493"/>
    <w:rsid w:val="001F37EE"/>
    <w:rsid w:val="001F383D"/>
    <w:rsid w:val="001F3EDC"/>
    <w:rsid w:val="001F3F07"/>
    <w:rsid w:val="001F430C"/>
    <w:rsid w:val="001F4354"/>
    <w:rsid w:val="001F4620"/>
    <w:rsid w:val="001F4A61"/>
    <w:rsid w:val="001F4B69"/>
    <w:rsid w:val="001F4C67"/>
    <w:rsid w:val="001F4CAB"/>
    <w:rsid w:val="001F4DD5"/>
    <w:rsid w:val="001F4F5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234"/>
    <w:rsid w:val="001F7711"/>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58D"/>
    <w:rsid w:val="0020361C"/>
    <w:rsid w:val="00203AA4"/>
    <w:rsid w:val="00203CF0"/>
    <w:rsid w:val="00203DC4"/>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57D"/>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3B4"/>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8B3"/>
    <w:rsid w:val="00225D28"/>
    <w:rsid w:val="0022620F"/>
    <w:rsid w:val="002262F5"/>
    <w:rsid w:val="00226352"/>
    <w:rsid w:val="0022662A"/>
    <w:rsid w:val="0022666D"/>
    <w:rsid w:val="002266FE"/>
    <w:rsid w:val="00226ABC"/>
    <w:rsid w:val="00226BCC"/>
    <w:rsid w:val="00226D4C"/>
    <w:rsid w:val="00226D5A"/>
    <w:rsid w:val="00226E0E"/>
    <w:rsid w:val="00227330"/>
    <w:rsid w:val="00227CE0"/>
    <w:rsid w:val="00227DB5"/>
    <w:rsid w:val="00227F76"/>
    <w:rsid w:val="00230165"/>
    <w:rsid w:val="0023017D"/>
    <w:rsid w:val="002305F1"/>
    <w:rsid w:val="00230CD4"/>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238"/>
    <w:rsid w:val="00242A80"/>
    <w:rsid w:val="00242CBA"/>
    <w:rsid w:val="00242D0C"/>
    <w:rsid w:val="00242D28"/>
    <w:rsid w:val="00242E50"/>
    <w:rsid w:val="00242E8E"/>
    <w:rsid w:val="002430D3"/>
    <w:rsid w:val="0024342B"/>
    <w:rsid w:val="0024363A"/>
    <w:rsid w:val="002439D6"/>
    <w:rsid w:val="00243A53"/>
    <w:rsid w:val="00243FC2"/>
    <w:rsid w:val="002441E1"/>
    <w:rsid w:val="002446F0"/>
    <w:rsid w:val="002449CB"/>
    <w:rsid w:val="00244A1C"/>
    <w:rsid w:val="00244F31"/>
    <w:rsid w:val="00244FD3"/>
    <w:rsid w:val="002450D2"/>
    <w:rsid w:val="0024523D"/>
    <w:rsid w:val="002454F5"/>
    <w:rsid w:val="002455BA"/>
    <w:rsid w:val="00245A85"/>
    <w:rsid w:val="00245B88"/>
    <w:rsid w:val="00245BF2"/>
    <w:rsid w:val="00246297"/>
    <w:rsid w:val="00246832"/>
    <w:rsid w:val="0024698B"/>
    <w:rsid w:val="00246A44"/>
    <w:rsid w:val="00246CFB"/>
    <w:rsid w:val="00247006"/>
    <w:rsid w:val="00247129"/>
    <w:rsid w:val="0024713E"/>
    <w:rsid w:val="002471EA"/>
    <w:rsid w:val="00247378"/>
    <w:rsid w:val="0024749B"/>
    <w:rsid w:val="002474E9"/>
    <w:rsid w:val="00247613"/>
    <w:rsid w:val="0024782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4F6"/>
    <w:rsid w:val="0025155C"/>
    <w:rsid w:val="00251C48"/>
    <w:rsid w:val="00251F8E"/>
    <w:rsid w:val="002520E5"/>
    <w:rsid w:val="0025220F"/>
    <w:rsid w:val="00252223"/>
    <w:rsid w:val="002524D7"/>
    <w:rsid w:val="00252525"/>
    <w:rsid w:val="00252542"/>
    <w:rsid w:val="00252A61"/>
    <w:rsid w:val="00252BC9"/>
    <w:rsid w:val="00252D69"/>
    <w:rsid w:val="00252F47"/>
    <w:rsid w:val="00252FBB"/>
    <w:rsid w:val="0025318B"/>
    <w:rsid w:val="002533BC"/>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3ED"/>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37"/>
    <w:rsid w:val="002623AB"/>
    <w:rsid w:val="002628E7"/>
    <w:rsid w:val="00262CB8"/>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4A3"/>
    <w:rsid w:val="00265653"/>
    <w:rsid w:val="00265A7D"/>
    <w:rsid w:val="00265D97"/>
    <w:rsid w:val="00265E63"/>
    <w:rsid w:val="00265FC9"/>
    <w:rsid w:val="002660E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94B"/>
    <w:rsid w:val="00273B2C"/>
    <w:rsid w:val="00273FC7"/>
    <w:rsid w:val="00274417"/>
    <w:rsid w:val="0027451F"/>
    <w:rsid w:val="00274546"/>
    <w:rsid w:val="0027474F"/>
    <w:rsid w:val="002748D6"/>
    <w:rsid w:val="002749A3"/>
    <w:rsid w:val="00274BE3"/>
    <w:rsid w:val="00274E5A"/>
    <w:rsid w:val="00274E69"/>
    <w:rsid w:val="002752CE"/>
    <w:rsid w:val="00275470"/>
    <w:rsid w:val="00275677"/>
    <w:rsid w:val="00275863"/>
    <w:rsid w:val="0027596F"/>
    <w:rsid w:val="00275A0A"/>
    <w:rsid w:val="00275A89"/>
    <w:rsid w:val="00275A9D"/>
    <w:rsid w:val="00275C12"/>
    <w:rsid w:val="00275D39"/>
    <w:rsid w:val="00275DE1"/>
    <w:rsid w:val="00275E12"/>
    <w:rsid w:val="00275E22"/>
    <w:rsid w:val="00275E9F"/>
    <w:rsid w:val="00275F59"/>
    <w:rsid w:val="00276187"/>
    <w:rsid w:val="00276381"/>
    <w:rsid w:val="00276395"/>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3B4"/>
    <w:rsid w:val="0028194A"/>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6F"/>
    <w:rsid w:val="002857F7"/>
    <w:rsid w:val="00285B3D"/>
    <w:rsid w:val="00285CC4"/>
    <w:rsid w:val="0028600A"/>
    <w:rsid w:val="00286163"/>
    <w:rsid w:val="0028629A"/>
    <w:rsid w:val="00286397"/>
    <w:rsid w:val="00286483"/>
    <w:rsid w:val="0028654E"/>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D83"/>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4E2E"/>
    <w:rsid w:val="00295023"/>
    <w:rsid w:val="00295346"/>
    <w:rsid w:val="0029546C"/>
    <w:rsid w:val="0029573E"/>
    <w:rsid w:val="00295E36"/>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29A"/>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82E"/>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B7DE3"/>
    <w:rsid w:val="002C034F"/>
    <w:rsid w:val="002C048D"/>
    <w:rsid w:val="002C077E"/>
    <w:rsid w:val="002C07B1"/>
    <w:rsid w:val="002C0A7F"/>
    <w:rsid w:val="002C0B4D"/>
    <w:rsid w:val="002C0E85"/>
    <w:rsid w:val="002C1159"/>
    <w:rsid w:val="002C1351"/>
    <w:rsid w:val="002C137B"/>
    <w:rsid w:val="002C142C"/>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1BCB"/>
    <w:rsid w:val="002D2261"/>
    <w:rsid w:val="002D2562"/>
    <w:rsid w:val="002D285E"/>
    <w:rsid w:val="002D289E"/>
    <w:rsid w:val="002D2943"/>
    <w:rsid w:val="002D295B"/>
    <w:rsid w:val="002D2B1D"/>
    <w:rsid w:val="002D2B5B"/>
    <w:rsid w:val="002D2BC5"/>
    <w:rsid w:val="002D2EFD"/>
    <w:rsid w:val="002D2FEC"/>
    <w:rsid w:val="002D3389"/>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4F"/>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7E9"/>
    <w:rsid w:val="002E08B3"/>
    <w:rsid w:val="002E0B7E"/>
    <w:rsid w:val="002E0B88"/>
    <w:rsid w:val="002E0C62"/>
    <w:rsid w:val="002E0FEA"/>
    <w:rsid w:val="002E12FD"/>
    <w:rsid w:val="002E1472"/>
    <w:rsid w:val="002E16C4"/>
    <w:rsid w:val="002E19CE"/>
    <w:rsid w:val="002E1DF4"/>
    <w:rsid w:val="002E1E49"/>
    <w:rsid w:val="002E1F72"/>
    <w:rsid w:val="002E2515"/>
    <w:rsid w:val="002E2667"/>
    <w:rsid w:val="002E278B"/>
    <w:rsid w:val="002E28F8"/>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3CF"/>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AA4"/>
    <w:rsid w:val="002F1E1E"/>
    <w:rsid w:val="002F211D"/>
    <w:rsid w:val="002F254A"/>
    <w:rsid w:val="002F2564"/>
    <w:rsid w:val="002F2715"/>
    <w:rsid w:val="002F2825"/>
    <w:rsid w:val="002F2CAD"/>
    <w:rsid w:val="002F2D10"/>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9E5"/>
    <w:rsid w:val="002F4C8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3FE"/>
    <w:rsid w:val="00301749"/>
    <w:rsid w:val="003017A8"/>
    <w:rsid w:val="00301B27"/>
    <w:rsid w:val="00301B4D"/>
    <w:rsid w:val="00301BA5"/>
    <w:rsid w:val="00301CF2"/>
    <w:rsid w:val="00301D8D"/>
    <w:rsid w:val="00302096"/>
    <w:rsid w:val="0030250C"/>
    <w:rsid w:val="00302C37"/>
    <w:rsid w:val="00302C63"/>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A5"/>
    <w:rsid w:val="003055FA"/>
    <w:rsid w:val="00305688"/>
    <w:rsid w:val="0030573D"/>
    <w:rsid w:val="003059E3"/>
    <w:rsid w:val="00305E2A"/>
    <w:rsid w:val="00306192"/>
    <w:rsid w:val="003061AB"/>
    <w:rsid w:val="00306328"/>
    <w:rsid w:val="00306770"/>
    <w:rsid w:val="0030678C"/>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B08"/>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AA9"/>
    <w:rsid w:val="00313BAB"/>
    <w:rsid w:val="00313C25"/>
    <w:rsid w:val="00313F7C"/>
    <w:rsid w:val="00314191"/>
    <w:rsid w:val="00314598"/>
    <w:rsid w:val="00314A6E"/>
    <w:rsid w:val="00314A91"/>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2C4"/>
    <w:rsid w:val="0032259B"/>
    <w:rsid w:val="00322F3B"/>
    <w:rsid w:val="003231B4"/>
    <w:rsid w:val="00323562"/>
    <w:rsid w:val="003238E9"/>
    <w:rsid w:val="003239A0"/>
    <w:rsid w:val="00323C47"/>
    <w:rsid w:val="00323D6C"/>
    <w:rsid w:val="00323E16"/>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478"/>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C15"/>
    <w:rsid w:val="00337DA4"/>
    <w:rsid w:val="00337F22"/>
    <w:rsid w:val="003400D7"/>
    <w:rsid w:val="00340282"/>
    <w:rsid w:val="003402D3"/>
    <w:rsid w:val="0034036E"/>
    <w:rsid w:val="003405E3"/>
    <w:rsid w:val="0034076B"/>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2E89"/>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5B9"/>
    <w:rsid w:val="0035092B"/>
    <w:rsid w:val="00350A07"/>
    <w:rsid w:val="00350ED3"/>
    <w:rsid w:val="003514B9"/>
    <w:rsid w:val="00351530"/>
    <w:rsid w:val="003517AD"/>
    <w:rsid w:val="00351B6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19F"/>
    <w:rsid w:val="003634B1"/>
    <w:rsid w:val="003634E2"/>
    <w:rsid w:val="00363669"/>
    <w:rsid w:val="003636E2"/>
    <w:rsid w:val="00363A82"/>
    <w:rsid w:val="00364195"/>
    <w:rsid w:val="00364323"/>
    <w:rsid w:val="003646E9"/>
    <w:rsid w:val="00364D74"/>
    <w:rsid w:val="00365186"/>
    <w:rsid w:val="003651CF"/>
    <w:rsid w:val="00365A95"/>
    <w:rsid w:val="00365E27"/>
    <w:rsid w:val="00365E50"/>
    <w:rsid w:val="003660DC"/>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785"/>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A1F"/>
    <w:rsid w:val="00376D8C"/>
    <w:rsid w:val="00376F89"/>
    <w:rsid w:val="00376FE1"/>
    <w:rsid w:val="00377091"/>
    <w:rsid w:val="003770DA"/>
    <w:rsid w:val="003771D9"/>
    <w:rsid w:val="003773FF"/>
    <w:rsid w:val="00377564"/>
    <w:rsid w:val="00377884"/>
    <w:rsid w:val="00377A06"/>
    <w:rsid w:val="00377D76"/>
    <w:rsid w:val="00377FBC"/>
    <w:rsid w:val="00380170"/>
    <w:rsid w:val="003801EE"/>
    <w:rsid w:val="00380331"/>
    <w:rsid w:val="00380672"/>
    <w:rsid w:val="003807C9"/>
    <w:rsid w:val="00380B1B"/>
    <w:rsid w:val="00380C86"/>
    <w:rsid w:val="00380DA8"/>
    <w:rsid w:val="00381257"/>
    <w:rsid w:val="00381291"/>
    <w:rsid w:val="00381292"/>
    <w:rsid w:val="003812D4"/>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3F6"/>
    <w:rsid w:val="0038658E"/>
    <w:rsid w:val="003866FC"/>
    <w:rsid w:val="00386BED"/>
    <w:rsid w:val="00386E7F"/>
    <w:rsid w:val="00387027"/>
    <w:rsid w:val="00387059"/>
    <w:rsid w:val="0038708A"/>
    <w:rsid w:val="00387159"/>
    <w:rsid w:val="00387521"/>
    <w:rsid w:val="003904A5"/>
    <w:rsid w:val="00390906"/>
    <w:rsid w:val="0039093C"/>
    <w:rsid w:val="0039097B"/>
    <w:rsid w:val="00391460"/>
    <w:rsid w:val="003916F4"/>
    <w:rsid w:val="00391763"/>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10"/>
    <w:rsid w:val="003947CE"/>
    <w:rsid w:val="00394A53"/>
    <w:rsid w:val="00394AED"/>
    <w:rsid w:val="003950A9"/>
    <w:rsid w:val="00395183"/>
    <w:rsid w:val="003952FF"/>
    <w:rsid w:val="00395506"/>
    <w:rsid w:val="003955F4"/>
    <w:rsid w:val="0039565D"/>
    <w:rsid w:val="00395B29"/>
    <w:rsid w:val="00395C58"/>
    <w:rsid w:val="00395C72"/>
    <w:rsid w:val="00395D91"/>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1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9C"/>
    <w:rsid w:val="003A69C6"/>
    <w:rsid w:val="003A6B1A"/>
    <w:rsid w:val="003A6C21"/>
    <w:rsid w:val="003A756D"/>
    <w:rsid w:val="003A76C5"/>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38B"/>
    <w:rsid w:val="003B54C4"/>
    <w:rsid w:val="003B5604"/>
    <w:rsid w:val="003B590E"/>
    <w:rsid w:val="003B5930"/>
    <w:rsid w:val="003B5A3B"/>
    <w:rsid w:val="003B5ADA"/>
    <w:rsid w:val="003B5D97"/>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30"/>
    <w:rsid w:val="003C41A2"/>
    <w:rsid w:val="003C4458"/>
    <w:rsid w:val="003C47B4"/>
    <w:rsid w:val="003C4893"/>
    <w:rsid w:val="003C49BF"/>
    <w:rsid w:val="003C4B82"/>
    <w:rsid w:val="003C5039"/>
    <w:rsid w:val="003C5148"/>
    <w:rsid w:val="003C52A5"/>
    <w:rsid w:val="003C60D5"/>
    <w:rsid w:val="003C62F9"/>
    <w:rsid w:val="003C631B"/>
    <w:rsid w:val="003C6345"/>
    <w:rsid w:val="003C6751"/>
    <w:rsid w:val="003C67B9"/>
    <w:rsid w:val="003C68AB"/>
    <w:rsid w:val="003C68BD"/>
    <w:rsid w:val="003C736E"/>
    <w:rsid w:val="003C76D4"/>
    <w:rsid w:val="003C77A4"/>
    <w:rsid w:val="003C77F9"/>
    <w:rsid w:val="003C78A0"/>
    <w:rsid w:val="003D0033"/>
    <w:rsid w:val="003D014B"/>
    <w:rsid w:val="003D02E0"/>
    <w:rsid w:val="003D0957"/>
    <w:rsid w:val="003D0B51"/>
    <w:rsid w:val="003D0B94"/>
    <w:rsid w:val="003D0FD8"/>
    <w:rsid w:val="003D102A"/>
    <w:rsid w:val="003D19CC"/>
    <w:rsid w:val="003D1A24"/>
    <w:rsid w:val="003D1A6B"/>
    <w:rsid w:val="003D1A8F"/>
    <w:rsid w:val="003D1E72"/>
    <w:rsid w:val="003D2034"/>
    <w:rsid w:val="003D26E8"/>
    <w:rsid w:val="003D2757"/>
    <w:rsid w:val="003D288C"/>
    <w:rsid w:val="003D2988"/>
    <w:rsid w:val="003D2C01"/>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A21"/>
    <w:rsid w:val="003D5E86"/>
    <w:rsid w:val="003D5EB2"/>
    <w:rsid w:val="003D5EFB"/>
    <w:rsid w:val="003D5F2A"/>
    <w:rsid w:val="003D5F73"/>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1C6"/>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09"/>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9B5"/>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740"/>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94"/>
    <w:rsid w:val="004035B1"/>
    <w:rsid w:val="00403600"/>
    <w:rsid w:val="00403717"/>
    <w:rsid w:val="0040371E"/>
    <w:rsid w:val="0040388B"/>
    <w:rsid w:val="004039AE"/>
    <w:rsid w:val="00403A2E"/>
    <w:rsid w:val="00403BF9"/>
    <w:rsid w:val="00404988"/>
    <w:rsid w:val="00404C98"/>
    <w:rsid w:val="00404D7B"/>
    <w:rsid w:val="0040510A"/>
    <w:rsid w:val="00405265"/>
    <w:rsid w:val="004055D3"/>
    <w:rsid w:val="00405B2B"/>
    <w:rsid w:val="00405ECE"/>
    <w:rsid w:val="00405F3A"/>
    <w:rsid w:val="00406022"/>
    <w:rsid w:val="00406064"/>
    <w:rsid w:val="00406437"/>
    <w:rsid w:val="00406B25"/>
    <w:rsid w:val="00406DD2"/>
    <w:rsid w:val="00406DF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7F5"/>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B2"/>
    <w:rsid w:val="00417CD1"/>
    <w:rsid w:val="004200DF"/>
    <w:rsid w:val="004201C1"/>
    <w:rsid w:val="004202AB"/>
    <w:rsid w:val="00420D3B"/>
    <w:rsid w:val="00420F2F"/>
    <w:rsid w:val="004210AC"/>
    <w:rsid w:val="00421157"/>
    <w:rsid w:val="0042182F"/>
    <w:rsid w:val="00421A28"/>
    <w:rsid w:val="00421C1F"/>
    <w:rsid w:val="00421CCD"/>
    <w:rsid w:val="00421D7E"/>
    <w:rsid w:val="00421E44"/>
    <w:rsid w:val="00421EFD"/>
    <w:rsid w:val="00421FFE"/>
    <w:rsid w:val="004224DD"/>
    <w:rsid w:val="00422E0B"/>
    <w:rsid w:val="00422F51"/>
    <w:rsid w:val="00423037"/>
    <w:rsid w:val="00423645"/>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2E3"/>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80"/>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0ED"/>
    <w:rsid w:val="00446148"/>
    <w:rsid w:val="00446350"/>
    <w:rsid w:val="0044672F"/>
    <w:rsid w:val="0044677D"/>
    <w:rsid w:val="004468BD"/>
    <w:rsid w:val="004468BE"/>
    <w:rsid w:val="00446A11"/>
    <w:rsid w:val="00446D93"/>
    <w:rsid w:val="00446E15"/>
    <w:rsid w:val="0044700F"/>
    <w:rsid w:val="0044723B"/>
    <w:rsid w:val="0044738E"/>
    <w:rsid w:val="00447421"/>
    <w:rsid w:val="00447453"/>
    <w:rsid w:val="00447882"/>
    <w:rsid w:val="00447A02"/>
    <w:rsid w:val="00447D63"/>
    <w:rsid w:val="0045028D"/>
    <w:rsid w:val="0045059A"/>
    <w:rsid w:val="004505FD"/>
    <w:rsid w:val="00450696"/>
    <w:rsid w:val="00450AD0"/>
    <w:rsid w:val="00450C91"/>
    <w:rsid w:val="0045134C"/>
    <w:rsid w:val="0045160D"/>
    <w:rsid w:val="00451AF6"/>
    <w:rsid w:val="00451B1C"/>
    <w:rsid w:val="00451E5B"/>
    <w:rsid w:val="00452066"/>
    <w:rsid w:val="0045217F"/>
    <w:rsid w:val="004521CA"/>
    <w:rsid w:val="004522D8"/>
    <w:rsid w:val="00452542"/>
    <w:rsid w:val="004526C5"/>
    <w:rsid w:val="004528AD"/>
    <w:rsid w:val="004528B5"/>
    <w:rsid w:val="004529E4"/>
    <w:rsid w:val="00452B45"/>
    <w:rsid w:val="00452B99"/>
    <w:rsid w:val="00452D21"/>
    <w:rsid w:val="00452D9C"/>
    <w:rsid w:val="00453040"/>
    <w:rsid w:val="00453164"/>
    <w:rsid w:val="004532AF"/>
    <w:rsid w:val="0045332A"/>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689"/>
    <w:rsid w:val="00455A07"/>
    <w:rsid w:val="00455AE0"/>
    <w:rsid w:val="00455BD5"/>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9F"/>
    <w:rsid w:val="004571A8"/>
    <w:rsid w:val="004576E4"/>
    <w:rsid w:val="00457A18"/>
    <w:rsid w:val="00457B6B"/>
    <w:rsid w:val="004604E7"/>
    <w:rsid w:val="0046055C"/>
    <w:rsid w:val="004606BC"/>
    <w:rsid w:val="004608B6"/>
    <w:rsid w:val="00460906"/>
    <w:rsid w:val="00460976"/>
    <w:rsid w:val="00460B3E"/>
    <w:rsid w:val="00460C35"/>
    <w:rsid w:val="00460C80"/>
    <w:rsid w:val="00460C85"/>
    <w:rsid w:val="00460E77"/>
    <w:rsid w:val="00460FC0"/>
    <w:rsid w:val="00460FEB"/>
    <w:rsid w:val="004612F2"/>
    <w:rsid w:val="00461410"/>
    <w:rsid w:val="00461944"/>
    <w:rsid w:val="00461BD6"/>
    <w:rsid w:val="00461D07"/>
    <w:rsid w:val="00461E10"/>
    <w:rsid w:val="004621F6"/>
    <w:rsid w:val="004623EC"/>
    <w:rsid w:val="00462510"/>
    <w:rsid w:val="004626AD"/>
    <w:rsid w:val="00462739"/>
    <w:rsid w:val="004629D5"/>
    <w:rsid w:val="00462B02"/>
    <w:rsid w:val="00462F07"/>
    <w:rsid w:val="00462FE1"/>
    <w:rsid w:val="00463010"/>
    <w:rsid w:val="00463077"/>
    <w:rsid w:val="004631B0"/>
    <w:rsid w:val="004631DE"/>
    <w:rsid w:val="004632C1"/>
    <w:rsid w:val="0046331C"/>
    <w:rsid w:val="004633B7"/>
    <w:rsid w:val="004634ED"/>
    <w:rsid w:val="0046373F"/>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9F5"/>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4123"/>
    <w:rsid w:val="00474484"/>
    <w:rsid w:val="004746A6"/>
    <w:rsid w:val="00474862"/>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8D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51BA"/>
    <w:rsid w:val="00485223"/>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34"/>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A24"/>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0FD"/>
    <w:rsid w:val="004A151F"/>
    <w:rsid w:val="004A1686"/>
    <w:rsid w:val="004A1770"/>
    <w:rsid w:val="004A19AA"/>
    <w:rsid w:val="004A1B98"/>
    <w:rsid w:val="004A1CCA"/>
    <w:rsid w:val="004A216A"/>
    <w:rsid w:val="004A24C7"/>
    <w:rsid w:val="004A25AE"/>
    <w:rsid w:val="004A25C0"/>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E5A"/>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1C"/>
    <w:rsid w:val="004B16E4"/>
    <w:rsid w:val="004B193F"/>
    <w:rsid w:val="004B1A60"/>
    <w:rsid w:val="004B1D17"/>
    <w:rsid w:val="004B1E55"/>
    <w:rsid w:val="004B2394"/>
    <w:rsid w:val="004B28E3"/>
    <w:rsid w:val="004B2992"/>
    <w:rsid w:val="004B2A5C"/>
    <w:rsid w:val="004B2C71"/>
    <w:rsid w:val="004B2C7B"/>
    <w:rsid w:val="004B2CAF"/>
    <w:rsid w:val="004B2CC2"/>
    <w:rsid w:val="004B31D5"/>
    <w:rsid w:val="004B3390"/>
    <w:rsid w:val="004B34B4"/>
    <w:rsid w:val="004B366F"/>
    <w:rsid w:val="004B37A3"/>
    <w:rsid w:val="004B3B88"/>
    <w:rsid w:val="004B3BF0"/>
    <w:rsid w:val="004B3DAF"/>
    <w:rsid w:val="004B3E74"/>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043"/>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6F6"/>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0F"/>
    <w:rsid w:val="004C7358"/>
    <w:rsid w:val="004C7478"/>
    <w:rsid w:val="004C7561"/>
    <w:rsid w:val="004C77A6"/>
    <w:rsid w:val="004C7D1F"/>
    <w:rsid w:val="004D0181"/>
    <w:rsid w:val="004D02B4"/>
    <w:rsid w:val="004D0501"/>
    <w:rsid w:val="004D0519"/>
    <w:rsid w:val="004D0A3D"/>
    <w:rsid w:val="004D0C21"/>
    <w:rsid w:val="004D1268"/>
    <w:rsid w:val="004D1300"/>
    <w:rsid w:val="004D15C9"/>
    <w:rsid w:val="004D1A5E"/>
    <w:rsid w:val="004D1B4F"/>
    <w:rsid w:val="004D1C17"/>
    <w:rsid w:val="004D1C3C"/>
    <w:rsid w:val="004D1CEC"/>
    <w:rsid w:val="004D1D2D"/>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3E6F"/>
    <w:rsid w:val="004D418C"/>
    <w:rsid w:val="004D41B8"/>
    <w:rsid w:val="004D44D6"/>
    <w:rsid w:val="004D44DA"/>
    <w:rsid w:val="004D4636"/>
    <w:rsid w:val="004D490B"/>
    <w:rsid w:val="004D4E9E"/>
    <w:rsid w:val="004D5500"/>
    <w:rsid w:val="004D5697"/>
    <w:rsid w:val="004D5882"/>
    <w:rsid w:val="004D59D8"/>
    <w:rsid w:val="004D59E0"/>
    <w:rsid w:val="004D5A97"/>
    <w:rsid w:val="004D5EDF"/>
    <w:rsid w:val="004D697F"/>
    <w:rsid w:val="004D69B3"/>
    <w:rsid w:val="004D6AD2"/>
    <w:rsid w:val="004D6C46"/>
    <w:rsid w:val="004D72A6"/>
    <w:rsid w:val="004D7516"/>
    <w:rsid w:val="004D7748"/>
    <w:rsid w:val="004D7BE0"/>
    <w:rsid w:val="004D7CD1"/>
    <w:rsid w:val="004D7CE2"/>
    <w:rsid w:val="004D7D01"/>
    <w:rsid w:val="004D7F19"/>
    <w:rsid w:val="004E0178"/>
    <w:rsid w:val="004E07A6"/>
    <w:rsid w:val="004E0AB3"/>
    <w:rsid w:val="004E104D"/>
    <w:rsid w:val="004E1168"/>
    <w:rsid w:val="004E118B"/>
    <w:rsid w:val="004E15F6"/>
    <w:rsid w:val="004E1C56"/>
    <w:rsid w:val="004E1FE8"/>
    <w:rsid w:val="004E22F2"/>
    <w:rsid w:val="004E250D"/>
    <w:rsid w:val="004E2CA0"/>
    <w:rsid w:val="004E3226"/>
    <w:rsid w:val="004E34C5"/>
    <w:rsid w:val="004E3720"/>
    <w:rsid w:val="004E3822"/>
    <w:rsid w:val="004E3AC3"/>
    <w:rsid w:val="004E3E08"/>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394"/>
    <w:rsid w:val="004F0758"/>
    <w:rsid w:val="004F0851"/>
    <w:rsid w:val="004F0A0C"/>
    <w:rsid w:val="004F0BFF"/>
    <w:rsid w:val="004F1249"/>
    <w:rsid w:val="004F1B75"/>
    <w:rsid w:val="004F1BBE"/>
    <w:rsid w:val="004F1BDE"/>
    <w:rsid w:val="004F1BEA"/>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3AA"/>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2B"/>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797"/>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5A9"/>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831"/>
    <w:rsid w:val="00527A6C"/>
    <w:rsid w:val="00527AB8"/>
    <w:rsid w:val="00527ADF"/>
    <w:rsid w:val="00527DB2"/>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06E4"/>
    <w:rsid w:val="00540D8C"/>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A87"/>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2D54"/>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6119"/>
    <w:rsid w:val="00556162"/>
    <w:rsid w:val="005562C0"/>
    <w:rsid w:val="0055650E"/>
    <w:rsid w:val="005565D9"/>
    <w:rsid w:val="00556CD1"/>
    <w:rsid w:val="00556D76"/>
    <w:rsid w:val="00556D97"/>
    <w:rsid w:val="00556E85"/>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403"/>
    <w:rsid w:val="00561654"/>
    <w:rsid w:val="005616CA"/>
    <w:rsid w:val="005618FF"/>
    <w:rsid w:val="00561B5D"/>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A21"/>
    <w:rsid w:val="00586B7D"/>
    <w:rsid w:val="00586F5E"/>
    <w:rsid w:val="00587110"/>
    <w:rsid w:val="00587362"/>
    <w:rsid w:val="0058752D"/>
    <w:rsid w:val="005876AE"/>
    <w:rsid w:val="0058786C"/>
    <w:rsid w:val="00587C23"/>
    <w:rsid w:val="00587F40"/>
    <w:rsid w:val="0059013A"/>
    <w:rsid w:val="005901D0"/>
    <w:rsid w:val="005901DE"/>
    <w:rsid w:val="005902C0"/>
    <w:rsid w:val="00590625"/>
    <w:rsid w:val="00590702"/>
    <w:rsid w:val="005907D8"/>
    <w:rsid w:val="00590C05"/>
    <w:rsid w:val="00590D1B"/>
    <w:rsid w:val="00590D4A"/>
    <w:rsid w:val="00591011"/>
    <w:rsid w:val="005910B1"/>
    <w:rsid w:val="0059118D"/>
    <w:rsid w:val="00591315"/>
    <w:rsid w:val="00591447"/>
    <w:rsid w:val="005914B0"/>
    <w:rsid w:val="005918EB"/>
    <w:rsid w:val="00591CF4"/>
    <w:rsid w:val="00591F84"/>
    <w:rsid w:val="005921DD"/>
    <w:rsid w:val="0059230E"/>
    <w:rsid w:val="0059251C"/>
    <w:rsid w:val="0059260A"/>
    <w:rsid w:val="00592FA2"/>
    <w:rsid w:val="005932DC"/>
    <w:rsid w:val="0059335E"/>
    <w:rsid w:val="00593624"/>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456"/>
    <w:rsid w:val="0059757E"/>
    <w:rsid w:val="005975D3"/>
    <w:rsid w:val="00597847"/>
    <w:rsid w:val="00597A07"/>
    <w:rsid w:val="00597E16"/>
    <w:rsid w:val="00597E18"/>
    <w:rsid w:val="00597F17"/>
    <w:rsid w:val="00597FEB"/>
    <w:rsid w:val="005A02B5"/>
    <w:rsid w:val="005A02D0"/>
    <w:rsid w:val="005A058D"/>
    <w:rsid w:val="005A0B1A"/>
    <w:rsid w:val="005A0D07"/>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ED7"/>
    <w:rsid w:val="005A3285"/>
    <w:rsid w:val="005A369C"/>
    <w:rsid w:val="005A3935"/>
    <w:rsid w:val="005A3A99"/>
    <w:rsid w:val="005A3AE4"/>
    <w:rsid w:val="005A3C68"/>
    <w:rsid w:val="005A3CD8"/>
    <w:rsid w:val="005A3DC8"/>
    <w:rsid w:val="005A40B9"/>
    <w:rsid w:val="005A427A"/>
    <w:rsid w:val="005A4939"/>
    <w:rsid w:val="005A4CAF"/>
    <w:rsid w:val="005A54CC"/>
    <w:rsid w:val="005A560C"/>
    <w:rsid w:val="005A57EE"/>
    <w:rsid w:val="005A5961"/>
    <w:rsid w:val="005A5AFC"/>
    <w:rsid w:val="005A6643"/>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2F"/>
    <w:rsid w:val="005B20A0"/>
    <w:rsid w:val="005B2151"/>
    <w:rsid w:val="005B2375"/>
    <w:rsid w:val="005B2569"/>
    <w:rsid w:val="005B26E2"/>
    <w:rsid w:val="005B282E"/>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3AD"/>
    <w:rsid w:val="005B76F0"/>
    <w:rsid w:val="005B7A58"/>
    <w:rsid w:val="005B7A76"/>
    <w:rsid w:val="005B7B52"/>
    <w:rsid w:val="005C00CD"/>
    <w:rsid w:val="005C0236"/>
    <w:rsid w:val="005C025F"/>
    <w:rsid w:val="005C07DB"/>
    <w:rsid w:val="005C0C2E"/>
    <w:rsid w:val="005C0FCD"/>
    <w:rsid w:val="005C10B2"/>
    <w:rsid w:val="005C111D"/>
    <w:rsid w:val="005C1161"/>
    <w:rsid w:val="005C134F"/>
    <w:rsid w:val="005C1450"/>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6B6E"/>
    <w:rsid w:val="005C70C4"/>
    <w:rsid w:val="005C711B"/>
    <w:rsid w:val="005C7457"/>
    <w:rsid w:val="005C7632"/>
    <w:rsid w:val="005C7819"/>
    <w:rsid w:val="005C7C16"/>
    <w:rsid w:val="005C7D45"/>
    <w:rsid w:val="005D009F"/>
    <w:rsid w:val="005D00AF"/>
    <w:rsid w:val="005D0454"/>
    <w:rsid w:val="005D0812"/>
    <w:rsid w:val="005D0AD3"/>
    <w:rsid w:val="005D0AFD"/>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4A0"/>
    <w:rsid w:val="005D5620"/>
    <w:rsid w:val="005D565E"/>
    <w:rsid w:val="005D598D"/>
    <w:rsid w:val="005D5AE6"/>
    <w:rsid w:val="005D5FDD"/>
    <w:rsid w:val="005D6114"/>
    <w:rsid w:val="005D6182"/>
    <w:rsid w:val="005D6219"/>
    <w:rsid w:val="005D645F"/>
    <w:rsid w:val="005D65EE"/>
    <w:rsid w:val="005D6950"/>
    <w:rsid w:val="005D6E1F"/>
    <w:rsid w:val="005D7396"/>
    <w:rsid w:val="005D753C"/>
    <w:rsid w:val="005D75B9"/>
    <w:rsid w:val="005D7B57"/>
    <w:rsid w:val="005D7B5B"/>
    <w:rsid w:val="005D7BCD"/>
    <w:rsid w:val="005E017E"/>
    <w:rsid w:val="005E025F"/>
    <w:rsid w:val="005E0262"/>
    <w:rsid w:val="005E02E8"/>
    <w:rsid w:val="005E0454"/>
    <w:rsid w:val="005E04A1"/>
    <w:rsid w:val="005E0A63"/>
    <w:rsid w:val="005E0A7F"/>
    <w:rsid w:val="005E0D55"/>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AE3"/>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79A"/>
    <w:rsid w:val="005E596D"/>
    <w:rsid w:val="005E5B37"/>
    <w:rsid w:val="005E5FEB"/>
    <w:rsid w:val="005E6350"/>
    <w:rsid w:val="005E644A"/>
    <w:rsid w:val="005E64D1"/>
    <w:rsid w:val="005E6605"/>
    <w:rsid w:val="005E6955"/>
    <w:rsid w:val="005E6A22"/>
    <w:rsid w:val="005E6EDE"/>
    <w:rsid w:val="005E7322"/>
    <w:rsid w:val="005E7754"/>
    <w:rsid w:val="005E7C6C"/>
    <w:rsid w:val="005E7D40"/>
    <w:rsid w:val="005E7F0C"/>
    <w:rsid w:val="005E7F40"/>
    <w:rsid w:val="005F0154"/>
    <w:rsid w:val="005F016E"/>
    <w:rsid w:val="005F031D"/>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4C4"/>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234"/>
    <w:rsid w:val="00600880"/>
    <w:rsid w:val="006009F4"/>
    <w:rsid w:val="00600A10"/>
    <w:rsid w:val="00600A43"/>
    <w:rsid w:val="00600C4B"/>
    <w:rsid w:val="00600F02"/>
    <w:rsid w:val="006011F5"/>
    <w:rsid w:val="00601474"/>
    <w:rsid w:val="0060162B"/>
    <w:rsid w:val="00601702"/>
    <w:rsid w:val="0060186B"/>
    <w:rsid w:val="00601AF1"/>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2E"/>
    <w:rsid w:val="0060429B"/>
    <w:rsid w:val="00604319"/>
    <w:rsid w:val="006043B3"/>
    <w:rsid w:val="00604552"/>
    <w:rsid w:val="00604B2F"/>
    <w:rsid w:val="00604DCE"/>
    <w:rsid w:val="00604E69"/>
    <w:rsid w:val="0060501F"/>
    <w:rsid w:val="006050B2"/>
    <w:rsid w:val="0060515D"/>
    <w:rsid w:val="00605196"/>
    <w:rsid w:val="006051A6"/>
    <w:rsid w:val="00605589"/>
    <w:rsid w:val="0060571E"/>
    <w:rsid w:val="00605844"/>
    <w:rsid w:val="006058C2"/>
    <w:rsid w:val="00605A77"/>
    <w:rsid w:val="00605B9D"/>
    <w:rsid w:val="00605CC8"/>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07F0B"/>
    <w:rsid w:val="00610087"/>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2FB9"/>
    <w:rsid w:val="00613494"/>
    <w:rsid w:val="006137ED"/>
    <w:rsid w:val="00613CDB"/>
    <w:rsid w:val="006140E7"/>
    <w:rsid w:val="006140E8"/>
    <w:rsid w:val="006140F7"/>
    <w:rsid w:val="006144D9"/>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4E4"/>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2F9A"/>
    <w:rsid w:val="00623233"/>
    <w:rsid w:val="00623442"/>
    <w:rsid w:val="00623469"/>
    <w:rsid w:val="006240A7"/>
    <w:rsid w:val="006242AB"/>
    <w:rsid w:val="00624318"/>
    <w:rsid w:val="0062432D"/>
    <w:rsid w:val="00624746"/>
    <w:rsid w:val="0062534F"/>
    <w:rsid w:val="006254A9"/>
    <w:rsid w:val="006255B3"/>
    <w:rsid w:val="0062577B"/>
    <w:rsid w:val="00625841"/>
    <w:rsid w:val="006258E6"/>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27F27"/>
    <w:rsid w:val="00630251"/>
    <w:rsid w:val="0063029E"/>
    <w:rsid w:val="006303EE"/>
    <w:rsid w:val="00630574"/>
    <w:rsid w:val="0063065C"/>
    <w:rsid w:val="00630EA3"/>
    <w:rsid w:val="00630F14"/>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CB5"/>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07E"/>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16F"/>
    <w:rsid w:val="006402CD"/>
    <w:rsid w:val="006406ED"/>
    <w:rsid w:val="006407ED"/>
    <w:rsid w:val="00640C46"/>
    <w:rsid w:val="00640D15"/>
    <w:rsid w:val="00640D73"/>
    <w:rsid w:val="0064115E"/>
    <w:rsid w:val="00641500"/>
    <w:rsid w:val="0064150F"/>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5E8C"/>
    <w:rsid w:val="00646861"/>
    <w:rsid w:val="00646B36"/>
    <w:rsid w:val="00646E2B"/>
    <w:rsid w:val="006471E8"/>
    <w:rsid w:val="00647401"/>
    <w:rsid w:val="006474D8"/>
    <w:rsid w:val="006476E5"/>
    <w:rsid w:val="00647943"/>
    <w:rsid w:val="00647A40"/>
    <w:rsid w:val="00647B07"/>
    <w:rsid w:val="00647DD4"/>
    <w:rsid w:val="00647FEC"/>
    <w:rsid w:val="00650452"/>
    <w:rsid w:val="00650528"/>
    <w:rsid w:val="006505BF"/>
    <w:rsid w:val="00650892"/>
    <w:rsid w:val="006509FC"/>
    <w:rsid w:val="00650C10"/>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4DED"/>
    <w:rsid w:val="00664F83"/>
    <w:rsid w:val="0066509E"/>
    <w:rsid w:val="006653F3"/>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CDA"/>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00"/>
    <w:rsid w:val="0067376A"/>
    <w:rsid w:val="00673E03"/>
    <w:rsid w:val="00673E94"/>
    <w:rsid w:val="00673EC3"/>
    <w:rsid w:val="0067417E"/>
    <w:rsid w:val="0067461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CD3"/>
    <w:rsid w:val="00682D80"/>
    <w:rsid w:val="00683513"/>
    <w:rsid w:val="006835E5"/>
    <w:rsid w:val="00683B52"/>
    <w:rsid w:val="0068409C"/>
    <w:rsid w:val="006841D1"/>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6E31"/>
    <w:rsid w:val="0068703C"/>
    <w:rsid w:val="0068704B"/>
    <w:rsid w:val="0068705D"/>
    <w:rsid w:val="00687063"/>
    <w:rsid w:val="006876B7"/>
    <w:rsid w:val="00687BE7"/>
    <w:rsid w:val="00687BFF"/>
    <w:rsid w:val="00687C6B"/>
    <w:rsid w:val="00687FE1"/>
    <w:rsid w:val="00690340"/>
    <w:rsid w:val="00690760"/>
    <w:rsid w:val="00690953"/>
    <w:rsid w:val="00690C7D"/>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49A"/>
    <w:rsid w:val="006947A3"/>
    <w:rsid w:val="0069495B"/>
    <w:rsid w:val="00694A1B"/>
    <w:rsid w:val="00694A90"/>
    <w:rsid w:val="00694C0A"/>
    <w:rsid w:val="006950E5"/>
    <w:rsid w:val="00695603"/>
    <w:rsid w:val="006956CB"/>
    <w:rsid w:val="006959DB"/>
    <w:rsid w:val="006959FC"/>
    <w:rsid w:val="00695BC5"/>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4254"/>
    <w:rsid w:val="006A4462"/>
    <w:rsid w:val="006A44B7"/>
    <w:rsid w:val="006A47AD"/>
    <w:rsid w:val="006A47D6"/>
    <w:rsid w:val="006A485F"/>
    <w:rsid w:val="006A4A14"/>
    <w:rsid w:val="006A5202"/>
    <w:rsid w:val="006A528D"/>
    <w:rsid w:val="006A54AA"/>
    <w:rsid w:val="006A5A90"/>
    <w:rsid w:val="006A5B73"/>
    <w:rsid w:val="006A5B9D"/>
    <w:rsid w:val="006A5E95"/>
    <w:rsid w:val="006A63A3"/>
    <w:rsid w:val="006A64D4"/>
    <w:rsid w:val="006A66DF"/>
    <w:rsid w:val="006A6791"/>
    <w:rsid w:val="006A6CCD"/>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B7EBD"/>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63"/>
    <w:rsid w:val="006C2894"/>
    <w:rsid w:val="006C2AF3"/>
    <w:rsid w:val="006C2CA9"/>
    <w:rsid w:val="006C2DB9"/>
    <w:rsid w:val="006C2F46"/>
    <w:rsid w:val="006C316F"/>
    <w:rsid w:val="006C3554"/>
    <w:rsid w:val="006C36AA"/>
    <w:rsid w:val="006C36FF"/>
    <w:rsid w:val="006C375A"/>
    <w:rsid w:val="006C37D7"/>
    <w:rsid w:val="006C3A7D"/>
    <w:rsid w:val="006C3C77"/>
    <w:rsid w:val="006C3D01"/>
    <w:rsid w:val="006C3EE5"/>
    <w:rsid w:val="006C3F62"/>
    <w:rsid w:val="006C3FBE"/>
    <w:rsid w:val="006C4337"/>
    <w:rsid w:val="006C45B0"/>
    <w:rsid w:val="006C46F8"/>
    <w:rsid w:val="006C4797"/>
    <w:rsid w:val="006C480E"/>
    <w:rsid w:val="006C4DC7"/>
    <w:rsid w:val="006C508C"/>
    <w:rsid w:val="006C53DE"/>
    <w:rsid w:val="006C53E7"/>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21D"/>
    <w:rsid w:val="006D0709"/>
    <w:rsid w:val="006D0779"/>
    <w:rsid w:val="006D07CC"/>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082"/>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576"/>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6FC"/>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2"/>
    <w:rsid w:val="006F12CC"/>
    <w:rsid w:val="006F12FA"/>
    <w:rsid w:val="006F13D5"/>
    <w:rsid w:val="006F1534"/>
    <w:rsid w:val="006F160F"/>
    <w:rsid w:val="006F1970"/>
    <w:rsid w:val="006F1A70"/>
    <w:rsid w:val="006F1CFD"/>
    <w:rsid w:val="006F2260"/>
    <w:rsid w:val="006F29B5"/>
    <w:rsid w:val="006F2BCE"/>
    <w:rsid w:val="006F2EE2"/>
    <w:rsid w:val="006F33E2"/>
    <w:rsid w:val="006F3516"/>
    <w:rsid w:val="006F39BF"/>
    <w:rsid w:val="006F39FE"/>
    <w:rsid w:val="006F3ACA"/>
    <w:rsid w:val="006F3DFE"/>
    <w:rsid w:val="006F423E"/>
    <w:rsid w:val="006F484D"/>
    <w:rsid w:val="006F4966"/>
    <w:rsid w:val="006F4B30"/>
    <w:rsid w:val="006F4C36"/>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7A5"/>
    <w:rsid w:val="00700852"/>
    <w:rsid w:val="00700CAC"/>
    <w:rsid w:val="00700F3A"/>
    <w:rsid w:val="007013AD"/>
    <w:rsid w:val="007015E5"/>
    <w:rsid w:val="0070166D"/>
    <w:rsid w:val="00701E8A"/>
    <w:rsid w:val="007021C3"/>
    <w:rsid w:val="00702539"/>
    <w:rsid w:val="00702AE2"/>
    <w:rsid w:val="00702BB6"/>
    <w:rsid w:val="007032CF"/>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5BFD"/>
    <w:rsid w:val="00706534"/>
    <w:rsid w:val="007066E0"/>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480"/>
    <w:rsid w:val="00711AB5"/>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0F8B"/>
    <w:rsid w:val="007211B4"/>
    <w:rsid w:val="0072121A"/>
    <w:rsid w:val="0072127E"/>
    <w:rsid w:val="007214EC"/>
    <w:rsid w:val="007218B6"/>
    <w:rsid w:val="007218FE"/>
    <w:rsid w:val="00721A7B"/>
    <w:rsid w:val="00721D99"/>
    <w:rsid w:val="00721E1E"/>
    <w:rsid w:val="00721E66"/>
    <w:rsid w:val="00721E88"/>
    <w:rsid w:val="0072209D"/>
    <w:rsid w:val="0072224F"/>
    <w:rsid w:val="007223B8"/>
    <w:rsid w:val="00722678"/>
    <w:rsid w:val="00722895"/>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312"/>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1B"/>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CC6"/>
    <w:rsid w:val="00737045"/>
    <w:rsid w:val="007373E9"/>
    <w:rsid w:val="0073743A"/>
    <w:rsid w:val="00737548"/>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3D79"/>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ADB"/>
    <w:rsid w:val="00757C2A"/>
    <w:rsid w:val="00757F75"/>
    <w:rsid w:val="007601E8"/>
    <w:rsid w:val="00760438"/>
    <w:rsid w:val="0076058F"/>
    <w:rsid w:val="007605E7"/>
    <w:rsid w:val="007605FC"/>
    <w:rsid w:val="00760804"/>
    <w:rsid w:val="00760976"/>
    <w:rsid w:val="00760AE3"/>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6F7"/>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1E03"/>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4CBF"/>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6D2"/>
    <w:rsid w:val="00792797"/>
    <w:rsid w:val="00792911"/>
    <w:rsid w:val="00792AF2"/>
    <w:rsid w:val="00792B9C"/>
    <w:rsid w:val="00792EC3"/>
    <w:rsid w:val="00792EC8"/>
    <w:rsid w:val="00792EF2"/>
    <w:rsid w:val="00793309"/>
    <w:rsid w:val="0079333F"/>
    <w:rsid w:val="007934D0"/>
    <w:rsid w:val="00793675"/>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5FA4"/>
    <w:rsid w:val="00796054"/>
    <w:rsid w:val="00796479"/>
    <w:rsid w:val="0079652E"/>
    <w:rsid w:val="00796B3D"/>
    <w:rsid w:val="00796BDA"/>
    <w:rsid w:val="00796EB0"/>
    <w:rsid w:val="00796FF7"/>
    <w:rsid w:val="007970EA"/>
    <w:rsid w:val="0079717D"/>
    <w:rsid w:val="0079719C"/>
    <w:rsid w:val="007973C2"/>
    <w:rsid w:val="00797439"/>
    <w:rsid w:val="0079760C"/>
    <w:rsid w:val="00797B33"/>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DDF"/>
    <w:rsid w:val="007A1E3B"/>
    <w:rsid w:val="007A24AF"/>
    <w:rsid w:val="007A29B1"/>
    <w:rsid w:val="007A2BCF"/>
    <w:rsid w:val="007A36CB"/>
    <w:rsid w:val="007A36CE"/>
    <w:rsid w:val="007A3763"/>
    <w:rsid w:val="007A3E57"/>
    <w:rsid w:val="007A429D"/>
    <w:rsid w:val="007A453D"/>
    <w:rsid w:val="007A456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20B"/>
    <w:rsid w:val="007A74BC"/>
    <w:rsid w:val="007A756D"/>
    <w:rsid w:val="007A76A1"/>
    <w:rsid w:val="007A77F6"/>
    <w:rsid w:val="007A7A64"/>
    <w:rsid w:val="007A7AC2"/>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7BF"/>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96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C9E"/>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1B49"/>
    <w:rsid w:val="007D1BA5"/>
    <w:rsid w:val="007D2109"/>
    <w:rsid w:val="007D27A9"/>
    <w:rsid w:val="007D2931"/>
    <w:rsid w:val="007D2C45"/>
    <w:rsid w:val="007D2E3B"/>
    <w:rsid w:val="007D3128"/>
    <w:rsid w:val="007D312C"/>
    <w:rsid w:val="007D34C7"/>
    <w:rsid w:val="007D3505"/>
    <w:rsid w:val="007D36DE"/>
    <w:rsid w:val="007D3A31"/>
    <w:rsid w:val="007D3B65"/>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0C8"/>
    <w:rsid w:val="007D7390"/>
    <w:rsid w:val="007D73A3"/>
    <w:rsid w:val="007D782F"/>
    <w:rsid w:val="007D7866"/>
    <w:rsid w:val="007D7F01"/>
    <w:rsid w:val="007D7FC7"/>
    <w:rsid w:val="007E005F"/>
    <w:rsid w:val="007E015F"/>
    <w:rsid w:val="007E0362"/>
    <w:rsid w:val="007E068A"/>
    <w:rsid w:val="007E06AB"/>
    <w:rsid w:val="007E07E4"/>
    <w:rsid w:val="007E0916"/>
    <w:rsid w:val="007E098E"/>
    <w:rsid w:val="007E0A75"/>
    <w:rsid w:val="007E0A84"/>
    <w:rsid w:val="007E0E20"/>
    <w:rsid w:val="007E0FE3"/>
    <w:rsid w:val="007E140A"/>
    <w:rsid w:val="007E1830"/>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5E5"/>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75F"/>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340"/>
    <w:rsid w:val="007F5AA6"/>
    <w:rsid w:val="007F5B33"/>
    <w:rsid w:val="007F5BE8"/>
    <w:rsid w:val="007F5DA9"/>
    <w:rsid w:val="007F60F3"/>
    <w:rsid w:val="007F619A"/>
    <w:rsid w:val="007F6355"/>
    <w:rsid w:val="007F66B4"/>
    <w:rsid w:val="007F670C"/>
    <w:rsid w:val="007F68A2"/>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04E"/>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AB9"/>
    <w:rsid w:val="00804D56"/>
    <w:rsid w:val="00804E13"/>
    <w:rsid w:val="00804E5A"/>
    <w:rsid w:val="008051F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8F"/>
    <w:rsid w:val="0080799C"/>
    <w:rsid w:val="008079BF"/>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31"/>
    <w:rsid w:val="00813247"/>
    <w:rsid w:val="00813312"/>
    <w:rsid w:val="00813417"/>
    <w:rsid w:val="008134ED"/>
    <w:rsid w:val="008139A7"/>
    <w:rsid w:val="00813F89"/>
    <w:rsid w:val="0081437E"/>
    <w:rsid w:val="0081439E"/>
    <w:rsid w:val="00814694"/>
    <w:rsid w:val="00814948"/>
    <w:rsid w:val="00814B08"/>
    <w:rsid w:val="00814B19"/>
    <w:rsid w:val="00814C85"/>
    <w:rsid w:val="00814F4D"/>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397"/>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98"/>
    <w:rsid w:val="00823EF7"/>
    <w:rsid w:val="0082412C"/>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ED5"/>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3D"/>
    <w:rsid w:val="00836EE3"/>
    <w:rsid w:val="00836F73"/>
    <w:rsid w:val="008370C3"/>
    <w:rsid w:val="00837186"/>
    <w:rsid w:val="008372BA"/>
    <w:rsid w:val="00837451"/>
    <w:rsid w:val="0083770D"/>
    <w:rsid w:val="0083774E"/>
    <w:rsid w:val="008378BE"/>
    <w:rsid w:val="00837B7D"/>
    <w:rsid w:val="00837C68"/>
    <w:rsid w:val="00837CBD"/>
    <w:rsid w:val="00837E87"/>
    <w:rsid w:val="00837EB0"/>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9F7"/>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324"/>
    <w:rsid w:val="008528A4"/>
    <w:rsid w:val="00852AD7"/>
    <w:rsid w:val="00852C9C"/>
    <w:rsid w:val="00852CA4"/>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1E9"/>
    <w:rsid w:val="00855628"/>
    <w:rsid w:val="00855858"/>
    <w:rsid w:val="00855C01"/>
    <w:rsid w:val="0085635E"/>
    <w:rsid w:val="00856605"/>
    <w:rsid w:val="008567C3"/>
    <w:rsid w:val="008569DE"/>
    <w:rsid w:val="00856ECE"/>
    <w:rsid w:val="008570BA"/>
    <w:rsid w:val="0085751E"/>
    <w:rsid w:val="008577A6"/>
    <w:rsid w:val="00857BC0"/>
    <w:rsid w:val="00857BE8"/>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4F20"/>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53C"/>
    <w:rsid w:val="00867ADF"/>
    <w:rsid w:val="00867EFD"/>
    <w:rsid w:val="0087029E"/>
    <w:rsid w:val="008704C3"/>
    <w:rsid w:val="00870952"/>
    <w:rsid w:val="00870BDB"/>
    <w:rsid w:val="00870FAB"/>
    <w:rsid w:val="00870FE4"/>
    <w:rsid w:val="0087100C"/>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CFC"/>
    <w:rsid w:val="00875D60"/>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385"/>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37"/>
    <w:rsid w:val="008863FF"/>
    <w:rsid w:val="008868F1"/>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A42"/>
    <w:rsid w:val="00892BFE"/>
    <w:rsid w:val="00892F6A"/>
    <w:rsid w:val="00892F75"/>
    <w:rsid w:val="008930CD"/>
    <w:rsid w:val="0089317C"/>
    <w:rsid w:val="00893519"/>
    <w:rsid w:val="008935B6"/>
    <w:rsid w:val="008937A0"/>
    <w:rsid w:val="008937B1"/>
    <w:rsid w:val="00893803"/>
    <w:rsid w:val="00893AAE"/>
    <w:rsid w:val="00893BBD"/>
    <w:rsid w:val="00893BD5"/>
    <w:rsid w:val="00893DBD"/>
    <w:rsid w:val="00893E98"/>
    <w:rsid w:val="00893FB1"/>
    <w:rsid w:val="008942DB"/>
    <w:rsid w:val="008944BE"/>
    <w:rsid w:val="0089454F"/>
    <w:rsid w:val="00894644"/>
    <w:rsid w:val="00894AB2"/>
    <w:rsid w:val="00894B10"/>
    <w:rsid w:val="00894C03"/>
    <w:rsid w:val="00894C91"/>
    <w:rsid w:val="00894DB2"/>
    <w:rsid w:val="00894F1E"/>
    <w:rsid w:val="00895091"/>
    <w:rsid w:val="0089512D"/>
    <w:rsid w:val="0089527B"/>
    <w:rsid w:val="0089541C"/>
    <w:rsid w:val="0089542A"/>
    <w:rsid w:val="008957D4"/>
    <w:rsid w:val="00895A25"/>
    <w:rsid w:val="00895A58"/>
    <w:rsid w:val="00895C48"/>
    <w:rsid w:val="00896141"/>
    <w:rsid w:val="0089651A"/>
    <w:rsid w:val="00896727"/>
    <w:rsid w:val="00896733"/>
    <w:rsid w:val="00896942"/>
    <w:rsid w:val="00896B10"/>
    <w:rsid w:val="00896D51"/>
    <w:rsid w:val="00896DC9"/>
    <w:rsid w:val="0089736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1C"/>
    <w:rsid w:val="008A1CE9"/>
    <w:rsid w:val="008A1E09"/>
    <w:rsid w:val="008A2009"/>
    <w:rsid w:val="008A200B"/>
    <w:rsid w:val="008A2167"/>
    <w:rsid w:val="008A22A1"/>
    <w:rsid w:val="008A24B0"/>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57A"/>
    <w:rsid w:val="008A57EB"/>
    <w:rsid w:val="008A57F4"/>
    <w:rsid w:val="008A5AEA"/>
    <w:rsid w:val="008A60B7"/>
    <w:rsid w:val="008A637C"/>
    <w:rsid w:val="008A6697"/>
    <w:rsid w:val="008A6C94"/>
    <w:rsid w:val="008A6DCA"/>
    <w:rsid w:val="008A71E0"/>
    <w:rsid w:val="008A7243"/>
    <w:rsid w:val="008A724E"/>
    <w:rsid w:val="008A7339"/>
    <w:rsid w:val="008A785E"/>
    <w:rsid w:val="008A7926"/>
    <w:rsid w:val="008A792D"/>
    <w:rsid w:val="008A7D8C"/>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B5C"/>
    <w:rsid w:val="008B3D81"/>
    <w:rsid w:val="008B4019"/>
    <w:rsid w:val="008B45C8"/>
    <w:rsid w:val="008B4822"/>
    <w:rsid w:val="008B48EF"/>
    <w:rsid w:val="008B4CB5"/>
    <w:rsid w:val="008B52D2"/>
    <w:rsid w:val="008B543A"/>
    <w:rsid w:val="008B543C"/>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0A8"/>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41C"/>
    <w:rsid w:val="008C6696"/>
    <w:rsid w:val="008C6967"/>
    <w:rsid w:val="008C6B58"/>
    <w:rsid w:val="008C6C23"/>
    <w:rsid w:val="008C72B1"/>
    <w:rsid w:val="008C735A"/>
    <w:rsid w:val="008C743B"/>
    <w:rsid w:val="008C750A"/>
    <w:rsid w:val="008C7638"/>
    <w:rsid w:val="008C77B0"/>
    <w:rsid w:val="008C78FA"/>
    <w:rsid w:val="008C7B45"/>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151"/>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9D4"/>
    <w:rsid w:val="008E2A01"/>
    <w:rsid w:val="008E2C46"/>
    <w:rsid w:val="008E3008"/>
    <w:rsid w:val="008E31B7"/>
    <w:rsid w:val="008E339B"/>
    <w:rsid w:val="008E33EB"/>
    <w:rsid w:val="008E34B6"/>
    <w:rsid w:val="008E357E"/>
    <w:rsid w:val="008E36C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1A8B"/>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AB"/>
    <w:rsid w:val="008F49DC"/>
    <w:rsid w:val="008F4F3E"/>
    <w:rsid w:val="008F51D9"/>
    <w:rsid w:val="008F51EE"/>
    <w:rsid w:val="008F5248"/>
    <w:rsid w:val="008F5606"/>
    <w:rsid w:val="008F58F7"/>
    <w:rsid w:val="008F5CDD"/>
    <w:rsid w:val="008F5D1C"/>
    <w:rsid w:val="008F5E16"/>
    <w:rsid w:val="008F5E3C"/>
    <w:rsid w:val="008F60EE"/>
    <w:rsid w:val="008F62C2"/>
    <w:rsid w:val="008F6599"/>
    <w:rsid w:val="008F6C0E"/>
    <w:rsid w:val="008F6C2A"/>
    <w:rsid w:val="008F6D9D"/>
    <w:rsid w:val="008F6DAB"/>
    <w:rsid w:val="008F6F9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5B3"/>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C3D"/>
    <w:rsid w:val="00906D09"/>
    <w:rsid w:val="00906DC5"/>
    <w:rsid w:val="009070EA"/>
    <w:rsid w:val="0090739E"/>
    <w:rsid w:val="009073FB"/>
    <w:rsid w:val="009077B5"/>
    <w:rsid w:val="00907A23"/>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2D"/>
    <w:rsid w:val="00913ACA"/>
    <w:rsid w:val="00913CC6"/>
    <w:rsid w:val="00914207"/>
    <w:rsid w:val="0091424D"/>
    <w:rsid w:val="009143F8"/>
    <w:rsid w:val="00914989"/>
    <w:rsid w:val="00914B3E"/>
    <w:rsid w:val="00914B70"/>
    <w:rsid w:val="00914E13"/>
    <w:rsid w:val="00915310"/>
    <w:rsid w:val="0091547E"/>
    <w:rsid w:val="00915B87"/>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4F8"/>
    <w:rsid w:val="00924A7D"/>
    <w:rsid w:val="00924CE6"/>
    <w:rsid w:val="00924D0F"/>
    <w:rsid w:val="00924F6C"/>
    <w:rsid w:val="009253C6"/>
    <w:rsid w:val="00925488"/>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36"/>
    <w:rsid w:val="00934941"/>
    <w:rsid w:val="00934EFF"/>
    <w:rsid w:val="00934F9F"/>
    <w:rsid w:val="0093508A"/>
    <w:rsid w:val="0093574E"/>
    <w:rsid w:val="009357A7"/>
    <w:rsid w:val="00935DCD"/>
    <w:rsid w:val="009363B6"/>
    <w:rsid w:val="009368FC"/>
    <w:rsid w:val="009369AD"/>
    <w:rsid w:val="00936AA3"/>
    <w:rsid w:val="0093722B"/>
    <w:rsid w:val="00937375"/>
    <w:rsid w:val="0093757C"/>
    <w:rsid w:val="0093773C"/>
    <w:rsid w:val="00937767"/>
    <w:rsid w:val="00937C69"/>
    <w:rsid w:val="00937CC8"/>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3C3"/>
    <w:rsid w:val="009454F0"/>
    <w:rsid w:val="0094550A"/>
    <w:rsid w:val="009455C3"/>
    <w:rsid w:val="00945787"/>
    <w:rsid w:val="00945D88"/>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3FF"/>
    <w:rsid w:val="009526E2"/>
    <w:rsid w:val="00952837"/>
    <w:rsid w:val="009529C3"/>
    <w:rsid w:val="00952B4B"/>
    <w:rsid w:val="00952DB6"/>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972"/>
    <w:rsid w:val="00956AC6"/>
    <w:rsid w:val="00957047"/>
    <w:rsid w:val="00957066"/>
    <w:rsid w:val="009571BF"/>
    <w:rsid w:val="0095723E"/>
    <w:rsid w:val="00957BCA"/>
    <w:rsid w:val="00960C94"/>
    <w:rsid w:val="00960F85"/>
    <w:rsid w:val="00961277"/>
    <w:rsid w:val="009612B3"/>
    <w:rsid w:val="009612D8"/>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87A"/>
    <w:rsid w:val="0096398C"/>
    <w:rsid w:val="00964047"/>
    <w:rsid w:val="009640C8"/>
    <w:rsid w:val="00964137"/>
    <w:rsid w:val="00964369"/>
    <w:rsid w:val="00964468"/>
    <w:rsid w:val="00964679"/>
    <w:rsid w:val="00964957"/>
    <w:rsid w:val="009649B6"/>
    <w:rsid w:val="00964A7E"/>
    <w:rsid w:val="00964AA8"/>
    <w:rsid w:val="00964AD1"/>
    <w:rsid w:val="00964E01"/>
    <w:rsid w:val="00964FEE"/>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3C7"/>
    <w:rsid w:val="0097263B"/>
    <w:rsid w:val="009726CA"/>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966"/>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68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1A0"/>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D91"/>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3D5"/>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A07"/>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B80"/>
    <w:rsid w:val="009A7D69"/>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1C5"/>
    <w:rsid w:val="009B3257"/>
    <w:rsid w:val="009B341F"/>
    <w:rsid w:val="009B367F"/>
    <w:rsid w:val="009B36F9"/>
    <w:rsid w:val="009B386F"/>
    <w:rsid w:val="009B3995"/>
    <w:rsid w:val="009B39C3"/>
    <w:rsid w:val="009B3CE4"/>
    <w:rsid w:val="009B404A"/>
    <w:rsid w:val="009B4188"/>
    <w:rsid w:val="009B4382"/>
    <w:rsid w:val="009B447D"/>
    <w:rsid w:val="009B4779"/>
    <w:rsid w:val="009B4A15"/>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176"/>
    <w:rsid w:val="009C22A2"/>
    <w:rsid w:val="009C245C"/>
    <w:rsid w:val="009C2977"/>
    <w:rsid w:val="009C2DF4"/>
    <w:rsid w:val="009C2E46"/>
    <w:rsid w:val="009C3226"/>
    <w:rsid w:val="009C323D"/>
    <w:rsid w:val="009C3560"/>
    <w:rsid w:val="009C365D"/>
    <w:rsid w:val="009C36DC"/>
    <w:rsid w:val="009C39A5"/>
    <w:rsid w:val="009C39D7"/>
    <w:rsid w:val="009C4217"/>
    <w:rsid w:val="009C4257"/>
    <w:rsid w:val="009C4601"/>
    <w:rsid w:val="009C4624"/>
    <w:rsid w:val="009C4631"/>
    <w:rsid w:val="009C4D5F"/>
    <w:rsid w:val="009C4E23"/>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0E"/>
    <w:rsid w:val="009D42E4"/>
    <w:rsid w:val="009D44E8"/>
    <w:rsid w:val="009D4607"/>
    <w:rsid w:val="009D4853"/>
    <w:rsid w:val="009D49BE"/>
    <w:rsid w:val="009D4BEC"/>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B6C"/>
    <w:rsid w:val="009D7E8D"/>
    <w:rsid w:val="009D7F2F"/>
    <w:rsid w:val="009E00F1"/>
    <w:rsid w:val="009E0175"/>
    <w:rsid w:val="009E0373"/>
    <w:rsid w:val="009E048A"/>
    <w:rsid w:val="009E04C7"/>
    <w:rsid w:val="009E053B"/>
    <w:rsid w:val="009E0ACF"/>
    <w:rsid w:val="009E0CD9"/>
    <w:rsid w:val="009E0F55"/>
    <w:rsid w:val="009E10DF"/>
    <w:rsid w:val="009E117C"/>
    <w:rsid w:val="009E146B"/>
    <w:rsid w:val="009E150E"/>
    <w:rsid w:val="009E16A4"/>
    <w:rsid w:val="009E1CA5"/>
    <w:rsid w:val="009E21A8"/>
    <w:rsid w:val="009E2217"/>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3F1"/>
    <w:rsid w:val="009E47D1"/>
    <w:rsid w:val="009E4B0F"/>
    <w:rsid w:val="009E4ED6"/>
    <w:rsid w:val="009E4F93"/>
    <w:rsid w:val="009E5F6C"/>
    <w:rsid w:val="009E6940"/>
    <w:rsid w:val="009E6CBB"/>
    <w:rsid w:val="009E6D31"/>
    <w:rsid w:val="009E710E"/>
    <w:rsid w:val="009E7134"/>
    <w:rsid w:val="009E71BA"/>
    <w:rsid w:val="009E71D8"/>
    <w:rsid w:val="009E73C9"/>
    <w:rsid w:val="009E753B"/>
    <w:rsid w:val="009E75BC"/>
    <w:rsid w:val="009E7605"/>
    <w:rsid w:val="009E7E81"/>
    <w:rsid w:val="009F00C6"/>
    <w:rsid w:val="009F00E1"/>
    <w:rsid w:val="009F0469"/>
    <w:rsid w:val="009F0499"/>
    <w:rsid w:val="009F0588"/>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B97"/>
    <w:rsid w:val="009F6F76"/>
    <w:rsid w:val="009F7206"/>
    <w:rsid w:val="009F72BB"/>
    <w:rsid w:val="009F7326"/>
    <w:rsid w:val="009F765D"/>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75"/>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BD7"/>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9D1"/>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E28"/>
    <w:rsid w:val="00A1717A"/>
    <w:rsid w:val="00A171D2"/>
    <w:rsid w:val="00A172C4"/>
    <w:rsid w:val="00A17679"/>
    <w:rsid w:val="00A17775"/>
    <w:rsid w:val="00A17777"/>
    <w:rsid w:val="00A17A42"/>
    <w:rsid w:val="00A17DAE"/>
    <w:rsid w:val="00A17F54"/>
    <w:rsid w:val="00A17F67"/>
    <w:rsid w:val="00A200F7"/>
    <w:rsid w:val="00A2010C"/>
    <w:rsid w:val="00A20244"/>
    <w:rsid w:val="00A2050E"/>
    <w:rsid w:val="00A20564"/>
    <w:rsid w:val="00A20650"/>
    <w:rsid w:val="00A20C99"/>
    <w:rsid w:val="00A20D12"/>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BA8"/>
    <w:rsid w:val="00A27DB9"/>
    <w:rsid w:val="00A27FAC"/>
    <w:rsid w:val="00A30071"/>
    <w:rsid w:val="00A304E7"/>
    <w:rsid w:val="00A305AF"/>
    <w:rsid w:val="00A305FB"/>
    <w:rsid w:val="00A306E4"/>
    <w:rsid w:val="00A30728"/>
    <w:rsid w:val="00A30A23"/>
    <w:rsid w:val="00A30A50"/>
    <w:rsid w:val="00A30A68"/>
    <w:rsid w:val="00A30BEF"/>
    <w:rsid w:val="00A310E7"/>
    <w:rsid w:val="00A311EB"/>
    <w:rsid w:val="00A31461"/>
    <w:rsid w:val="00A3185D"/>
    <w:rsid w:val="00A31C53"/>
    <w:rsid w:val="00A31C94"/>
    <w:rsid w:val="00A31E52"/>
    <w:rsid w:val="00A3202E"/>
    <w:rsid w:val="00A32301"/>
    <w:rsid w:val="00A32534"/>
    <w:rsid w:val="00A3257C"/>
    <w:rsid w:val="00A32ADD"/>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5FA"/>
    <w:rsid w:val="00A37788"/>
    <w:rsid w:val="00A379B4"/>
    <w:rsid w:val="00A37A86"/>
    <w:rsid w:val="00A37FF2"/>
    <w:rsid w:val="00A4002E"/>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2A"/>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C75"/>
    <w:rsid w:val="00A50DBD"/>
    <w:rsid w:val="00A50F62"/>
    <w:rsid w:val="00A51041"/>
    <w:rsid w:val="00A5127A"/>
    <w:rsid w:val="00A517BF"/>
    <w:rsid w:val="00A51A73"/>
    <w:rsid w:val="00A51AD1"/>
    <w:rsid w:val="00A51DA2"/>
    <w:rsid w:val="00A520BD"/>
    <w:rsid w:val="00A52563"/>
    <w:rsid w:val="00A52869"/>
    <w:rsid w:val="00A52ACF"/>
    <w:rsid w:val="00A52CCC"/>
    <w:rsid w:val="00A52E1F"/>
    <w:rsid w:val="00A52E34"/>
    <w:rsid w:val="00A52F1F"/>
    <w:rsid w:val="00A5331D"/>
    <w:rsid w:val="00A536B9"/>
    <w:rsid w:val="00A53834"/>
    <w:rsid w:val="00A5383B"/>
    <w:rsid w:val="00A539A9"/>
    <w:rsid w:val="00A53AF7"/>
    <w:rsid w:val="00A53B1A"/>
    <w:rsid w:val="00A53D9F"/>
    <w:rsid w:val="00A53E4F"/>
    <w:rsid w:val="00A53ED1"/>
    <w:rsid w:val="00A54318"/>
    <w:rsid w:val="00A545E1"/>
    <w:rsid w:val="00A54879"/>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AF3"/>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53F"/>
    <w:rsid w:val="00A638A5"/>
    <w:rsid w:val="00A63B47"/>
    <w:rsid w:val="00A64129"/>
    <w:rsid w:val="00A641C9"/>
    <w:rsid w:val="00A6421E"/>
    <w:rsid w:val="00A64923"/>
    <w:rsid w:val="00A64BA4"/>
    <w:rsid w:val="00A64BEC"/>
    <w:rsid w:val="00A64E14"/>
    <w:rsid w:val="00A65070"/>
    <w:rsid w:val="00A652EB"/>
    <w:rsid w:val="00A6542F"/>
    <w:rsid w:val="00A65693"/>
    <w:rsid w:val="00A65763"/>
    <w:rsid w:val="00A6577A"/>
    <w:rsid w:val="00A65B38"/>
    <w:rsid w:val="00A65C1A"/>
    <w:rsid w:val="00A662D8"/>
    <w:rsid w:val="00A6660C"/>
    <w:rsid w:val="00A66644"/>
    <w:rsid w:val="00A66705"/>
    <w:rsid w:val="00A66BA4"/>
    <w:rsid w:val="00A6708E"/>
    <w:rsid w:val="00A6711B"/>
    <w:rsid w:val="00A67411"/>
    <w:rsid w:val="00A6789C"/>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5E8"/>
    <w:rsid w:val="00A8166A"/>
    <w:rsid w:val="00A817CB"/>
    <w:rsid w:val="00A817EB"/>
    <w:rsid w:val="00A81834"/>
    <w:rsid w:val="00A819CC"/>
    <w:rsid w:val="00A81CE2"/>
    <w:rsid w:val="00A8208C"/>
    <w:rsid w:val="00A820C8"/>
    <w:rsid w:val="00A8226A"/>
    <w:rsid w:val="00A82679"/>
    <w:rsid w:val="00A82920"/>
    <w:rsid w:val="00A829EF"/>
    <w:rsid w:val="00A82A4A"/>
    <w:rsid w:val="00A82A58"/>
    <w:rsid w:val="00A82AFF"/>
    <w:rsid w:val="00A8302A"/>
    <w:rsid w:val="00A8329C"/>
    <w:rsid w:val="00A835AF"/>
    <w:rsid w:val="00A8378B"/>
    <w:rsid w:val="00A8399B"/>
    <w:rsid w:val="00A8399D"/>
    <w:rsid w:val="00A83B03"/>
    <w:rsid w:val="00A83D13"/>
    <w:rsid w:val="00A840BC"/>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31"/>
    <w:rsid w:val="00A861F6"/>
    <w:rsid w:val="00A8621E"/>
    <w:rsid w:val="00A863A5"/>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F3C"/>
    <w:rsid w:val="00A90FA1"/>
    <w:rsid w:val="00A91493"/>
    <w:rsid w:val="00A9184F"/>
    <w:rsid w:val="00A91A5A"/>
    <w:rsid w:val="00A91A88"/>
    <w:rsid w:val="00A91D33"/>
    <w:rsid w:val="00A922A5"/>
    <w:rsid w:val="00A92423"/>
    <w:rsid w:val="00A92727"/>
    <w:rsid w:val="00A92826"/>
    <w:rsid w:val="00A92A43"/>
    <w:rsid w:val="00A92B71"/>
    <w:rsid w:val="00A92F92"/>
    <w:rsid w:val="00A9310C"/>
    <w:rsid w:val="00A93352"/>
    <w:rsid w:val="00A93504"/>
    <w:rsid w:val="00A93D42"/>
    <w:rsid w:val="00A93DF2"/>
    <w:rsid w:val="00A93F63"/>
    <w:rsid w:val="00A9418C"/>
    <w:rsid w:val="00A94606"/>
    <w:rsid w:val="00A9491F"/>
    <w:rsid w:val="00A9498E"/>
    <w:rsid w:val="00A949C6"/>
    <w:rsid w:val="00A94C6D"/>
    <w:rsid w:val="00A94E53"/>
    <w:rsid w:val="00A94FF8"/>
    <w:rsid w:val="00A95325"/>
    <w:rsid w:val="00A958E2"/>
    <w:rsid w:val="00A95A39"/>
    <w:rsid w:val="00A95B2E"/>
    <w:rsid w:val="00A95C47"/>
    <w:rsid w:val="00A95F99"/>
    <w:rsid w:val="00A9606C"/>
    <w:rsid w:val="00A962A3"/>
    <w:rsid w:val="00A96348"/>
    <w:rsid w:val="00A9638B"/>
    <w:rsid w:val="00A965DA"/>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3FB"/>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07C"/>
    <w:rsid w:val="00AA30D7"/>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768"/>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4F19"/>
    <w:rsid w:val="00AC51D3"/>
    <w:rsid w:val="00AC5598"/>
    <w:rsid w:val="00AC56E1"/>
    <w:rsid w:val="00AC5896"/>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BD6"/>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6C5"/>
    <w:rsid w:val="00AE47E2"/>
    <w:rsid w:val="00AE4A15"/>
    <w:rsid w:val="00AE4A4F"/>
    <w:rsid w:val="00AE4D54"/>
    <w:rsid w:val="00AE4ED3"/>
    <w:rsid w:val="00AE4EF4"/>
    <w:rsid w:val="00AE4FBA"/>
    <w:rsid w:val="00AE4FBD"/>
    <w:rsid w:val="00AE5026"/>
    <w:rsid w:val="00AE52D1"/>
    <w:rsid w:val="00AE5318"/>
    <w:rsid w:val="00AE54EA"/>
    <w:rsid w:val="00AE59CB"/>
    <w:rsid w:val="00AE5A09"/>
    <w:rsid w:val="00AE5C0E"/>
    <w:rsid w:val="00AE5C8E"/>
    <w:rsid w:val="00AE5CAB"/>
    <w:rsid w:val="00AE5CD1"/>
    <w:rsid w:val="00AE603C"/>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47B"/>
    <w:rsid w:val="00AF65D1"/>
    <w:rsid w:val="00AF6FCA"/>
    <w:rsid w:val="00AF77EB"/>
    <w:rsid w:val="00AF7CF5"/>
    <w:rsid w:val="00AF7DBC"/>
    <w:rsid w:val="00B001E0"/>
    <w:rsid w:val="00B00522"/>
    <w:rsid w:val="00B0072F"/>
    <w:rsid w:val="00B00A3D"/>
    <w:rsid w:val="00B00AF5"/>
    <w:rsid w:val="00B00CED"/>
    <w:rsid w:val="00B00D75"/>
    <w:rsid w:val="00B0105D"/>
    <w:rsid w:val="00B010D4"/>
    <w:rsid w:val="00B01149"/>
    <w:rsid w:val="00B012EE"/>
    <w:rsid w:val="00B0141C"/>
    <w:rsid w:val="00B0153B"/>
    <w:rsid w:val="00B01680"/>
    <w:rsid w:val="00B019C0"/>
    <w:rsid w:val="00B01B7B"/>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29"/>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74D"/>
    <w:rsid w:val="00B06B5B"/>
    <w:rsid w:val="00B06DF0"/>
    <w:rsid w:val="00B07020"/>
    <w:rsid w:val="00B07078"/>
    <w:rsid w:val="00B075B0"/>
    <w:rsid w:val="00B077A0"/>
    <w:rsid w:val="00B0790C"/>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060"/>
    <w:rsid w:val="00B14297"/>
    <w:rsid w:val="00B145DF"/>
    <w:rsid w:val="00B1467B"/>
    <w:rsid w:val="00B14813"/>
    <w:rsid w:val="00B1497C"/>
    <w:rsid w:val="00B14AE4"/>
    <w:rsid w:val="00B15238"/>
    <w:rsid w:val="00B154B5"/>
    <w:rsid w:val="00B15724"/>
    <w:rsid w:val="00B15A2C"/>
    <w:rsid w:val="00B15BAE"/>
    <w:rsid w:val="00B15DAE"/>
    <w:rsid w:val="00B15F03"/>
    <w:rsid w:val="00B15F39"/>
    <w:rsid w:val="00B16017"/>
    <w:rsid w:val="00B16112"/>
    <w:rsid w:val="00B16B92"/>
    <w:rsid w:val="00B16FCB"/>
    <w:rsid w:val="00B17271"/>
    <w:rsid w:val="00B1727A"/>
    <w:rsid w:val="00B172F4"/>
    <w:rsid w:val="00B173D2"/>
    <w:rsid w:val="00B1759F"/>
    <w:rsid w:val="00B175E1"/>
    <w:rsid w:val="00B17918"/>
    <w:rsid w:val="00B17CBD"/>
    <w:rsid w:val="00B17E64"/>
    <w:rsid w:val="00B20202"/>
    <w:rsid w:val="00B2049D"/>
    <w:rsid w:val="00B20842"/>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56B"/>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C47"/>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4E9"/>
    <w:rsid w:val="00B31CC8"/>
    <w:rsid w:val="00B31DFA"/>
    <w:rsid w:val="00B3249D"/>
    <w:rsid w:val="00B32500"/>
    <w:rsid w:val="00B325BE"/>
    <w:rsid w:val="00B326A0"/>
    <w:rsid w:val="00B326EC"/>
    <w:rsid w:val="00B32A05"/>
    <w:rsid w:val="00B32B7F"/>
    <w:rsid w:val="00B32BC1"/>
    <w:rsid w:val="00B32C40"/>
    <w:rsid w:val="00B32CB6"/>
    <w:rsid w:val="00B32FC5"/>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6BB"/>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88"/>
    <w:rsid w:val="00B364C9"/>
    <w:rsid w:val="00B36602"/>
    <w:rsid w:val="00B36AC6"/>
    <w:rsid w:val="00B36B62"/>
    <w:rsid w:val="00B36C61"/>
    <w:rsid w:val="00B36E91"/>
    <w:rsid w:val="00B36FFE"/>
    <w:rsid w:val="00B37729"/>
    <w:rsid w:val="00B3788D"/>
    <w:rsid w:val="00B378B4"/>
    <w:rsid w:val="00B37907"/>
    <w:rsid w:val="00B4024B"/>
    <w:rsid w:val="00B40483"/>
    <w:rsid w:val="00B4060A"/>
    <w:rsid w:val="00B40859"/>
    <w:rsid w:val="00B40DC8"/>
    <w:rsid w:val="00B40E73"/>
    <w:rsid w:val="00B40FDD"/>
    <w:rsid w:val="00B4112C"/>
    <w:rsid w:val="00B41289"/>
    <w:rsid w:val="00B4157C"/>
    <w:rsid w:val="00B41795"/>
    <w:rsid w:val="00B41C65"/>
    <w:rsid w:val="00B42248"/>
    <w:rsid w:val="00B428C6"/>
    <w:rsid w:val="00B42B0D"/>
    <w:rsid w:val="00B4308D"/>
    <w:rsid w:val="00B430CF"/>
    <w:rsid w:val="00B43219"/>
    <w:rsid w:val="00B43536"/>
    <w:rsid w:val="00B439DA"/>
    <w:rsid w:val="00B43CED"/>
    <w:rsid w:val="00B43E57"/>
    <w:rsid w:val="00B44065"/>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EFC"/>
    <w:rsid w:val="00B47F0B"/>
    <w:rsid w:val="00B47FA5"/>
    <w:rsid w:val="00B501D5"/>
    <w:rsid w:val="00B50320"/>
    <w:rsid w:val="00B50504"/>
    <w:rsid w:val="00B506EE"/>
    <w:rsid w:val="00B50772"/>
    <w:rsid w:val="00B50C09"/>
    <w:rsid w:val="00B50C5E"/>
    <w:rsid w:val="00B50CF7"/>
    <w:rsid w:val="00B50CFF"/>
    <w:rsid w:val="00B51420"/>
    <w:rsid w:val="00B515A1"/>
    <w:rsid w:val="00B5163D"/>
    <w:rsid w:val="00B5186D"/>
    <w:rsid w:val="00B518C0"/>
    <w:rsid w:val="00B51903"/>
    <w:rsid w:val="00B51E56"/>
    <w:rsid w:val="00B51E77"/>
    <w:rsid w:val="00B522DA"/>
    <w:rsid w:val="00B52369"/>
    <w:rsid w:val="00B524BD"/>
    <w:rsid w:val="00B5262F"/>
    <w:rsid w:val="00B529C5"/>
    <w:rsid w:val="00B532B6"/>
    <w:rsid w:val="00B533B3"/>
    <w:rsid w:val="00B53D93"/>
    <w:rsid w:val="00B54076"/>
    <w:rsid w:val="00B5413A"/>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ECD"/>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D43"/>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480"/>
    <w:rsid w:val="00B8067E"/>
    <w:rsid w:val="00B80740"/>
    <w:rsid w:val="00B80A3A"/>
    <w:rsid w:val="00B80A8C"/>
    <w:rsid w:val="00B80C16"/>
    <w:rsid w:val="00B80F86"/>
    <w:rsid w:val="00B8101D"/>
    <w:rsid w:val="00B81CB7"/>
    <w:rsid w:val="00B81D6F"/>
    <w:rsid w:val="00B81DD5"/>
    <w:rsid w:val="00B82001"/>
    <w:rsid w:val="00B820D2"/>
    <w:rsid w:val="00B82549"/>
    <w:rsid w:val="00B8255A"/>
    <w:rsid w:val="00B82B43"/>
    <w:rsid w:val="00B82BF9"/>
    <w:rsid w:val="00B82BFB"/>
    <w:rsid w:val="00B8323F"/>
    <w:rsid w:val="00B832B5"/>
    <w:rsid w:val="00B837F8"/>
    <w:rsid w:val="00B83BFF"/>
    <w:rsid w:val="00B83E98"/>
    <w:rsid w:val="00B84139"/>
    <w:rsid w:val="00B845F7"/>
    <w:rsid w:val="00B84B7C"/>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BAB"/>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02D"/>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279"/>
    <w:rsid w:val="00BA2569"/>
    <w:rsid w:val="00BA268B"/>
    <w:rsid w:val="00BA278B"/>
    <w:rsid w:val="00BA2813"/>
    <w:rsid w:val="00BA28B2"/>
    <w:rsid w:val="00BA2C29"/>
    <w:rsid w:val="00BA2F31"/>
    <w:rsid w:val="00BA30E0"/>
    <w:rsid w:val="00BA330D"/>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368"/>
    <w:rsid w:val="00BB16F7"/>
    <w:rsid w:val="00BB1721"/>
    <w:rsid w:val="00BB1914"/>
    <w:rsid w:val="00BB1B3B"/>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120"/>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8D2"/>
    <w:rsid w:val="00BC0D0E"/>
    <w:rsid w:val="00BC0EE2"/>
    <w:rsid w:val="00BC1479"/>
    <w:rsid w:val="00BC1A7B"/>
    <w:rsid w:val="00BC1E2B"/>
    <w:rsid w:val="00BC1E4B"/>
    <w:rsid w:val="00BC1EBC"/>
    <w:rsid w:val="00BC22B4"/>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A96"/>
    <w:rsid w:val="00BC4B29"/>
    <w:rsid w:val="00BC4B9B"/>
    <w:rsid w:val="00BC4BBC"/>
    <w:rsid w:val="00BC4C56"/>
    <w:rsid w:val="00BC4CA5"/>
    <w:rsid w:val="00BC4CFC"/>
    <w:rsid w:val="00BC4EE7"/>
    <w:rsid w:val="00BC4FB1"/>
    <w:rsid w:val="00BC5264"/>
    <w:rsid w:val="00BC52D7"/>
    <w:rsid w:val="00BC570B"/>
    <w:rsid w:val="00BC5753"/>
    <w:rsid w:val="00BC5761"/>
    <w:rsid w:val="00BC57A7"/>
    <w:rsid w:val="00BC589B"/>
    <w:rsid w:val="00BC5960"/>
    <w:rsid w:val="00BC5981"/>
    <w:rsid w:val="00BC5B58"/>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2B2"/>
    <w:rsid w:val="00BD22E7"/>
    <w:rsid w:val="00BD256E"/>
    <w:rsid w:val="00BD29DF"/>
    <w:rsid w:val="00BD2B4C"/>
    <w:rsid w:val="00BD2C9B"/>
    <w:rsid w:val="00BD2DCF"/>
    <w:rsid w:val="00BD30A9"/>
    <w:rsid w:val="00BD3130"/>
    <w:rsid w:val="00BD368B"/>
    <w:rsid w:val="00BD3AA7"/>
    <w:rsid w:val="00BD3AF0"/>
    <w:rsid w:val="00BD3B1A"/>
    <w:rsid w:val="00BD3C27"/>
    <w:rsid w:val="00BD3D71"/>
    <w:rsid w:val="00BD3EAF"/>
    <w:rsid w:val="00BD3EB8"/>
    <w:rsid w:val="00BD3F51"/>
    <w:rsid w:val="00BD42F4"/>
    <w:rsid w:val="00BD4D11"/>
    <w:rsid w:val="00BD505C"/>
    <w:rsid w:val="00BD5280"/>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6B7"/>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9BD"/>
    <w:rsid w:val="00BE5E7D"/>
    <w:rsid w:val="00BE5FD5"/>
    <w:rsid w:val="00BE652D"/>
    <w:rsid w:val="00BE687E"/>
    <w:rsid w:val="00BE6A78"/>
    <w:rsid w:val="00BE6CC0"/>
    <w:rsid w:val="00BE6DB2"/>
    <w:rsid w:val="00BE6FE6"/>
    <w:rsid w:val="00BE70C4"/>
    <w:rsid w:val="00BE721A"/>
    <w:rsid w:val="00BE798A"/>
    <w:rsid w:val="00BE7E0A"/>
    <w:rsid w:val="00BE7F4E"/>
    <w:rsid w:val="00BF01F4"/>
    <w:rsid w:val="00BF0298"/>
    <w:rsid w:val="00BF0833"/>
    <w:rsid w:val="00BF0E34"/>
    <w:rsid w:val="00BF136A"/>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2E69"/>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682"/>
    <w:rsid w:val="00BF67D0"/>
    <w:rsid w:val="00BF6982"/>
    <w:rsid w:val="00BF6D9C"/>
    <w:rsid w:val="00BF6F4D"/>
    <w:rsid w:val="00BF72F8"/>
    <w:rsid w:val="00BF74F1"/>
    <w:rsid w:val="00BF7B17"/>
    <w:rsid w:val="00BF7B29"/>
    <w:rsid w:val="00BF7B91"/>
    <w:rsid w:val="00BF7B93"/>
    <w:rsid w:val="00BF7C7B"/>
    <w:rsid w:val="00BF7F37"/>
    <w:rsid w:val="00C00140"/>
    <w:rsid w:val="00C001AA"/>
    <w:rsid w:val="00C004A5"/>
    <w:rsid w:val="00C00629"/>
    <w:rsid w:val="00C00797"/>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3CB1"/>
    <w:rsid w:val="00C04299"/>
    <w:rsid w:val="00C043A1"/>
    <w:rsid w:val="00C0458D"/>
    <w:rsid w:val="00C047DB"/>
    <w:rsid w:val="00C049F6"/>
    <w:rsid w:val="00C04AE5"/>
    <w:rsid w:val="00C04B7F"/>
    <w:rsid w:val="00C054A3"/>
    <w:rsid w:val="00C056F5"/>
    <w:rsid w:val="00C05A64"/>
    <w:rsid w:val="00C05B70"/>
    <w:rsid w:val="00C05CBA"/>
    <w:rsid w:val="00C06285"/>
    <w:rsid w:val="00C06381"/>
    <w:rsid w:val="00C0648F"/>
    <w:rsid w:val="00C0649C"/>
    <w:rsid w:val="00C06719"/>
    <w:rsid w:val="00C06860"/>
    <w:rsid w:val="00C06902"/>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09A"/>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4"/>
    <w:rsid w:val="00C2382B"/>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DA"/>
    <w:rsid w:val="00C334EB"/>
    <w:rsid w:val="00C3370F"/>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50C"/>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0E3C"/>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5FF"/>
    <w:rsid w:val="00C538BD"/>
    <w:rsid w:val="00C53958"/>
    <w:rsid w:val="00C5396D"/>
    <w:rsid w:val="00C53A51"/>
    <w:rsid w:val="00C53B23"/>
    <w:rsid w:val="00C53BA8"/>
    <w:rsid w:val="00C544B7"/>
    <w:rsid w:val="00C544E4"/>
    <w:rsid w:val="00C54588"/>
    <w:rsid w:val="00C5460C"/>
    <w:rsid w:val="00C5467C"/>
    <w:rsid w:val="00C54894"/>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72"/>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BA4"/>
    <w:rsid w:val="00C63F55"/>
    <w:rsid w:val="00C6448C"/>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333"/>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55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C86"/>
    <w:rsid w:val="00C92D21"/>
    <w:rsid w:val="00C92DEB"/>
    <w:rsid w:val="00C93048"/>
    <w:rsid w:val="00C9315D"/>
    <w:rsid w:val="00C932A8"/>
    <w:rsid w:val="00C9381C"/>
    <w:rsid w:val="00C938E3"/>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CBD"/>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9E3"/>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AF5"/>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39EB"/>
    <w:rsid w:val="00CB484A"/>
    <w:rsid w:val="00CB4A9D"/>
    <w:rsid w:val="00CB4AB5"/>
    <w:rsid w:val="00CB4D6F"/>
    <w:rsid w:val="00CB5100"/>
    <w:rsid w:val="00CB53EC"/>
    <w:rsid w:val="00CB5694"/>
    <w:rsid w:val="00CB576F"/>
    <w:rsid w:val="00CB57DB"/>
    <w:rsid w:val="00CB599D"/>
    <w:rsid w:val="00CB59F0"/>
    <w:rsid w:val="00CB5BCD"/>
    <w:rsid w:val="00CB5C88"/>
    <w:rsid w:val="00CB5CE1"/>
    <w:rsid w:val="00CB5DAB"/>
    <w:rsid w:val="00CB5DFF"/>
    <w:rsid w:val="00CB5EEB"/>
    <w:rsid w:val="00CB5FDB"/>
    <w:rsid w:val="00CB609E"/>
    <w:rsid w:val="00CB6566"/>
    <w:rsid w:val="00CB682B"/>
    <w:rsid w:val="00CB68CA"/>
    <w:rsid w:val="00CB6F77"/>
    <w:rsid w:val="00CB7161"/>
    <w:rsid w:val="00CB748B"/>
    <w:rsid w:val="00CB75F7"/>
    <w:rsid w:val="00CB7834"/>
    <w:rsid w:val="00CB7B84"/>
    <w:rsid w:val="00CB7E5F"/>
    <w:rsid w:val="00CC0146"/>
    <w:rsid w:val="00CC0411"/>
    <w:rsid w:val="00CC08D4"/>
    <w:rsid w:val="00CC0930"/>
    <w:rsid w:val="00CC0A05"/>
    <w:rsid w:val="00CC0C85"/>
    <w:rsid w:val="00CC1086"/>
    <w:rsid w:val="00CC12F0"/>
    <w:rsid w:val="00CC1348"/>
    <w:rsid w:val="00CC1355"/>
    <w:rsid w:val="00CC1578"/>
    <w:rsid w:val="00CC160C"/>
    <w:rsid w:val="00CC16F0"/>
    <w:rsid w:val="00CC1FA2"/>
    <w:rsid w:val="00CC1FE4"/>
    <w:rsid w:val="00CC2263"/>
    <w:rsid w:val="00CC239B"/>
    <w:rsid w:val="00CC29F9"/>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863"/>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46D"/>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BB0"/>
    <w:rsid w:val="00CD4D21"/>
    <w:rsid w:val="00CD4D97"/>
    <w:rsid w:val="00CD4E70"/>
    <w:rsid w:val="00CD4E9D"/>
    <w:rsid w:val="00CD51DF"/>
    <w:rsid w:val="00CD55C8"/>
    <w:rsid w:val="00CD5661"/>
    <w:rsid w:val="00CD57A3"/>
    <w:rsid w:val="00CD584E"/>
    <w:rsid w:val="00CD5987"/>
    <w:rsid w:val="00CD5991"/>
    <w:rsid w:val="00CD59E2"/>
    <w:rsid w:val="00CD5BE4"/>
    <w:rsid w:val="00CD5DB5"/>
    <w:rsid w:val="00CD6143"/>
    <w:rsid w:val="00CD62F1"/>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3F7B"/>
    <w:rsid w:val="00CE4013"/>
    <w:rsid w:val="00CE4205"/>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B7E"/>
    <w:rsid w:val="00CE5CDD"/>
    <w:rsid w:val="00CE5D43"/>
    <w:rsid w:val="00CE5E04"/>
    <w:rsid w:val="00CE5EA0"/>
    <w:rsid w:val="00CE6068"/>
    <w:rsid w:val="00CE60C2"/>
    <w:rsid w:val="00CE64B5"/>
    <w:rsid w:val="00CE66F4"/>
    <w:rsid w:val="00CE6B59"/>
    <w:rsid w:val="00CE6BF2"/>
    <w:rsid w:val="00CE6D50"/>
    <w:rsid w:val="00CE6DF7"/>
    <w:rsid w:val="00CE6E90"/>
    <w:rsid w:val="00CE6F50"/>
    <w:rsid w:val="00CE7002"/>
    <w:rsid w:val="00CE707E"/>
    <w:rsid w:val="00CE712F"/>
    <w:rsid w:val="00CE72DB"/>
    <w:rsid w:val="00CE72E8"/>
    <w:rsid w:val="00CE74EA"/>
    <w:rsid w:val="00CE77AB"/>
    <w:rsid w:val="00CE7B91"/>
    <w:rsid w:val="00CE7DC7"/>
    <w:rsid w:val="00CE7DEA"/>
    <w:rsid w:val="00CE7FB1"/>
    <w:rsid w:val="00CF02E7"/>
    <w:rsid w:val="00CF04E3"/>
    <w:rsid w:val="00CF06BE"/>
    <w:rsid w:val="00CF07CF"/>
    <w:rsid w:val="00CF0927"/>
    <w:rsid w:val="00CF0C21"/>
    <w:rsid w:val="00CF0F44"/>
    <w:rsid w:val="00CF11FB"/>
    <w:rsid w:val="00CF1289"/>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96E"/>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659"/>
    <w:rsid w:val="00D068AE"/>
    <w:rsid w:val="00D068EA"/>
    <w:rsid w:val="00D06A56"/>
    <w:rsid w:val="00D06B93"/>
    <w:rsid w:val="00D06EB8"/>
    <w:rsid w:val="00D06F1B"/>
    <w:rsid w:val="00D0700B"/>
    <w:rsid w:val="00D07100"/>
    <w:rsid w:val="00D0719C"/>
    <w:rsid w:val="00D0735F"/>
    <w:rsid w:val="00D07A6F"/>
    <w:rsid w:val="00D07D0C"/>
    <w:rsid w:val="00D07F85"/>
    <w:rsid w:val="00D105C1"/>
    <w:rsid w:val="00D105CA"/>
    <w:rsid w:val="00D1062A"/>
    <w:rsid w:val="00D10756"/>
    <w:rsid w:val="00D10B48"/>
    <w:rsid w:val="00D10BA4"/>
    <w:rsid w:val="00D10CDD"/>
    <w:rsid w:val="00D10E55"/>
    <w:rsid w:val="00D11143"/>
    <w:rsid w:val="00D11195"/>
    <w:rsid w:val="00D112E8"/>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27A"/>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CDF"/>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27A15"/>
    <w:rsid w:val="00D30078"/>
    <w:rsid w:val="00D30C01"/>
    <w:rsid w:val="00D30CDE"/>
    <w:rsid w:val="00D30F30"/>
    <w:rsid w:val="00D313FC"/>
    <w:rsid w:val="00D316E5"/>
    <w:rsid w:val="00D31E5A"/>
    <w:rsid w:val="00D320E3"/>
    <w:rsid w:val="00D3262F"/>
    <w:rsid w:val="00D32669"/>
    <w:rsid w:val="00D32977"/>
    <w:rsid w:val="00D32E86"/>
    <w:rsid w:val="00D32F2A"/>
    <w:rsid w:val="00D339C6"/>
    <w:rsid w:val="00D33CBC"/>
    <w:rsid w:val="00D33DE0"/>
    <w:rsid w:val="00D33E5E"/>
    <w:rsid w:val="00D33F39"/>
    <w:rsid w:val="00D34282"/>
    <w:rsid w:val="00D346C6"/>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AFD"/>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01"/>
    <w:rsid w:val="00D42E4E"/>
    <w:rsid w:val="00D42E62"/>
    <w:rsid w:val="00D430DA"/>
    <w:rsid w:val="00D4312F"/>
    <w:rsid w:val="00D433C3"/>
    <w:rsid w:val="00D43E96"/>
    <w:rsid w:val="00D43EE4"/>
    <w:rsid w:val="00D43F2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A"/>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005"/>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57D9B"/>
    <w:rsid w:val="00D6002C"/>
    <w:rsid w:val="00D6029C"/>
    <w:rsid w:val="00D606C9"/>
    <w:rsid w:val="00D60707"/>
    <w:rsid w:val="00D60760"/>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709"/>
    <w:rsid w:val="00D6480D"/>
    <w:rsid w:val="00D649E2"/>
    <w:rsid w:val="00D64A95"/>
    <w:rsid w:val="00D64ACA"/>
    <w:rsid w:val="00D65196"/>
    <w:rsid w:val="00D65563"/>
    <w:rsid w:val="00D6562F"/>
    <w:rsid w:val="00D66007"/>
    <w:rsid w:val="00D66096"/>
    <w:rsid w:val="00D660BA"/>
    <w:rsid w:val="00D66211"/>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083"/>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884"/>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4A05"/>
    <w:rsid w:val="00D851F6"/>
    <w:rsid w:val="00D8564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02E"/>
    <w:rsid w:val="00D90108"/>
    <w:rsid w:val="00D9025A"/>
    <w:rsid w:val="00D903A2"/>
    <w:rsid w:val="00D903C0"/>
    <w:rsid w:val="00D90435"/>
    <w:rsid w:val="00D90719"/>
    <w:rsid w:val="00D90923"/>
    <w:rsid w:val="00D909E4"/>
    <w:rsid w:val="00D90A08"/>
    <w:rsid w:val="00D90A8D"/>
    <w:rsid w:val="00D90E7D"/>
    <w:rsid w:val="00D90E9A"/>
    <w:rsid w:val="00D9110A"/>
    <w:rsid w:val="00D914CE"/>
    <w:rsid w:val="00D9154C"/>
    <w:rsid w:val="00D91733"/>
    <w:rsid w:val="00D91998"/>
    <w:rsid w:val="00D919AA"/>
    <w:rsid w:val="00D919CD"/>
    <w:rsid w:val="00D91A9E"/>
    <w:rsid w:val="00D91C36"/>
    <w:rsid w:val="00D91FF3"/>
    <w:rsid w:val="00D92392"/>
    <w:rsid w:val="00D92E64"/>
    <w:rsid w:val="00D92E8F"/>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55D"/>
    <w:rsid w:val="00D948B4"/>
    <w:rsid w:val="00D94D81"/>
    <w:rsid w:val="00D94DF4"/>
    <w:rsid w:val="00D95010"/>
    <w:rsid w:val="00D950FB"/>
    <w:rsid w:val="00D95118"/>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15D"/>
    <w:rsid w:val="00DB19F7"/>
    <w:rsid w:val="00DB1C25"/>
    <w:rsid w:val="00DB1E60"/>
    <w:rsid w:val="00DB1FBB"/>
    <w:rsid w:val="00DB26EE"/>
    <w:rsid w:val="00DB29AE"/>
    <w:rsid w:val="00DB2A4C"/>
    <w:rsid w:val="00DB2B62"/>
    <w:rsid w:val="00DB2B9B"/>
    <w:rsid w:val="00DB2C1A"/>
    <w:rsid w:val="00DB2E4C"/>
    <w:rsid w:val="00DB2F67"/>
    <w:rsid w:val="00DB3093"/>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AD6"/>
    <w:rsid w:val="00DB5B91"/>
    <w:rsid w:val="00DB5C1A"/>
    <w:rsid w:val="00DB5D07"/>
    <w:rsid w:val="00DB5DB0"/>
    <w:rsid w:val="00DB5ECD"/>
    <w:rsid w:val="00DB6284"/>
    <w:rsid w:val="00DB667A"/>
    <w:rsid w:val="00DB6789"/>
    <w:rsid w:val="00DB67D4"/>
    <w:rsid w:val="00DB6A48"/>
    <w:rsid w:val="00DB6F38"/>
    <w:rsid w:val="00DB6F5B"/>
    <w:rsid w:val="00DB7363"/>
    <w:rsid w:val="00DB7387"/>
    <w:rsid w:val="00DB74BD"/>
    <w:rsid w:val="00DB76BF"/>
    <w:rsid w:val="00DB7718"/>
    <w:rsid w:val="00DB7794"/>
    <w:rsid w:val="00DB7985"/>
    <w:rsid w:val="00DB7B26"/>
    <w:rsid w:val="00DB7BAE"/>
    <w:rsid w:val="00DB7DB2"/>
    <w:rsid w:val="00DC03B2"/>
    <w:rsid w:val="00DC0693"/>
    <w:rsid w:val="00DC069F"/>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64"/>
    <w:rsid w:val="00DC528B"/>
    <w:rsid w:val="00DC54CB"/>
    <w:rsid w:val="00DC565A"/>
    <w:rsid w:val="00DC59B5"/>
    <w:rsid w:val="00DC5BC7"/>
    <w:rsid w:val="00DC601E"/>
    <w:rsid w:val="00DC6052"/>
    <w:rsid w:val="00DC610B"/>
    <w:rsid w:val="00DC6449"/>
    <w:rsid w:val="00DC6A12"/>
    <w:rsid w:val="00DC6E56"/>
    <w:rsid w:val="00DC6E6B"/>
    <w:rsid w:val="00DC7028"/>
    <w:rsid w:val="00DC7124"/>
    <w:rsid w:val="00DC7178"/>
    <w:rsid w:val="00DC7259"/>
    <w:rsid w:val="00DC7316"/>
    <w:rsid w:val="00DC77F8"/>
    <w:rsid w:val="00DC7849"/>
    <w:rsid w:val="00DC7BD9"/>
    <w:rsid w:val="00DC7DA5"/>
    <w:rsid w:val="00DC7F04"/>
    <w:rsid w:val="00DD01BB"/>
    <w:rsid w:val="00DD02A5"/>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061"/>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2B0"/>
    <w:rsid w:val="00DE056A"/>
    <w:rsid w:val="00DE06A0"/>
    <w:rsid w:val="00DE09A5"/>
    <w:rsid w:val="00DE09B7"/>
    <w:rsid w:val="00DE0E3B"/>
    <w:rsid w:val="00DE0FDC"/>
    <w:rsid w:val="00DE0FF7"/>
    <w:rsid w:val="00DE102D"/>
    <w:rsid w:val="00DE11C6"/>
    <w:rsid w:val="00DE147E"/>
    <w:rsid w:val="00DE1558"/>
    <w:rsid w:val="00DE156E"/>
    <w:rsid w:val="00DE1620"/>
    <w:rsid w:val="00DE17DF"/>
    <w:rsid w:val="00DE19E8"/>
    <w:rsid w:val="00DE1B58"/>
    <w:rsid w:val="00DE1E50"/>
    <w:rsid w:val="00DE20EB"/>
    <w:rsid w:val="00DE218E"/>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4E13"/>
    <w:rsid w:val="00DE51C6"/>
    <w:rsid w:val="00DE52DE"/>
    <w:rsid w:val="00DE53AF"/>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17F"/>
    <w:rsid w:val="00DF04B2"/>
    <w:rsid w:val="00DF060A"/>
    <w:rsid w:val="00DF09B1"/>
    <w:rsid w:val="00DF0F02"/>
    <w:rsid w:val="00DF135A"/>
    <w:rsid w:val="00DF161A"/>
    <w:rsid w:val="00DF1801"/>
    <w:rsid w:val="00DF1A74"/>
    <w:rsid w:val="00DF1AEB"/>
    <w:rsid w:val="00DF1C25"/>
    <w:rsid w:val="00DF1CDF"/>
    <w:rsid w:val="00DF1ED6"/>
    <w:rsid w:val="00DF1EF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617"/>
    <w:rsid w:val="00DF4652"/>
    <w:rsid w:val="00DF468B"/>
    <w:rsid w:val="00DF4A83"/>
    <w:rsid w:val="00DF4B9C"/>
    <w:rsid w:val="00DF4C16"/>
    <w:rsid w:val="00DF4D16"/>
    <w:rsid w:val="00DF4FC0"/>
    <w:rsid w:val="00DF513A"/>
    <w:rsid w:val="00DF5141"/>
    <w:rsid w:val="00DF53C8"/>
    <w:rsid w:val="00DF5625"/>
    <w:rsid w:val="00DF56C4"/>
    <w:rsid w:val="00DF5A0B"/>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E79"/>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06"/>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DC"/>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5B8"/>
    <w:rsid w:val="00E2687D"/>
    <w:rsid w:val="00E26B61"/>
    <w:rsid w:val="00E26B6A"/>
    <w:rsid w:val="00E26CEF"/>
    <w:rsid w:val="00E27037"/>
    <w:rsid w:val="00E2777E"/>
    <w:rsid w:val="00E279D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42E"/>
    <w:rsid w:val="00E32628"/>
    <w:rsid w:val="00E3269E"/>
    <w:rsid w:val="00E3280D"/>
    <w:rsid w:val="00E3281E"/>
    <w:rsid w:val="00E328D2"/>
    <w:rsid w:val="00E328D5"/>
    <w:rsid w:val="00E32D1D"/>
    <w:rsid w:val="00E32D2D"/>
    <w:rsid w:val="00E330AB"/>
    <w:rsid w:val="00E331C8"/>
    <w:rsid w:val="00E3340A"/>
    <w:rsid w:val="00E33655"/>
    <w:rsid w:val="00E3374F"/>
    <w:rsid w:val="00E33B83"/>
    <w:rsid w:val="00E341DC"/>
    <w:rsid w:val="00E3429F"/>
    <w:rsid w:val="00E34572"/>
    <w:rsid w:val="00E34627"/>
    <w:rsid w:val="00E34B1F"/>
    <w:rsid w:val="00E34B6D"/>
    <w:rsid w:val="00E34CDC"/>
    <w:rsid w:val="00E34D71"/>
    <w:rsid w:val="00E34D93"/>
    <w:rsid w:val="00E34EB4"/>
    <w:rsid w:val="00E34F0F"/>
    <w:rsid w:val="00E356A3"/>
    <w:rsid w:val="00E3591D"/>
    <w:rsid w:val="00E35CA0"/>
    <w:rsid w:val="00E35D54"/>
    <w:rsid w:val="00E35D69"/>
    <w:rsid w:val="00E361FC"/>
    <w:rsid w:val="00E366C8"/>
    <w:rsid w:val="00E36803"/>
    <w:rsid w:val="00E369BA"/>
    <w:rsid w:val="00E36A17"/>
    <w:rsid w:val="00E36EF6"/>
    <w:rsid w:val="00E372E4"/>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2C"/>
    <w:rsid w:val="00E41170"/>
    <w:rsid w:val="00E412C0"/>
    <w:rsid w:val="00E412D0"/>
    <w:rsid w:val="00E41375"/>
    <w:rsid w:val="00E414C9"/>
    <w:rsid w:val="00E4167D"/>
    <w:rsid w:val="00E41CFC"/>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7F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EEA"/>
    <w:rsid w:val="00E54267"/>
    <w:rsid w:val="00E54371"/>
    <w:rsid w:val="00E54408"/>
    <w:rsid w:val="00E546A5"/>
    <w:rsid w:val="00E54847"/>
    <w:rsid w:val="00E54884"/>
    <w:rsid w:val="00E54A71"/>
    <w:rsid w:val="00E54AB5"/>
    <w:rsid w:val="00E54B4D"/>
    <w:rsid w:val="00E54DC4"/>
    <w:rsid w:val="00E5535A"/>
    <w:rsid w:val="00E5557E"/>
    <w:rsid w:val="00E5576F"/>
    <w:rsid w:val="00E55BE2"/>
    <w:rsid w:val="00E55EB2"/>
    <w:rsid w:val="00E55F3E"/>
    <w:rsid w:val="00E56406"/>
    <w:rsid w:val="00E564A2"/>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BD2"/>
    <w:rsid w:val="00E62C7A"/>
    <w:rsid w:val="00E62D30"/>
    <w:rsid w:val="00E630C0"/>
    <w:rsid w:val="00E633A6"/>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6ED"/>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EDF"/>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5FFA"/>
    <w:rsid w:val="00E86575"/>
    <w:rsid w:val="00E86BAE"/>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808"/>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3A2"/>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24E"/>
    <w:rsid w:val="00EA244F"/>
    <w:rsid w:val="00EA28EE"/>
    <w:rsid w:val="00EA2B85"/>
    <w:rsid w:val="00EA2DB2"/>
    <w:rsid w:val="00EA2FB0"/>
    <w:rsid w:val="00EA3140"/>
    <w:rsid w:val="00EA34FC"/>
    <w:rsid w:val="00EA3787"/>
    <w:rsid w:val="00EA3957"/>
    <w:rsid w:val="00EA3C1D"/>
    <w:rsid w:val="00EA40F2"/>
    <w:rsid w:val="00EA41DE"/>
    <w:rsid w:val="00EA46EF"/>
    <w:rsid w:val="00EA46F1"/>
    <w:rsid w:val="00EA495D"/>
    <w:rsid w:val="00EA4B31"/>
    <w:rsid w:val="00EA4E4D"/>
    <w:rsid w:val="00EA511F"/>
    <w:rsid w:val="00EA5147"/>
    <w:rsid w:val="00EA5643"/>
    <w:rsid w:val="00EA587F"/>
    <w:rsid w:val="00EA5A6E"/>
    <w:rsid w:val="00EA5AB0"/>
    <w:rsid w:val="00EA5BFD"/>
    <w:rsid w:val="00EA5C90"/>
    <w:rsid w:val="00EA5D38"/>
    <w:rsid w:val="00EA5E3B"/>
    <w:rsid w:val="00EA60AA"/>
    <w:rsid w:val="00EA661A"/>
    <w:rsid w:val="00EA679F"/>
    <w:rsid w:val="00EA6C0D"/>
    <w:rsid w:val="00EA6CA5"/>
    <w:rsid w:val="00EA6DEB"/>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03E"/>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2E2"/>
    <w:rsid w:val="00EB53A0"/>
    <w:rsid w:val="00EB550A"/>
    <w:rsid w:val="00EB57A4"/>
    <w:rsid w:val="00EB5B79"/>
    <w:rsid w:val="00EB60BC"/>
    <w:rsid w:val="00EB60CE"/>
    <w:rsid w:val="00EB6159"/>
    <w:rsid w:val="00EB6209"/>
    <w:rsid w:val="00EB6252"/>
    <w:rsid w:val="00EB627D"/>
    <w:rsid w:val="00EB6464"/>
    <w:rsid w:val="00EB6613"/>
    <w:rsid w:val="00EB67A7"/>
    <w:rsid w:val="00EB67D3"/>
    <w:rsid w:val="00EB6982"/>
    <w:rsid w:val="00EB70CD"/>
    <w:rsid w:val="00EB7461"/>
    <w:rsid w:val="00EB76DF"/>
    <w:rsid w:val="00EB7AE4"/>
    <w:rsid w:val="00EB7C87"/>
    <w:rsid w:val="00EB7DCE"/>
    <w:rsid w:val="00EB7E66"/>
    <w:rsid w:val="00EB7FBB"/>
    <w:rsid w:val="00EC007C"/>
    <w:rsid w:val="00EC02EE"/>
    <w:rsid w:val="00EC0625"/>
    <w:rsid w:val="00EC06B6"/>
    <w:rsid w:val="00EC073A"/>
    <w:rsid w:val="00EC083F"/>
    <w:rsid w:val="00EC08AA"/>
    <w:rsid w:val="00EC0976"/>
    <w:rsid w:val="00EC0B44"/>
    <w:rsid w:val="00EC0CAF"/>
    <w:rsid w:val="00EC0D57"/>
    <w:rsid w:val="00EC0EA4"/>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41E3"/>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84F"/>
    <w:rsid w:val="00EC795A"/>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7A4"/>
    <w:rsid w:val="00ED694A"/>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0DCE"/>
    <w:rsid w:val="00EE148F"/>
    <w:rsid w:val="00EE1552"/>
    <w:rsid w:val="00EE1A67"/>
    <w:rsid w:val="00EE1C3C"/>
    <w:rsid w:val="00EE208C"/>
    <w:rsid w:val="00EE2828"/>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DAC"/>
    <w:rsid w:val="00EE4EA0"/>
    <w:rsid w:val="00EE4EFE"/>
    <w:rsid w:val="00EE4F8F"/>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3F50"/>
    <w:rsid w:val="00EF44A6"/>
    <w:rsid w:val="00EF46B4"/>
    <w:rsid w:val="00EF4E54"/>
    <w:rsid w:val="00EF4F13"/>
    <w:rsid w:val="00EF51CD"/>
    <w:rsid w:val="00EF52D0"/>
    <w:rsid w:val="00EF553F"/>
    <w:rsid w:val="00EF562E"/>
    <w:rsid w:val="00EF5696"/>
    <w:rsid w:val="00EF5816"/>
    <w:rsid w:val="00EF5A0B"/>
    <w:rsid w:val="00EF5B02"/>
    <w:rsid w:val="00EF5F1A"/>
    <w:rsid w:val="00EF5F98"/>
    <w:rsid w:val="00EF6048"/>
    <w:rsid w:val="00EF61AA"/>
    <w:rsid w:val="00EF6B37"/>
    <w:rsid w:val="00EF6B65"/>
    <w:rsid w:val="00EF6F95"/>
    <w:rsid w:val="00EF704A"/>
    <w:rsid w:val="00EF70FA"/>
    <w:rsid w:val="00EF717C"/>
    <w:rsid w:val="00EF73B8"/>
    <w:rsid w:val="00EF7586"/>
    <w:rsid w:val="00EF7ABC"/>
    <w:rsid w:val="00EF7C26"/>
    <w:rsid w:val="00EF7F9E"/>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3B9A"/>
    <w:rsid w:val="00F04079"/>
    <w:rsid w:val="00F0425B"/>
    <w:rsid w:val="00F04297"/>
    <w:rsid w:val="00F049CE"/>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7D1"/>
    <w:rsid w:val="00F139F7"/>
    <w:rsid w:val="00F13D04"/>
    <w:rsid w:val="00F14254"/>
    <w:rsid w:val="00F14AFA"/>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88"/>
    <w:rsid w:val="00F20CDC"/>
    <w:rsid w:val="00F20E2F"/>
    <w:rsid w:val="00F20E52"/>
    <w:rsid w:val="00F215EC"/>
    <w:rsid w:val="00F21D6D"/>
    <w:rsid w:val="00F21D70"/>
    <w:rsid w:val="00F22058"/>
    <w:rsid w:val="00F22100"/>
    <w:rsid w:val="00F228F9"/>
    <w:rsid w:val="00F231E5"/>
    <w:rsid w:val="00F23346"/>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23"/>
    <w:rsid w:val="00F30028"/>
    <w:rsid w:val="00F302E9"/>
    <w:rsid w:val="00F303A9"/>
    <w:rsid w:val="00F305FA"/>
    <w:rsid w:val="00F306CF"/>
    <w:rsid w:val="00F30820"/>
    <w:rsid w:val="00F30964"/>
    <w:rsid w:val="00F30F7D"/>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745"/>
    <w:rsid w:val="00F358C6"/>
    <w:rsid w:val="00F36179"/>
    <w:rsid w:val="00F36265"/>
    <w:rsid w:val="00F362BB"/>
    <w:rsid w:val="00F363A6"/>
    <w:rsid w:val="00F36710"/>
    <w:rsid w:val="00F36905"/>
    <w:rsid w:val="00F36BA2"/>
    <w:rsid w:val="00F36E2B"/>
    <w:rsid w:val="00F36E94"/>
    <w:rsid w:val="00F373D8"/>
    <w:rsid w:val="00F374C5"/>
    <w:rsid w:val="00F375F4"/>
    <w:rsid w:val="00F377C5"/>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F7D"/>
    <w:rsid w:val="00F46152"/>
    <w:rsid w:val="00F46232"/>
    <w:rsid w:val="00F462C3"/>
    <w:rsid w:val="00F46362"/>
    <w:rsid w:val="00F46467"/>
    <w:rsid w:val="00F4668C"/>
    <w:rsid w:val="00F4681E"/>
    <w:rsid w:val="00F4687C"/>
    <w:rsid w:val="00F46948"/>
    <w:rsid w:val="00F46D6E"/>
    <w:rsid w:val="00F47076"/>
    <w:rsid w:val="00F47286"/>
    <w:rsid w:val="00F472BD"/>
    <w:rsid w:val="00F475D1"/>
    <w:rsid w:val="00F476E2"/>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40B"/>
    <w:rsid w:val="00F515EF"/>
    <w:rsid w:val="00F516E9"/>
    <w:rsid w:val="00F51A1A"/>
    <w:rsid w:val="00F51A8E"/>
    <w:rsid w:val="00F51F01"/>
    <w:rsid w:val="00F52155"/>
    <w:rsid w:val="00F52582"/>
    <w:rsid w:val="00F52654"/>
    <w:rsid w:val="00F526C1"/>
    <w:rsid w:val="00F52BC8"/>
    <w:rsid w:val="00F52DC3"/>
    <w:rsid w:val="00F52FAA"/>
    <w:rsid w:val="00F53021"/>
    <w:rsid w:val="00F53291"/>
    <w:rsid w:val="00F53551"/>
    <w:rsid w:val="00F538DC"/>
    <w:rsid w:val="00F539DD"/>
    <w:rsid w:val="00F53B25"/>
    <w:rsid w:val="00F53D27"/>
    <w:rsid w:val="00F53D43"/>
    <w:rsid w:val="00F542B3"/>
    <w:rsid w:val="00F54477"/>
    <w:rsid w:val="00F54882"/>
    <w:rsid w:val="00F5495C"/>
    <w:rsid w:val="00F54C28"/>
    <w:rsid w:val="00F54CC3"/>
    <w:rsid w:val="00F54DB1"/>
    <w:rsid w:val="00F54E19"/>
    <w:rsid w:val="00F54EE3"/>
    <w:rsid w:val="00F54EEC"/>
    <w:rsid w:val="00F5504B"/>
    <w:rsid w:val="00F5518D"/>
    <w:rsid w:val="00F55321"/>
    <w:rsid w:val="00F55359"/>
    <w:rsid w:val="00F555EC"/>
    <w:rsid w:val="00F558AD"/>
    <w:rsid w:val="00F55B07"/>
    <w:rsid w:val="00F55B4D"/>
    <w:rsid w:val="00F560B2"/>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249"/>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680"/>
    <w:rsid w:val="00F666B4"/>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2EA5"/>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801C6"/>
    <w:rsid w:val="00F80317"/>
    <w:rsid w:val="00F804CA"/>
    <w:rsid w:val="00F80594"/>
    <w:rsid w:val="00F808B9"/>
    <w:rsid w:val="00F80937"/>
    <w:rsid w:val="00F80B79"/>
    <w:rsid w:val="00F80CFA"/>
    <w:rsid w:val="00F80EBB"/>
    <w:rsid w:val="00F81131"/>
    <w:rsid w:val="00F811F2"/>
    <w:rsid w:val="00F81506"/>
    <w:rsid w:val="00F817D3"/>
    <w:rsid w:val="00F818DC"/>
    <w:rsid w:val="00F81F19"/>
    <w:rsid w:val="00F81FF3"/>
    <w:rsid w:val="00F82502"/>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047"/>
    <w:rsid w:val="00F84305"/>
    <w:rsid w:val="00F8432B"/>
    <w:rsid w:val="00F84359"/>
    <w:rsid w:val="00F84405"/>
    <w:rsid w:val="00F84459"/>
    <w:rsid w:val="00F84482"/>
    <w:rsid w:val="00F84887"/>
    <w:rsid w:val="00F8492A"/>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87FC9"/>
    <w:rsid w:val="00F901A2"/>
    <w:rsid w:val="00F903B8"/>
    <w:rsid w:val="00F9040A"/>
    <w:rsid w:val="00F90429"/>
    <w:rsid w:val="00F90584"/>
    <w:rsid w:val="00F90BFD"/>
    <w:rsid w:val="00F91446"/>
    <w:rsid w:val="00F91A6D"/>
    <w:rsid w:val="00F91EA4"/>
    <w:rsid w:val="00F922E6"/>
    <w:rsid w:val="00F925DE"/>
    <w:rsid w:val="00F925FB"/>
    <w:rsid w:val="00F92B67"/>
    <w:rsid w:val="00F92C5D"/>
    <w:rsid w:val="00F92CD7"/>
    <w:rsid w:val="00F92D72"/>
    <w:rsid w:val="00F934F1"/>
    <w:rsid w:val="00F935F3"/>
    <w:rsid w:val="00F93BEC"/>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1E3"/>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D02"/>
    <w:rsid w:val="00FA5F36"/>
    <w:rsid w:val="00FA5F7F"/>
    <w:rsid w:val="00FA60AE"/>
    <w:rsid w:val="00FA6536"/>
    <w:rsid w:val="00FA65C6"/>
    <w:rsid w:val="00FA669A"/>
    <w:rsid w:val="00FA682F"/>
    <w:rsid w:val="00FA71D2"/>
    <w:rsid w:val="00FA77DD"/>
    <w:rsid w:val="00FA7946"/>
    <w:rsid w:val="00FA7FB1"/>
    <w:rsid w:val="00FB0109"/>
    <w:rsid w:val="00FB02E9"/>
    <w:rsid w:val="00FB0365"/>
    <w:rsid w:val="00FB047A"/>
    <w:rsid w:val="00FB06A7"/>
    <w:rsid w:val="00FB090F"/>
    <w:rsid w:val="00FB0ADF"/>
    <w:rsid w:val="00FB0CAA"/>
    <w:rsid w:val="00FB0F07"/>
    <w:rsid w:val="00FB15F2"/>
    <w:rsid w:val="00FB17D3"/>
    <w:rsid w:val="00FB1B45"/>
    <w:rsid w:val="00FB1B46"/>
    <w:rsid w:val="00FB1B6B"/>
    <w:rsid w:val="00FB1BB1"/>
    <w:rsid w:val="00FB1D08"/>
    <w:rsid w:val="00FB231E"/>
    <w:rsid w:val="00FB2352"/>
    <w:rsid w:val="00FB236E"/>
    <w:rsid w:val="00FB2614"/>
    <w:rsid w:val="00FB2884"/>
    <w:rsid w:val="00FB2936"/>
    <w:rsid w:val="00FB2B32"/>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400"/>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394"/>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570"/>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11B"/>
    <w:rsid w:val="00FD5366"/>
    <w:rsid w:val="00FD5384"/>
    <w:rsid w:val="00FD5505"/>
    <w:rsid w:val="00FD57C4"/>
    <w:rsid w:val="00FD5A7C"/>
    <w:rsid w:val="00FD6147"/>
    <w:rsid w:val="00FD62A4"/>
    <w:rsid w:val="00FD643A"/>
    <w:rsid w:val="00FD6441"/>
    <w:rsid w:val="00FD67EB"/>
    <w:rsid w:val="00FD6911"/>
    <w:rsid w:val="00FD6AA6"/>
    <w:rsid w:val="00FD6B6C"/>
    <w:rsid w:val="00FD6CF7"/>
    <w:rsid w:val="00FD6D39"/>
    <w:rsid w:val="00FD70FD"/>
    <w:rsid w:val="00FD7299"/>
    <w:rsid w:val="00FD7310"/>
    <w:rsid w:val="00FD756A"/>
    <w:rsid w:val="00FD775B"/>
    <w:rsid w:val="00FD7A00"/>
    <w:rsid w:val="00FD7E6E"/>
    <w:rsid w:val="00FD7F01"/>
    <w:rsid w:val="00FE0484"/>
    <w:rsid w:val="00FE05C6"/>
    <w:rsid w:val="00FE0637"/>
    <w:rsid w:val="00FE0939"/>
    <w:rsid w:val="00FE0D94"/>
    <w:rsid w:val="00FE0EA5"/>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EF3"/>
    <w:rsid w:val="00FE2F86"/>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BA"/>
    <w:rsid w:val="00FE6BF0"/>
    <w:rsid w:val="00FE6C02"/>
    <w:rsid w:val="00FE6E86"/>
    <w:rsid w:val="00FE6FA7"/>
    <w:rsid w:val="00FE7160"/>
    <w:rsid w:val="00FE7285"/>
    <w:rsid w:val="00FE7361"/>
    <w:rsid w:val="00FE7639"/>
    <w:rsid w:val="00FE7CCE"/>
    <w:rsid w:val="00FF0637"/>
    <w:rsid w:val="00FF0A16"/>
    <w:rsid w:val="00FF0B86"/>
    <w:rsid w:val="00FF109C"/>
    <w:rsid w:val="00FF10C9"/>
    <w:rsid w:val="00FF1209"/>
    <w:rsid w:val="00FF13E0"/>
    <w:rsid w:val="00FF1498"/>
    <w:rsid w:val="00FF16A3"/>
    <w:rsid w:val="00FF1A10"/>
    <w:rsid w:val="00FF223D"/>
    <w:rsid w:val="00FF231C"/>
    <w:rsid w:val="00FF2366"/>
    <w:rsid w:val="00FF2791"/>
    <w:rsid w:val="00FF28AC"/>
    <w:rsid w:val="00FF28FE"/>
    <w:rsid w:val="00FF29C8"/>
    <w:rsid w:val="00FF2B1F"/>
    <w:rsid w:val="00FF2ED8"/>
    <w:rsid w:val="00FF3300"/>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2FE8C07B-0D88-4B26-A493-7A61435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uiPriority w:val="99"/>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3"/>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4"/>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5"/>
      </w:numPr>
    </w:pPr>
  </w:style>
  <w:style w:type="paragraph" w:customStyle="1" w:styleId="opzcz">
    <w:name w:val="opz_część"/>
    <w:qFormat/>
    <w:rsid w:val="001B75D8"/>
    <w:pPr>
      <w:keepNext/>
      <w:pageBreakBefore/>
      <w:numPr>
        <w:numId w:val="45"/>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5"/>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5"/>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6"/>
      </w:numPr>
    </w:pPr>
  </w:style>
  <w:style w:type="numbering" w:customStyle="1" w:styleId="WWOutlineListStyle2">
    <w:name w:val="WW_OutlineListStyle_2"/>
    <w:basedOn w:val="Bezlisty"/>
    <w:rsid w:val="001B75D8"/>
    <w:pPr>
      <w:numPr>
        <w:numId w:val="47"/>
      </w:numPr>
    </w:pPr>
  </w:style>
  <w:style w:type="numbering" w:customStyle="1" w:styleId="WWOutlineListStyle1">
    <w:name w:val="WW_OutlineListStyle_1"/>
    <w:basedOn w:val="Bezlisty"/>
    <w:rsid w:val="001B75D8"/>
    <w:pPr>
      <w:numPr>
        <w:numId w:val="48"/>
      </w:numPr>
    </w:pPr>
  </w:style>
  <w:style w:type="numbering" w:customStyle="1" w:styleId="WWOutlineListStyle">
    <w:name w:val="WW_OutlineListStyle"/>
    <w:basedOn w:val="Bezlisty"/>
    <w:rsid w:val="001B75D8"/>
    <w:pPr>
      <w:numPr>
        <w:numId w:val="49"/>
      </w:numPr>
    </w:pPr>
  </w:style>
  <w:style w:type="numbering" w:customStyle="1" w:styleId="WWNum1">
    <w:name w:val="WWNum1"/>
    <w:basedOn w:val="Bezlisty"/>
    <w:rsid w:val="001B75D8"/>
    <w:pPr>
      <w:numPr>
        <w:numId w:val="50"/>
      </w:numPr>
    </w:pPr>
  </w:style>
  <w:style w:type="numbering" w:customStyle="1" w:styleId="WWNum2">
    <w:name w:val="WWNum2"/>
    <w:basedOn w:val="Bezlisty"/>
    <w:rsid w:val="001B75D8"/>
    <w:pPr>
      <w:numPr>
        <w:numId w:val="51"/>
      </w:numPr>
    </w:pPr>
  </w:style>
  <w:style w:type="numbering" w:customStyle="1" w:styleId="WWNum3">
    <w:name w:val="WWNum3"/>
    <w:basedOn w:val="Bezlisty"/>
    <w:rsid w:val="001B75D8"/>
    <w:pPr>
      <w:numPr>
        <w:numId w:val="52"/>
      </w:numPr>
    </w:pPr>
  </w:style>
  <w:style w:type="numbering" w:customStyle="1" w:styleId="WWNum4">
    <w:name w:val="WWNum4"/>
    <w:basedOn w:val="Bezlisty"/>
    <w:rsid w:val="001B75D8"/>
    <w:pPr>
      <w:numPr>
        <w:numId w:val="53"/>
      </w:numPr>
    </w:pPr>
  </w:style>
  <w:style w:type="numbering" w:customStyle="1" w:styleId="WWNum5">
    <w:name w:val="WWNum5"/>
    <w:basedOn w:val="Bezlisty"/>
    <w:rsid w:val="001B75D8"/>
    <w:pPr>
      <w:numPr>
        <w:numId w:val="54"/>
      </w:numPr>
    </w:pPr>
  </w:style>
  <w:style w:type="numbering" w:customStyle="1" w:styleId="WWNum6">
    <w:name w:val="WWNum6"/>
    <w:basedOn w:val="Bezlisty"/>
    <w:rsid w:val="001B75D8"/>
    <w:pPr>
      <w:numPr>
        <w:numId w:val="55"/>
      </w:numPr>
    </w:pPr>
  </w:style>
  <w:style w:type="numbering" w:customStyle="1" w:styleId="WWNum7">
    <w:name w:val="WWNum7"/>
    <w:basedOn w:val="Bezlisty"/>
    <w:rsid w:val="001B75D8"/>
    <w:pPr>
      <w:numPr>
        <w:numId w:val="56"/>
      </w:numPr>
    </w:pPr>
  </w:style>
  <w:style w:type="numbering" w:customStyle="1" w:styleId="WWNum8">
    <w:name w:val="WWNum8"/>
    <w:basedOn w:val="Bezlisty"/>
    <w:rsid w:val="001B75D8"/>
    <w:pPr>
      <w:numPr>
        <w:numId w:val="57"/>
      </w:numPr>
    </w:pPr>
  </w:style>
  <w:style w:type="numbering" w:customStyle="1" w:styleId="WWNum9">
    <w:name w:val="WWNum9"/>
    <w:basedOn w:val="Bezlisty"/>
    <w:rsid w:val="001B75D8"/>
    <w:pPr>
      <w:numPr>
        <w:numId w:val="58"/>
      </w:numPr>
    </w:pPr>
  </w:style>
  <w:style w:type="numbering" w:customStyle="1" w:styleId="WWNum10">
    <w:name w:val="WWNum10"/>
    <w:basedOn w:val="Bezlisty"/>
    <w:rsid w:val="001B75D8"/>
    <w:pPr>
      <w:numPr>
        <w:numId w:val="59"/>
      </w:numPr>
    </w:pPr>
  </w:style>
  <w:style w:type="numbering" w:customStyle="1" w:styleId="WWNum11">
    <w:name w:val="WWNum11"/>
    <w:basedOn w:val="Bezlisty"/>
    <w:rsid w:val="001B75D8"/>
    <w:pPr>
      <w:numPr>
        <w:numId w:val="60"/>
      </w:numPr>
    </w:pPr>
  </w:style>
  <w:style w:type="numbering" w:customStyle="1" w:styleId="WWNum12">
    <w:name w:val="WWNum12"/>
    <w:basedOn w:val="Bezlisty"/>
    <w:rsid w:val="001B75D8"/>
    <w:pPr>
      <w:numPr>
        <w:numId w:val="61"/>
      </w:numPr>
    </w:pPr>
  </w:style>
  <w:style w:type="numbering" w:customStyle="1" w:styleId="WWNum13">
    <w:name w:val="WWNum13"/>
    <w:basedOn w:val="Bezlisty"/>
    <w:rsid w:val="001B75D8"/>
    <w:pPr>
      <w:numPr>
        <w:numId w:val="62"/>
      </w:numPr>
    </w:pPr>
  </w:style>
  <w:style w:type="numbering" w:customStyle="1" w:styleId="WWNum14">
    <w:name w:val="WWNum14"/>
    <w:basedOn w:val="Bezlisty"/>
    <w:rsid w:val="001B75D8"/>
    <w:pPr>
      <w:numPr>
        <w:numId w:val="63"/>
      </w:numPr>
    </w:pPr>
  </w:style>
  <w:style w:type="numbering" w:customStyle="1" w:styleId="WWNum15">
    <w:name w:val="WWNum15"/>
    <w:basedOn w:val="Bezlisty"/>
    <w:rsid w:val="001B75D8"/>
    <w:pPr>
      <w:numPr>
        <w:numId w:val="64"/>
      </w:numPr>
    </w:pPr>
  </w:style>
  <w:style w:type="numbering" w:customStyle="1" w:styleId="WWNum16">
    <w:name w:val="WWNum16"/>
    <w:basedOn w:val="Bezlisty"/>
    <w:rsid w:val="001B75D8"/>
    <w:pPr>
      <w:numPr>
        <w:numId w:val="65"/>
      </w:numPr>
    </w:pPr>
  </w:style>
  <w:style w:type="numbering" w:customStyle="1" w:styleId="WWNum17">
    <w:name w:val="WWNum17"/>
    <w:basedOn w:val="Bezlisty"/>
    <w:rsid w:val="001B75D8"/>
    <w:pPr>
      <w:numPr>
        <w:numId w:val="66"/>
      </w:numPr>
    </w:pPr>
  </w:style>
  <w:style w:type="numbering" w:customStyle="1" w:styleId="WWNum18">
    <w:name w:val="WWNum18"/>
    <w:basedOn w:val="Bezlisty"/>
    <w:rsid w:val="001B75D8"/>
    <w:pPr>
      <w:numPr>
        <w:numId w:val="67"/>
      </w:numPr>
    </w:pPr>
  </w:style>
  <w:style w:type="numbering" w:customStyle="1" w:styleId="WWNum19">
    <w:name w:val="WWNum19"/>
    <w:basedOn w:val="Bezlisty"/>
    <w:rsid w:val="001B75D8"/>
    <w:pPr>
      <w:numPr>
        <w:numId w:val="68"/>
      </w:numPr>
    </w:pPr>
  </w:style>
  <w:style w:type="numbering" w:customStyle="1" w:styleId="WWNum20">
    <w:name w:val="WWNum20"/>
    <w:basedOn w:val="Bezlisty"/>
    <w:rsid w:val="001B75D8"/>
    <w:pPr>
      <w:numPr>
        <w:numId w:val="69"/>
      </w:numPr>
    </w:pPr>
  </w:style>
  <w:style w:type="numbering" w:customStyle="1" w:styleId="WWNum21">
    <w:name w:val="WWNum21"/>
    <w:basedOn w:val="Bezlisty"/>
    <w:rsid w:val="001B75D8"/>
    <w:pPr>
      <w:numPr>
        <w:numId w:val="70"/>
      </w:numPr>
    </w:pPr>
  </w:style>
  <w:style w:type="numbering" w:customStyle="1" w:styleId="WWNum22">
    <w:name w:val="WWNum22"/>
    <w:basedOn w:val="Bezlisty"/>
    <w:rsid w:val="001B75D8"/>
    <w:pPr>
      <w:numPr>
        <w:numId w:val="71"/>
      </w:numPr>
    </w:pPr>
  </w:style>
  <w:style w:type="numbering" w:customStyle="1" w:styleId="WWNum23">
    <w:name w:val="WWNum23"/>
    <w:basedOn w:val="Bezlisty"/>
    <w:rsid w:val="001B75D8"/>
    <w:pPr>
      <w:numPr>
        <w:numId w:val="72"/>
      </w:numPr>
    </w:pPr>
  </w:style>
  <w:style w:type="numbering" w:customStyle="1" w:styleId="WWNum24">
    <w:name w:val="WWNum24"/>
    <w:basedOn w:val="Bezlisty"/>
    <w:rsid w:val="001B75D8"/>
    <w:pPr>
      <w:numPr>
        <w:numId w:val="73"/>
      </w:numPr>
    </w:pPr>
  </w:style>
  <w:style w:type="numbering" w:customStyle="1" w:styleId="WWNum25">
    <w:name w:val="WWNum25"/>
    <w:basedOn w:val="Bezlisty"/>
    <w:rsid w:val="001B75D8"/>
    <w:pPr>
      <w:numPr>
        <w:numId w:val="74"/>
      </w:numPr>
    </w:pPr>
  </w:style>
  <w:style w:type="numbering" w:customStyle="1" w:styleId="WWNum26">
    <w:name w:val="WWNum26"/>
    <w:basedOn w:val="Bezlisty"/>
    <w:rsid w:val="001B75D8"/>
    <w:pPr>
      <w:numPr>
        <w:numId w:val="75"/>
      </w:numPr>
    </w:pPr>
  </w:style>
  <w:style w:type="numbering" w:customStyle="1" w:styleId="WWNum27">
    <w:name w:val="WWNum27"/>
    <w:basedOn w:val="Bezlisty"/>
    <w:rsid w:val="001B75D8"/>
    <w:pPr>
      <w:numPr>
        <w:numId w:val="76"/>
      </w:numPr>
    </w:pPr>
  </w:style>
  <w:style w:type="numbering" w:customStyle="1" w:styleId="WWNum28">
    <w:name w:val="WWNum28"/>
    <w:basedOn w:val="Bezlisty"/>
    <w:rsid w:val="001B75D8"/>
    <w:pPr>
      <w:numPr>
        <w:numId w:val="77"/>
      </w:numPr>
    </w:pPr>
  </w:style>
  <w:style w:type="numbering" w:customStyle="1" w:styleId="WWNum29">
    <w:name w:val="WWNum29"/>
    <w:basedOn w:val="Bezlisty"/>
    <w:rsid w:val="001B75D8"/>
    <w:pPr>
      <w:numPr>
        <w:numId w:val="78"/>
      </w:numPr>
    </w:pPr>
  </w:style>
  <w:style w:type="numbering" w:customStyle="1" w:styleId="WWNum30">
    <w:name w:val="WWNum30"/>
    <w:basedOn w:val="Bezlisty"/>
    <w:rsid w:val="001B75D8"/>
    <w:pPr>
      <w:numPr>
        <w:numId w:val="79"/>
      </w:numPr>
    </w:pPr>
  </w:style>
  <w:style w:type="numbering" w:customStyle="1" w:styleId="WWNum31">
    <w:name w:val="WWNum31"/>
    <w:basedOn w:val="Bezlisty"/>
    <w:rsid w:val="001B75D8"/>
    <w:pPr>
      <w:numPr>
        <w:numId w:val="80"/>
      </w:numPr>
    </w:pPr>
  </w:style>
  <w:style w:type="numbering" w:customStyle="1" w:styleId="WWNum32">
    <w:name w:val="WWNum32"/>
    <w:basedOn w:val="Bezlisty"/>
    <w:rsid w:val="001B75D8"/>
    <w:pPr>
      <w:numPr>
        <w:numId w:val="81"/>
      </w:numPr>
    </w:pPr>
  </w:style>
  <w:style w:type="numbering" w:customStyle="1" w:styleId="WWNum33">
    <w:name w:val="WWNum33"/>
    <w:basedOn w:val="Bezlisty"/>
    <w:rsid w:val="001B75D8"/>
    <w:pPr>
      <w:numPr>
        <w:numId w:val="82"/>
      </w:numPr>
    </w:pPr>
  </w:style>
  <w:style w:type="numbering" w:customStyle="1" w:styleId="WWNum34">
    <w:name w:val="WWNum34"/>
    <w:basedOn w:val="Bezlisty"/>
    <w:rsid w:val="001B75D8"/>
    <w:pPr>
      <w:numPr>
        <w:numId w:val="83"/>
      </w:numPr>
    </w:pPr>
  </w:style>
  <w:style w:type="numbering" w:customStyle="1" w:styleId="WWNum35">
    <w:name w:val="WWNum35"/>
    <w:basedOn w:val="Bezlisty"/>
    <w:rsid w:val="001B75D8"/>
    <w:pPr>
      <w:numPr>
        <w:numId w:val="84"/>
      </w:numPr>
    </w:pPr>
  </w:style>
  <w:style w:type="numbering" w:customStyle="1" w:styleId="WWNum36">
    <w:name w:val="WWNum36"/>
    <w:basedOn w:val="Bezlisty"/>
    <w:rsid w:val="001B75D8"/>
    <w:pPr>
      <w:numPr>
        <w:numId w:val="85"/>
      </w:numPr>
    </w:pPr>
  </w:style>
  <w:style w:type="numbering" w:customStyle="1" w:styleId="WWNum37">
    <w:name w:val="WWNum37"/>
    <w:basedOn w:val="Bezlisty"/>
    <w:rsid w:val="001B75D8"/>
    <w:pPr>
      <w:numPr>
        <w:numId w:val="86"/>
      </w:numPr>
    </w:pPr>
  </w:style>
  <w:style w:type="numbering" w:customStyle="1" w:styleId="WWNum38">
    <w:name w:val="WWNum38"/>
    <w:basedOn w:val="Bezlisty"/>
    <w:rsid w:val="001B75D8"/>
    <w:pPr>
      <w:numPr>
        <w:numId w:val="87"/>
      </w:numPr>
    </w:pPr>
  </w:style>
  <w:style w:type="numbering" w:customStyle="1" w:styleId="WWNum39">
    <w:name w:val="WWNum39"/>
    <w:basedOn w:val="Bezlisty"/>
    <w:rsid w:val="001B75D8"/>
    <w:pPr>
      <w:numPr>
        <w:numId w:val="88"/>
      </w:numPr>
    </w:pPr>
  </w:style>
  <w:style w:type="numbering" w:customStyle="1" w:styleId="WWNum40">
    <w:name w:val="WWNum40"/>
    <w:basedOn w:val="Bezlisty"/>
    <w:rsid w:val="001B75D8"/>
    <w:pPr>
      <w:numPr>
        <w:numId w:val="89"/>
      </w:numPr>
    </w:pPr>
  </w:style>
  <w:style w:type="numbering" w:customStyle="1" w:styleId="WWNum41">
    <w:name w:val="WWNum41"/>
    <w:basedOn w:val="Bezlisty"/>
    <w:rsid w:val="001B75D8"/>
    <w:pPr>
      <w:numPr>
        <w:numId w:val="90"/>
      </w:numPr>
    </w:pPr>
  </w:style>
  <w:style w:type="numbering" w:customStyle="1" w:styleId="WWNum42">
    <w:name w:val="WWNum42"/>
    <w:basedOn w:val="Bezlisty"/>
    <w:rsid w:val="001B75D8"/>
    <w:pPr>
      <w:numPr>
        <w:numId w:val="91"/>
      </w:numPr>
    </w:pPr>
  </w:style>
  <w:style w:type="numbering" w:customStyle="1" w:styleId="WWNum43">
    <w:name w:val="WWNum43"/>
    <w:basedOn w:val="Bezlisty"/>
    <w:rsid w:val="001B75D8"/>
    <w:pPr>
      <w:numPr>
        <w:numId w:val="92"/>
      </w:numPr>
    </w:pPr>
  </w:style>
  <w:style w:type="numbering" w:customStyle="1" w:styleId="WWNum44">
    <w:name w:val="WWNum44"/>
    <w:basedOn w:val="Bezlisty"/>
    <w:rsid w:val="001B75D8"/>
    <w:pPr>
      <w:numPr>
        <w:numId w:val="93"/>
      </w:numPr>
    </w:pPr>
  </w:style>
  <w:style w:type="numbering" w:customStyle="1" w:styleId="WWNum45">
    <w:name w:val="WWNum45"/>
    <w:basedOn w:val="Bezlisty"/>
    <w:rsid w:val="001B75D8"/>
    <w:pPr>
      <w:numPr>
        <w:numId w:val="94"/>
      </w:numPr>
    </w:pPr>
  </w:style>
  <w:style w:type="numbering" w:customStyle="1" w:styleId="WWNum46">
    <w:name w:val="WWNum46"/>
    <w:basedOn w:val="Bezlisty"/>
    <w:rsid w:val="001B75D8"/>
    <w:pPr>
      <w:numPr>
        <w:numId w:val="95"/>
      </w:numPr>
    </w:pPr>
  </w:style>
  <w:style w:type="numbering" w:customStyle="1" w:styleId="WWNum47">
    <w:name w:val="WWNum47"/>
    <w:basedOn w:val="Bezlisty"/>
    <w:rsid w:val="001B75D8"/>
    <w:pPr>
      <w:numPr>
        <w:numId w:val="96"/>
      </w:numPr>
    </w:pPr>
  </w:style>
  <w:style w:type="numbering" w:customStyle="1" w:styleId="WWOutlineListStyle5">
    <w:name w:val="WW_OutlineListStyle_5"/>
    <w:basedOn w:val="Bezlisty"/>
    <w:rsid w:val="001B75D8"/>
    <w:pPr>
      <w:numPr>
        <w:numId w:val="97"/>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8"/>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9"/>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0"/>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0"/>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0"/>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0"/>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0"/>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0"/>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0"/>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1"/>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 w:type="paragraph" w:customStyle="1" w:styleId="Akapitzlist2">
    <w:name w:val="Akapit z listą2"/>
    <w:rsid w:val="005562C0"/>
    <w:pPr>
      <w:widowControl w:val="0"/>
      <w:suppressAutoHyphens/>
      <w:spacing w:after="200" w:line="276" w:lineRule="auto"/>
      <w:ind w:left="720"/>
    </w:pPr>
    <w:rPr>
      <w:rFonts w:ascii="Calibri" w:eastAsia="Arial Unicode MS" w:hAnsi="Calibri" w:cs="font240"/>
      <w:kern w:val="1"/>
      <w:lang w:eastAsia="ar-SA"/>
    </w:rPr>
  </w:style>
  <w:style w:type="paragraph" w:customStyle="1" w:styleId="Textbodyindent">
    <w:name w:val="Text body indent"/>
    <w:basedOn w:val="Standard0"/>
    <w:rsid w:val="001D0FAA"/>
    <w:pPr>
      <w:widowControl/>
      <w:autoSpaceDE/>
      <w:autoSpaceDN w:val="0"/>
      <w:spacing w:after="120" w:line="276" w:lineRule="auto"/>
      <w:ind w:left="283"/>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66906">
      <w:bodyDiv w:val="1"/>
      <w:marLeft w:val="0"/>
      <w:marRight w:val="0"/>
      <w:marTop w:val="0"/>
      <w:marBottom w:val="0"/>
      <w:divBdr>
        <w:top w:val="none" w:sz="0" w:space="0" w:color="auto"/>
        <w:left w:val="none" w:sz="0" w:space="0" w:color="auto"/>
        <w:bottom w:val="none" w:sz="0" w:space="0" w:color="auto"/>
        <w:right w:val="none" w:sz="0" w:space="0" w:color="auto"/>
      </w:divBdr>
    </w:div>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48187503">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984436048">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39500328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 w:id="1899704257">
      <w:bodyDiv w:val="1"/>
      <w:marLeft w:val="0"/>
      <w:marRight w:val="0"/>
      <w:marTop w:val="0"/>
      <w:marBottom w:val="0"/>
      <w:divBdr>
        <w:top w:val="none" w:sz="0" w:space="0" w:color="auto"/>
        <w:left w:val="none" w:sz="0" w:space="0" w:color="auto"/>
        <w:bottom w:val="none" w:sz="0" w:space="0" w:color="auto"/>
        <w:right w:val="none" w:sz="0" w:space="0" w:color="auto"/>
      </w:divBdr>
    </w:div>
    <w:div w:id="207539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51E951CA95104DA8E599221EEBB799" ma:contentTypeVersion="3" ma:contentTypeDescription="Utwórz nowy dokument." ma:contentTypeScope="" ma:versionID="9eb866d90440b7d975651f1b88b58642">
  <xsd:schema xmlns:xsd="http://www.w3.org/2001/XMLSchema" xmlns:xs="http://www.w3.org/2001/XMLSchema" xmlns:p="http://schemas.microsoft.com/office/2006/metadata/properties" xmlns:ns3="8175ec85-3feb-4d0b-9822-a4d314ea4f47" targetNamespace="http://schemas.microsoft.com/office/2006/metadata/properties" ma:root="true" ma:fieldsID="d045e2fc02df47c9a91f31b74c76fef2" ns3:_="">
    <xsd:import namespace="8175ec85-3feb-4d0b-9822-a4d314ea4f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ec85-3feb-4d0b-9822-a4d314ea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793D-50AB-43F0-A5F8-BC5CDCA589A5}">
  <ds:schemaRefs>
    <ds:schemaRef ds:uri="http://schemas.microsoft.com/sharepoint/v3/contenttype/forms"/>
  </ds:schemaRefs>
</ds:datastoreItem>
</file>

<file path=customXml/itemProps2.xml><?xml version="1.0" encoding="utf-8"?>
<ds:datastoreItem xmlns:ds="http://schemas.openxmlformats.org/officeDocument/2006/customXml" ds:itemID="{E9E402F7-02C5-4486-BCBF-5E66E2D824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3C232-AF7F-4EC2-A427-E499B90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ec85-3feb-4d0b-9822-a4d314ea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2333</Words>
  <Characters>14003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cp:lastPrinted>2025-01-30T12:43:00Z</cp:lastPrinted>
  <dcterms:created xsi:type="dcterms:W3CDTF">2025-04-30T09:27:00Z</dcterms:created>
  <dcterms:modified xsi:type="dcterms:W3CDTF">2025-04-30T09:27:00Z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0x010100FF51E951CA95104DA8E599221EEBB799</vt:lpwstr>
  </property>
</Properties>
</file>