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96" w:rsidRDefault="009D7796" w:rsidP="009D7796"/>
    <w:p w:rsidR="009D7796" w:rsidRPr="009D7796" w:rsidRDefault="009D7796" w:rsidP="009D7796">
      <w:pPr>
        <w:widowControl w:val="0"/>
        <w:spacing w:after="0" w:line="240" w:lineRule="auto"/>
        <w:ind w:left="432"/>
        <w:jc w:val="right"/>
        <w:rPr>
          <w:rFonts w:ascii="Arial" w:hAnsi="Arial" w:cs="Arial"/>
        </w:rPr>
      </w:pPr>
    </w:p>
    <w:p w:rsidR="009D7796" w:rsidRPr="00EE7A09" w:rsidRDefault="009D7796" w:rsidP="009D7796">
      <w:pPr>
        <w:spacing w:after="0" w:line="240" w:lineRule="auto"/>
        <w:rPr>
          <w:rFonts w:ascii="Arial" w:hAnsi="Arial" w:cs="Arial"/>
          <w:b/>
        </w:rPr>
      </w:pPr>
      <w:r w:rsidRPr="00EE7A09">
        <w:rPr>
          <w:rFonts w:ascii="Arial" w:hAnsi="Arial" w:cs="Arial"/>
          <w:b/>
        </w:rPr>
        <w:t>Nr sprawy: ZP.7126.01.2025.ZO</w:t>
      </w:r>
    </w:p>
    <w:p w:rsidR="009D7796" w:rsidRPr="009D7796" w:rsidRDefault="009D7796" w:rsidP="009D7796">
      <w:pPr>
        <w:widowControl w:val="0"/>
        <w:spacing w:after="0" w:line="240" w:lineRule="auto"/>
        <w:ind w:left="432"/>
        <w:rPr>
          <w:rFonts w:ascii="Arial" w:hAnsi="Arial" w:cs="Arial"/>
          <w:b/>
          <w:sz w:val="20"/>
          <w:szCs w:val="20"/>
        </w:rPr>
      </w:pPr>
    </w:p>
    <w:p w:rsidR="009D7796" w:rsidRPr="009D7796" w:rsidRDefault="009D7796" w:rsidP="009D7796">
      <w:pPr>
        <w:pStyle w:val="Nagwek1"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</w:rPr>
      </w:pPr>
      <w:r w:rsidRPr="009D7796">
        <w:rPr>
          <w:rFonts w:ascii="Arial" w:hAnsi="Arial" w:cs="Arial"/>
          <w:b/>
          <w:sz w:val="22"/>
        </w:rPr>
        <w:t xml:space="preserve">Załącznik Nr 1 </w:t>
      </w:r>
      <w:r w:rsidR="00EE7A09">
        <w:rPr>
          <w:rFonts w:ascii="Arial" w:hAnsi="Arial" w:cs="Arial"/>
          <w:b/>
          <w:sz w:val="22"/>
        </w:rPr>
        <w:t>do zapytanie ofertowego</w:t>
      </w:r>
    </w:p>
    <w:p w:rsidR="009D7796" w:rsidRPr="009D7796" w:rsidRDefault="009D7796" w:rsidP="009D7796">
      <w:pPr>
        <w:rPr>
          <w:rFonts w:ascii="Arial" w:hAnsi="Arial" w:cs="Arial"/>
          <w:i/>
        </w:rPr>
      </w:pPr>
    </w:p>
    <w:p w:rsidR="009D7796" w:rsidRPr="009D7796" w:rsidRDefault="009D7796" w:rsidP="009D7796">
      <w:pPr>
        <w:spacing w:after="0"/>
        <w:ind w:left="4571"/>
        <w:rPr>
          <w:rFonts w:ascii="Arial" w:hAnsi="Arial" w:cs="Arial"/>
        </w:rPr>
      </w:pPr>
      <w:r w:rsidRPr="009D7796">
        <w:rPr>
          <w:rFonts w:ascii="Arial" w:hAnsi="Arial" w:cs="Arial"/>
        </w:rPr>
        <w:t>Zamawiający:</w:t>
      </w:r>
    </w:p>
    <w:p w:rsidR="009D7796" w:rsidRPr="009D7796" w:rsidRDefault="009D7796" w:rsidP="009D7796">
      <w:pPr>
        <w:spacing w:after="0"/>
        <w:ind w:left="4571"/>
        <w:rPr>
          <w:rFonts w:ascii="Arial" w:hAnsi="Arial" w:cs="Arial"/>
        </w:rPr>
      </w:pPr>
      <w:r w:rsidRPr="009D7796">
        <w:rPr>
          <w:rFonts w:ascii="Arial" w:hAnsi="Arial" w:cs="Arial"/>
          <w:b/>
          <w:bCs/>
        </w:rPr>
        <w:t>ECO PROBE Sp. z o. o.</w:t>
      </w:r>
    </w:p>
    <w:p w:rsidR="009D7796" w:rsidRPr="009D7796" w:rsidRDefault="009D7796" w:rsidP="009D7796">
      <w:pPr>
        <w:spacing w:after="0"/>
        <w:ind w:left="4571"/>
        <w:rPr>
          <w:rFonts w:ascii="Arial" w:hAnsi="Arial" w:cs="Arial"/>
        </w:rPr>
      </w:pPr>
      <w:r w:rsidRPr="009D7796">
        <w:rPr>
          <w:rFonts w:ascii="Arial" w:hAnsi="Arial" w:cs="Arial"/>
          <w:b/>
          <w:bCs/>
        </w:rPr>
        <w:t>z siedzibą w Pszczółkach</w:t>
      </w:r>
    </w:p>
    <w:p w:rsidR="009D7796" w:rsidRPr="009D7796" w:rsidRDefault="009D7796" w:rsidP="009D7796">
      <w:pPr>
        <w:spacing w:after="0"/>
        <w:ind w:left="4571"/>
        <w:rPr>
          <w:rFonts w:ascii="Arial" w:hAnsi="Arial" w:cs="Arial"/>
        </w:rPr>
      </w:pPr>
      <w:r w:rsidRPr="009D7796">
        <w:rPr>
          <w:rFonts w:ascii="Arial" w:hAnsi="Arial" w:cs="Arial"/>
          <w:b/>
          <w:bCs/>
        </w:rPr>
        <w:t>ul. Pomorska 1, 83-032 Pszczółki</w:t>
      </w:r>
    </w:p>
    <w:p w:rsidR="009D7796" w:rsidRPr="009D7796" w:rsidRDefault="009D7796" w:rsidP="009D7796">
      <w:pPr>
        <w:spacing w:after="0"/>
        <w:ind w:left="4571"/>
        <w:rPr>
          <w:rFonts w:ascii="Arial" w:hAnsi="Arial" w:cs="Arial"/>
          <w:lang w:val="en-US"/>
        </w:rPr>
      </w:pPr>
      <w:r w:rsidRPr="009D7796">
        <w:rPr>
          <w:rFonts w:ascii="Arial" w:hAnsi="Arial" w:cs="Arial"/>
          <w:lang w:val="en-US"/>
        </w:rPr>
        <w:t xml:space="preserve">e-mail: </w:t>
      </w:r>
      <w:hyperlink r:id="rId7" w:history="1">
        <w:r w:rsidRPr="009D7796">
          <w:rPr>
            <w:rStyle w:val="Hipercze"/>
            <w:rFonts w:ascii="Arial" w:hAnsi="Arial" w:cs="Arial"/>
            <w:lang w:val="en-US"/>
          </w:rPr>
          <w:t>ecoprobe@ecoprobe.pl</w:t>
        </w:r>
      </w:hyperlink>
    </w:p>
    <w:p w:rsidR="009D7796" w:rsidRPr="009D7796" w:rsidRDefault="009D7796" w:rsidP="009D7796">
      <w:pPr>
        <w:spacing w:after="0"/>
        <w:ind w:left="4571"/>
        <w:rPr>
          <w:rFonts w:ascii="Arial" w:hAnsi="Arial" w:cs="Arial"/>
          <w:lang w:val="en-US"/>
        </w:rPr>
      </w:pPr>
      <w:r w:rsidRPr="009D7796">
        <w:rPr>
          <w:rFonts w:ascii="Arial" w:hAnsi="Arial" w:cs="Arial"/>
          <w:lang w:val="en-US"/>
        </w:rPr>
        <w:t xml:space="preserve">strona internetowa: </w:t>
      </w:r>
      <w:hyperlink r:id="rId8" w:history="1">
        <w:r w:rsidRPr="009D7796">
          <w:rPr>
            <w:rStyle w:val="Hipercze"/>
            <w:rFonts w:ascii="Arial" w:hAnsi="Arial" w:cs="Arial"/>
            <w:lang w:val="en-US"/>
          </w:rPr>
          <w:t>www.</w:t>
        </w:r>
      </w:hyperlink>
      <w:r w:rsidRPr="009D7796">
        <w:rPr>
          <w:rStyle w:val="Hipercze"/>
          <w:rFonts w:ascii="Arial" w:hAnsi="Arial" w:cs="Arial"/>
          <w:lang w:val="en-US"/>
        </w:rPr>
        <w:t>ecoprobe.pl</w:t>
      </w:r>
    </w:p>
    <w:p w:rsidR="009D7796" w:rsidRPr="009D7796" w:rsidRDefault="009D7796" w:rsidP="009D7796">
      <w:pPr>
        <w:pStyle w:val="Nagwek2"/>
        <w:numPr>
          <w:ilvl w:val="1"/>
          <w:numId w:val="3"/>
        </w:numPr>
        <w:tabs>
          <w:tab w:val="left" w:pos="0"/>
        </w:tabs>
        <w:spacing w:after="0" w:line="240" w:lineRule="auto"/>
        <w:jc w:val="left"/>
        <w:rPr>
          <w:rFonts w:ascii="Arial" w:hAnsi="Arial" w:cs="Arial"/>
          <w:sz w:val="22"/>
        </w:rPr>
      </w:pPr>
    </w:p>
    <w:p w:rsidR="009D7796" w:rsidRPr="009D7796" w:rsidRDefault="009D7796" w:rsidP="009D7796">
      <w:pPr>
        <w:pStyle w:val="Nagwek2"/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  <w:r w:rsidRPr="009D7796">
        <w:rPr>
          <w:rFonts w:ascii="Arial" w:hAnsi="Arial" w:cs="Arial"/>
          <w:b/>
          <w:sz w:val="22"/>
        </w:rPr>
        <w:t>Formularz OFERTOWY</w:t>
      </w:r>
    </w:p>
    <w:p w:rsidR="009D7796" w:rsidRPr="009D7796" w:rsidRDefault="009D7796" w:rsidP="009D7796">
      <w:pPr>
        <w:jc w:val="center"/>
        <w:rPr>
          <w:rFonts w:ascii="Arial" w:hAnsi="Arial" w:cs="Arial"/>
        </w:rPr>
      </w:pP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hAnsi="Arial" w:cs="Arial"/>
          <w:b/>
          <w:u w:val="single"/>
        </w:rPr>
        <w:t>I. WYKONAWCA:</w:t>
      </w:r>
    </w:p>
    <w:tbl>
      <w:tblPr>
        <w:tblW w:w="0" w:type="auto"/>
        <w:tblInd w:w="-20" w:type="dxa"/>
        <w:tblLayout w:type="fixed"/>
        <w:tblLook w:val="0000"/>
      </w:tblPr>
      <w:tblGrid>
        <w:gridCol w:w="596"/>
        <w:gridCol w:w="5726"/>
        <w:gridCol w:w="3186"/>
      </w:tblGrid>
      <w:tr w:rsidR="009D7796" w:rsidRPr="009D7796" w:rsidTr="008D553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Nazwa/y/ Wykonawcy/ów/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Adres/y/ Wykonawcy/ów/</w:t>
            </w:r>
          </w:p>
        </w:tc>
      </w:tr>
      <w:tr w:rsidR="009D7796" w:rsidRPr="009D7796" w:rsidTr="008D553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D7796" w:rsidRPr="009D7796" w:rsidTr="008D553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  <w:tr w:rsidR="009D7796" w:rsidRPr="009D7796" w:rsidTr="008D553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D7796" w:rsidRPr="009D7796" w:rsidRDefault="009D7796" w:rsidP="009D7796">
      <w:pPr>
        <w:rPr>
          <w:rFonts w:ascii="Arial" w:hAnsi="Arial" w:cs="Arial"/>
        </w:rPr>
      </w:pP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hAnsi="Arial" w:cs="Arial"/>
          <w:b/>
          <w:u w:val="single"/>
        </w:rPr>
        <w:t>II. OSOBA UPRAWNIONA DO KONTAKTÓW:</w:t>
      </w:r>
    </w:p>
    <w:tbl>
      <w:tblPr>
        <w:tblW w:w="0" w:type="auto"/>
        <w:tblInd w:w="-20" w:type="dxa"/>
        <w:tblLayout w:type="fixed"/>
        <w:tblLook w:val="0000"/>
      </w:tblPr>
      <w:tblGrid>
        <w:gridCol w:w="1818"/>
        <w:gridCol w:w="7658"/>
      </w:tblGrid>
      <w:tr w:rsidR="009D7796" w:rsidRPr="009D7796" w:rsidTr="008D553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Imię i nazwisko: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  <w:tr w:rsidR="009D7796" w:rsidRPr="009D7796" w:rsidTr="008D553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Adres: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  <w:tr w:rsidR="009D7796" w:rsidRPr="009D7796" w:rsidTr="008D553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Nr telefonu: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  <w:tr w:rsidR="009D7796" w:rsidRPr="009D7796" w:rsidTr="008D553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Nr faksu: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  <w:tr w:rsidR="009D7796" w:rsidRPr="009D7796" w:rsidTr="008D553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D7796" w:rsidRPr="009D7796" w:rsidRDefault="009D7796" w:rsidP="009D7796">
      <w:pPr>
        <w:rPr>
          <w:rFonts w:ascii="Arial" w:hAnsi="Arial" w:cs="Arial"/>
        </w:rPr>
      </w:pPr>
    </w:p>
    <w:p w:rsidR="009D7796" w:rsidRPr="009D7796" w:rsidRDefault="009D7796" w:rsidP="009D7796">
      <w:pPr>
        <w:jc w:val="both"/>
        <w:rPr>
          <w:rFonts w:ascii="Arial" w:hAnsi="Arial" w:cs="Arial"/>
        </w:rPr>
      </w:pPr>
      <w:r w:rsidRPr="009D7796">
        <w:rPr>
          <w:rFonts w:ascii="Arial" w:hAnsi="Arial" w:cs="Arial"/>
        </w:rPr>
        <w:t xml:space="preserve">III. Ja /my/ niżej podpisany/i/ składając ofertę w zapytaniu ofertowym ogłoszonym przez: </w:t>
      </w:r>
      <w:r w:rsidRPr="009D7796">
        <w:rPr>
          <w:rFonts w:ascii="Arial" w:hAnsi="Arial" w:cs="Arial"/>
          <w:b/>
          <w:bCs/>
        </w:rPr>
        <w:t xml:space="preserve">spółkę Eco Probe sp. z o.o. </w:t>
      </w:r>
      <w:r w:rsidRPr="009D7796">
        <w:rPr>
          <w:rFonts w:ascii="Arial" w:hAnsi="Arial" w:cs="Arial"/>
          <w:b/>
        </w:rPr>
        <w:t>83-032 Pszczółki, ul. Pomorska 1</w:t>
      </w:r>
      <w:r w:rsidRPr="009D7796">
        <w:rPr>
          <w:rFonts w:ascii="Arial" w:hAnsi="Arial" w:cs="Arial"/>
        </w:rPr>
        <w:t xml:space="preserve"> </w:t>
      </w:r>
      <w:r w:rsidRPr="009D7796">
        <w:rPr>
          <w:rFonts w:ascii="Arial" w:hAnsi="Arial" w:cs="Arial"/>
          <w:b/>
        </w:rPr>
        <w:t xml:space="preserve">pn.: </w:t>
      </w:r>
      <w:r w:rsidRPr="009D7796">
        <w:rPr>
          <w:rFonts w:ascii="Arial" w:eastAsia="Arial Unicode MS" w:hAnsi="Arial" w:cs="Arial"/>
          <w:b/>
          <w:bCs/>
          <w:color w:val="000000"/>
          <w:kern w:val="2"/>
        </w:rPr>
        <w:t>Sukcesywne dostawy work</w:t>
      </w:r>
      <w:r w:rsidRPr="009D7796">
        <w:rPr>
          <w:rFonts w:ascii="Arial" w:hAnsi="Arial" w:cs="Arial"/>
          <w:b/>
          <w:bCs/>
          <w:color w:val="000000"/>
        </w:rPr>
        <w:t xml:space="preserve">ów na segregowane odpady komunalne do selektywnego zbierania wybranych frakcji odpadów dla firmy Eco Probe Sp. z o. o. </w:t>
      </w:r>
      <w:r w:rsidRPr="009D7796">
        <w:rPr>
          <w:rFonts w:ascii="Arial" w:hAnsi="Arial" w:cs="Arial"/>
          <w:b/>
          <w:i/>
        </w:rPr>
        <w:t xml:space="preserve"> </w:t>
      </w:r>
      <w:r w:rsidRPr="009D7796">
        <w:rPr>
          <w:rFonts w:ascii="Arial" w:hAnsi="Arial" w:cs="Arial"/>
        </w:rPr>
        <w:t>– zgodnie  z wymaganiami określonymi  w zamówieniu oferuję/my/ dostawę worków będących przedmiotem zamówienia za niżej wymienioną cenę:</w:t>
      </w:r>
    </w:p>
    <w:p w:rsidR="009D7796" w:rsidRPr="009D7796" w:rsidRDefault="009D7796" w:rsidP="009D7796">
      <w:pPr>
        <w:pStyle w:val="Tekstpodstawowy21"/>
        <w:spacing w:line="360" w:lineRule="auto"/>
        <w:jc w:val="left"/>
        <w:rPr>
          <w:rFonts w:cs="Arial"/>
        </w:rPr>
      </w:pPr>
      <w:r w:rsidRPr="009D7796">
        <w:rPr>
          <w:rFonts w:cs="Arial"/>
          <w:sz w:val="22"/>
        </w:rPr>
        <w:t>Wartość oferty netto wynosi: ...............................................................................................................zł</w:t>
      </w:r>
    </w:p>
    <w:p w:rsidR="009D7796" w:rsidRPr="009D7796" w:rsidRDefault="009D7796" w:rsidP="009D7796">
      <w:pPr>
        <w:spacing w:line="360" w:lineRule="auto"/>
        <w:rPr>
          <w:rFonts w:ascii="Arial" w:hAnsi="Arial" w:cs="Arial"/>
        </w:rPr>
      </w:pPr>
      <w:r w:rsidRPr="009D7796">
        <w:rPr>
          <w:rFonts w:ascii="Arial" w:hAnsi="Arial" w:cs="Arial"/>
          <w:b/>
        </w:rPr>
        <w:lastRenderedPageBreak/>
        <w:t>Podatek  VAT …………… %</w:t>
      </w:r>
      <w:r w:rsidRPr="009D7796">
        <w:rPr>
          <w:rFonts w:ascii="Arial" w:hAnsi="Arial" w:cs="Arial"/>
        </w:rPr>
        <w:t xml:space="preserve"> wynosi: ................................................................................................................zł</w:t>
      </w:r>
    </w:p>
    <w:p w:rsidR="009D7796" w:rsidRPr="009D7796" w:rsidRDefault="009D7796" w:rsidP="009D7796">
      <w:pPr>
        <w:pStyle w:val="Nagwek9"/>
        <w:keepNext/>
        <w:numPr>
          <w:ilvl w:val="8"/>
          <w:numId w:val="3"/>
        </w:numPr>
        <w:suppressLineNumbers w:val="0"/>
        <w:tabs>
          <w:tab w:val="left" w:pos="0"/>
        </w:tabs>
        <w:suppressAutoHyphens w:val="0"/>
        <w:spacing w:before="0" w:after="0" w:line="360" w:lineRule="auto"/>
        <w:rPr>
          <w:rFonts w:ascii="Arial" w:hAnsi="Arial" w:cs="Arial"/>
        </w:rPr>
      </w:pPr>
      <w:r w:rsidRPr="009D7796">
        <w:rPr>
          <w:rFonts w:ascii="Arial" w:hAnsi="Arial" w:cs="Arial"/>
        </w:rPr>
        <w:t xml:space="preserve">Wartość oferty brutto wynosi:....................................................................................zł </w:t>
      </w:r>
    </w:p>
    <w:p w:rsidR="009D7796" w:rsidRPr="009D7796" w:rsidRDefault="009D7796" w:rsidP="009D7796">
      <w:pPr>
        <w:spacing w:line="360" w:lineRule="auto"/>
        <w:rPr>
          <w:rFonts w:ascii="Arial" w:hAnsi="Arial" w:cs="Arial"/>
        </w:rPr>
      </w:pPr>
      <w:r w:rsidRPr="009D7796">
        <w:rPr>
          <w:rFonts w:ascii="Arial" w:hAnsi="Arial" w:cs="Arial"/>
        </w:rPr>
        <w:t>Słownie:...................................................................................................................................</w:t>
      </w:r>
    </w:p>
    <w:p w:rsidR="009D7796" w:rsidRPr="009D7796" w:rsidRDefault="009D7796" w:rsidP="009D7796">
      <w:pPr>
        <w:pStyle w:val="Tekstpodstawowy21"/>
        <w:spacing w:line="360" w:lineRule="auto"/>
        <w:rPr>
          <w:rFonts w:cs="Arial"/>
        </w:rPr>
      </w:pPr>
      <w:r w:rsidRPr="009D7796">
        <w:rPr>
          <w:rFonts w:cs="Arial"/>
          <w:sz w:val="22"/>
        </w:rPr>
        <w:t xml:space="preserve">................................................................................................................................................... </w:t>
      </w:r>
    </w:p>
    <w:p w:rsidR="009D7796" w:rsidRPr="009D7796" w:rsidRDefault="009D7796" w:rsidP="009D7796">
      <w:pPr>
        <w:spacing w:line="360" w:lineRule="auto"/>
        <w:rPr>
          <w:rFonts w:ascii="Arial" w:hAnsi="Arial" w:cs="Arial"/>
        </w:rPr>
      </w:pPr>
      <w:r w:rsidRPr="009D7796">
        <w:rPr>
          <w:rFonts w:ascii="Arial" w:hAnsi="Arial" w:cs="Arial"/>
        </w:rPr>
        <w:t>zgodnie z nw. szczegółowym wyszczególnieniem:</w:t>
      </w:r>
    </w:p>
    <w:tbl>
      <w:tblPr>
        <w:tblW w:w="0" w:type="auto"/>
        <w:tblInd w:w="-20" w:type="dxa"/>
        <w:tblLayout w:type="fixed"/>
        <w:tblLook w:val="0000"/>
      </w:tblPr>
      <w:tblGrid>
        <w:gridCol w:w="630"/>
        <w:gridCol w:w="3135"/>
        <w:gridCol w:w="2524"/>
        <w:gridCol w:w="1641"/>
        <w:gridCol w:w="1679"/>
      </w:tblGrid>
      <w:tr w:rsidR="009D7796" w:rsidRPr="009D7796" w:rsidTr="008D5538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Nazwa towaru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Przewidywana ilość worków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Łączna wartość oferty netto</w:t>
            </w:r>
          </w:p>
        </w:tc>
      </w:tr>
      <w:tr w:rsidR="009D7796" w:rsidRPr="009D7796" w:rsidTr="008D5538">
        <w:trPr>
          <w:trHeight w:val="5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</w:rPr>
              <w:t>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</w:rPr>
              <w:t>Worki foliowe LDPE w kolorze żółtym – nadruk „METALE I TWORZYWA SZTUCZNE”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180 000 szt.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96" w:rsidRPr="009D7796" w:rsidRDefault="009D7796" w:rsidP="008D553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7796" w:rsidRPr="009D7796" w:rsidTr="008D553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</w:rPr>
              <w:t>2.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</w:rPr>
              <w:t>Worki foliowe LDPE w kolorze zielonym  – nadruk „SZKŁO”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40 000 szt.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96" w:rsidRPr="009D7796" w:rsidRDefault="009D7796" w:rsidP="008D553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7796" w:rsidRPr="009D7796" w:rsidTr="008D5538">
        <w:trPr>
          <w:trHeight w:val="4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</w:rPr>
              <w:t>3.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</w:rPr>
              <w:t>Worki foliowe LDPE  w kolorze niebieskim – nadruk „PAPIER”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96" w:rsidRPr="009D7796" w:rsidRDefault="009D7796" w:rsidP="008D5538">
            <w:pPr>
              <w:jc w:val="center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70 000 szt.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796" w:rsidRPr="009D7796" w:rsidRDefault="009D7796" w:rsidP="008D553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7796" w:rsidRPr="009D7796" w:rsidTr="008D5538">
        <w:trPr>
          <w:trHeight w:val="456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D7796" w:rsidRPr="009D7796" w:rsidRDefault="009D7796" w:rsidP="008D5538">
            <w:pPr>
              <w:jc w:val="right"/>
              <w:rPr>
                <w:rFonts w:ascii="Arial" w:hAnsi="Arial" w:cs="Arial"/>
              </w:rPr>
            </w:pPr>
            <w:r w:rsidRPr="009D7796"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96" w:rsidRPr="009D7796" w:rsidRDefault="009D7796" w:rsidP="008D5538">
            <w:pPr>
              <w:snapToGrid w:val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9D7796" w:rsidRPr="009D7796" w:rsidRDefault="009D7796" w:rsidP="009D7796">
      <w:pPr>
        <w:spacing w:line="360" w:lineRule="auto"/>
        <w:rPr>
          <w:rFonts w:ascii="Arial" w:hAnsi="Arial" w:cs="Arial"/>
        </w:rPr>
      </w:pPr>
    </w:p>
    <w:p w:rsidR="009D7796" w:rsidRPr="009D7796" w:rsidRDefault="009D7796" w:rsidP="009D7796">
      <w:pPr>
        <w:spacing w:after="0"/>
        <w:jc w:val="both"/>
        <w:rPr>
          <w:rFonts w:ascii="Arial" w:hAnsi="Arial" w:cs="Arial"/>
        </w:rPr>
      </w:pPr>
      <w:r w:rsidRPr="009D7796">
        <w:rPr>
          <w:rFonts w:ascii="Arial" w:hAnsi="Arial" w:cs="Arial"/>
          <w:b/>
        </w:rPr>
        <w:t>IV.</w:t>
      </w:r>
      <w:r w:rsidRPr="009D7796">
        <w:rPr>
          <w:rFonts w:ascii="Arial" w:hAnsi="Arial" w:cs="Arial"/>
        </w:rPr>
        <w:t xml:space="preserve"> </w:t>
      </w:r>
      <w:r w:rsidRPr="009D7796">
        <w:rPr>
          <w:rFonts w:ascii="Arial" w:hAnsi="Arial" w:cs="Arial"/>
          <w:b/>
        </w:rPr>
        <w:t>Termin dostawy</w:t>
      </w:r>
      <w:r w:rsidRPr="009D7796">
        <w:rPr>
          <w:rFonts w:ascii="Arial" w:hAnsi="Arial" w:cs="Arial"/>
        </w:rPr>
        <w:t xml:space="preserve">: </w:t>
      </w:r>
      <w:r w:rsidRPr="009D7796">
        <w:rPr>
          <w:rFonts w:ascii="Arial" w:hAnsi="Arial" w:cs="Arial"/>
          <w:b/>
        </w:rPr>
        <w:t>do 9 m-cy od dnia podpisania umowy</w:t>
      </w:r>
      <w:r w:rsidRPr="009D7796">
        <w:rPr>
          <w:rFonts w:ascii="Arial" w:hAnsi="Arial" w:cs="Arial"/>
        </w:rPr>
        <w:t>, sukcesywnie w okresie trwania umowy, (</w:t>
      </w:r>
      <w:r w:rsidRPr="009D7796">
        <w:rPr>
          <w:rFonts w:ascii="Arial" w:hAnsi="Arial" w:cs="Arial"/>
          <w:b/>
          <w:bCs/>
        </w:rPr>
        <w:t>1</w:t>
      </w:r>
      <w:r w:rsidRPr="009D7796">
        <w:rPr>
          <w:rFonts w:ascii="Arial" w:hAnsi="Arial" w:cs="Arial"/>
          <w:b/>
        </w:rPr>
        <w:t xml:space="preserve"> partia dostawy</w:t>
      </w:r>
      <w:r w:rsidRPr="009D7796">
        <w:rPr>
          <w:rFonts w:ascii="Arial" w:hAnsi="Arial" w:cs="Arial"/>
        </w:rPr>
        <w:t xml:space="preserve"> – w terminie </w:t>
      </w:r>
      <w:r w:rsidRPr="009D7796">
        <w:rPr>
          <w:rFonts w:ascii="Arial" w:hAnsi="Arial" w:cs="Arial"/>
          <w:b/>
        </w:rPr>
        <w:t>najpóźniej do dnia 07.02.2025</w:t>
      </w:r>
      <w:r w:rsidRPr="009D7796">
        <w:rPr>
          <w:rFonts w:ascii="Arial" w:hAnsi="Arial" w:cs="Arial"/>
          <w:b/>
          <w:bCs/>
        </w:rPr>
        <w:t xml:space="preserve"> r., 2. partia dostawy </w:t>
      </w:r>
      <w:r w:rsidRPr="009D7796">
        <w:rPr>
          <w:rFonts w:ascii="Arial" w:hAnsi="Arial" w:cs="Arial"/>
        </w:rPr>
        <w:t>–</w:t>
      </w:r>
      <w:r w:rsidRPr="009D7796">
        <w:rPr>
          <w:rFonts w:ascii="Arial" w:hAnsi="Arial" w:cs="Arial"/>
          <w:bCs/>
        </w:rPr>
        <w:t xml:space="preserve"> w terminie do </w:t>
      </w:r>
      <w:r w:rsidRPr="009D7796">
        <w:rPr>
          <w:rFonts w:ascii="Arial" w:hAnsi="Arial" w:cs="Arial"/>
          <w:b/>
          <w:bCs/>
        </w:rPr>
        <w:t xml:space="preserve">31.05.2025 r., 3. partia dostawy </w:t>
      </w:r>
      <w:r w:rsidRPr="009D7796">
        <w:rPr>
          <w:rFonts w:ascii="Arial" w:hAnsi="Arial" w:cs="Arial"/>
        </w:rPr>
        <w:t>–</w:t>
      </w:r>
      <w:r w:rsidRPr="009D7796">
        <w:rPr>
          <w:rFonts w:ascii="Arial" w:hAnsi="Arial" w:cs="Arial"/>
          <w:b/>
          <w:bCs/>
        </w:rPr>
        <w:t xml:space="preserve"> </w:t>
      </w:r>
      <w:r w:rsidRPr="009D7796">
        <w:rPr>
          <w:rFonts w:ascii="Arial" w:hAnsi="Arial" w:cs="Arial"/>
        </w:rPr>
        <w:t>w terminie</w:t>
      </w:r>
      <w:r w:rsidRPr="009D7796">
        <w:rPr>
          <w:rFonts w:ascii="Arial" w:hAnsi="Arial" w:cs="Arial"/>
          <w:b/>
          <w:bCs/>
        </w:rPr>
        <w:t xml:space="preserve"> do 30.09. 2025 r.).</w:t>
      </w:r>
    </w:p>
    <w:p w:rsidR="009D7796" w:rsidRPr="009D7796" w:rsidRDefault="009D7796" w:rsidP="009D7796">
      <w:pPr>
        <w:pStyle w:val="Akapitzlist1"/>
        <w:spacing w:after="0" w:line="360" w:lineRule="auto"/>
        <w:ind w:left="0" w:firstLine="0"/>
        <w:jc w:val="both"/>
        <w:rPr>
          <w:b/>
        </w:rPr>
      </w:pPr>
    </w:p>
    <w:p w:rsidR="009D7796" w:rsidRPr="009D7796" w:rsidRDefault="009D7796" w:rsidP="009D7796">
      <w:pPr>
        <w:pStyle w:val="Akapitzlist1"/>
        <w:spacing w:after="0" w:line="360" w:lineRule="auto"/>
        <w:ind w:left="0" w:firstLine="0"/>
        <w:jc w:val="both"/>
      </w:pPr>
      <w:r w:rsidRPr="009D7796">
        <w:rPr>
          <w:b/>
        </w:rPr>
        <w:t>V. Warunki i termin płatności:</w:t>
      </w:r>
    </w:p>
    <w:p w:rsidR="009D7796" w:rsidRPr="009D7796" w:rsidRDefault="009D7796" w:rsidP="009D7796">
      <w:pPr>
        <w:pStyle w:val="Akapitzlist1"/>
        <w:spacing w:line="360" w:lineRule="auto"/>
        <w:ind w:left="0" w:firstLine="0"/>
        <w:jc w:val="both"/>
      </w:pPr>
      <w:r w:rsidRPr="009D7796">
        <w:rPr>
          <w:b/>
        </w:rPr>
        <w:t xml:space="preserve">Termin płatności: </w:t>
      </w:r>
      <w:r w:rsidRPr="009D7796">
        <w:t xml:space="preserve">po dostawie danej partii towarów  i podpisanym przez przedstawiciela Zamawiającego protokołem odbioru dostawy, przelewem </w:t>
      </w:r>
      <w:r w:rsidRPr="009D7796">
        <w:rPr>
          <w:b/>
        </w:rPr>
        <w:t>w terminie 30 dni</w:t>
      </w:r>
      <w:r w:rsidRPr="009D7796">
        <w:t xml:space="preserve"> od dnia  prawidłowo wystawionej faktury .</w:t>
      </w:r>
    </w:p>
    <w:p w:rsidR="009D7796" w:rsidRPr="009D7796" w:rsidRDefault="009D7796" w:rsidP="009D7796">
      <w:pPr>
        <w:spacing w:line="360" w:lineRule="auto"/>
        <w:rPr>
          <w:rFonts w:ascii="Arial" w:hAnsi="Arial" w:cs="Arial"/>
        </w:rPr>
      </w:pPr>
      <w:r w:rsidRPr="009D7796">
        <w:rPr>
          <w:rFonts w:ascii="Arial" w:hAnsi="Arial" w:cs="Arial"/>
          <w:b/>
        </w:rPr>
        <w:t>Płatność przelewem na konto bankowe nr…..................................................................…...</w:t>
      </w:r>
    </w:p>
    <w:p w:rsidR="009D7796" w:rsidRPr="009D7796" w:rsidRDefault="009D7796" w:rsidP="009D7796">
      <w:pPr>
        <w:spacing w:line="360" w:lineRule="auto"/>
        <w:jc w:val="both"/>
        <w:rPr>
          <w:rFonts w:ascii="Arial" w:hAnsi="Arial" w:cs="Arial"/>
        </w:rPr>
      </w:pPr>
      <w:r w:rsidRPr="009D7796">
        <w:rPr>
          <w:rFonts w:ascii="Arial" w:hAnsi="Arial" w:cs="Arial"/>
          <w:b/>
        </w:rPr>
        <w:t>VI. Oświadczenie Wykonawcy:</w:t>
      </w:r>
    </w:p>
    <w:p w:rsidR="009D7796" w:rsidRPr="009D7796" w:rsidRDefault="009D7796" w:rsidP="009D7796">
      <w:pPr>
        <w:widowControl w:val="0"/>
        <w:spacing w:after="0"/>
        <w:jc w:val="both"/>
        <w:rPr>
          <w:rFonts w:ascii="Arial" w:hAnsi="Arial" w:cs="Arial"/>
        </w:rPr>
      </w:pPr>
      <w:r w:rsidRPr="009D7796">
        <w:rPr>
          <w:rFonts w:ascii="Arial" w:hAnsi="Arial" w:cs="Arial"/>
        </w:rPr>
        <w:t xml:space="preserve">1. </w:t>
      </w:r>
      <w:r w:rsidRPr="009D7796">
        <w:rPr>
          <w:rFonts w:ascii="Arial" w:hAnsi="Arial" w:cs="Arial"/>
          <w:bCs/>
        </w:rPr>
        <w:t>Oświadczam/my, że: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 xml:space="preserve">dane zawarte w dokumentach stanowiących załączniki do niniejszego formularza są aktualne na dzień sporządzenia oferty i zgodne ze stanem faktycznym 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zapoznaliśmy się i akceptujemy w pełni bez zastrzeżeń czy ograniczeń postanowienia: treści Zapytania Ofertowego (ZO) dla niniejszego zamówienia wraz z załącznikami, wyjaśnień do ZO oraz zmian w ZO,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uzyskaliśmy wszelkie informacje niezbędne do przygotowania oferty,</w:t>
      </w:r>
    </w:p>
    <w:p w:rsidR="009D7796" w:rsidRPr="009D7796" w:rsidRDefault="009D7796" w:rsidP="009D7796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</w:rPr>
      </w:pPr>
      <w:r w:rsidRPr="009D7796">
        <w:rPr>
          <w:rFonts w:ascii="Arial" w:hAnsi="Arial" w:cs="Arial"/>
        </w:rPr>
        <w:t>załączony do oferty zał. nr 2 – projekt umowy został przez /ze mnie/ nas zaakceptowany, zobowiązuję/emy/ się w przypadku wyboru naszej oferty do zawarcia umowy w miejscu i terminie wyznaczonym przez Zamawiającego.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</w:rPr>
        <w:t>gwarantujemy wykonanie całości niniejszego zamówienia zgodnie z treścią ZO wraz z załącznikami, wyjaśnień do ZO oraz ze zmianami wprowadzonymi do ZO,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</w:t>
      </w:r>
      <w:r w:rsidRPr="009D7796">
        <w:rPr>
          <w:rFonts w:ascii="Arial" w:hAnsi="Arial" w:cs="Arial"/>
        </w:rPr>
        <w:t>upewniliśmy się co do prawidłowości i kompletności naszej Oferty i ceny,</w:t>
      </w:r>
      <w:r w:rsidRPr="009D7796">
        <w:rPr>
          <w:rFonts w:ascii="Arial" w:hAnsi="Arial" w:cs="Arial"/>
          <w:iCs/>
        </w:rPr>
        <w:t xml:space="preserve"> 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  </w:t>
      </w:r>
      <w:r w:rsidRPr="009D7796">
        <w:rPr>
          <w:rFonts w:ascii="Arial" w:hAnsi="Arial" w:cs="Arial"/>
        </w:rPr>
        <w:t>wynagrodzenie, o którym mowa powyżej, pokrywa wszystkie nasze zobowiązania wynikające z zamówienia, a także wszystkie koszty, które mogą być konieczne dla właściwego wykonania przedmiotu zamówienia,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</w:rPr>
        <w:t>posiadamy uprawnienia do wykonywania określonej działalności lub czynności , jeżeli przepisy prawa nakładają obowiązek ich posiadania.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</w:rPr>
        <w:t>posiadamy wiedze i doświadczenie niezbędne do realizacji zamówienia.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</w:t>
      </w:r>
      <w:r w:rsidRPr="009D7796">
        <w:rPr>
          <w:rFonts w:ascii="Arial" w:hAnsi="Arial" w:cs="Arial"/>
        </w:rPr>
        <w:t>dysponujemy odpowiednim potencjałem technicznym oraz osobami zdolnymi do wykonania przedmiotu zamówienia.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</w:t>
      </w:r>
      <w:r w:rsidRPr="009D7796">
        <w:rPr>
          <w:rFonts w:ascii="Arial" w:hAnsi="Arial" w:cs="Arial"/>
        </w:rPr>
        <w:t>jesteśmy w dobrej sytuacji ekonomicznej i finansowej pozwalającej na rzetelne i terminowe wykonanie zamówienia.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</w:t>
      </w:r>
      <w:r w:rsidRPr="009D7796">
        <w:rPr>
          <w:rFonts w:ascii="Arial" w:hAnsi="Arial" w:cs="Arial"/>
        </w:rPr>
        <w:t>nie otwarto wobec nas likwidacji lub nie ogłoszono upadłości.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4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</w:t>
      </w:r>
      <w:r w:rsidRPr="009D7796">
        <w:rPr>
          <w:rFonts w:ascii="Arial" w:hAnsi="Arial" w:cs="Arial"/>
          <w:b/>
        </w:rPr>
        <w:t>oświadczamy, że posiadamy ubezpieczenie OC w zakresie prowadzonej działalności, której niniejsze zapytanie dotyczy.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Ponadto oświadczam/my, że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2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ofertą naszą będziemy związani do dnia podpisania umowy na realizację przedmiotowego zamówienia, nie dłużej jednak niż 30 dni od upływu terminu składania ofert,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2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zobowiązujemy się w przypadku wyboru naszej oferty do zawarcia umowy na zasadach określonych w Zapytaniu Ofertowym w terminie określonym przez Zamawiającego,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2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nie podlegamy wykluczeniu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2"/>
        </w:numPr>
        <w:spacing w:after="60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składamy niniejszą ofertę we własnym imieniu / jako Wykonawcy wspólnie ubiegający się o udzielenie zamówienia</w:t>
      </w:r>
      <w:r w:rsidRPr="009D7796">
        <w:rPr>
          <w:rFonts w:ascii="Arial" w:hAnsi="Arial" w:cs="Arial"/>
          <w:b/>
          <w:bCs/>
          <w:iCs/>
        </w:rPr>
        <w:t>*</w:t>
      </w:r>
      <w:r w:rsidRPr="009D7796">
        <w:rPr>
          <w:rFonts w:ascii="Arial" w:hAnsi="Arial" w:cs="Arial"/>
          <w:iCs/>
        </w:rPr>
        <w:t xml:space="preserve">,    </w:t>
      </w:r>
    </w:p>
    <w:p w:rsidR="009D7796" w:rsidRPr="009D7796" w:rsidRDefault="009D7796" w:rsidP="009D7796">
      <w:pPr>
        <w:pStyle w:val="Tekstpodstawowy"/>
        <w:spacing w:after="60"/>
        <w:ind w:left="851"/>
        <w:jc w:val="both"/>
        <w:rPr>
          <w:rFonts w:ascii="Arial" w:hAnsi="Arial" w:cs="Arial"/>
        </w:rPr>
      </w:pPr>
      <w:r w:rsidRPr="009D7796">
        <w:rPr>
          <w:rFonts w:ascii="Arial" w:eastAsia="Arial" w:hAnsi="Arial" w:cs="Arial"/>
          <w:iCs/>
        </w:rPr>
        <w:t xml:space="preserve"> </w:t>
      </w:r>
      <w:r w:rsidRPr="009D7796">
        <w:rPr>
          <w:rFonts w:ascii="Arial" w:hAnsi="Arial" w:cs="Arial"/>
          <w:bCs/>
          <w:color w:val="FF0000"/>
          <w:sz w:val="20"/>
          <w:szCs w:val="20"/>
        </w:rPr>
        <w:t>* niepotrzebne skreślić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2"/>
        </w:numPr>
        <w:spacing w:after="60" w:line="240" w:lineRule="auto"/>
        <w:ind w:left="851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nie uczestniczę (-ymy) jako Wykonawca w jakiejkolwiek innej ofercie złożonej w celu udzielenia niniejszego zamówienia,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3"/>
        </w:numPr>
        <w:spacing w:before="120" w:after="0"/>
        <w:ind w:left="568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 xml:space="preserve">Przyjmuję(-jemy) do wiadomości, że niniejsze postępowanie nie jest prowadzone w oparciu o przepisy ustawy z dnia 29 stycznia 2004 r. Prawo zamówień publicznych </w:t>
      </w:r>
    </w:p>
    <w:p w:rsidR="009D7796" w:rsidRPr="009D7796" w:rsidRDefault="009D7796" w:rsidP="009D7796">
      <w:pPr>
        <w:pStyle w:val="Tekstpodstawowy"/>
        <w:widowControl w:val="0"/>
        <w:numPr>
          <w:ilvl w:val="0"/>
          <w:numId w:val="13"/>
        </w:numPr>
        <w:spacing w:before="120" w:after="0"/>
        <w:ind w:left="568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iCs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9D7796" w:rsidRPr="009D7796" w:rsidRDefault="009D7796" w:rsidP="009D7796">
      <w:pPr>
        <w:spacing w:before="60"/>
        <w:ind w:left="1276" w:hanging="425"/>
        <w:jc w:val="both"/>
        <w:rPr>
          <w:rFonts w:ascii="Arial" w:hAnsi="Arial" w:cs="Arial"/>
        </w:rPr>
      </w:pPr>
      <w:r w:rsidRPr="009D7796">
        <w:rPr>
          <w:rFonts w:ascii="Arial" w:hAnsi="Arial" w:cs="Arial"/>
          <w:i/>
          <w:iCs/>
        </w:rPr>
        <w:t xml:space="preserve">** </w:t>
      </w:r>
      <w:r w:rsidRPr="009D7796">
        <w:rPr>
          <w:rFonts w:ascii="Arial" w:hAnsi="Arial" w:cs="Arial"/>
          <w:i/>
          <w:iCs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D7796" w:rsidRPr="009D7796" w:rsidRDefault="009D7796" w:rsidP="009D7796">
      <w:pPr>
        <w:spacing w:before="60"/>
        <w:ind w:left="1276" w:hanging="425"/>
        <w:jc w:val="both"/>
        <w:rPr>
          <w:rFonts w:ascii="Arial" w:hAnsi="Arial" w:cs="Arial"/>
        </w:rPr>
      </w:pPr>
      <w:r w:rsidRPr="009D7796">
        <w:rPr>
          <w:rFonts w:ascii="Arial" w:hAnsi="Arial" w:cs="Arial"/>
          <w:i/>
          <w:iCs/>
        </w:rPr>
        <w:t xml:space="preserve">*** </w:t>
      </w:r>
      <w:r w:rsidRPr="009D7796">
        <w:rPr>
          <w:rFonts w:ascii="Arial" w:hAnsi="Arial" w:cs="Arial"/>
          <w:i/>
          <w:iCs/>
        </w:rPr>
        <w:tab/>
        <w:t>w przypadku gdy Wykonawca nie przekazuje danych osobowych innych niż bezpośrednio jego dotyczących lub zachodzi wyłączenie stosowania obowiązku informacyjnego, stosownie do art. 13 ust.4 lub art. 14 ust. 5 RODO treści oświadczenia Wykonawca nie składa (usunięcie treści oświadczenia np. przez jego wykreślenie)</w:t>
      </w: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hAnsi="Arial" w:cs="Arial"/>
        </w:rPr>
        <w:t>5.  Oświadczam, że przedmiot zamówienia wykonam samodzielnie/ podwykonawcami*</w:t>
      </w:r>
    </w:p>
    <w:p w:rsidR="009D7796" w:rsidRPr="009D7796" w:rsidRDefault="009D7796" w:rsidP="009D7796">
      <w:pPr>
        <w:pStyle w:val="Tekstpodstawowy"/>
        <w:spacing w:after="0"/>
        <w:ind w:left="100"/>
        <w:jc w:val="both"/>
        <w:rPr>
          <w:rFonts w:ascii="Arial" w:hAnsi="Arial" w:cs="Arial"/>
        </w:rPr>
      </w:pPr>
      <w:r w:rsidRPr="009D7796">
        <w:rPr>
          <w:rFonts w:ascii="Arial" w:hAnsi="Arial" w:cs="Arial"/>
          <w:color w:val="FF0000"/>
          <w:sz w:val="20"/>
          <w:szCs w:val="20"/>
        </w:rPr>
        <w:t>* niepotrzebne skreślić</w:t>
      </w:r>
    </w:p>
    <w:p w:rsidR="009D7796" w:rsidRPr="009D7796" w:rsidRDefault="009D7796" w:rsidP="009D7796">
      <w:pPr>
        <w:pStyle w:val="Tekstpodstawowy"/>
        <w:spacing w:after="0"/>
        <w:ind w:left="10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9D7796" w:rsidRPr="009D7796" w:rsidRDefault="009D7796" w:rsidP="009D7796">
      <w:pPr>
        <w:pStyle w:val="Tekstpodstawowy"/>
        <w:ind w:left="284" w:hanging="284"/>
        <w:jc w:val="both"/>
        <w:rPr>
          <w:rFonts w:ascii="Arial" w:hAnsi="Arial" w:cs="Arial"/>
        </w:rPr>
      </w:pPr>
      <w:r w:rsidRPr="009D7796">
        <w:rPr>
          <w:rFonts w:ascii="Arial" w:hAnsi="Arial" w:cs="Arial"/>
          <w:bCs/>
        </w:rPr>
        <w:t>6.</w:t>
      </w:r>
      <w:r w:rsidRPr="009D7796">
        <w:rPr>
          <w:rFonts w:ascii="Arial" w:hAnsi="Arial" w:cs="Arial"/>
          <w:bCs/>
        </w:rPr>
        <w:tab/>
        <w:t>Do</w:t>
      </w:r>
      <w:r w:rsidRPr="009D7796">
        <w:rPr>
          <w:rFonts w:ascii="Arial" w:hAnsi="Arial" w:cs="Arial"/>
        </w:rPr>
        <w:t xml:space="preserve"> niniejszego formularza są załączone i stanowią integralną część oferty następujące dokumenty:</w:t>
      </w: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D7796" w:rsidRPr="009D7796" w:rsidRDefault="009D7796" w:rsidP="009D7796">
      <w:pPr>
        <w:pStyle w:val="Standard"/>
        <w:rPr>
          <w:rFonts w:ascii="Arial" w:hAnsi="Arial" w:cs="Arial"/>
        </w:rPr>
      </w:pPr>
      <w:r w:rsidRPr="009D7796">
        <w:rPr>
          <w:rFonts w:ascii="Arial" w:hAnsi="Arial" w:cs="Arial"/>
          <w:color w:val="0070C0"/>
          <w:sz w:val="20"/>
          <w:szCs w:val="20"/>
          <w:u w:val="single"/>
        </w:rPr>
        <w:t>Informacja dla Wykonawców:</w:t>
      </w:r>
    </w:p>
    <w:p w:rsidR="009D7796" w:rsidRPr="009D7796" w:rsidRDefault="009D7796" w:rsidP="009D7796">
      <w:pPr>
        <w:pStyle w:val="Standard"/>
        <w:rPr>
          <w:rFonts w:ascii="Arial" w:hAnsi="Arial" w:cs="Arial"/>
        </w:rPr>
      </w:pPr>
      <w:r w:rsidRPr="009D7796">
        <w:rPr>
          <w:rFonts w:ascii="Arial" w:hAnsi="Arial" w:cs="Arial"/>
          <w:color w:val="0070C0"/>
          <w:sz w:val="20"/>
          <w:szCs w:val="20"/>
        </w:rPr>
        <w:t xml:space="preserve">Formularz oferty </w:t>
      </w:r>
      <w:r w:rsidRPr="009D7796">
        <w:rPr>
          <w:rFonts w:ascii="Arial" w:hAnsi="Arial" w:cs="Arial"/>
          <w:b/>
          <w:color w:val="0070C0"/>
          <w:sz w:val="20"/>
          <w:szCs w:val="20"/>
        </w:rPr>
        <w:t>musi być opatrzony</w:t>
      </w:r>
      <w:r w:rsidRPr="009D7796">
        <w:rPr>
          <w:rFonts w:ascii="Arial" w:hAnsi="Arial" w:cs="Arial"/>
          <w:color w:val="0070C0"/>
          <w:sz w:val="20"/>
          <w:szCs w:val="20"/>
        </w:rPr>
        <w:t xml:space="preserve"> przez osobę lub osoby uprawnione do reprezentowania firmy </w:t>
      </w:r>
      <w:r w:rsidRPr="009D7796">
        <w:rPr>
          <w:rFonts w:ascii="Arial" w:hAnsi="Arial" w:cs="Arial"/>
          <w:b/>
          <w:color w:val="0070C0"/>
          <w:sz w:val="20"/>
          <w:szCs w:val="20"/>
        </w:rPr>
        <w:t>kwalifikowanym podpisem elektronicznym, podpisem zaufanym lub podpisem osobistym</w:t>
      </w:r>
      <w:r w:rsidRPr="009D7796">
        <w:rPr>
          <w:rFonts w:ascii="Arial" w:hAnsi="Arial" w:cs="Arial"/>
          <w:color w:val="0070C0"/>
          <w:sz w:val="20"/>
          <w:szCs w:val="20"/>
        </w:rPr>
        <w:t xml:space="preserve"> i przekazany Zamawiającemu wraz z dokumentem (-ami) potwierdzającymi prawo</w:t>
      </w:r>
      <w:r w:rsidRPr="009D7796">
        <w:rPr>
          <w:rFonts w:ascii="Arial" w:hAnsi="Arial" w:cs="Arial"/>
          <w:color w:val="0070C0"/>
          <w:sz w:val="20"/>
          <w:szCs w:val="20"/>
        </w:rPr>
        <w:br/>
        <w:t xml:space="preserve">do reprezentacji Wykonawcy przez osobę podpisującą ofertę.                  </w:t>
      </w:r>
    </w:p>
    <w:p w:rsidR="009D7796" w:rsidRPr="009D7796" w:rsidRDefault="009D7796" w:rsidP="009D7796">
      <w:pPr>
        <w:pStyle w:val="Standard"/>
        <w:tabs>
          <w:tab w:val="center" w:pos="7068"/>
        </w:tabs>
        <w:rPr>
          <w:rFonts w:ascii="Arial" w:hAnsi="Arial" w:cs="Arial"/>
        </w:rPr>
      </w:pPr>
      <w:r w:rsidRPr="009D7796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D7796" w:rsidRPr="009D7796" w:rsidRDefault="009D7796" w:rsidP="009D7796">
      <w:pPr>
        <w:pStyle w:val="Tekstpodstawowy"/>
        <w:rPr>
          <w:rFonts w:ascii="Arial" w:hAnsi="Arial" w:cs="Arial"/>
          <w:b/>
        </w:rPr>
      </w:pPr>
    </w:p>
    <w:p w:rsidR="009D7796" w:rsidRPr="009D7796" w:rsidRDefault="009D7796" w:rsidP="009D7796">
      <w:pPr>
        <w:rPr>
          <w:rFonts w:ascii="Arial" w:hAnsi="Arial" w:cs="Arial"/>
          <w:b/>
        </w:rPr>
      </w:pPr>
    </w:p>
    <w:p w:rsidR="009D7796" w:rsidRPr="009D7796" w:rsidRDefault="009D7796" w:rsidP="009D7796">
      <w:pPr>
        <w:rPr>
          <w:rFonts w:ascii="Arial" w:hAnsi="Arial" w:cs="Arial"/>
          <w:b/>
          <w:color w:val="FF0000"/>
        </w:rPr>
      </w:pPr>
    </w:p>
    <w:p w:rsidR="009D7796" w:rsidRPr="009D7796" w:rsidRDefault="009D7796" w:rsidP="009D7796">
      <w:pPr>
        <w:rPr>
          <w:rFonts w:ascii="Arial" w:hAnsi="Arial" w:cs="Arial"/>
        </w:rPr>
      </w:pPr>
      <w:r w:rsidRPr="009D7796">
        <w:rPr>
          <w:rFonts w:ascii="Arial" w:eastAsia="Arial" w:hAnsi="Arial" w:cs="Arial"/>
        </w:rPr>
        <w:t xml:space="preserve">   </w:t>
      </w:r>
    </w:p>
    <w:p w:rsidR="009D7796" w:rsidRPr="009D7796" w:rsidRDefault="009D7796" w:rsidP="009D7796">
      <w:pPr>
        <w:rPr>
          <w:rFonts w:ascii="Arial" w:hAnsi="Arial" w:cs="Arial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P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9D7796" w:rsidRDefault="009D7796" w:rsidP="009D7796">
      <w:pPr>
        <w:tabs>
          <w:tab w:val="center" w:pos="7068"/>
        </w:tabs>
        <w:rPr>
          <w:rFonts w:ascii="Arial" w:hAnsi="Arial" w:cs="Arial"/>
          <w:b/>
          <w:bCs/>
          <w:color w:val="0070C0"/>
          <w:u w:val="single"/>
        </w:rPr>
      </w:pPr>
    </w:p>
    <w:p w:rsidR="00F91841" w:rsidRPr="009D7796" w:rsidRDefault="00F91841" w:rsidP="008F23A8">
      <w:pPr>
        <w:rPr>
          <w:rFonts w:ascii="Arial" w:hAnsi="Arial" w:cs="Arial"/>
        </w:rPr>
      </w:pPr>
    </w:p>
    <w:sectPr w:rsidR="00F91841" w:rsidRPr="009D7796" w:rsidSect="00C962F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8C" w:rsidRDefault="00D1708C">
      <w:pPr>
        <w:spacing w:after="0" w:line="240" w:lineRule="auto"/>
      </w:pPr>
      <w:r>
        <w:separator/>
      </w:r>
    </w:p>
  </w:endnote>
  <w:endnote w:type="continuationSeparator" w:id="1">
    <w:p w:rsidR="00D1708C" w:rsidRDefault="00D1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1" w:rsidRDefault="00567795">
    <w:pPr>
      <w:pStyle w:val="Stopka"/>
      <w:tabs>
        <w:tab w:val="clear" w:pos="9072"/>
      </w:tabs>
      <w:ind w:left="-142" w:right="-142"/>
      <w:jc w:val="center"/>
      <w:rPr>
        <w:sz w:val="17"/>
        <w:szCs w:val="17"/>
      </w:rPr>
    </w:pPr>
    <w:r w:rsidRPr="00567795">
      <w:rPr>
        <w:noProof/>
      </w:rPr>
      <w:pict>
        <v:line id="Łącznik prosty 19_2" o:spid="_x0000_s2050" style="position:absolute;left:0;text-align:left;z-index:251658240" from="-6.65pt,-2.3pt" to="458.75pt,-.55pt" strokecolor="#39b54a" strokeweight=".53mm">
          <v:fill o:detectmouseclick="t"/>
          <v:stroke joinstyle="miter"/>
        </v:line>
      </w:pict>
    </w:r>
    <w:r w:rsidR="001C3769">
      <w:rPr>
        <w:sz w:val="17"/>
        <w:szCs w:val="17"/>
      </w:rPr>
      <w:t xml:space="preserve">ECO PROBE sp. z o.o.  |  83-032 Pszczółki, ul. Pomorska 1  |  tel. 690 009 360  |  e-mail ecoprobe@ecoprobe.pl  |   </w:t>
    </w:r>
    <w:r w:rsidR="001C3769">
      <w:rPr>
        <w:rStyle w:val="czeinternetowe"/>
        <w:sz w:val="17"/>
        <w:szCs w:val="17"/>
      </w:rPr>
      <w:t>www.ecoprobe.pl</w:t>
    </w:r>
  </w:p>
  <w:p w:rsidR="00F91841" w:rsidRDefault="001C3769">
    <w:pPr>
      <w:pStyle w:val="Stopka"/>
      <w:tabs>
        <w:tab w:val="clear" w:pos="9072"/>
      </w:tabs>
      <w:ind w:left="-142" w:right="-142"/>
      <w:jc w:val="center"/>
      <w:rPr>
        <w:sz w:val="17"/>
        <w:szCs w:val="17"/>
      </w:rPr>
    </w:pPr>
    <w:r>
      <w:rPr>
        <w:sz w:val="17"/>
        <w:szCs w:val="17"/>
      </w:rPr>
      <w:t xml:space="preserve">NIP 604-022-12-07 REGON 387597564 KRS 0000875655 Kapitał zakładowy 500.000,00 zł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1" w:rsidRDefault="00567795">
    <w:pPr>
      <w:pStyle w:val="Stopka"/>
      <w:tabs>
        <w:tab w:val="clear" w:pos="9072"/>
      </w:tabs>
      <w:ind w:left="-142" w:right="-142"/>
      <w:jc w:val="center"/>
      <w:rPr>
        <w:sz w:val="17"/>
        <w:szCs w:val="17"/>
      </w:rPr>
    </w:pPr>
    <w:r w:rsidRPr="00567795">
      <w:rPr>
        <w:noProof/>
      </w:rPr>
      <w:pict>
        <v:line id="_x0000_s2049" style="position:absolute;left:0;text-align:left;z-index:251659264" from="-6.65pt,-2.3pt" to="458.75pt,-.55pt" strokecolor="#39b54a" strokeweight=".53mm">
          <v:fill o:detectmouseclick="t"/>
          <v:stroke joinstyle="miter"/>
        </v:line>
      </w:pict>
    </w:r>
    <w:r w:rsidR="001C3769">
      <w:rPr>
        <w:sz w:val="17"/>
        <w:szCs w:val="17"/>
      </w:rPr>
      <w:t xml:space="preserve">ECO PROBE sp. z o.o.  |  83-032 Pszczółki, ul. Pomorska 1  |  tel. 690 009 360  |  e-mail ecoprobe@ecoprobe.pl  |   </w:t>
    </w:r>
    <w:r w:rsidR="001C3769">
      <w:rPr>
        <w:rStyle w:val="czeinternetowe"/>
        <w:sz w:val="17"/>
        <w:szCs w:val="17"/>
      </w:rPr>
      <w:t>www.ecoprobe.pl</w:t>
    </w:r>
  </w:p>
  <w:p w:rsidR="00F91841" w:rsidRDefault="001C3769">
    <w:pPr>
      <w:pStyle w:val="Stopka"/>
      <w:tabs>
        <w:tab w:val="clear" w:pos="9072"/>
      </w:tabs>
      <w:ind w:left="-142" w:right="-142"/>
      <w:jc w:val="center"/>
      <w:rPr>
        <w:sz w:val="17"/>
        <w:szCs w:val="17"/>
      </w:rPr>
    </w:pPr>
    <w:r>
      <w:rPr>
        <w:sz w:val="17"/>
        <w:szCs w:val="17"/>
      </w:rPr>
      <w:t xml:space="preserve">NIP 604-022-12-07 REGON 387597564 KRS 0000875655 Kapitał zakładowy </w:t>
    </w:r>
    <w:r w:rsidR="008F23A8">
      <w:rPr>
        <w:sz w:val="17"/>
        <w:szCs w:val="17"/>
      </w:rPr>
      <w:t>1.7</w:t>
    </w:r>
    <w:r>
      <w:rPr>
        <w:sz w:val="17"/>
        <w:szCs w:val="17"/>
      </w:rPr>
      <w:t xml:space="preserve">00.000,00 zł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8C" w:rsidRDefault="00D1708C">
      <w:pPr>
        <w:spacing w:after="0" w:line="240" w:lineRule="auto"/>
      </w:pPr>
      <w:r>
        <w:separator/>
      </w:r>
    </w:p>
  </w:footnote>
  <w:footnote w:type="continuationSeparator" w:id="1">
    <w:p w:rsidR="00D1708C" w:rsidRDefault="00D1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1" w:rsidRDefault="00F91841">
    <w:pPr>
      <w:pStyle w:val="Nagwek"/>
      <w:tabs>
        <w:tab w:val="clear" w:pos="9072"/>
      </w:tabs>
      <w:ind w:left="-426" w:right="-28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41" w:rsidRDefault="00567795">
    <w:pPr>
      <w:pStyle w:val="Nagwek"/>
      <w:tabs>
        <w:tab w:val="clear" w:pos="9072"/>
      </w:tabs>
      <w:ind w:left="-426" w:right="-284"/>
      <w:jc w:val="center"/>
    </w:pPr>
    <w:r>
      <w:rPr>
        <w:noProof/>
      </w:rPr>
      <w:pict>
        <v:line id="Łącznik prosty 21_1" o:spid="_x0000_s2052" style="position:absolute;left:0;text-align:left;z-index:251656192;mso-position-horizontal-relative:margin" from=".75pt,45.85pt" to="155.7pt,45.85pt" strokecolor="#39b54a" strokeweight=".53mm">
          <v:fill o:detectmouseclick="t"/>
          <v:stroke joinstyle="miter"/>
          <w10:wrap anchorx="margin"/>
        </v:line>
      </w:pict>
    </w:r>
    <w:r>
      <w:rPr>
        <w:noProof/>
      </w:rPr>
      <w:pict>
        <v:line id="Łącznik prosty 22_1" o:spid="_x0000_s2051" style="position:absolute;left:0;text-align:left;z-index:251657216;mso-position-horizontal-relative:margin" from="289.4pt,46.7pt" to="453.3pt,48.5pt" strokecolor="#39b54a" strokeweight=".53mm">
          <v:fill o:detectmouseclick="t"/>
          <v:stroke joinstyle="miter"/>
          <w10:wrap anchorx="margin"/>
        </v:line>
      </w:pict>
    </w:r>
    <w:r w:rsidR="001C3769">
      <w:rPr>
        <w:noProof/>
        <w:lang w:eastAsia="pl-PL"/>
      </w:rPr>
      <w:drawing>
        <wp:inline distT="0" distB="0" distL="0" distR="0">
          <wp:extent cx="1414145" cy="812800"/>
          <wp:effectExtent l="0" t="0" r="0" b="0"/>
          <wp:docPr id="3" name="Obraz2" descr="C:\Users\Maciej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C:\Users\Maciej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841" w:rsidRDefault="00F91841">
    <w:pPr>
      <w:pStyle w:val="Nagwek"/>
      <w:tabs>
        <w:tab w:val="clear" w:pos="9072"/>
      </w:tabs>
      <w:ind w:left="-851" w:right="-70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Arial" w:hAnsi="Arial" w:cs="Aria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Arial" w:hint="default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eastAsia="pl-P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multilevel"/>
    <w:tmpl w:val="49968B2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iCs/>
      </w:rPr>
    </w:lvl>
  </w:abstractNum>
  <w:abstractNum w:abstractNumId="10">
    <w:nsid w:val="0000000C"/>
    <w:multiLevelType w:val="single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Cs/>
      </w:rPr>
    </w:lvl>
  </w:abstractNum>
  <w:abstractNum w:abstractNumId="12">
    <w:nsid w:val="474D1EB4"/>
    <w:multiLevelType w:val="multilevel"/>
    <w:tmpl w:val="3E08249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BCC0DB1"/>
    <w:multiLevelType w:val="multilevel"/>
    <w:tmpl w:val="081C83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evenAndOddHeaders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1841"/>
    <w:rsid w:val="00031074"/>
    <w:rsid w:val="001C3769"/>
    <w:rsid w:val="00550482"/>
    <w:rsid w:val="00567795"/>
    <w:rsid w:val="006870CB"/>
    <w:rsid w:val="007223BB"/>
    <w:rsid w:val="00747B55"/>
    <w:rsid w:val="00865312"/>
    <w:rsid w:val="008F23A8"/>
    <w:rsid w:val="009A3C9C"/>
    <w:rsid w:val="009D7796"/>
    <w:rsid w:val="00A364C6"/>
    <w:rsid w:val="00C962FC"/>
    <w:rsid w:val="00CE1313"/>
    <w:rsid w:val="00D1708C"/>
    <w:rsid w:val="00D35305"/>
    <w:rsid w:val="00D63BDA"/>
    <w:rsid w:val="00DB7C55"/>
    <w:rsid w:val="00DC7CF3"/>
    <w:rsid w:val="00E93002"/>
    <w:rsid w:val="00EE7A09"/>
    <w:rsid w:val="00F9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2FC"/>
    <w:pPr>
      <w:spacing w:after="160" w:line="259" w:lineRule="auto"/>
    </w:pPr>
  </w:style>
  <w:style w:type="paragraph" w:styleId="Nagwek1">
    <w:name w:val="heading 1"/>
    <w:basedOn w:val="Normalny"/>
    <w:next w:val="Normalny"/>
    <w:qFormat/>
    <w:rsid w:val="00C962FC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962FC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Nagwek3">
    <w:name w:val="heading 3"/>
    <w:basedOn w:val="Normalny"/>
    <w:next w:val="Normalny"/>
    <w:qFormat/>
    <w:rsid w:val="00C962FC"/>
    <w:pPr>
      <w:keepNext/>
      <w:numPr>
        <w:ilvl w:val="2"/>
        <w:numId w:val="1"/>
      </w:numPr>
      <w:outlineLvl w:val="2"/>
    </w:pPr>
    <w:rPr>
      <w:sz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9D7796"/>
    <w:pPr>
      <w:suppressLineNumbers/>
      <w:spacing w:before="240" w:after="60" w:line="276" w:lineRule="auto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5089"/>
  </w:style>
  <w:style w:type="character" w:customStyle="1" w:styleId="StopkaZnak">
    <w:name w:val="Stopka Znak"/>
    <w:basedOn w:val="Domylnaczcionkaakapitu"/>
    <w:link w:val="Stopka"/>
    <w:uiPriority w:val="99"/>
    <w:qFormat/>
    <w:rsid w:val="00F85089"/>
  </w:style>
  <w:style w:type="character" w:customStyle="1" w:styleId="czeinternetowe">
    <w:name w:val="Łącze internetowe"/>
    <w:basedOn w:val="Domylnaczcionkaakapitu"/>
    <w:uiPriority w:val="99"/>
    <w:unhideWhenUsed/>
    <w:rsid w:val="00451DAA"/>
    <w:rPr>
      <w:color w:val="0563C1" w:themeColor="hyperlink"/>
      <w:u w:val="single"/>
    </w:rPr>
  </w:style>
  <w:style w:type="character" w:customStyle="1" w:styleId="WW8Num3z0">
    <w:name w:val="WW8Num3z0"/>
    <w:qFormat/>
    <w:rsid w:val="00C962FC"/>
  </w:style>
  <w:style w:type="character" w:customStyle="1" w:styleId="WW8Num3z1">
    <w:name w:val="WW8Num3z1"/>
    <w:qFormat/>
    <w:rsid w:val="00C962FC"/>
  </w:style>
  <w:style w:type="character" w:customStyle="1" w:styleId="WW8Num3z2">
    <w:name w:val="WW8Num3z2"/>
    <w:qFormat/>
    <w:rsid w:val="00C962FC"/>
  </w:style>
  <w:style w:type="character" w:customStyle="1" w:styleId="WW8Num3z3">
    <w:name w:val="WW8Num3z3"/>
    <w:qFormat/>
    <w:rsid w:val="00C962FC"/>
  </w:style>
  <w:style w:type="character" w:customStyle="1" w:styleId="WW8Num3z4">
    <w:name w:val="WW8Num3z4"/>
    <w:qFormat/>
    <w:rsid w:val="00C962FC"/>
  </w:style>
  <w:style w:type="character" w:customStyle="1" w:styleId="WW8Num3z5">
    <w:name w:val="WW8Num3z5"/>
    <w:qFormat/>
    <w:rsid w:val="00C962FC"/>
  </w:style>
  <w:style w:type="character" w:customStyle="1" w:styleId="WW8Num3z6">
    <w:name w:val="WW8Num3z6"/>
    <w:qFormat/>
    <w:rsid w:val="00C962FC"/>
  </w:style>
  <w:style w:type="character" w:customStyle="1" w:styleId="WW8Num3z7">
    <w:name w:val="WW8Num3z7"/>
    <w:qFormat/>
    <w:rsid w:val="00C962FC"/>
  </w:style>
  <w:style w:type="character" w:customStyle="1" w:styleId="WW8Num3z8">
    <w:name w:val="WW8Num3z8"/>
    <w:qFormat/>
    <w:rsid w:val="00C962FC"/>
  </w:style>
  <w:style w:type="character" w:customStyle="1" w:styleId="WW8Num2z0">
    <w:name w:val="WW8Num2z0"/>
    <w:qFormat/>
    <w:rsid w:val="00C962FC"/>
  </w:style>
  <w:style w:type="character" w:customStyle="1" w:styleId="WW8Num2z1">
    <w:name w:val="WW8Num2z1"/>
    <w:qFormat/>
    <w:rsid w:val="00C962FC"/>
  </w:style>
  <w:style w:type="character" w:customStyle="1" w:styleId="WW8Num2z2">
    <w:name w:val="WW8Num2z2"/>
    <w:qFormat/>
    <w:rsid w:val="00C962FC"/>
  </w:style>
  <w:style w:type="character" w:customStyle="1" w:styleId="WW8Num2z3">
    <w:name w:val="WW8Num2z3"/>
    <w:qFormat/>
    <w:rsid w:val="00C962FC"/>
  </w:style>
  <w:style w:type="character" w:customStyle="1" w:styleId="WW8Num2z4">
    <w:name w:val="WW8Num2z4"/>
    <w:qFormat/>
    <w:rsid w:val="00C962FC"/>
  </w:style>
  <w:style w:type="character" w:customStyle="1" w:styleId="WW8Num2z5">
    <w:name w:val="WW8Num2z5"/>
    <w:qFormat/>
    <w:rsid w:val="00C962FC"/>
    <w:rPr>
      <w:rFonts w:cs="Times New Roman"/>
    </w:rPr>
  </w:style>
  <w:style w:type="character" w:customStyle="1" w:styleId="WW8Num2z6">
    <w:name w:val="WW8Num2z6"/>
    <w:qFormat/>
    <w:rsid w:val="00C962FC"/>
  </w:style>
  <w:style w:type="character" w:customStyle="1" w:styleId="WW8Num2z7">
    <w:name w:val="WW8Num2z7"/>
    <w:qFormat/>
    <w:rsid w:val="00C962FC"/>
  </w:style>
  <w:style w:type="character" w:customStyle="1" w:styleId="WW8Num2z8">
    <w:name w:val="WW8Num2z8"/>
    <w:qFormat/>
    <w:rsid w:val="00C962FC"/>
  </w:style>
  <w:style w:type="character" w:customStyle="1" w:styleId="WW8Num1z0">
    <w:name w:val="WW8Num1z0"/>
    <w:qFormat/>
    <w:rsid w:val="00C962FC"/>
    <w:rPr>
      <w:rFonts w:cs="Times New Roman"/>
    </w:rPr>
  </w:style>
  <w:style w:type="character" w:customStyle="1" w:styleId="WW8Num4z0">
    <w:name w:val="WW8Num4z0"/>
    <w:qFormat/>
    <w:rsid w:val="00C962FC"/>
    <w:rPr>
      <w:sz w:val="24"/>
      <w:szCs w:val="24"/>
    </w:rPr>
  </w:style>
  <w:style w:type="character" w:customStyle="1" w:styleId="WW8Num4z1">
    <w:name w:val="WW8Num4z1"/>
    <w:qFormat/>
    <w:rsid w:val="00C962FC"/>
  </w:style>
  <w:style w:type="character" w:customStyle="1" w:styleId="WW8Num4z2">
    <w:name w:val="WW8Num4z2"/>
    <w:qFormat/>
    <w:rsid w:val="00C962FC"/>
  </w:style>
  <w:style w:type="character" w:customStyle="1" w:styleId="WW8Num4z3">
    <w:name w:val="WW8Num4z3"/>
    <w:qFormat/>
    <w:rsid w:val="00C962FC"/>
  </w:style>
  <w:style w:type="character" w:customStyle="1" w:styleId="WW8Num4z4">
    <w:name w:val="WW8Num4z4"/>
    <w:qFormat/>
    <w:rsid w:val="00C962FC"/>
  </w:style>
  <w:style w:type="character" w:customStyle="1" w:styleId="WW8Num4z5">
    <w:name w:val="WW8Num4z5"/>
    <w:qFormat/>
    <w:rsid w:val="00C962FC"/>
  </w:style>
  <w:style w:type="character" w:customStyle="1" w:styleId="WW8Num4z6">
    <w:name w:val="WW8Num4z6"/>
    <w:qFormat/>
    <w:rsid w:val="00C962FC"/>
  </w:style>
  <w:style w:type="character" w:customStyle="1" w:styleId="WW8Num4z7">
    <w:name w:val="WW8Num4z7"/>
    <w:qFormat/>
    <w:rsid w:val="00C962FC"/>
  </w:style>
  <w:style w:type="character" w:customStyle="1" w:styleId="WW8Num4z8">
    <w:name w:val="WW8Num4z8"/>
    <w:qFormat/>
    <w:rsid w:val="00C962FC"/>
  </w:style>
  <w:style w:type="paragraph" w:styleId="Nagwek">
    <w:name w:val="header"/>
    <w:basedOn w:val="Normalny"/>
    <w:next w:val="Tekstpodstawowy"/>
    <w:link w:val="NagwekZnak"/>
    <w:uiPriority w:val="99"/>
    <w:unhideWhenUsed/>
    <w:rsid w:val="00F850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962FC"/>
    <w:pPr>
      <w:spacing w:after="140" w:line="276" w:lineRule="auto"/>
    </w:pPr>
  </w:style>
  <w:style w:type="paragraph" w:styleId="Lista">
    <w:name w:val="List"/>
    <w:basedOn w:val="Tekstpodstawowy"/>
    <w:rsid w:val="00C962FC"/>
    <w:rPr>
      <w:rFonts w:cs="Lucida Sans"/>
    </w:rPr>
  </w:style>
  <w:style w:type="paragraph" w:styleId="Legenda">
    <w:name w:val="caption"/>
    <w:basedOn w:val="Normalny"/>
    <w:qFormat/>
    <w:rsid w:val="00C96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62F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962FC"/>
  </w:style>
  <w:style w:type="paragraph" w:styleId="Stopka">
    <w:name w:val="footer"/>
    <w:basedOn w:val="Normalny"/>
    <w:link w:val="StopkaZnak"/>
    <w:uiPriority w:val="99"/>
    <w:unhideWhenUsed/>
    <w:rsid w:val="00F850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962FC"/>
    <w:pPr>
      <w:textAlignment w:val="baseline"/>
    </w:pPr>
    <w:rPr>
      <w:rFonts w:eastAsia="SimSun;宋体" w:cs="Calibri"/>
      <w:kern w:val="2"/>
      <w:sz w:val="24"/>
      <w:szCs w:val="24"/>
      <w:lang w:eastAsia="zh-CN"/>
    </w:rPr>
  </w:style>
  <w:style w:type="numbering" w:customStyle="1" w:styleId="WW8Num3">
    <w:name w:val="WW8Num3"/>
    <w:qFormat/>
    <w:rsid w:val="00C962FC"/>
  </w:style>
  <w:style w:type="numbering" w:customStyle="1" w:styleId="WW8Num2">
    <w:name w:val="WW8Num2"/>
    <w:qFormat/>
    <w:rsid w:val="00C962FC"/>
  </w:style>
  <w:style w:type="numbering" w:customStyle="1" w:styleId="WW8Num1">
    <w:name w:val="WW8Num1"/>
    <w:qFormat/>
    <w:rsid w:val="00C962FC"/>
  </w:style>
  <w:style w:type="numbering" w:customStyle="1" w:styleId="WW8Num4">
    <w:name w:val="WW8Num4"/>
    <w:qFormat/>
    <w:rsid w:val="00C962FC"/>
  </w:style>
  <w:style w:type="paragraph" w:styleId="Tekstdymka">
    <w:name w:val="Balloon Text"/>
    <w:basedOn w:val="Normalny"/>
    <w:link w:val="TekstdymkaZnak"/>
    <w:uiPriority w:val="99"/>
    <w:semiHidden/>
    <w:unhideWhenUsed/>
    <w:rsid w:val="009D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96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9D7796"/>
    <w:rPr>
      <w:rFonts w:ascii="Cambria" w:eastAsia="Times New Roman" w:hAnsi="Cambria" w:cs="Times New Roman"/>
      <w:lang w:eastAsia="zh-CN"/>
    </w:rPr>
  </w:style>
  <w:style w:type="character" w:styleId="Hipercze">
    <w:name w:val="Hyperlink"/>
    <w:rsid w:val="009D7796"/>
    <w:rPr>
      <w:color w:val="0000FF"/>
      <w:u w:val="single"/>
    </w:rPr>
  </w:style>
  <w:style w:type="character" w:customStyle="1" w:styleId="TekstpodstawowyZnak1">
    <w:name w:val="Tekst podstawowy Znak1"/>
    <w:rsid w:val="009D7796"/>
    <w:rPr>
      <w:rFonts w:ascii="Arial" w:hAnsi="Arial" w:cs="Arial"/>
      <w:sz w:val="23"/>
      <w:szCs w:val="23"/>
      <w:lang w:eastAsia="zh-CN"/>
    </w:rPr>
  </w:style>
  <w:style w:type="paragraph" w:styleId="Akapitzlist">
    <w:name w:val="List Paragraph"/>
    <w:basedOn w:val="Normalny"/>
    <w:qFormat/>
    <w:rsid w:val="009D7796"/>
    <w:pPr>
      <w:suppressLineNumbers/>
      <w:spacing w:after="200" w:line="276" w:lineRule="auto"/>
      <w:ind w:left="720"/>
    </w:pPr>
    <w:rPr>
      <w:rFonts w:ascii="Arial" w:eastAsia="Times New Roman" w:hAnsi="Arial" w:cs="Calibri"/>
      <w:lang w:eastAsia="zh-CN"/>
    </w:rPr>
  </w:style>
  <w:style w:type="paragraph" w:customStyle="1" w:styleId="Tekstpodstawowy21">
    <w:name w:val="Tekst podstawowy 21"/>
    <w:basedOn w:val="Normalny"/>
    <w:rsid w:val="009D7796"/>
    <w:pPr>
      <w:suppressLineNumbers/>
      <w:spacing w:after="200" w:line="276" w:lineRule="auto"/>
      <w:jc w:val="both"/>
    </w:pPr>
    <w:rPr>
      <w:rFonts w:ascii="Arial" w:eastAsia="Times New Roman" w:hAnsi="Arial" w:cs="Calibri"/>
      <w:sz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9D7796"/>
    <w:pPr>
      <w:keepNext/>
      <w:suppressLineNumbers/>
      <w:spacing w:before="240" w:after="120" w:line="276" w:lineRule="auto"/>
      <w:jc w:val="center"/>
    </w:pPr>
    <w:rPr>
      <w:rFonts w:ascii="Arial" w:eastAsia="Tahoma" w:hAnsi="Arial" w:cs="Times New Roman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9D7796"/>
    <w:rPr>
      <w:rFonts w:ascii="Arial" w:eastAsia="Tahoma" w:hAnsi="Arial" w:cs="Times New Roman"/>
      <w:i/>
      <w:iCs/>
      <w:sz w:val="28"/>
      <w:szCs w:val="28"/>
      <w:lang w:eastAsia="zh-CN"/>
    </w:rPr>
  </w:style>
  <w:style w:type="paragraph" w:customStyle="1" w:styleId="Tekstpodstawowy22">
    <w:name w:val="Tekst podstawowy 22"/>
    <w:basedOn w:val="Normalny"/>
    <w:rsid w:val="009D7796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9D7796"/>
    <w:pPr>
      <w:suppressLineNumbers/>
      <w:spacing w:after="200" w:line="276" w:lineRule="auto"/>
      <w:ind w:left="558" w:hanging="385"/>
    </w:pPr>
    <w:rPr>
      <w:rFonts w:ascii="Arial" w:eastAsia="Arial" w:hAnsi="Arial" w:cs="Arial"/>
      <w:lang w:eastAsia="zh-CN"/>
    </w:rPr>
  </w:style>
  <w:style w:type="paragraph" w:customStyle="1" w:styleId="Textbody">
    <w:name w:val="Text body"/>
    <w:basedOn w:val="Standard"/>
    <w:rsid w:val="009D7796"/>
    <w:pPr>
      <w:spacing w:after="140" w:line="276" w:lineRule="auto"/>
    </w:pPr>
    <w:rPr>
      <w:rFonts w:ascii="Liberation Serif" w:eastAsia="NSimSun" w:hAnsi="Liberation Serif" w:cs="Lucida Sans"/>
      <w:lang w:bidi="hi-IN"/>
    </w:rPr>
  </w:style>
  <w:style w:type="paragraph" w:customStyle="1" w:styleId="Akapitzlist10">
    <w:name w:val="Akapit z listą1"/>
    <w:basedOn w:val="Normalny"/>
    <w:rsid w:val="009D7796"/>
    <w:pPr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olyszyn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probe@ecoprob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Klamann</dc:creator>
  <dc:description/>
  <cp:lastModifiedBy>ms zuchowscy</cp:lastModifiedBy>
  <cp:revision>6</cp:revision>
  <cp:lastPrinted>2021-12-08T11:35:00Z</cp:lastPrinted>
  <dcterms:created xsi:type="dcterms:W3CDTF">2021-12-09T07:57:00Z</dcterms:created>
  <dcterms:modified xsi:type="dcterms:W3CDTF">2025-01-13T18:44:00Z</dcterms:modified>
  <dc:language>pl-PL</dc:language>
</cp:coreProperties>
</file>