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01EE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4DED443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381EF26" w14:textId="489F9081"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C777111" w14:textId="77777777" w:rsidR="00D95F24" w:rsidRDefault="00D95F24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C0525C" w14:textId="77777777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5F2446D2" w14:textId="708ED6A1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04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0DBDD75C" w14:textId="77777777"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6FB9B92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D8BFDE4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3E97E31A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</w:t>
      </w:r>
      <w:r w:rsidR="006303C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)</w:t>
      </w:r>
    </w:p>
    <w:p w14:paraId="63F03D0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62148E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BB4B5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7468546" w14:textId="34CA9E49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bCs/>
          <w:kern w:val="0"/>
          <w:lang w:eastAsia="ar-SA" w:bidi="ar-SA"/>
        </w:rPr>
        <w:t>Wykaz robót budowlanych</w:t>
      </w:r>
      <w:r w:rsidRP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w zakresie niezbędnym do wykazania spełnienia warunku wiedzy </w:t>
      </w:r>
      <w:r w:rsidR="00E67286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i doświadczenia wykonanych w ci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gu ostatnich pięciu lat, a jeżeli okres prowadzenia działalno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>ci jest krótszy – w tym okresie, odpowiadaj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swoim rodzajem robotom budowlanym stanowi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cych przedmiot zamówienia</w:t>
      </w:r>
      <w:r w:rsidR="003650B3" w:rsidRPr="00E67286">
        <w:rPr>
          <w:rFonts w:eastAsia="Times New Roman" w:cs="Times New Roman"/>
          <w:bCs/>
          <w:kern w:val="0"/>
          <w:lang w:eastAsia="ar-SA" w:bidi="ar-SA"/>
        </w:rPr>
        <w:t>,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 z podaniem ich warto</w:t>
      </w:r>
      <w:r w:rsidRPr="00E67286">
        <w:rPr>
          <w:rFonts w:eastAsia="TimesNewRoman" w:cs="Times New Roman"/>
          <w:bCs/>
          <w:kern w:val="0"/>
          <w:lang w:eastAsia="ar-SA" w:bidi="ar-SA"/>
        </w:rPr>
        <w:t>ś</w:t>
      </w:r>
      <w:r w:rsidRPr="00E67286">
        <w:rPr>
          <w:rFonts w:eastAsia="Times New Roman" w:cs="Times New Roman"/>
          <w:bCs/>
          <w:kern w:val="0"/>
          <w:lang w:eastAsia="ar-SA" w:bidi="ar-SA"/>
        </w:rPr>
        <w:t xml:space="preserve">ci, daty i miejsca wykonania </w:t>
      </w:r>
      <w:r w:rsidR="00D95F24">
        <w:rPr>
          <w:rFonts w:eastAsia="Times New Roman" w:cs="Times New Roman"/>
          <w:bCs/>
          <w:kern w:val="0"/>
          <w:lang w:eastAsia="ar-SA" w:bidi="ar-SA"/>
        </w:rPr>
        <w:br/>
      </w:r>
      <w:r w:rsidRPr="00E67286">
        <w:rPr>
          <w:rFonts w:eastAsia="Times New Roman" w:cs="Times New Roman"/>
          <w:bCs/>
          <w:kern w:val="0"/>
          <w:lang w:eastAsia="ar-SA" w:bidi="ar-SA"/>
        </w:rPr>
        <w:t>oraz zał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czonymi dokumentami potwierdzaj</w:t>
      </w:r>
      <w:r w:rsidRPr="00E67286">
        <w:rPr>
          <w:rFonts w:eastAsia="TimesNewRoman" w:cs="Times New Roman"/>
          <w:bCs/>
          <w:kern w:val="0"/>
          <w:lang w:eastAsia="ar-SA" w:bidi="ar-SA"/>
        </w:rPr>
        <w:t>ą</w:t>
      </w:r>
      <w:r w:rsidRPr="00E67286">
        <w:rPr>
          <w:rFonts w:eastAsia="Times New Roman" w:cs="Times New Roman"/>
          <w:bCs/>
          <w:kern w:val="0"/>
          <w:lang w:eastAsia="ar-SA" w:bidi="ar-SA"/>
        </w:rPr>
        <w:t>cymi, że roboty te zostały wykonane należycie.</w:t>
      </w:r>
    </w:p>
    <w:p w14:paraId="7773B681" w14:textId="77777777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D2D582B" w14:textId="087FCEBD" w:rsidR="00FF5E60" w:rsidRPr="00E67286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67286">
        <w:rPr>
          <w:rFonts w:eastAsia="Times New Roman" w:cs="Times New Roman"/>
          <w:kern w:val="0"/>
          <w:lang w:eastAsia="ar-SA" w:bidi="ar-SA"/>
        </w:rPr>
        <w:t>Wykonawca musi wykazać</w:t>
      </w:r>
      <w:r w:rsidR="00E67286">
        <w:rPr>
          <w:rFonts w:eastAsia="Times New Roman" w:cs="Times New Roman"/>
          <w:kern w:val="0"/>
          <w:lang w:eastAsia="ar-SA" w:bidi="ar-SA"/>
        </w:rPr>
        <w:t xml:space="preserve"> przynajmniej jedn</w:t>
      </w:r>
      <w:r w:rsidR="00E0181A">
        <w:rPr>
          <w:rFonts w:eastAsia="Times New Roman" w:cs="Times New Roman"/>
          <w:kern w:val="0"/>
          <w:lang w:eastAsia="ar-SA" w:bidi="ar-SA"/>
        </w:rPr>
        <w:t>ą</w:t>
      </w:r>
      <w:r w:rsidR="00E67286">
        <w:rPr>
          <w:rFonts w:eastAsia="Times New Roman" w:cs="Times New Roman"/>
          <w:kern w:val="0"/>
          <w:lang w:eastAsia="ar-SA" w:bidi="ar-SA"/>
        </w:rPr>
        <w:t xml:space="preserve"> </w:t>
      </w:r>
      <w:r w:rsidRPr="00E67286">
        <w:rPr>
          <w:rFonts w:eastAsia="Times New Roman" w:cs="Times New Roman"/>
          <w:kern w:val="0"/>
          <w:lang w:eastAsia="ar-SA" w:bidi="ar-SA"/>
        </w:rPr>
        <w:t xml:space="preserve"> rob</w:t>
      </w:r>
      <w:r w:rsidR="00E67286">
        <w:rPr>
          <w:rFonts w:eastAsia="Times New Roman" w:cs="Times New Roman"/>
          <w:kern w:val="0"/>
          <w:lang w:eastAsia="ar-SA" w:bidi="ar-SA"/>
        </w:rPr>
        <w:t>ot</w:t>
      </w:r>
      <w:r w:rsidR="00E0181A">
        <w:rPr>
          <w:rFonts w:eastAsia="Times New Roman" w:cs="Times New Roman"/>
          <w:kern w:val="0"/>
          <w:lang w:eastAsia="ar-SA" w:bidi="ar-SA"/>
        </w:rPr>
        <w:t>ę</w:t>
      </w:r>
      <w:r w:rsidRPr="00E67286">
        <w:rPr>
          <w:rFonts w:eastAsia="Times New Roman" w:cs="Times New Roman"/>
          <w:kern w:val="0"/>
          <w:lang w:eastAsia="ar-SA" w:bidi="ar-SA"/>
        </w:rPr>
        <w:t xml:space="preserve"> budowlan</w:t>
      </w:r>
      <w:r w:rsidR="00952A34">
        <w:rPr>
          <w:rFonts w:eastAsia="Times New Roman" w:cs="Times New Roman"/>
          <w:kern w:val="0"/>
          <w:lang w:eastAsia="ar-SA" w:bidi="ar-SA"/>
        </w:rPr>
        <w:t>ą</w:t>
      </w:r>
      <w:r w:rsidRPr="00E67286">
        <w:rPr>
          <w:rFonts w:eastAsia="Times New Roman" w:cs="Times New Roman"/>
          <w:kern w:val="0"/>
          <w:lang w:eastAsia="ar-SA" w:bidi="ar-SA"/>
        </w:rPr>
        <w:t xml:space="preserve"> o wartości nie mniejszej niż </w:t>
      </w:r>
      <w:r w:rsidR="00E67286">
        <w:rPr>
          <w:rFonts w:eastAsia="Times New Roman" w:cs="Times New Roman"/>
          <w:kern w:val="0"/>
          <w:lang w:eastAsia="ar-SA" w:bidi="ar-SA"/>
        </w:rPr>
        <w:t>3</w:t>
      </w:r>
      <w:r w:rsidR="00A832C5">
        <w:rPr>
          <w:rFonts w:eastAsia="Times New Roman" w:cs="Times New Roman"/>
          <w:kern w:val="0"/>
          <w:lang w:eastAsia="ar-SA" w:bidi="ar-SA"/>
        </w:rPr>
        <w:t>5</w:t>
      </w:r>
      <w:r w:rsidR="00E67286">
        <w:rPr>
          <w:rFonts w:eastAsia="Times New Roman" w:cs="Times New Roman"/>
          <w:kern w:val="0"/>
          <w:lang w:eastAsia="ar-SA" w:bidi="ar-SA"/>
        </w:rPr>
        <w:t xml:space="preserve">0 </w:t>
      </w:r>
      <w:r w:rsidRPr="00E67286">
        <w:rPr>
          <w:rFonts w:eastAsia="Times New Roman" w:cs="Times New Roman"/>
          <w:kern w:val="0"/>
          <w:lang w:eastAsia="ar-SA" w:bidi="ar-SA"/>
        </w:rPr>
        <w:t xml:space="preserve">000,00 złotych brutto każda (słownie: </w:t>
      </w:r>
      <w:r w:rsidR="00E67286">
        <w:rPr>
          <w:rFonts w:eastAsia="Times New Roman" w:cs="Times New Roman"/>
          <w:kern w:val="0"/>
          <w:lang w:eastAsia="ar-SA" w:bidi="ar-SA"/>
        </w:rPr>
        <w:t>trzysta</w:t>
      </w:r>
      <w:r w:rsidR="00FA0AAA">
        <w:rPr>
          <w:rFonts w:eastAsia="Times New Roman" w:cs="Times New Roman"/>
          <w:kern w:val="0"/>
          <w:lang w:eastAsia="ar-SA" w:bidi="ar-SA"/>
        </w:rPr>
        <w:t xml:space="preserve"> pięćdziesiąt</w:t>
      </w:r>
      <w:r w:rsidR="003650B3" w:rsidRPr="00E67286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E67286">
        <w:rPr>
          <w:rFonts w:eastAsia="Times New Roman" w:cs="Times New Roman"/>
          <w:kern w:val="0"/>
          <w:lang w:eastAsia="ar-SA" w:bidi="ar-SA"/>
        </w:rPr>
        <w:t xml:space="preserve"> złotych).</w:t>
      </w:r>
    </w:p>
    <w:p w14:paraId="3F9C334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667F37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14:paraId="7D1AFCDA" w14:textId="77777777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4A24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11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14:paraId="1016245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9D7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14:paraId="13B1746A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0F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14:paraId="3651D9B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14:paraId="4D27A42B" w14:textId="77777777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531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952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68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DF51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244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14:paraId="6D8410C7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EBA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44B19ED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56E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3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83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CE7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2E44AA69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9DE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40AB5BD9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6A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75D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CA2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63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787131B8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1B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AC876A2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D435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C74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AAD7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DA3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1E1E5370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5EB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2F76C06F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0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42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B8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B309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C73AA3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C5587C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8468C94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158BAE7C" w14:textId="7B7CD5E8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dołączyć dokumenty potwierdzające, że</w:t>
      </w:r>
      <w:r w:rsidR="00D65A9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bookmarkStart w:id="0" w:name="_GoBack"/>
      <w:bookmarkEnd w:id="0"/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2AB17EAD" w14:textId="77777777"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556C17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620A5DE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14:paraId="6D8804B2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2912B5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0BF6EEA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B0ED397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52D7ED65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0BB159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438B3F2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E5C468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B930317" w14:textId="77777777" w:rsidR="00856425" w:rsidRPr="008C72DC" w:rsidRDefault="00856425" w:rsidP="00EC49D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sectPr w:rsidR="00856425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AB3A" w14:textId="77777777" w:rsidR="00D4351C" w:rsidRDefault="00D4351C" w:rsidP="000F1D63">
      <w:r>
        <w:separator/>
      </w:r>
    </w:p>
  </w:endnote>
  <w:endnote w:type="continuationSeparator" w:id="0">
    <w:p w14:paraId="612D7864" w14:textId="77777777" w:rsidR="00D4351C" w:rsidRDefault="00D4351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2F4A2D" w:rsidRPr="008C72DC" w:rsidRDefault="002F4A2D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2F4A2D" w:rsidRPr="008C72DC" w:rsidRDefault="002F4A2D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2F4A2D" w:rsidRDefault="002F4A2D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121E" w14:textId="77777777" w:rsidR="00D4351C" w:rsidRDefault="00D4351C" w:rsidP="000F1D63">
      <w:r>
        <w:separator/>
      </w:r>
    </w:p>
  </w:footnote>
  <w:footnote w:type="continuationSeparator" w:id="0">
    <w:p w14:paraId="3EC817FF" w14:textId="77777777" w:rsidR="00D4351C" w:rsidRDefault="00D4351C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6"/>
  </w:num>
  <w:num w:numId="7">
    <w:abstractNumId w:val="26"/>
  </w:num>
  <w:num w:numId="8">
    <w:abstractNumId w:val="35"/>
  </w:num>
  <w:num w:numId="9">
    <w:abstractNumId w:val="4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1"/>
  </w:num>
  <w:num w:numId="12">
    <w:abstractNumId w:val="52"/>
  </w:num>
  <w:num w:numId="13">
    <w:abstractNumId w:val="25"/>
  </w:num>
  <w:num w:numId="14">
    <w:abstractNumId w:val="43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48"/>
  </w:num>
  <w:num w:numId="25">
    <w:abstractNumId w:val="49"/>
  </w:num>
  <w:num w:numId="26">
    <w:abstractNumId w:val="30"/>
  </w:num>
  <w:num w:numId="27">
    <w:abstractNumId w:val="21"/>
  </w:num>
  <w:num w:numId="28">
    <w:abstractNumId w:val="7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7"/>
  </w:num>
  <w:num w:numId="35">
    <w:abstractNumId w:val="51"/>
  </w:num>
  <w:num w:numId="36">
    <w:abstractNumId w:val="40"/>
  </w:num>
  <w:num w:numId="37">
    <w:abstractNumId w:val="45"/>
  </w:num>
  <w:num w:numId="38">
    <w:abstractNumId w:val="28"/>
  </w:num>
  <w:num w:numId="39">
    <w:abstractNumId w:val="39"/>
  </w:num>
  <w:num w:numId="40">
    <w:abstractNumId w:val="44"/>
  </w:num>
  <w:num w:numId="41">
    <w:abstractNumId w:val="16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4548"/>
    <w:rsid w:val="000853A8"/>
    <w:rsid w:val="00085A70"/>
    <w:rsid w:val="00085B0A"/>
    <w:rsid w:val="00085FE4"/>
    <w:rsid w:val="0008694B"/>
    <w:rsid w:val="000870BF"/>
    <w:rsid w:val="000923D8"/>
    <w:rsid w:val="00092CF3"/>
    <w:rsid w:val="00092E0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244B"/>
    <w:rsid w:val="000E2854"/>
    <w:rsid w:val="000E29A0"/>
    <w:rsid w:val="000E363C"/>
    <w:rsid w:val="000E3ED9"/>
    <w:rsid w:val="000E52C3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32E8"/>
    <w:rsid w:val="001553E0"/>
    <w:rsid w:val="00156648"/>
    <w:rsid w:val="001576BA"/>
    <w:rsid w:val="00157D80"/>
    <w:rsid w:val="00160C62"/>
    <w:rsid w:val="00160F24"/>
    <w:rsid w:val="00162A4B"/>
    <w:rsid w:val="00163B2B"/>
    <w:rsid w:val="00170710"/>
    <w:rsid w:val="0017736F"/>
    <w:rsid w:val="00177DBB"/>
    <w:rsid w:val="00180FC3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28CA"/>
    <w:rsid w:val="002130ED"/>
    <w:rsid w:val="00213DF6"/>
    <w:rsid w:val="002172A1"/>
    <w:rsid w:val="0021767D"/>
    <w:rsid w:val="00217B92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D56"/>
    <w:rsid w:val="002E62EF"/>
    <w:rsid w:val="002F07BD"/>
    <w:rsid w:val="002F135F"/>
    <w:rsid w:val="002F1D13"/>
    <w:rsid w:val="002F2550"/>
    <w:rsid w:val="002F29B3"/>
    <w:rsid w:val="002F4A2D"/>
    <w:rsid w:val="002F7C2E"/>
    <w:rsid w:val="003014A3"/>
    <w:rsid w:val="00303E92"/>
    <w:rsid w:val="00303EC4"/>
    <w:rsid w:val="00305404"/>
    <w:rsid w:val="00305483"/>
    <w:rsid w:val="00306460"/>
    <w:rsid w:val="00306479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401E"/>
    <w:rsid w:val="00335A73"/>
    <w:rsid w:val="00337B3C"/>
    <w:rsid w:val="00340406"/>
    <w:rsid w:val="00341B38"/>
    <w:rsid w:val="00341DD9"/>
    <w:rsid w:val="00341FC5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169B"/>
    <w:rsid w:val="003A2C98"/>
    <w:rsid w:val="003A4152"/>
    <w:rsid w:val="003A4F64"/>
    <w:rsid w:val="003A6753"/>
    <w:rsid w:val="003A7329"/>
    <w:rsid w:val="003B00F9"/>
    <w:rsid w:val="003B0ADC"/>
    <w:rsid w:val="003B270B"/>
    <w:rsid w:val="003B3CBD"/>
    <w:rsid w:val="003B4916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40AA"/>
    <w:rsid w:val="004944C4"/>
    <w:rsid w:val="00494DF7"/>
    <w:rsid w:val="004A04FB"/>
    <w:rsid w:val="004A1903"/>
    <w:rsid w:val="004A1B50"/>
    <w:rsid w:val="004A318F"/>
    <w:rsid w:val="004A39EF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99A"/>
    <w:rsid w:val="004D7F01"/>
    <w:rsid w:val="004E08E1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CDA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356"/>
    <w:rsid w:val="00537EF5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2D22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08D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376B"/>
    <w:rsid w:val="006D3AF5"/>
    <w:rsid w:val="006D69B8"/>
    <w:rsid w:val="006D7939"/>
    <w:rsid w:val="006E0B09"/>
    <w:rsid w:val="006E2D9E"/>
    <w:rsid w:val="006F04E3"/>
    <w:rsid w:val="006F0F81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745"/>
    <w:rsid w:val="00797C5F"/>
    <w:rsid w:val="007A2BD9"/>
    <w:rsid w:val="007A3ECA"/>
    <w:rsid w:val="007A464F"/>
    <w:rsid w:val="007A57E7"/>
    <w:rsid w:val="007A5872"/>
    <w:rsid w:val="007A592F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38E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4E1F"/>
    <w:rsid w:val="008050D1"/>
    <w:rsid w:val="0080565A"/>
    <w:rsid w:val="00805C97"/>
    <w:rsid w:val="0080616C"/>
    <w:rsid w:val="00806C5A"/>
    <w:rsid w:val="00806E31"/>
    <w:rsid w:val="008072BA"/>
    <w:rsid w:val="00807455"/>
    <w:rsid w:val="00807617"/>
    <w:rsid w:val="00807A39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36A8E"/>
    <w:rsid w:val="00841FB4"/>
    <w:rsid w:val="0084519C"/>
    <w:rsid w:val="00847123"/>
    <w:rsid w:val="00847D0A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1EF"/>
    <w:rsid w:val="0097394D"/>
    <w:rsid w:val="00974EB6"/>
    <w:rsid w:val="009752BE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6FB"/>
    <w:rsid w:val="009B129E"/>
    <w:rsid w:val="009B14E7"/>
    <w:rsid w:val="009B1FF7"/>
    <w:rsid w:val="009B27CA"/>
    <w:rsid w:val="009B4315"/>
    <w:rsid w:val="009B4783"/>
    <w:rsid w:val="009B509A"/>
    <w:rsid w:val="009B54F9"/>
    <w:rsid w:val="009B6C75"/>
    <w:rsid w:val="009B7879"/>
    <w:rsid w:val="009C0132"/>
    <w:rsid w:val="009C052A"/>
    <w:rsid w:val="009C0E37"/>
    <w:rsid w:val="009C1F22"/>
    <w:rsid w:val="009C4257"/>
    <w:rsid w:val="009C5CED"/>
    <w:rsid w:val="009C5E8D"/>
    <w:rsid w:val="009D0E0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2AB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997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049"/>
    <w:rsid w:val="00A65F2E"/>
    <w:rsid w:val="00A6615A"/>
    <w:rsid w:val="00A66228"/>
    <w:rsid w:val="00A67807"/>
    <w:rsid w:val="00A70DEB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E1A"/>
    <w:rsid w:val="00B15F05"/>
    <w:rsid w:val="00B16B89"/>
    <w:rsid w:val="00B20875"/>
    <w:rsid w:val="00B217A2"/>
    <w:rsid w:val="00B2183F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57C2"/>
    <w:rsid w:val="00C26F3A"/>
    <w:rsid w:val="00C271C0"/>
    <w:rsid w:val="00C31A8B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C5D"/>
    <w:rsid w:val="00C75D35"/>
    <w:rsid w:val="00C7685C"/>
    <w:rsid w:val="00C82258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CAD"/>
    <w:rsid w:val="00CB4F44"/>
    <w:rsid w:val="00CB6874"/>
    <w:rsid w:val="00CB7245"/>
    <w:rsid w:val="00CB7397"/>
    <w:rsid w:val="00CC177A"/>
    <w:rsid w:val="00CC1B6C"/>
    <w:rsid w:val="00CC1DEE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17D1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351C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55C3"/>
    <w:rsid w:val="00D65A9D"/>
    <w:rsid w:val="00D67B12"/>
    <w:rsid w:val="00D707E6"/>
    <w:rsid w:val="00D70963"/>
    <w:rsid w:val="00D726AB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94A"/>
    <w:rsid w:val="00D9147D"/>
    <w:rsid w:val="00D91928"/>
    <w:rsid w:val="00D91D20"/>
    <w:rsid w:val="00D92BE2"/>
    <w:rsid w:val="00D92BE6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FEB"/>
    <w:rsid w:val="00E7710B"/>
    <w:rsid w:val="00E80991"/>
    <w:rsid w:val="00E81AFB"/>
    <w:rsid w:val="00E8249A"/>
    <w:rsid w:val="00E830F6"/>
    <w:rsid w:val="00E8336F"/>
    <w:rsid w:val="00E83C64"/>
    <w:rsid w:val="00E83C8D"/>
    <w:rsid w:val="00E85C57"/>
    <w:rsid w:val="00E86DF1"/>
    <w:rsid w:val="00E87883"/>
    <w:rsid w:val="00E87EE4"/>
    <w:rsid w:val="00E91068"/>
    <w:rsid w:val="00E91148"/>
    <w:rsid w:val="00E91E58"/>
    <w:rsid w:val="00E9260E"/>
    <w:rsid w:val="00E93E83"/>
    <w:rsid w:val="00E94E5D"/>
    <w:rsid w:val="00E94F3B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131C"/>
    <w:rsid w:val="00EC1691"/>
    <w:rsid w:val="00EC1DDF"/>
    <w:rsid w:val="00EC273A"/>
    <w:rsid w:val="00EC3191"/>
    <w:rsid w:val="00EC49D6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7C46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2138"/>
    <w:rsid w:val="00FB4438"/>
    <w:rsid w:val="00FB4F6E"/>
    <w:rsid w:val="00FB6546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8FD1-90E0-4F5D-8D5C-EF3516F9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</cp:revision>
  <cp:lastPrinted>2025-03-11T14:21:00Z</cp:lastPrinted>
  <dcterms:created xsi:type="dcterms:W3CDTF">2025-03-12T09:19:00Z</dcterms:created>
  <dcterms:modified xsi:type="dcterms:W3CDTF">2025-03-12T11:27:00Z</dcterms:modified>
</cp:coreProperties>
</file>