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9D2B7B" w14:textId="4CF95F61" w:rsidR="00CC1C02" w:rsidRPr="002A38FD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  <w:r w:rsidRPr="002A38FD"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  <w:t>DOKUMENT SKŁADANY NA WEZWANIE ZAMAWIAJĄCEGO</w:t>
      </w:r>
    </w:p>
    <w:p w14:paraId="02DB424C" w14:textId="77777777" w:rsidR="00CC1C02" w:rsidRPr="002A38FD" w:rsidRDefault="00CC1C02" w:rsidP="0062056C">
      <w:pPr>
        <w:spacing w:line="276" w:lineRule="auto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</w:p>
    <w:p w14:paraId="3D5FF63D" w14:textId="77777777" w:rsidR="00651E7B" w:rsidRDefault="00973DD3" w:rsidP="0062056C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A38FD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C1D29AF" wp14:editId="6AB587AC">
            <wp:simplePos x="811987" y="1024128"/>
            <wp:positionH relativeFrom="column">
              <wp:align>left</wp:align>
            </wp:positionH>
            <wp:positionV relativeFrom="paragraph">
              <wp:align>top</wp:align>
            </wp:positionV>
            <wp:extent cx="2181225" cy="647700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71D8B" w14:textId="77777777" w:rsidR="00651E7B" w:rsidRPr="00651E7B" w:rsidRDefault="00651E7B" w:rsidP="00651E7B">
      <w:pPr>
        <w:rPr>
          <w:rFonts w:ascii="Arial" w:hAnsi="Arial" w:cs="Arial"/>
          <w:sz w:val="18"/>
          <w:szCs w:val="18"/>
        </w:rPr>
      </w:pPr>
    </w:p>
    <w:p w14:paraId="60A957CD" w14:textId="77777777" w:rsidR="00651E7B" w:rsidRPr="00651E7B" w:rsidRDefault="00651E7B" w:rsidP="00651E7B">
      <w:pPr>
        <w:rPr>
          <w:rFonts w:ascii="Arial" w:hAnsi="Arial" w:cs="Arial"/>
          <w:sz w:val="18"/>
          <w:szCs w:val="18"/>
        </w:rPr>
      </w:pPr>
    </w:p>
    <w:p w14:paraId="47E563E9" w14:textId="77777777" w:rsidR="00651E7B" w:rsidRDefault="00651E7B" w:rsidP="0062056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656F416" w14:textId="4636C466" w:rsidR="00973DD3" w:rsidRPr="002A38FD" w:rsidRDefault="00651E7B" w:rsidP="00651E7B">
      <w:pPr>
        <w:tabs>
          <w:tab w:val="left" w:pos="3652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br w:type="textWrapping" w:clear="all"/>
      </w:r>
    </w:p>
    <w:p w14:paraId="492457F6" w14:textId="7777777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04DD280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</w:t>
      </w:r>
      <w:r w:rsid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br/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o udzielenie zamówienia</w:t>
      </w:r>
      <w:r w:rsidR="00CC1C02"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)</w:t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2A38FD" w:rsidRDefault="00973DD3" w:rsidP="0062056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A123D22" w14:textId="6F5B34DF" w:rsidR="00857D49" w:rsidRPr="002A38FD" w:rsidRDefault="00857D49" w:rsidP="0062056C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0C00D921" w14:textId="17969032" w:rsidR="00481A15" w:rsidRPr="00481A15" w:rsidRDefault="00481A15" w:rsidP="00481A15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AKTULANOŚCI INFORMACJI ZAWARTYCH W OŚWIADCZENIU WSTĘPNYM </w:t>
      </w:r>
      <w:r w:rsidR="00857D49" w:rsidRPr="002A38FD">
        <w:rPr>
          <w:rFonts w:ascii="Arial" w:hAnsi="Arial" w:cs="Arial"/>
          <w:sz w:val="18"/>
          <w:szCs w:val="18"/>
        </w:rPr>
        <w:t xml:space="preserve"> </w:t>
      </w:r>
    </w:p>
    <w:p w14:paraId="0A37501D" w14:textId="77777777" w:rsidR="000138B3" w:rsidRPr="002A38FD" w:rsidRDefault="000138B3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378108" w14:textId="77777777" w:rsidR="004806A6" w:rsidRPr="002A38FD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2A38FD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7B275D00" w14:textId="7270CB4B" w:rsidR="00B32C2C" w:rsidRDefault="0090408C" w:rsidP="008D25F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0408C">
        <w:rPr>
          <w:rFonts w:ascii="Arial" w:hAnsi="Arial" w:cs="Arial"/>
          <w:b/>
          <w:bCs/>
          <w:sz w:val="18"/>
          <w:szCs w:val="18"/>
        </w:rPr>
        <w:t xml:space="preserve">Sukcesywne usługi cateringu </w:t>
      </w:r>
      <w:r w:rsidR="00AA05C2">
        <w:rPr>
          <w:rFonts w:ascii="Arial" w:hAnsi="Arial" w:cs="Arial"/>
          <w:b/>
          <w:bCs/>
          <w:sz w:val="18"/>
          <w:szCs w:val="18"/>
        </w:rPr>
        <w:t>okolicznościowego</w:t>
      </w:r>
      <w:r w:rsidRPr="0090408C">
        <w:rPr>
          <w:rFonts w:ascii="Arial" w:hAnsi="Arial" w:cs="Arial"/>
          <w:b/>
          <w:bCs/>
          <w:sz w:val="18"/>
          <w:szCs w:val="18"/>
        </w:rPr>
        <w:t xml:space="preserve"> wraz z obsługą kelnerską na potrzeby jednostek organizacyjnych Uniwersytetu Gdańskiego.</w:t>
      </w:r>
    </w:p>
    <w:p w14:paraId="69D29852" w14:textId="77777777" w:rsidR="002A38FD" w:rsidRPr="002A38FD" w:rsidRDefault="002A38FD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1F9A800" w14:textId="77777777" w:rsidR="00FD7C74" w:rsidRDefault="00FD7C74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CF00A31" w14:textId="48918720" w:rsidR="008F3E67" w:rsidRPr="002A38FD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J</w:t>
      </w:r>
      <w:r w:rsidR="0017527D" w:rsidRPr="002A38FD">
        <w:rPr>
          <w:rFonts w:ascii="Arial" w:hAnsi="Arial" w:cs="Arial"/>
          <w:sz w:val="18"/>
          <w:szCs w:val="18"/>
        </w:rPr>
        <w:t xml:space="preserve">a/my </w:t>
      </w:r>
      <w:r w:rsidR="00CC1C02" w:rsidRPr="002A38FD">
        <w:rPr>
          <w:rFonts w:ascii="Arial" w:hAnsi="Arial" w:cs="Arial"/>
          <w:sz w:val="18"/>
          <w:szCs w:val="18"/>
        </w:rPr>
        <w:t>n</w:t>
      </w:r>
      <w:r w:rsidR="0017527D" w:rsidRPr="002A38FD">
        <w:rPr>
          <w:rFonts w:ascii="Arial" w:hAnsi="Arial" w:cs="Arial"/>
          <w:sz w:val="18"/>
          <w:szCs w:val="18"/>
        </w:rPr>
        <w:t>iżej podpisany/i oświadczam/my</w:t>
      </w:r>
      <w:r w:rsidR="00CC1C02" w:rsidRPr="002A38FD">
        <w:rPr>
          <w:rFonts w:ascii="Arial" w:hAnsi="Arial" w:cs="Arial"/>
          <w:sz w:val="18"/>
          <w:szCs w:val="18"/>
        </w:rPr>
        <w:t>*</w:t>
      </w:r>
      <w:r w:rsidR="00711052" w:rsidRPr="002A38FD">
        <w:rPr>
          <w:rFonts w:ascii="Arial" w:hAnsi="Arial" w:cs="Arial"/>
          <w:sz w:val="18"/>
          <w:szCs w:val="18"/>
        </w:rPr>
        <w:t>,</w:t>
      </w:r>
      <w:r w:rsidR="00BA114C" w:rsidRPr="002A38FD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D71969" w:rsidRPr="002A38FD">
        <w:rPr>
          <w:rFonts w:ascii="Arial" w:hAnsi="Arial" w:cs="Arial"/>
          <w:sz w:val="18"/>
          <w:szCs w:val="18"/>
        </w:rPr>
        <w:t xml:space="preserve"> </w:t>
      </w:r>
      <w:r w:rsidR="00BA114C" w:rsidRPr="002A38FD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A38FD">
        <w:rPr>
          <w:rFonts w:ascii="Arial" w:hAnsi="Arial" w:cs="Arial"/>
          <w:sz w:val="18"/>
          <w:szCs w:val="18"/>
        </w:rPr>
        <w:t> </w:t>
      </w:r>
      <w:r w:rsidR="00BA114C" w:rsidRPr="002A38FD">
        <w:rPr>
          <w:rFonts w:ascii="Arial" w:hAnsi="Arial" w:cs="Arial"/>
          <w:sz w:val="18"/>
          <w:szCs w:val="18"/>
        </w:rPr>
        <w:t>rozdziale VI SWZ, pozostają aktualne na dzień złożenia niniejszego oświadczenia.</w:t>
      </w:r>
    </w:p>
    <w:p w14:paraId="01BBFCC8" w14:textId="5FF3077E" w:rsidR="002700C3" w:rsidRPr="002A38FD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A38FD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A38FD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2A38FD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2A38FD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A38FD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2A38FD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Miejscowość: </w:t>
      </w:r>
      <w:r w:rsidR="007E4285" w:rsidRPr="002A38FD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2A38FD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2A38FD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77777777" w:rsidR="00274CFC" w:rsidRPr="002A38FD" w:rsidRDefault="00274CFC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9511C1" w14:textId="7C6B823B" w:rsidR="001E60CA" w:rsidRPr="002A38FD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ab/>
      </w:r>
      <w:r w:rsidR="001E60CA" w:rsidRPr="002A38FD">
        <w:rPr>
          <w:rFonts w:ascii="Arial" w:hAnsi="Arial" w:cs="Arial"/>
          <w:sz w:val="18"/>
          <w:szCs w:val="18"/>
        </w:rPr>
        <w:t>podpis Wykonawcy</w:t>
      </w:r>
    </w:p>
    <w:p w14:paraId="0141931B" w14:textId="5139A687" w:rsidR="00410855" w:rsidRPr="002A38FD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ab/>
      </w:r>
      <w:r w:rsidR="001A7F18">
        <w:rPr>
          <w:rFonts w:ascii="Arial" w:hAnsi="Arial" w:cs="Arial"/>
          <w:i/>
          <w:sz w:val="18"/>
          <w:szCs w:val="18"/>
        </w:rPr>
        <w:t xml:space="preserve"> </w:t>
      </w:r>
      <w:r w:rsidR="001E60CA" w:rsidRPr="002A38FD">
        <w:rPr>
          <w:rFonts w:ascii="Arial" w:hAnsi="Arial" w:cs="Arial"/>
          <w:i/>
          <w:sz w:val="18"/>
          <w:szCs w:val="18"/>
        </w:rPr>
        <w:t>(zgodnie z zapisami w SWZ)</w:t>
      </w:r>
    </w:p>
    <w:sectPr w:rsidR="00410855" w:rsidRPr="002A38FD" w:rsidSect="00D33138">
      <w:headerReference w:type="default" r:id="rId11"/>
      <w:footerReference w:type="default" r:id="rId12"/>
      <w:pgSz w:w="11905" w:h="16837"/>
      <w:pgMar w:top="1135" w:right="1273" w:bottom="851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2BB3" w14:textId="5369FFB5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B32C2C">
      <w:rPr>
        <w:rFonts w:ascii="Arial" w:hAnsi="Arial" w:cs="Arial"/>
        <w:iCs/>
        <w:sz w:val="16"/>
        <w:szCs w:val="16"/>
      </w:rPr>
      <w:t xml:space="preserve">Uniwersytet Gdański, Centrum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Dział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</w:t>
    </w:r>
    <w:r w:rsidRPr="00B32C2C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8D25F7" w:rsidRPr="00C54475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D25F7">
      <w:rPr>
        <w:rStyle w:val="Hipercze"/>
        <w:rFonts w:ascii="Arial" w:hAnsi="Arial" w:cs="Arial"/>
        <w:sz w:val="16"/>
        <w:szCs w:val="16"/>
      </w:rPr>
      <w:t xml:space="preserve"> </w:t>
    </w:r>
  </w:p>
  <w:p w14:paraId="6FC62E58" w14:textId="2D1CEF4D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B32C2C">
      <w:rPr>
        <w:rFonts w:ascii="Arial" w:hAnsi="Arial" w:cs="Arial"/>
        <w:sz w:val="16"/>
        <w:szCs w:val="16"/>
      </w:rPr>
      <w:tab/>
    </w:r>
    <w:r w:rsidRPr="00B32C2C">
      <w:rPr>
        <w:rFonts w:ascii="Arial" w:hAnsi="Arial" w:cs="Arial"/>
        <w:sz w:val="16"/>
        <w:szCs w:val="16"/>
      </w:rPr>
      <w:tab/>
      <w:t xml:space="preserve">str. </w:t>
    </w:r>
    <w:r w:rsidRPr="00B32C2C">
      <w:rPr>
        <w:rFonts w:ascii="Arial" w:hAnsi="Arial" w:cs="Arial"/>
        <w:sz w:val="16"/>
        <w:szCs w:val="16"/>
      </w:rPr>
      <w:fldChar w:fldCharType="begin"/>
    </w:r>
    <w:r w:rsidRPr="00B32C2C">
      <w:rPr>
        <w:rFonts w:ascii="Arial" w:hAnsi="Arial" w:cs="Arial"/>
        <w:sz w:val="16"/>
        <w:szCs w:val="16"/>
      </w:rPr>
      <w:instrText xml:space="preserve"> PAGE    \* MERGEFORMAT </w:instrText>
    </w:r>
    <w:r w:rsidRPr="00B32C2C">
      <w:rPr>
        <w:rFonts w:ascii="Arial" w:hAnsi="Arial" w:cs="Arial"/>
        <w:sz w:val="16"/>
        <w:szCs w:val="16"/>
      </w:rPr>
      <w:fldChar w:fldCharType="separate"/>
    </w:r>
    <w:r w:rsidRPr="00B32C2C">
      <w:rPr>
        <w:rFonts w:ascii="Arial" w:hAnsi="Arial" w:cs="Arial"/>
        <w:sz w:val="16"/>
        <w:szCs w:val="16"/>
      </w:rPr>
      <w:t>1</w:t>
    </w:r>
    <w:r w:rsidRPr="00B32C2C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2CC6" w14:textId="3DD11E4C" w:rsidR="005D38ED" w:rsidRDefault="0059329B" w:rsidP="003438B1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right="138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281D78FA" w:rsidR="0059329B" w:rsidRPr="003438B1" w:rsidRDefault="0059329B" w:rsidP="005D38ED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right="138"/>
      <w:jc w:val="center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</w:t>
    </w:r>
    <w:r w:rsidRPr="00241823">
      <w:rPr>
        <w:rFonts w:ascii="Arial" w:hAnsi="Arial" w:cs="Arial"/>
        <w:bCs/>
        <w:sz w:val="16"/>
        <w:szCs w:val="16"/>
        <w:lang w:eastAsia="pl-PL"/>
      </w:rPr>
      <w:t>do 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B32C2C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C82E21">
      <w:rPr>
        <w:rFonts w:ascii="Arial" w:hAnsi="Arial" w:cs="Arial"/>
        <w:bCs/>
        <w:sz w:val="16"/>
        <w:szCs w:val="16"/>
        <w:lang w:eastAsia="pl-PL"/>
      </w:rPr>
      <w:t>8</w:t>
    </w:r>
    <w:r w:rsidR="00D23E14">
      <w:rPr>
        <w:rFonts w:ascii="Arial" w:hAnsi="Arial" w:cs="Arial"/>
        <w:bCs/>
        <w:sz w:val="16"/>
        <w:szCs w:val="16"/>
        <w:lang w:eastAsia="pl-PL"/>
      </w:rPr>
      <w:t>5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D23E14">
      <w:rPr>
        <w:rFonts w:ascii="Arial" w:hAnsi="Arial" w:cs="Arial"/>
        <w:bCs/>
        <w:sz w:val="16"/>
        <w:szCs w:val="16"/>
        <w:lang w:eastAsia="pl-PL"/>
      </w:rPr>
      <w:t>5.</w:t>
    </w:r>
    <w:r w:rsidR="00B32C2C">
      <w:rPr>
        <w:rFonts w:ascii="Arial" w:hAnsi="Arial" w:cs="Arial"/>
        <w:bCs/>
        <w:sz w:val="16"/>
        <w:szCs w:val="16"/>
        <w:lang w:eastAsia="pl-PL"/>
      </w:rPr>
      <w:t>M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47E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A7F18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823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B6A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8FD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5B17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8B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93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1A15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CCA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0E08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8ED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BFB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2D6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1E7B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4C8B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1E01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17B2"/>
    <w:rsid w:val="008D214F"/>
    <w:rsid w:val="008D2422"/>
    <w:rsid w:val="008D25F7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08C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3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426"/>
    <w:rsid w:val="00A96737"/>
    <w:rsid w:val="00A97BB9"/>
    <w:rsid w:val="00AA04B3"/>
    <w:rsid w:val="00AA0596"/>
    <w:rsid w:val="00AA05C2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08F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2C2C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A69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75D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4838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2E21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70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3E14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138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4C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17A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29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003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2D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D7C74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Małgorzata Rothe</dc:creator>
  <cp:lastModifiedBy>malgorzata.rothe@it.ug</cp:lastModifiedBy>
  <cp:revision>10</cp:revision>
  <cp:lastPrinted>2023-04-24T07:29:00Z</cp:lastPrinted>
  <dcterms:created xsi:type="dcterms:W3CDTF">2024-10-24T13:38:00Z</dcterms:created>
  <dcterms:modified xsi:type="dcterms:W3CDTF">2025-04-01T10:00:00Z</dcterms:modified>
</cp:coreProperties>
</file>