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A0" w:rsidRDefault="008531A0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Pr="004A665D" w:rsidRDefault="004A665D" w:rsidP="004A665D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4A665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12</w:t>
      </w:r>
      <w:r w:rsidRPr="004A665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4A665D" w:rsidRPr="004A665D" w:rsidRDefault="004A665D" w:rsidP="004A665D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4A665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13</w:t>
      </w:r>
      <w:r w:rsidRPr="004A665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4A665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/WŁ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A665D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4A665D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4A665D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4A665D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4A665D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4A665D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4A665D" w:rsidRPr="004A665D" w:rsidRDefault="004A665D" w:rsidP="004A665D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4A665D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4A665D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4A665D" w:rsidRPr="004A665D" w:rsidRDefault="004A665D" w:rsidP="004A665D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</w:t>
      </w:r>
      <w:r>
        <w:rPr>
          <w:rFonts w:eastAsia="CIDFont+F2" w:cs="Times New Roman"/>
          <w:color w:val="000000"/>
          <w:kern w:val="0"/>
          <w:lang w:eastAsia="en-US" w:bidi="ar-SA"/>
        </w:rPr>
        <w:t xml:space="preserve"> przetargu nieograniczonego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Pr="004A665D">
        <w:rPr>
          <w:rFonts w:eastAsia="CIDFont+F2" w:cs="Times New Roman"/>
          <w:i/>
          <w:color w:val="000000"/>
          <w:kern w:val="0"/>
          <w:lang w:eastAsia="en-US" w:bidi="ar-SA"/>
        </w:rPr>
        <w:t>na</w:t>
      </w:r>
      <w:r w:rsidRPr="004A665D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r w:rsidRPr="004A665D">
        <w:rPr>
          <w:rFonts w:eastAsia="Times New Roman" w:cs="Times New Roman"/>
          <w:i/>
          <w:kern w:val="0"/>
          <w:lang w:eastAsia="ar-SA" w:bidi="ar-SA"/>
        </w:rPr>
        <w:t>zawarcie umowy ramowej na dostawę sprzętu komputerowego</w:t>
      </w:r>
      <w:r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Pr="004A665D">
        <w:rPr>
          <w:rFonts w:eastAsia="Times New Roman" w:cs="Times New Roman"/>
          <w:i/>
          <w:kern w:val="0"/>
          <w:lang w:eastAsia="ar-SA" w:bidi="ar-SA"/>
        </w:rPr>
        <w:t>do Centrum Szkolenia Policji w Legionowie</w:t>
      </w:r>
      <w:r>
        <w:rPr>
          <w:rFonts w:eastAsia="CIDFont+F2" w:cs="Times New Roman"/>
          <w:i/>
          <w:color w:val="000000"/>
          <w:kern w:val="0"/>
          <w:lang w:eastAsia="en-US" w:bidi="ar-SA"/>
        </w:rPr>
        <w:t xml:space="preserve">, 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 xml:space="preserve">nr sprawy </w:t>
      </w:r>
      <w:r>
        <w:rPr>
          <w:rFonts w:eastAsia="CIDFont+F2" w:cs="Times New Roman"/>
          <w:color w:val="000000"/>
          <w:kern w:val="0"/>
          <w:lang w:eastAsia="en-US" w:bidi="ar-SA"/>
        </w:rPr>
        <w:t>13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>/2</w:t>
      </w:r>
      <w:r>
        <w:rPr>
          <w:rFonts w:eastAsia="CIDFont+F2" w:cs="Times New Roman"/>
          <w:color w:val="000000"/>
          <w:kern w:val="0"/>
          <w:lang w:eastAsia="en-US" w:bidi="ar-SA"/>
        </w:rPr>
        <w:t>5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>/WŁ</w:t>
      </w:r>
      <w:r w:rsidRPr="004A665D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4A665D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4A665D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4A665D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4A665D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4A665D" w:rsidRPr="004A665D" w:rsidRDefault="004A665D" w:rsidP="004A665D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4A665D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665D" w:rsidRPr="004A665D" w:rsidRDefault="004A665D" w:rsidP="004A665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4A665D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F56786" w:rsidRDefault="004A665D" w:rsidP="005454C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4A665D">
        <w:rPr>
          <w:rFonts w:eastAsia="Arial" w:cs="Times New Roman"/>
          <w:b/>
          <w:i/>
          <w:kern w:val="1"/>
          <w:sz w:val="20"/>
          <w:szCs w:val="20"/>
        </w:rPr>
        <w:t>Zamawiający zaleca zapisanie dokumentu w formacie</w:t>
      </w:r>
      <w:r w:rsidR="00F56786">
        <w:rPr>
          <w:rFonts w:eastAsia="Arial" w:cs="Times New Roman"/>
          <w:b/>
          <w:i/>
          <w:kern w:val="1"/>
          <w:sz w:val="20"/>
          <w:szCs w:val="20"/>
        </w:rPr>
        <w:t xml:space="preserve"> PDF</w:t>
      </w:r>
      <w:bookmarkStart w:id="0" w:name="_GoBack"/>
      <w:bookmarkEnd w:id="0"/>
    </w:p>
    <w:p w:rsidR="00F56786" w:rsidRPr="00F56786" w:rsidRDefault="00F56786" w:rsidP="00F56786">
      <w:pPr>
        <w:rPr>
          <w:rFonts w:eastAsia="Arial" w:cs="Times New Roman"/>
          <w:sz w:val="20"/>
          <w:szCs w:val="20"/>
        </w:rPr>
      </w:pPr>
    </w:p>
    <w:p w:rsidR="00F56786" w:rsidRPr="00F56786" w:rsidRDefault="00F56786" w:rsidP="00F56786">
      <w:pPr>
        <w:rPr>
          <w:rFonts w:eastAsia="Arial" w:cs="Times New Roman"/>
          <w:sz w:val="20"/>
          <w:szCs w:val="20"/>
        </w:rPr>
      </w:pPr>
    </w:p>
    <w:p w:rsidR="00F56786" w:rsidRPr="00F56786" w:rsidRDefault="00F56786" w:rsidP="00F56786">
      <w:pPr>
        <w:rPr>
          <w:rFonts w:eastAsia="Arial" w:cs="Times New Roman"/>
          <w:sz w:val="20"/>
          <w:szCs w:val="20"/>
        </w:rPr>
      </w:pPr>
    </w:p>
    <w:p w:rsidR="00603C68" w:rsidRPr="00B518D6" w:rsidRDefault="00603C68" w:rsidP="00F5678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sectPr w:rsidR="00603C68" w:rsidRPr="00B518D6" w:rsidSect="00AD243D">
      <w:footerReference w:type="default" r:id="rId8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29" w:rsidRDefault="00376229" w:rsidP="000F1D63">
      <w:r>
        <w:separator/>
      </w:r>
    </w:p>
  </w:endnote>
  <w:endnote w:type="continuationSeparator" w:id="0">
    <w:p w:rsidR="00376229" w:rsidRDefault="0037622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8B" w:rsidRPr="00FC4DFB" w:rsidRDefault="00257A8B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47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47 725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257A8B" w:rsidRPr="00F57617" w:rsidRDefault="00257A8B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F57617">
      <w:rPr>
        <w:rFonts w:cs="Times New Roman"/>
        <w:caps/>
        <w:sz w:val="16"/>
        <w:szCs w:val="16"/>
      </w:rPr>
      <w:fldChar w:fldCharType="begin"/>
    </w:r>
    <w:r w:rsidRPr="00F57617">
      <w:rPr>
        <w:rFonts w:cs="Times New Roman"/>
        <w:caps/>
        <w:sz w:val="16"/>
        <w:szCs w:val="16"/>
      </w:rPr>
      <w:instrText>PAGE   \* MERGEFORMAT</w:instrText>
    </w:r>
    <w:r w:rsidRPr="00F57617">
      <w:rPr>
        <w:rFonts w:cs="Times New Roman"/>
        <w:caps/>
        <w:sz w:val="16"/>
        <w:szCs w:val="16"/>
      </w:rPr>
      <w:fldChar w:fldCharType="separate"/>
    </w:r>
    <w:r w:rsidRPr="00F57617">
      <w:rPr>
        <w:rFonts w:cs="Times New Roman"/>
        <w:caps/>
        <w:noProof/>
        <w:sz w:val="16"/>
        <w:szCs w:val="16"/>
      </w:rPr>
      <w:t>32</w:t>
    </w:r>
    <w:r w:rsidRPr="00F57617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29" w:rsidRDefault="00376229" w:rsidP="000F1D63">
      <w:r>
        <w:separator/>
      </w:r>
    </w:p>
  </w:footnote>
  <w:footnote w:type="continuationSeparator" w:id="0">
    <w:p w:rsidR="00376229" w:rsidRDefault="0037622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A7F5163"/>
    <w:multiLevelType w:val="hybridMultilevel"/>
    <w:tmpl w:val="732619BA"/>
    <w:lvl w:ilvl="0" w:tplc="519AD060">
      <w:start w:val="15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4697F48"/>
    <w:multiLevelType w:val="hybridMultilevel"/>
    <w:tmpl w:val="D338BE56"/>
    <w:lvl w:ilvl="0" w:tplc="1D70CB3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534259"/>
    <w:multiLevelType w:val="hybridMultilevel"/>
    <w:tmpl w:val="45A6680C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A4B75"/>
    <w:multiLevelType w:val="hybridMultilevel"/>
    <w:tmpl w:val="0EA2AE94"/>
    <w:lvl w:ilvl="0" w:tplc="F7900C7C">
      <w:start w:val="1"/>
      <w:numFmt w:val="decimal"/>
      <w:lvlText w:val="%1)"/>
      <w:lvlJc w:val="left"/>
      <w:pPr>
        <w:ind w:left="163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4619B6"/>
    <w:multiLevelType w:val="hybridMultilevel"/>
    <w:tmpl w:val="0CFC5A8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9"/>
  </w:num>
  <w:num w:numId="2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6"/>
  </w:num>
  <w:num w:numId="5">
    <w:abstractNumId w:val="47"/>
  </w:num>
  <w:num w:numId="6">
    <w:abstractNumId w:val="15"/>
  </w:num>
  <w:num w:numId="7">
    <w:abstractNumId w:val="42"/>
  </w:num>
  <w:num w:numId="8">
    <w:abstractNumId w:val="59"/>
  </w:num>
  <w:num w:numId="9">
    <w:abstractNumId w:val="43"/>
  </w:num>
  <w:num w:numId="1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1">
    <w:abstractNumId w:val="4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21"/>
  </w:num>
  <w:num w:numId="15">
    <w:abstractNumId w:val="45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6"/>
  </w:num>
  <w:num w:numId="17">
    <w:abstractNumId w:val="27"/>
  </w:num>
  <w:num w:numId="18">
    <w:abstractNumId w:val="31"/>
  </w:num>
  <w:num w:numId="19">
    <w:abstractNumId w:val="65"/>
  </w:num>
  <w:num w:numId="20">
    <w:abstractNumId w:val="29"/>
  </w:num>
  <w:num w:numId="21">
    <w:abstractNumId w:val="39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8"/>
  </w:num>
  <w:num w:numId="27">
    <w:abstractNumId w:val="45"/>
  </w:num>
  <w:num w:numId="28">
    <w:abstractNumId w:val="26"/>
  </w:num>
  <w:num w:numId="29">
    <w:abstractNumId w:val="37"/>
  </w:num>
  <w:num w:numId="30">
    <w:abstractNumId w:val="4"/>
  </w:num>
  <w:num w:numId="31">
    <w:abstractNumId w:val="34"/>
  </w:num>
  <w:num w:numId="32">
    <w:abstractNumId w:val="22"/>
  </w:num>
  <w:num w:numId="33">
    <w:abstractNumId w:val="46"/>
  </w:num>
  <w:num w:numId="34">
    <w:abstractNumId w:val="20"/>
  </w:num>
  <w:num w:numId="35">
    <w:abstractNumId w:val="58"/>
  </w:num>
  <w:num w:numId="36">
    <w:abstractNumId w:val="23"/>
  </w:num>
  <w:num w:numId="37">
    <w:abstractNumId w:val="35"/>
  </w:num>
  <w:num w:numId="38">
    <w:abstractNumId w:val="66"/>
  </w:num>
  <w:num w:numId="39">
    <w:abstractNumId w:val="51"/>
  </w:num>
  <w:num w:numId="40">
    <w:abstractNumId w:val="64"/>
  </w:num>
  <w:num w:numId="41">
    <w:abstractNumId w:val="62"/>
  </w:num>
  <w:num w:numId="42">
    <w:abstractNumId w:val="61"/>
  </w:num>
  <w:num w:numId="43">
    <w:abstractNumId w:val="17"/>
  </w:num>
  <w:num w:numId="44">
    <w:abstractNumId w:val="60"/>
  </w:num>
  <w:num w:numId="45">
    <w:abstractNumId w:val="55"/>
  </w:num>
  <w:num w:numId="46">
    <w:abstractNumId w:val="24"/>
  </w:num>
  <w:num w:numId="47">
    <w:abstractNumId w:val="25"/>
  </w:num>
  <w:num w:numId="48">
    <w:abstractNumId w:val="50"/>
  </w:num>
  <w:num w:numId="49">
    <w:abstractNumId w:val="53"/>
  </w:num>
  <w:num w:numId="50">
    <w:abstractNumId w:val="49"/>
  </w:num>
  <w:num w:numId="51">
    <w:abstractNumId w:val="52"/>
  </w:num>
  <w:num w:numId="52">
    <w:abstractNumId w:val="30"/>
  </w:num>
  <w:num w:numId="53">
    <w:abstractNumId w:val="18"/>
  </w:num>
  <w:num w:numId="54">
    <w:abstractNumId w:val="33"/>
  </w:num>
  <w:num w:numId="55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A63"/>
    <w:rsid w:val="00005EC4"/>
    <w:rsid w:val="00005EE0"/>
    <w:rsid w:val="00006AAC"/>
    <w:rsid w:val="00007213"/>
    <w:rsid w:val="00007AF6"/>
    <w:rsid w:val="000101C1"/>
    <w:rsid w:val="000115A3"/>
    <w:rsid w:val="00012B05"/>
    <w:rsid w:val="00012CF0"/>
    <w:rsid w:val="000135AD"/>
    <w:rsid w:val="00013E58"/>
    <w:rsid w:val="00013FE1"/>
    <w:rsid w:val="000146D2"/>
    <w:rsid w:val="00014A59"/>
    <w:rsid w:val="00016405"/>
    <w:rsid w:val="00017F86"/>
    <w:rsid w:val="000210EF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49B"/>
    <w:rsid w:val="00030C5F"/>
    <w:rsid w:val="0003192B"/>
    <w:rsid w:val="00033084"/>
    <w:rsid w:val="00033CFE"/>
    <w:rsid w:val="00034B25"/>
    <w:rsid w:val="00035F26"/>
    <w:rsid w:val="000411CE"/>
    <w:rsid w:val="00042506"/>
    <w:rsid w:val="00042B76"/>
    <w:rsid w:val="00042E49"/>
    <w:rsid w:val="000436CA"/>
    <w:rsid w:val="00043F8F"/>
    <w:rsid w:val="000443D9"/>
    <w:rsid w:val="00046E83"/>
    <w:rsid w:val="00050762"/>
    <w:rsid w:val="00053150"/>
    <w:rsid w:val="00054726"/>
    <w:rsid w:val="00054A55"/>
    <w:rsid w:val="00054F4F"/>
    <w:rsid w:val="00055929"/>
    <w:rsid w:val="00055A92"/>
    <w:rsid w:val="000565C3"/>
    <w:rsid w:val="00056978"/>
    <w:rsid w:val="000572A0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76A"/>
    <w:rsid w:val="00063A1D"/>
    <w:rsid w:val="00064381"/>
    <w:rsid w:val="00064388"/>
    <w:rsid w:val="000652D1"/>
    <w:rsid w:val="00065CE8"/>
    <w:rsid w:val="00067B0F"/>
    <w:rsid w:val="00070128"/>
    <w:rsid w:val="000706E1"/>
    <w:rsid w:val="00070C1E"/>
    <w:rsid w:val="0007149C"/>
    <w:rsid w:val="0007195D"/>
    <w:rsid w:val="00071A9D"/>
    <w:rsid w:val="000721C8"/>
    <w:rsid w:val="0007276F"/>
    <w:rsid w:val="000727C4"/>
    <w:rsid w:val="000733B8"/>
    <w:rsid w:val="00073889"/>
    <w:rsid w:val="00075290"/>
    <w:rsid w:val="0007583C"/>
    <w:rsid w:val="0007740D"/>
    <w:rsid w:val="0007759E"/>
    <w:rsid w:val="000775DD"/>
    <w:rsid w:val="0007760B"/>
    <w:rsid w:val="00080BC8"/>
    <w:rsid w:val="0008117B"/>
    <w:rsid w:val="00082467"/>
    <w:rsid w:val="0008273A"/>
    <w:rsid w:val="00082F6C"/>
    <w:rsid w:val="00083541"/>
    <w:rsid w:val="00085B0A"/>
    <w:rsid w:val="00085C6D"/>
    <w:rsid w:val="00085FE4"/>
    <w:rsid w:val="000866D4"/>
    <w:rsid w:val="00087D46"/>
    <w:rsid w:val="0009104C"/>
    <w:rsid w:val="0009265F"/>
    <w:rsid w:val="00094823"/>
    <w:rsid w:val="00096673"/>
    <w:rsid w:val="000968CA"/>
    <w:rsid w:val="0009730E"/>
    <w:rsid w:val="000A03C0"/>
    <w:rsid w:val="000A2D9B"/>
    <w:rsid w:val="000A3641"/>
    <w:rsid w:val="000A3F02"/>
    <w:rsid w:val="000A4553"/>
    <w:rsid w:val="000A62C0"/>
    <w:rsid w:val="000A6B3B"/>
    <w:rsid w:val="000A6D74"/>
    <w:rsid w:val="000B0CA6"/>
    <w:rsid w:val="000B0D0D"/>
    <w:rsid w:val="000B15AE"/>
    <w:rsid w:val="000B1DA3"/>
    <w:rsid w:val="000B26FD"/>
    <w:rsid w:val="000B2711"/>
    <w:rsid w:val="000B392F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427"/>
    <w:rsid w:val="000D386E"/>
    <w:rsid w:val="000D3D19"/>
    <w:rsid w:val="000D3E16"/>
    <w:rsid w:val="000D42DF"/>
    <w:rsid w:val="000D4E48"/>
    <w:rsid w:val="000D5582"/>
    <w:rsid w:val="000D57BE"/>
    <w:rsid w:val="000D70F3"/>
    <w:rsid w:val="000D757C"/>
    <w:rsid w:val="000D7A03"/>
    <w:rsid w:val="000E2110"/>
    <w:rsid w:val="000E29A0"/>
    <w:rsid w:val="000E2B82"/>
    <w:rsid w:val="000E3ED9"/>
    <w:rsid w:val="000E52C3"/>
    <w:rsid w:val="000E5CCD"/>
    <w:rsid w:val="000E6381"/>
    <w:rsid w:val="000E6708"/>
    <w:rsid w:val="000E6D70"/>
    <w:rsid w:val="000E7DF3"/>
    <w:rsid w:val="000F1D63"/>
    <w:rsid w:val="000F3A6E"/>
    <w:rsid w:val="000F5371"/>
    <w:rsid w:val="000F55C0"/>
    <w:rsid w:val="000F574C"/>
    <w:rsid w:val="000F7267"/>
    <w:rsid w:val="000F773C"/>
    <w:rsid w:val="000F7C6D"/>
    <w:rsid w:val="00100F57"/>
    <w:rsid w:val="0010346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1BAE"/>
    <w:rsid w:val="00122179"/>
    <w:rsid w:val="001221FF"/>
    <w:rsid w:val="00122E2B"/>
    <w:rsid w:val="001231DC"/>
    <w:rsid w:val="001234C4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9CC"/>
    <w:rsid w:val="00142ACA"/>
    <w:rsid w:val="00142F90"/>
    <w:rsid w:val="001434FE"/>
    <w:rsid w:val="00146A1D"/>
    <w:rsid w:val="0014752E"/>
    <w:rsid w:val="001476C5"/>
    <w:rsid w:val="0014790E"/>
    <w:rsid w:val="00147AEE"/>
    <w:rsid w:val="00147B2A"/>
    <w:rsid w:val="00150240"/>
    <w:rsid w:val="0015036F"/>
    <w:rsid w:val="001508DA"/>
    <w:rsid w:val="00151B8E"/>
    <w:rsid w:val="00151BD8"/>
    <w:rsid w:val="0015289F"/>
    <w:rsid w:val="001533F1"/>
    <w:rsid w:val="001553E0"/>
    <w:rsid w:val="00155F14"/>
    <w:rsid w:val="001568DA"/>
    <w:rsid w:val="00156CE4"/>
    <w:rsid w:val="001576BA"/>
    <w:rsid w:val="001578DF"/>
    <w:rsid w:val="00157E4D"/>
    <w:rsid w:val="001601DC"/>
    <w:rsid w:val="00160F24"/>
    <w:rsid w:val="00161BFA"/>
    <w:rsid w:val="00162258"/>
    <w:rsid w:val="00162D99"/>
    <w:rsid w:val="00164347"/>
    <w:rsid w:val="00164438"/>
    <w:rsid w:val="001648AA"/>
    <w:rsid w:val="00164A8A"/>
    <w:rsid w:val="00165A05"/>
    <w:rsid w:val="00165FBA"/>
    <w:rsid w:val="00166DEB"/>
    <w:rsid w:val="00167471"/>
    <w:rsid w:val="00167E0C"/>
    <w:rsid w:val="0017049C"/>
    <w:rsid w:val="0017049D"/>
    <w:rsid w:val="0017336C"/>
    <w:rsid w:val="001755CA"/>
    <w:rsid w:val="0017612B"/>
    <w:rsid w:val="00176655"/>
    <w:rsid w:val="00176C2F"/>
    <w:rsid w:val="00176D80"/>
    <w:rsid w:val="0017736F"/>
    <w:rsid w:val="001774E8"/>
    <w:rsid w:val="0017785F"/>
    <w:rsid w:val="00177EA0"/>
    <w:rsid w:val="00180194"/>
    <w:rsid w:val="00180B13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449"/>
    <w:rsid w:val="00191CD2"/>
    <w:rsid w:val="001949E4"/>
    <w:rsid w:val="00195029"/>
    <w:rsid w:val="00195850"/>
    <w:rsid w:val="001A21F5"/>
    <w:rsid w:val="001A373F"/>
    <w:rsid w:val="001A3F0E"/>
    <w:rsid w:val="001A450D"/>
    <w:rsid w:val="001A4716"/>
    <w:rsid w:val="001A52A7"/>
    <w:rsid w:val="001A58D5"/>
    <w:rsid w:val="001A5B0D"/>
    <w:rsid w:val="001A5DEB"/>
    <w:rsid w:val="001A6588"/>
    <w:rsid w:val="001B085F"/>
    <w:rsid w:val="001B152E"/>
    <w:rsid w:val="001B2273"/>
    <w:rsid w:val="001B2837"/>
    <w:rsid w:val="001B287B"/>
    <w:rsid w:val="001B2B9F"/>
    <w:rsid w:val="001B3594"/>
    <w:rsid w:val="001B361A"/>
    <w:rsid w:val="001B4667"/>
    <w:rsid w:val="001B56AB"/>
    <w:rsid w:val="001B57F9"/>
    <w:rsid w:val="001B602C"/>
    <w:rsid w:val="001B6D0B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0853"/>
    <w:rsid w:val="001D0AF3"/>
    <w:rsid w:val="001D22B5"/>
    <w:rsid w:val="001D2900"/>
    <w:rsid w:val="001D35D7"/>
    <w:rsid w:val="001D446D"/>
    <w:rsid w:val="001D4B6A"/>
    <w:rsid w:val="001D55D9"/>
    <w:rsid w:val="001D58E3"/>
    <w:rsid w:val="001D5AAF"/>
    <w:rsid w:val="001D7824"/>
    <w:rsid w:val="001E03D7"/>
    <w:rsid w:val="001E1C66"/>
    <w:rsid w:val="001E29B2"/>
    <w:rsid w:val="001E7EE7"/>
    <w:rsid w:val="001F004A"/>
    <w:rsid w:val="001F00CE"/>
    <w:rsid w:val="001F0D43"/>
    <w:rsid w:val="001F1504"/>
    <w:rsid w:val="001F2392"/>
    <w:rsid w:val="001F3B12"/>
    <w:rsid w:val="001F3FC6"/>
    <w:rsid w:val="001F4290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CFA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591"/>
    <w:rsid w:val="00215BB6"/>
    <w:rsid w:val="0021767D"/>
    <w:rsid w:val="00217B80"/>
    <w:rsid w:val="00217FB6"/>
    <w:rsid w:val="002212C4"/>
    <w:rsid w:val="002222C2"/>
    <w:rsid w:val="00223F6A"/>
    <w:rsid w:val="00225057"/>
    <w:rsid w:val="0022527A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2FBC"/>
    <w:rsid w:val="002434D2"/>
    <w:rsid w:val="00243DB1"/>
    <w:rsid w:val="002460BE"/>
    <w:rsid w:val="00246F78"/>
    <w:rsid w:val="00247328"/>
    <w:rsid w:val="00250BCA"/>
    <w:rsid w:val="00251EDB"/>
    <w:rsid w:val="00252729"/>
    <w:rsid w:val="00252E25"/>
    <w:rsid w:val="0025431D"/>
    <w:rsid w:val="00256192"/>
    <w:rsid w:val="00257A27"/>
    <w:rsid w:val="00257A8B"/>
    <w:rsid w:val="00260153"/>
    <w:rsid w:val="002602DD"/>
    <w:rsid w:val="0026290F"/>
    <w:rsid w:val="00262DAB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32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1EBD"/>
    <w:rsid w:val="00292005"/>
    <w:rsid w:val="002927EF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4256"/>
    <w:rsid w:val="002A45CE"/>
    <w:rsid w:val="002A4E55"/>
    <w:rsid w:val="002A5697"/>
    <w:rsid w:val="002A57A9"/>
    <w:rsid w:val="002A5DE6"/>
    <w:rsid w:val="002A64DC"/>
    <w:rsid w:val="002A7087"/>
    <w:rsid w:val="002B1236"/>
    <w:rsid w:val="002B1F58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1C14"/>
    <w:rsid w:val="002C26A5"/>
    <w:rsid w:val="002C2797"/>
    <w:rsid w:val="002C28B5"/>
    <w:rsid w:val="002C38E1"/>
    <w:rsid w:val="002C3A21"/>
    <w:rsid w:val="002C3A49"/>
    <w:rsid w:val="002C3FDA"/>
    <w:rsid w:val="002C427E"/>
    <w:rsid w:val="002C4B49"/>
    <w:rsid w:val="002C4F25"/>
    <w:rsid w:val="002C571E"/>
    <w:rsid w:val="002C67C3"/>
    <w:rsid w:val="002C692B"/>
    <w:rsid w:val="002C6C5E"/>
    <w:rsid w:val="002C7393"/>
    <w:rsid w:val="002C77A8"/>
    <w:rsid w:val="002C79D1"/>
    <w:rsid w:val="002D1508"/>
    <w:rsid w:val="002D1D4C"/>
    <w:rsid w:val="002D4404"/>
    <w:rsid w:val="002D44F5"/>
    <w:rsid w:val="002D50BD"/>
    <w:rsid w:val="002D70A6"/>
    <w:rsid w:val="002E06A4"/>
    <w:rsid w:val="002E07EF"/>
    <w:rsid w:val="002E313B"/>
    <w:rsid w:val="002E3650"/>
    <w:rsid w:val="002E4290"/>
    <w:rsid w:val="002E4456"/>
    <w:rsid w:val="002E7391"/>
    <w:rsid w:val="002E77AA"/>
    <w:rsid w:val="002F04B8"/>
    <w:rsid w:val="002F06A1"/>
    <w:rsid w:val="002F07BD"/>
    <w:rsid w:val="002F2550"/>
    <w:rsid w:val="002F56D3"/>
    <w:rsid w:val="00300373"/>
    <w:rsid w:val="003003C3"/>
    <w:rsid w:val="00300785"/>
    <w:rsid w:val="00301E9D"/>
    <w:rsid w:val="00303E8E"/>
    <w:rsid w:val="00304DEA"/>
    <w:rsid w:val="00304E9B"/>
    <w:rsid w:val="00306460"/>
    <w:rsid w:val="0030723C"/>
    <w:rsid w:val="003076B2"/>
    <w:rsid w:val="003108CE"/>
    <w:rsid w:val="0031100C"/>
    <w:rsid w:val="003118E1"/>
    <w:rsid w:val="0031321A"/>
    <w:rsid w:val="00314B20"/>
    <w:rsid w:val="00315DFB"/>
    <w:rsid w:val="0031753F"/>
    <w:rsid w:val="00317828"/>
    <w:rsid w:val="00317E75"/>
    <w:rsid w:val="00322993"/>
    <w:rsid w:val="00322C05"/>
    <w:rsid w:val="00323D31"/>
    <w:rsid w:val="0032556B"/>
    <w:rsid w:val="00325C7F"/>
    <w:rsid w:val="0032619C"/>
    <w:rsid w:val="00327107"/>
    <w:rsid w:val="00327942"/>
    <w:rsid w:val="00327CF4"/>
    <w:rsid w:val="00327D8E"/>
    <w:rsid w:val="003318F2"/>
    <w:rsid w:val="0033228F"/>
    <w:rsid w:val="0033294B"/>
    <w:rsid w:val="00333E12"/>
    <w:rsid w:val="0033429D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474F0"/>
    <w:rsid w:val="0034783B"/>
    <w:rsid w:val="00351FAB"/>
    <w:rsid w:val="00352588"/>
    <w:rsid w:val="00352FEA"/>
    <w:rsid w:val="003533D8"/>
    <w:rsid w:val="003537FB"/>
    <w:rsid w:val="00354CE9"/>
    <w:rsid w:val="003551BC"/>
    <w:rsid w:val="00356132"/>
    <w:rsid w:val="003561D2"/>
    <w:rsid w:val="0036054D"/>
    <w:rsid w:val="00360E31"/>
    <w:rsid w:val="00361364"/>
    <w:rsid w:val="00362056"/>
    <w:rsid w:val="003631F2"/>
    <w:rsid w:val="0036351D"/>
    <w:rsid w:val="00363A03"/>
    <w:rsid w:val="0036430D"/>
    <w:rsid w:val="00364A23"/>
    <w:rsid w:val="003656A1"/>
    <w:rsid w:val="00366713"/>
    <w:rsid w:val="00366FAA"/>
    <w:rsid w:val="0037001B"/>
    <w:rsid w:val="00372298"/>
    <w:rsid w:val="0037379E"/>
    <w:rsid w:val="00373C98"/>
    <w:rsid w:val="00374C13"/>
    <w:rsid w:val="0037554C"/>
    <w:rsid w:val="00376229"/>
    <w:rsid w:val="003765CD"/>
    <w:rsid w:val="00377021"/>
    <w:rsid w:val="00377A8E"/>
    <w:rsid w:val="0038060E"/>
    <w:rsid w:val="00380661"/>
    <w:rsid w:val="00380A56"/>
    <w:rsid w:val="00381A2D"/>
    <w:rsid w:val="00381C34"/>
    <w:rsid w:val="0038268A"/>
    <w:rsid w:val="0038303C"/>
    <w:rsid w:val="00383140"/>
    <w:rsid w:val="0038441A"/>
    <w:rsid w:val="00384C1B"/>
    <w:rsid w:val="00385EF4"/>
    <w:rsid w:val="00386DFF"/>
    <w:rsid w:val="00386EB5"/>
    <w:rsid w:val="00387361"/>
    <w:rsid w:val="003879B3"/>
    <w:rsid w:val="00387EA7"/>
    <w:rsid w:val="00390251"/>
    <w:rsid w:val="003912EA"/>
    <w:rsid w:val="00392062"/>
    <w:rsid w:val="00392E0D"/>
    <w:rsid w:val="00394116"/>
    <w:rsid w:val="00394CD1"/>
    <w:rsid w:val="003950C8"/>
    <w:rsid w:val="00395520"/>
    <w:rsid w:val="00397055"/>
    <w:rsid w:val="00397729"/>
    <w:rsid w:val="003A2AEA"/>
    <w:rsid w:val="003A2C98"/>
    <w:rsid w:val="003A3162"/>
    <w:rsid w:val="003A4152"/>
    <w:rsid w:val="003A45B0"/>
    <w:rsid w:val="003A6504"/>
    <w:rsid w:val="003A6A65"/>
    <w:rsid w:val="003A7329"/>
    <w:rsid w:val="003A7489"/>
    <w:rsid w:val="003B270B"/>
    <w:rsid w:val="003B332A"/>
    <w:rsid w:val="003B3CBD"/>
    <w:rsid w:val="003B5507"/>
    <w:rsid w:val="003B5AA2"/>
    <w:rsid w:val="003B5D42"/>
    <w:rsid w:val="003B5EAF"/>
    <w:rsid w:val="003B6621"/>
    <w:rsid w:val="003B79BA"/>
    <w:rsid w:val="003C0B62"/>
    <w:rsid w:val="003C19DC"/>
    <w:rsid w:val="003C1BB8"/>
    <w:rsid w:val="003C1D8F"/>
    <w:rsid w:val="003C1F8A"/>
    <w:rsid w:val="003C3D20"/>
    <w:rsid w:val="003C45C0"/>
    <w:rsid w:val="003C4BFB"/>
    <w:rsid w:val="003C5FA7"/>
    <w:rsid w:val="003C64DD"/>
    <w:rsid w:val="003C7794"/>
    <w:rsid w:val="003C7848"/>
    <w:rsid w:val="003D00B4"/>
    <w:rsid w:val="003D0168"/>
    <w:rsid w:val="003D02F0"/>
    <w:rsid w:val="003D0A04"/>
    <w:rsid w:val="003D19ED"/>
    <w:rsid w:val="003D39C9"/>
    <w:rsid w:val="003D4AC7"/>
    <w:rsid w:val="003D50CB"/>
    <w:rsid w:val="003D61E0"/>
    <w:rsid w:val="003D6365"/>
    <w:rsid w:val="003D7296"/>
    <w:rsid w:val="003D7393"/>
    <w:rsid w:val="003D7D7D"/>
    <w:rsid w:val="003D7DAF"/>
    <w:rsid w:val="003D7E4F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E7F7E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3F42"/>
    <w:rsid w:val="003F6150"/>
    <w:rsid w:val="003F6889"/>
    <w:rsid w:val="003F7023"/>
    <w:rsid w:val="003F7338"/>
    <w:rsid w:val="003F7D3B"/>
    <w:rsid w:val="00400786"/>
    <w:rsid w:val="00400D85"/>
    <w:rsid w:val="00403522"/>
    <w:rsid w:val="0040375B"/>
    <w:rsid w:val="00404CD3"/>
    <w:rsid w:val="00405589"/>
    <w:rsid w:val="00405645"/>
    <w:rsid w:val="004063F1"/>
    <w:rsid w:val="004072A3"/>
    <w:rsid w:val="004108D6"/>
    <w:rsid w:val="004110C7"/>
    <w:rsid w:val="00411243"/>
    <w:rsid w:val="004112D0"/>
    <w:rsid w:val="0041142B"/>
    <w:rsid w:val="00411D95"/>
    <w:rsid w:val="00413304"/>
    <w:rsid w:val="00414045"/>
    <w:rsid w:val="004146D9"/>
    <w:rsid w:val="00414BD8"/>
    <w:rsid w:val="004150EA"/>
    <w:rsid w:val="0041705E"/>
    <w:rsid w:val="004170A4"/>
    <w:rsid w:val="004208AA"/>
    <w:rsid w:val="00421787"/>
    <w:rsid w:val="0042260A"/>
    <w:rsid w:val="004248DE"/>
    <w:rsid w:val="0042522F"/>
    <w:rsid w:val="00425485"/>
    <w:rsid w:val="00425BBC"/>
    <w:rsid w:val="00425EA9"/>
    <w:rsid w:val="00425F20"/>
    <w:rsid w:val="00426158"/>
    <w:rsid w:val="0042679F"/>
    <w:rsid w:val="004270A1"/>
    <w:rsid w:val="004278E2"/>
    <w:rsid w:val="00427BCC"/>
    <w:rsid w:val="004303AC"/>
    <w:rsid w:val="004314B2"/>
    <w:rsid w:val="00431618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49C"/>
    <w:rsid w:val="00443E42"/>
    <w:rsid w:val="004451BD"/>
    <w:rsid w:val="0044636D"/>
    <w:rsid w:val="00447554"/>
    <w:rsid w:val="00450174"/>
    <w:rsid w:val="00450408"/>
    <w:rsid w:val="00450DCB"/>
    <w:rsid w:val="00452A23"/>
    <w:rsid w:val="00455985"/>
    <w:rsid w:val="00455D52"/>
    <w:rsid w:val="00456FBD"/>
    <w:rsid w:val="004576E2"/>
    <w:rsid w:val="004602ED"/>
    <w:rsid w:val="004608A0"/>
    <w:rsid w:val="00460DB7"/>
    <w:rsid w:val="00461319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00B7"/>
    <w:rsid w:val="004817A3"/>
    <w:rsid w:val="00481814"/>
    <w:rsid w:val="00481858"/>
    <w:rsid w:val="00481CF1"/>
    <w:rsid w:val="00481D76"/>
    <w:rsid w:val="00482756"/>
    <w:rsid w:val="00482BC0"/>
    <w:rsid w:val="0048319B"/>
    <w:rsid w:val="00483FC0"/>
    <w:rsid w:val="00485A83"/>
    <w:rsid w:val="004861E1"/>
    <w:rsid w:val="00486CAF"/>
    <w:rsid w:val="0048735C"/>
    <w:rsid w:val="004874BB"/>
    <w:rsid w:val="004907E8"/>
    <w:rsid w:val="00491660"/>
    <w:rsid w:val="00492657"/>
    <w:rsid w:val="0049315A"/>
    <w:rsid w:val="0049320C"/>
    <w:rsid w:val="004940AA"/>
    <w:rsid w:val="004944C4"/>
    <w:rsid w:val="00494D84"/>
    <w:rsid w:val="00496693"/>
    <w:rsid w:val="00496D00"/>
    <w:rsid w:val="004A01CE"/>
    <w:rsid w:val="004A04FB"/>
    <w:rsid w:val="004A0FC9"/>
    <w:rsid w:val="004A1903"/>
    <w:rsid w:val="004A23BE"/>
    <w:rsid w:val="004A2AB0"/>
    <w:rsid w:val="004A38F8"/>
    <w:rsid w:val="004A3917"/>
    <w:rsid w:val="004A4794"/>
    <w:rsid w:val="004A5269"/>
    <w:rsid w:val="004A561A"/>
    <w:rsid w:val="004A5D13"/>
    <w:rsid w:val="004A6359"/>
    <w:rsid w:val="004A665D"/>
    <w:rsid w:val="004B152F"/>
    <w:rsid w:val="004B18EA"/>
    <w:rsid w:val="004B2D44"/>
    <w:rsid w:val="004B397D"/>
    <w:rsid w:val="004B409E"/>
    <w:rsid w:val="004B5EDD"/>
    <w:rsid w:val="004B61B9"/>
    <w:rsid w:val="004B6434"/>
    <w:rsid w:val="004B6530"/>
    <w:rsid w:val="004B6C52"/>
    <w:rsid w:val="004B7603"/>
    <w:rsid w:val="004B7DE2"/>
    <w:rsid w:val="004B7EC6"/>
    <w:rsid w:val="004C01ED"/>
    <w:rsid w:val="004C021D"/>
    <w:rsid w:val="004C09B4"/>
    <w:rsid w:val="004C0FB5"/>
    <w:rsid w:val="004C1FC1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2ED"/>
    <w:rsid w:val="004D271C"/>
    <w:rsid w:val="004D290A"/>
    <w:rsid w:val="004D4B17"/>
    <w:rsid w:val="004D651D"/>
    <w:rsid w:val="004D6C8C"/>
    <w:rsid w:val="004D799A"/>
    <w:rsid w:val="004D7F14"/>
    <w:rsid w:val="004E0A4E"/>
    <w:rsid w:val="004E1E5D"/>
    <w:rsid w:val="004E2EEA"/>
    <w:rsid w:val="004E3BA7"/>
    <w:rsid w:val="004E3EF4"/>
    <w:rsid w:val="004E5D22"/>
    <w:rsid w:val="004E7398"/>
    <w:rsid w:val="004F13E5"/>
    <w:rsid w:val="004F1573"/>
    <w:rsid w:val="004F2BF8"/>
    <w:rsid w:val="004F358F"/>
    <w:rsid w:val="004F4513"/>
    <w:rsid w:val="004F4BC2"/>
    <w:rsid w:val="004F5ABD"/>
    <w:rsid w:val="004F6ABB"/>
    <w:rsid w:val="004F7449"/>
    <w:rsid w:val="0050029B"/>
    <w:rsid w:val="005011F0"/>
    <w:rsid w:val="00501701"/>
    <w:rsid w:val="00501C1F"/>
    <w:rsid w:val="00501EA2"/>
    <w:rsid w:val="00502319"/>
    <w:rsid w:val="005028BA"/>
    <w:rsid w:val="00502DE9"/>
    <w:rsid w:val="00503DCB"/>
    <w:rsid w:val="0050496E"/>
    <w:rsid w:val="00505069"/>
    <w:rsid w:val="005076E2"/>
    <w:rsid w:val="005111DD"/>
    <w:rsid w:val="00511873"/>
    <w:rsid w:val="00511B5B"/>
    <w:rsid w:val="0051388D"/>
    <w:rsid w:val="00513A4A"/>
    <w:rsid w:val="00514778"/>
    <w:rsid w:val="00516CE5"/>
    <w:rsid w:val="00520176"/>
    <w:rsid w:val="00521DC9"/>
    <w:rsid w:val="00521FF9"/>
    <w:rsid w:val="005232DA"/>
    <w:rsid w:val="005256D5"/>
    <w:rsid w:val="00526660"/>
    <w:rsid w:val="005313F4"/>
    <w:rsid w:val="00531ECF"/>
    <w:rsid w:val="005323DB"/>
    <w:rsid w:val="00533E5B"/>
    <w:rsid w:val="00534C6A"/>
    <w:rsid w:val="00534EB2"/>
    <w:rsid w:val="00535B60"/>
    <w:rsid w:val="00535CF4"/>
    <w:rsid w:val="00535D4A"/>
    <w:rsid w:val="00537A78"/>
    <w:rsid w:val="0054208A"/>
    <w:rsid w:val="00542930"/>
    <w:rsid w:val="00542B85"/>
    <w:rsid w:val="005454CC"/>
    <w:rsid w:val="00545C5E"/>
    <w:rsid w:val="00545DC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BF2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74D"/>
    <w:rsid w:val="005650A5"/>
    <w:rsid w:val="0056550F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85F4A"/>
    <w:rsid w:val="005900F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A6E21"/>
    <w:rsid w:val="005B06DB"/>
    <w:rsid w:val="005B0A34"/>
    <w:rsid w:val="005B0A3A"/>
    <w:rsid w:val="005B2054"/>
    <w:rsid w:val="005B2180"/>
    <w:rsid w:val="005B2E5B"/>
    <w:rsid w:val="005B300F"/>
    <w:rsid w:val="005B338A"/>
    <w:rsid w:val="005B3AB6"/>
    <w:rsid w:val="005B5B68"/>
    <w:rsid w:val="005B5D03"/>
    <w:rsid w:val="005B6074"/>
    <w:rsid w:val="005B62AB"/>
    <w:rsid w:val="005B6931"/>
    <w:rsid w:val="005B69C4"/>
    <w:rsid w:val="005C098B"/>
    <w:rsid w:val="005C10D6"/>
    <w:rsid w:val="005C2701"/>
    <w:rsid w:val="005C2B5E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81E"/>
    <w:rsid w:val="005E5BE3"/>
    <w:rsid w:val="005E678E"/>
    <w:rsid w:val="005F02CA"/>
    <w:rsid w:val="005F0A4A"/>
    <w:rsid w:val="005F1D62"/>
    <w:rsid w:val="005F241F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F9D"/>
    <w:rsid w:val="00602DCB"/>
    <w:rsid w:val="00603C68"/>
    <w:rsid w:val="0060442C"/>
    <w:rsid w:val="00605E51"/>
    <w:rsid w:val="00606265"/>
    <w:rsid w:val="0060654A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457"/>
    <w:rsid w:val="00617812"/>
    <w:rsid w:val="006202E6"/>
    <w:rsid w:val="00620427"/>
    <w:rsid w:val="0062099C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0E8A"/>
    <w:rsid w:val="00632305"/>
    <w:rsid w:val="0063371F"/>
    <w:rsid w:val="00633B95"/>
    <w:rsid w:val="00633F8F"/>
    <w:rsid w:val="0063513A"/>
    <w:rsid w:val="0064074A"/>
    <w:rsid w:val="00641D99"/>
    <w:rsid w:val="00643583"/>
    <w:rsid w:val="00644394"/>
    <w:rsid w:val="00644704"/>
    <w:rsid w:val="0064591C"/>
    <w:rsid w:val="00647556"/>
    <w:rsid w:val="0065285B"/>
    <w:rsid w:val="00653491"/>
    <w:rsid w:val="00655098"/>
    <w:rsid w:val="00655F0F"/>
    <w:rsid w:val="00657106"/>
    <w:rsid w:val="00657672"/>
    <w:rsid w:val="00657A03"/>
    <w:rsid w:val="00660599"/>
    <w:rsid w:val="00662D66"/>
    <w:rsid w:val="00663B2B"/>
    <w:rsid w:val="00665493"/>
    <w:rsid w:val="00665BA2"/>
    <w:rsid w:val="00665F8B"/>
    <w:rsid w:val="0066654C"/>
    <w:rsid w:val="006674C4"/>
    <w:rsid w:val="00671405"/>
    <w:rsid w:val="00671857"/>
    <w:rsid w:val="00672197"/>
    <w:rsid w:val="00672A54"/>
    <w:rsid w:val="00673107"/>
    <w:rsid w:val="006735C9"/>
    <w:rsid w:val="00674002"/>
    <w:rsid w:val="0067556F"/>
    <w:rsid w:val="00675885"/>
    <w:rsid w:val="00677E28"/>
    <w:rsid w:val="00680B9A"/>
    <w:rsid w:val="006813FD"/>
    <w:rsid w:val="00681584"/>
    <w:rsid w:val="00681711"/>
    <w:rsid w:val="00681D9C"/>
    <w:rsid w:val="00682B74"/>
    <w:rsid w:val="00684015"/>
    <w:rsid w:val="00685B35"/>
    <w:rsid w:val="00685ED2"/>
    <w:rsid w:val="00686AA8"/>
    <w:rsid w:val="006875E8"/>
    <w:rsid w:val="00687B7B"/>
    <w:rsid w:val="006906B2"/>
    <w:rsid w:val="00690E63"/>
    <w:rsid w:val="006916B9"/>
    <w:rsid w:val="00692435"/>
    <w:rsid w:val="006925F5"/>
    <w:rsid w:val="00692C6C"/>
    <w:rsid w:val="006944DD"/>
    <w:rsid w:val="00694BEC"/>
    <w:rsid w:val="00696CC3"/>
    <w:rsid w:val="00696E8C"/>
    <w:rsid w:val="006974C5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193"/>
    <w:rsid w:val="006A65C1"/>
    <w:rsid w:val="006A66E6"/>
    <w:rsid w:val="006A73E0"/>
    <w:rsid w:val="006A762B"/>
    <w:rsid w:val="006A7BEA"/>
    <w:rsid w:val="006B043D"/>
    <w:rsid w:val="006B0C27"/>
    <w:rsid w:val="006B1825"/>
    <w:rsid w:val="006B22D7"/>
    <w:rsid w:val="006B24AC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5EBB"/>
    <w:rsid w:val="006C7007"/>
    <w:rsid w:val="006C7D9C"/>
    <w:rsid w:val="006D10BA"/>
    <w:rsid w:val="006D1915"/>
    <w:rsid w:val="006D217C"/>
    <w:rsid w:val="006D24A4"/>
    <w:rsid w:val="006D3AF5"/>
    <w:rsid w:val="006D3BB9"/>
    <w:rsid w:val="006D4507"/>
    <w:rsid w:val="006D45E9"/>
    <w:rsid w:val="006D4836"/>
    <w:rsid w:val="006D6409"/>
    <w:rsid w:val="006D66D0"/>
    <w:rsid w:val="006D69B8"/>
    <w:rsid w:val="006D753D"/>
    <w:rsid w:val="006D7FE1"/>
    <w:rsid w:val="006E03D2"/>
    <w:rsid w:val="006E12C9"/>
    <w:rsid w:val="006E24CD"/>
    <w:rsid w:val="006E32C0"/>
    <w:rsid w:val="006E3585"/>
    <w:rsid w:val="006E44B8"/>
    <w:rsid w:val="006F0840"/>
    <w:rsid w:val="006F0852"/>
    <w:rsid w:val="006F1ABF"/>
    <w:rsid w:val="006F1B7C"/>
    <w:rsid w:val="006F1F34"/>
    <w:rsid w:val="006F2122"/>
    <w:rsid w:val="006F2C3E"/>
    <w:rsid w:val="006F33F1"/>
    <w:rsid w:val="006F3CB4"/>
    <w:rsid w:val="006F5275"/>
    <w:rsid w:val="006F5BB7"/>
    <w:rsid w:val="007005D5"/>
    <w:rsid w:val="00700942"/>
    <w:rsid w:val="00700A57"/>
    <w:rsid w:val="0070368F"/>
    <w:rsid w:val="007037DD"/>
    <w:rsid w:val="00703B58"/>
    <w:rsid w:val="00704465"/>
    <w:rsid w:val="007044B7"/>
    <w:rsid w:val="00704558"/>
    <w:rsid w:val="00704BEA"/>
    <w:rsid w:val="00705E52"/>
    <w:rsid w:val="00705E5C"/>
    <w:rsid w:val="00706113"/>
    <w:rsid w:val="007061C4"/>
    <w:rsid w:val="00707FD7"/>
    <w:rsid w:val="00710671"/>
    <w:rsid w:val="00710B78"/>
    <w:rsid w:val="00711517"/>
    <w:rsid w:val="00711909"/>
    <w:rsid w:val="00711C83"/>
    <w:rsid w:val="00711F40"/>
    <w:rsid w:val="00711FC9"/>
    <w:rsid w:val="007127B0"/>
    <w:rsid w:val="00712890"/>
    <w:rsid w:val="00714A31"/>
    <w:rsid w:val="00714BB8"/>
    <w:rsid w:val="00715057"/>
    <w:rsid w:val="007157D1"/>
    <w:rsid w:val="00715BE8"/>
    <w:rsid w:val="00715D0D"/>
    <w:rsid w:val="00715DE7"/>
    <w:rsid w:val="0072023B"/>
    <w:rsid w:val="007202D3"/>
    <w:rsid w:val="007204AE"/>
    <w:rsid w:val="00721466"/>
    <w:rsid w:val="0072171A"/>
    <w:rsid w:val="007225C2"/>
    <w:rsid w:val="00723E55"/>
    <w:rsid w:val="0072435E"/>
    <w:rsid w:val="007243F3"/>
    <w:rsid w:val="00725188"/>
    <w:rsid w:val="00725E5D"/>
    <w:rsid w:val="0072628B"/>
    <w:rsid w:val="00726FB1"/>
    <w:rsid w:val="0073001E"/>
    <w:rsid w:val="00732069"/>
    <w:rsid w:val="00732209"/>
    <w:rsid w:val="00732653"/>
    <w:rsid w:val="007337FC"/>
    <w:rsid w:val="00733E22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4F46"/>
    <w:rsid w:val="00745099"/>
    <w:rsid w:val="00745D49"/>
    <w:rsid w:val="00746390"/>
    <w:rsid w:val="0074641E"/>
    <w:rsid w:val="007467A7"/>
    <w:rsid w:val="00747250"/>
    <w:rsid w:val="0074789E"/>
    <w:rsid w:val="00747BC3"/>
    <w:rsid w:val="00750250"/>
    <w:rsid w:val="00750C42"/>
    <w:rsid w:val="007519F8"/>
    <w:rsid w:val="00752608"/>
    <w:rsid w:val="0075282A"/>
    <w:rsid w:val="0075365B"/>
    <w:rsid w:val="0075366C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5717"/>
    <w:rsid w:val="00766F7D"/>
    <w:rsid w:val="007713E9"/>
    <w:rsid w:val="00772427"/>
    <w:rsid w:val="0077591E"/>
    <w:rsid w:val="007776E8"/>
    <w:rsid w:val="00777B7F"/>
    <w:rsid w:val="00780D36"/>
    <w:rsid w:val="007825F7"/>
    <w:rsid w:val="0078515F"/>
    <w:rsid w:val="00785769"/>
    <w:rsid w:val="00785924"/>
    <w:rsid w:val="00787ACD"/>
    <w:rsid w:val="00792AF0"/>
    <w:rsid w:val="00794990"/>
    <w:rsid w:val="00794E8A"/>
    <w:rsid w:val="007955DB"/>
    <w:rsid w:val="00795684"/>
    <w:rsid w:val="007956AC"/>
    <w:rsid w:val="00796BAD"/>
    <w:rsid w:val="00797267"/>
    <w:rsid w:val="00797745"/>
    <w:rsid w:val="007A205B"/>
    <w:rsid w:val="007A2BD9"/>
    <w:rsid w:val="007A2DC6"/>
    <w:rsid w:val="007A49F6"/>
    <w:rsid w:val="007A583C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16D"/>
    <w:rsid w:val="007C783A"/>
    <w:rsid w:val="007C7845"/>
    <w:rsid w:val="007D0FA4"/>
    <w:rsid w:val="007D13EB"/>
    <w:rsid w:val="007D1CA1"/>
    <w:rsid w:val="007D2956"/>
    <w:rsid w:val="007D2BF8"/>
    <w:rsid w:val="007D3C53"/>
    <w:rsid w:val="007D526E"/>
    <w:rsid w:val="007D6471"/>
    <w:rsid w:val="007D7200"/>
    <w:rsid w:val="007E0425"/>
    <w:rsid w:val="007E06B5"/>
    <w:rsid w:val="007E0A57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A90"/>
    <w:rsid w:val="007F040A"/>
    <w:rsid w:val="007F05EF"/>
    <w:rsid w:val="007F0614"/>
    <w:rsid w:val="007F286A"/>
    <w:rsid w:val="007F3268"/>
    <w:rsid w:val="007F45F4"/>
    <w:rsid w:val="007F5420"/>
    <w:rsid w:val="007F686C"/>
    <w:rsid w:val="007F6BDC"/>
    <w:rsid w:val="007F7102"/>
    <w:rsid w:val="007F7912"/>
    <w:rsid w:val="007F7B7A"/>
    <w:rsid w:val="00801AF6"/>
    <w:rsid w:val="00802F92"/>
    <w:rsid w:val="00804F0B"/>
    <w:rsid w:val="00805BB5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28F1"/>
    <w:rsid w:val="00822AD6"/>
    <w:rsid w:val="008239F3"/>
    <w:rsid w:val="008249E6"/>
    <w:rsid w:val="00824FBE"/>
    <w:rsid w:val="008301FF"/>
    <w:rsid w:val="00830A2F"/>
    <w:rsid w:val="00833BA8"/>
    <w:rsid w:val="00833CE5"/>
    <w:rsid w:val="008348E3"/>
    <w:rsid w:val="008359E6"/>
    <w:rsid w:val="00835CB2"/>
    <w:rsid w:val="00836133"/>
    <w:rsid w:val="00836414"/>
    <w:rsid w:val="00836DFE"/>
    <w:rsid w:val="008410E2"/>
    <w:rsid w:val="00841612"/>
    <w:rsid w:val="00841FB9"/>
    <w:rsid w:val="00842B2E"/>
    <w:rsid w:val="0084346D"/>
    <w:rsid w:val="00844DE3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C9B"/>
    <w:rsid w:val="00852F29"/>
    <w:rsid w:val="008531A0"/>
    <w:rsid w:val="00853687"/>
    <w:rsid w:val="00853885"/>
    <w:rsid w:val="00854D7E"/>
    <w:rsid w:val="008554A5"/>
    <w:rsid w:val="00855D20"/>
    <w:rsid w:val="008562AF"/>
    <w:rsid w:val="00856478"/>
    <w:rsid w:val="00856A60"/>
    <w:rsid w:val="00856BE3"/>
    <w:rsid w:val="0085749A"/>
    <w:rsid w:val="008600B2"/>
    <w:rsid w:val="00860E74"/>
    <w:rsid w:val="008618AC"/>
    <w:rsid w:val="008621EE"/>
    <w:rsid w:val="00863720"/>
    <w:rsid w:val="00863910"/>
    <w:rsid w:val="00865B88"/>
    <w:rsid w:val="00866077"/>
    <w:rsid w:val="0086640F"/>
    <w:rsid w:val="008679A1"/>
    <w:rsid w:val="008702B9"/>
    <w:rsid w:val="00870BFF"/>
    <w:rsid w:val="00871376"/>
    <w:rsid w:val="008715F6"/>
    <w:rsid w:val="00871980"/>
    <w:rsid w:val="008731A1"/>
    <w:rsid w:val="00874637"/>
    <w:rsid w:val="00874B3E"/>
    <w:rsid w:val="0087519F"/>
    <w:rsid w:val="00875A8E"/>
    <w:rsid w:val="00875F6A"/>
    <w:rsid w:val="008761EF"/>
    <w:rsid w:val="008774E0"/>
    <w:rsid w:val="008777C4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2FC7"/>
    <w:rsid w:val="00883608"/>
    <w:rsid w:val="00883D8C"/>
    <w:rsid w:val="00883FBB"/>
    <w:rsid w:val="0088436F"/>
    <w:rsid w:val="00884823"/>
    <w:rsid w:val="008856C2"/>
    <w:rsid w:val="00885CA4"/>
    <w:rsid w:val="00886764"/>
    <w:rsid w:val="0088681E"/>
    <w:rsid w:val="00887B51"/>
    <w:rsid w:val="00890A69"/>
    <w:rsid w:val="00890E30"/>
    <w:rsid w:val="0089148C"/>
    <w:rsid w:val="00892F98"/>
    <w:rsid w:val="00893628"/>
    <w:rsid w:val="008948EA"/>
    <w:rsid w:val="00895624"/>
    <w:rsid w:val="00896B26"/>
    <w:rsid w:val="00897FF3"/>
    <w:rsid w:val="008A060C"/>
    <w:rsid w:val="008A09CD"/>
    <w:rsid w:val="008A272C"/>
    <w:rsid w:val="008A2A7E"/>
    <w:rsid w:val="008A30ED"/>
    <w:rsid w:val="008A310C"/>
    <w:rsid w:val="008A36D2"/>
    <w:rsid w:val="008A3B8A"/>
    <w:rsid w:val="008A4DC5"/>
    <w:rsid w:val="008A5275"/>
    <w:rsid w:val="008A5477"/>
    <w:rsid w:val="008A6007"/>
    <w:rsid w:val="008A7A78"/>
    <w:rsid w:val="008A7D48"/>
    <w:rsid w:val="008B0768"/>
    <w:rsid w:val="008B0F68"/>
    <w:rsid w:val="008B186A"/>
    <w:rsid w:val="008B2359"/>
    <w:rsid w:val="008B2604"/>
    <w:rsid w:val="008B4512"/>
    <w:rsid w:val="008B556A"/>
    <w:rsid w:val="008B5A4A"/>
    <w:rsid w:val="008B60D7"/>
    <w:rsid w:val="008B60F3"/>
    <w:rsid w:val="008B62CE"/>
    <w:rsid w:val="008B64F1"/>
    <w:rsid w:val="008B6BB5"/>
    <w:rsid w:val="008B6E5F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498A"/>
    <w:rsid w:val="008D5DFB"/>
    <w:rsid w:val="008D6590"/>
    <w:rsid w:val="008D76EC"/>
    <w:rsid w:val="008E0ADE"/>
    <w:rsid w:val="008E2749"/>
    <w:rsid w:val="008E2A6E"/>
    <w:rsid w:val="008E3061"/>
    <w:rsid w:val="008E33EF"/>
    <w:rsid w:val="008E38C6"/>
    <w:rsid w:val="008E3989"/>
    <w:rsid w:val="008E3C29"/>
    <w:rsid w:val="008E435D"/>
    <w:rsid w:val="008E57B8"/>
    <w:rsid w:val="008E5ADA"/>
    <w:rsid w:val="008E5F94"/>
    <w:rsid w:val="008E7383"/>
    <w:rsid w:val="008E7D05"/>
    <w:rsid w:val="008F049F"/>
    <w:rsid w:val="008F0554"/>
    <w:rsid w:val="008F08C5"/>
    <w:rsid w:val="008F1AD2"/>
    <w:rsid w:val="008F1F03"/>
    <w:rsid w:val="008F2DD8"/>
    <w:rsid w:val="008F336C"/>
    <w:rsid w:val="008F3A75"/>
    <w:rsid w:val="008F3B7E"/>
    <w:rsid w:val="008F3D25"/>
    <w:rsid w:val="008F410C"/>
    <w:rsid w:val="008F65F5"/>
    <w:rsid w:val="008F6B8B"/>
    <w:rsid w:val="008F797C"/>
    <w:rsid w:val="0090113F"/>
    <w:rsid w:val="00901A6F"/>
    <w:rsid w:val="00901C23"/>
    <w:rsid w:val="00901ED2"/>
    <w:rsid w:val="009028A6"/>
    <w:rsid w:val="00902E55"/>
    <w:rsid w:val="0090608E"/>
    <w:rsid w:val="00906D3F"/>
    <w:rsid w:val="00906EF8"/>
    <w:rsid w:val="0090799E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5D03"/>
    <w:rsid w:val="009176AF"/>
    <w:rsid w:val="00917E43"/>
    <w:rsid w:val="00922BB2"/>
    <w:rsid w:val="0092334C"/>
    <w:rsid w:val="00923497"/>
    <w:rsid w:val="00924807"/>
    <w:rsid w:val="009251E5"/>
    <w:rsid w:val="00925BD2"/>
    <w:rsid w:val="009263F8"/>
    <w:rsid w:val="0092735D"/>
    <w:rsid w:val="0093323C"/>
    <w:rsid w:val="00933E6E"/>
    <w:rsid w:val="009346C4"/>
    <w:rsid w:val="0093765A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AE7"/>
    <w:rsid w:val="00960B89"/>
    <w:rsid w:val="009615F3"/>
    <w:rsid w:val="0096177F"/>
    <w:rsid w:val="00962B3F"/>
    <w:rsid w:val="009668D6"/>
    <w:rsid w:val="009676E5"/>
    <w:rsid w:val="009708A9"/>
    <w:rsid w:val="00970C4F"/>
    <w:rsid w:val="00970D25"/>
    <w:rsid w:val="00970DF9"/>
    <w:rsid w:val="00971014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0061"/>
    <w:rsid w:val="009820D6"/>
    <w:rsid w:val="00982342"/>
    <w:rsid w:val="00982778"/>
    <w:rsid w:val="00982AA0"/>
    <w:rsid w:val="00983255"/>
    <w:rsid w:val="009837C9"/>
    <w:rsid w:val="00986D35"/>
    <w:rsid w:val="00991D58"/>
    <w:rsid w:val="00992153"/>
    <w:rsid w:val="0099291B"/>
    <w:rsid w:val="0099298A"/>
    <w:rsid w:val="00992D3A"/>
    <w:rsid w:val="00992F14"/>
    <w:rsid w:val="009939FF"/>
    <w:rsid w:val="00993F93"/>
    <w:rsid w:val="0099577B"/>
    <w:rsid w:val="009962FD"/>
    <w:rsid w:val="00996E2B"/>
    <w:rsid w:val="00997AA3"/>
    <w:rsid w:val="00997AF5"/>
    <w:rsid w:val="009A138D"/>
    <w:rsid w:val="009A2BB2"/>
    <w:rsid w:val="009A3E0B"/>
    <w:rsid w:val="009A455A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1B21"/>
    <w:rsid w:val="009C2F6F"/>
    <w:rsid w:val="009C3EEA"/>
    <w:rsid w:val="009C4970"/>
    <w:rsid w:val="009C57A6"/>
    <w:rsid w:val="009C6AA5"/>
    <w:rsid w:val="009C6E65"/>
    <w:rsid w:val="009C794A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7B6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1FCD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4E3"/>
    <w:rsid w:val="00A037C6"/>
    <w:rsid w:val="00A0485F"/>
    <w:rsid w:val="00A05B9F"/>
    <w:rsid w:val="00A05DDB"/>
    <w:rsid w:val="00A07971"/>
    <w:rsid w:val="00A10311"/>
    <w:rsid w:val="00A11337"/>
    <w:rsid w:val="00A1160B"/>
    <w:rsid w:val="00A11CE8"/>
    <w:rsid w:val="00A120E2"/>
    <w:rsid w:val="00A131F3"/>
    <w:rsid w:val="00A14193"/>
    <w:rsid w:val="00A148F5"/>
    <w:rsid w:val="00A15858"/>
    <w:rsid w:val="00A15866"/>
    <w:rsid w:val="00A15EEB"/>
    <w:rsid w:val="00A16534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3E1A"/>
    <w:rsid w:val="00A24AF5"/>
    <w:rsid w:val="00A254FA"/>
    <w:rsid w:val="00A26CB1"/>
    <w:rsid w:val="00A27222"/>
    <w:rsid w:val="00A2787C"/>
    <w:rsid w:val="00A30254"/>
    <w:rsid w:val="00A30790"/>
    <w:rsid w:val="00A309B8"/>
    <w:rsid w:val="00A30CCF"/>
    <w:rsid w:val="00A312CA"/>
    <w:rsid w:val="00A31ED7"/>
    <w:rsid w:val="00A33623"/>
    <w:rsid w:val="00A33846"/>
    <w:rsid w:val="00A338A2"/>
    <w:rsid w:val="00A33F68"/>
    <w:rsid w:val="00A354F8"/>
    <w:rsid w:val="00A35A6A"/>
    <w:rsid w:val="00A36149"/>
    <w:rsid w:val="00A36465"/>
    <w:rsid w:val="00A379A3"/>
    <w:rsid w:val="00A40AE8"/>
    <w:rsid w:val="00A40EAF"/>
    <w:rsid w:val="00A44BBC"/>
    <w:rsid w:val="00A46885"/>
    <w:rsid w:val="00A47FE6"/>
    <w:rsid w:val="00A508D5"/>
    <w:rsid w:val="00A50B42"/>
    <w:rsid w:val="00A54307"/>
    <w:rsid w:val="00A54EB7"/>
    <w:rsid w:val="00A551DB"/>
    <w:rsid w:val="00A55E06"/>
    <w:rsid w:val="00A55F40"/>
    <w:rsid w:val="00A56D49"/>
    <w:rsid w:val="00A6038B"/>
    <w:rsid w:val="00A6235A"/>
    <w:rsid w:val="00A63261"/>
    <w:rsid w:val="00A63547"/>
    <w:rsid w:val="00A6380F"/>
    <w:rsid w:val="00A66F44"/>
    <w:rsid w:val="00A679B6"/>
    <w:rsid w:val="00A7035D"/>
    <w:rsid w:val="00A714D7"/>
    <w:rsid w:val="00A73518"/>
    <w:rsid w:val="00A73BB4"/>
    <w:rsid w:val="00A74425"/>
    <w:rsid w:val="00A750EB"/>
    <w:rsid w:val="00A75816"/>
    <w:rsid w:val="00A766C1"/>
    <w:rsid w:val="00A769A9"/>
    <w:rsid w:val="00A76FBB"/>
    <w:rsid w:val="00A81536"/>
    <w:rsid w:val="00A825ED"/>
    <w:rsid w:val="00A843AB"/>
    <w:rsid w:val="00A853CB"/>
    <w:rsid w:val="00A85A1A"/>
    <w:rsid w:val="00A85EB1"/>
    <w:rsid w:val="00A86480"/>
    <w:rsid w:val="00A8658D"/>
    <w:rsid w:val="00A8736A"/>
    <w:rsid w:val="00A9227C"/>
    <w:rsid w:val="00A922F5"/>
    <w:rsid w:val="00A92425"/>
    <w:rsid w:val="00A92935"/>
    <w:rsid w:val="00A93BAF"/>
    <w:rsid w:val="00A94605"/>
    <w:rsid w:val="00A96562"/>
    <w:rsid w:val="00A96888"/>
    <w:rsid w:val="00A97108"/>
    <w:rsid w:val="00AA0ECC"/>
    <w:rsid w:val="00AA1758"/>
    <w:rsid w:val="00AA3E29"/>
    <w:rsid w:val="00AA5284"/>
    <w:rsid w:val="00AA5B3F"/>
    <w:rsid w:val="00AA77F0"/>
    <w:rsid w:val="00AA7ADA"/>
    <w:rsid w:val="00AB11E3"/>
    <w:rsid w:val="00AB20A5"/>
    <w:rsid w:val="00AB282C"/>
    <w:rsid w:val="00AB2C81"/>
    <w:rsid w:val="00AB2F04"/>
    <w:rsid w:val="00AB3049"/>
    <w:rsid w:val="00AB35D0"/>
    <w:rsid w:val="00AB3D21"/>
    <w:rsid w:val="00AB4781"/>
    <w:rsid w:val="00AB560F"/>
    <w:rsid w:val="00AB63DD"/>
    <w:rsid w:val="00AB7E79"/>
    <w:rsid w:val="00AC1239"/>
    <w:rsid w:val="00AC1A8C"/>
    <w:rsid w:val="00AC2666"/>
    <w:rsid w:val="00AC31FD"/>
    <w:rsid w:val="00AC3AEC"/>
    <w:rsid w:val="00AC3EB6"/>
    <w:rsid w:val="00AC5021"/>
    <w:rsid w:val="00AC5398"/>
    <w:rsid w:val="00AC5C86"/>
    <w:rsid w:val="00AC66A4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35"/>
    <w:rsid w:val="00AD4377"/>
    <w:rsid w:val="00AD447C"/>
    <w:rsid w:val="00AD454F"/>
    <w:rsid w:val="00AD60C1"/>
    <w:rsid w:val="00AE1CF9"/>
    <w:rsid w:val="00AE24C2"/>
    <w:rsid w:val="00AE2D07"/>
    <w:rsid w:val="00AE2EAB"/>
    <w:rsid w:val="00AE3070"/>
    <w:rsid w:val="00AE3519"/>
    <w:rsid w:val="00AE3C16"/>
    <w:rsid w:val="00AE45CD"/>
    <w:rsid w:val="00AE476A"/>
    <w:rsid w:val="00AE4799"/>
    <w:rsid w:val="00AE4A3C"/>
    <w:rsid w:val="00AE7E4E"/>
    <w:rsid w:val="00AF199C"/>
    <w:rsid w:val="00AF3BCE"/>
    <w:rsid w:val="00AF529E"/>
    <w:rsid w:val="00AF55DC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CD8"/>
    <w:rsid w:val="00B12E98"/>
    <w:rsid w:val="00B13B11"/>
    <w:rsid w:val="00B146BF"/>
    <w:rsid w:val="00B14ECE"/>
    <w:rsid w:val="00B150F5"/>
    <w:rsid w:val="00B15B57"/>
    <w:rsid w:val="00B15E1A"/>
    <w:rsid w:val="00B15E5B"/>
    <w:rsid w:val="00B16EBC"/>
    <w:rsid w:val="00B172CA"/>
    <w:rsid w:val="00B17DBD"/>
    <w:rsid w:val="00B206AD"/>
    <w:rsid w:val="00B20BDD"/>
    <w:rsid w:val="00B20D7D"/>
    <w:rsid w:val="00B20E62"/>
    <w:rsid w:val="00B2111A"/>
    <w:rsid w:val="00B21440"/>
    <w:rsid w:val="00B219EB"/>
    <w:rsid w:val="00B22222"/>
    <w:rsid w:val="00B23B60"/>
    <w:rsid w:val="00B23E8B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2DB2"/>
    <w:rsid w:val="00B32DCA"/>
    <w:rsid w:val="00B33C35"/>
    <w:rsid w:val="00B369FE"/>
    <w:rsid w:val="00B36D68"/>
    <w:rsid w:val="00B373D4"/>
    <w:rsid w:val="00B37931"/>
    <w:rsid w:val="00B37933"/>
    <w:rsid w:val="00B403F9"/>
    <w:rsid w:val="00B4162B"/>
    <w:rsid w:val="00B421D6"/>
    <w:rsid w:val="00B423BF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39D7"/>
    <w:rsid w:val="00B54415"/>
    <w:rsid w:val="00B56437"/>
    <w:rsid w:val="00B604E2"/>
    <w:rsid w:val="00B6157B"/>
    <w:rsid w:val="00B61802"/>
    <w:rsid w:val="00B62F7F"/>
    <w:rsid w:val="00B643B8"/>
    <w:rsid w:val="00B65123"/>
    <w:rsid w:val="00B662AD"/>
    <w:rsid w:val="00B6718A"/>
    <w:rsid w:val="00B70F14"/>
    <w:rsid w:val="00B71063"/>
    <w:rsid w:val="00B7209C"/>
    <w:rsid w:val="00B73FAE"/>
    <w:rsid w:val="00B740C4"/>
    <w:rsid w:val="00B74630"/>
    <w:rsid w:val="00B74A52"/>
    <w:rsid w:val="00B75E58"/>
    <w:rsid w:val="00B76A8D"/>
    <w:rsid w:val="00B8014A"/>
    <w:rsid w:val="00B80A32"/>
    <w:rsid w:val="00B8356C"/>
    <w:rsid w:val="00B83ECF"/>
    <w:rsid w:val="00B84650"/>
    <w:rsid w:val="00B8500E"/>
    <w:rsid w:val="00B863EB"/>
    <w:rsid w:val="00B8686F"/>
    <w:rsid w:val="00B872EF"/>
    <w:rsid w:val="00B903D1"/>
    <w:rsid w:val="00B909BA"/>
    <w:rsid w:val="00B910BB"/>
    <w:rsid w:val="00B92BBA"/>
    <w:rsid w:val="00B92F34"/>
    <w:rsid w:val="00B94371"/>
    <w:rsid w:val="00B94DEB"/>
    <w:rsid w:val="00B95814"/>
    <w:rsid w:val="00BA0135"/>
    <w:rsid w:val="00BA08F0"/>
    <w:rsid w:val="00BA1503"/>
    <w:rsid w:val="00BA1801"/>
    <w:rsid w:val="00BA1FD9"/>
    <w:rsid w:val="00BA2DD2"/>
    <w:rsid w:val="00BA30B0"/>
    <w:rsid w:val="00BA347E"/>
    <w:rsid w:val="00BA3503"/>
    <w:rsid w:val="00BA39BF"/>
    <w:rsid w:val="00BA485A"/>
    <w:rsid w:val="00BA4ACF"/>
    <w:rsid w:val="00BA4AEA"/>
    <w:rsid w:val="00BA595F"/>
    <w:rsid w:val="00BA6196"/>
    <w:rsid w:val="00BA739C"/>
    <w:rsid w:val="00BB01A8"/>
    <w:rsid w:val="00BB095D"/>
    <w:rsid w:val="00BB28C5"/>
    <w:rsid w:val="00BB2ADE"/>
    <w:rsid w:val="00BB2DF5"/>
    <w:rsid w:val="00BB46E7"/>
    <w:rsid w:val="00BB55D3"/>
    <w:rsid w:val="00BC00D4"/>
    <w:rsid w:val="00BC035F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5C56"/>
    <w:rsid w:val="00BD64F7"/>
    <w:rsid w:val="00BE09FA"/>
    <w:rsid w:val="00BE0A82"/>
    <w:rsid w:val="00BE0ADE"/>
    <w:rsid w:val="00BE1227"/>
    <w:rsid w:val="00BE19E4"/>
    <w:rsid w:val="00BE210A"/>
    <w:rsid w:val="00BE2322"/>
    <w:rsid w:val="00BE335C"/>
    <w:rsid w:val="00BE377F"/>
    <w:rsid w:val="00BE3D7B"/>
    <w:rsid w:val="00BE4592"/>
    <w:rsid w:val="00BE7F35"/>
    <w:rsid w:val="00BF0384"/>
    <w:rsid w:val="00BF240B"/>
    <w:rsid w:val="00BF3AE1"/>
    <w:rsid w:val="00BF4071"/>
    <w:rsid w:val="00BF4248"/>
    <w:rsid w:val="00BF4B2A"/>
    <w:rsid w:val="00BF4C82"/>
    <w:rsid w:val="00BF4ED7"/>
    <w:rsid w:val="00BF61BA"/>
    <w:rsid w:val="00BF7A99"/>
    <w:rsid w:val="00BF7AC6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6CA7"/>
    <w:rsid w:val="00C0730D"/>
    <w:rsid w:val="00C07776"/>
    <w:rsid w:val="00C11DE8"/>
    <w:rsid w:val="00C11DEA"/>
    <w:rsid w:val="00C13431"/>
    <w:rsid w:val="00C13FFD"/>
    <w:rsid w:val="00C144DF"/>
    <w:rsid w:val="00C150A2"/>
    <w:rsid w:val="00C152A3"/>
    <w:rsid w:val="00C15971"/>
    <w:rsid w:val="00C15993"/>
    <w:rsid w:val="00C15EB7"/>
    <w:rsid w:val="00C16BA1"/>
    <w:rsid w:val="00C22D9A"/>
    <w:rsid w:val="00C22DA0"/>
    <w:rsid w:val="00C22E75"/>
    <w:rsid w:val="00C23219"/>
    <w:rsid w:val="00C23242"/>
    <w:rsid w:val="00C24BF5"/>
    <w:rsid w:val="00C25535"/>
    <w:rsid w:val="00C257C2"/>
    <w:rsid w:val="00C25DAC"/>
    <w:rsid w:val="00C26BEE"/>
    <w:rsid w:val="00C26F3A"/>
    <w:rsid w:val="00C314C9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B5D"/>
    <w:rsid w:val="00C63C4B"/>
    <w:rsid w:val="00C640D7"/>
    <w:rsid w:val="00C642EF"/>
    <w:rsid w:val="00C64650"/>
    <w:rsid w:val="00C64F9D"/>
    <w:rsid w:val="00C65751"/>
    <w:rsid w:val="00C65FBF"/>
    <w:rsid w:val="00C67095"/>
    <w:rsid w:val="00C6759E"/>
    <w:rsid w:val="00C71A98"/>
    <w:rsid w:val="00C72106"/>
    <w:rsid w:val="00C7394E"/>
    <w:rsid w:val="00C73C5D"/>
    <w:rsid w:val="00C75EC5"/>
    <w:rsid w:val="00C76B4A"/>
    <w:rsid w:val="00C77A7E"/>
    <w:rsid w:val="00C77B1A"/>
    <w:rsid w:val="00C80A6D"/>
    <w:rsid w:val="00C81D3E"/>
    <w:rsid w:val="00C83E65"/>
    <w:rsid w:val="00C83F83"/>
    <w:rsid w:val="00C84550"/>
    <w:rsid w:val="00C851AE"/>
    <w:rsid w:val="00C85A5E"/>
    <w:rsid w:val="00C86CD6"/>
    <w:rsid w:val="00C877FD"/>
    <w:rsid w:val="00C87B7B"/>
    <w:rsid w:val="00C90399"/>
    <w:rsid w:val="00C909B9"/>
    <w:rsid w:val="00C90F06"/>
    <w:rsid w:val="00C91C54"/>
    <w:rsid w:val="00C91D10"/>
    <w:rsid w:val="00C92FD3"/>
    <w:rsid w:val="00C93180"/>
    <w:rsid w:val="00C94228"/>
    <w:rsid w:val="00C94E6F"/>
    <w:rsid w:val="00C97E86"/>
    <w:rsid w:val="00CA02F5"/>
    <w:rsid w:val="00CA0FFA"/>
    <w:rsid w:val="00CA22EE"/>
    <w:rsid w:val="00CA3C96"/>
    <w:rsid w:val="00CA5A60"/>
    <w:rsid w:val="00CA5A96"/>
    <w:rsid w:val="00CA5DC9"/>
    <w:rsid w:val="00CA6B5A"/>
    <w:rsid w:val="00CA75B4"/>
    <w:rsid w:val="00CA77B5"/>
    <w:rsid w:val="00CA7E10"/>
    <w:rsid w:val="00CB0C43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F6"/>
    <w:rsid w:val="00CC6B97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4FB5"/>
    <w:rsid w:val="00CE63E9"/>
    <w:rsid w:val="00CF090C"/>
    <w:rsid w:val="00CF0EE2"/>
    <w:rsid w:val="00CF1241"/>
    <w:rsid w:val="00CF2E63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231C"/>
    <w:rsid w:val="00D05356"/>
    <w:rsid w:val="00D0683C"/>
    <w:rsid w:val="00D06C59"/>
    <w:rsid w:val="00D07D71"/>
    <w:rsid w:val="00D07E3E"/>
    <w:rsid w:val="00D07F6F"/>
    <w:rsid w:val="00D10220"/>
    <w:rsid w:val="00D1139E"/>
    <w:rsid w:val="00D1170F"/>
    <w:rsid w:val="00D119FE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1CA7"/>
    <w:rsid w:val="00D322F6"/>
    <w:rsid w:val="00D326D9"/>
    <w:rsid w:val="00D332D7"/>
    <w:rsid w:val="00D33E09"/>
    <w:rsid w:val="00D33E8E"/>
    <w:rsid w:val="00D35058"/>
    <w:rsid w:val="00D3562D"/>
    <w:rsid w:val="00D358F8"/>
    <w:rsid w:val="00D3680F"/>
    <w:rsid w:val="00D36A14"/>
    <w:rsid w:val="00D36DBD"/>
    <w:rsid w:val="00D36F78"/>
    <w:rsid w:val="00D37079"/>
    <w:rsid w:val="00D374A0"/>
    <w:rsid w:val="00D405C6"/>
    <w:rsid w:val="00D425FB"/>
    <w:rsid w:val="00D43688"/>
    <w:rsid w:val="00D45BF8"/>
    <w:rsid w:val="00D46633"/>
    <w:rsid w:val="00D46D36"/>
    <w:rsid w:val="00D50CEE"/>
    <w:rsid w:val="00D51F26"/>
    <w:rsid w:val="00D53255"/>
    <w:rsid w:val="00D53850"/>
    <w:rsid w:val="00D55139"/>
    <w:rsid w:val="00D56FA0"/>
    <w:rsid w:val="00D572F8"/>
    <w:rsid w:val="00D60296"/>
    <w:rsid w:val="00D605FC"/>
    <w:rsid w:val="00D61947"/>
    <w:rsid w:val="00D62029"/>
    <w:rsid w:val="00D623F4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256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013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5FF"/>
    <w:rsid w:val="00D94D70"/>
    <w:rsid w:val="00D9670A"/>
    <w:rsid w:val="00D97407"/>
    <w:rsid w:val="00DA018A"/>
    <w:rsid w:val="00DA10A1"/>
    <w:rsid w:val="00DA208F"/>
    <w:rsid w:val="00DA282A"/>
    <w:rsid w:val="00DA2965"/>
    <w:rsid w:val="00DA3DBD"/>
    <w:rsid w:val="00DA5383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4529"/>
    <w:rsid w:val="00DB5E30"/>
    <w:rsid w:val="00DB68CE"/>
    <w:rsid w:val="00DC02D5"/>
    <w:rsid w:val="00DC0F11"/>
    <w:rsid w:val="00DC1B03"/>
    <w:rsid w:val="00DC1FA4"/>
    <w:rsid w:val="00DC3120"/>
    <w:rsid w:val="00DC3ADE"/>
    <w:rsid w:val="00DC3CF7"/>
    <w:rsid w:val="00DC4160"/>
    <w:rsid w:val="00DC46C3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5C5A"/>
    <w:rsid w:val="00DD60A5"/>
    <w:rsid w:val="00DD7636"/>
    <w:rsid w:val="00DE0B55"/>
    <w:rsid w:val="00DE2159"/>
    <w:rsid w:val="00DE23E7"/>
    <w:rsid w:val="00DE2CEA"/>
    <w:rsid w:val="00DE4AE5"/>
    <w:rsid w:val="00DE4D0F"/>
    <w:rsid w:val="00DE5894"/>
    <w:rsid w:val="00DE6CE6"/>
    <w:rsid w:val="00DE6DE2"/>
    <w:rsid w:val="00DE7CB7"/>
    <w:rsid w:val="00DF080D"/>
    <w:rsid w:val="00DF330E"/>
    <w:rsid w:val="00DF4819"/>
    <w:rsid w:val="00DF61D0"/>
    <w:rsid w:val="00DF6C3B"/>
    <w:rsid w:val="00DF78DA"/>
    <w:rsid w:val="00DF7B9D"/>
    <w:rsid w:val="00E0046A"/>
    <w:rsid w:val="00E03518"/>
    <w:rsid w:val="00E03D1D"/>
    <w:rsid w:val="00E04EB2"/>
    <w:rsid w:val="00E054D4"/>
    <w:rsid w:val="00E05FC4"/>
    <w:rsid w:val="00E0673E"/>
    <w:rsid w:val="00E06B64"/>
    <w:rsid w:val="00E07F97"/>
    <w:rsid w:val="00E119A9"/>
    <w:rsid w:val="00E120D2"/>
    <w:rsid w:val="00E1238B"/>
    <w:rsid w:val="00E12426"/>
    <w:rsid w:val="00E12934"/>
    <w:rsid w:val="00E1298C"/>
    <w:rsid w:val="00E13261"/>
    <w:rsid w:val="00E13BB3"/>
    <w:rsid w:val="00E144B2"/>
    <w:rsid w:val="00E15D4A"/>
    <w:rsid w:val="00E171DE"/>
    <w:rsid w:val="00E204F1"/>
    <w:rsid w:val="00E2257E"/>
    <w:rsid w:val="00E2441B"/>
    <w:rsid w:val="00E24C3C"/>
    <w:rsid w:val="00E25C8B"/>
    <w:rsid w:val="00E26409"/>
    <w:rsid w:val="00E2657D"/>
    <w:rsid w:val="00E2676B"/>
    <w:rsid w:val="00E26C68"/>
    <w:rsid w:val="00E27426"/>
    <w:rsid w:val="00E27A18"/>
    <w:rsid w:val="00E300FD"/>
    <w:rsid w:val="00E30135"/>
    <w:rsid w:val="00E30E27"/>
    <w:rsid w:val="00E312C8"/>
    <w:rsid w:val="00E31457"/>
    <w:rsid w:val="00E31764"/>
    <w:rsid w:val="00E31EBD"/>
    <w:rsid w:val="00E3228E"/>
    <w:rsid w:val="00E32AA6"/>
    <w:rsid w:val="00E32AD6"/>
    <w:rsid w:val="00E32C6A"/>
    <w:rsid w:val="00E32C8E"/>
    <w:rsid w:val="00E33E98"/>
    <w:rsid w:val="00E35F43"/>
    <w:rsid w:val="00E360EC"/>
    <w:rsid w:val="00E36321"/>
    <w:rsid w:val="00E36846"/>
    <w:rsid w:val="00E3691E"/>
    <w:rsid w:val="00E36D3C"/>
    <w:rsid w:val="00E40E86"/>
    <w:rsid w:val="00E41327"/>
    <w:rsid w:val="00E413C5"/>
    <w:rsid w:val="00E41B19"/>
    <w:rsid w:val="00E4233F"/>
    <w:rsid w:val="00E425AB"/>
    <w:rsid w:val="00E42870"/>
    <w:rsid w:val="00E437F8"/>
    <w:rsid w:val="00E44410"/>
    <w:rsid w:val="00E450E8"/>
    <w:rsid w:val="00E45423"/>
    <w:rsid w:val="00E458C3"/>
    <w:rsid w:val="00E4601F"/>
    <w:rsid w:val="00E468DA"/>
    <w:rsid w:val="00E46E81"/>
    <w:rsid w:val="00E50898"/>
    <w:rsid w:val="00E50D52"/>
    <w:rsid w:val="00E52547"/>
    <w:rsid w:val="00E52F71"/>
    <w:rsid w:val="00E53737"/>
    <w:rsid w:val="00E53F5E"/>
    <w:rsid w:val="00E53FAD"/>
    <w:rsid w:val="00E54140"/>
    <w:rsid w:val="00E54BCF"/>
    <w:rsid w:val="00E54ED5"/>
    <w:rsid w:val="00E55288"/>
    <w:rsid w:val="00E555E5"/>
    <w:rsid w:val="00E557BF"/>
    <w:rsid w:val="00E55EBB"/>
    <w:rsid w:val="00E5647D"/>
    <w:rsid w:val="00E5705E"/>
    <w:rsid w:val="00E5774D"/>
    <w:rsid w:val="00E60CB7"/>
    <w:rsid w:val="00E60F59"/>
    <w:rsid w:val="00E6134C"/>
    <w:rsid w:val="00E63173"/>
    <w:rsid w:val="00E63252"/>
    <w:rsid w:val="00E648B2"/>
    <w:rsid w:val="00E64D75"/>
    <w:rsid w:val="00E668FE"/>
    <w:rsid w:val="00E66C99"/>
    <w:rsid w:val="00E673AD"/>
    <w:rsid w:val="00E67C8A"/>
    <w:rsid w:val="00E70128"/>
    <w:rsid w:val="00E701D0"/>
    <w:rsid w:val="00E70564"/>
    <w:rsid w:val="00E70B53"/>
    <w:rsid w:val="00E70EBB"/>
    <w:rsid w:val="00E7217D"/>
    <w:rsid w:val="00E72C39"/>
    <w:rsid w:val="00E7376A"/>
    <w:rsid w:val="00E759B3"/>
    <w:rsid w:val="00E75A86"/>
    <w:rsid w:val="00E75C98"/>
    <w:rsid w:val="00E761C3"/>
    <w:rsid w:val="00E80635"/>
    <w:rsid w:val="00E8104E"/>
    <w:rsid w:val="00E81AFC"/>
    <w:rsid w:val="00E831F2"/>
    <w:rsid w:val="00E834BE"/>
    <w:rsid w:val="00E84787"/>
    <w:rsid w:val="00E84D25"/>
    <w:rsid w:val="00E84FBF"/>
    <w:rsid w:val="00E85011"/>
    <w:rsid w:val="00E857A2"/>
    <w:rsid w:val="00E86DF1"/>
    <w:rsid w:val="00E877B9"/>
    <w:rsid w:val="00E879DE"/>
    <w:rsid w:val="00E90DB1"/>
    <w:rsid w:val="00E91068"/>
    <w:rsid w:val="00E91148"/>
    <w:rsid w:val="00E91D35"/>
    <w:rsid w:val="00E93E83"/>
    <w:rsid w:val="00E94941"/>
    <w:rsid w:val="00E94E5D"/>
    <w:rsid w:val="00E95BEF"/>
    <w:rsid w:val="00EA0003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A7A46"/>
    <w:rsid w:val="00EB08A7"/>
    <w:rsid w:val="00EB0F88"/>
    <w:rsid w:val="00EB1567"/>
    <w:rsid w:val="00EB1B0F"/>
    <w:rsid w:val="00EB2102"/>
    <w:rsid w:val="00EB2771"/>
    <w:rsid w:val="00EB5425"/>
    <w:rsid w:val="00EB58BD"/>
    <w:rsid w:val="00EB59AA"/>
    <w:rsid w:val="00EB6A31"/>
    <w:rsid w:val="00EB7006"/>
    <w:rsid w:val="00EB7F05"/>
    <w:rsid w:val="00EC0448"/>
    <w:rsid w:val="00EC0945"/>
    <w:rsid w:val="00EC35FD"/>
    <w:rsid w:val="00EC4756"/>
    <w:rsid w:val="00EC4912"/>
    <w:rsid w:val="00EC49DE"/>
    <w:rsid w:val="00EC4EC5"/>
    <w:rsid w:val="00EC5676"/>
    <w:rsid w:val="00EC6735"/>
    <w:rsid w:val="00EC6B60"/>
    <w:rsid w:val="00EC6B78"/>
    <w:rsid w:val="00ED04B9"/>
    <w:rsid w:val="00ED193D"/>
    <w:rsid w:val="00ED1A01"/>
    <w:rsid w:val="00ED215F"/>
    <w:rsid w:val="00ED2169"/>
    <w:rsid w:val="00ED25FB"/>
    <w:rsid w:val="00ED289E"/>
    <w:rsid w:val="00ED396C"/>
    <w:rsid w:val="00ED3C03"/>
    <w:rsid w:val="00ED4179"/>
    <w:rsid w:val="00ED4D6E"/>
    <w:rsid w:val="00ED52F7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4697"/>
    <w:rsid w:val="00EF5C48"/>
    <w:rsid w:val="00EF705E"/>
    <w:rsid w:val="00EF79F7"/>
    <w:rsid w:val="00F032DF"/>
    <w:rsid w:val="00F033C9"/>
    <w:rsid w:val="00F056E9"/>
    <w:rsid w:val="00F05711"/>
    <w:rsid w:val="00F06D85"/>
    <w:rsid w:val="00F06E82"/>
    <w:rsid w:val="00F07A83"/>
    <w:rsid w:val="00F10112"/>
    <w:rsid w:val="00F11865"/>
    <w:rsid w:val="00F119EB"/>
    <w:rsid w:val="00F1216A"/>
    <w:rsid w:val="00F1344B"/>
    <w:rsid w:val="00F14240"/>
    <w:rsid w:val="00F1451E"/>
    <w:rsid w:val="00F147D3"/>
    <w:rsid w:val="00F14935"/>
    <w:rsid w:val="00F14F36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7FD"/>
    <w:rsid w:val="00F24D25"/>
    <w:rsid w:val="00F259DB"/>
    <w:rsid w:val="00F26E4E"/>
    <w:rsid w:val="00F277DD"/>
    <w:rsid w:val="00F3112E"/>
    <w:rsid w:val="00F32382"/>
    <w:rsid w:val="00F323D9"/>
    <w:rsid w:val="00F33AAB"/>
    <w:rsid w:val="00F33D6F"/>
    <w:rsid w:val="00F341FA"/>
    <w:rsid w:val="00F34C99"/>
    <w:rsid w:val="00F35B08"/>
    <w:rsid w:val="00F36076"/>
    <w:rsid w:val="00F36083"/>
    <w:rsid w:val="00F37C1E"/>
    <w:rsid w:val="00F37F6C"/>
    <w:rsid w:val="00F41AC1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32D"/>
    <w:rsid w:val="00F52FC7"/>
    <w:rsid w:val="00F53272"/>
    <w:rsid w:val="00F53ABE"/>
    <w:rsid w:val="00F54D1B"/>
    <w:rsid w:val="00F55105"/>
    <w:rsid w:val="00F5563E"/>
    <w:rsid w:val="00F55831"/>
    <w:rsid w:val="00F56698"/>
    <w:rsid w:val="00F56786"/>
    <w:rsid w:val="00F56CF7"/>
    <w:rsid w:val="00F56D73"/>
    <w:rsid w:val="00F57617"/>
    <w:rsid w:val="00F57A08"/>
    <w:rsid w:val="00F57FFB"/>
    <w:rsid w:val="00F605A8"/>
    <w:rsid w:val="00F61963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2741"/>
    <w:rsid w:val="00F7430F"/>
    <w:rsid w:val="00F75E96"/>
    <w:rsid w:val="00F76770"/>
    <w:rsid w:val="00F76A80"/>
    <w:rsid w:val="00F76D93"/>
    <w:rsid w:val="00F808A4"/>
    <w:rsid w:val="00F80981"/>
    <w:rsid w:val="00F809B0"/>
    <w:rsid w:val="00F812D6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6F22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4E0"/>
    <w:rsid w:val="00FB460C"/>
    <w:rsid w:val="00FB471B"/>
    <w:rsid w:val="00FB57F0"/>
    <w:rsid w:val="00FB631A"/>
    <w:rsid w:val="00FB6546"/>
    <w:rsid w:val="00FB6B93"/>
    <w:rsid w:val="00FC05D5"/>
    <w:rsid w:val="00FC0C08"/>
    <w:rsid w:val="00FC0C56"/>
    <w:rsid w:val="00FC1945"/>
    <w:rsid w:val="00FC480E"/>
    <w:rsid w:val="00FC4DFB"/>
    <w:rsid w:val="00FC51A9"/>
    <w:rsid w:val="00FC51F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65D1"/>
    <w:rsid w:val="00FD74E7"/>
    <w:rsid w:val="00FD7DF6"/>
    <w:rsid w:val="00FE00B9"/>
    <w:rsid w:val="00FE075C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28EF"/>
    <w:rsid w:val="00FF3B3B"/>
    <w:rsid w:val="00FF3E60"/>
    <w:rsid w:val="00FF3EAF"/>
    <w:rsid w:val="00FF4A97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740A1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5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7"/>
      </w:numPr>
    </w:pPr>
  </w:style>
  <w:style w:type="numbering" w:customStyle="1" w:styleId="WW8Num6">
    <w:name w:val="WW8Num6"/>
    <w:basedOn w:val="Bezlisty"/>
    <w:rsid w:val="00C366EE"/>
    <w:pPr>
      <w:numPr>
        <w:numId w:val="8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8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9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5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19"/>
      </w:numPr>
    </w:pPr>
  </w:style>
  <w:style w:type="numbering" w:customStyle="1" w:styleId="WW8Num4831">
    <w:name w:val="WW8Num4831"/>
    <w:basedOn w:val="Bezlisty"/>
    <w:rsid w:val="003C5FA7"/>
    <w:pPr>
      <w:numPr>
        <w:numId w:val="20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1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1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0A60-B84C-4F34-95DA-1242736A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2025-05-22T12:09:00Z</cp:lastPrinted>
  <dcterms:created xsi:type="dcterms:W3CDTF">2025-05-22T14:05:00Z</dcterms:created>
  <dcterms:modified xsi:type="dcterms:W3CDTF">2025-05-26T08:14:00Z</dcterms:modified>
</cp:coreProperties>
</file>