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016F03F9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="00A15481" w:rsidRPr="00A15481">
        <w:rPr>
          <w:b/>
          <w:bCs/>
        </w:rPr>
        <w:t>Działania na zbiornikach wodnych polegające na zapobieganiu zakwitowi wód oraz sinicom – Rekultywacja wód powierzchniowych jeziora Rogoźno i Budziszewskiego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</w:t>
      </w:r>
      <w:proofErr w:type="spellStart"/>
      <w:r w:rsidRPr="002F394E">
        <w:t>Pzp</w:t>
      </w:r>
      <w:proofErr w:type="spellEnd"/>
      <w:r w:rsidRPr="002F394E">
        <w:t>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2F394E">
        <w:rPr>
          <w:rFonts w:eastAsia="Calibri"/>
          <w:lang w:eastAsia="en-US"/>
        </w:rPr>
        <w:t>Pzp</w:t>
      </w:r>
      <w:proofErr w:type="spellEnd"/>
      <w:r w:rsidRPr="002F394E">
        <w:rPr>
          <w:rFonts w:eastAsia="Calibri"/>
          <w:lang w:eastAsia="en-US"/>
        </w:rPr>
        <w:t>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E5F2" w14:textId="77777777" w:rsidR="00C107A0" w:rsidRDefault="00C107A0">
      <w:r>
        <w:separator/>
      </w:r>
    </w:p>
  </w:endnote>
  <w:endnote w:type="continuationSeparator" w:id="0">
    <w:p w14:paraId="44F5E12A" w14:textId="77777777" w:rsidR="00C107A0" w:rsidRDefault="00C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1BBD" w14:textId="77777777" w:rsidR="00C107A0" w:rsidRDefault="00C107A0">
      <w:r>
        <w:separator/>
      </w:r>
    </w:p>
  </w:footnote>
  <w:footnote w:type="continuationSeparator" w:id="0">
    <w:p w14:paraId="2E61DA39" w14:textId="77777777" w:rsidR="00C107A0" w:rsidRDefault="00C107A0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12A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6B61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0E48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5481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1F8F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07A0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64B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659A2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12</cp:revision>
  <cp:lastPrinted>2019-02-25T09:47:00Z</cp:lastPrinted>
  <dcterms:created xsi:type="dcterms:W3CDTF">2022-12-07T17:48:00Z</dcterms:created>
  <dcterms:modified xsi:type="dcterms:W3CDTF">2025-04-16T09:13:00Z</dcterms:modified>
</cp:coreProperties>
</file>