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B605" w14:textId="65EABD94" w:rsidR="00900D89" w:rsidRPr="00601E49" w:rsidRDefault="00B33ABD" w:rsidP="00601E49">
      <w:pPr>
        <w:spacing w:line="276" w:lineRule="auto"/>
        <w:jc w:val="right"/>
        <w:rPr>
          <w:sz w:val="22"/>
          <w:szCs w:val="22"/>
        </w:rPr>
      </w:pPr>
      <w:r w:rsidRPr="00601E49">
        <w:rPr>
          <w:sz w:val="22"/>
          <w:szCs w:val="22"/>
        </w:rPr>
        <w:t>Bydgoszcz, dnia</w:t>
      </w:r>
      <w:r w:rsidR="00FB6F7E">
        <w:rPr>
          <w:sz w:val="22"/>
          <w:szCs w:val="22"/>
        </w:rPr>
        <w:t xml:space="preserve"> </w:t>
      </w:r>
      <w:r w:rsidR="00746C27">
        <w:rPr>
          <w:sz w:val="22"/>
          <w:szCs w:val="22"/>
        </w:rPr>
        <w:t>30</w:t>
      </w:r>
      <w:r w:rsidR="00FB6F7E" w:rsidRPr="00FB6F7E">
        <w:rPr>
          <w:sz w:val="22"/>
          <w:szCs w:val="22"/>
        </w:rPr>
        <w:t>.04</w:t>
      </w:r>
      <w:r w:rsidR="002E1B5D" w:rsidRPr="00FB6F7E">
        <w:rPr>
          <w:sz w:val="22"/>
          <w:szCs w:val="22"/>
        </w:rPr>
        <w:t>.202</w:t>
      </w:r>
      <w:r w:rsidR="00D63012" w:rsidRPr="00FB6F7E">
        <w:rPr>
          <w:sz w:val="22"/>
          <w:szCs w:val="22"/>
        </w:rPr>
        <w:t>5</w:t>
      </w:r>
      <w:r w:rsidR="00900D89" w:rsidRPr="00FB6F7E">
        <w:rPr>
          <w:sz w:val="22"/>
          <w:szCs w:val="22"/>
        </w:rPr>
        <w:t>r.</w:t>
      </w:r>
    </w:p>
    <w:p w14:paraId="089BC825" w14:textId="77777777" w:rsidR="00D74B4C" w:rsidRPr="00601E49" w:rsidRDefault="00D74B4C" w:rsidP="00601E49">
      <w:pPr>
        <w:spacing w:line="276" w:lineRule="auto"/>
        <w:rPr>
          <w:sz w:val="22"/>
          <w:szCs w:val="22"/>
        </w:rPr>
      </w:pPr>
    </w:p>
    <w:p w14:paraId="5B59DD40" w14:textId="77777777" w:rsidR="00900D89" w:rsidRPr="00601E49" w:rsidRDefault="00900D89" w:rsidP="00601E49">
      <w:pPr>
        <w:spacing w:line="276" w:lineRule="auto"/>
        <w:jc w:val="center"/>
        <w:rPr>
          <w:sz w:val="22"/>
          <w:szCs w:val="22"/>
        </w:rPr>
      </w:pPr>
    </w:p>
    <w:p w14:paraId="2189C7BA" w14:textId="77D12200" w:rsidR="00525D36" w:rsidRPr="00601E49" w:rsidRDefault="000B05D2" w:rsidP="00601E49">
      <w:pPr>
        <w:spacing w:line="276" w:lineRule="auto"/>
        <w:jc w:val="center"/>
        <w:rPr>
          <w:sz w:val="22"/>
          <w:szCs w:val="22"/>
        </w:rPr>
      </w:pPr>
      <w:r w:rsidRPr="00601E49">
        <w:rPr>
          <w:noProof/>
          <w:sz w:val="22"/>
          <w:szCs w:val="22"/>
        </w:rPr>
        <w:drawing>
          <wp:inline distT="0" distB="0" distL="0" distR="0" wp14:anchorId="7C4BC947" wp14:editId="5D329027">
            <wp:extent cx="3609975" cy="106680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3DBFFE7E" w14:textId="77777777" w:rsidR="00FA6DF3" w:rsidRPr="00601E49" w:rsidRDefault="00FA6DF3" w:rsidP="00601E49">
      <w:pPr>
        <w:spacing w:line="276" w:lineRule="auto"/>
        <w:rPr>
          <w:sz w:val="22"/>
          <w:szCs w:val="22"/>
        </w:rPr>
      </w:pPr>
    </w:p>
    <w:p w14:paraId="0992EC09" w14:textId="77777777" w:rsidR="00803D8B" w:rsidRPr="00601E49" w:rsidRDefault="00803D8B" w:rsidP="00601E49">
      <w:pPr>
        <w:spacing w:line="276" w:lineRule="auto"/>
        <w:ind w:right="-1" w:firstLine="540"/>
        <w:jc w:val="center"/>
        <w:rPr>
          <w:b/>
          <w:sz w:val="22"/>
          <w:szCs w:val="22"/>
        </w:rPr>
      </w:pPr>
      <w:r w:rsidRPr="00601E49">
        <w:rPr>
          <w:b/>
          <w:sz w:val="22"/>
          <w:szCs w:val="22"/>
        </w:rPr>
        <w:t>Uniwersytet Kazimierza Wielkiego w Bydgoszczy</w:t>
      </w:r>
    </w:p>
    <w:p w14:paraId="6475DAF3" w14:textId="77777777" w:rsidR="00803D8B" w:rsidRPr="00601E49" w:rsidRDefault="00803D8B" w:rsidP="00601E49">
      <w:pPr>
        <w:spacing w:line="276" w:lineRule="auto"/>
        <w:ind w:left="540" w:right="-1"/>
        <w:jc w:val="center"/>
        <w:rPr>
          <w:b/>
          <w:sz w:val="22"/>
          <w:szCs w:val="22"/>
        </w:rPr>
      </w:pPr>
      <w:r w:rsidRPr="00601E49">
        <w:rPr>
          <w:b/>
          <w:sz w:val="22"/>
          <w:szCs w:val="22"/>
        </w:rPr>
        <w:t>Adres: 85-064 Bydgoszcz,</w:t>
      </w:r>
    </w:p>
    <w:p w14:paraId="185D99A3" w14:textId="77777777" w:rsidR="00803D8B" w:rsidRPr="00601E49" w:rsidRDefault="00803D8B" w:rsidP="00601E49">
      <w:pPr>
        <w:spacing w:line="276" w:lineRule="auto"/>
        <w:ind w:left="540" w:right="-1"/>
        <w:jc w:val="center"/>
        <w:rPr>
          <w:b/>
          <w:sz w:val="22"/>
          <w:szCs w:val="22"/>
        </w:rPr>
      </w:pPr>
      <w:r w:rsidRPr="00601E49">
        <w:rPr>
          <w:b/>
          <w:sz w:val="22"/>
          <w:szCs w:val="22"/>
        </w:rPr>
        <w:t>ul. Chodkiewicza 30</w:t>
      </w:r>
    </w:p>
    <w:p w14:paraId="59DBB145" w14:textId="77777777" w:rsidR="00803D8B" w:rsidRPr="00601E49" w:rsidRDefault="00803D8B" w:rsidP="00601E49">
      <w:pPr>
        <w:spacing w:line="276" w:lineRule="auto"/>
        <w:rPr>
          <w:sz w:val="22"/>
          <w:szCs w:val="22"/>
        </w:rPr>
      </w:pPr>
    </w:p>
    <w:p w14:paraId="5C2C809A" w14:textId="77777777" w:rsidR="00D74B4C" w:rsidRPr="00384FBA" w:rsidRDefault="00D74B4C" w:rsidP="00601E49">
      <w:pPr>
        <w:spacing w:line="276" w:lineRule="auto"/>
        <w:rPr>
          <w:sz w:val="22"/>
          <w:szCs w:val="22"/>
        </w:rPr>
      </w:pPr>
    </w:p>
    <w:p w14:paraId="324E7A4C" w14:textId="1CF60487" w:rsidR="00900D89" w:rsidRDefault="00803D8B" w:rsidP="00601E49">
      <w:pPr>
        <w:spacing w:line="276" w:lineRule="auto"/>
        <w:jc w:val="center"/>
        <w:rPr>
          <w:b/>
          <w:sz w:val="22"/>
          <w:szCs w:val="22"/>
        </w:rPr>
      </w:pPr>
      <w:r w:rsidRPr="00384FBA">
        <w:rPr>
          <w:b/>
          <w:sz w:val="22"/>
          <w:szCs w:val="22"/>
        </w:rPr>
        <w:t xml:space="preserve">ZAPYTANIE OFERTOWE NR </w:t>
      </w:r>
      <w:r w:rsidR="002E1B5D" w:rsidRPr="00384FBA">
        <w:rPr>
          <w:b/>
          <w:sz w:val="22"/>
          <w:szCs w:val="22"/>
        </w:rPr>
        <w:t>UKW/DZP-28</w:t>
      </w:r>
      <w:r w:rsidR="00D63012" w:rsidRPr="00384FBA">
        <w:rPr>
          <w:b/>
          <w:sz w:val="22"/>
          <w:szCs w:val="22"/>
        </w:rPr>
        <w:t>1</w:t>
      </w:r>
      <w:r w:rsidR="002E1B5D" w:rsidRPr="00384FBA">
        <w:rPr>
          <w:b/>
          <w:sz w:val="22"/>
          <w:szCs w:val="22"/>
        </w:rPr>
        <w:t>-ZO-</w:t>
      </w:r>
      <w:r w:rsidR="00F66996">
        <w:rPr>
          <w:b/>
          <w:sz w:val="22"/>
          <w:szCs w:val="22"/>
        </w:rPr>
        <w:t>2</w:t>
      </w:r>
      <w:r w:rsidR="00746C27">
        <w:rPr>
          <w:b/>
          <w:sz w:val="22"/>
          <w:szCs w:val="22"/>
        </w:rPr>
        <w:t>5</w:t>
      </w:r>
      <w:r w:rsidRPr="00384FBA">
        <w:rPr>
          <w:b/>
          <w:sz w:val="22"/>
          <w:szCs w:val="22"/>
        </w:rPr>
        <w:t>/20</w:t>
      </w:r>
      <w:r w:rsidR="00A538F2" w:rsidRPr="00384FBA">
        <w:rPr>
          <w:b/>
          <w:sz w:val="22"/>
          <w:szCs w:val="22"/>
        </w:rPr>
        <w:t>2</w:t>
      </w:r>
      <w:r w:rsidR="00D63012" w:rsidRPr="00384FBA">
        <w:rPr>
          <w:b/>
          <w:sz w:val="22"/>
          <w:szCs w:val="22"/>
        </w:rPr>
        <w:t>5</w:t>
      </w:r>
    </w:p>
    <w:p w14:paraId="78880E3B" w14:textId="2ECE359E" w:rsidR="00F66996" w:rsidRDefault="00A61C55" w:rsidP="00F66996">
      <w:pPr>
        <w:spacing w:line="276" w:lineRule="auto"/>
        <w:jc w:val="center"/>
      </w:pPr>
      <w:hyperlink r:id="rId9" w:history="1">
        <w:r w:rsidR="00746C27">
          <w:rPr>
            <w:rStyle w:val="Hipercze"/>
            <w:rFonts w:ascii="Open Sans" w:hAnsi="Open Sans" w:cs="Open Sans"/>
            <w:color w:val="23527C"/>
            <w:sz w:val="19"/>
            <w:szCs w:val="19"/>
            <w:shd w:val="clear" w:color="auto" w:fill="FFFFFF"/>
          </w:rPr>
          <w:t>https://platformazakupowa.pl/transakcja/1102926</w:t>
        </w:r>
      </w:hyperlink>
    </w:p>
    <w:p w14:paraId="37EBB488" w14:textId="77777777" w:rsidR="00746C27" w:rsidRPr="00F66996" w:rsidRDefault="00746C27" w:rsidP="00F66996">
      <w:pPr>
        <w:spacing w:line="276" w:lineRule="auto"/>
        <w:jc w:val="center"/>
        <w:rPr>
          <w:sz w:val="22"/>
          <w:szCs w:val="22"/>
        </w:rPr>
      </w:pPr>
    </w:p>
    <w:p w14:paraId="025C386F" w14:textId="77777777" w:rsidR="00A538F2" w:rsidRPr="00601E49" w:rsidRDefault="00A538F2" w:rsidP="00601E49">
      <w:pPr>
        <w:spacing w:line="276" w:lineRule="auto"/>
        <w:jc w:val="both"/>
        <w:rPr>
          <w:i/>
          <w:color w:val="000000"/>
          <w:sz w:val="22"/>
          <w:szCs w:val="22"/>
        </w:rPr>
      </w:pPr>
      <w:r w:rsidRPr="00601E49">
        <w:rPr>
          <w:rStyle w:val="fontstyle01"/>
          <w:rFonts w:ascii="Times New Roman" w:hAnsi="Times New Roman"/>
          <w:i/>
          <w:sz w:val="22"/>
          <w:szCs w:val="22"/>
        </w:rPr>
        <w:t xml:space="preserve">Postępowanie prowadzone jest w formie Zapytania Ofertowego zgodnie z zasadą konkurencyjności, transparentności i przejrzystości na podstawie </w:t>
      </w:r>
      <w:r w:rsidRPr="00601E49">
        <w:rPr>
          <w:i/>
          <w:color w:val="000000"/>
          <w:sz w:val="22"/>
          <w:szCs w:val="22"/>
        </w:rPr>
        <w:t xml:space="preserve">Zarządzenie nr </w:t>
      </w:r>
      <w:r w:rsidR="00D63012" w:rsidRPr="00601E49">
        <w:rPr>
          <w:i/>
          <w:color w:val="000000"/>
          <w:sz w:val="22"/>
          <w:szCs w:val="22"/>
        </w:rPr>
        <w:t xml:space="preserve">28/2024/2025 </w:t>
      </w:r>
      <w:r w:rsidRPr="00601E49">
        <w:rPr>
          <w:i/>
          <w:color w:val="000000"/>
          <w:sz w:val="22"/>
          <w:szCs w:val="22"/>
        </w:rPr>
        <w:t xml:space="preserve">Rektora Uniwersytetu Kazimierza Wielkiego z dnia </w:t>
      </w:r>
      <w:r w:rsidR="00D63012" w:rsidRPr="00601E49">
        <w:rPr>
          <w:i/>
          <w:color w:val="000000"/>
          <w:sz w:val="22"/>
          <w:szCs w:val="22"/>
        </w:rPr>
        <w:t>31</w:t>
      </w:r>
      <w:r w:rsidRPr="00601E49">
        <w:rPr>
          <w:i/>
          <w:color w:val="000000"/>
          <w:sz w:val="22"/>
          <w:szCs w:val="22"/>
        </w:rPr>
        <w:t xml:space="preserve"> </w:t>
      </w:r>
      <w:r w:rsidR="00D63012" w:rsidRPr="00601E49">
        <w:rPr>
          <w:i/>
          <w:color w:val="000000"/>
          <w:sz w:val="22"/>
          <w:szCs w:val="22"/>
        </w:rPr>
        <w:t>stycznia</w:t>
      </w:r>
      <w:r w:rsidRPr="00601E49">
        <w:rPr>
          <w:i/>
          <w:color w:val="000000"/>
          <w:sz w:val="22"/>
          <w:szCs w:val="22"/>
        </w:rPr>
        <w:t xml:space="preserve"> 202</w:t>
      </w:r>
      <w:r w:rsidR="00D63012" w:rsidRPr="00601E49">
        <w:rPr>
          <w:i/>
          <w:color w:val="000000"/>
          <w:sz w:val="22"/>
          <w:szCs w:val="22"/>
        </w:rPr>
        <w:t>5</w:t>
      </w:r>
      <w:r w:rsidRPr="00601E49">
        <w:rPr>
          <w:i/>
          <w:color w:val="000000"/>
          <w:sz w:val="22"/>
          <w:szCs w:val="22"/>
        </w:rPr>
        <w:t xml:space="preserve"> r. w sprawie wprowadzenia Regulaminu udzielania zamówień publicznych realizowanych przez Uniwersytet Kazimierza Wielkiego w Bydgoszczy.</w:t>
      </w:r>
    </w:p>
    <w:p w14:paraId="26EDBA64" w14:textId="77777777" w:rsidR="00A538F2" w:rsidRPr="00601E49" w:rsidRDefault="00A538F2" w:rsidP="00601E49">
      <w:pPr>
        <w:spacing w:line="276" w:lineRule="auto"/>
        <w:rPr>
          <w:sz w:val="22"/>
          <w:szCs w:val="22"/>
        </w:rPr>
      </w:pPr>
    </w:p>
    <w:p w14:paraId="09144D6C" w14:textId="77777777" w:rsidR="00900D89" w:rsidRPr="00601E49" w:rsidRDefault="00803D8B" w:rsidP="00601E49">
      <w:pPr>
        <w:spacing w:line="276" w:lineRule="auto"/>
        <w:ind w:firstLine="360"/>
        <w:jc w:val="both"/>
        <w:rPr>
          <w:b/>
          <w:sz w:val="22"/>
          <w:szCs w:val="22"/>
        </w:rPr>
      </w:pPr>
      <w:r w:rsidRPr="00601E49">
        <w:rPr>
          <w:b/>
          <w:sz w:val="22"/>
          <w:szCs w:val="22"/>
        </w:rPr>
        <w:t>Uniwersytet Kazimierza Wielkiego</w:t>
      </w:r>
      <w:r w:rsidR="00900D89" w:rsidRPr="00601E49">
        <w:rPr>
          <w:b/>
          <w:sz w:val="22"/>
          <w:szCs w:val="22"/>
        </w:rPr>
        <w:t xml:space="preserve"> w </w:t>
      </w:r>
      <w:r w:rsidRPr="00601E49">
        <w:rPr>
          <w:b/>
          <w:sz w:val="22"/>
          <w:szCs w:val="22"/>
        </w:rPr>
        <w:t>Bydgoszczy ul. Chodkiewicza 30, 85-064</w:t>
      </w:r>
      <w:r w:rsidR="00B114E9" w:rsidRPr="00601E49">
        <w:rPr>
          <w:b/>
          <w:sz w:val="22"/>
          <w:szCs w:val="22"/>
        </w:rPr>
        <w:t xml:space="preserve"> Bydgoszcz występuje z Zapytaniem O</w:t>
      </w:r>
      <w:r w:rsidR="00900D89" w:rsidRPr="00601E49">
        <w:rPr>
          <w:b/>
          <w:sz w:val="22"/>
          <w:szCs w:val="22"/>
        </w:rPr>
        <w:t>fertowym na realizację zamówienia:</w:t>
      </w:r>
    </w:p>
    <w:p w14:paraId="6AEAF077" w14:textId="77777777" w:rsidR="00900D89" w:rsidRPr="00601E49" w:rsidRDefault="00900D89" w:rsidP="00601E49">
      <w:pPr>
        <w:spacing w:line="276" w:lineRule="auto"/>
        <w:rPr>
          <w:b/>
          <w:sz w:val="22"/>
          <w:szCs w:val="22"/>
        </w:rPr>
      </w:pPr>
    </w:p>
    <w:p w14:paraId="5217E2F7" w14:textId="5530FD3D" w:rsidR="00A538F2" w:rsidRPr="00200070" w:rsidRDefault="00900D89" w:rsidP="00601E49">
      <w:pPr>
        <w:numPr>
          <w:ilvl w:val="0"/>
          <w:numId w:val="1"/>
        </w:numPr>
        <w:tabs>
          <w:tab w:val="num" w:pos="360"/>
        </w:tabs>
        <w:spacing w:line="276" w:lineRule="auto"/>
        <w:jc w:val="both"/>
        <w:rPr>
          <w:i/>
          <w:iCs/>
          <w:sz w:val="22"/>
          <w:szCs w:val="22"/>
        </w:rPr>
      </w:pPr>
      <w:r w:rsidRPr="00601E49">
        <w:rPr>
          <w:b/>
          <w:sz w:val="22"/>
          <w:szCs w:val="22"/>
        </w:rPr>
        <w:t>T</w:t>
      </w:r>
      <w:r w:rsidR="00282ECB" w:rsidRPr="00601E49">
        <w:rPr>
          <w:b/>
          <w:sz w:val="22"/>
          <w:szCs w:val="22"/>
        </w:rPr>
        <w:t>YTUŁ ZAMÓWIENIA</w:t>
      </w:r>
      <w:r w:rsidRPr="00601E49">
        <w:rPr>
          <w:b/>
          <w:sz w:val="22"/>
          <w:szCs w:val="22"/>
        </w:rPr>
        <w:t xml:space="preserve">: </w:t>
      </w:r>
      <w:bookmarkStart w:id="0" w:name="_Hlk195271965"/>
      <w:r w:rsidR="00DF7F45" w:rsidRPr="00601E49">
        <w:rPr>
          <w:bCs/>
          <w:i/>
          <w:iCs/>
          <w:sz w:val="22"/>
          <w:szCs w:val="22"/>
        </w:rPr>
        <w:t xml:space="preserve">Kompleksowa organizacja </w:t>
      </w:r>
      <w:r w:rsidR="00384FBA">
        <w:rPr>
          <w:bCs/>
          <w:i/>
          <w:iCs/>
          <w:sz w:val="22"/>
          <w:szCs w:val="22"/>
        </w:rPr>
        <w:t xml:space="preserve">i </w:t>
      </w:r>
      <w:r w:rsidR="00DF7F45" w:rsidRPr="00601E49">
        <w:rPr>
          <w:bCs/>
          <w:i/>
          <w:iCs/>
          <w:sz w:val="22"/>
          <w:szCs w:val="22"/>
        </w:rPr>
        <w:t>obsługa</w:t>
      </w:r>
      <w:r w:rsidR="00384FBA">
        <w:rPr>
          <w:bCs/>
          <w:i/>
          <w:iCs/>
          <w:sz w:val="22"/>
          <w:szCs w:val="22"/>
        </w:rPr>
        <w:t xml:space="preserve"> </w:t>
      </w:r>
      <w:r w:rsidR="000B4A30">
        <w:rPr>
          <w:bCs/>
          <w:i/>
          <w:iCs/>
          <w:sz w:val="22"/>
          <w:szCs w:val="22"/>
        </w:rPr>
        <w:t xml:space="preserve"> </w:t>
      </w:r>
      <w:r w:rsidR="00DF7F45" w:rsidRPr="00601E49">
        <w:rPr>
          <w:bCs/>
          <w:i/>
          <w:iCs/>
          <w:sz w:val="22"/>
          <w:szCs w:val="22"/>
        </w:rPr>
        <w:t xml:space="preserve"> konferencji – Przemiany systemów polit. w dobie cyfrowej transformacji w terminie 29-30 maja</w:t>
      </w:r>
      <w:r w:rsidR="00AB427B" w:rsidRPr="00601E49">
        <w:rPr>
          <w:bCs/>
          <w:i/>
          <w:iCs/>
          <w:sz w:val="22"/>
          <w:szCs w:val="22"/>
        </w:rPr>
        <w:t xml:space="preserve"> 2025r</w:t>
      </w:r>
      <w:r w:rsidR="00DF7F45" w:rsidRPr="00601E49">
        <w:rPr>
          <w:bCs/>
          <w:i/>
          <w:iCs/>
          <w:sz w:val="22"/>
          <w:szCs w:val="22"/>
        </w:rPr>
        <w:t>.</w:t>
      </w:r>
    </w:p>
    <w:bookmarkEnd w:id="0"/>
    <w:p w14:paraId="796B008F" w14:textId="77777777" w:rsidR="00900D89" w:rsidRPr="00601E49" w:rsidRDefault="00900D89" w:rsidP="00601E49">
      <w:pPr>
        <w:numPr>
          <w:ilvl w:val="0"/>
          <w:numId w:val="1"/>
        </w:numPr>
        <w:tabs>
          <w:tab w:val="num" w:pos="360"/>
        </w:tabs>
        <w:spacing w:line="276" w:lineRule="auto"/>
        <w:jc w:val="both"/>
        <w:rPr>
          <w:b/>
          <w:strike/>
          <w:sz w:val="22"/>
          <w:szCs w:val="22"/>
        </w:rPr>
      </w:pPr>
      <w:r w:rsidRPr="00601E49">
        <w:rPr>
          <w:b/>
          <w:sz w:val="22"/>
          <w:szCs w:val="22"/>
        </w:rPr>
        <w:t>R</w:t>
      </w:r>
      <w:r w:rsidR="00282ECB" w:rsidRPr="00601E49">
        <w:rPr>
          <w:b/>
          <w:sz w:val="22"/>
          <w:szCs w:val="22"/>
        </w:rPr>
        <w:t>ODZAJ ZAMÓWIENIA</w:t>
      </w:r>
      <w:r w:rsidRPr="00601E49">
        <w:rPr>
          <w:b/>
          <w:sz w:val="22"/>
          <w:szCs w:val="22"/>
        </w:rPr>
        <w:t>:</w:t>
      </w:r>
      <w:r w:rsidRPr="00601E49">
        <w:rPr>
          <w:sz w:val="22"/>
          <w:szCs w:val="22"/>
        </w:rPr>
        <w:t xml:space="preserve"> </w:t>
      </w:r>
      <w:r w:rsidR="009D641C" w:rsidRPr="00601E49">
        <w:rPr>
          <w:sz w:val="22"/>
          <w:szCs w:val="22"/>
        </w:rPr>
        <w:t>usługa</w:t>
      </w:r>
    </w:p>
    <w:p w14:paraId="19015E32" w14:textId="238125D3" w:rsidR="0015359B" w:rsidRPr="00DF597F" w:rsidRDefault="00900D89" w:rsidP="00601E49">
      <w:pPr>
        <w:numPr>
          <w:ilvl w:val="0"/>
          <w:numId w:val="1"/>
        </w:numPr>
        <w:tabs>
          <w:tab w:val="num" w:pos="360"/>
        </w:tabs>
        <w:spacing w:line="276" w:lineRule="auto"/>
        <w:jc w:val="both"/>
        <w:rPr>
          <w:b/>
          <w:strike/>
          <w:sz w:val="22"/>
          <w:szCs w:val="22"/>
        </w:rPr>
      </w:pPr>
      <w:r w:rsidRPr="00DF597F">
        <w:rPr>
          <w:b/>
          <w:sz w:val="22"/>
          <w:szCs w:val="22"/>
        </w:rPr>
        <w:t>O</w:t>
      </w:r>
      <w:r w:rsidR="00282ECB" w:rsidRPr="00DF597F">
        <w:rPr>
          <w:b/>
          <w:sz w:val="22"/>
          <w:szCs w:val="22"/>
        </w:rPr>
        <w:t>PIS PRZEDMIOTU ZAMÓWIENIA</w:t>
      </w:r>
      <w:r w:rsidRPr="00DF597F">
        <w:rPr>
          <w:b/>
          <w:sz w:val="22"/>
          <w:szCs w:val="22"/>
        </w:rPr>
        <w:t>:</w:t>
      </w:r>
    </w:p>
    <w:p w14:paraId="2C94D6C3" w14:textId="64FFB8C6" w:rsidR="00AB427B" w:rsidRPr="00DF597F" w:rsidRDefault="00AB427B" w:rsidP="00601E49">
      <w:pPr>
        <w:spacing w:line="276" w:lineRule="auto"/>
        <w:jc w:val="both"/>
        <w:rPr>
          <w:b/>
          <w:sz w:val="22"/>
          <w:szCs w:val="22"/>
        </w:rPr>
      </w:pPr>
    </w:p>
    <w:p w14:paraId="470D5008" w14:textId="0F9521E5" w:rsidR="00AB427B" w:rsidRPr="00DF597F" w:rsidRDefault="00AB427B" w:rsidP="00601E49">
      <w:pPr>
        <w:pStyle w:val="Akapitzlist"/>
        <w:spacing w:after="0"/>
        <w:ind w:left="426" w:hanging="436"/>
        <w:jc w:val="both"/>
        <w:rPr>
          <w:rFonts w:ascii="Times New Roman" w:hAnsi="Times New Roman"/>
          <w:sz w:val="22"/>
          <w:szCs w:val="22"/>
        </w:rPr>
      </w:pPr>
      <w:r w:rsidRPr="00DF597F">
        <w:rPr>
          <w:rFonts w:ascii="Times New Roman" w:hAnsi="Times New Roman"/>
          <w:sz w:val="22"/>
          <w:szCs w:val="22"/>
        </w:rPr>
        <w:t>3.1. Przedmiotem zamówienia jest usługa polegająca na organizacji i obsłudze konferencji naukowej pt.:  „</w:t>
      </w:r>
      <w:r w:rsidRPr="00DF597F">
        <w:rPr>
          <w:rFonts w:ascii="Times New Roman" w:hAnsi="Times New Roman"/>
          <w:i/>
          <w:sz w:val="22"/>
          <w:szCs w:val="22"/>
        </w:rPr>
        <w:t>Przemiany systemów polit. w dobie cyfrowej transformacji</w:t>
      </w:r>
      <w:r w:rsidRPr="00DF597F">
        <w:rPr>
          <w:rFonts w:ascii="Times New Roman" w:hAnsi="Times New Roman"/>
          <w:sz w:val="22"/>
          <w:szCs w:val="22"/>
        </w:rPr>
        <w:t xml:space="preserve">” w Bydgoszczy w terminie 29-30 maja 2025r. w </w:t>
      </w:r>
      <w:r w:rsidR="009C31AE" w:rsidRPr="00DF597F">
        <w:rPr>
          <w:rFonts w:ascii="Times New Roman" w:hAnsi="Times New Roman"/>
          <w:sz w:val="22"/>
          <w:szCs w:val="22"/>
        </w:rPr>
        <w:t xml:space="preserve">jednym </w:t>
      </w:r>
      <w:r w:rsidRPr="00DF597F">
        <w:rPr>
          <w:rFonts w:ascii="Times New Roman" w:hAnsi="Times New Roman"/>
          <w:sz w:val="22"/>
          <w:szCs w:val="22"/>
        </w:rPr>
        <w:t>obiekcie hotelowym na terenie miasta Bydgoszczy</w:t>
      </w:r>
      <w:r w:rsidR="00D92202" w:rsidRPr="00DF597F">
        <w:rPr>
          <w:rFonts w:ascii="Times New Roman" w:hAnsi="Times New Roman"/>
          <w:sz w:val="22"/>
          <w:szCs w:val="22"/>
        </w:rPr>
        <w:t xml:space="preserve">, w tym:  </w:t>
      </w:r>
    </w:p>
    <w:p w14:paraId="7002F162" w14:textId="77777777" w:rsidR="00D92202" w:rsidRPr="00DF597F" w:rsidRDefault="00D92202" w:rsidP="009247D3">
      <w:pPr>
        <w:pStyle w:val="Akapitzlist"/>
        <w:numPr>
          <w:ilvl w:val="0"/>
          <w:numId w:val="20"/>
        </w:numPr>
        <w:autoSpaceDE w:val="0"/>
        <w:autoSpaceDN w:val="0"/>
        <w:adjustRightInd w:val="0"/>
        <w:spacing w:after="120"/>
        <w:contextualSpacing/>
        <w:jc w:val="both"/>
        <w:rPr>
          <w:rFonts w:ascii="Times New Roman" w:hAnsi="Times New Roman"/>
          <w:sz w:val="22"/>
          <w:szCs w:val="22"/>
          <w:lang w:eastAsia="pl-PL"/>
        </w:rPr>
      </w:pPr>
      <w:r w:rsidRPr="00DF597F">
        <w:rPr>
          <w:rFonts w:ascii="Times New Roman" w:hAnsi="Times New Roman"/>
          <w:sz w:val="22"/>
          <w:szCs w:val="22"/>
          <w:lang w:eastAsia="pl-PL"/>
        </w:rPr>
        <w:t>usług wynajmu miejsc noclegowych ze śniadaniem dla 60 uczestników konferencji;</w:t>
      </w:r>
    </w:p>
    <w:p w14:paraId="3BF32CFF" w14:textId="77777777" w:rsidR="00D92202" w:rsidRPr="00DF597F" w:rsidRDefault="00D92202" w:rsidP="009247D3">
      <w:pPr>
        <w:pStyle w:val="Akapitzlist"/>
        <w:numPr>
          <w:ilvl w:val="0"/>
          <w:numId w:val="20"/>
        </w:numPr>
        <w:autoSpaceDE w:val="0"/>
        <w:autoSpaceDN w:val="0"/>
        <w:adjustRightInd w:val="0"/>
        <w:spacing w:after="120"/>
        <w:contextualSpacing/>
        <w:jc w:val="both"/>
        <w:rPr>
          <w:rFonts w:ascii="Times New Roman" w:hAnsi="Times New Roman"/>
          <w:sz w:val="22"/>
          <w:szCs w:val="22"/>
          <w:lang w:eastAsia="pl-PL"/>
        </w:rPr>
      </w:pPr>
      <w:r w:rsidRPr="00DF597F">
        <w:rPr>
          <w:rFonts w:ascii="Times New Roman" w:hAnsi="Times New Roman"/>
          <w:sz w:val="22"/>
          <w:szCs w:val="22"/>
          <w:lang w:eastAsia="pl-PL"/>
        </w:rPr>
        <w:t>usług wynajmu sali konferencyjnej z obsługą techniczną dla 70 uczestników konferencji;</w:t>
      </w:r>
    </w:p>
    <w:p w14:paraId="7B11F7CB" w14:textId="3412327F" w:rsidR="00D92202" w:rsidRPr="00DF597F" w:rsidRDefault="00D92202" w:rsidP="009247D3">
      <w:pPr>
        <w:pStyle w:val="Akapitzlist"/>
        <w:numPr>
          <w:ilvl w:val="0"/>
          <w:numId w:val="20"/>
        </w:numPr>
        <w:autoSpaceDE w:val="0"/>
        <w:autoSpaceDN w:val="0"/>
        <w:adjustRightInd w:val="0"/>
        <w:spacing w:after="120"/>
        <w:contextualSpacing/>
        <w:jc w:val="both"/>
        <w:rPr>
          <w:rFonts w:ascii="Times New Roman" w:hAnsi="Times New Roman"/>
          <w:sz w:val="22"/>
          <w:szCs w:val="22"/>
          <w:lang w:eastAsia="pl-PL"/>
        </w:rPr>
      </w:pPr>
      <w:r w:rsidRPr="00DF597F">
        <w:rPr>
          <w:rFonts w:ascii="Times New Roman" w:hAnsi="Times New Roman"/>
          <w:sz w:val="22"/>
          <w:szCs w:val="22"/>
          <w:lang w:eastAsia="pl-PL"/>
        </w:rPr>
        <w:t>usług restauracyjnych (obiadów, kolacji uroczystej oraz przerw kawowych) dla 70 uczestników konferencji w dniu 29 i 30 maja 2025r.;</w:t>
      </w:r>
    </w:p>
    <w:p w14:paraId="7B5C19AF" w14:textId="77777777" w:rsidR="00D92202" w:rsidRPr="00DF597F" w:rsidRDefault="00D92202" w:rsidP="009247D3">
      <w:pPr>
        <w:pStyle w:val="Akapitzlist"/>
        <w:numPr>
          <w:ilvl w:val="0"/>
          <w:numId w:val="20"/>
        </w:numPr>
        <w:autoSpaceDE w:val="0"/>
        <w:autoSpaceDN w:val="0"/>
        <w:adjustRightInd w:val="0"/>
        <w:spacing w:after="120"/>
        <w:contextualSpacing/>
        <w:rPr>
          <w:rFonts w:ascii="Times New Roman" w:hAnsi="Times New Roman"/>
          <w:sz w:val="22"/>
          <w:szCs w:val="22"/>
        </w:rPr>
      </w:pPr>
      <w:r w:rsidRPr="00DF597F">
        <w:rPr>
          <w:rFonts w:ascii="Times New Roman" w:hAnsi="Times New Roman"/>
          <w:sz w:val="22"/>
          <w:szCs w:val="22"/>
          <w:lang w:eastAsia="pl-PL"/>
        </w:rPr>
        <w:t>usług transportu uczestników konferencji z miejsca obrad:</w:t>
      </w:r>
    </w:p>
    <w:p w14:paraId="175240FE" w14:textId="77777777" w:rsidR="00D92202" w:rsidRPr="00DF597F" w:rsidRDefault="00D92202" w:rsidP="00601E49">
      <w:pPr>
        <w:pStyle w:val="Akapitzlist"/>
        <w:autoSpaceDE w:val="0"/>
        <w:autoSpaceDN w:val="0"/>
        <w:adjustRightInd w:val="0"/>
        <w:spacing w:after="120"/>
        <w:contextualSpacing/>
        <w:rPr>
          <w:rFonts w:ascii="Times New Roman" w:hAnsi="Times New Roman"/>
          <w:sz w:val="22"/>
          <w:szCs w:val="22"/>
        </w:rPr>
      </w:pPr>
      <w:r w:rsidRPr="00DF597F">
        <w:rPr>
          <w:rFonts w:ascii="Times New Roman" w:hAnsi="Times New Roman"/>
          <w:sz w:val="22"/>
          <w:szCs w:val="22"/>
          <w:lang w:eastAsia="pl-PL"/>
        </w:rPr>
        <w:t xml:space="preserve">a) </w:t>
      </w:r>
      <w:r w:rsidRPr="00DF597F">
        <w:rPr>
          <w:rFonts w:ascii="Times New Roman" w:hAnsi="Times New Roman"/>
          <w:sz w:val="22"/>
          <w:szCs w:val="22"/>
        </w:rPr>
        <w:t xml:space="preserve">do Pomnika Kazimierza Wielkiego (ul. Trybunalska 2) i z powrotem w dniu 30 maja br. </w:t>
      </w:r>
      <w:r w:rsidRPr="00DF597F">
        <w:rPr>
          <w:rFonts w:ascii="Times New Roman" w:hAnsi="Times New Roman"/>
          <w:sz w:val="22"/>
          <w:szCs w:val="22"/>
        </w:rPr>
        <w:br/>
        <w:t xml:space="preserve">      w godz. 12.30-14.00. – 70 osób;</w:t>
      </w:r>
    </w:p>
    <w:p w14:paraId="499411D6" w14:textId="77777777" w:rsidR="00D92202" w:rsidRPr="00DF597F" w:rsidRDefault="00D92202" w:rsidP="00601E49">
      <w:pPr>
        <w:pStyle w:val="Akapitzlist"/>
        <w:autoSpaceDE w:val="0"/>
        <w:autoSpaceDN w:val="0"/>
        <w:adjustRightInd w:val="0"/>
        <w:spacing w:after="120"/>
        <w:contextualSpacing/>
        <w:rPr>
          <w:rFonts w:ascii="Times New Roman" w:hAnsi="Times New Roman"/>
          <w:sz w:val="22"/>
          <w:szCs w:val="22"/>
        </w:rPr>
      </w:pPr>
      <w:r w:rsidRPr="00DF597F">
        <w:rPr>
          <w:rFonts w:ascii="Times New Roman" w:hAnsi="Times New Roman"/>
          <w:sz w:val="22"/>
          <w:szCs w:val="22"/>
        </w:rPr>
        <w:t>b) do Exploseum i z powrotem w dniu 30 maja br. w godz. 15.30-17.30 – 40 osób.</w:t>
      </w:r>
    </w:p>
    <w:p w14:paraId="591D540D" w14:textId="77777777" w:rsidR="00D92202" w:rsidRPr="00DF597F" w:rsidRDefault="00D92202" w:rsidP="00601E49">
      <w:pPr>
        <w:pStyle w:val="Akapitzlist"/>
        <w:spacing w:after="0"/>
        <w:ind w:left="426" w:hanging="436"/>
        <w:jc w:val="both"/>
        <w:rPr>
          <w:rFonts w:ascii="Times New Roman" w:hAnsi="Times New Roman"/>
          <w:b/>
          <w:bCs/>
          <w:sz w:val="22"/>
          <w:szCs w:val="22"/>
        </w:rPr>
      </w:pPr>
    </w:p>
    <w:p w14:paraId="516593D8" w14:textId="1F6A47AA" w:rsidR="00AB427B" w:rsidRPr="00DF597F" w:rsidRDefault="00AB427B" w:rsidP="00601E49">
      <w:pPr>
        <w:spacing w:line="276" w:lineRule="auto"/>
        <w:jc w:val="both"/>
        <w:rPr>
          <w:bCs/>
          <w:sz w:val="22"/>
          <w:szCs w:val="22"/>
        </w:rPr>
      </w:pPr>
      <w:r w:rsidRPr="00DF597F">
        <w:rPr>
          <w:bCs/>
          <w:sz w:val="22"/>
          <w:szCs w:val="22"/>
        </w:rPr>
        <w:t>3.</w:t>
      </w:r>
      <w:r w:rsidR="00D92202" w:rsidRPr="00DF597F">
        <w:rPr>
          <w:bCs/>
          <w:sz w:val="22"/>
          <w:szCs w:val="22"/>
        </w:rPr>
        <w:t>2</w:t>
      </w:r>
      <w:r w:rsidRPr="00DF597F">
        <w:rPr>
          <w:bCs/>
          <w:sz w:val="22"/>
          <w:szCs w:val="22"/>
        </w:rPr>
        <w:t xml:space="preserve">. </w:t>
      </w:r>
      <w:r w:rsidR="00802C22" w:rsidRPr="00DF597F">
        <w:rPr>
          <w:bCs/>
          <w:sz w:val="22"/>
          <w:szCs w:val="22"/>
        </w:rPr>
        <w:t>P</w:t>
      </w:r>
      <w:r w:rsidRPr="00DF597F">
        <w:rPr>
          <w:bCs/>
          <w:sz w:val="22"/>
          <w:szCs w:val="22"/>
        </w:rPr>
        <w:t xml:space="preserve">rzedmiotem zamówienia jest usługa polegająca </w:t>
      </w:r>
      <w:r w:rsidR="00802C22" w:rsidRPr="00DF597F">
        <w:rPr>
          <w:bCs/>
          <w:sz w:val="22"/>
          <w:szCs w:val="22"/>
        </w:rPr>
        <w:t xml:space="preserve">szczegółowo </w:t>
      </w:r>
      <w:r w:rsidRPr="00DF597F">
        <w:rPr>
          <w:bCs/>
          <w:sz w:val="22"/>
          <w:szCs w:val="22"/>
        </w:rPr>
        <w:t>na:</w:t>
      </w:r>
    </w:p>
    <w:p w14:paraId="53BD58DA" w14:textId="63D9A266" w:rsidR="00AB427B" w:rsidRPr="00DF597F" w:rsidRDefault="00AB427B" w:rsidP="00601E49">
      <w:pPr>
        <w:spacing w:line="276" w:lineRule="auto"/>
        <w:ind w:left="567" w:hanging="425"/>
        <w:jc w:val="both"/>
        <w:rPr>
          <w:bCs/>
          <w:sz w:val="22"/>
          <w:szCs w:val="22"/>
        </w:rPr>
      </w:pPr>
      <w:r w:rsidRPr="00DF597F">
        <w:rPr>
          <w:b/>
          <w:sz w:val="22"/>
          <w:szCs w:val="22"/>
        </w:rPr>
        <w:t>a)  zakwaterowaniu 60 uczestników</w:t>
      </w:r>
      <w:r w:rsidRPr="00DF597F">
        <w:rPr>
          <w:bCs/>
          <w:sz w:val="22"/>
          <w:szCs w:val="22"/>
        </w:rPr>
        <w:t xml:space="preserve"> konferencji w 12 pokojach jedno- i 24 </w:t>
      </w:r>
      <w:r w:rsidR="00D92202" w:rsidRPr="00DF597F">
        <w:rPr>
          <w:bCs/>
          <w:sz w:val="22"/>
          <w:szCs w:val="22"/>
        </w:rPr>
        <w:t xml:space="preserve">pokojach </w:t>
      </w:r>
      <w:r w:rsidRPr="00DF597F">
        <w:rPr>
          <w:bCs/>
          <w:sz w:val="22"/>
          <w:szCs w:val="22"/>
        </w:rPr>
        <w:t xml:space="preserve">dwuosobowych wraz ze śniadaniem w terminie 29-30.05.2025 r. </w:t>
      </w:r>
      <w:r w:rsidR="00D92202" w:rsidRPr="00DF597F">
        <w:rPr>
          <w:bCs/>
          <w:sz w:val="22"/>
          <w:szCs w:val="22"/>
        </w:rPr>
        <w:t xml:space="preserve">(1 doba) </w:t>
      </w:r>
      <w:r w:rsidRPr="00DF597F">
        <w:rPr>
          <w:bCs/>
          <w:sz w:val="22"/>
          <w:szCs w:val="22"/>
        </w:rPr>
        <w:t xml:space="preserve">w hotelu minimum 4-gwiazdkowym na terenie miasta Bydgoszczy z zapewnionym </w:t>
      </w:r>
      <w:r w:rsidR="00D92202" w:rsidRPr="00DF597F">
        <w:rPr>
          <w:bCs/>
          <w:sz w:val="22"/>
          <w:szCs w:val="22"/>
        </w:rPr>
        <w:t xml:space="preserve">bezpłatnym </w:t>
      </w:r>
      <w:r w:rsidRPr="00DF597F">
        <w:rPr>
          <w:bCs/>
          <w:sz w:val="22"/>
          <w:szCs w:val="22"/>
        </w:rPr>
        <w:t>parkingiem dla gości</w:t>
      </w:r>
      <w:r w:rsidR="00D92202" w:rsidRPr="00DF597F">
        <w:rPr>
          <w:bCs/>
          <w:sz w:val="22"/>
          <w:szCs w:val="22"/>
        </w:rPr>
        <w:t xml:space="preserve"> hotelowych </w:t>
      </w:r>
      <w:r w:rsidRPr="00DF597F">
        <w:rPr>
          <w:bCs/>
          <w:sz w:val="22"/>
          <w:szCs w:val="22"/>
        </w:rPr>
        <w:t xml:space="preserve">. </w:t>
      </w:r>
    </w:p>
    <w:p w14:paraId="3FB145E9" w14:textId="77777777" w:rsidR="00D92202" w:rsidRPr="00DF597F" w:rsidRDefault="00D92202" w:rsidP="00601E49">
      <w:pPr>
        <w:spacing w:line="276" w:lineRule="auto"/>
        <w:jc w:val="both"/>
        <w:rPr>
          <w:bCs/>
          <w:sz w:val="22"/>
          <w:szCs w:val="22"/>
        </w:rPr>
      </w:pPr>
    </w:p>
    <w:p w14:paraId="47F69D95" w14:textId="77777777" w:rsidR="00AB427B" w:rsidRPr="00DF597F" w:rsidRDefault="00AB427B" w:rsidP="005A7FE3">
      <w:pPr>
        <w:spacing w:line="276" w:lineRule="auto"/>
        <w:ind w:left="709"/>
        <w:rPr>
          <w:sz w:val="22"/>
          <w:szCs w:val="22"/>
        </w:rPr>
      </w:pPr>
      <w:r w:rsidRPr="00DF597F">
        <w:rPr>
          <w:sz w:val="22"/>
          <w:szCs w:val="22"/>
        </w:rPr>
        <w:t>- nocleg w pokoju 1-osobowym – 29/30.05.2025 r. – 12 pokoi x 1 doba</w:t>
      </w:r>
    </w:p>
    <w:p w14:paraId="5B082E6D" w14:textId="77777777" w:rsidR="00AB427B" w:rsidRPr="00DF597F" w:rsidRDefault="00AB427B" w:rsidP="005A7FE3">
      <w:pPr>
        <w:spacing w:line="276" w:lineRule="auto"/>
        <w:ind w:left="709"/>
        <w:rPr>
          <w:sz w:val="22"/>
          <w:szCs w:val="22"/>
        </w:rPr>
      </w:pPr>
      <w:r w:rsidRPr="00DF597F">
        <w:rPr>
          <w:sz w:val="22"/>
          <w:szCs w:val="22"/>
        </w:rPr>
        <w:t>- nocleg w pokoju 2-osobowym – 29/30.05.2024 r. –  24 pokoje x 1 doba</w:t>
      </w:r>
    </w:p>
    <w:p w14:paraId="1797C70D" w14:textId="77777777" w:rsidR="00AB427B" w:rsidRPr="00DF597F" w:rsidRDefault="00AB427B" w:rsidP="00601E49">
      <w:pPr>
        <w:spacing w:line="276" w:lineRule="auto"/>
        <w:contextualSpacing/>
        <w:jc w:val="both"/>
        <w:rPr>
          <w:bCs/>
          <w:sz w:val="22"/>
          <w:szCs w:val="22"/>
        </w:rPr>
      </w:pPr>
    </w:p>
    <w:p w14:paraId="4483780E" w14:textId="2B863027" w:rsidR="00BB44ED" w:rsidRPr="00DF597F" w:rsidRDefault="00AB427B" w:rsidP="009247D3">
      <w:pPr>
        <w:pStyle w:val="Akapitzlist"/>
        <w:numPr>
          <w:ilvl w:val="0"/>
          <w:numId w:val="21"/>
        </w:numPr>
        <w:suppressAutoHyphens w:val="0"/>
        <w:spacing w:after="0"/>
        <w:contextualSpacing/>
        <w:jc w:val="both"/>
        <w:rPr>
          <w:rFonts w:ascii="Times New Roman" w:hAnsi="Times New Roman"/>
          <w:bCs/>
          <w:sz w:val="22"/>
          <w:szCs w:val="22"/>
        </w:rPr>
      </w:pPr>
      <w:r w:rsidRPr="00DF597F">
        <w:rPr>
          <w:rFonts w:ascii="Times New Roman" w:hAnsi="Times New Roman"/>
          <w:bCs/>
          <w:sz w:val="22"/>
          <w:szCs w:val="22"/>
        </w:rPr>
        <w:lastRenderedPageBreak/>
        <w:t>obiekt hotelowy musi posiadać co najmniej 4 gwiazdki (4***) zgodnie z rozporządzeniem Ministra Gospodarki i Pracy z dnia 19 sierpnia 2004 r. w sprawie obiektów hotelarskich i innych obiektów, w których są świadczone usługi hotelarskie, tj. z dnia 26 października 2017 r. (Dz.U. z 2017 r. poz. 2166) i figurować w Centralnym Wykazie Obiektów Hotelarskich (CWOH https://turystyka.gov.pl/cwoh/index  ) jako hotel co najmniej  4 – gwiazdkowy;</w:t>
      </w:r>
    </w:p>
    <w:p w14:paraId="7D2A5728" w14:textId="5B9487D1" w:rsidR="00AB427B" w:rsidRPr="00DF597F" w:rsidRDefault="00AB427B" w:rsidP="009247D3">
      <w:pPr>
        <w:numPr>
          <w:ilvl w:val="0"/>
          <w:numId w:val="21"/>
        </w:numPr>
        <w:spacing w:line="276" w:lineRule="auto"/>
        <w:jc w:val="both"/>
        <w:rPr>
          <w:bCs/>
          <w:sz w:val="22"/>
          <w:szCs w:val="22"/>
        </w:rPr>
      </w:pPr>
      <w:r w:rsidRPr="00DF597F">
        <w:rPr>
          <w:bCs/>
          <w:sz w:val="22"/>
          <w:szCs w:val="22"/>
        </w:rPr>
        <w:t xml:space="preserve">lokalizacja hotelu: obiekt hotelowy </w:t>
      </w:r>
      <w:r w:rsidR="00BB44ED" w:rsidRPr="00DF597F">
        <w:rPr>
          <w:bCs/>
          <w:sz w:val="22"/>
          <w:szCs w:val="22"/>
        </w:rPr>
        <w:t>musi</w:t>
      </w:r>
      <w:r w:rsidRPr="00DF597F">
        <w:rPr>
          <w:bCs/>
          <w:sz w:val="22"/>
          <w:szCs w:val="22"/>
        </w:rPr>
        <w:t xml:space="preserve"> znajdować się na terenie miasta Bydgoszczy w odległości nie przekraczającej</w:t>
      </w:r>
      <w:r w:rsidR="00DC537F" w:rsidRPr="00DF597F">
        <w:rPr>
          <w:bCs/>
          <w:sz w:val="22"/>
          <w:szCs w:val="22"/>
        </w:rPr>
        <w:t xml:space="preserve"> 1,</w:t>
      </w:r>
      <w:r w:rsidR="0071236B" w:rsidRPr="00DF597F">
        <w:rPr>
          <w:bCs/>
          <w:sz w:val="22"/>
          <w:szCs w:val="22"/>
        </w:rPr>
        <w:t>3</w:t>
      </w:r>
      <w:r w:rsidR="00DC537F" w:rsidRPr="00DF597F">
        <w:rPr>
          <w:bCs/>
          <w:sz w:val="22"/>
          <w:szCs w:val="22"/>
        </w:rPr>
        <w:t xml:space="preserve"> km pieszo</w:t>
      </w:r>
      <w:r w:rsidR="0071236B" w:rsidRPr="00DF597F">
        <w:rPr>
          <w:bCs/>
          <w:sz w:val="22"/>
          <w:szCs w:val="22"/>
        </w:rPr>
        <w:t xml:space="preserve"> </w:t>
      </w:r>
      <w:r w:rsidR="00DC537F" w:rsidRPr="00DF597F">
        <w:rPr>
          <w:bCs/>
          <w:sz w:val="22"/>
          <w:szCs w:val="22"/>
        </w:rPr>
        <w:t xml:space="preserve"> (z uwagi na planowany rejs statkiem dla gości konferencji) od przystani wodnej przystanek </w:t>
      </w:r>
      <w:r w:rsidR="004D4EAD" w:rsidRPr="00DF597F">
        <w:rPr>
          <w:bCs/>
          <w:sz w:val="22"/>
          <w:szCs w:val="22"/>
        </w:rPr>
        <w:t xml:space="preserve">przy </w:t>
      </w:r>
      <w:r w:rsidR="00DC537F" w:rsidRPr="00DF597F">
        <w:rPr>
          <w:bCs/>
          <w:sz w:val="22"/>
          <w:szCs w:val="22"/>
        </w:rPr>
        <w:t>Dworc</w:t>
      </w:r>
      <w:r w:rsidR="004D4EAD" w:rsidRPr="00DF597F">
        <w:rPr>
          <w:bCs/>
          <w:sz w:val="22"/>
          <w:szCs w:val="22"/>
        </w:rPr>
        <w:t>u</w:t>
      </w:r>
      <w:r w:rsidR="00DC537F" w:rsidRPr="00DF597F">
        <w:rPr>
          <w:bCs/>
          <w:sz w:val="22"/>
          <w:szCs w:val="22"/>
        </w:rPr>
        <w:t xml:space="preserve"> Autobusowy</w:t>
      </w:r>
      <w:r w:rsidR="004D4EAD" w:rsidRPr="00DF597F">
        <w:rPr>
          <w:bCs/>
          <w:sz w:val="22"/>
          <w:szCs w:val="22"/>
        </w:rPr>
        <w:t>m</w:t>
      </w:r>
      <w:r w:rsidR="0071236B" w:rsidRPr="00DF597F">
        <w:rPr>
          <w:bCs/>
          <w:sz w:val="22"/>
          <w:szCs w:val="22"/>
        </w:rPr>
        <w:t>.</w:t>
      </w:r>
      <w:r w:rsidRPr="00DF597F">
        <w:rPr>
          <w:bCs/>
          <w:sz w:val="22"/>
          <w:szCs w:val="22"/>
        </w:rPr>
        <w:t xml:space="preserve"> </w:t>
      </w:r>
      <w:r w:rsidR="0071236B" w:rsidRPr="00DF597F">
        <w:rPr>
          <w:bCs/>
          <w:sz w:val="22"/>
          <w:szCs w:val="22"/>
          <w:u w:val="single"/>
        </w:rPr>
        <w:t xml:space="preserve">Zamawiający lokalizację obiektu hotelowego będzie liczył wg adresu Bydgoszcz Dworzec PKS ul. Jagiellońska 58, </w:t>
      </w:r>
      <w:r w:rsidR="005E6742" w:rsidRPr="00DF597F">
        <w:rPr>
          <w:bCs/>
          <w:sz w:val="22"/>
          <w:szCs w:val="22"/>
          <w:u w:val="single"/>
        </w:rPr>
        <w:t>przy wykorzystaniu profilu</w:t>
      </w:r>
      <w:r w:rsidR="0067403F" w:rsidRPr="00DF597F">
        <w:rPr>
          <w:bCs/>
          <w:sz w:val="22"/>
          <w:szCs w:val="22"/>
          <w:u w:val="single"/>
        </w:rPr>
        <w:t>) pieszy”</w:t>
      </w:r>
      <w:r w:rsidR="0071236B" w:rsidRPr="00DF597F">
        <w:rPr>
          <w:bCs/>
          <w:sz w:val="22"/>
          <w:szCs w:val="22"/>
          <w:u w:val="single"/>
        </w:rPr>
        <w:t>.</w:t>
      </w:r>
      <w:r w:rsidR="0071236B" w:rsidRPr="00DF597F">
        <w:rPr>
          <w:bCs/>
          <w:sz w:val="22"/>
          <w:szCs w:val="22"/>
        </w:rPr>
        <w:t xml:space="preserve"> </w:t>
      </w:r>
      <w:r w:rsidRPr="00DF597F">
        <w:rPr>
          <w:bCs/>
          <w:sz w:val="22"/>
          <w:szCs w:val="22"/>
        </w:rPr>
        <w:t>Odległość powyższą należy ustalić za pomocą narzędzia</w:t>
      </w:r>
      <w:r w:rsidRPr="00DF597F">
        <w:rPr>
          <w:sz w:val="22"/>
          <w:szCs w:val="22"/>
        </w:rPr>
        <w:t xml:space="preserve"> Google Maps </w:t>
      </w:r>
      <w:r w:rsidRPr="00DF597F">
        <w:rPr>
          <w:sz w:val="22"/>
          <w:szCs w:val="22"/>
          <w:shd w:val="clear" w:color="auto" w:fill="FFFFFF"/>
        </w:rPr>
        <w:t> (</w:t>
      </w:r>
      <w:hyperlink r:id="rId10" w:tgtFrame="_blank" w:history="1">
        <w:r w:rsidRPr="00DF597F">
          <w:rPr>
            <w:rStyle w:val="Hipercze"/>
            <w:color w:val="auto"/>
            <w:sz w:val="22"/>
            <w:szCs w:val="22"/>
            <w:shd w:val="clear" w:color="auto" w:fill="FFFFFF"/>
          </w:rPr>
          <w:t>https://maps.google.pl</w:t>
        </w:r>
      </w:hyperlink>
      <w:r w:rsidRPr="00DF597F">
        <w:rPr>
          <w:sz w:val="22"/>
          <w:szCs w:val="22"/>
          <w:shd w:val="clear" w:color="auto" w:fill="FFFFFF"/>
        </w:rPr>
        <w:t xml:space="preserve">) </w:t>
      </w:r>
      <w:r w:rsidRPr="00DF597F">
        <w:rPr>
          <w:sz w:val="22"/>
          <w:szCs w:val="22"/>
        </w:rPr>
        <w:t xml:space="preserve"> przy wykorzystaniu profilu „pieszy” – najkrótsza zaproponowana trasa</w:t>
      </w:r>
      <w:r w:rsidRPr="00DF597F">
        <w:rPr>
          <w:bCs/>
          <w:sz w:val="22"/>
          <w:szCs w:val="22"/>
        </w:rPr>
        <w:t xml:space="preserve"> </w:t>
      </w:r>
      <w:hyperlink r:id="rId11" w:history="1">
        <w:r w:rsidR="00BB44ED" w:rsidRPr="00DF597F">
          <w:rPr>
            <w:rStyle w:val="Hipercze"/>
            <w:bCs/>
            <w:color w:val="auto"/>
            <w:sz w:val="22"/>
            <w:szCs w:val="22"/>
          </w:rPr>
          <w:t>https://www.google.com/maps/dir/</w:t>
        </w:r>
      </w:hyperlink>
      <w:r w:rsidRPr="00DF597F">
        <w:rPr>
          <w:bCs/>
          <w:sz w:val="22"/>
          <w:szCs w:val="22"/>
        </w:rPr>
        <w:t>;</w:t>
      </w:r>
    </w:p>
    <w:p w14:paraId="5C5E8401" w14:textId="77777777" w:rsidR="00AB427B" w:rsidRPr="00DF597F" w:rsidRDefault="00AB427B" w:rsidP="009247D3">
      <w:pPr>
        <w:numPr>
          <w:ilvl w:val="0"/>
          <w:numId w:val="21"/>
        </w:numPr>
        <w:spacing w:line="276" w:lineRule="auto"/>
        <w:jc w:val="both"/>
        <w:rPr>
          <w:bCs/>
          <w:sz w:val="22"/>
          <w:szCs w:val="22"/>
        </w:rPr>
      </w:pPr>
      <w:r w:rsidRPr="00DF597F">
        <w:rPr>
          <w:bCs/>
          <w:sz w:val="22"/>
          <w:szCs w:val="22"/>
        </w:rPr>
        <w:t>śniadanie dla gości hotelowych w cenie usługi;</w:t>
      </w:r>
    </w:p>
    <w:p w14:paraId="30FAF88D" w14:textId="69749F70" w:rsidR="00AB427B" w:rsidRPr="00DF597F" w:rsidRDefault="00AB427B" w:rsidP="009247D3">
      <w:pPr>
        <w:numPr>
          <w:ilvl w:val="0"/>
          <w:numId w:val="21"/>
        </w:numPr>
        <w:spacing w:line="276" w:lineRule="auto"/>
        <w:jc w:val="both"/>
        <w:rPr>
          <w:bCs/>
          <w:sz w:val="22"/>
          <w:szCs w:val="22"/>
        </w:rPr>
      </w:pPr>
      <w:r w:rsidRPr="00DF597F">
        <w:rPr>
          <w:bCs/>
          <w:sz w:val="22"/>
          <w:szCs w:val="22"/>
        </w:rPr>
        <w:t>zapewnienie bezpłatnego parkingu dla gościa hotelowego;</w:t>
      </w:r>
    </w:p>
    <w:p w14:paraId="0A135246" w14:textId="77777777" w:rsidR="00D92202" w:rsidRPr="00DF597F" w:rsidRDefault="00D92202" w:rsidP="00601E49">
      <w:pPr>
        <w:spacing w:line="276" w:lineRule="auto"/>
        <w:ind w:left="360"/>
        <w:jc w:val="both"/>
        <w:rPr>
          <w:bCs/>
          <w:sz w:val="22"/>
          <w:szCs w:val="22"/>
        </w:rPr>
      </w:pPr>
    </w:p>
    <w:p w14:paraId="15976374" w14:textId="40CC83EE" w:rsidR="00601E49" w:rsidRPr="00DF597F" w:rsidRDefault="00D92202" w:rsidP="00BB44ED">
      <w:pPr>
        <w:spacing w:after="160" w:line="276" w:lineRule="auto"/>
        <w:ind w:left="567" w:hanging="425"/>
        <w:contextualSpacing/>
        <w:rPr>
          <w:sz w:val="22"/>
          <w:szCs w:val="22"/>
        </w:rPr>
      </w:pPr>
      <w:r w:rsidRPr="00DF597F">
        <w:rPr>
          <w:b/>
          <w:sz w:val="22"/>
          <w:szCs w:val="22"/>
        </w:rPr>
        <w:t xml:space="preserve">b) </w:t>
      </w:r>
      <w:r w:rsidR="00BB44ED" w:rsidRPr="00DF597F">
        <w:rPr>
          <w:b/>
          <w:sz w:val="22"/>
          <w:szCs w:val="22"/>
        </w:rPr>
        <w:t>zapewnienie sali konferencyjnej w obiekcie hotelowym</w:t>
      </w:r>
      <w:r w:rsidR="00601E49" w:rsidRPr="00DF597F">
        <w:rPr>
          <w:b/>
          <w:sz w:val="22"/>
          <w:szCs w:val="22"/>
        </w:rPr>
        <w:t xml:space="preserve"> na czas obrad</w:t>
      </w:r>
      <w:r w:rsidR="00200070" w:rsidRPr="00DF597F">
        <w:rPr>
          <w:b/>
          <w:sz w:val="22"/>
          <w:szCs w:val="22"/>
        </w:rPr>
        <w:t xml:space="preserve"> dla 70 osób</w:t>
      </w:r>
      <w:r w:rsidR="006D4834" w:rsidRPr="00DF597F">
        <w:rPr>
          <w:b/>
          <w:sz w:val="22"/>
          <w:szCs w:val="22"/>
        </w:rPr>
        <w:t xml:space="preserve">    </w:t>
      </w:r>
      <w:r w:rsidR="00601E49" w:rsidRPr="00DF597F">
        <w:rPr>
          <w:sz w:val="22"/>
          <w:szCs w:val="22"/>
        </w:rPr>
        <w:t>:</w:t>
      </w:r>
    </w:p>
    <w:p w14:paraId="4BF08855" w14:textId="77777777" w:rsidR="00601E49" w:rsidRPr="00DF597F" w:rsidRDefault="00601E49" w:rsidP="00BB44ED">
      <w:pPr>
        <w:spacing w:after="160" w:line="276" w:lineRule="auto"/>
        <w:ind w:left="426"/>
        <w:contextualSpacing/>
        <w:rPr>
          <w:sz w:val="22"/>
          <w:szCs w:val="22"/>
        </w:rPr>
      </w:pPr>
      <w:r w:rsidRPr="00DF597F">
        <w:rPr>
          <w:sz w:val="22"/>
          <w:szCs w:val="22"/>
        </w:rPr>
        <w:t>- w dniu 29 maja br. w godz. 14.00-16.30 oraz</w:t>
      </w:r>
    </w:p>
    <w:p w14:paraId="6B9D2DB4" w14:textId="6B28E257" w:rsidR="00601E49" w:rsidRPr="00DF597F" w:rsidRDefault="00601E49" w:rsidP="00BB44ED">
      <w:pPr>
        <w:spacing w:after="160" w:line="276" w:lineRule="auto"/>
        <w:ind w:left="426"/>
        <w:contextualSpacing/>
        <w:rPr>
          <w:sz w:val="22"/>
          <w:szCs w:val="22"/>
        </w:rPr>
      </w:pPr>
      <w:r w:rsidRPr="00DF597F">
        <w:rPr>
          <w:sz w:val="22"/>
          <w:szCs w:val="22"/>
        </w:rPr>
        <w:t>-  w dniu 30 maja br. w godz. 10.00-12.30.</w:t>
      </w:r>
    </w:p>
    <w:p w14:paraId="7BEF8EED" w14:textId="77777777" w:rsidR="00AF3E1A" w:rsidRPr="00DF597F" w:rsidRDefault="00AF3E1A" w:rsidP="00BB44ED">
      <w:pPr>
        <w:spacing w:line="276" w:lineRule="auto"/>
        <w:ind w:left="426"/>
        <w:rPr>
          <w:sz w:val="22"/>
          <w:szCs w:val="22"/>
          <w:u w:val="single"/>
        </w:rPr>
      </w:pPr>
    </w:p>
    <w:p w14:paraId="6CB9B4C5" w14:textId="304B1654" w:rsidR="00DC537F" w:rsidRPr="00DF597F" w:rsidRDefault="00601E49" w:rsidP="00BB44ED">
      <w:pPr>
        <w:spacing w:line="276" w:lineRule="auto"/>
        <w:ind w:left="426"/>
        <w:rPr>
          <w:sz w:val="22"/>
          <w:szCs w:val="22"/>
          <w:u w:val="single"/>
        </w:rPr>
      </w:pPr>
      <w:r w:rsidRPr="00DF597F">
        <w:rPr>
          <w:sz w:val="22"/>
          <w:szCs w:val="22"/>
          <w:u w:val="single"/>
        </w:rPr>
        <w:t>Sal</w:t>
      </w:r>
      <w:r w:rsidR="00C41243" w:rsidRPr="00DF597F">
        <w:rPr>
          <w:sz w:val="22"/>
          <w:szCs w:val="22"/>
          <w:u w:val="single"/>
        </w:rPr>
        <w:t>a</w:t>
      </w:r>
      <w:r w:rsidRPr="00DF597F">
        <w:rPr>
          <w:sz w:val="22"/>
          <w:szCs w:val="22"/>
          <w:u w:val="single"/>
        </w:rPr>
        <w:t xml:space="preserve"> konferencyjn</w:t>
      </w:r>
      <w:r w:rsidR="00BB44ED" w:rsidRPr="00DF597F">
        <w:rPr>
          <w:sz w:val="22"/>
          <w:szCs w:val="22"/>
          <w:u w:val="single"/>
        </w:rPr>
        <w:t>a</w:t>
      </w:r>
      <w:r w:rsidRPr="00DF597F">
        <w:rPr>
          <w:sz w:val="22"/>
          <w:szCs w:val="22"/>
          <w:u w:val="single"/>
        </w:rPr>
        <w:t xml:space="preserve"> wyposażon</w:t>
      </w:r>
      <w:r w:rsidR="00DC537F" w:rsidRPr="00DF597F">
        <w:rPr>
          <w:sz w:val="22"/>
          <w:szCs w:val="22"/>
          <w:u w:val="single"/>
        </w:rPr>
        <w:t>a:</w:t>
      </w:r>
    </w:p>
    <w:p w14:paraId="7F1BDFDD" w14:textId="21BF67A8" w:rsidR="00AF3E1A" w:rsidRPr="00DF597F" w:rsidRDefault="00AF3E1A"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stałe łącze internetowe umożliwiające realizację nieprzerwanej transmisji;</w:t>
      </w:r>
    </w:p>
    <w:p w14:paraId="5F231EE8" w14:textId="5865FA0F" w:rsidR="00AF3E1A" w:rsidRPr="00DF597F" w:rsidRDefault="00AF3E1A"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 xml:space="preserve"> projektor multimedialny oraz ekranu do wyświetlania obrazu z projektora</w:t>
      </w:r>
      <w:r w:rsidR="00FE0041" w:rsidRPr="00DF597F">
        <w:rPr>
          <w:rFonts w:ascii="Times New Roman" w:hAnsi="Times New Roman"/>
          <w:sz w:val="22"/>
          <w:szCs w:val="22"/>
        </w:rPr>
        <w:t>;</w:t>
      </w:r>
      <w:r w:rsidRPr="00DF597F">
        <w:rPr>
          <w:rFonts w:ascii="Times New Roman" w:hAnsi="Times New Roman"/>
          <w:sz w:val="22"/>
          <w:szCs w:val="22"/>
        </w:rPr>
        <w:t xml:space="preserve"> </w:t>
      </w:r>
    </w:p>
    <w:p w14:paraId="14A5CC7D" w14:textId="08AE7E2A" w:rsidR="00AF3E1A" w:rsidRPr="00DF597F" w:rsidRDefault="00AF3E1A"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nagłośnienie: system audio umożliwiający prezentowanie materiałów video. Nagłośnienie powinno zapewniać słyszalność w każdym punkcie sali;</w:t>
      </w:r>
    </w:p>
    <w:p w14:paraId="77B7C2FC" w14:textId="665D3700" w:rsidR="00052E79" w:rsidRPr="00DF597F" w:rsidRDefault="00AF3E1A"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 xml:space="preserve"> stołu prezydialnego dla 6 osób</w:t>
      </w:r>
      <w:r w:rsidR="00FE0041" w:rsidRPr="00DF597F">
        <w:rPr>
          <w:rFonts w:ascii="Times New Roman" w:hAnsi="Times New Roman"/>
          <w:sz w:val="22"/>
          <w:szCs w:val="22"/>
        </w:rPr>
        <w:t>;</w:t>
      </w:r>
    </w:p>
    <w:p w14:paraId="37A28EEF" w14:textId="7858DFAF" w:rsidR="00AF3E1A" w:rsidRPr="00DF597F" w:rsidRDefault="00052E79"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krzesła w odpowiedniej liczbie</w:t>
      </w:r>
      <w:r w:rsidR="00C939EF" w:rsidRPr="00DF597F">
        <w:rPr>
          <w:rFonts w:ascii="Times New Roman" w:hAnsi="Times New Roman"/>
          <w:sz w:val="22"/>
          <w:szCs w:val="22"/>
        </w:rPr>
        <w:t xml:space="preserve"> (szacunkowo 70 szt.) </w:t>
      </w:r>
      <w:r w:rsidRPr="00DF597F">
        <w:rPr>
          <w:rFonts w:ascii="Times New Roman" w:hAnsi="Times New Roman"/>
          <w:sz w:val="22"/>
          <w:szCs w:val="22"/>
        </w:rPr>
        <w:t xml:space="preserve"> - ustawienie teatralne;</w:t>
      </w:r>
    </w:p>
    <w:p w14:paraId="4BA474A6" w14:textId="39645A48" w:rsidR="00AF3E1A" w:rsidRPr="00DF597F" w:rsidRDefault="00AF3E1A" w:rsidP="009247D3">
      <w:pPr>
        <w:pStyle w:val="Akapitzlist"/>
        <w:numPr>
          <w:ilvl w:val="0"/>
          <w:numId w:val="27"/>
        </w:numPr>
        <w:shd w:val="clear" w:color="auto" w:fill="FFFFFF"/>
        <w:spacing w:after="120"/>
        <w:ind w:left="709"/>
        <w:contextualSpacing/>
        <w:jc w:val="both"/>
        <w:rPr>
          <w:rFonts w:ascii="Times New Roman" w:hAnsi="Times New Roman"/>
          <w:sz w:val="22"/>
          <w:szCs w:val="22"/>
        </w:rPr>
      </w:pPr>
      <w:r w:rsidRPr="00DF597F">
        <w:rPr>
          <w:rFonts w:ascii="Times New Roman" w:hAnsi="Times New Roman"/>
          <w:sz w:val="22"/>
          <w:szCs w:val="22"/>
        </w:rPr>
        <w:t xml:space="preserve">obsługi technicznej sali konferencyjnej wraz z przygotowaniem pomieszczenia i systemu dla przyjmowania prezentacji, przy zachowaniu możliwości podłączania komputerów prezenterów </w:t>
      </w:r>
    </w:p>
    <w:p w14:paraId="0AB71737" w14:textId="77777777" w:rsidR="00DC537F" w:rsidRPr="00DF597F" w:rsidRDefault="00DC537F" w:rsidP="00BB44ED">
      <w:pPr>
        <w:spacing w:line="276" w:lineRule="auto"/>
        <w:ind w:left="426"/>
        <w:rPr>
          <w:sz w:val="22"/>
          <w:szCs w:val="22"/>
        </w:rPr>
      </w:pPr>
    </w:p>
    <w:p w14:paraId="6A2DBAAC" w14:textId="02FB6613" w:rsidR="00601E49" w:rsidRPr="00DF597F" w:rsidRDefault="00601E49" w:rsidP="00BB44ED">
      <w:pPr>
        <w:pStyle w:val="Akapitzlist1"/>
        <w:spacing w:after="120"/>
        <w:ind w:left="567" w:hanging="425"/>
        <w:contextualSpacing/>
        <w:jc w:val="both"/>
        <w:rPr>
          <w:rFonts w:ascii="Times New Roman" w:hAnsi="Times New Roman" w:cs="Times New Roman"/>
          <w:b/>
          <w:bCs/>
        </w:rPr>
      </w:pPr>
      <w:r w:rsidRPr="00DF597F">
        <w:rPr>
          <w:rFonts w:ascii="Times New Roman" w:hAnsi="Times New Roman" w:cs="Times New Roman"/>
          <w:b/>
          <w:bCs/>
        </w:rPr>
        <w:t>c) w trakcie konferencji wykonawca zapewni:</w:t>
      </w:r>
    </w:p>
    <w:p w14:paraId="0DB564D4" w14:textId="77777777" w:rsidR="00601E49" w:rsidRPr="00DF597F" w:rsidRDefault="00601E49" w:rsidP="009247D3">
      <w:pPr>
        <w:pStyle w:val="Akapitzlist"/>
        <w:numPr>
          <w:ilvl w:val="0"/>
          <w:numId w:val="22"/>
        </w:numPr>
        <w:suppressAutoHyphens w:val="0"/>
        <w:spacing w:after="160"/>
        <w:contextualSpacing/>
        <w:rPr>
          <w:rFonts w:ascii="Times New Roman" w:hAnsi="Times New Roman"/>
          <w:b/>
          <w:bCs/>
          <w:sz w:val="22"/>
          <w:szCs w:val="22"/>
        </w:rPr>
      </w:pPr>
      <w:r w:rsidRPr="00DF597F">
        <w:rPr>
          <w:rFonts w:ascii="Times New Roman" w:hAnsi="Times New Roman"/>
          <w:b/>
          <w:bCs/>
          <w:sz w:val="22"/>
          <w:szCs w:val="22"/>
        </w:rPr>
        <w:t>przerwa kawowa:</w:t>
      </w:r>
    </w:p>
    <w:p w14:paraId="02E9CA66" w14:textId="77777777" w:rsidR="00601E49" w:rsidRPr="00DF597F" w:rsidRDefault="00601E49" w:rsidP="00C56861">
      <w:pPr>
        <w:pStyle w:val="Akapitzlist"/>
        <w:spacing w:after="0"/>
        <w:ind w:left="1434"/>
        <w:rPr>
          <w:rFonts w:ascii="Times New Roman" w:hAnsi="Times New Roman"/>
          <w:sz w:val="22"/>
          <w:szCs w:val="22"/>
        </w:rPr>
      </w:pPr>
      <w:r w:rsidRPr="00DF597F">
        <w:rPr>
          <w:rFonts w:ascii="Times New Roman" w:hAnsi="Times New Roman"/>
          <w:sz w:val="22"/>
          <w:szCs w:val="22"/>
        </w:rPr>
        <w:t>29.05.2025 godz. 16:30-17:00;</w:t>
      </w:r>
    </w:p>
    <w:p w14:paraId="5E065311" w14:textId="77777777" w:rsidR="00601E49" w:rsidRPr="00DF597F" w:rsidRDefault="00601E49" w:rsidP="00C56861">
      <w:pPr>
        <w:pStyle w:val="Akapitzlist"/>
        <w:spacing w:after="0"/>
        <w:ind w:left="1434"/>
        <w:rPr>
          <w:rFonts w:ascii="Times New Roman" w:hAnsi="Times New Roman"/>
          <w:sz w:val="22"/>
          <w:szCs w:val="22"/>
        </w:rPr>
      </w:pPr>
      <w:r w:rsidRPr="00DF597F">
        <w:rPr>
          <w:rFonts w:ascii="Times New Roman" w:hAnsi="Times New Roman"/>
          <w:sz w:val="22"/>
          <w:szCs w:val="22"/>
        </w:rPr>
        <w:t>30.05.2025 godz. 11:30 – 12:00;</w:t>
      </w:r>
    </w:p>
    <w:p w14:paraId="1FE7E835" w14:textId="77777777" w:rsidR="00C56861" w:rsidRDefault="00C56861" w:rsidP="00601E49">
      <w:pPr>
        <w:pStyle w:val="Akapitzlist"/>
        <w:ind w:left="1434" w:hanging="1008"/>
        <w:rPr>
          <w:rFonts w:ascii="Times New Roman" w:hAnsi="Times New Roman"/>
          <w:sz w:val="22"/>
          <w:szCs w:val="22"/>
          <w:u w:val="single"/>
        </w:rPr>
      </w:pPr>
    </w:p>
    <w:p w14:paraId="253A0F40" w14:textId="3E8F70D1" w:rsidR="00601E49" w:rsidRPr="00DF597F" w:rsidRDefault="00601E49" w:rsidP="00601E49">
      <w:pPr>
        <w:pStyle w:val="Akapitzlist"/>
        <w:ind w:left="1434" w:hanging="1008"/>
        <w:rPr>
          <w:rFonts w:ascii="Times New Roman" w:hAnsi="Times New Roman"/>
          <w:sz w:val="22"/>
          <w:szCs w:val="22"/>
          <w:u w:val="single"/>
        </w:rPr>
      </w:pPr>
      <w:r w:rsidRPr="00DF597F">
        <w:rPr>
          <w:rFonts w:ascii="Times New Roman" w:hAnsi="Times New Roman"/>
          <w:sz w:val="22"/>
          <w:szCs w:val="22"/>
          <w:u w:val="single"/>
        </w:rPr>
        <w:t>Przerwa kawowa obejmować będzie:</w:t>
      </w:r>
    </w:p>
    <w:p w14:paraId="3F67C25F" w14:textId="77777777" w:rsidR="00601E49" w:rsidRPr="00DF597F" w:rsidRDefault="00601E49" w:rsidP="009247D3">
      <w:pPr>
        <w:pStyle w:val="Akapitzlist"/>
        <w:numPr>
          <w:ilvl w:val="0"/>
          <w:numId w:val="23"/>
        </w:numPr>
        <w:suppressAutoHyphens w:val="0"/>
        <w:spacing w:after="0"/>
        <w:ind w:left="709" w:hanging="283"/>
        <w:contextualSpacing/>
        <w:jc w:val="both"/>
        <w:rPr>
          <w:rFonts w:ascii="Times New Roman" w:hAnsi="Times New Roman"/>
          <w:sz w:val="22"/>
          <w:szCs w:val="22"/>
        </w:rPr>
      </w:pPr>
      <w:r w:rsidRPr="00DF597F">
        <w:rPr>
          <w:rFonts w:ascii="Times New Roman" w:hAnsi="Times New Roman"/>
          <w:sz w:val="22"/>
          <w:szCs w:val="22"/>
        </w:rPr>
        <w:t>kawa ziarnista mielona na miejscu spotkania w ekspresie ciśnieniowym z funkcją mielenia. Wykonawca zapewni co najmniej 2 ekspresy ciśnieniowe. Równolegle kawa będzie dostępna w warnikach;</w:t>
      </w:r>
    </w:p>
    <w:p w14:paraId="0A98923A" w14:textId="77777777" w:rsidR="00601E49" w:rsidRPr="00DF597F" w:rsidRDefault="00601E49" w:rsidP="009247D3">
      <w:pPr>
        <w:pStyle w:val="Akapitzlist"/>
        <w:numPr>
          <w:ilvl w:val="0"/>
          <w:numId w:val="23"/>
        </w:numPr>
        <w:suppressAutoHyphens w:val="0"/>
        <w:spacing w:after="0"/>
        <w:ind w:left="709" w:hanging="283"/>
        <w:contextualSpacing/>
        <w:jc w:val="both"/>
        <w:rPr>
          <w:rFonts w:ascii="Times New Roman" w:hAnsi="Times New Roman"/>
          <w:sz w:val="22"/>
          <w:szCs w:val="22"/>
        </w:rPr>
      </w:pPr>
      <w:r w:rsidRPr="00DF597F">
        <w:rPr>
          <w:rFonts w:ascii="Times New Roman" w:hAnsi="Times New Roman"/>
          <w:sz w:val="22"/>
          <w:szCs w:val="22"/>
        </w:rPr>
        <w:t>wybór herbat: co najmniej 3 rodzaje (w tym czarna, zielona i owocowa), woda gorąca do zaparzenia w termosach bez ograniczeń;</w:t>
      </w:r>
    </w:p>
    <w:p w14:paraId="1A2E7B23" w14:textId="1D9906DF" w:rsidR="00601E49" w:rsidRPr="00DF597F" w:rsidRDefault="00601E49" w:rsidP="009247D3">
      <w:pPr>
        <w:pStyle w:val="Akapitzlist"/>
        <w:numPr>
          <w:ilvl w:val="0"/>
          <w:numId w:val="23"/>
        </w:numPr>
        <w:suppressAutoHyphens w:val="0"/>
        <w:spacing w:after="0"/>
        <w:ind w:left="709" w:hanging="283"/>
        <w:contextualSpacing/>
        <w:jc w:val="both"/>
        <w:rPr>
          <w:rFonts w:ascii="Times New Roman" w:hAnsi="Times New Roman"/>
          <w:sz w:val="22"/>
          <w:szCs w:val="22"/>
        </w:rPr>
      </w:pPr>
      <w:r w:rsidRPr="00DF597F">
        <w:rPr>
          <w:rFonts w:ascii="Times New Roman" w:hAnsi="Times New Roman"/>
          <w:sz w:val="22"/>
          <w:szCs w:val="22"/>
        </w:rPr>
        <w:t>dodatki - mleko/mleczko, śmietanka, cukier biały i brązowy (w jednorazowych opakowaniach), cytryna w plasterkach z jednorazowymi drewnianymi wykałaczkami;</w:t>
      </w:r>
    </w:p>
    <w:p w14:paraId="0436ACCF" w14:textId="77777777" w:rsidR="00601E49" w:rsidRPr="00DF597F" w:rsidRDefault="00601E49" w:rsidP="009247D3">
      <w:pPr>
        <w:pStyle w:val="Akapitzlist"/>
        <w:numPr>
          <w:ilvl w:val="0"/>
          <w:numId w:val="23"/>
        </w:numPr>
        <w:suppressAutoHyphens w:val="0"/>
        <w:spacing w:after="0"/>
        <w:ind w:left="709" w:hanging="283"/>
        <w:contextualSpacing/>
        <w:jc w:val="both"/>
        <w:rPr>
          <w:rFonts w:ascii="Times New Roman" w:hAnsi="Times New Roman"/>
          <w:sz w:val="22"/>
          <w:szCs w:val="22"/>
        </w:rPr>
      </w:pPr>
      <w:r w:rsidRPr="00DF597F">
        <w:rPr>
          <w:rFonts w:ascii="Times New Roman" w:eastAsia="Times New Roman" w:hAnsi="Times New Roman"/>
          <w:sz w:val="22"/>
          <w:szCs w:val="22"/>
        </w:rPr>
        <w:t>napoje zimne: woda mineralna,  2 rodzaje soków 100%, napoje serwowane w szklanych dzbankach lub karafkach  - co najmniej 300 ml/os.</w:t>
      </w:r>
    </w:p>
    <w:p w14:paraId="4090326D" w14:textId="59D08384" w:rsidR="00601E49" w:rsidRPr="00DF597F" w:rsidRDefault="00601E49" w:rsidP="009247D3">
      <w:pPr>
        <w:pStyle w:val="Akapitzlist"/>
        <w:numPr>
          <w:ilvl w:val="0"/>
          <w:numId w:val="23"/>
        </w:numPr>
        <w:suppressAutoHyphens w:val="0"/>
        <w:spacing w:after="0"/>
        <w:ind w:left="709" w:hanging="283"/>
        <w:contextualSpacing/>
        <w:rPr>
          <w:rFonts w:ascii="Times New Roman" w:hAnsi="Times New Roman"/>
          <w:sz w:val="22"/>
          <w:szCs w:val="22"/>
        </w:rPr>
      </w:pPr>
      <w:r w:rsidRPr="00DF597F">
        <w:rPr>
          <w:rFonts w:ascii="Times New Roman" w:hAnsi="Times New Roman"/>
          <w:sz w:val="22"/>
          <w:szCs w:val="22"/>
        </w:rPr>
        <w:t xml:space="preserve">ciasto bankietowe np. sernik, jabłecznik, rafaello </w:t>
      </w:r>
      <w:r w:rsidRPr="00DF597F">
        <w:rPr>
          <w:rFonts w:ascii="Times New Roman" w:eastAsia="Times New Roman" w:hAnsi="Times New Roman"/>
          <w:sz w:val="22"/>
          <w:szCs w:val="22"/>
        </w:rPr>
        <w:t>- co najmniej 100 g/os.;</w:t>
      </w:r>
    </w:p>
    <w:p w14:paraId="2F52363F" w14:textId="77777777" w:rsidR="00BB44ED" w:rsidRPr="00DF597F" w:rsidRDefault="00BB44ED" w:rsidP="00BB44ED">
      <w:pPr>
        <w:pStyle w:val="Akapitzlist"/>
        <w:suppressAutoHyphens w:val="0"/>
        <w:spacing w:after="0"/>
        <w:ind w:left="709"/>
        <w:contextualSpacing/>
        <w:rPr>
          <w:rFonts w:ascii="Times New Roman" w:hAnsi="Times New Roman"/>
          <w:sz w:val="22"/>
          <w:szCs w:val="22"/>
        </w:rPr>
      </w:pPr>
    </w:p>
    <w:p w14:paraId="76EB6665" w14:textId="77777777" w:rsidR="00601E49" w:rsidRPr="00DF597F" w:rsidRDefault="00601E49" w:rsidP="009247D3">
      <w:pPr>
        <w:pStyle w:val="Akapitzlist"/>
        <w:numPr>
          <w:ilvl w:val="0"/>
          <w:numId w:val="22"/>
        </w:numPr>
        <w:suppressAutoHyphens w:val="0"/>
        <w:spacing w:after="160"/>
        <w:contextualSpacing/>
        <w:rPr>
          <w:rFonts w:ascii="Times New Roman" w:hAnsi="Times New Roman"/>
          <w:b/>
          <w:bCs/>
          <w:sz w:val="22"/>
          <w:szCs w:val="22"/>
        </w:rPr>
      </w:pPr>
      <w:r w:rsidRPr="00DF597F">
        <w:rPr>
          <w:rFonts w:ascii="Times New Roman" w:hAnsi="Times New Roman"/>
          <w:b/>
          <w:bCs/>
          <w:sz w:val="22"/>
          <w:szCs w:val="22"/>
        </w:rPr>
        <w:t>przerwa obiadowa:</w:t>
      </w:r>
    </w:p>
    <w:p w14:paraId="65CB04F8" w14:textId="5D04779D" w:rsidR="00601E49" w:rsidRPr="00DF597F" w:rsidRDefault="00601E49" w:rsidP="00601E49">
      <w:pPr>
        <w:pStyle w:val="Akapitzlist"/>
        <w:ind w:left="1434"/>
        <w:rPr>
          <w:rFonts w:ascii="Times New Roman" w:hAnsi="Times New Roman"/>
          <w:sz w:val="22"/>
          <w:szCs w:val="22"/>
        </w:rPr>
      </w:pPr>
      <w:r w:rsidRPr="00DF597F">
        <w:rPr>
          <w:rFonts w:ascii="Times New Roman" w:hAnsi="Times New Roman"/>
          <w:sz w:val="22"/>
          <w:szCs w:val="22"/>
        </w:rPr>
        <w:lastRenderedPageBreak/>
        <w:t>29.05.2025 r. godz. 13.30-14.30;</w:t>
      </w:r>
      <w:r w:rsidR="00C56861">
        <w:rPr>
          <w:rFonts w:ascii="Times New Roman" w:hAnsi="Times New Roman"/>
          <w:sz w:val="22"/>
          <w:szCs w:val="22"/>
        </w:rPr>
        <w:br/>
      </w:r>
      <w:r w:rsidRPr="00DF597F">
        <w:rPr>
          <w:rFonts w:ascii="Times New Roman" w:hAnsi="Times New Roman"/>
          <w:sz w:val="22"/>
          <w:szCs w:val="22"/>
        </w:rPr>
        <w:t>30.05.2025 r. godz. 14.30-15.30;</w:t>
      </w:r>
    </w:p>
    <w:p w14:paraId="388A8DBD" w14:textId="77777777" w:rsidR="00601E49" w:rsidRPr="00DF597F" w:rsidRDefault="00601E49" w:rsidP="00601E49">
      <w:pPr>
        <w:spacing w:line="276" w:lineRule="auto"/>
        <w:ind w:firstLine="426"/>
        <w:rPr>
          <w:sz w:val="22"/>
          <w:szCs w:val="22"/>
          <w:u w:val="single"/>
        </w:rPr>
      </w:pPr>
      <w:r w:rsidRPr="00DF597F">
        <w:rPr>
          <w:sz w:val="22"/>
          <w:szCs w:val="22"/>
          <w:u w:val="single"/>
        </w:rPr>
        <w:t>Przerwa obiadowa obejmować będzie:</w:t>
      </w:r>
    </w:p>
    <w:p w14:paraId="366C57DD" w14:textId="77777777" w:rsidR="00601E49" w:rsidRPr="00DF597F" w:rsidRDefault="00601E49" w:rsidP="009247D3">
      <w:pPr>
        <w:pStyle w:val="Akapitzlist"/>
        <w:numPr>
          <w:ilvl w:val="0"/>
          <w:numId w:val="24"/>
        </w:numPr>
        <w:suppressAutoHyphens w:val="0"/>
        <w:spacing w:after="160"/>
        <w:ind w:left="709" w:hanging="283"/>
        <w:contextualSpacing/>
        <w:rPr>
          <w:rFonts w:ascii="Times New Roman" w:hAnsi="Times New Roman"/>
          <w:sz w:val="22"/>
          <w:szCs w:val="22"/>
        </w:rPr>
      </w:pPr>
      <w:r w:rsidRPr="00DF597F">
        <w:rPr>
          <w:rFonts w:ascii="Times New Roman" w:hAnsi="Times New Roman"/>
          <w:sz w:val="22"/>
          <w:szCs w:val="22"/>
        </w:rPr>
        <w:t>obiad serwowany w formie szwedzkiego stołu w restauracji hotelowej</w:t>
      </w:r>
    </w:p>
    <w:p w14:paraId="757388B5" w14:textId="77777777" w:rsidR="00601E49" w:rsidRPr="00DF597F" w:rsidRDefault="00601E49" w:rsidP="009247D3">
      <w:pPr>
        <w:pStyle w:val="Akapitzlist"/>
        <w:numPr>
          <w:ilvl w:val="0"/>
          <w:numId w:val="24"/>
        </w:numPr>
        <w:suppressAutoHyphens w:val="0"/>
        <w:spacing w:after="160"/>
        <w:ind w:left="709" w:hanging="283"/>
        <w:contextualSpacing/>
        <w:rPr>
          <w:rFonts w:ascii="Times New Roman" w:hAnsi="Times New Roman"/>
          <w:sz w:val="22"/>
          <w:szCs w:val="22"/>
        </w:rPr>
      </w:pPr>
      <w:r w:rsidRPr="00DF597F">
        <w:rPr>
          <w:rFonts w:ascii="Times New Roman" w:hAnsi="Times New Roman"/>
          <w:sz w:val="22"/>
          <w:szCs w:val="22"/>
        </w:rPr>
        <w:t>zupa wegańska - co najmniej 300 ml/os.</w:t>
      </w:r>
    </w:p>
    <w:p w14:paraId="6C507645"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danie główne:  jedno danie mięsne lub rybne - 140 g/os. oraz jedno danie wegetariańskie na ciepło – 150 g/os. – Danie główne przelicznikowo - 1,5 porcji na osobę</w:t>
      </w:r>
    </w:p>
    <w:p w14:paraId="65D63245"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zestaw dodatków skrobiowych (ziemniaki, kasza, ryż) 150 g/os.</w:t>
      </w:r>
    </w:p>
    <w:p w14:paraId="65536EFC"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zestaw surówek, warzyw gotowanych/grillowanych 150 g/os.</w:t>
      </w:r>
    </w:p>
    <w:p w14:paraId="4CD5A54B"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napoje zimne:  soki 100% i woda serwowane w szklanych dzbankach - 500 ml/os.</w:t>
      </w:r>
    </w:p>
    <w:p w14:paraId="3B330FBA"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dania obiadowe oraz dodatki podawane na ciepło w bemarze umożliwiającym utrzymanie wysokiej temperatury na czas serwowania posiłku. Podane gramatury dotyczą dań i posiłków po obróbce termicznej</w:t>
      </w:r>
    </w:p>
    <w:p w14:paraId="30EF3879"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menu obiadowe każdego dnia inne</w:t>
      </w:r>
    </w:p>
    <w:p w14:paraId="4D43B602" w14:textId="77777777" w:rsidR="00BB44ED" w:rsidRPr="00DF597F" w:rsidRDefault="00BB44ED" w:rsidP="00601E49">
      <w:pPr>
        <w:pStyle w:val="Akapitzlist"/>
        <w:ind w:left="709"/>
        <w:jc w:val="both"/>
        <w:rPr>
          <w:rFonts w:ascii="Times New Roman" w:hAnsi="Times New Roman"/>
          <w:b/>
          <w:bCs/>
          <w:sz w:val="22"/>
          <w:szCs w:val="22"/>
          <w:u w:val="single"/>
        </w:rPr>
      </w:pPr>
    </w:p>
    <w:p w14:paraId="645654FE" w14:textId="3D003D7D" w:rsidR="00601E49" w:rsidRPr="00DF597F" w:rsidRDefault="00601E49" w:rsidP="00BB44ED">
      <w:pPr>
        <w:pStyle w:val="Akapitzlist"/>
        <w:spacing w:after="0"/>
        <w:ind w:left="709"/>
        <w:jc w:val="both"/>
        <w:rPr>
          <w:rFonts w:ascii="Times New Roman" w:hAnsi="Times New Roman"/>
          <w:b/>
          <w:bCs/>
          <w:sz w:val="22"/>
          <w:szCs w:val="22"/>
          <w:u w:val="single"/>
        </w:rPr>
      </w:pPr>
      <w:r w:rsidRPr="00DF597F">
        <w:rPr>
          <w:rFonts w:ascii="Times New Roman" w:hAnsi="Times New Roman"/>
          <w:b/>
          <w:bCs/>
          <w:sz w:val="22"/>
          <w:szCs w:val="22"/>
          <w:u w:val="single"/>
        </w:rPr>
        <w:t>Przykładowe menu:</w:t>
      </w:r>
    </w:p>
    <w:p w14:paraId="3F14924C"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Krem z pieczarek portobello, podawany z grzankami w rozmarynie i oliwie koperkowej (180ml)</w:t>
      </w:r>
    </w:p>
    <w:p w14:paraId="133D41D5"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Udziec z kurczaka (bez kości) pieczony w marynacie miodowo – ziołowej (90g)</w:t>
      </w:r>
    </w:p>
    <w:p w14:paraId="30134226"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Łupacz w cieście piwnym podawany na sosie tatarskim (90g)</w:t>
      </w:r>
    </w:p>
    <w:p w14:paraId="6DDD875D"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Makaron z sosem pomidorowym, burattą i orzeszkami pini (280g)</w:t>
      </w:r>
    </w:p>
    <w:p w14:paraId="669EF9A3"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Warzywa gotowane na parze pod beszamelem (80g)</w:t>
      </w:r>
    </w:p>
    <w:p w14:paraId="7BDBCFFB"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Kuleczki ziemniaczane (80g)</w:t>
      </w:r>
    </w:p>
    <w:p w14:paraId="3AC6D45C"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Surówka z białej kapusty z sosem ogrodowym (80g)</w:t>
      </w:r>
    </w:p>
    <w:p w14:paraId="5C79585E" w14:textId="67DAE595" w:rsidR="00D92202" w:rsidRPr="00DF597F" w:rsidRDefault="00D92202" w:rsidP="00601E49">
      <w:pPr>
        <w:spacing w:line="276" w:lineRule="auto"/>
        <w:ind w:left="360" w:hanging="360"/>
        <w:jc w:val="both"/>
        <w:rPr>
          <w:bCs/>
          <w:sz w:val="22"/>
          <w:szCs w:val="22"/>
        </w:rPr>
      </w:pPr>
    </w:p>
    <w:p w14:paraId="71EC29A0" w14:textId="6DFD6BD6" w:rsidR="00D92202" w:rsidRPr="00DF597F" w:rsidRDefault="00601E49" w:rsidP="00BB44ED">
      <w:pPr>
        <w:spacing w:line="276" w:lineRule="auto"/>
        <w:ind w:left="567" w:hanging="425"/>
        <w:jc w:val="both"/>
        <w:rPr>
          <w:b/>
          <w:sz w:val="22"/>
          <w:szCs w:val="22"/>
        </w:rPr>
      </w:pPr>
      <w:r w:rsidRPr="00DF597F">
        <w:rPr>
          <w:b/>
          <w:sz w:val="22"/>
          <w:szCs w:val="22"/>
        </w:rPr>
        <w:t>c</w:t>
      </w:r>
      <w:r w:rsidR="00D92202" w:rsidRPr="00DF597F">
        <w:rPr>
          <w:b/>
          <w:sz w:val="22"/>
          <w:szCs w:val="22"/>
        </w:rPr>
        <w:t>) organizacji uroczystej kolacji w dniu 29 maja 2025r.</w:t>
      </w:r>
      <w:r w:rsidR="00BB44ED" w:rsidRPr="00DF597F">
        <w:rPr>
          <w:b/>
          <w:sz w:val="22"/>
          <w:szCs w:val="22"/>
        </w:rPr>
        <w:t xml:space="preserve"> </w:t>
      </w:r>
      <w:r w:rsidR="00C41243" w:rsidRPr="00DF597F">
        <w:rPr>
          <w:b/>
          <w:sz w:val="22"/>
          <w:szCs w:val="22"/>
        </w:rPr>
        <w:t xml:space="preserve">o </w:t>
      </w:r>
      <w:r w:rsidR="00BB44ED" w:rsidRPr="00DF597F">
        <w:rPr>
          <w:b/>
          <w:sz w:val="22"/>
          <w:szCs w:val="22"/>
        </w:rPr>
        <w:t xml:space="preserve">godz. 20:00 </w:t>
      </w:r>
      <w:r w:rsidR="00D92202" w:rsidRPr="00DF597F">
        <w:rPr>
          <w:b/>
          <w:sz w:val="22"/>
          <w:szCs w:val="22"/>
        </w:rPr>
        <w:t>dla 70 uczestników konferencji</w:t>
      </w:r>
      <w:r w:rsidR="00BB44ED" w:rsidRPr="00DF597F">
        <w:rPr>
          <w:b/>
          <w:sz w:val="22"/>
          <w:szCs w:val="22"/>
        </w:rPr>
        <w:t>:</w:t>
      </w:r>
    </w:p>
    <w:p w14:paraId="048978DC" w14:textId="77777777" w:rsidR="00B979F1" w:rsidRPr="00DF597F" w:rsidRDefault="00B979F1" w:rsidP="00BB44ED">
      <w:pPr>
        <w:spacing w:line="276" w:lineRule="auto"/>
        <w:ind w:left="993" w:hanging="426"/>
        <w:rPr>
          <w:sz w:val="22"/>
          <w:szCs w:val="22"/>
          <w:u w:val="single"/>
        </w:rPr>
      </w:pPr>
    </w:p>
    <w:p w14:paraId="48AB4E92" w14:textId="2BDAD0D0" w:rsidR="00601E49" w:rsidRPr="00DF597F" w:rsidRDefault="00601E49" w:rsidP="00BB44ED">
      <w:pPr>
        <w:spacing w:line="276" w:lineRule="auto"/>
        <w:ind w:left="993" w:hanging="426"/>
        <w:rPr>
          <w:sz w:val="22"/>
          <w:szCs w:val="22"/>
          <w:u w:val="single"/>
        </w:rPr>
      </w:pPr>
      <w:r w:rsidRPr="00DF597F">
        <w:rPr>
          <w:sz w:val="22"/>
          <w:szCs w:val="22"/>
          <w:u w:val="single"/>
        </w:rPr>
        <w:t>Uroczysta kolacja obejmować będzie:</w:t>
      </w:r>
    </w:p>
    <w:p w14:paraId="6EF20E67" w14:textId="77777777" w:rsidR="00601E49" w:rsidRPr="00DF597F" w:rsidRDefault="00601E49" w:rsidP="009247D3">
      <w:pPr>
        <w:pStyle w:val="Akapitzlist"/>
        <w:numPr>
          <w:ilvl w:val="0"/>
          <w:numId w:val="24"/>
        </w:numPr>
        <w:suppressAutoHyphens w:val="0"/>
        <w:spacing w:after="160"/>
        <w:ind w:left="993" w:hanging="283"/>
        <w:contextualSpacing/>
        <w:rPr>
          <w:rFonts w:ascii="Times New Roman" w:hAnsi="Times New Roman"/>
          <w:sz w:val="22"/>
          <w:szCs w:val="22"/>
        </w:rPr>
      </w:pPr>
      <w:r w:rsidRPr="00DF597F">
        <w:rPr>
          <w:rFonts w:ascii="Times New Roman" w:hAnsi="Times New Roman"/>
          <w:sz w:val="22"/>
          <w:szCs w:val="22"/>
        </w:rPr>
        <w:t>kolacja serwowana w restauracji hotelowej</w:t>
      </w:r>
    </w:p>
    <w:p w14:paraId="571F7DAD" w14:textId="77777777" w:rsidR="00601E49" w:rsidRPr="00DF597F" w:rsidRDefault="00601E49" w:rsidP="009247D3">
      <w:pPr>
        <w:pStyle w:val="Akapitzlist"/>
        <w:numPr>
          <w:ilvl w:val="0"/>
          <w:numId w:val="24"/>
        </w:numPr>
        <w:suppressAutoHyphens w:val="0"/>
        <w:spacing w:after="160"/>
        <w:ind w:left="993" w:hanging="283"/>
        <w:contextualSpacing/>
        <w:rPr>
          <w:rFonts w:ascii="Times New Roman" w:hAnsi="Times New Roman"/>
          <w:sz w:val="22"/>
          <w:szCs w:val="22"/>
        </w:rPr>
      </w:pPr>
      <w:r w:rsidRPr="00DF597F">
        <w:rPr>
          <w:rFonts w:ascii="Times New Roman" w:hAnsi="Times New Roman"/>
          <w:sz w:val="22"/>
          <w:szCs w:val="22"/>
        </w:rPr>
        <w:t>zupa wegańska - co najmniej 200 ml/os.</w:t>
      </w:r>
    </w:p>
    <w:p w14:paraId="6E254437"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 xml:space="preserve">danie główne:  jedno danie mięsne lub jedno danie wegetariańskie na ciepło – 150 g/os. </w:t>
      </w:r>
    </w:p>
    <w:p w14:paraId="26B6E12D"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deser</w:t>
      </w:r>
    </w:p>
    <w:p w14:paraId="50E9441A"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zimne zakąski – 7 do wyboru (50g każda), pieczywo (100g), masło (40g)</w:t>
      </w:r>
    </w:p>
    <w:p w14:paraId="1FE68199"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napoje zimne:  soki 100% i woda serwowane w szklanych dzbankach – bez limitu</w:t>
      </w:r>
    </w:p>
    <w:p w14:paraId="6906907D"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napoje gorące: kawa, herbata z dodatkami – bez limitu</w:t>
      </w:r>
    </w:p>
    <w:p w14:paraId="65A0F9AB" w14:textId="77777777" w:rsidR="00601E49" w:rsidRPr="00DF597F" w:rsidRDefault="00601E49" w:rsidP="00601E49">
      <w:pPr>
        <w:spacing w:line="276" w:lineRule="auto"/>
        <w:ind w:left="360"/>
        <w:jc w:val="both"/>
        <w:rPr>
          <w:bCs/>
          <w:sz w:val="22"/>
          <w:szCs w:val="22"/>
        </w:rPr>
      </w:pPr>
    </w:p>
    <w:p w14:paraId="4796B79D" w14:textId="29B0ED63" w:rsidR="00601E49" w:rsidRPr="00DF597F" w:rsidRDefault="00BB44ED" w:rsidP="00561F90">
      <w:pPr>
        <w:spacing w:after="160"/>
        <w:ind w:left="567" w:hanging="425"/>
        <w:contextualSpacing/>
        <w:rPr>
          <w:b/>
          <w:bCs/>
          <w:sz w:val="22"/>
          <w:szCs w:val="22"/>
        </w:rPr>
      </w:pPr>
      <w:r w:rsidRPr="00DF597F">
        <w:rPr>
          <w:b/>
          <w:bCs/>
          <w:sz w:val="22"/>
          <w:szCs w:val="22"/>
        </w:rPr>
        <w:t xml:space="preserve">d) </w:t>
      </w:r>
      <w:r w:rsidR="00601E49" w:rsidRPr="00DF597F">
        <w:rPr>
          <w:b/>
          <w:bCs/>
          <w:sz w:val="22"/>
          <w:szCs w:val="22"/>
        </w:rPr>
        <w:t xml:space="preserve">transport: </w:t>
      </w:r>
    </w:p>
    <w:p w14:paraId="7C0EDE45" w14:textId="6BCA7821" w:rsidR="00601E49" w:rsidRPr="00DF597F" w:rsidRDefault="00561F90" w:rsidP="00D403A8">
      <w:pPr>
        <w:spacing w:line="276" w:lineRule="auto"/>
        <w:ind w:left="426"/>
        <w:jc w:val="both"/>
        <w:rPr>
          <w:sz w:val="22"/>
          <w:szCs w:val="22"/>
        </w:rPr>
      </w:pPr>
      <w:r w:rsidRPr="00DF597F">
        <w:rPr>
          <w:sz w:val="22"/>
          <w:szCs w:val="22"/>
        </w:rPr>
        <w:t xml:space="preserve">- </w:t>
      </w:r>
      <w:r w:rsidR="00C41243" w:rsidRPr="00DF597F">
        <w:rPr>
          <w:sz w:val="22"/>
          <w:szCs w:val="22"/>
        </w:rPr>
        <w:t>t</w:t>
      </w:r>
      <w:r w:rsidR="00601E49" w:rsidRPr="00DF597F">
        <w:rPr>
          <w:sz w:val="22"/>
          <w:szCs w:val="22"/>
        </w:rPr>
        <w:t>ransport z miejsca obrad do Pomnika Kazimierza Wielkiego (ul. Trybunalska 2) i z powrotem w dniu</w:t>
      </w:r>
      <w:r w:rsidR="00D403A8" w:rsidRPr="00DF597F">
        <w:rPr>
          <w:sz w:val="22"/>
          <w:szCs w:val="22"/>
        </w:rPr>
        <w:br/>
        <w:t xml:space="preserve">   </w:t>
      </w:r>
      <w:r w:rsidR="00601E49" w:rsidRPr="00DF597F">
        <w:rPr>
          <w:sz w:val="22"/>
          <w:szCs w:val="22"/>
        </w:rPr>
        <w:t>30 maja br. w godz. 12.30-14.00 – 70 osób</w:t>
      </w:r>
    </w:p>
    <w:p w14:paraId="25C147D7" w14:textId="2A35C4C5" w:rsidR="00647F88" w:rsidRPr="00DF597F" w:rsidRDefault="00647F88" w:rsidP="00D403A8">
      <w:pPr>
        <w:spacing w:line="360" w:lineRule="auto"/>
        <w:ind w:left="426"/>
        <w:jc w:val="both"/>
        <w:rPr>
          <w:sz w:val="22"/>
          <w:szCs w:val="22"/>
        </w:rPr>
      </w:pPr>
      <w:r w:rsidRPr="00DF597F">
        <w:rPr>
          <w:sz w:val="22"/>
          <w:szCs w:val="22"/>
        </w:rPr>
        <w:t xml:space="preserve"> - transport z miejsca obrad do Exploseum i z powrotem w dniu 30 maja br. w godz. 15.30-17.30 </w:t>
      </w:r>
      <w:r w:rsidR="00D403A8" w:rsidRPr="00DF597F">
        <w:rPr>
          <w:sz w:val="22"/>
          <w:szCs w:val="22"/>
        </w:rPr>
        <w:br/>
        <w:t xml:space="preserve">    </w:t>
      </w:r>
      <w:r w:rsidRPr="00DF597F">
        <w:rPr>
          <w:sz w:val="22"/>
          <w:szCs w:val="22"/>
        </w:rPr>
        <w:t>– 40 osób.</w:t>
      </w:r>
    </w:p>
    <w:p w14:paraId="73273297" w14:textId="41CCD27A" w:rsidR="00D92202" w:rsidRPr="00DF597F" w:rsidRDefault="00D92202" w:rsidP="00601E49">
      <w:pPr>
        <w:spacing w:line="276" w:lineRule="auto"/>
        <w:jc w:val="both"/>
        <w:rPr>
          <w:bCs/>
          <w:sz w:val="22"/>
          <w:szCs w:val="22"/>
        </w:rPr>
      </w:pPr>
    </w:p>
    <w:p w14:paraId="1C92F42F" w14:textId="77777777" w:rsidR="003F7226" w:rsidRPr="00DF597F" w:rsidRDefault="00561F90" w:rsidP="00B865FF">
      <w:pPr>
        <w:tabs>
          <w:tab w:val="left" w:pos="567"/>
        </w:tabs>
        <w:suppressAutoHyphens/>
        <w:spacing w:line="360" w:lineRule="auto"/>
        <w:ind w:left="426" w:hanging="426"/>
        <w:contextualSpacing/>
        <w:jc w:val="both"/>
        <w:rPr>
          <w:sz w:val="22"/>
          <w:szCs w:val="22"/>
        </w:rPr>
      </w:pPr>
      <w:r w:rsidRPr="00DF597F">
        <w:rPr>
          <w:b/>
          <w:sz w:val="22"/>
          <w:szCs w:val="22"/>
        </w:rPr>
        <w:t>3.</w:t>
      </w:r>
      <w:r w:rsidR="008211D2" w:rsidRPr="00DF597F">
        <w:rPr>
          <w:b/>
          <w:sz w:val="22"/>
          <w:szCs w:val="22"/>
        </w:rPr>
        <w:t>3</w:t>
      </w:r>
      <w:r w:rsidRPr="00DF597F">
        <w:rPr>
          <w:b/>
          <w:sz w:val="22"/>
          <w:szCs w:val="22"/>
        </w:rPr>
        <w:t xml:space="preserve">. </w:t>
      </w:r>
      <w:r w:rsidRPr="00DF597F">
        <w:rPr>
          <w:bCs/>
          <w:sz w:val="22"/>
          <w:szCs w:val="22"/>
        </w:rPr>
        <w:t xml:space="preserve">Zamawiający określa </w:t>
      </w:r>
      <w:r w:rsidRPr="00DF597F">
        <w:rPr>
          <w:bCs/>
          <w:sz w:val="22"/>
          <w:szCs w:val="22"/>
          <w:u w:val="single"/>
        </w:rPr>
        <w:t>szacunkową liczbę uczestników konferencji w liczbie 70 osób</w:t>
      </w:r>
      <w:r w:rsidR="008211D2" w:rsidRPr="00DF597F">
        <w:rPr>
          <w:bCs/>
          <w:sz w:val="22"/>
          <w:szCs w:val="22"/>
          <w:u w:val="single"/>
        </w:rPr>
        <w:t>, w tym 60 do zakwaterowania</w:t>
      </w:r>
      <w:r w:rsidRPr="00DF597F">
        <w:rPr>
          <w:bCs/>
          <w:sz w:val="22"/>
          <w:szCs w:val="22"/>
          <w:u w:val="single"/>
        </w:rPr>
        <w:t>.</w:t>
      </w:r>
      <w:r w:rsidRPr="00DF597F">
        <w:rPr>
          <w:bCs/>
          <w:sz w:val="22"/>
          <w:szCs w:val="22"/>
        </w:rPr>
        <w:t xml:space="preserve"> </w:t>
      </w:r>
      <w:r w:rsidRPr="00DF597F">
        <w:rPr>
          <w:sz w:val="22"/>
          <w:szCs w:val="22"/>
        </w:rPr>
        <w:t>Zamawiający zastrzega sobie możliwość zwiększenia liczby uczestników konferencji do 80 osób</w:t>
      </w:r>
      <w:r w:rsidR="008211D2" w:rsidRPr="00DF597F">
        <w:rPr>
          <w:sz w:val="22"/>
          <w:szCs w:val="22"/>
        </w:rPr>
        <w:t>, w tym do zakwaterowania do 65</w:t>
      </w:r>
      <w:r w:rsidRPr="00DF597F">
        <w:rPr>
          <w:sz w:val="22"/>
          <w:szCs w:val="22"/>
        </w:rPr>
        <w:t xml:space="preserve"> lub zmniejszenia liczby uczestników o max 30% (w tym również zmniejszenia lub zwiększenia usług gastronomicznych)</w:t>
      </w:r>
      <w:r w:rsidR="003F7226" w:rsidRPr="00DF597F">
        <w:rPr>
          <w:sz w:val="22"/>
          <w:szCs w:val="22"/>
        </w:rPr>
        <w:t xml:space="preserve"> a Wykonawca nie będzie podnosił żadnych roszczeń z tytułu zmniejszenia liczby uczestników konferencji i proporcjonalnego obniżenia wynagrodzenia. </w:t>
      </w:r>
    </w:p>
    <w:p w14:paraId="01B0E906" w14:textId="516F7D87" w:rsidR="00561F90" w:rsidRPr="00DF597F" w:rsidRDefault="00561F90" w:rsidP="00561F90">
      <w:pPr>
        <w:tabs>
          <w:tab w:val="left" w:pos="284"/>
        </w:tabs>
        <w:spacing w:after="120" w:line="276" w:lineRule="auto"/>
        <w:ind w:left="426" w:hanging="426"/>
        <w:contextualSpacing/>
        <w:jc w:val="both"/>
        <w:rPr>
          <w:sz w:val="22"/>
          <w:szCs w:val="22"/>
        </w:rPr>
      </w:pPr>
    </w:p>
    <w:p w14:paraId="3C41B58E" w14:textId="4D6B82CD" w:rsidR="008211D2" w:rsidRPr="00DF597F" w:rsidRDefault="008211D2" w:rsidP="008211D2">
      <w:pPr>
        <w:tabs>
          <w:tab w:val="left" w:pos="284"/>
        </w:tabs>
        <w:suppressAutoHyphens/>
        <w:spacing w:line="360" w:lineRule="auto"/>
        <w:ind w:left="426" w:hanging="426"/>
        <w:contextualSpacing/>
        <w:jc w:val="both"/>
        <w:rPr>
          <w:rFonts w:eastAsia="Calibri"/>
          <w:bCs/>
          <w:sz w:val="22"/>
          <w:szCs w:val="22"/>
          <w:lang w:eastAsia="ar-SA"/>
        </w:rPr>
      </w:pPr>
      <w:r w:rsidRPr="00DF597F">
        <w:rPr>
          <w:rFonts w:eastAsia="Calibri"/>
          <w:b/>
          <w:sz w:val="22"/>
          <w:szCs w:val="22"/>
          <w:lang w:eastAsia="ar-SA"/>
        </w:rPr>
        <w:t>3.4.</w:t>
      </w:r>
      <w:r w:rsidRPr="00DF597F">
        <w:rPr>
          <w:rFonts w:eastAsia="Calibri"/>
          <w:bCs/>
          <w:sz w:val="22"/>
          <w:szCs w:val="22"/>
          <w:lang w:eastAsia="ar-SA"/>
        </w:rPr>
        <w:t xml:space="preserve"> Zamawiający wskaże ostateczną liczbę uczestników najpóźniej 7 dni przed planowanym rozpoczęciem konferencji.</w:t>
      </w:r>
    </w:p>
    <w:p w14:paraId="0B5DCD51" w14:textId="6905FDA4" w:rsidR="00C41243" w:rsidRPr="00DF597F" w:rsidRDefault="00C41243" w:rsidP="00C41243">
      <w:pPr>
        <w:ind w:left="426" w:hanging="426"/>
        <w:contextualSpacing/>
        <w:jc w:val="both"/>
        <w:rPr>
          <w:bCs/>
          <w:sz w:val="22"/>
          <w:szCs w:val="22"/>
        </w:rPr>
      </w:pPr>
      <w:r w:rsidRPr="00DF597F">
        <w:rPr>
          <w:b/>
          <w:sz w:val="22"/>
          <w:szCs w:val="22"/>
        </w:rPr>
        <w:t>3.</w:t>
      </w:r>
      <w:r w:rsidR="008211D2" w:rsidRPr="00DF597F">
        <w:rPr>
          <w:b/>
          <w:sz w:val="22"/>
          <w:szCs w:val="22"/>
        </w:rPr>
        <w:t>5</w:t>
      </w:r>
      <w:r w:rsidRPr="00DF597F">
        <w:rPr>
          <w:sz w:val="22"/>
          <w:szCs w:val="22"/>
        </w:rPr>
        <w:t xml:space="preserve">. </w:t>
      </w:r>
      <w:r w:rsidRPr="00DF597F">
        <w:rPr>
          <w:bCs/>
          <w:sz w:val="22"/>
          <w:szCs w:val="22"/>
        </w:rPr>
        <w:t>Zamawiający zastrzega sobie prawo do rozliczenia usługi hotelowej na podstawie faktycznie zrealizowan</w:t>
      </w:r>
      <w:r w:rsidR="00251DAA" w:rsidRPr="00DF597F">
        <w:rPr>
          <w:bCs/>
          <w:sz w:val="22"/>
          <w:szCs w:val="22"/>
        </w:rPr>
        <w:t>ych usług</w:t>
      </w:r>
      <w:r w:rsidRPr="00DF597F">
        <w:rPr>
          <w:bCs/>
          <w:sz w:val="22"/>
          <w:szCs w:val="22"/>
        </w:rPr>
        <w:t>.</w:t>
      </w:r>
    </w:p>
    <w:p w14:paraId="01F682D6" w14:textId="77777777" w:rsidR="00251DAA" w:rsidRPr="00DF597F" w:rsidRDefault="00251DAA" w:rsidP="00251DAA">
      <w:pPr>
        <w:tabs>
          <w:tab w:val="left" w:pos="142"/>
          <w:tab w:val="left" w:pos="284"/>
        </w:tabs>
        <w:spacing w:line="276" w:lineRule="auto"/>
        <w:rPr>
          <w:b/>
          <w:sz w:val="22"/>
          <w:szCs w:val="22"/>
        </w:rPr>
      </w:pPr>
    </w:p>
    <w:p w14:paraId="1B09A9F0" w14:textId="2C307537" w:rsidR="00251DAA" w:rsidRPr="00DF597F" w:rsidRDefault="00251DAA" w:rsidP="00251DAA">
      <w:pPr>
        <w:tabs>
          <w:tab w:val="left" w:pos="142"/>
          <w:tab w:val="left" w:pos="284"/>
        </w:tabs>
        <w:spacing w:line="276" w:lineRule="auto"/>
        <w:rPr>
          <w:b/>
          <w:sz w:val="22"/>
          <w:szCs w:val="22"/>
        </w:rPr>
      </w:pPr>
      <w:r w:rsidRPr="00DF597F">
        <w:rPr>
          <w:b/>
          <w:sz w:val="22"/>
          <w:szCs w:val="22"/>
        </w:rPr>
        <w:t>3.</w:t>
      </w:r>
      <w:r w:rsidR="00802C22" w:rsidRPr="00DF597F">
        <w:rPr>
          <w:b/>
          <w:sz w:val="22"/>
          <w:szCs w:val="22"/>
        </w:rPr>
        <w:t>6</w:t>
      </w:r>
      <w:r w:rsidRPr="00DF597F">
        <w:rPr>
          <w:b/>
          <w:sz w:val="22"/>
          <w:szCs w:val="22"/>
        </w:rPr>
        <w:t xml:space="preserve">  Inne dodatkowe postanowienia istotne dla realizacji </w:t>
      </w:r>
      <w:r w:rsidR="00802C22" w:rsidRPr="00DF597F">
        <w:rPr>
          <w:b/>
          <w:sz w:val="22"/>
          <w:szCs w:val="22"/>
        </w:rPr>
        <w:t>przedmiotu zamówienia</w:t>
      </w:r>
      <w:r w:rsidRPr="00DF597F">
        <w:rPr>
          <w:b/>
          <w:sz w:val="22"/>
          <w:szCs w:val="22"/>
        </w:rPr>
        <w:t>:</w:t>
      </w:r>
    </w:p>
    <w:p w14:paraId="5F0CF7C0" w14:textId="0D633D39" w:rsidR="00251DAA" w:rsidRPr="00DF597F" w:rsidRDefault="00251DAA" w:rsidP="009247D3">
      <w:pPr>
        <w:pStyle w:val="Akapitzlist"/>
        <w:numPr>
          <w:ilvl w:val="0"/>
          <w:numId w:val="26"/>
        </w:numPr>
        <w:tabs>
          <w:tab w:val="left" w:pos="284"/>
        </w:tabs>
        <w:spacing w:after="120"/>
        <w:contextualSpacing/>
        <w:jc w:val="both"/>
        <w:rPr>
          <w:rFonts w:ascii="Times New Roman" w:hAnsi="Times New Roman"/>
          <w:sz w:val="22"/>
          <w:szCs w:val="22"/>
        </w:rPr>
      </w:pPr>
      <w:r w:rsidRPr="00DF597F">
        <w:rPr>
          <w:rFonts w:ascii="Times New Roman" w:hAnsi="Times New Roman"/>
          <w:bCs/>
          <w:sz w:val="22"/>
          <w:szCs w:val="22"/>
        </w:rPr>
        <w:t xml:space="preserve">Zamawiający określa </w:t>
      </w:r>
      <w:r w:rsidRPr="00DF597F">
        <w:rPr>
          <w:rFonts w:ascii="Times New Roman" w:hAnsi="Times New Roman"/>
          <w:bCs/>
          <w:sz w:val="22"/>
          <w:szCs w:val="22"/>
          <w:u w:val="single"/>
        </w:rPr>
        <w:t>szacunkową liczbę uczestników konferencji w liczbie 70 osób, w tym 60 do zakwaterowania.</w:t>
      </w:r>
      <w:r w:rsidRPr="00DF597F">
        <w:rPr>
          <w:rFonts w:ascii="Times New Roman" w:hAnsi="Times New Roman"/>
          <w:bCs/>
          <w:sz w:val="22"/>
          <w:szCs w:val="22"/>
        </w:rPr>
        <w:t xml:space="preserve"> </w:t>
      </w:r>
      <w:r w:rsidRPr="00DF597F">
        <w:rPr>
          <w:rFonts w:ascii="Times New Roman" w:hAnsi="Times New Roman"/>
          <w:sz w:val="22"/>
          <w:szCs w:val="22"/>
        </w:rPr>
        <w:t>Zamawiający zastrzega sobie możliwość zwiększenia liczby uczestników konferencji do 80 osób, w tym do zakwaterowania do 65 lub zmniejszenia liczby uczestników o max 30% (w tym również zmniejszenia lub zwiększenia usług gastronomicznych).</w:t>
      </w:r>
    </w:p>
    <w:p w14:paraId="0F8971E5" w14:textId="4ABD4F31" w:rsidR="00251DAA" w:rsidRPr="00DF597F" w:rsidRDefault="00251DAA" w:rsidP="009247D3">
      <w:pPr>
        <w:pStyle w:val="Akapitzlist"/>
        <w:numPr>
          <w:ilvl w:val="0"/>
          <w:numId w:val="26"/>
        </w:numPr>
        <w:tabs>
          <w:tab w:val="left" w:pos="284"/>
        </w:tabs>
        <w:spacing w:after="0"/>
        <w:contextualSpacing/>
        <w:jc w:val="both"/>
        <w:rPr>
          <w:rFonts w:ascii="Times New Roman" w:hAnsi="Times New Roman"/>
          <w:bCs/>
          <w:sz w:val="22"/>
          <w:szCs w:val="22"/>
        </w:rPr>
      </w:pPr>
      <w:r w:rsidRPr="00DF597F">
        <w:rPr>
          <w:rFonts w:ascii="Times New Roman" w:hAnsi="Times New Roman"/>
          <w:bCs/>
          <w:sz w:val="22"/>
          <w:szCs w:val="22"/>
        </w:rPr>
        <w:t xml:space="preserve">Zamawiający wskaże ostateczną liczbę uczestników najpóźniej 7 dni przed planowanym </w:t>
      </w:r>
      <w:r w:rsidR="00802C22" w:rsidRPr="00DF597F">
        <w:rPr>
          <w:rFonts w:ascii="Times New Roman" w:hAnsi="Times New Roman"/>
          <w:bCs/>
          <w:sz w:val="22"/>
          <w:szCs w:val="22"/>
        </w:rPr>
        <w:br/>
        <w:t>r</w:t>
      </w:r>
      <w:r w:rsidRPr="00DF597F">
        <w:rPr>
          <w:rFonts w:ascii="Times New Roman" w:hAnsi="Times New Roman"/>
          <w:bCs/>
          <w:sz w:val="22"/>
          <w:szCs w:val="22"/>
        </w:rPr>
        <w:t>ozpoczęciem konferencji.</w:t>
      </w:r>
    </w:p>
    <w:p w14:paraId="26E31C4F" w14:textId="5D717E49" w:rsidR="00251DAA" w:rsidRPr="00DF597F" w:rsidRDefault="00251DAA" w:rsidP="009247D3">
      <w:pPr>
        <w:pStyle w:val="Akapitzlist"/>
        <w:numPr>
          <w:ilvl w:val="0"/>
          <w:numId w:val="26"/>
        </w:numPr>
        <w:spacing w:after="0"/>
        <w:contextualSpacing/>
        <w:jc w:val="both"/>
        <w:rPr>
          <w:rFonts w:ascii="Times New Roman" w:hAnsi="Times New Roman"/>
          <w:bCs/>
          <w:sz w:val="22"/>
          <w:szCs w:val="22"/>
        </w:rPr>
      </w:pPr>
      <w:r w:rsidRPr="00DF597F">
        <w:rPr>
          <w:rFonts w:ascii="Times New Roman" w:hAnsi="Times New Roman"/>
          <w:bCs/>
          <w:sz w:val="22"/>
          <w:szCs w:val="22"/>
        </w:rPr>
        <w:t>Zamawiający zastrzega sobie prawo do rozliczenia usługi hotelowej na podstawie faktycznie zrealizowanych usług.</w:t>
      </w:r>
    </w:p>
    <w:p w14:paraId="5CC928B0" w14:textId="77777777" w:rsidR="00251DAA" w:rsidRPr="00DF597F" w:rsidRDefault="00251DAA" w:rsidP="009247D3">
      <w:pPr>
        <w:numPr>
          <w:ilvl w:val="0"/>
          <w:numId w:val="26"/>
        </w:numPr>
        <w:spacing w:line="276" w:lineRule="auto"/>
        <w:jc w:val="both"/>
        <w:rPr>
          <w:bCs/>
          <w:sz w:val="22"/>
          <w:szCs w:val="22"/>
        </w:rPr>
      </w:pPr>
      <w:r w:rsidRPr="00DF597F">
        <w:rPr>
          <w:bCs/>
          <w:sz w:val="22"/>
          <w:szCs w:val="22"/>
        </w:rPr>
        <w:t xml:space="preserve">Zamawiający nie będzie pokrywał kosztów dodatkowych usług zamówionych przez gościa Zamawiającego. Wszelkie koszty dodatkowe np. opłata za nocleg współmałżonki/ka, przedłużenie pobytu, opłata za parking itp. nie wchodzą w zakres przedmiotowego zamówienia. </w:t>
      </w:r>
    </w:p>
    <w:p w14:paraId="47F406FE" w14:textId="289A61BC" w:rsidR="00C41243" w:rsidRPr="00DF597F" w:rsidRDefault="00C41243" w:rsidP="00561F90">
      <w:pPr>
        <w:tabs>
          <w:tab w:val="left" w:pos="284"/>
        </w:tabs>
        <w:spacing w:after="120" w:line="276" w:lineRule="auto"/>
        <w:ind w:left="426" w:hanging="426"/>
        <w:contextualSpacing/>
        <w:jc w:val="both"/>
        <w:rPr>
          <w:sz w:val="22"/>
          <w:szCs w:val="22"/>
        </w:rPr>
      </w:pPr>
    </w:p>
    <w:p w14:paraId="45F9DC1E" w14:textId="77777777" w:rsidR="00147D12" w:rsidRPr="00DF597F" w:rsidRDefault="00147D12" w:rsidP="00601E49">
      <w:pPr>
        <w:spacing w:line="276" w:lineRule="auto"/>
        <w:jc w:val="both"/>
        <w:rPr>
          <w:bCs/>
          <w:sz w:val="22"/>
          <w:szCs w:val="22"/>
        </w:rPr>
      </w:pPr>
    </w:p>
    <w:p w14:paraId="4CF2ABAB" w14:textId="61B6CF2B" w:rsidR="00DF7F45" w:rsidRPr="00DF597F" w:rsidRDefault="00251DAA" w:rsidP="009247D3">
      <w:pPr>
        <w:numPr>
          <w:ilvl w:val="1"/>
          <w:numId w:val="18"/>
        </w:numPr>
        <w:tabs>
          <w:tab w:val="left" w:pos="284"/>
        </w:tabs>
        <w:suppressAutoHyphens/>
        <w:spacing w:line="276" w:lineRule="auto"/>
        <w:ind w:left="0" w:firstLine="0"/>
        <w:jc w:val="both"/>
        <w:rPr>
          <w:sz w:val="22"/>
          <w:szCs w:val="22"/>
        </w:rPr>
      </w:pPr>
      <w:r w:rsidRPr="00DF597F">
        <w:rPr>
          <w:b/>
          <w:bCs/>
          <w:sz w:val="22"/>
          <w:szCs w:val="22"/>
        </w:rPr>
        <w:t xml:space="preserve">. </w:t>
      </w:r>
      <w:r w:rsidR="00DF7F45" w:rsidRPr="00DF597F">
        <w:rPr>
          <w:b/>
          <w:bCs/>
          <w:sz w:val="22"/>
          <w:szCs w:val="22"/>
          <w:u w:val="single"/>
        </w:rPr>
        <w:t>Wykonawca gwarantuje, że:</w:t>
      </w:r>
    </w:p>
    <w:p w14:paraId="14B098F7" w14:textId="77777777" w:rsidR="00DF7F45" w:rsidRPr="00DF597F" w:rsidRDefault="00DF7F45" w:rsidP="009247D3">
      <w:pPr>
        <w:numPr>
          <w:ilvl w:val="0"/>
          <w:numId w:val="19"/>
        </w:numPr>
        <w:tabs>
          <w:tab w:val="clear" w:pos="0"/>
          <w:tab w:val="num" w:pos="142"/>
          <w:tab w:val="left" w:pos="567"/>
        </w:tabs>
        <w:suppressAutoHyphens/>
        <w:spacing w:line="276" w:lineRule="auto"/>
        <w:ind w:left="567" w:hanging="284"/>
        <w:jc w:val="both"/>
        <w:rPr>
          <w:sz w:val="22"/>
          <w:szCs w:val="22"/>
        </w:rPr>
      </w:pPr>
      <w:r w:rsidRPr="00DF597F">
        <w:rPr>
          <w:sz w:val="22"/>
          <w:szCs w:val="22"/>
        </w:rPr>
        <w:t>zapewniona zastawa stołowa będzie czysta, nieuszkodzona i wysterylizowana;</w:t>
      </w:r>
    </w:p>
    <w:p w14:paraId="55E8E70A" w14:textId="77777777" w:rsidR="00DF7F45" w:rsidRPr="00DF597F" w:rsidRDefault="00DF7F45" w:rsidP="009247D3">
      <w:pPr>
        <w:numPr>
          <w:ilvl w:val="0"/>
          <w:numId w:val="19"/>
        </w:numPr>
        <w:tabs>
          <w:tab w:val="clear" w:pos="0"/>
          <w:tab w:val="num" w:pos="142"/>
          <w:tab w:val="left" w:pos="567"/>
        </w:tabs>
        <w:suppressAutoHyphens/>
        <w:spacing w:line="276" w:lineRule="auto"/>
        <w:ind w:left="567" w:hanging="284"/>
        <w:jc w:val="both"/>
        <w:rPr>
          <w:sz w:val="22"/>
          <w:szCs w:val="22"/>
        </w:rPr>
      </w:pPr>
      <w:r w:rsidRPr="00DF597F">
        <w:rPr>
          <w:sz w:val="22"/>
          <w:szCs w:val="22"/>
        </w:rPr>
        <w:t>obrusy będą czyste, nieuszkodzone i wyprasowane;</w:t>
      </w:r>
    </w:p>
    <w:p w14:paraId="62F44405" w14:textId="77777777" w:rsidR="00DF7F45" w:rsidRPr="00DF597F" w:rsidRDefault="00DF7F45" w:rsidP="009247D3">
      <w:pPr>
        <w:numPr>
          <w:ilvl w:val="0"/>
          <w:numId w:val="19"/>
        </w:numPr>
        <w:tabs>
          <w:tab w:val="clear" w:pos="0"/>
          <w:tab w:val="num" w:pos="142"/>
          <w:tab w:val="left" w:pos="567"/>
        </w:tabs>
        <w:suppressAutoHyphens/>
        <w:spacing w:line="276" w:lineRule="auto"/>
        <w:ind w:left="567" w:hanging="284"/>
        <w:jc w:val="both"/>
        <w:rPr>
          <w:sz w:val="22"/>
          <w:szCs w:val="22"/>
        </w:rPr>
      </w:pPr>
      <w:r w:rsidRPr="00DF597F">
        <w:rPr>
          <w:sz w:val="22"/>
          <w:szCs w:val="22"/>
        </w:rPr>
        <w:t>zapewni bieżące uzupełnianie serwisu kawowego; usuwanie resztek oraz obsługę kelnerską przez cały czas trwania usługi;</w:t>
      </w:r>
    </w:p>
    <w:p w14:paraId="4FE26867" w14:textId="03512432" w:rsidR="00DF7F45" w:rsidRPr="00DF597F" w:rsidRDefault="00DF7F45" w:rsidP="009247D3">
      <w:pPr>
        <w:numPr>
          <w:ilvl w:val="0"/>
          <w:numId w:val="19"/>
        </w:numPr>
        <w:tabs>
          <w:tab w:val="clear" w:pos="0"/>
          <w:tab w:val="num" w:pos="142"/>
          <w:tab w:val="left" w:pos="567"/>
        </w:tabs>
        <w:suppressAutoHyphens/>
        <w:spacing w:line="276" w:lineRule="auto"/>
        <w:ind w:left="567" w:hanging="284"/>
        <w:jc w:val="both"/>
        <w:rPr>
          <w:b/>
          <w:bCs/>
          <w:sz w:val="22"/>
          <w:szCs w:val="22"/>
          <w:u w:val="single"/>
        </w:rPr>
      </w:pPr>
      <w:r w:rsidRPr="00DF597F">
        <w:rPr>
          <w:sz w:val="22"/>
          <w:szCs w:val="22"/>
        </w:rPr>
        <w:t>zapewni uprzątnięcie stołów, sprzętu i posprzątanie pomieszczeń, w których serwowane były posiłki</w:t>
      </w:r>
      <w:r w:rsidR="003E3F37" w:rsidRPr="00DF597F">
        <w:rPr>
          <w:sz w:val="22"/>
          <w:szCs w:val="22"/>
        </w:rPr>
        <w:t>.</w:t>
      </w:r>
    </w:p>
    <w:p w14:paraId="2D27D845" w14:textId="77777777" w:rsidR="00DF7F45" w:rsidRPr="00DF597F" w:rsidRDefault="00DF7F45" w:rsidP="00601E49">
      <w:pPr>
        <w:tabs>
          <w:tab w:val="left" w:pos="284"/>
        </w:tabs>
        <w:suppressAutoHyphens/>
        <w:spacing w:line="276" w:lineRule="auto"/>
        <w:jc w:val="both"/>
        <w:rPr>
          <w:b/>
          <w:bCs/>
          <w:sz w:val="22"/>
          <w:szCs w:val="22"/>
          <w:u w:val="single"/>
        </w:rPr>
      </w:pPr>
    </w:p>
    <w:p w14:paraId="6CA0A395" w14:textId="3D368EDF" w:rsidR="00DF7F45" w:rsidRPr="00DF597F" w:rsidRDefault="00DF7F45" w:rsidP="00601E49">
      <w:pPr>
        <w:suppressAutoHyphens/>
        <w:spacing w:line="276" w:lineRule="auto"/>
        <w:jc w:val="both"/>
        <w:rPr>
          <w:sz w:val="22"/>
          <w:szCs w:val="22"/>
        </w:rPr>
      </w:pPr>
      <w:r w:rsidRPr="00DF597F">
        <w:rPr>
          <w:b/>
          <w:bCs/>
          <w:sz w:val="22"/>
          <w:szCs w:val="22"/>
        </w:rPr>
        <w:t>3.9</w:t>
      </w:r>
      <w:r w:rsidR="00251DAA" w:rsidRPr="00DF597F">
        <w:rPr>
          <w:b/>
          <w:bCs/>
          <w:sz w:val="22"/>
          <w:szCs w:val="22"/>
        </w:rPr>
        <w:t>.</w:t>
      </w:r>
      <w:r w:rsidRPr="00DF597F">
        <w:rPr>
          <w:b/>
          <w:bCs/>
          <w:sz w:val="22"/>
          <w:szCs w:val="22"/>
          <w:u w:val="single"/>
        </w:rPr>
        <w:t xml:space="preserve"> Ponadto Wykonawca zobowiązany jest do:</w:t>
      </w:r>
    </w:p>
    <w:p w14:paraId="638D10D8" w14:textId="03510EC7" w:rsidR="00251DAA" w:rsidRPr="00DF597F" w:rsidRDefault="00DF7F45" w:rsidP="009247D3">
      <w:pPr>
        <w:pStyle w:val="Akapitzlist"/>
        <w:numPr>
          <w:ilvl w:val="0"/>
          <w:numId w:val="25"/>
        </w:numPr>
        <w:tabs>
          <w:tab w:val="left" w:pos="284"/>
        </w:tabs>
        <w:spacing w:after="0"/>
        <w:ind w:left="709"/>
        <w:jc w:val="both"/>
        <w:rPr>
          <w:rFonts w:ascii="Times New Roman" w:hAnsi="Times New Roman"/>
          <w:sz w:val="22"/>
          <w:szCs w:val="22"/>
        </w:rPr>
      </w:pPr>
      <w:r w:rsidRPr="00DF597F">
        <w:rPr>
          <w:rFonts w:ascii="Times New Roman" w:hAnsi="Times New Roman"/>
          <w:sz w:val="22"/>
          <w:szCs w:val="22"/>
        </w:rPr>
        <w:t>przygotowania posiłków zgodnie z zasadami określonymi w ustawie o bezpieczeństwie żywności i żywienia (</w:t>
      </w:r>
      <w:r w:rsidRPr="00DF597F">
        <w:rPr>
          <w:rFonts w:ascii="Times New Roman" w:hAnsi="Times New Roman"/>
          <w:bCs/>
          <w:sz w:val="22"/>
          <w:szCs w:val="22"/>
        </w:rPr>
        <w:t>tj. z dnia</w:t>
      </w:r>
      <w:r w:rsidR="00821FE2" w:rsidRPr="00DF597F">
        <w:rPr>
          <w:rFonts w:ascii="Times New Roman" w:hAnsi="Times New Roman"/>
          <w:bCs/>
          <w:sz w:val="22"/>
          <w:szCs w:val="22"/>
        </w:rPr>
        <w:t xml:space="preserve"> </w:t>
      </w:r>
      <w:r w:rsidRPr="00DF597F">
        <w:rPr>
          <w:rFonts w:ascii="Times New Roman" w:hAnsi="Times New Roman"/>
          <w:bCs/>
          <w:sz w:val="22"/>
          <w:szCs w:val="22"/>
        </w:rPr>
        <w:t xml:space="preserve"> </w:t>
      </w:r>
      <w:r w:rsidR="00821FE2" w:rsidRPr="00DF597F">
        <w:rPr>
          <w:rFonts w:ascii="Times New Roman" w:hAnsi="Times New Roman"/>
          <w:bCs/>
          <w:sz w:val="22"/>
          <w:szCs w:val="22"/>
        </w:rPr>
        <w:t>25 sierpnia 2006r</w:t>
      </w:r>
      <w:r w:rsidRPr="00DF597F">
        <w:rPr>
          <w:rFonts w:ascii="Times New Roman" w:hAnsi="Times New Roman"/>
          <w:bCs/>
          <w:sz w:val="22"/>
          <w:szCs w:val="22"/>
        </w:rPr>
        <w:t>. (Dz.U. z 202</w:t>
      </w:r>
      <w:r w:rsidR="00821FE2" w:rsidRPr="00DF597F">
        <w:rPr>
          <w:rFonts w:ascii="Times New Roman" w:hAnsi="Times New Roman"/>
          <w:bCs/>
          <w:sz w:val="22"/>
          <w:szCs w:val="22"/>
        </w:rPr>
        <w:t>3</w:t>
      </w:r>
      <w:r w:rsidRPr="00DF597F">
        <w:rPr>
          <w:rFonts w:ascii="Times New Roman" w:hAnsi="Times New Roman"/>
          <w:bCs/>
          <w:sz w:val="22"/>
          <w:szCs w:val="22"/>
        </w:rPr>
        <w:t xml:space="preserve"> r. poz. </w:t>
      </w:r>
      <w:r w:rsidR="00821FE2" w:rsidRPr="00DF597F">
        <w:rPr>
          <w:rFonts w:ascii="Times New Roman" w:hAnsi="Times New Roman"/>
          <w:bCs/>
          <w:sz w:val="22"/>
          <w:szCs w:val="22"/>
        </w:rPr>
        <w:t>1448</w:t>
      </w:r>
      <w:r w:rsidRPr="00DF597F">
        <w:rPr>
          <w:rFonts w:ascii="Times New Roman" w:hAnsi="Times New Roman"/>
          <w:bCs/>
          <w:sz w:val="22"/>
          <w:szCs w:val="22"/>
        </w:rPr>
        <w:t>)</w:t>
      </w:r>
      <w:r w:rsidRPr="00DF597F">
        <w:rPr>
          <w:rFonts w:ascii="Times New Roman" w:hAnsi="Times New Roman"/>
          <w:sz w:val="22"/>
          <w:szCs w:val="22"/>
        </w:rPr>
        <w:t>;</w:t>
      </w:r>
    </w:p>
    <w:p w14:paraId="343D14DE" w14:textId="1C6ED925" w:rsidR="00DF7F45" w:rsidRPr="00DF597F" w:rsidRDefault="00DF7F45" w:rsidP="009247D3">
      <w:pPr>
        <w:pStyle w:val="Akapitzlist"/>
        <w:numPr>
          <w:ilvl w:val="0"/>
          <w:numId w:val="25"/>
        </w:numPr>
        <w:tabs>
          <w:tab w:val="left" w:pos="284"/>
        </w:tabs>
        <w:spacing w:after="0"/>
        <w:ind w:left="709"/>
        <w:jc w:val="both"/>
        <w:rPr>
          <w:rFonts w:ascii="Times New Roman" w:hAnsi="Times New Roman"/>
          <w:sz w:val="22"/>
          <w:szCs w:val="22"/>
        </w:rPr>
      </w:pPr>
      <w:r w:rsidRPr="00DF597F">
        <w:rPr>
          <w:rFonts w:ascii="Times New Roman" w:hAnsi="Times New Roman"/>
          <w:sz w:val="22"/>
          <w:szCs w:val="22"/>
        </w:rPr>
        <w:t>przestrzegania przepisów sanitarno-epidemiologicznych, BHP, PPoż.;</w:t>
      </w:r>
    </w:p>
    <w:p w14:paraId="2656699C" w14:textId="5A048863" w:rsidR="00DF7F45" w:rsidRPr="00DF597F" w:rsidRDefault="00DF7F45" w:rsidP="009247D3">
      <w:pPr>
        <w:pStyle w:val="Akapitzlist"/>
        <w:numPr>
          <w:ilvl w:val="0"/>
          <w:numId w:val="25"/>
        </w:numPr>
        <w:tabs>
          <w:tab w:val="left" w:pos="284"/>
        </w:tabs>
        <w:spacing w:after="0"/>
        <w:ind w:left="709"/>
        <w:jc w:val="both"/>
        <w:rPr>
          <w:rFonts w:ascii="Times New Roman" w:hAnsi="Times New Roman"/>
          <w:sz w:val="22"/>
          <w:szCs w:val="22"/>
        </w:rPr>
      </w:pPr>
      <w:r w:rsidRPr="00DF597F">
        <w:rPr>
          <w:rFonts w:ascii="Times New Roman" w:hAnsi="Times New Roman"/>
          <w:sz w:val="22"/>
          <w:szCs w:val="22"/>
        </w:rPr>
        <w:t>zagwarantowania wysokiej jakości świadczonej usługi</w:t>
      </w:r>
      <w:r w:rsidR="00036698" w:rsidRPr="00DF597F">
        <w:rPr>
          <w:rFonts w:ascii="Times New Roman" w:hAnsi="Times New Roman"/>
          <w:sz w:val="22"/>
          <w:szCs w:val="22"/>
        </w:rPr>
        <w:t>.</w:t>
      </w:r>
    </w:p>
    <w:p w14:paraId="569BDE8E" w14:textId="77777777" w:rsidR="003E3F37" w:rsidRPr="003E3F37" w:rsidRDefault="003E3F37" w:rsidP="00205CD8">
      <w:pPr>
        <w:pStyle w:val="Akapitzlist"/>
        <w:contextualSpacing/>
        <w:jc w:val="both"/>
        <w:rPr>
          <w:rFonts w:ascii="Times New Roman" w:hAnsi="Times New Roman"/>
          <w:bCs/>
          <w:color w:val="FF0000"/>
          <w:sz w:val="22"/>
          <w:szCs w:val="22"/>
        </w:rPr>
      </w:pPr>
    </w:p>
    <w:p w14:paraId="09F7BE21" w14:textId="77777777" w:rsidR="00E57D10" w:rsidRPr="00601E49" w:rsidRDefault="00A538F2" w:rsidP="00601E49">
      <w:pPr>
        <w:pStyle w:val="Akapitzlist"/>
        <w:numPr>
          <w:ilvl w:val="0"/>
          <w:numId w:val="1"/>
        </w:numPr>
        <w:tabs>
          <w:tab w:val="left" w:pos="284"/>
        </w:tabs>
        <w:suppressAutoHyphens w:val="0"/>
        <w:spacing w:after="0"/>
        <w:ind w:left="0" w:firstLine="0"/>
        <w:jc w:val="both"/>
        <w:rPr>
          <w:rFonts w:ascii="Times New Roman" w:hAnsi="Times New Roman"/>
          <w:sz w:val="22"/>
          <w:szCs w:val="22"/>
          <w:lang w:eastAsia="pl-PL"/>
        </w:rPr>
      </w:pPr>
      <w:r w:rsidRPr="00601E49">
        <w:rPr>
          <w:rFonts w:ascii="Times New Roman" w:hAnsi="Times New Roman"/>
          <w:b/>
          <w:bCs/>
          <w:sz w:val="22"/>
          <w:szCs w:val="22"/>
          <w:lang w:eastAsia="pl-PL"/>
        </w:rPr>
        <w:t>P</w:t>
      </w:r>
      <w:r w:rsidR="00282ECB" w:rsidRPr="00601E49">
        <w:rPr>
          <w:rFonts w:ascii="Times New Roman" w:hAnsi="Times New Roman"/>
          <w:b/>
          <w:bCs/>
          <w:sz w:val="22"/>
          <w:szCs w:val="22"/>
          <w:lang w:eastAsia="pl-PL"/>
        </w:rPr>
        <w:t>OSTANOWIENIA OGÓLNE</w:t>
      </w:r>
      <w:r w:rsidRPr="00601E49">
        <w:rPr>
          <w:rFonts w:ascii="Times New Roman" w:hAnsi="Times New Roman"/>
          <w:sz w:val="22"/>
          <w:szCs w:val="22"/>
          <w:lang w:eastAsia="pl-PL"/>
        </w:rPr>
        <w:t>:</w:t>
      </w:r>
    </w:p>
    <w:p w14:paraId="0045B1E9" w14:textId="77777777" w:rsidR="00E57D10" w:rsidRPr="00601E49" w:rsidRDefault="00E57D10" w:rsidP="00A36C4B">
      <w:pPr>
        <w:pStyle w:val="Akapitzlist"/>
        <w:numPr>
          <w:ilvl w:val="1"/>
          <w:numId w:val="1"/>
        </w:numPr>
        <w:ind w:left="567" w:hanging="567"/>
        <w:jc w:val="both"/>
        <w:rPr>
          <w:rFonts w:ascii="Times New Roman" w:hAnsi="Times New Roman"/>
          <w:sz w:val="22"/>
          <w:szCs w:val="22"/>
          <w:lang w:eastAsia="pl-PL"/>
        </w:rPr>
      </w:pPr>
      <w:r w:rsidRPr="00601E49">
        <w:rPr>
          <w:rFonts w:ascii="Times New Roman" w:hAnsi="Times New Roman"/>
          <w:sz w:val="22"/>
          <w:szCs w:val="22"/>
        </w:rPr>
        <w:t xml:space="preserve">Postępowanie prowadzone jest w formie Zapytania ofertowego (dalej: „Zapytanie”) zgodnie z </w:t>
      </w:r>
      <w:r w:rsidRPr="00601E49">
        <w:rPr>
          <w:rStyle w:val="fontstyle01"/>
          <w:rFonts w:ascii="Times New Roman" w:hAnsi="Times New Roman"/>
          <w:sz w:val="22"/>
          <w:szCs w:val="22"/>
        </w:rPr>
        <w:t xml:space="preserve">zasadą konkurencyjności, transparentności i przejrzystości na podstawie </w:t>
      </w:r>
      <w:r w:rsidRPr="00601E49">
        <w:rPr>
          <w:rFonts w:ascii="Times New Roman" w:hAnsi="Times New Roman"/>
          <w:color w:val="000000"/>
          <w:sz w:val="22"/>
          <w:szCs w:val="22"/>
        </w:rPr>
        <w:t xml:space="preserve">Zarządzenie nr </w:t>
      </w:r>
      <w:r w:rsidR="001E2FC2" w:rsidRPr="00601E49">
        <w:rPr>
          <w:rFonts w:ascii="Times New Roman" w:hAnsi="Times New Roman"/>
          <w:color w:val="000000"/>
          <w:sz w:val="22"/>
          <w:szCs w:val="22"/>
        </w:rPr>
        <w:t>28</w:t>
      </w:r>
      <w:r w:rsidRPr="00601E49">
        <w:rPr>
          <w:rFonts w:ascii="Times New Roman" w:hAnsi="Times New Roman"/>
          <w:color w:val="000000"/>
          <w:sz w:val="22"/>
          <w:szCs w:val="22"/>
        </w:rPr>
        <w:t>/20</w:t>
      </w:r>
      <w:r w:rsidR="001E2FC2" w:rsidRPr="00601E49">
        <w:rPr>
          <w:rFonts w:ascii="Times New Roman" w:hAnsi="Times New Roman"/>
          <w:color w:val="000000"/>
          <w:sz w:val="22"/>
          <w:szCs w:val="22"/>
        </w:rPr>
        <w:t>04</w:t>
      </w:r>
      <w:r w:rsidRPr="00601E49">
        <w:rPr>
          <w:rFonts w:ascii="Times New Roman" w:hAnsi="Times New Roman"/>
          <w:color w:val="000000"/>
          <w:sz w:val="22"/>
          <w:szCs w:val="22"/>
        </w:rPr>
        <w:t>/202</w:t>
      </w:r>
      <w:r w:rsidR="001E2FC2" w:rsidRPr="00601E49">
        <w:rPr>
          <w:rFonts w:ascii="Times New Roman" w:hAnsi="Times New Roman"/>
          <w:color w:val="000000"/>
          <w:sz w:val="22"/>
          <w:szCs w:val="22"/>
        </w:rPr>
        <w:t>5</w:t>
      </w:r>
      <w:r w:rsidRPr="00601E49">
        <w:rPr>
          <w:rFonts w:ascii="Times New Roman" w:hAnsi="Times New Roman"/>
          <w:color w:val="000000"/>
          <w:sz w:val="22"/>
          <w:szCs w:val="22"/>
        </w:rPr>
        <w:t xml:space="preserve"> Rektora Uniwersytetu Kazimierza Wielkiego z dnia </w:t>
      </w:r>
      <w:r w:rsidR="001E2FC2" w:rsidRPr="00601E49">
        <w:rPr>
          <w:rFonts w:ascii="Times New Roman" w:hAnsi="Times New Roman"/>
          <w:color w:val="000000"/>
          <w:sz w:val="22"/>
          <w:szCs w:val="22"/>
        </w:rPr>
        <w:t xml:space="preserve">31 stycznia 2025 </w:t>
      </w:r>
      <w:r w:rsidRPr="00601E49">
        <w:rPr>
          <w:rFonts w:ascii="Times New Roman" w:hAnsi="Times New Roman"/>
          <w:color w:val="000000"/>
          <w:sz w:val="22"/>
          <w:szCs w:val="22"/>
        </w:rPr>
        <w:t>r. w sprawie wprowadzenia Regulaminu udzielania zamówień publicznych realizowanych przez Uniwersytet Kazimierza Wielkiego w Bydgoszczy.</w:t>
      </w:r>
    </w:p>
    <w:p w14:paraId="0CC6FAC9" w14:textId="77777777" w:rsidR="00A538F2" w:rsidRPr="00601E49" w:rsidRDefault="00A538F2" w:rsidP="00A36C4B">
      <w:pPr>
        <w:pStyle w:val="Akapitzlist"/>
        <w:numPr>
          <w:ilvl w:val="1"/>
          <w:numId w:val="1"/>
        </w:numPr>
        <w:ind w:left="567" w:hanging="567"/>
        <w:jc w:val="both"/>
        <w:rPr>
          <w:rFonts w:ascii="Times New Roman" w:hAnsi="Times New Roman"/>
          <w:sz w:val="22"/>
          <w:szCs w:val="22"/>
          <w:lang w:eastAsia="pl-PL"/>
        </w:rPr>
      </w:pPr>
      <w:r w:rsidRPr="00601E49">
        <w:rPr>
          <w:rFonts w:ascii="Times New Roman" w:hAnsi="Times New Roman"/>
          <w:sz w:val="22"/>
          <w:szCs w:val="22"/>
        </w:rPr>
        <w:t>Postępowanie nie podlega przepisom ustawy Prawo Zamówień Publicznych na podstawie przepisów ustawy z dnia 11 września 2019 r. Prawo zamówień publicznych.</w:t>
      </w:r>
    </w:p>
    <w:p w14:paraId="488F9AE8" w14:textId="77777777" w:rsidR="00A538F2" w:rsidRPr="00601E49" w:rsidRDefault="00A538F2" w:rsidP="00A36C4B">
      <w:pPr>
        <w:pStyle w:val="Akapitzlist"/>
        <w:numPr>
          <w:ilvl w:val="1"/>
          <w:numId w:val="1"/>
        </w:numPr>
        <w:ind w:left="567" w:hanging="567"/>
        <w:jc w:val="both"/>
        <w:rPr>
          <w:rFonts w:ascii="Times New Roman" w:hAnsi="Times New Roman"/>
          <w:sz w:val="22"/>
          <w:szCs w:val="22"/>
          <w:lang w:eastAsia="pl-PL"/>
        </w:rPr>
      </w:pPr>
      <w:r w:rsidRPr="00601E49">
        <w:rPr>
          <w:rFonts w:ascii="Times New Roman" w:hAnsi="Times New Roman"/>
          <w:sz w:val="22"/>
          <w:szCs w:val="22"/>
        </w:rPr>
        <w:t xml:space="preserve"> Celem niniejszego postępowania i warunków w nim określonych jest udzielenie zamówienia zgodnie z zasadami: </w:t>
      </w:r>
    </w:p>
    <w:p w14:paraId="48368CBD" w14:textId="77777777" w:rsidR="00A538F2" w:rsidRPr="00601E49" w:rsidRDefault="00A538F2" w:rsidP="00A36C4B">
      <w:pPr>
        <w:pStyle w:val="Akapitzlist"/>
        <w:numPr>
          <w:ilvl w:val="0"/>
          <w:numId w:val="3"/>
        </w:numPr>
        <w:ind w:left="851"/>
        <w:jc w:val="both"/>
        <w:rPr>
          <w:rFonts w:ascii="Times New Roman" w:hAnsi="Times New Roman"/>
          <w:sz w:val="22"/>
          <w:szCs w:val="22"/>
          <w:lang w:eastAsia="pl-PL"/>
        </w:rPr>
      </w:pPr>
      <w:r w:rsidRPr="00601E49">
        <w:rPr>
          <w:rFonts w:ascii="Times New Roman" w:hAnsi="Times New Roman"/>
          <w:sz w:val="22"/>
          <w:szCs w:val="22"/>
        </w:rPr>
        <w:t xml:space="preserve">zachowania uczciwej konkurencji, równego traktowania </w:t>
      </w:r>
      <w:r w:rsidR="00CD6967" w:rsidRPr="00601E49">
        <w:rPr>
          <w:rFonts w:ascii="Times New Roman" w:hAnsi="Times New Roman"/>
          <w:sz w:val="22"/>
          <w:szCs w:val="22"/>
        </w:rPr>
        <w:t>Wykonawców</w:t>
      </w:r>
      <w:r w:rsidRPr="00601E49">
        <w:rPr>
          <w:rFonts w:ascii="Times New Roman" w:hAnsi="Times New Roman"/>
          <w:sz w:val="22"/>
          <w:szCs w:val="22"/>
        </w:rPr>
        <w:t xml:space="preserve"> i przejrzystości,</w:t>
      </w:r>
    </w:p>
    <w:p w14:paraId="6FC210BD" w14:textId="77777777" w:rsidR="00A538F2" w:rsidRPr="00601E49" w:rsidRDefault="00A538F2" w:rsidP="00A36C4B">
      <w:pPr>
        <w:pStyle w:val="Akapitzlist"/>
        <w:numPr>
          <w:ilvl w:val="0"/>
          <w:numId w:val="3"/>
        </w:numPr>
        <w:ind w:left="851"/>
        <w:jc w:val="both"/>
        <w:rPr>
          <w:rFonts w:ascii="Times New Roman" w:hAnsi="Times New Roman"/>
          <w:sz w:val="22"/>
          <w:szCs w:val="22"/>
          <w:lang w:eastAsia="pl-PL"/>
        </w:rPr>
      </w:pPr>
      <w:r w:rsidRPr="00601E49">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030919F3" w14:textId="77777777" w:rsidR="00A538F2" w:rsidRPr="00601E49" w:rsidRDefault="00A538F2" w:rsidP="00A36C4B">
      <w:pPr>
        <w:pStyle w:val="Akapitzlist"/>
        <w:numPr>
          <w:ilvl w:val="0"/>
          <w:numId w:val="3"/>
        </w:numPr>
        <w:ind w:left="851"/>
        <w:jc w:val="both"/>
        <w:rPr>
          <w:rFonts w:ascii="Times New Roman" w:hAnsi="Times New Roman"/>
          <w:dstrike/>
          <w:sz w:val="22"/>
          <w:szCs w:val="22"/>
          <w:lang w:eastAsia="pl-PL"/>
        </w:rPr>
      </w:pPr>
      <w:r w:rsidRPr="00601E49">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0F35395A" w14:textId="00EE13D0" w:rsidR="003B282F" w:rsidRPr="00601E49" w:rsidRDefault="003B282F" w:rsidP="00561F90">
      <w:pPr>
        <w:numPr>
          <w:ilvl w:val="0"/>
          <w:numId w:val="1"/>
        </w:numPr>
        <w:spacing w:line="276" w:lineRule="auto"/>
        <w:ind w:left="426" w:hanging="426"/>
        <w:jc w:val="both"/>
        <w:rPr>
          <w:bCs/>
          <w:strike/>
          <w:sz w:val="22"/>
          <w:szCs w:val="22"/>
        </w:rPr>
      </w:pPr>
      <w:r w:rsidRPr="00601E49">
        <w:rPr>
          <w:b/>
          <w:sz w:val="22"/>
          <w:szCs w:val="22"/>
        </w:rPr>
        <w:lastRenderedPageBreak/>
        <w:t>T</w:t>
      </w:r>
      <w:r w:rsidR="00282ECB" w:rsidRPr="00601E49">
        <w:rPr>
          <w:b/>
          <w:sz w:val="22"/>
          <w:szCs w:val="22"/>
        </w:rPr>
        <w:t>ERMIN REALIZACJI ZAMÓWIENIA</w:t>
      </w:r>
      <w:r w:rsidR="00803D8B" w:rsidRPr="00601E49">
        <w:rPr>
          <w:b/>
          <w:sz w:val="22"/>
          <w:szCs w:val="22"/>
        </w:rPr>
        <w:t xml:space="preserve">: </w:t>
      </w:r>
      <w:r w:rsidR="009B7B60" w:rsidRPr="00601E49">
        <w:rPr>
          <w:b/>
          <w:sz w:val="22"/>
          <w:szCs w:val="22"/>
        </w:rPr>
        <w:t xml:space="preserve"> </w:t>
      </w:r>
      <w:r w:rsidR="00561F90" w:rsidRPr="00561F90">
        <w:rPr>
          <w:bCs/>
          <w:sz w:val="22"/>
          <w:szCs w:val="22"/>
          <w:u w:val="single"/>
        </w:rPr>
        <w:t xml:space="preserve">29-30 maja </w:t>
      </w:r>
      <w:r w:rsidR="001E2FC2" w:rsidRPr="00561F90">
        <w:rPr>
          <w:bCs/>
          <w:sz w:val="22"/>
          <w:szCs w:val="22"/>
          <w:u w:val="single"/>
        </w:rPr>
        <w:t>2025r</w:t>
      </w:r>
      <w:r w:rsidR="00804E36" w:rsidRPr="00561F90">
        <w:rPr>
          <w:bCs/>
          <w:sz w:val="22"/>
          <w:szCs w:val="22"/>
          <w:u w:val="single"/>
        </w:rPr>
        <w:t>.</w:t>
      </w:r>
    </w:p>
    <w:p w14:paraId="07E5DC69" w14:textId="77777777" w:rsidR="00A538F2" w:rsidRPr="00601E49" w:rsidRDefault="00A538F2" w:rsidP="00561F90">
      <w:pPr>
        <w:numPr>
          <w:ilvl w:val="0"/>
          <w:numId w:val="1"/>
        </w:numPr>
        <w:spacing w:line="276" w:lineRule="auto"/>
        <w:ind w:left="426" w:hanging="426"/>
        <w:jc w:val="both"/>
        <w:rPr>
          <w:b/>
          <w:strike/>
          <w:sz w:val="22"/>
          <w:szCs w:val="22"/>
        </w:rPr>
      </w:pPr>
      <w:r w:rsidRPr="00601E49">
        <w:rPr>
          <w:b/>
          <w:sz w:val="22"/>
          <w:szCs w:val="22"/>
        </w:rPr>
        <w:t>W</w:t>
      </w:r>
      <w:r w:rsidR="00282ECB" w:rsidRPr="00601E49">
        <w:rPr>
          <w:b/>
          <w:sz w:val="22"/>
          <w:szCs w:val="22"/>
        </w:rPr>
        <w:t>ARUNKI UDZIAŁU W POSTĘPOWANIU</w:t>
      </w:r>
      <w:r w:rsidRPr="00601E49">
        <w:rPr>
          <w:b/>
          <w:sz w:val="22"/>
          <w:szCs w:val="22"/>
        </w:rPr>
        <w:t>.</w:t>
      </w:r>
    </w:p>
    <w:p w14:paraId="184560CB" w14:textId="77777777" w:rsidR="00A538F2" w:rsidRPr="00601E49" w:rsidRDefault="00A538F2" w:rsidP="00601E49">
      <w:pPr>
        <w:spacing w:line="276" w:lineRule="auto"/>
        <w:jc w:val="both"/>
        <w:rPr>
          <w:b/>
          <w:sz w:val="22"/>
          <w:szCs w:val="22"/>
        </w:rPr>
      </w:pPr>
    </w:p>
    <w:p w14:paraId="389F0B83" w14:textId="77777777" w:rsidR="00E57D10" w:rsidRPr="00601E49" w:rsidRDefault="00E57D10" w:rsidP="00561F90">
      <w:pPr>
        <w:pStyle w:val="Akapitzlist"/>
        <w:numPr>
          <w:ilvl w:val="0"/>
          <w:numId w:val="4"/>
        </w:numPr>
        <w:ind w:left="567" w:hanging="141"/>
        <w:jc w:val="both"/>
        <w:rPr>
          <w:rStyle w:val="fontstyle01"/>
          <w:rFonts w:ascii="Times New Roman" w:hAnsi="Times New Roman"/>
          <w:b/>
          <w:bCs/>
          <w:sz w:val="22"/>
          <w:szCs w:val="22"/>
        </w:rPr>
      </w:pPr>
      <w:r w:rsidRPr="00601E49">
        <w:rPr>
          <w:rStyle w:val="fontstyle01"/>
          <w:rFonts w:ascii="Times New Roman" w:hAnsi="Times New Roman"/>
          <w:b/>
          <w:bCs/>
          <w:sz w:val="22"/>
          <w:szCs w:val="22"/>
        </w:rPr>
        <w:t>O udzielenie zamówienia mogą się ubiegać Wykonawcy, którzy spełniają następujące warunki:</w:t>
      </w:r>
    </w:p>
    <w:p w14:paraId="48896A2B" w14:textId="77777777" w:rsidR="00E03C55" w:rsidRPr="00601E49" w:rsidRDefault="000F49C5" w:rsidP="00561F90">
      <w:pPr>
        <w:pStyle w:val="Akapitzlist"/>
        <w:numPr>
          <w:ilvl w:val="0"/>
          <w:numId w:val="5"/>
        </w:numPr>
        <w:ind w:left="1134"/>
        <w:jc w:val="both"/>
        <w:rPr>
          <w:rFonts w:ascii="Times New Roman" w:hAnsi="Times New Roman"/>
          <w:color w:val="000000"/>
          <w:sz w:val="22"/>
          <w:szCs w:val="22"/>
        </w:rPr>
      </w:pPr>
      <w:r w:rsidRPr="00601E49">
        <w:rPr>
          <w:rFonts w:ascii="Times New Roman" w:hAnsi="Times New Roman"/>
          <w:sz w:val="22"/>
          <w:szCs w:val="22"/>
        </w:rPr>
        <w:t xml:space="preserve">zaoferują </w:t>
      </w:r>
      <w:r w:rsidR="001E2FC2" w:rsidRPr="00601E49">
        <w:rPr>
          <w:rFonts w:ascii="Times New Roman" w:hAnsi="Times New Roman"/>
          <w:sz w:val="22"/>
          <w:szCs w:val="22"/>
        </w:rPr>
        <w:t>realizację usługi</w:t>
      </w:r>
      <w:r w:rsidR="00CD6967" w:rsidRPr="00601E49">
        <w:rPr>
          <w:rFonts w:ascii="Times New Roman" w:hAnsi="Times New Roman"/>
          <w:sz w:val="22"/>
          <w:szCs w:val="22"/>
        </w:rPr>
        <w:t xml:space="preserve"> zgodn</w:t>
      </w:r>
      <w:r w:rsidR="001E2FC2" w:rsidRPr="00601E49">
        <w:rPr>
          <w:rFonts w:ascii="Times New Roman" w:hAnsi="Times New Roman"/>
          <w:sz w:val="22"/>
          <w:szCs w:val="22"/>
        </w:rPr>
        <w:t>ą</w:t>
      </w:r>
      <w:r w:rsidR="00CD6967" w:rsidRPr="00601E49">
        <w:rPr>
          <w:rFonts w:ascii="Times New Roman" w:hAnsi="Times New Roman"/>
          <w:sz w:val="22"/>
          <w:szCs w:val="22"/>
        </w:rPr>
        <w:t xml:space="preserve"> z wymaganiami Zamawiającego</w:t>
      </w:r>
      <w:r w:rsidRPr="00601E49">
        <w:rPr>
          <w:rFonts w:ascii="Times New Roman" w:hAnsi="Times New Roman"/>
          <w:sz w:val="22"/>
          <w:szCs w:val="22"/>
        </w:rPr>
        <w:t xml:space="preserve"> </w:t>
      </w:r>
    </w:p>
    <w:p w14:paraId="5ABADBB2" w14:textId="77777777" w:rsidR="00E03C55" w:rsidRPr="00601E49" w:rsidRDefault="000F49C5" w:rsidP="00561F90">
      <w:pPr>
        <w:pStyle w:val="Akapitzlist"/>
        <w:numPr>
          <w:ilvl w:val="0"/>
          <w:numId w:val="5"/>
        </w:numPr>
        <w:ind w:left="1134"/>
        <w:jc w:val="both"/>
        <w:rPr>
          <w:rFonts w:ascii="Times New Roman" w:hAnsi="Times New Roman"/>
          <w:color w:val="000000"/>
          <w:sz w:val="22"/>
          <w:szCs w:val="22"/>
        </w:rPr>
      </w:pPr>
      <w:r w:rsidRPr="00601E49">
        <w:rPr>
          <w:rFonts w:ascii="Times New Roman" w:hAnsi="Times New Roman"/>
          <w:sz w:val="22"/>
          <w:szCs w:val="22"/>
        </w:rPr>
        <w:t xml:space="preserve">posiadają niezbędną wiedzę i doświadczenie oraz dysponują potencjałem technicznym i osobami zdolnymi do wykonania zamówienia; </w:t>
      </w:r>
    </w:p>
    <w:p w14:paraId="4D8B20F7" w14:textId="77777777" w:rsidR="00A122DD" w:rsidRPr="00601E49" w:rsidRDefault="000F49C5" w:rsidP="00561F90">
      <w:pPr>
        <w:pStyle w:val="Akapitzlist"/>
        <w:numPr>
          <w:ilvl w:val="0"/>
          <w:numId w:val="5"/>
        </w:numPr>
        <w:ind w:left="1134"/>
        <w:jc w:val="both"/>
        <w:rPr>
          <w:rFonts w:ascii="Times New Roman" w:hAnsi="Times New Roman"/>
          <w:color w:val="000000"/>
          <w:sz w:val="22"/>
          <w:szCs w:val="22"/>
        </w:rPr>
      </w:pPr>
      <w:r w:rsidRPr="00601E49">
        <w:rPr>
          <w:rFonts w:ascii="Times New Roman" w:hAnsi="Times New Roman"/>
          <w:sz w:val="22"/>
          <w:szCs w:val="22"/>
        </w:rPr>
        <w:t xml:space="preserve">znajdują się w sytuacji ekonomicznej i finansowej, która pozwala na należyte wykonanie zamówienia; </w:t>
      </w:r>
      <w:bookmarkStart w:id="1" w:name="_Hlk130464619"/>
    </w:p>
    <w:p w14:paraId="6D7C93BF" w14:textId="529BF0C7" w:rsidR="000F49C5" w:rsidRPr="00601E49" w:rsidRDefault="000F49C5" w:rsidP="00601E49">
      <w:pPr>
        <w:pStyle w:val="Akapitzlist"/>
        <w:ind w:left="0"/>
        <w:jc w:val="both"/>
        <w:rPr>
          <w:rStyle w:val="fontstyle01"/>
          <w:rFonts w:ascii="Times New Roman" w:hAnsi="Times New Roman"/>
          <w:sz w:val="22"/>
          <w:szCs w:val="22"/>
        </w:rPr>
      </w:pPr>
      <w:r w:rsidRPr="00601E49">
        <w:rPr>
          <w:rFonts w:ascii="Times New Roman" w:hAnsi="Times New Roman"/>
          <w:sz w:val="22"/>
          <w:szCs w:val="22"/>
        </w:rPr>
        <w:t xml:space="preserve">Ocena spełnienia ww. warunków zostanie dokonana w oparciu o oświadczenie </w:t>
      </w:r>
      <w:r w:rsidR="00F77CCF" w:rsidRPr="00601E49">
        <w:rPr>
          <w:rFonts w:ascii="Times New Roman" w:hAnsi="Times New Roman"/>
          <w:sz w:val="22"/>
          <w:szCs w:val="22"/>
        </w:rPr>
        <w:t xml:space="preserve">stanowiące </w:t>
      </w:r>
      <w:r w:rsidR="001E2FC2" w:rsidRPr="00601E49">
        <w:rPr>
          <w:rFonts w:ascii="Times New Roman" w:hAnsi="Times New Roman"/>
          <w:b/>
          <w:bCs/>
          <w:sz w:val="22"/>
          <w:szCs w:val="22"/>
        </w:rPr>
        <w:t>Z</w:t>
      </w:r>
      <w:r w:rsidR="00F77CCF" w:rsidRPr="00601E49">
        <w:rPr>
          <w:rFonts w:ascii="Times New Roman" w:hAnsi="Times New Roman"/>
          <w:b/>
          <w:bCs/>
          <w:sz w:val="22"/>
          <w:szCs w:val="22"/>
        </w:rPr>
        <w:t xml:space="preserve">ałącznik nr </w:t>
      </w:r>
      <w:r w:rsidR="00802C22">
        <w:rPr>
          <w:rFonts w:ascii="Times New Roman" w:hAnsi="Times New Roman"/>
          <w:b/>
          <w:bCs/>
          <w:sz w:val="22"/>
          <w:szCs w:val="22"/>
        </w:rPr>
        <w:t>3</w:t>
      </w:r>
      <w:r w:rsidR="00F77CCF" w:rsidRPr="00601E49">
        <w:rPr>
          <w:rFonts w:ascii="Times New Roman" w:hAnsi="Times New Roman"/>
          <w:sz w:val="22"/>
          <w:szCs w:val="22"/>
        </w:rPr>
        <w:t xml:space="preserve"> do zapytania Ofertowego.</w:t>
      </w:r>
    </w:p>
    <w:bookmarkEnd w:id="1"/>
    <w:p w14:paraId="5F3CF56E" w14:textId="77777777" w:rsidR="00C84939" w:rsidRPr="00601E49" w:rsidRDefault="00C84939" w:rsidP="00601E49">
      <w:pPr>
        <w:pStyle w:val="Akapitzlist"/>
        <w:numPr>
          <w:ilvl w:val="0"/>
          <w:numId w:val="4"/>
        </w:numPr>
        <w:ind w:left="284" w:hanging="284"/>
        <w:jc w:val="both"/>
        <w:rPr>
          <w:rFonts w:ascii="Times New Roman" w:hAnsi="Times New Roman"/>
          <w:b/>
          <w:sz w:val="22"/>
          <w:szCs w:val="22"/>
          <w:u w:val="single"/>
        </w:rPr>
      </w:pPr>
      <w:r w:rsidRPr="00601E49">
        <w:rPr>
          <w:rFonts w:ascii="Times New Roman" w:hAnsi="Times New Roman"/>
          <w:b/>
          <w:iCs/>
          <w:sz w:val="22"/>
          <w:szCs w:val="22"/>
          <w:u w:val="single"/>
        </w:rPr>
        <w:t>O udzielenie zamówienia mogą ubiegać się wykonawcy, którzy:</w:t>
      </w:r>
    </w:p>
    <w:p w14:paraId="40A05E4B" w14:textId="77777777" w:rsidR="00C84939" w:rsidRPr="00601E49" w:rsidRDefault="00C84939" w:rsidP="00601E49">
      <w:pPr>
        <w:pStyle w:val="Akapitzlist"/>
        <w:numPr>
          <w:ilvl w:val="0"/>
          <w:numId w:val="6"/>
        </w:numPr>
        <w:jc w:val="both"/>
        <w:rPr>
          <w:rFonts w:ascii="Times New Roman" w:hAnsi="Times New Roman"/>
          <w:b/>
          <w:sz w:val="22"/>
          <w:szCs w:val="22"/>
        </w:rPr>
      </w:pPr>
      <w:bookmarkStart w:id="2" w:name="_Hlk127791067"/>
      <w:r w:rsidRPr="00601E49">
        <w:rPr>
          <w:rStyle w:val="fontstyle01"/>
          <w:rFonts w:ascii="Times New Roman" w:hAnsi="Times New Roman"/>
          <w:sz w:val="22"/>
          <w:szCs w:val="22"/>
        </w:rPr>
        <w:t>nie znajdują się w stanie upadłości oraz nie znajdują się w stanie likwidacji;</w:t>
      </w:r>
    </w:p>
    <w:p w14:paraId="634E3B36" w14:textId="77777777" w:rsidR="00C84939" w:rsidRPr="00601E49" w:rsidRDefault="00C84939" w:rsidP="00601E49">
      <w:pPr>
        <w:pStyle w:val="Akapitzlist"/>
        <w:numPr>
          <w:ilvl w:val="0"/>
          <w:numId w:val="6"/>
        </w:numPr>
        <w:jc w:val="both"/>
        <w:rPr>
          <w:rFonts w:ascii="Times New Roman" w:hAnsi="Times New Roman"/>
          <w:b/>
          <w:sz w:val="22"/>
          <w:szCs w:val="22"/>
        </w:rPr>
      </w:pPr>
      <w:r w:rsidRPr="00601E49">
        <w:rPr>
          <w:rFonts w:ascii="Times New Roman" w:hAnsi="Times New Roman"/>
          <w:color w:val="000000"/>
          <w:sz w:val="22"/>
          <w:szCs w:val="22"/>
        </w:rPr>
        <w:t xml:space="preserve">nie podlegają wykluczeniu na podstawie art. 7 ust. 1 ustawy </w:t>
      </w:r>
      <w:r w:rsidRPr="00601E49">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4B4269E6" w14:textId="5B01DE4D" w:rsidR="00F77CCF" w:rsidRPr="00601E49" w:rsidRDefault="00F77CCF" w:rsidP="00601E49">
      <w:pPr>
        <w:pStyle w:val="Akapitzlist"/>
        <w:ind w:left="0"/>
        <w:jc w:val="both"/>
        <w:rPr>
          <w:rFonts w:ascii="Times New Roman" w:hAnsi="Times New Roman"/>
          <w:color w:val="000000"/>
          <w:sz w:val="22"/>
          <w:szCs w:val="22"/>
        </w:rPr>
      </w:pPr>
      <w:r w:rsidRPr="00601E49">
        <w:rPr>
          <w:rFonts w:ascii="Times New Roman" w:hAnsi="Times New Roman"/>
          <w:sz w:val="22"/>
          <w:szCs w:val="22"/>
        </w:rPr>
        <w:t>Ocena spełnienia ww. warunków zostanie dokonana w oparciu o oświadczenie</w:t>
      </w:r>
      <w:r w:rsidR="001E2FC2" w:rsidRPr="00601E49">
        <w:rPr>
          <w:rFonts w:ascii="Times New Roman" w:hAnsi="Times New Roman"/>
          <w:sz w:val="22"/>
          <w:szCs w:val="22"/>
        </w:rPr>
        <w:t xml:space="preserve"> </w:t>
      </w:r>
      <w:r w:rsidRPr="00601E49">
        <w:rPr>
          <w:rFonts w:ascii="Times New Roman" w:hAnsi="Times New Roman"/>
          <w:sz w:val="22"/>
          <w:szCs w:val="22"/>
        </w:rPr>
        <w:t xml:space="preserve">stanowiące </w:t>
      </w:r>
      <w:r w:rsidR="001E2FC2" w:rsidRPr="00601E49">
        <w:rPr>
          <w:rFonts w:ascii="Times New Roman" w:hAnsi="Times New Roman"/>
          <w:b/>
          <w:bCs/>
          <w:sz w:val="22"/>
          <w:szCs w:val="22"/>
        </w:rPr>
        <w:t>Z</w:t>
      </w:r>
      <w:r w:rsidRPr="00601E49">
        <w:rPr>
          <w:rFonts w:ascii="Times New Roman" w:hAnsi="Times New Roman"/>
          <w:b/>
          <w:bCs/>
          <w:sz w:val="22"/>
          <w:szCs w:val="22"/>
        </w:rPr>
        <w:t xml:space="preserve">ałącznik nr </w:t>
      </w:r>
      <w:r w:rsidR="00802C22">
        <w:rPr>
          <w:rFonts w:ascii="Times New Roman" w:hAnsi="Times New Roman"/>
          <w:b/>
          <w:bCs/>
          <w:sz w:val="22"/>
          <w:szCs w:val="22"/>
        </w:rPr>
        <w:t>4</w:t>
      </w:r>
      <w:r w:rsidRPr="00601E49">
        <w:rPr>
          <w:rFonts w:ascii="Times New Roman" w:hAnsi="Times New Roman"/>
          <w:sz w:val="22"/>
          <w:szCs w:val="22"/>
        </w:rPr>
        <w:t xml:space="preserve"> do zapytania Ofertowego.</w:t>
      </w:r>
    </w:p>
    <w:bookmarkEnd w:id="2"/>
    <w:p w14:paraId="4DE569E1" w14:textId="77777777" w:rsidR="00C84939" w:rsidRPr="00601E49" w:rsidRDefault="00C84939" w:rsidP="00601E49">
      <w:pPr>
        <w:pStyle w:val="Akapitzlist"/>
        <w:numPr>
          <w:ilvl w:val="0"/>
          <w:numId w:val="4"/>
        </w:numPr>
        <w:ind w:left="284" w:hanging="284"/>
        <w:jc w:val="both"/>
        <w:rPr>
          <w:rFonts w:ascii="Times New Roman" w:hAnsi="Times New Roman"/>
          <w:b/>
          <w:color w:val="000000"/>
          <w:sz w:val="22"/>
          <w:szCs w:val="22"/>
        </w:rPr>
      </w:pPr>
      <w:r w:rsidRPr="00601E49">
        <w:rPr>
          <w:rFonts w:ascii="Times New Roman" w:hAnsi="Times New Roman"/>
          <w:sz w:val="22"/>
          <w:szCs w:val="22"/>
        </w:rPr>
        <w:t>Ofertę Wykonawcy wykluczonego uznaje się za odrzuconą.</w:t>
      </w:r>
    </w:p>
    <w:p w14:paraId="751BC7F5" w14:textId="77777777" w:rsidR="002B4D53" w:rsidRPr="00601E49" w:rsidRDefault="002B4D53" w:rsidP="00802C22">
      <w:pPr>
        <w:pStyle w:val="Akapitzlist"/>
        <w:numPr>
          <w:ilvl w:val="0"/>
          <w:numId w:val="1"/>
        </w:numPr>
        <w:tabs>
          <w:tab w:val="num" w:pos="284"/>
        </w:tabs>
        <w:ind w:left="284" w:hanging="284"/>
        <w:jc w:val="both"/>
        <w:rPr>
          <w:rStyle w:val="fontstyle01"/>
          <w:rFonts w:ascii="Times New Roman" w:hAnsi="Times New Roman"/>
          <w:b/>
          <w:sz w:val="22"/>
          <w:szCs w:val="22"/>
        </w:rPr>
      </w:pPr>
      <w:r w:rsidRPr="00601E49">
        <w:rPr>
          <w:rStyle w:val="fontstyle01"/>
          <w:rFonts w:ascii="Times New Roman" w:hAnsi="Times New Roman"/>
          <w:b/>
          <w:sz w:val="22"/>
          <w:szCs w:val="22"/>
        </w:rPr>
        <w:t>D</w:t>
      </w:r>
      <w:r w:rsidR="00282ECB" w:rsidRPr="00601E49">
        <w:rPr>
          <w:rStyle w:val="fontstyle01"/>
          <w:rFonts w:ascii="Times New Roman" w:hAnsi="Times New Roman"/>
          <w:b/>
          <w:sz w:val="22"/>
          <w:szCs w:val="22"/>
        </w:rPr>
        <w:t>OKUMENTY I OŚWIADCZENIA WYMAGANE OD WYKONAWCY DO PRZEDŁOZENIA WRAZ Z OFERTĄ</w:t>
      </w:r>
      <w:r w:rsidR="00AE43CB" w:rsidRPr="00601E49">
        <w:rPr>
          <w:rStyle w:val="fontstyle01"/>
          <w:rFonts w:ascii="Times New Roman" w:hAnsi="Times New Roman"/>
          <w:b/>
          <w:sz w:val="22"/>
          <w:szCs w:val="22"/>
        </w:rPr>
        <w:t>.</w:t>
      </w:r>
    </w:p>
    <w:p w14:paraId="45D2FF6F" w14:textId="77777777" w:rsidR="002B4D53" w:rsidRPr="00601E49" w:rsidRDefault="00282ECB" w:rsidP="00601E49">
      <w:pPr>
        <w:pStyle w:val="Akapitzlist"/>
        <w:ind w:left="142"/>
        <w:jc w:val="both"/>
        <w:rPr>
          <w:rFonts w:ascii="Times New Roman" w:hAnsi="Times New Roman"/>
          <w:b/>
          <w:sz w:val="22"/>
          <w:szCs w:val="22"/>
        </w:rPr>
      </w:pPr>
      <w:r w:rsidRPr="00601E49">
        <w:rPr>
          <w:rFonts w:ascii="Times New Roman" w:hAnsi="Times New Roman"/>
          <w:sz w:val="22"/>
          <w:szCs w:val="22"/>
        </w:rPr>
        <w:t xml:space="preserve">1) </w:t>
      </w:r>
      <w:r w:rsidR="002B4D53" w:rsidRPr="00601E49">
        <w:rPr>
          <w:rFonts w:ascii="Times New Roman" w:hAnsi="Times New Roman"/>
          <w:b/>
          <w:bCs/>
          <w:sz w:val="22"/>
          <w:szCs w:val="22"/>
        </w:rPr>
        <w:t>Aktualny odpis z właściwego rejestru lub z centralnej ewidencji i informacji o działalności gospodarczej</w:t>
      </w:r>
      <w:r w:rsidR="002B4D53" w:rsidRPr="00601E49">
        <w:rPr>
          <w:rFonts w:ascii="Times New Roman" w:hAnsi="Times New Roman"/>
          <w:sz w:val="22"/>
          <w:szCs w:val="22"/>
        </w:rPr>
        <w:t>, w przypadku:</w:t>
      </w:r>
    </w:p>
    <w:p w14:paraId="4A9E21DC" w14:textId="77777777" w:rsidR="002B4D53" w:rsidRPr="00601E49" w:rsidRDefault="002B4D53" w:rsidP="00601E49">
      <w:pPr>
        <w:numPr>
          <w:ilvl w:val="0"/>
          <w:numId w:val="7"/>
        </w:numPr>
        <w:autoSpaceDE w:val="0"/>
        <w:autoSpaceDN w:val="0"/>
        <w:adjustRightInd w:val="0"/>
        <w:spacing w:line="276" w:lineRule="auto"/>
        <w:jc w:val="both"/>
        <w:rPr>
          <w:rFonts w:eastAsia="Calibri"/>
          <w:sz w:val="22"/>
          <w:szCs w:val="22"/>
        </w:rPr>
      </w:pPr>
      <w:r w:rsidRPr="00601E49">
        <w:rPr>
          <w:rFonts w:eastAsia="Calibri"/>
          <w:sz w:val="22"/>
          <w:szCs w:val="22"/>
        </w:rPr>
        <w:t>podmiotów posiadających osobowość prawną jak i spółek prawa handlowego nie posiadających osobowości prawnej – wyciąg z Krajowego Rejestru Sądowego,</w:t>
      </w:r>
    </w:p>
    <w:p w14:paraId="2F85DB46" w14:textId="77777777" w:rsidR="002B4D53" w:rsidRPr="00601E49" w:rsidRDefault="002B4D53" w:rsidP="00601E49">
      <w:pPr>
        <w:numPr>
          <w:ilvl w:val="0"/>
          <w:numId w:val="7"/>
        </w:numPr>
        <w:autoSpaceDE w:val="0"/>
        <w:autoSpaceDN w:val="0"/>
        <w:adjustRightInd w:val="0"/>
        <w:spacing w:line="276" w:lineRule="auto"/>
        <w:jc w:val="both"/>
        <w:rPr>
          <w:rFonts w:eastAsia="Calibri"/>
          <w:sz w:val="22"/>
          <w:szCs w:val="22"/>
        </w:rPr>
      </w:pPr>
      <w:r w:rsidRPr="00601E49">
        <w:rPr>
          <w:rFonts w:eastAsia="Calibri"/>
          <w:sz w:val="22"/>
          <w:szCs w:val="22"/>
        </w:rPr>
        <w:t>osób fizycznych wykonujących działalność gospodarczą – zaświadczenie o wpisie do rejestru CEIDG (Centralna Ewidencja i Informacja o Działalności Gospodarczej),</w:t>
      </w:r>
    </w:p>
    <w:p w14:paraId="3D39EAEA" w14:textId="77777777" w:rsidR="002B4D53" w:rsidRPr="00601E49" w:rsidRDefault="002B4D53" w:rsidP="00601E49">
      <w:pPr>
        <w:numPr>
          <w:ilvl w:val="0"/>
          <w:numId w:val="7"/>
        </w:numPr>
        <w:autoSpaceDE w:val="0"/>
        <w:autoSpaceDN w:val="0"/>
        <w:adjustRightInd w:val="0"/>
        <w:spacing w:line="276" w:lineRule="auto"/>
        <w:jc w:val="both"/>
        <w:rPr>
          <w:rFonts w:eastAsia="Calibri"/>
          <w:sz w:val="22"/>
          <w:szCs w:val="22"/>
        </w:rPr>
      </w:pPr>
      <w:r w:rsidRPr="00601E49">
        <w:rPr>
          <w:rFonts w:eastAsia="Calibri"/>
          <w:sz w:val="22"/>
          <w:szCs w:val="22"/>
        </w:rPr>
        <w:t>działalności prowadzonej w formie spółki cywilnej – umowa spółki cywilnej lub zaświadczenie  o wpisie do ewidencji działalności gospodarczej każdego ze wspólników.</w:t>
      </w:r>
    </w:p>
    <w:p w14:paraId="71F5EEB8" w14:textId="77777777" w:rsidR="002B4D53" w:rsidRPr="00601E49" w:rsidRDefault="002B4D53" w:rsidP="00601E49">
      <w:pPr>
        <w:autoSpaceDE w:val="0"/>
        <w:autoSpaceDN w:val="0"/>
        <w:adjustRightInd w:val="0"/>
        <w:spacing w:line="276" w:lineRule="auto"/>
        <w:ind w:left="786"/>
        <w:jc w:val="both"/>
        <w:rPr>
          <w:rFonts w:eastAsia="Calibri"/>
          <w:sz w:val="22"/>
          <w:szCs w:val="22"/>
        </w:rPr>
      </w:pPr>
    </w:p>
    <w:p w14:paraId="02D3EF46" w14:textId="77777777" w:rsidR="002B4D53" w:rsidRPr="00601E49" w:rsidRDefault="002B4D53" w:rsidP="00601E49">
      <w:pPr>
        <w:autoSpaceDE w:val="0"/>
        <w:autoSpaceDN w:val="0"/>
        <w:adjustRightInd w:val="0"/>
        <w:spacing w:line="276" w:lineRule="auto"/>
        <w:jc w:val="both"/>
        <w:rPr>
          <w:i/>
          <w:sz w:val="22"/>
          <w:szCs w:val="22"/>
        </w:rPr>
      </w:pPr>
      <w:r w:rsidRPr="00601E49">
        <w:rPr>
          <w:i/>
          <w:sz w:val="22"/>
          <w:szCs w:val="22"/>
        </w:rPr>
        <w:t xml:space="preserve">Dokumenty, o których mowa powyżej,  powinny być wystawione nie wcześniej niż </w:t>
      </w:r>
      <w:r w:rsidRPr="00601E49">
        <w:rPr>
          <w:b/>
          <w:bCs/>
          <w:i/>
          <w:sz w:val="22"/>
          <w:szCs w:val="22"/>
        </w:rPr>
        <w:t>6 miesięcy</w:t>
      </w:r>
      <w:r w:rsidRPr="00601E49">
        <w:rPr>
          <w:i/>
          <w:sz w:val="22"/>
          <w:szCs w:val="22"/>
        </w:rPr>
        <w:t xml:space="preserve"> przed upływem terminu składania ofert. </w:t>
      </w:r>
    </w:p>
    <w:p w14:paraId="178F0F99" w14:textId="77777777" w:rsidR="002B4D53" w:rsidRPr="00601E49" w:rsidRDefault="002B4D53" w:rsidP="00601E49">
      <w:pPr>
        <w:autoSpaceDE w:val="0"/>
        <w:autoSpaceDN w:val="0"/>
        <w:adjustRightInd w:val="0"/>
        <w:spacing w:line="276" w:lineRule="auto"/>
        <w:jc w:val="both"/>
        <w:rPr>
          <w:i/>
          <w:sz w:val="22"/>
          <w:szCs w:val="22"/>
        </w:rPr>
      </w:pPr>
    </w:p>
    <w:p w14:paraId="665618C7" w14:textId="71BA0490" w:rsidR="002B4D53" w:rsidRPr="00205CD8" w:rsidRDefault="002B4D53" w:rsidP="00F70E58">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205CD8">
        <w:rPr>
          <w:rFonts w:ascii="Times New Roman" w:hAnsi="Times New Roman"/>
          <w:sz w:val="22"/>
          <w:szCs w:val="22"/>
        </w:rPr>
        <w:t>Integralną częścią oferty jest wypełniony i podpisany</w:t>
      </w:r>
      <w:r w:rsidR="003363D0" w:rsidRPr="00205CD8">
        <w:rPr>
          <w:rFonts w:ascii="Times New Roman" w:hAnsi="Times New Roman"/>
          <w:sz w:val="22"/>
          <w:szCs w:val="22"/>
        </w:rPr>
        <w:t xml:space="preserve">: </w:t>
      </w:r>
      <w:r w:rsidRPr="00205CD8">
        <w:rPr>
          <w:rFonts w:ascii="Times New Roman" w:hAnsi="Times New Roman"/>
          <w:sz w:val="22"/>
          <w:szCs w:val="22"/>
        </w:rPr>
        <w:t xml:space="preserve"> </w:t>
      </w:r>
      <w:r w:rsidRPr="00205CD8">
        <w:rPr>
          <w:rFonts w:ascii="Times New Roman" w:hAnsi="Times New Roman"/>
          <w:b/>
          <w:bCs/>
          <w:sz w:val="22"/>
          <w:szCs w:val="22"/>
        </w:rPr>
        <w:t>Formularz Ofertowy</w:t>
      </w:r>
      <w:r w:rsidRPr="00205CD8">
        <w:rPr>
          <w:rFonts w:ascii="Times New Roman" w:hAnsi="Times New Roman"/>
          <w:sz w:val="22"/>
          <w:szCs w:val="22"/>
        </w:rPr>
        <w:t xml:space="preserve"> stanowiący </w:t>
      </w:r>
      <w:r w:rsidRPr="00205CD8">
        <w:rPr>
          <w:rFonts w:ascii="Times New Roman" w:hAnsi="Times New Roman"/>
          <w:b/>
          <w:sz w:val="22"/>
          <w:szCs w:val="22"/>
        </w:rPr>
        <w:t>Załącznik  nr 1</w:t>
      </w:r>
      <w:r w:rsidRPr="00205CD8">
        <w:rPr>
          <w:rFonts w:ascii="Times New Roman" w:hAnsi="Times New Roman"/>
          <w:sz w:val="22"/>
          <w:szCs w:val="22"/>
        </w:rPr>
        <w:t xml:space="preserve"> do zapytania ofertowego,   </w:t>
      </w:r>
      <w:r w:rsidRPr="00205CD8">
        <w:rPr>
          <w:rFonts w:ascii="Times New Roman" w:hAnsi="Times New Roman"/>
          <w:b/>
          <w:sz w:val="22"/>
          <w:szCs w:val="22"/>
        </w:rPr>
        <w:t xml:space="preserve">Załącznik nr </w:t>
      </w:r>
      <w:r w:rsidR="00BF7B3C" w:rsidRPr="00205CD8">
        <w:rPr>
          <w:rFonts w:ascii="Times New Roman" w:hAnsi="Times New Roman"/>
          <w:b/>
          <w:sz w:val="22"/>
          <w:szCs w:val="22"/>
        </w:rPr>
        <w:t>2</w:t>
      </w:r>
      <w:r w:rsidRPr="00205CD8">
        <w:rPr>
          <w:rFonts w:ascii="Times New Roman" w:hAnsi="Times New Roman"/>
          <w:b/>
          <w:sz w:val="22"/>
          <w:szCs w:val="22"/>
        </w:rPr>
        <w:t xml:space="preserve"> </w:t>
      </w:r>
      <w:r w:rsidR="00205CD8" w:rsidRPr="00205CD8">
        <w:rPr>
          <w:rFonts w:ascii="Times New Roman" w:hAnsi="Times New Roman"/>
          <w:b/>
          <w:sz w:val="22"/>
          <w:szCs w:val="22"/>
        </w:rPr>
        <w:t>–</w:t>
      </w:r>
      <w:r w:rsidRPr="00205CD8">
        <w:rPr>
          <w:rFonts w:ascii="Times New Roman" w:hAnsi="Times New Roman"/>
          <w:b/>
          <w:sz w:val="22"/>
          <w:szCs w:val="22"/>
        </w:rPr>
        <w:t xml:space="preserve"> </w:t>
      </w:r>
      <w:r w:rsidR="00205CD8" w:rsidRPr="00205CD8">
        <w:rPr>
          <w:rFonts w:ascii="Times New Roman" w:hAnsi="Times New Roman"/>
          <w:b/>
          <w:sz w:val="22"/>
          <w:szCs w:val="22"/>
        </w:rPr>
        <w:t>Formularz przedmiotowo-cenowy, Załącznik nr 3 -</w:t>
      </w:r>
      <w:r w:rsidR="00802C22">
        <w:rPr>
          <w:rFonts w:ascii="Times New Roman" w:hAnsi="Times New Roman"/>
          <w:b/>
          <w:sz w:val="22"/>
          <w:szCs w:val="22"/>
        </w:rPr>
        <w:t xml:space="preserve"> </w:t>
      </w:r>
      <w:r w:rsidRPr="00205CD8">
        <w:rPr>
          <w:rFonts w:ascii="Times New Roman" w:hAnsi="Times New Roman"/>
          <w:sz w:val="22"/>
          <w:szCs w:val="22"/>
        </w:rPr>
        <w:t xml:space="preserve">Oświadczenie Wykonawcy o spełnianiu warunków udziału w postępowaniu oraz </w:t>
      </w:r>
      <w:r w:rsidRPr="00205CD8">
        <w:rPr>
          <w:rFonts w:ascii="Times New Roman" w:hAnsi="Times New Roman"/>
          <w:b/>
          <w:sz w:val="22"/>
          <w:szCs w:val="22"/>
        </w:rPr>
        <w:t xml:space="preserve">Załącznik nr </w:t>
      </w:r>
      <w:r w:rsidR="00205CD8">
        <w:rPr>
          <w:rFonts w:ascii="Times New Roman" w:hAnsi="Times New Roman"/>
          <w:b/>
          <w:sz w:val="22"/>
          <w:szCs w:val="22"/>
        </w:rPr>
        <w:t>4</w:t>
      </w:r>
      <w:r w:rsidRPr="00205CD8">
        <w:rPr>
          <w:rFonts w:ascii="Times New Roman" w:hAnsi="Times New Roman"/>
          <w:sz w:val="22"/>
          <w:szCs w:val="22"/>
        </w:rPr>
        <w:t xml:space="preserve"> – Oświadczenie o braku podstaw do wykluczenia</w:t>
      </w:r>
      <w:r w:rsidR="003363D0" w:rsidRPr="00205CD8">
        <w:rPr>
          <w:rFonts w:ascii="Times New Roman" w:hAnsi="Times New Roman"/>
          <w:sz w:val="22"/>
          <w:szCs w:val="22"/>
        </w:rPr>
        <w:t xml:space="preserve">. </w:t>
      </w:r>
    </w:p>
    <w:p w14:paraId="100183FB" w14:textId="77777777" w:rsidR="002B4D53" w:rsidRPr="00601E49" w:rsidRDefault="002B4D53" w:rsidP="00601E49">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601E49">
        <w:rPr>
          <w:rFonts w:ascii="Times New Roman" w:hAnsi="Times New Roman"/>
          <w:b/>
          <w:sz w:val="22"/>
          <w:szCs w:val="22"/>
          <w:lang w:eastAsia="pl-PL"/>
        </w:rPr>
        <w:t xml:space="preserve">Pełnomocnictwo </w:t>
      </w:r>
      <w:r w:rsidRPr="00601E49">
        <w:rPr>
          <w:rFonts w:ascii="Times New Roman" w:hAnsi="Times New Roman"/>
          <w:sz w:val="22"/>
          <w:szCs w:val="22"/>
          <w:lang w:eastAsia="pl-PL"/>
        </w:rPr>
        <w:t xml:space="preserve">do podpisania oferty (oryginał lub kopia potwierdzona za zgodność </w:t>
      </w:r>
      <w:r w:rsidRPr="00601E49">
        <w:rPr>
          <w:rFonts w:ascii="Times New Roman" w:hAnsi="Times New Roman"/>
          <w:sz w:val="22"/>
          <w:szCs w:val="22"/>
          <w:lang w:eastAsia="pl-PL"/>
        </w:rPr>
        <w:br/>
        <w:t xml:space="preserve">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w:t>
      </w:r>
      <w:r w:rsidRPr="00601E49">
        <w:rPr>
          <w:rFonts w:ascii="Times New Roman" w:hAnsi="Times New Roman"/>
          <w:sz w:val="22"/>
          <w:szCs w:val="22"/>
          <w:lang w:eastAsia="pl-PL"/>
        </w:rPr>
        <w:lastRenderedPageBreak/>
        <w:t>Pełnomocnik może być ustanowiony do reprezentowania Wykonawców w postępowaniu, albo reprezentowania w postępowaniu i zawarcia umowy;</w:t>
      </w:r>
    </w:p>
    <w:p w14:paraId="2530E710" w14:textId="77777777" w:rsidR="002B4D53" w:rsidRPr="00601E49" w:rsidRDefault="002B4D53" w:rsidP="00601E49">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601E49">
        <w:rPr>
          <w:rFonts w:ascii="Times New Roman" w:hAnsi="Times New Roman"/>
          <w:b/>
          <w:sz w:val="22"/>
          <w:szCs w:val="22"/>
        </w:rPr>
        <w:t xml:space="preserve">Wykonawcy zagraniczni. </w:t>
      </w:r>
    </w:p>
    <w:p w14:paraId="601D1119" w14:textId="77777777" w:rsidR="002B4D53" w:rsidRPr="00601E49" w:rsidRDefault="002B4D53" w:rsidP="00E00940">
      <w:pPr>
        <w:pStyle w:val="Akapitzlist"/>
        <w:numPr>
          <w:ilvl w:val="0"/>
          <w:numId w:val="8"/>
        </w:numPr>
        <w:spacing w:after="160"/>
        <w:ind w:left="993" w:right="-1" w:hanging="436"/>
        <w:contextualSpacing/>
        <w:jc w:val="both"/>
        <w:rPr>
          <w:rFonts w:ascii="Times New Roman" w:hAnsi="Times New Roman"/>
          <w:sz w:val="22"/>
          <w:szCs w:val="22"/>
        </w:rPr>
      </w:pPr>
      <w:r w:rsidRPr="00601E49">
        <w:rPr>
          <w:rFonts w:ascii="Times New Roman" w:hAnsi="Times New Roman"/>
          <w:sz w:val="22"/>
          <w:szCs w:val="22"/>
        </w:rPr>
        <w:t xml:space="preserve">Jeżeli Wykonawca ma siedzibę lub miejsce zamieszkania poza terytorium Rzeczypospolitej Polskiej, zamiast dokumentów, o których mowa w ust. </w:t>
      </w:r>
      <w:r w:rsidR="00CD6967" w:rsidRPr="00601E49">
        <w:rPr>
          <w:rFonts w:ascii="Times New Roman" w:hAnsi="Times New Roman"/>
          <w:sz w:val="22"/>
          <w:szCs w:val="22"/>
        </w:rPr>
        <w:t>7 pkt 1</w:t>
      </w:r>
      <w:r w:rsidRPr="00601E49">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5625E670" w14:textId="77777777" w:rsidR="002B4D53" w:rsidRPr="00601E49" w:rsidRDefault="002B4D53" w:rsidP="00E00940">
      <w:pPr>
        <w:pStyle w:val="Akapitzlist"/>
        <w:numPr>
          <w:ilvl w:val="0"/>
          <w:numId w:val="8"/>
        </w:numPr>
        <w:spacing w:after="160"/>
        <w:ind w:left="993" w:right="-1" w:hanging="436"/>
        <w:contextualSpacing/>
        <w:jc w:val="both"/>
        <w:rPr>
          <w:rFonts w:ascii="Times New Roman" w:hAnsi="Times New Roman"/>
          <w:sz w:val="22"/>
          <w:szCs w:val="22"/>
        </w:rPr>
      </w:pPr>
      <w:r w:rsidRPr="00601E49">
        <w:rPr>
          <w:rFonts w:ascii="Times New Roman" w:hAnsi="Times New Roman"/>
          <w:sz w:val="22"/>
          <w:szCs w:val="22"/>
        </w:rPr>
        <w:t xml:space="preserve">Dokumenty, o których mowa w pkt 1), powinny być wystawione nie wcześniej niż 6 miesięcy przed upływem terminu składania ofert. </w:t>
      </w:r>
    </w:p>
    <w:p w14:paraId="07064848" w14:textId="77777777" w:rsidR="002B4D53" w:rsidRPr="00601E49" w:rsidRDefault="002B4D53" w:rsidP="00E00940">
      <w:pPr>
        <w:pStyle w:val="Akapitzlist"/>
        <w:numPr>
          <w:ilvl w:val="0"/>
          <w:numId w:val="8"/>
        </w:numPr>
        <w:spacing w:after="160"/>
        <w:ind w:left="993" w:right="-1" w:hanging="436"/>
        <w:contextualSpacing/>
        <w:jc w:val="both"/>
        <w:rPr>
          <w:rFonts w:ascii="Times New Roman" w:hAnsi="Times New Roman"/>
          <w:sz w:val="22"/>
          <w:szCs w:val="22"/>
        </w:rPr>
      </w:pPr>
      <w:r w:rsidRPr="00601E49">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170FB3B9" w14:textId="77777777" w:rsidR="002B4D53" w:rsidRPr="00601E49" w:rsidRDefault="002B4D53" w:rsidP="00E00940">
      <w:pPr>
        <w:pStyle w:val="Akapitzlist"/>
        <w:numPr>
          <w:ilvl w:val="0"/>
          <w:numId w:val="8"/>
        </w:numPr>
        <w:spacing w:after="160"/>
        <w:ind w:left="993" w:right="-1" w:hanging="436"/>
        <w:contextualSpacing/>
        <w:jc w:val="both"/>
        <w:rPr>
          <w:rFonts w:ascii="Times New Roman" w:hAnsi="Times New Roman"/>
          <w:sz w:val="22"/>
          <w:szCs w:val="22"/>
        </w:rPr>
      </w:pPr>
      <w:r w:rsidRPr="00601E49">
        <w:rPr>
          <w:rFonts w:ascii="Times New Roman" w:hAnsi="Times New Roman"/>
          <w:sz w:val="22"/>
          <w:szCs w:val="22"/>
        </w:rPr>
        <w:t xml:space="preserve">W przypadku wątpliwości co do treści dokumentu złożonego przez Wykonawcę, Zamawiający może zwrócić się do właściwych organów kraju, w którym Wykonawca ma siedzibę lub miejsce zamieszkania lub miejsce zamieszkania ma osoba, której dokument dotyczy, o udzielenie niezbędnych informacji dotyczących tego dokumentu.  </w:t>
      </w:r>
    </w:p>
    <w:p w14:paraId="506E7136" w14:textId="77777777" w:rsidR="003D2D08" w:rsidRPr="00601E49" w:rsidRDefault="003D2D08" w:rsidP="00601E49">
      <w:pPr>
        <w:pStyle w:val="Akapitzlist"/>
        <w:ind w:left="0"/>
        <w:jc w:val="both"/>
        <w:rPr>
          <w:rStyle w:val="fontstyle01"/>
          <w:rFonts w:ascii="Times New Roman" w:hAnsi="Times New Roman"/>
          <w:sz w:val="22"/>
          <w:szCs w:val="22"/>
        </w:rPr>
      </w:pPr>
    </w:p>
    <w:p w14:paraId="37F9F684" w14:textId="77777777" w:rsidR="00282ECB" w:rsidRPr="00DF597F" w:rsidRDefault="00282ECB" w:rsidP="00601E49">
      <w:pPr>
        <w:pStyle w:val="Akapitzlist"/>
        <w:numPr>
          <w:ilvl w:val="0"/>
          <w:numId w:val="1"/>
        </w:numPr>
        <w:tabs>
          <w:tab w:val="left" w:pos="284"/>
        </w:tabs>
        <w:suppressAutoHyphens w:val="0"/>
        <w:autoSpaceDE w:val="0"/>
        <w:autoSpaceDN w:val="0"/>
        <w:adjustRightInd w:val="0"/>
        <w:spacing w:after="0"/>
        <w:ind w:left="0" w:firstLine="0"/>
        <w:jc w:val="both"/>
        <w:rPr>
          <w:rFonts w:ascii="Times New Roman" w:hAnsi="Times New Roman"/>
          <w:b/>
          <w:bCs/>
          <w:sz w:val="22"/>
          <w:szCs w:val="22"/>
          <w:lang w:eastAsia="pl-PL"/>
        </w:rPr>
      </w:pPr>
      <w:r w:rsidRPr="00DF597F">
        <w:rPr>
          <w:rStyle w:val="fontstyle01"/>
          <w:rFonts w:ascii="Times New Roman" w:hAnsi="Times New Roman"/>
          <w:b/>
          <w:color w:val="auto"/>
          <w:sz w:val="22"/>
          <w:szCs w:val="22"/>
        </w:rPr>
        <w:t>KRYTERIA OCENY OFERT I ICH ZNACZENIE (WAGA):</w:t>
      </w:r>
    </w:p>
    <w:p w14:paraId="0B72EDE3" w14:textId="77777777" w:rsidR="00282ECB" w:rsidRPr="00DF597F" w:rsidRDefault="00282ECB" w:rsidP="00601E49">
      <w:pPr>
        <w:pStyle w:val="Akapitzlist"/>
        <w:numPr>
          <w:ilvl w:val="1"/>
          <w:numId w:val="1"/>
        </w:numPr>
        <w:ind w:hanging="502"/>
        <w:jc w:val="both"/>
        <w:rPr>
          <w:rFonts w:ascii="Times New Roman" w:hAnsi="Times New Roman"/>
          <w:sz w:val="22"/>
          <w:szCs w:val="22"/>
        </w:rPr>
      </w:pPr>
      <w:r w:rsidRPr="00DF597F">
        <w:rPr>
          <w:rFonts w:ascii="Times New Roman" w:hAnsi="Times New Roman"/>
          <w:b/>
          <w:bCs/>
          <w:sz w:val="22"/>
          <w:szCs w:val="22"/>
        </w:rPr>
        <w:t>Kryterium wyboru:</w:t>
      </w:r>
    </w:p>
    <w:p w14:paraId="531CDF53" w14:textId="77777777" w:rsidR="00282ECB" w:rsidRPr="00DF597F" w:rsidRDefault="00282ECB" w:rsidP="00601E49">
      <w:pPr>
        <w:pStyle w:val="Akapitzlist"/>
        <w:numPr>
          <w:ilvl w:val="0"/>
          <w:numId w:val="10"/>
        </w:numPr>
        <w:jc w:val="both"/>
        <w:rPr>
          <w:rFonts w:ascii="Times New Roman" w:hAnsi="Times New Roman"/>
          <w:b/>
          <w:bCs/>
          <w:sz w:val="22"/>
          <w:szCs w:val="22"/>
        </w:rPr>
      </w:pPr>
      <w:r w:rsidRPr="00DF597F">
        <w:rPr>
          <w:rFonts w:ascii="Times New Roman" w:hAnsi="Times New Roman"/>
          <w:spacing w:val="-1"/>
          <w:sz w:val="22"/>
          <w:szCs w:val="22"/>
        </w:rPr>
        <w:t>Zamawiający oceni i porówna jedynie te oferty, które:</w:t>
      </w:r>
    </w:p>
    <w:p w14:paraId="15B06665" w14:textId="77777777" w:rsidR="00282ECB" w:rsidRPr="00DF597F" w:rsidRDefault="00282ECB" w:rsidP="00A203E9">
      <w:pPr>
        <w:numPr>
          <w:ilvl w:val="1"/>
          <w:numId w:val="2"/>
        </w:numPr>
        <w:tabs>
          <w:tab w:val="left" w:pos="1134"/>
        </w:tabs>
        <w:spacing w:line="276" w:lineRule="auto"/>
        <w:ind w:left="851" w:hanging="284"/>
        <w:jc w:val="both"/>
        <w:rPr>
          <w:rFonts w:eastAsia="Calibri"/>
          <w:b/>
          <w:bCs/>
          <w:sz w:val="22"/>
          <w:szCs w:val="22"/>
        </w:rPr>
      </w:pPr>
      <w:r w:rsidRPr="00DF597F">
        <w:rPr>
          <w:rFonts w:eastAsia="Calibri"/>
          <w:spacing w:val="3"/>
          <w:sz w:val="22"/>
          <w:szCs w:val="22"/>
        </w:rPr>
        <w:t xml:space="preserve">zostaną złożone przez Wykonawców nie wykluczonych przez Zamawiającego z </w:t>
      </w:r>
      <w:r w:rsidRPr="00DF597F">
        <w:rPr>
          <w:rFonts w:eastAsia="Calibri"/>
          <w:spacing w:val="-2"/>
          <w:sz w:val="22"/>
          <w:szCs w:val="22"/>
        </w:rPr>
        <w:t>niniejszego postępowania;</w:t>
      </w:r>
    </w:p>
    <w:p w14:paraId="2B54F21B" w14:textId="77777777" w:rsidR="00282ECB" w:rsidRPr="00DF597F" w:rsidRDefault="00282ECB" w:rsidP="00A203E9">
      <w:pPr>
        <w:numPr>
          <w:ilvl w:val="1"/>
          <w:numId w:val="2"/>
        </w:numPr>
        <w:tabs>
          <w:tab w:val="left" w:pos="1134"/>
        </w:tabs>
        <w:spacing w:line="276" w:lineRule="auto"/>
        <w:ind w:left="851" w:hanging="284"/>
        <w:jc w:val="both"/>
        <w:rPr>
          <w:rFonts w:eastAsia="Calibri"/>
          <w:b/>
          <w:bCs/>
          <w:sz w:val="22"/>
          <w:szCs w:val="22"/>
        </w:rPr>
      </w:pPr>
      <w:r w:rsidRPr="00DF597F">
        <w:rPr>
          <w:rFonts w:eastAsia="Calibri"/>
          <w:spacing w:val="-1"/>
          <w:sz w:val="22"/>
          <w:szCs w:val="22"/>
        </w:rPr>
        <w:t>nie zostaną odrzucone przez Zamawiającego.</w:t>
      </w:r>
    </w:p>
    <w:p w14:paraId="74D8BF3C" w14:textId="77777777" w:rsidR="00282ECB" w:rsidRPr="00DF597F" w:rsidRDefault="00282ECB" w:rsidP="00601E49">
      <w:pPr>
        <w:pStyle w:val="Akapitzlist"/>
        <w:numPr>
          <w:ilvl w:val="0"/>
          <w:numId w:val="10"/>
        </w:numPr>
        <w:jc w:val="both"/>
        <w:rPr>
          <w:rFonts w:ascii="Times New Roman" w:hAnsi="Times New Roman"/>
          <w:spacing w:val="-3"/>
          <w:sz w:val="22"/>
          <w:szCs w:val="22"/>
        </w:rPr>
      </w:pPr>
      <w:r w:rsidRPr="00DF597F">
        <w:rPr>
          <w:rFonts w:ascii="Times New Roman" w:hAnsi="Times New Roman"/>
          <w:spacing w:val="3"/>
          <w:sz w:val="22"/>
          <w:szCs w:val="22"/>
        </w:rPr>
        <w:t xml:space="preserve">Oferty zostaną ocenione przez Zamawiającego w oparciu o następujące kryteria i ich </w:t>
      </w:r>
      <w:r w:rsidRPr="00DF597F">
        <w:rPr>
          <w:rFonts w:ascii="Times New Roman" w:hAnsi="Times New Roman"/>
          <w:spacing w:val="-3"/>
          <w:sz w:val="22"/>
          <w:szCs w:val="22"/>
        </w:rPr>
        <w:t>znaczenie:</w:t>
      </w:r>
    </w:p>
    <w:p w14:paraId="3A2D614D" w14:textId="77777777" w:rsidR="00282ECB" w:rsidRPr="00DF597F" w:rsidRDefault="00282ECB" w:rsidP="00601E49">
      <w:pPr>
        <w:spacing w:line="276" w:lineRule="auto"/>
        <w:jc w:val="both"/>
        <w:rPr>
          <w:rFonts w:eastAsia="Calibri"/>
          <w:spacing w:val="-3"/>
          <w:sz w:val="22"/>
          <w:szCs w:val="22"/>
        </w:rPr>
      </w:pPr>
    </w:p>
    <w:tbl>
      <w:tblPr>
        <w:tblW w:w="3587" w:type="pct"/>
        <w:tblInd w:w="1384" w:type="dxa"/>
        <w:tblLook w:val="04A0" w:firstRow="1" w:lastRow="0" w:firstColumn="1" w:lastColumn="0" w:noHBand="0" w:noVBand="1"/>
      </w:tblPr>
      <w:tblGrid>
        <w:gridCol w:w="1315"/>
        <w:gridCol w:w="2863"/>
        <w:gridCol w:w="2729"/>
      </w:tblGrid>
      <w:tr w:rsidR="00DF597F" w:rsidRPr="00DF597F" w14:paraId="1F3CED1F"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hideMark/>
          </w:tcPr>
          <w:p w14:paraId="79FA8E3A" w14:textId="77777777" w:rsidR="00BD3526" w:rsidRPr="00DF597F" w:rsidRDefault="00BD3526" w:rsidP="00601E49">
            <w:pPr>
              <w:tabs>
                <w:tab w:val="left" w:pos="0"/>
              </w:tabs>
              <w:spacing w:line="276" w:lineRule="auto"/>
              <w:ind w:right="783"/>
              <w:rPr>
                <w:b/>
                <w:bCs/>
                <w:spacing w:val="-3"/>
                <w:sz w:val="22"/>
                <w:szCs w:val="22"/>
              </w:rPr>
            </w:pPr>
            <w:r w:rsidRPr="00DF597F">
              <w:rPr>
                <w:b/>
                <w:bCs/>
                <w:spacing w:val="-3"/>
                <w:sz w:val="22"/>
                <w:szCs w:val="22"/>
              </w:rPr>
              <w:t>Lp.</w:t>
            </w:r>
          </w:p>
        </w:tc>
        <w:tc>
          <w:tcPr>
            <w:tcW w:w="2226" w:type="pct"/>
            <w:tcBorders>
              <w:top w:val="single" w:sz="4" w:space="0" w:color="000000"/>
              <w:left w:val="single" w:sz="4" w:space="0" w:color="000000"/>
              <w:bottom w:val="single" w:sz="4" w:space="0" w:color="000000"/>
              <w:right w:val="single" w:sz="4" w:space="0" w:color="000000"/>
            </w:tcBorders>
            <w:vAlign w:val="center"/>
            <w:hideMark/>
          </w:tcPr>
          <w:p w14:paraId="1C2F3D4F" w14:textId="77777777" w:rsidR="00BD3526" w:rsidRPr="00DF597F" w:rsidRDefault="00BD3526" w:rsidP="00601E49">
            <w:pPr>
              <w:spacing w:line="276" w:lineRule="auto"/>
              <w:jc w:val="center"/>
              <w:rPr>
                <w:b/>
                <w:bCs/>
                <w:spacing w:val="-3"/>
                <w:sz w:val="22"/>
                <w:szCs w:val="22"/>
              </w:rPr>
            </w:pPr>
            <w:r w:rsidRPr="00DF597F">
              <w:rPr>
                <w:b/>
                <w:bCs/>
                <w:spacing w:val="-3"/>
                <w:sz w:val="22"/>
                <w:szCs w:val="22"/>
              </w:rPr>
              <w:t>KRYTERIUM</w:t>
            </w:r>
          </w:p>
        </w:tc>
        <w:tc>
          <w:tcPr>
            <w:tcW w:w="2129" w:type="pct"/>
            <w:tcBorders>
              <w:top w:val="single" w:sz="4" w:space="0" w:color="000000"/>
              <w:left w:val="single" w:sz="4" w:space="0" w:color="000000"/>
              <w:bottom w:val="single" w:sz="4" w:space="0" w:color="000000"/>
              <w:right w:val="single" w:sz="4" w:space="0" w:color="000000"/>
            </w:tcBorders>
            <w:vAlign w:val="center"/>
            <w:hideMark/>
          </w:tcPr>
          <w:p w14:paraId="5B4FCB73" w14:textId="77777777" w:rsidR="00BD3526" w:rsidRPr="00DF597F" w:rsidRDefault="00BD3526" w:rsidP="00601E49">
            <w:pPr>
              <w:spacing w:line="276" w:lineRule="auto"/>
              <w:jc w:val="center"/>
              <w:rPr>
                <w:sz w:val="22"/>
                <w:szCs w:val="22"/>
              </w:rPr>
            </w:pPr>
            <w:r w:rsidRPr="00DF597F">
              <w:rPr>
                <w:b/>
                <w:bCs/>
                <w:spacing w:val="-3"/>
                <w:sz w:val="22"/>
                <w:szCs w:val="22"/>
              </w:rPr>
              <w:t>WAGA</w:t>
            </w:r>
          </w:p>
        </w:tc>
      </w:tr>
      <w:tr w:rsidR="00DF597F" w:rsidRPr="00DF597F" w14:paraId="44BC8F5A"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hideMark/>
          </w:tcPr>
          <w:p w14:paraId="7F6178C7" w14:textId="69E77575" w:rsidR="00BD3526" w:rsidRPr="00DF597F" w:rsidRDefault="00BD3526" w:rsidP="00EC0012">
            <w:pPr>
              <w:spacing w:line="276" w:lineRule="auto"/>
              <w:jc w:val="center"/>
              <w:rPr>
                <w:spacing w:val="-3"/>
                <w:sz w:val="22"/>
                <w:szCs w:val="22"/>
              </w:rPr>
            </w:pPr>
            <w:r w:rsidRPr="00DF597F">
              <w:rPr>
                <w:spacing w:val="-3"/>
                <w:sz w:val="22"/>
                <w:szCs w:val="22"/>
              </w:rPr>
              <w:t>1</w:t>
            </w:r>
          </w:p>
        </w:tc>
        <w:tc>
          <w:tcPr>
            <w:tcW w:w="2226" w:type="pct"/>
            <w:tcBorders>
              <w:top w:val="single" w:sz="4" w:space="0" w:color="000000"/>
              <w:left w:val="single" w:sz="4" w:space="0" w:color="000000"/>
              <w:bottom w:val="single" w:sz="4" w:space="0" w:color="000000"/>
              <w:right w:val="single" w:sz="4" w:space="0" w:color="000000"/>
            </w:tcBorders>
            <w:vAlign w:val="center"/>
            <w:hideMark/>
          </w:tcPr>
          <w:p w14:paraId="5963652D" w14:textId="395D4B82" w:rsidR="00BD3526" w:rsidRPr="00DF597F" w:rsidRDefault="00BE4D1C" w:rsidP="00601E49">
            <w:pPr>
              <w:spacing w:line="276" w:lineRule="auto"/>
              <w:jc w:val="center"/>
              <w:rPr>
                <w:spacing w:val="-3"/>
                <w:sz w:val="22"/>
                <w:szCs w:val="22"/>
              </w:rPr>
            </w:pPr>
            <w:r w:rsidRPr="00DF597F">
              <w:rPr>
                <w:spacing w:val="-3"/>
                <w:sz w:val="22"/>
                <w:szCs w:val="22"/>
              </w:rPr>
              <w:t>cena</w:t>
            </w:r>
          </w:p>
        </w:tc>
        <w:tc>
          <w:tcPr>
            <w:tcW w:w="2129" w:type="pct"/>
            <w:tcBorders>
              <w:top w:val="single" w:sz="4" w:space="0" w:color="000000"/>
              <w:left w:val="single" w:sz="4" w:space="0" w:color="000000"/>
              <w:bottom w:val="single" w:sz="4" w:space="0" w:color="000000"/>
              <w:right w:val="single" w:sz="4" w:space="0" w:color="000000"/>
            </w:tcBorders>
            <w:vAlign w:val="center"/>
            <w:hideMark/>
          </w:tcPr>
          <w:p w14:paraId="552D44FD" w14:textId="0FCC3A55" w:rsidR="00BD3526" w:rsidRPr="00DF597F" w:rsidRDefault="00EC0012" w:rsidP="00601E49">
            <w:pPr>
              <w:spacing w:line="276" w:lineRule="auto"/>
              <w:jc w:val="center"/>
              <w:rPr>
                <w:sz w:val="22"/>
                <w:szCs w:val="22"/>
              </w:rPr>
            </w:pPr>
            <w:r w:rsidRPr="00DF597F">
              <w:rPr>
                <w:spacing w:val="-3"/>
                <w:sz w:val="22"/>
                <w:szCs w:val="22"/>
              </w:rPr>
              <w:t>60</w:t>
            </w:r>
            <w:r w:rsidR="00BD3526" w:rsidRPr="00DF597F">
              <w:rPr>
                <w:spacing w:val="-3"/>
                <w:sz w:val="22"/>
                <w:szCs w:val="22"/>
              </w:rPr>
              <w:t>%</w:t>
            </w:r>
          </w:p>
        </w:tc>
      </w:tr>
      <w:tr w:rsidR="00DF597F" w:rsidRPr="00DF597F" w14:paraId="2CD6C642"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tcPr>
          <w:p w14:paraId="49AA6C24" w14:textId="4D64408D" w:rsidR="00EC0012" w:rsidRPr="00DF597F" w:rsidRDefault="00EC0012" w:rsidP="00EC0012">
            <w:pPr>
              <w:spacing w:line="276" w:lineRule="auto"/>
              <w:jc w:val="center"/>
              <w:rPr>
                <w:spacing w:val="-3"/>
                <w:sz w:val="22"/>
                <w:szCs w:val="22"/>
              </w:rPr>
            </w:pPr>
            <w:r w:rsidRPr="00DF597F">
              <w:rPr>
                <w:spacing w:val="-3"/>
                <w:sz w:val="22"/>
                <w:szCs w:val="22"/>
              </w:rPr>
              <w:t>2</w:t>
            </w:r>
          </w:p>
        </w:tc>
        <w:tc>
          <w:tcPr>
            <w:tcW w:w="2226" w:type="pct"/>
            <w:tcBorders>
              <w:top w:val="single" w:sz="4" w:space="0" w:color="000000"/>
              <w:left w:val="single" w:sz="4" w:space="0" w:color="000000"/>
              <w:bottom w:val="single" w:sz="4" w:space="0" w:color="000000"/>
              <w:right w:val="single" w:sz="4" w:space="0" w:color="000000"/>
            </w:tcBorders>
            <w:vAlign w:val="center"/>
          </w:tcPr>
          <w:p w14:paraId="2A037586" w14:textId="1618037D" w:rsidR="00EC0012" w:rsidRPr="00DF597F" w:rsidRDefault="00BE4D1C" w:rsidP="00601E49">
            <w:pPr>
              <w:spacing w:line="276" w:lineRule="auto"/>
              <w:jc w:val="center"/>
              <w:rPr>
                <w:spacing w:val="-3"/>
                <w:sz w:val="22"/>
                <w:szCs w:val="22"/>
              </w:rPr>
            </w:pPr>
            <w:r w:rsidRPr="00DF597F">
              <w:rPr>
                <w:spacing w:val="-3"/>
                <w:sz w:val="22"/>
                <w:szCs w:val="22"/>
              </w:rPr>
              <w:t>lokalizacja</w:t>
            </w:r>
          </w:p>
        </w:tc>
        <w:tc>
          <w:tcPr>
            <w:tcW w:w="2129" w:type="pct"/>
            <w:tcBorders>
              <w:top w:val="single" w:sz="4" w:space="0" w:color="000000"/>
              <w:left w:val="single" w:sz="4" w:space="0" w:color="000000"/>
              <w:bottom w:val="single" w:sz="4" w:space="0" w:color="000000"/>
              <w:right w:val="single" w:sz="4" w:space="0" w:color="000000"/>
            </w:tcBorders>
            <w:vAlign w:val="center"/>
          </w:tcPr>
          <w:p w14:paraId="61C0645A" w14:textId="103A6FCF" w:rsidR="00EC0012" w:rsidRPr="00DF597F" w:rsidRDefault="0071236B" w:rsidP="00601E49">
            <w:pPr>
              <w:spacing w:line="276" w:lineRule="auto"/>
              <w:jc w:val="center"/>
              <w:rPr>
                <w:spacing w:val="-3"/>
                <w:sz w:val="22"/>
                <w:szCs w:val="22"/>
              </w:rPr>
            </w:pPr>
            <w:r w:rsidRPr="00DF597F">
              <w:rPr>
                <w:spacing w:val="-3"/>
                <w:sz w:val="22"/>
                <w:szCs w:val="22"/>
              </w:rPr>
              <w:t>2</w:t>
            </w:r>
            <w:r w:rsidR="00EC0012" w:rsidRPr="00DF597F">
              <w:rPr>
                <w:spacing w:val="-3"/>
                <w:sz w:val="22"/>
                <w:szCs w:val="22"/>
              </w:rPr>
              <w:t>0%</w:t>
            </w:r>
          </w:p>
        </w:tc>
      </w:tr>
      <w:tr w:rsidR="00DF597F" w:rsidRPr="00DF597F" w14:paraId="08D26D31"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tcPr>
          <w:p w14:paraId="6D82FC38" w14:textId="0BB3A508" w:rsidR="0071236B" w:rsidRPr="00DF597F" w:rsidRDefault="0071236B" w:rsidP="00EC0012">
            <w:pPr>
              <w:spacing w:line="276" w:lineRule="auto"/>
              <w:jc w:val="center"/>
              <w:rPr>
                <w:spacing w:val="-3"/>
                <w:sz w:val="22"/>
                <w:szCs w:val="22"/>
              </w:rPr>
            </w:pPr>
            <w:r w:rsidRPr="00DF597F">
              <w:rPr>
                <w:spacing w:val="-3"/>
                <w:sz w:val="22"/>
                <w:szCs w:val="22"/>
              </w:rPr>
              <w:t>3</w:t>
            </w:r>
          </w:p>
        </w:tc>
        <w:tc>
          <w:tcPr>
            <w:tcW w:w="2226" w:type="pct"/>
            <w:tcBorders>
              <w:top w:val="single" w:sz="4" w:space="0" w:color="000000"/>
              <w:left w:val="single" w:sz="4" w:space="0" w:color="000000"/>
              <w:bottom w:val="single" w:sz="4" w:space="0" w:color="000000"/>
              <w:right w:val="single" w:sz="4" w:space="0" w:color="000000"/>
            </w:tcBorders>
            <w:vAlign w:val="center"/>
          </w:tcPr>
          <w:p w14:paraId="5512F305" w14:textId="34C66441" w:rsidR="0071236B" w:rsidRPr="00DF597F" w:rsidRDefault="00696839" w:rsidP="00601E49">
            <w:pPr>
              <w:spacing w:line="276" w:lineRule="auto"/>
              <w:jc w:val="center"/>
              <w:rPr>
                <w:spacing w:val="-3"/>
                <w:sz w:val="22"/>
                <w:szCs w:val="22"/>
              </w:rPr>
            </w:pPr>
            <w:r w:rsidRPr="00DF597F">
              <w:rPr>
                <w:spacing w:val="-3"/>
                <w:sz w:val="22"/>
                <w:szCs w:val="22"/>
              </w:rPr>
              <w:t>dostęp</w:t>
            </w:r>
            <w:r w:rsidR="0071236B" w:rsidRPr="00DF597F">
              <w:rPr>
                <w:spacing w:val="-3"/>
                <w:sz w:val="22"/>
                <w:szCs w:val="22"/>
              </w:rPr>
              <w:t xml:space="preserve"> do rzeki</w:t>
            </w:r>
          </w:p>
        </w:tc>
        <w:tc>
          <w:tcPr>
            <w:tcW w:w="2129" w:type="pct"/>
            <w:tcBorders>
              <w:top w:val="single" w:sz="4" w:space="0" w:color="000000"/>
              <w:left w:val="single" w:sz="4" w:space="0" w:color="000000"/>
              <w:bottom w:val="single" w:sz="4" w:space="0" w:color="000000"/>
              <w:right w:val="single" w:sz="4" w:space="0" w:color="000000"/>
            </w:tcBorders>
            <w:vAlign w:val="center"/>
          </w:tcPr>
          <w:p w14:paraId="5301D843" w14:textId="46BB5024" w:rsidR="0071236B" w:rsidRPr="00DF597F" w:rsidRDefault="0071236B" w:rsidP="00601E49">
            <w:pPr>
              <w:spacing w:line="276" w:lineRule="auto"/>
              <w:jc w:val="center"/>
              <w:rPr>
                <w:spacing w:val="-3"/>
                <w:sz w:val="22"/>
                <w:szCs w:val="22"/>
              </w:rPr>
            </w:pPr>
            <w:r w:rsidRPr="00DF597F">
              <w:rPr>
                <w:spacing w:val="-3"/>
                <w:sz w:val="22"/>
                <w:szCs w:val="22"/>
              </w:rPr>
              <w:t>20%</w:t>
            </w:r>
          </w:p>
        </w:tc>
      </w:tr>
      <w:tr w:rsidR="00EC0012" w:rsidRPr="00DF597F" w14:paraId="32E5782C"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tcPr>
          <w:p w14:paraId="216CBDE8" w14:textId="77777777" w:rsidR="00EC0012" w:rsidRPr="00DF597F" w:rsidRDefault="00EC0012" w:rsidP="00EC0012">
            <w:pPr>
              <w:spacing w:line="276" w:lineRule="auto"/>
              <w:jc w:val="center"/>
              <w:rPr>
                <w:spacing w:val="-3"/>
                <w:sz w:val="22"/>
                <w:szCs w:val="22"/>
              </w:rPr>
            </w:pPr>
          </w:p>
        </w:tc>
        <w:tc>
          <w:tcPr>
            <w:tcW w:w="2226" w:type="pct"/>
            <w:tcBorders>
              <w:top w:val="single" w:sz="4" w:space="0" w:color="000000"/>
              <w:left w:val="single" w:sz="4" w:space="0" w:color="000000"/>
              <w:bottom w:val="single" w:sz="4" w:space="0" w:color="000000"/>
              <w:right w:val="single" w:sz="4" w:space="0" w:color="000000"/>
            </w:tcBorders>
            <w:vAlign w:val="center"/>
          </w:tcPr>
          <w:p w14:paraId="63BE2DCB" w14:textId="43D398BD" w:rsidR="00EC0012" w:rsidRPr="00DF597F" w:rsidRDefault="00EC0012" w:rsidP="00EC0012">
            <w:pPr>
              <w:spacing w:line="276" w:lineRule="auto"/>
              <w:jc w:val="right"/>
              <w:rPr>
                <w:b/>
                <w:bCs/>
                <w:spacing w:val="-3"/>
                <w:sz w:val="22"/>
                <w:szCs w:val="22"/>
              </w:rPr>
            </w:pPr>
            <w:r w:rsidRPr="00DF597F">
              <w:rPr>
                <w:b/>
                <w:bCs/>
                <w:spacing w:val="-3"/>
                <w:sz w:val="22"/>
                <w:szCs w:val="22"/>
              </w:rPr>
              <w:t>razem</w:t>
            </w:r>
          </w:p>
        </w:tc>
        <w:tc>
          <w:tcPr>
            <w:tcW w:w="2129" w:type="pct"/>
            <w:tcBorders>
              <w:top w:val="single" w:sz="4" w:space="0" w:color="000000"/>
              <w:left w:val="single" w:sz="4" w:space="0" w:color="000000"/>
              <w:bottom w:val="single" w:sz="4" w:space="0" w:color="000000"/>
              <w:right w:val="single" w:sz="4" w:space="0" w:color="000000"/>
            </w:tcBorders>
            <w:vAlign w:val="center"/>
          </w:tcPr>
          <w:p w14:paraId="11EFADA6" w14:textId="743FDFF4" w:rsidR="00EC0012" w:rsidRPr="00DF597F" w:rsidRDefault="00EC0012" w:rsidP="00601E49">
            <w:pPr>
              <w:spacing w:line="276" w:lineRule="auto"/>
              <w:jc w:val="center"/>
              <w:rPr>
                <w:b/>
                <w:bCs/>
                <w:spacing w:val="-3"/>
                <w:sz w:val="22"/>
                <w:szCs w:val="22"/>
              </w:rPr>
            </w:pPr>
            <w:r w:rsidRPr="00DF597F">
              <w:rPr>
                <w:b/>
                <w:bCs/>
                <w:spacing w:val="-3"/>
                <w:sz w:val="22"/>
                <w:szCs w:val="22"/>
              </w:rPr>
              <w:t>100%</w:t>
            </w:r>
          </w:p>
        </w:tc>
      </w:tr>
    </w:tbl>
    <w:p w14:paraId="10D449B0" w14:textId="77777777" w:rsidR="00282ECB" w:rsidRPr="00DF597F" w:rsidRDefault="00282ECB" w:rsidP="00601E49">
      <w:pPr>
        <w:spacing w:line="276" w:lineRule="auto"/>
        <w:jc w:val="both"/>
        <w:rPr>
          <w:rStyle w:val="fontstyle01"/>
          <w:rFonts w:ascii="Times New Roman" w:hAnsi="Times New Roman"/>
          <w:b/>
          <w:color w:val="auto"/>
          <w:sz w:val="22"/>
          <w:szCs w:val="22"/>
        </w:rPr>
      </w:pPr>
    </w:p>
    <w:p w14:paraId="6AF434BE" w14:textId="77777777" w:rsidR="00FD6252" w:rsidRPr="00DF597F" w:rsidRDefault="00FD6252" w:rsidP="00FD6252">
      <w:pPr>
        <w:pStyle w:val="Akapitzlist"/>
        <w:spacing w:before="240"/>
        <w:ind w:left="0"/>
        <w:contextualSpacing/>
        <w:jc w:val="both"/>
        <w:rPr>
          <w:rFonts w:ascii="Times New Roman" w:hAnsi="Times New Roman"/>
          <w:kern w:val="1"/>
          <w:sz w:val="22"/>
          <w:szCs w:val="22"/>
        </w:rPr>
      </w:pPr>
      <w:r w:rsidRPr="00DF597F">
        <w:rPr>
          <w:rFonts w:ascii="Times New Roman" w:hAnsi="Times New Roman"/>
          <w:b/>
          <w:sz w:val="22"/>
          <w:szCs w:val="22"/>
        </w:rPr>
        <w:t>1)</w:t>
      </w:r>
      <w:r w:rsidRPr="00DF597F">
        <w:rPr>
          <w:rFonts w:ascii="Times New Roman" w:hAnsi="Times New Roman"/>
          <w:sz w:val="22"/>
          <w:szCs w:val="22"/>
        </w:rPr>
        <w:t xml:space="preserve"> </w:t>
      </w:r>
      <w:r w:rsidRPr="00DF597F">
        <w:rPr>
          <w:rFonts w:ascii="Times New Roman" w:hAnsi="Times New Roman"/>
          <w:b/>
          <w:bCs/>
          <w:kern w:val="1"/>
          <w:sz w:val="22"/>
          <w:szCs w:val="22"/>
        </w:rPr>
        <w:t>Kryterium „Cena”-</w:t>
      </w:r>
      <w:r w:rsidRPr="00DF597F">
        <w:rPr>
          <w:rFonts w:ascii="Times New Roman" w:hAnsi="Times New Roman"/>
          <w:kern w:val="1"/>
          <w:sz w:val="22"/>
          <w:szCs w:val="22"/>
        </w:rPr>
        <w:t xml:space="preserve"> ocena dokonana zostanie na podstawie informacji o cenie podana  określonym  </w:t>
      </w:r>
      <w:r w:rsidRPr="00DF597F">
        <w:rPr>
          <w:rFonts w:ascii="Times New Roman" w:hAnsi="Times New Roman"/>
          <w:sz w:val="22"/>
          <w:szCs w:val="22"/>
        </w:rPr>
        <w:t xml:space="preserve">przez Wykonawcę w Formularzu Ofertowym, </w:t>
      </w:r>
      <w:r w:rsidRPr="00DF597F">
        <w:rPr>
          <w:rFonts w:ascii="Times New Roman" w:hAnsi="Times New Roman"/>
          <w:kern w:val="1"/>
          <w:sz w:val="22"/>
          <w:szCs w:val="22"/>
        </w:rPr>
        <w:t>stanowiącym załącznik nr 1 do SWZ i przeliczona według wzoru:</w:t>
      </w:r>
    </w:p>
    <w:p w14:paraId="359849E5" w14:textId="77777777" w:rsidR="00FD6252" w:rsidRPr="00DF597F" w:rsidRDefault="00FD6252" w:rsidP="00FD6252">
      <w:pPr>
        <w:pStyle w:val="Akapitzlist"/>
        <w:spacing w:before="240"/>
        <w:ind w:left="0"/>
        <w:contextualSpacing/>
        <w:jc w:val="both"/>
        <w:rPr>
          <w:rFonts w:ascii="Times New Roman" w:hAnsi="Times New Roman"/>
          <w:sz w:val="22"/>
          <w:szCs w:val="22"/>
        </w:rPr>
      </w:pPr>
    </w:p>
    <w:p w14:paraId="2E57AD2F" w14:textId="77777777" w:rsidR="00FD6252" w:rsidRPr="00DF597F" w:rsidRDefault="00FD6252" w:rsidP="00FD6252">
      <w:pPr>
        <w:pStyle w:val="Akapitzlist"/>
        <w:ind w:left="910"/>
        <w:contextualSpacing/>
        <w:jc w:val="both"/>
        <w:rPr>
          <w:rFonts w:ascii="Times New Roman" w:hAnsi="Times New Roman"/>
          <w:b/>
          <w:sz w:val="22"/>
          <w:szCs w:val="22"/>
        </w:rPr>
      </w:pPr>
      <w:r w:rsidRPr="00DF597F">
        <w:rPr>
          <w:rFonts w:ascii="Times New Roman" w:hAnsi="Times New Roman"/>
          <w:b/>
          <w:sz w:val="22"/>
          <w:szCs w:val="22"/>
        </w:rPr>
        <w:t xml:space="preserve">           Najniższa wartość kryterium Cena*</w:t>
      </w:r>
    </w:p>
    <w:p w14:paraId="749BB97D" w14:textId="77777777" w:rsidR="00FD6252" w:rsidRPr="00DF597F" w:rsidRDefault="00FD6252" w:rsidP="00FD6252">
      <w:pPr>
        <w:pStyle w:val="Akapitzlist"/>
        <w:ind w:left="1080"/>
        <w:jc w:val="both"/>
        <w:rPr>
          <w:rFonts w:ascii="Times New Roman" w:hAnsi="Times New Roman"/>
          <w:sz w:val="22"/>
          <w:szCs w:val="22"/>
        </w:rPr>
      </w:pPr>
      <w:r w:rsidRPr="00DF597F">
        <w:rPr>
          <w:rFonts w:ascii="Times New Roman" w:hAnsi="Times New Roman"/>
          <w:b/>
          <w:sz w:val="22"/>
          <w:szCs w:val="22"/>
        </w:rPr>
        <w:t>C =</w:t>
      </w:r>
      <w:r w:rsidRPr="00DF597F">
        <w:rPr>
          <w:rFonts w:ascii="Times New Roman" w:hAnsi="Times New Roman"/>
          <w:sz w:val="22"/>
          <w:szCs w:val="22"/>
        </w:rPr>
        <w:t xml:space="preserve"> </w:t>
      </w:r>
      <w:r w:rsidRPr="00DF597F">
        <w:rPr>
          <w:rFonts w:ascii="Times New Roman" w:hAnsi="Times New Roman"/>
          <w:strike/>
          <w:sz w:val="22"/>
          <w:szCs w:val="22"/>
        </w:rPr>
        <w:t xml:space="preserve">------------------------------------------------ </w:t>
      </w:r>
      <w:r w:rsidRPr="00DF597F">
        <w:rPr>
          <w:rFonts w:ascii="Times New Roman" w:hAnsi="Times New Roman"/>
          <w:sz w:val="22"/>
          <w:szCs w:val="22"/>
        </w:rPr>
        <w:t xml:space="preserve">  </w:t>
      </w:r>
      <w:r w:rsidRPr="00DF597F">
        <w:rPr>
          <w:rFonts w:ascii="Times New Roman" w:hAnsi="Times New Roman"/>
          <w:b/>
          <w:sz w:val="22"/>
          <w:szCs w:val="22"/>
        </w:rPr>
        <w:t xml:space="preserve">x 100 pkt) x  </w:t>
      </w:r>
      <w:r w:rsidRPr="00DF597F">
        <w:rPr>
          <w:rFonts w:ascii="Times New Roman" w:hAnsi="Times New Roman"/>
          <w:b/>
          <w:bCs/>
          <w:kern w:val="1"/>
          <w:sz w:val="22"/>
          <w:szCs w:val="22"/>
        </w:rPr>
        <w:t xml:space="preserve">waga kryterium tj. </w:t>
      </w:r>
      <w:r w:rsidRPr="00DF597F">
        <w:rPr>
          <w:rFonts w:ascii="Times New Roman" w:hAnsi="Times New Roman"/>
          <w:b/>
          <w:bCs/>
          <w:sz w:val="22"/>
          <w:szCs w:val="22"/>
        </w:rPr>
        <w:t>60%</w:t>
      </w:r>
    </w:p>
    <w:p w14:paraId="1527F350" w14:textId="77777777" w:rsidR="00FD6252" w:rsidRPr="00DF597F" w:rsidRDefault="00FD6252" w:rsidP="00FD6252">
      <w:pPr>
        <w:pStyle w:val="Akapitzlist"/>
        <w:ind w:left="1736"/>
        <w:jc w:val="both"/>
        <w:rPr>
          <w:rFonts w:ascii="Times New Roman" w:hAnsi="Times New Roman"/>
          <w:b/>
          <w:sz w:val="22"/>
          <w:szCs w:val="22"/>
        </w:rPr>
      </w:pPr>
      <w:r w:rsidRPr="00DF597F">
        <w:rPr>
          <w:rFonts w:ascii="Times New Roman" w:hAnsi="Times New Roman"/>
          <w:b/>
          <w:sz w:val="22"/>
          <w:szCs w:val="22"/>
        </w:rPr>
        <w:t xml:space="preserve">cena oferty badanej </w:t>
      </w:r>
    </w:p>
    <w:p w14:paraId="38AE0421" w14:textId="77777777" w:rsidR="00FD6252" w:rsidRPr="00DF597F" w:rsidRDefault="00FD6252" w:rsidP="00FD6252">
      <w:pPr>
        <w:spacing w:before="240" w:line="276" w:lineRule="auto"/>
        <w:ind w:left="372" w:firstLine="708"/>
        <w:rPr>
          <w:b/>
          <w:sz w:val="22"/>
          <w:szCs w:val="22"/>
        </w:rPr>
      </w:pPr>
      <w:r w:rsidRPr="00DF597F">
        <w:rPr>
          <w:b/>
          <w:sz w:val="22"/>
          <w:szCs w:val="22"/>
        </w:rPr>
        <w:t>* spośród wszystkich złożonych ofert niepodlegających odrzuceniu</w:t>
      </w:r>
    </w:p>
    <w:p w14:paraId="06E12515" w14:textId="4390354C" w:rsidR="00FD6252" w:rsidRPr="00DF597F" w:rsidRDefault="00FD6252" w:rsidP="00FD6252">
      <w:pPr>
        <w:tabs>
          <w:tab w:val="left" w:pos="0"/>
          <w:tab w:val="left" w:pos="284"/>
        </w:tabs>
        <w:autoSpaceDE w:val="0"/>
        <w:spacing w:line="276" w:lineRule="auto"/>
        <w:ind w:left="284" w:firstLine="709"/>
        <w:jc w:val="both"/>
        <w:rPr>
          <w:b/>
          <w:bCs/>
          <w:sz w:val="22"/>
          <w:szCs w:val="22"/>
        </w:rPr>
      </w:pPr>
      <w:r w:rsidRPr="00DF597F">
        <w:rPr>
          <w:sz w:val="22"/>
          <w:szCs w:val="22"/>
        </w:rPr>
        <w:t>gdzie:</w:t>
      </w:r>
      <w:r w:rsidR="00802C22" w:rsidRPr="00DF597F">
        <w:rPr>
          <w:sz w:val="22"/>
          <w:szCs w:val="22"/>
        </w:rPr>
        <w:t xml:space="preserve"> </w:t>
      </w:r>
    </w:p>
    <w:p w14:paraId="065847DC" w14:textId="77777777" w:rsidR="00FD6252" w:rsidRPr="00DF597F" w:rsidRDefault="00FD6252" w:rsidP="00FD6252">
      <w:pPr>
        <w:tabs>
          <w:tab w:val="left" w:pos="0"/>
          <w:tab w:val="left" w:pos="284"/>
        </w:tabs>
        <w:autoSpaceDE w:val="0"/>
        <w:spacing w:line="276" w:lineRule="auto"/>
        <w:ind w:left="284" w:firstLine="709"/>
        <w:jc w:val="both"/>
        <w:rPr>
          <w:sz w:val="22"/>
          <w:szCs w:val="22"/>
        </w:rPr>
      </w:pPr>
      <w:r w:rsidRPr="00DF597F">
        <w:rPr>
          <w:b/>
          <w:bCs/>
          <w:sz w:val="22"/>
          <w:szCs w:val="22"/>
        </w:rPr>
        <w:t>C</w:t>
      </w:r>
      <w:r w:rsidRPr="00DF597F">
        <w:rPr>
          <w:sz w:val="22"/>
          <w:szCs w:val="22"/>
        </w:rPr>
        <w:t xml:space="preserve"> = przyznane punkty w kryterium „Cena”</w:t>
      </w:r>
    </w:p>
    <w:p w14:paraId="03C9835D" w14:textId="77777777" w:rsidR="00FD6252" w:rsidRPr="00DF597F" w:rsidRDefault="00FD6252" w:rsidP="00FD6252">
      <w:pPr>
        <w:spacing w:line="276" w:lineRule="auto"/>
        <w:jc w:val="both"/>
        <w:rPr>
          <w:b/>
          <w:bCs/>
          <w:kern w:val="1"/>
          <w:sz w:val="22"/>
          <w:szCs w:val="22"/>
          <w:lang w:eastAsia="ar-SA"/>
        </w:rPr>
      </w:pPr>
    </w:p>
    <w:p w14:paraId="64C1425A" w14:textId="77777777" w:rsidR="00FD6252" w:rsidRPr="00DF597F" w:rsidRDefault="00FD6252" w:rsidP="00FD6252">
      <w:pPr>
        <w:spacing w:after="120" w:line="276" w:lineRule="auto"/>
        <w:jc w:val="both"/>
        <w:rPr>
          <w:sz w:val="22"/>
          <w:szCs w:val="22"/>
        </w:rPr>
      </w:pPr>
      <w:r w:rsidRPr="00DF597F">
        <w:rPr>
          <w:sz w:val="22"/>
          <w:szCs w:val="22"/>
        </w:rPr>
        <w:t xml:space="preserve">Maksymalna ilość punktów, jaką może otrzymać oferta Wykonawcy w kryterium </w:t>
      </w:r>
      <w:r w:rsidRPr="00DF597F">
        <w:rPr>
          <w:bCs/>
          <w:kern w:val="1"/>
          <w:sz w:val="22"/>
          <w:szCs w:val="22"/>
          <w:lang w:eastAsia="ar-SA"/>
        </w:rPr>
        <w:t>„Cena”</w:t>
      </w:r>
      <w:r w:rsidRPr="00DF597F">
        <w:rPr>
          <w:sz w:val="22"/>
          <w:szCs w:val="22"/>
        </w:rPr>
        <w:t xml:space="preserve"> wynosi </w:t>
      </w:r>
      <w:r w:rsidRPr="00DF597F">
        <w:rPr>
          <w:b/>
          <w:sz w:val="22"/>
          <w:szCs w:val="22"/>
        </w:rPr>
        <w:t>60 pkt.</w:t>
      </w:r>
    </w:p>
    <w:p w14:paraId="4DF0D009" w14:textId="1177EF6B" w:rsidR="00BE4D1C" w:rsidRPr="00DF597F" w:rsidRDefault="00BE4D1C" w:rsidP="00696839">
      <w:pPr>
        <w:shd w:val="clear" w:color="auto" w:fill="FFFFFF"/>
        <w:tabs>
          <w:tab w:val="left" w:pos="142"/>
          <w:tab w:val="left" w:pos="284"/>
        </w:tabs>
        <w:suppressAutoHyphens/>
        <w:spacing w:before="240" w:after="100" w:afterAutospacing="1" w:line="276" w:lineRule="auto"/>
        <w:ind w:left="284" w:hanging="284"/>
        <w:jc w:val="both"/>
        <w:rPr>
          <w:b/>
          <w:bCs/>
          <w:sz w:val="22"/>
          <w:szCs w:val="22"/>
        </w:rPr>
      </w:pPr>
      <w:r w:rsidRPr="00DF597F">
        <w:rPr>
          <w:b/>
          <w:sz w:val="22"/>
          <w:szCs w:val="22"/>
        </w:rPr>
        <w:t xml:space="preserve">2) Kryterium „Lokalizacja” </w:t>
      </w:r>
      <w:r w:rsidRPr="00DF597F">
        <w:rPr>
          <w:bCs/>
          <w:sz w:val="22"/>
          <w:szCs w:val="22"/>
        </w:rPr>
        <w:t xml:space="preserve">rozumiana jako odległość, mierzona przy wykorzystaniu Google Maps </w:t>
      </w:r>
      <w:r w:rsidR="00FB6F7E" w:rsidRPr="00DF597F">
        <w:rPr>
          <w:bCs/>
          <w:sz w:val="22"/>
          <w:szCs w:val="22"/>
        </w:rPr>
        <w:t>(</w:t>
      </w:r>
      <w:hyperlink r:id="rId12" w:history="1">
        <w:r w:rsidR="00FB6F7E" w:rsidRPr="00DF597F">
          <w:rPr>
            <w:rStyle w:val="Hipercze"/>
            <w:bCs/>
            <w:color w:val="auto"/>
            <w:sz w:val="22"/>
            <w:szCs w:val="22"/>
          </w:rPr>
          <w:t>https://www.google.com/maps/dir/</w:t>
        </w:r>
      </w:hyperlink>
      <w:r w:rsidR="00FB6F7E" w:rsidRPr="00DF597F">
        <w:rPr>
          <w:bCs/>
          <w:sz w:val="22"/>
          <w:szCs w:val="22"/>
        </w:rPr>
        <w:t xml:space="preserve">) </w:t>
      </w:r>
      <w:r w:rsidRPr="00DF597F">
        <w:rPr>
          <w:bCs/>
          <w:sz w:val="22"/>
          <w:szCs w:val="22"/>
        </w:rPr>
        <w:t xml:space="preserve">między adresem obiektu noclegowego wskazanym </w:t>
      </w:r>
      <w:r w:rsidRPr="00DF597F">
        <w:rPr>
          <w:b/>
          <w:sz w:val="22"/>
          <w:szCs w:val="22"/>
        </w:rPr>
        <w:t>przez Wykonawcę</w:t>
      </w:r>
      <w:r w:rsidRPr="00DF597F">
        <w:rPr>
          <w:bCs/>
          <w:sz w:val="22"/>
          <w:szCs w:val="22"/>
        </w:rPr>
        <w:t xml:space="preserve">  </w:t>
      </w:r>
      <w:r w:rsidR="00696839" w:rsidRPr="00DF597F">
        <w:rPr>
          <w:bCs/>
          <w:sz w:val="22"/>
          <w:szCs w:val="22"/>
        </w:rPr>
        <w:t xml:space="preserve">w formularzu ofertowym a </w:t>
      </w:r>
      <w:r w:rsidR="005E6742" w:rsidRPr="00DF597F">
        <w:rPr>
          <w:bCs/>
          <w:sz w:val="22"/>
          <w:szCs w:val="22"/>
        </w:rPr>
        <w:t>Bydgoszcz Dworzec PKS ul. Jagiello</w:t>
      </w:r>
      <w:r w:rsidR="00696839" w:rsidRPr="00DF597F">
        <w:rPr>
          <w:bCs/>
          <w:sz w:val="22"/>
          <w:szCs w:val="22"/>
        </w:rPr>
        <w:t>ń</w:t>
      </w:r>
      <w:r w:rsidR="005E6742" w:rsidRPr="00DF597F">
        <w:rPr>
          <w:bCs/>
          <w:sz w:val="22"/>
          <w:szCs w:val="22"/>
        </w:rPr>
        <w:t>ska 58</w:t>
      </w:r>
      <w:r w:rsidRPr="00DF597F">
        <w:rPr>
          <w:bCs/>
          <w:sz w:val="22"/>
          <w:szCs w:val="22"/>
        </w:rPr>
        <w:t>, przy wykorzystaniu profilu „pieszy”.</w:t>
      </w:r>
    </w:p>
    <w:p w14:paraId="2A69D5B1" w14:textId="77777777" w:rsidR="00BE4D1C" w:rsidRPr="00DF597F" w:rsidRDefault="00BE4D1C" w:rsidP="00BE4D1C">
      <w:pPr>
        <w:tabs>
          <w:tab w:val="left" w:pos="0"/>
        </w:tabs>
        <w:spacing w:line="276" w:lineRule="auto"/>
        <w:ind w:left="720"/>
        <w:jc w:val="both"/>
        <w:rPr>
          <w:sz w:val="22"/>
          <w:szCs w:val="22"/>
        </w:rPr>
      </w:pPr>
    </w:p>
    <w:p w14:paraId="3937BAC6" w14:textId="77777777" w:rsidR="00BE4D1C" w:rsidRPr="00DF597F" w:rsidRDefault="00BE4D1C" w:rsidP="00BE4D1C">
      <w:pPr>
        <w:tabs>
          <w:tab w:val="left" w:pos="426"/>
        </w:tabs>
        <w:spacing w:line="276" w:lineRule="auto"/>
        <w:jc w:val="both"/>
        <w:rPr>
          <w:sz w:val="22"/>
          <w:szCs w:val="22"/>
        </w:rPr>
      </w:pPr>
      <w:r w:rsidRPr="00DF597F">
        <w:rPr>
          <w:sz w:val="22"/>
          <w:szCs w:val="22"/>
        </w:rPr>
        <w:t xml:space="preserve">Zamawiający dokona oceny w/w kryterium na podstawie informacji o proponowanym obiekcie noclegowym przez Wykonawcę zawartej w Formularzu cenowym stanowiącym załącznik nr 2 do Zapytania ofertowego. </w:t>
      </w:r>
    </w:p>
    <w:p w14:paraId="2A04FEBF" w14:textId="77777777" w:rsidR="00BE4D1C" w:rsidRPr="00DF597F" w:rsidRDefault="00BE4D1C" w:rsidP="00BE4D1C">
      <w:pPr>
        <w:tabs>
          <w:tab w:val="left" w:pos="426"/>
        </w:tabs>
        <w:spacing w:line="276" w:lineRule="auto"/>
        <w:jc w:val="both"/>
        <w:rPr>
          <w:sz w:val="22"/>
          <w:szCs w:val="22"/>
        </w:rPr>
      </w:pPr>
    </w:p>
    <w:p w14:paraId="4B7D8011" w14:textId="77777777" w:rsidR="00BE4D1C" w:rsidRPr="00DF597F" w:rsidRDefault="00BE4D1C" w:rsidP="00BE4D1C">
      <w:pPr>
        <w:tabs>
          <w:tab w:val="left" w:pos="0"/>
        </w:tabs>
        <w:spacing w:line="276" w:lineRule="auto"/>
        <w:jc w:val="both"/>
        <w:rPr>
          <w:rFonts w:eastAsia="Calibri"/>
          <w:sz w:val="22"/>
          <w:szCs w:val="22"/>
        </w:rPr>
      </w:pPr>
      <w:r w:rsidRPr="00DF597F">
        <w:rPr>
          <w:rFonts w:eastAsia="Calibri"/>
          <w:sz w:val="22"/>
          <w:szCs w:val="22"/>
        </w:rPr>
        <w:t>Punktacja będzie przyznawana zgodnie z poniższą tabelą:</w:t>
      </w:r>
    </w:p>
    <w:tbl>
      <w:tblPr>
        <w:tblW w:w="8641" w:type="dxa"/>
        <w:tblInd w:w="4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1"/>
        <w:gridCol w:w="5869"/>
        <w:gridCol w:w="2161"/>
      </w:tblGrid>
      <w:tr w:rsidR="00DF597F" w:rsidRPr="00DF597F" w14:paraId="29E8B6E6" w14:textId="77777777" w:rsidTr="00FD5324">
        <w:trPr>
          <w:trHeight w:val="225"/>
        </w:trPr>
        <w:tc>
          <w:tcPr>
            <w:tcW w:w="611" w:type="dxa"/>
            <w:tcBorders>
              <w:top w:val="double" w:sz="6" w:space="0" w:color="auto"/>
              <w:left w:val="double" w:sz="6" w:space="0" w:color="auto"/>
              <w:bottom w:val="single" w:sz="6" w:space="0" w:color="auto"/>
              <w:right w:val="single" w:sz="6" w:space="0" w:color="auto"/>
            </w:tcBorders>
            <w:vAlign w:val="center"/>
          </w:tcPr>
          <w:p w14:paraId="28A6F6BA" w14:textId="77777777" w:rsidR="00BE4D1C" w:rsidRPr="00DF597F" w:rsidRDefault="00BE4D1C" w:rsidP="00FD5324">
            <w:pPr>
              <w:spacing w:line="276" w:lineRule="auto"/>
              <w:jc w:val="center"/>
              <w:rPr>
                <w:b/>
                <w:sz w:val="22"/>
                <w:szCs w:val="22"/>
              </w:rPr>
            </w:pPr>
            <w:r w:rsidRPr="00DF597F">
              <w:rPr>
                <w:b/>
                <w:sz w:val="22"/>
                <w:szCs w:val="22"/>
              </w:rPr>
              <w:t>L.p.</w:t>
            </w:r>
          </w:p>
        </w:tc>
        <w:tc>
          <w:tcPr>
            <w:tcW w:w="5869" w:type="dxa"/>
            <w:tcBorders>
              <w:top w:val="double" w:sz="6" w:space="0" w:color="auto"/>
              <w:left w:val="single" w:sz="6" w:space="0" w:color="auto"/>
              <w:bottom w:val="single" w:sz="6" w:space="0" w:color="auto"/>
              <w:right w:val="single" w:sz="6" w:space="0" w:color="auto"/>
            </w:tcBorders>
            <w:vAlign w:val="center"/>
          </w:tcPr>
          <w:p w14:paraId="2853FC49" w14:textId="77777777" w:rsidR="00BE4D1C" w:rsidRPr="00DF597F" w:rsidRDefault="00BE4D1C" w:rsidP="00FD5324">
            <w:pPr>
              <w:spacing w:line="276" w:lineRule="auto"/>
              <w:jc w:val="center"/>
              <w:rPr>
                <w:b/>
                <w:sz w:val="22"/>
                <w:szCs w:val="22"/>
              </w:rPr>
            </w:pPr>
            <w:r w:rsidRPr="00DF597F">
              <w:rPr>
                <w:b/>
                <w:sz w:val="22"/>
                <w:szCs w:val="22"/>
              </w:rPr>
              <w:t>Lokalizacja obiektu</w:t>
            </w:r>
          </w:p>
        </w:tc>
        <w:tc>
          <w:tcPr>
            <w:tcW w:w="2161" w:type="dxa"/>
            <w:tcBorders>
              <w:top w:val="double" w:sz="6" w:space="0" w:color="auto"/>
              <w:left w:val="single" w:sz="6" w:space="0" w:color="auto"/>
              <w:bottom w:val="single" w:sz="6" w:space="0" w:color="auto"/>
              <w:right w:val="double" w:sz="6" w:space="0" w:color="auto"/>
            </w:tcBorders>
            <w:vAlign w:val="center"/>
          </w:tcPr>
          <w:p w14:paraId="390257A2" w14:textId="77777777" w:rsidR="00BE4D1C" w:rsidRPr="00DF597F" w:rsidRDefault="00BE4D1C" w:rsidP="00FD5324">
            <w:pPr>
              <w:spacing w:line="276" w:lineRule="auto"/>
              <w:jc w:val="center"/>
              <w:rPr>
                <w:b/>
                <w:sz w:val="22"/>
                <w:szCs w:val="22"/>
              </w:rPr>
            </w:pPr>
            <w:r w:rsidRPr="00DF597F">
              <w:rPr>
                <w:b/>
                <w:sz w:val="22"/>
                <w:szCs w:val="22"/>
              </w:rPr>
              <w:t>Punktacja</w:t>
            </w:r>
          </w:p>
        </w:tc>
      </w:tr>
      <w:tr w:rsidR="00DF597F" w:rsidRPr="00DF597F" w14:paraId="3943E996" w14:textId="77777777" w:rsidTr="00FD5324">
        <w:trPr>
          <w:trHeight w:val="299"/>
        </w:trPr>
        <w:tc>
          <w:tcPr>
            <w:tcW w:w="611" w:type="dxa"/>
            <w:tcBorders>
              <w:top w:val="single" w:sz="6" w:space="0" w:color="auto"/>
              <w:left w:val="double" w:sz="6" w:space="0" w:color="auto"/>
              <w:bottom w:val="single" w:sz="6" w:space="0" w:color="auto"/>
              <w:right w:val="single" w:sz="6" w:space="0" w:color="auto"/>
            </w:tcBorders>
            <w:vAlign w:val="center"/>
          </w:tcPr>
          <w:p w14:paraId="5FBD4F3F" w14:textId="27CE05D9" w:rsidR="00BE4D1C" w:rsidRPr="00DF597F" w:rsidRDefault="00FD6252" w:rsidP="00FD5324">
            <w:pPr>
              <w:spacing w:line="276" w:lineRule="auto"/>
              <w:jc w:val="center"/>
              <w:rPr>
                <w:b/>
                <w:sz w:val="22"/>
                <w:szCs w:val="22"/>
              </w:rPr>
            </w:pPr>
            <w:r w:rsidRPr="00DF597F">
              <w:rPr>
                <w:b/>
                <w:sz w:val="22"/>
                <w:szCs w:val="22"/>
              </w:rPr>
              <w:t>1</w:t>
            </w:r>
          </w:p>
        </w:tc>
        <w:tc>
          <w:tcPr>
            <w:tcW w:w="5869" w:type="dxa"/>
            <w:tcBorders>
              <w:top w:val="single" w:sz="6" w:space="0" w:color="auto"/>
              <w:left w:val="single" w:sz="6" w:space="0" w:color="auto"/>
              <w:bottom w:val="single" w:sz="6" w:space="0" w:color="auto"/>
              <w:right w:val="single" w:sz="6" w:space="0" w:color="auto"/>
            </w:tcBorders>
            <w:vAlign w:val="center"/>
          </w:tcPr>
          <w:p w14:paraId="7C961ED7" w14:textId="2036CD4F" w:rsidR="00BE4D1C" w:rsidRPr="00DF597F" w:rsidRDefault="0071236B" w:rsidP="00FD5324">
            <w:pPr>
              <w:spacing w:line="276" w:lineRule="auto"/>
              <w:jc w:val="center"/>
              <w:rPr>
                <w:sz w:val="22"/>
                <w:szCs w:val="22"/>
              </w:rPr>
            </w:pPr>
            <w:r w:rsidRPr="00DF597F">
              <w:rPr>
                <w:sz w:val="22"/>
                <w:szCs w:val="22"/>
              </w:rPr>
              <w:t>Do 1200</w:t>
            </w:r>
            <w:r w:rsidR="00BE4D1C" w:rsidRPr="00DF597F">
              <w:rPr>
                <w:sz w:val="22"/>
                <w:szCs w:val="22"/>
              </w:rPr>
              <w:t>m</w:t>
            </w:r>
          </w:p>
        </w:tc>
        <w:tc>
          <w:tcPr>
            <w:tcW w:w="2161" w:type="dxa"/>
            <w:tcBorders>
              <w:top w:val="single" w:sz="6" w:space="0" w:color="auto"/>
              <w:left w:val="single" w:sz="6" w:space="0" w:color="auto"/>
              <w:bottom w:val="single" w:sz="6" w:space="0" w:color="auto"/>
              <w:right w:val="double" w:sz="6" w:space="0" w:color="auto"/>
            </w:tcBorders>
            <w:vAlign w:val="center"/>
          </w:tcPr>
          <w:p w14:paraId="262A2115" w14:textId="1AE9445C" w:rsidR="00BE4D1C" w:rsidRPr="00DF597F" w:rsidRDefault="0071236B" w:rsidP="00FD5324">
            <w:pPr>
              <w:spacing w:line="276" w:lineRule="auto"/>
              <w:jc w:val="center"/>
              <w:rPr>
                <w:sz w:val="22"/>
                <w:szCs w:val="22"/>
              </w:rPr>
            </w:pPr>
            <w:r w:rsidRPr="00DF597F">
              <w:rPr>
                <w:sz w:val="22"/>
                <w:szCs w:val="22"/>
              </w:rPr>
              <w:t>20</w:t>
            </w:r>
          </w:p>
        </w:tc>
      </w:tr>
      <w:tr w:rsidR="00DF597F" w:rsidRPr="00DF597F" w14:paraId="4018938D" w14:textId="77777777" w:rsidTr="00FD5324">
        <w:trPr>
          <w:trHeight w:val="225"/>
        </w:trPr>
        <w:tc>
          <w:tcPr>
            <w:tcW w:w="611" w:type="dxa"/>
            <w:tcBorders>
              <w:top w:val="single" w:sz="6" w:space="0" w:color="auto"/>
              <w:left w:val="double" w:sz="6" w:space="0" w:color="auto"/>
              <w:bottom w:val="single" w:sz="6" w:space="0" w:color="auto"/>
              <w:right w:val="single" w:sz="6" w:space="0" w:color="auto"/>
            </w:tcBorders>
            <w:vAlign w:val="center"/>
          </w:tcPr>
          <w:p w14:paraId="7D64F9DA" w14:textId="25C322EF" w:rsidR="00BE4D1C" w:rsidRPr="00DF597F" w:rsidRDefault="00FD6252" w:rsidP="00FD5324">
            <w:pPr>
              <w:spacing w:line="276" w:lineRule="auto"/>
              <w:jc w:val="center"/>
              <w:rPr>
                <w:b/>
                <w:sz w:val="22"/>
                <w:szCs w:val="22"/>
              </w:rPr>
            </w:pPr>
            <w:r w:rsidRPr="00DF597F">
              <w:rPr>
                <w:b/>
                <w:sz w:val="22"/>
                <w:szCs w:val="22"/>
              </w:rPr>
              <w:t>2</w:t>
            </w:r>
          </w:p>
        </w:tc>
        <w:tc>
          <w:tcPr>
            <w:tcW w:w="5869" w:type="dxa"/>
            <w:tcBorders>
              <w:top w:val="single" w:sz="6" w:space="0" w:color="auto"/>
              <w:left w:val="single" w:sz="6" w:space="0" w:color="auto"/>
              <w:bottom w:val="single" w:sz="6" w:space="0" w:color="auto"/>
              <w:right w:val="single" w:sz="6" w:space="0" w:color="auto"/>
            </w:tcBorders>
            <w:vAlign w:val="center"/>
          </w:tcPr>
          <w:p w14:paraId="25D222A6" w14:textId="604C364C" w:rsidR="00BE4D1C" w:rsidRPr="00DF597F" w:rsidRDefault="00BE4D1C" w:rsidP="00FD5324">
            <w:pPr>
              <w:spacing w:line="276" w:lineRule="auto"/>
              <w:jc w:val="center"/>
              <w:rPr>
                <w:sz w:val="22"/>
                <w:szCs w:val="22"/>
              </w:rPr>
            </w:pPr>
            <w:r w:rsidRPr="00DF597F">
              <w:rPr>
                <w:sz w:val="22"/>
                <w:szCs w:val="22"/>
              </w:rPr>
              <w:t xml:space="preserve">Powyżej </w:t>
            </w:r>
            <w:r w:rsidR="0071236B" w:rsidRPr="00DF597F">
              <w:rPr>
                <w:sz w:val="22"/>
                <w:szCs w:val="22"/>
              </w:rPr>
              <w:t>1200</w:t>
            </w:r>
            <w:r w:rsidRPr="00DF597F">
              <w:rPr>
                <w:sz w:val="22"/>
                <w:szCs w:val="22"/>
              </w:rPr>
              <w:t xml:space="preserve"> do </w:t>
            </w:r>
            <w:r w:rsidR="0071236B" w:rsidRPr="00DF597F">
              <w:rPr>
                <w:sz w:val="22"/>
                <w:szCs w:val="22"/>
              </w:rPr>
              <w:t>1300</w:t>
            </w:r>
            <w:r w:rsidRPr="00DF597F">
              <w:rPr>
                <w:sz w:val="22"/>
                <w:szCs w:val="22"/>
              </w:rPr>
              <w:t>m</w:t>
            </w:r>
          </w:p>
        </w:tc>
        <w:tc>
          <w:tcPr>
            <w:tcW w:w="2161" w:type="dxa"/>
            <w:tcBorders>
              <w:top w:val="single" w:sz="6" w:space="0" w:color="auto"/>
              <w:left w:val="single" w:sz="6" w:space="0" w:color="auto"/>
              <w:bottom w:val="single" w:sz="6" w:space="0" w:color="auto"/>
              <w:right w:val="double" w:sz="6" w:space="0" w:color="auto"/>
            </w:tcBorders>
            <w:vAlign w:val="center"/>
          </w:tcPr>
          <w:p w14:paraId="0987F6ED" w14:textId="7AAFD73F" w:rsidR="00BE4D1C" w:rsidRPr="00DF597F" w:rsidRDefault="0071236B" w:rsidP="00FD5324">
            <w:pPr>
              <w:spacing w:line="276" w:lineRule="auto"/>
              <w:jc w:val="center"/>
              <w:rPr>
                <w:sz w:val="22"/>
                <w:szCs w:val="22"/>
              </w:rPr>
            </w:pPr>
            <w:r w:rsidRPr="00DF597F">
              <w:rPr>
                <w:sz w:val="22"/>
                <w:szCs w:val="22"/>
              </w:rPr>
              <w:t>10</w:t>
            </w:r>
          </w:p>
        </w:tc>
      </w:tr>
      <w:tr w:rsidR="00FD6252" w:rsidRPr="00DF597F" w14:paraId="6D673F44" w14:textId="77777777" w:rsidTr="00FD5324">
        <w:trPr>
          <w:trHeight w:val="225"/>
        </w:trPr>
        <w:tc>
          <w:tcPr>
            <w:tcW w:w="611" w:type="dxa"/>
            <w:tcBorders>
              <w:top w:val="single" w:sz="6" w:space="0" w:color="auto"/>
              <w:left w:val="double" w:sz="6" w:space="0" w:color="auto"/>
              <w:bottom w:val="single" w:sz="6" w:space="0" w:color="auto"/>
              <w:right w:val="single" w:sz="6" w:space="0" w:color="auto"/>
            </w:tcBorders>
            <w:vAlign w:val="center"/>
          </w:tcPr>
          <w:p w14:paraId="49B4A850" w14:textId="48D8A582" w:rsidR="00FD6252" w:rsidRPr="00DF597F" w:rsidRDefault="00FD6252" w:rsidP="00FD5324">
            <w:pPr>
              <w:spacing w:line="276" w:lineRule="auto"/>
              <w:jc w:val="center"/>
              <w:rPr>
                <w:b/>
                <w:sz w:val="22"/>
                <w:szCs w:val="22"/>
              </w:rPr>
            </w:pPr>
            <w:r w:rsidRPr="00DF597F">
              <w:rPr>
                <w:b/>
                <w:sz w:val="22"/>
                <w:szCs w:val="22"/>
              </w:rPr>
              <w:t>4</w:t>
            </w:r>
          </w:p>
        </w:tc>
        <w:tc>
          <w:tcPr>
            <w:tcW w:w="5869" w:type="dxa"/>
            <w:tcBorders>
              <w:top w:val="single" w:sz="6" w:space="0" w:color="auto"/>
              <w:left w:val="single" w:sz="6" w:space="0" w:color="auto"/>
              <w:bottom w:val="single" w:sz="6" w:space="0" w:color="auto"/>
              <w:right w:val="single" w:sz="6" w:space="0" w:color="auto"/>
            </w:tcBorders>
            <w:vAlign w:val="center"/>
          </w:tcPr>
          <w:p w14:paraId="32A9EDF7" w14:textId="6BF5EF24" w:rsidR="00FD6252" w:rsidRPr="00DF597F" w:rsidRDefault="00FD6252" w:rsidP="00FD5324">
            <w:pPr>
              <w:spacing w:line="276" w:lineRule="auto"/>
              <w:jc w:val="center"/>
              <w:rPr>
                <w:sz w:val="22"/>
                <w:szCs w:val="22"/>
              </w:rPr>
            </w:pPr>
            <w:r w:rsidRPr="00DF597F">
              <w:rPr>
                <w:sz w:val="22"/>
                <w:szCs w:val="22"/>
              </w:rPr>
              <w:t xml:space="preserve">Powyżej </w:t>
            </w:r>
            <w:r w:rsidR="0071236B" w:rsidRPr="00DF597F">
              <w:rPr>
                <w:sz w:val="22"/>
                <w:szCs w:val="22"/>
              </w:rPr>
              <w:t>13</w:t>
            </w:r>
            <w:r w:rsidRPr="00DF597F">
              <w:rPr>
                <w:sz w:val="22"/>
                <w:szCs w:val="22"/>
              </w:rPr>
              <w:t xml:space="preserve">00m </w:t>
            </w:r>
          </w:p>
        </w:tc>
        <w:tc>
          <w:tcPr>
            <w:tcW w:w="2161" w:type="dxa"/>
            <w:tcBorders>
              <w:top w:val="single" w:sz="6" w:space="0" w:color="auto"/>
              <w:left w:val="single" w:sz="6" w:space="0" w:color="auto"/>
              <w:bottom w:val="single" w:sz="6" w:space="0" w:color="auto"/>
              <w:right w:val="double" w:sz="6" w:space="0" w:color="auto"/>
            </w:tcBorders>
            <w:vAlign w:val="center"/>
          </w:tcPr>
          <w:p w14:paraId="3C1ADB99" w14:textId="4EDA9BBC" w:rsidR="00FD6252" w:rsidRPr="00DF597F" w:rsidRDefault="0071236B" w:rsidP="00FD5324">
            <w:pPr>
              <w:spacing w:line="276" w:lineRule="auto"/>
              <w:jc w:val="center"/>
              <w:rPr>
                <w:sz w:val="22"/>
                <w:szCs w:val="22"/>
              </w:rPr>
            </w:pPr>
            <w:r w:rsidRPr="00DF597F">
              <w:rPr>
                <w:sz w:val="22"/>
                <w:szCs w:val="22"/>
              </w:rPr>
              <w:t>0</w:t>
            </w:r>
          </w:p>
        </w:tc>
      </w:tr>
    </w:tbl>
    <w:p w14:paraId="2151149F" w14:textId="77777777" w:rsidR="00BE4D1C" w:rsidRPr="00DF597F" w:rsidRDefault="00BE4D1C" w:rsidP="00BE4D1C">
      <w:pPr>
        <w:tabs>
          <w:tab w:val="left" w:pos="0"/>
        </w:tabs>
        <w:spacing w:line="276" w:lineRule="auto"/>
        <w:jc w:val="both"/>
        <w:rPr>
          <w:rFonts w:eastAsia="Calibri"/>
          <w:sz w:val="22"/>
          <w:szCs w:val="22"/>
        </w:rPr>
      </w:pPr>
    </w:p>
    <w:p w14:paraId="497F9246" w14:textId="7497FA89" w:rsidR="00D959A8" w:rsidRPr="00DF597F" w:rsidRDefault="00D959A8" w:rsidP="00D959A8">
      <w:pPr>
        <w:shd w:val="clear" w:color="auto" w:fill="FFFFFF"/>
        <w:tabs>
          <w:tab w:val="left" w:pos="715"/>
        </w:tabs>
        <w:suppressAutoHyphens/>
        <w:spacing w:before="240" w:line="276" w:lineRule="auto"/>
        <w:jc w:val="both"/>
        <w:rPr>
          <w:rFonts w:eastAsia="Calibri"/>
          <w:b/>
          <w:bCs/>
          <w:sz w:val="22"/>
          <w:szCs w:val="22"/>
        </w:rPr>
      </w:pPr>
      <w:r w:rsidRPr="00DF597F">
        <w:rPr>
          <w:rFonts w:eastAsia="Calibri"/>
          <w:sz w:val="22"/>
          <w:szCs w:val="22"/>
        </w:rPr>
        <w:t xml:space="preserve">W kryterium tym Wykonawca może otrzymać maksymalnie </w:t>
      </w:r>
      <w:r w:rsidR="00696839" w:rsidRPr="00DF597F">
        <w:rPr>
          <w:rFonts w:eastAsia="Calibri"/>
          <w:b/>
          <w:bCs/>
          <w:sz w:val="22"/>
          <w:szCs w:val="22"/>
        </w:rPr>
        <w:t>2</w:t>
      </w:r>
      <w:r w:rsidRPr="00DF597F">
        <w:rPr>
          <w:rFonts w:eastAsia="Calibri"/>
          <w:b/>
          <w:bCs/>
          <w:sz w:val="22"/>
          <w:szCs w:val="22"/>
        </w:rPr>
        <w:t>0 pkt.</w:t>
      </w:r>
    </w:p>
    <w:p w14:paraId="5C3D3B82" w14:textId="574B57BF" w:rsidR="00696839" w:rsidRPr="00DF597F" w:rsidRDefault="00696839" w:rsidP="00696839">
      <w:pPr>
        <w:pStyle w:val="Akapitzlist"/>
        <w:spacing w:before="240"/>
        <w:ind w:left="284" w:hanging="284"/>
        <w:contextualSpacing/>
        <w:jc w:val="both"/>
        <w:rPr>
          <w:rFonts w:ascii="Times New Roman" w:hAnsi="Times New Roman"/>
          <w:kern w:val="1"/>
          <w:sz w:val="22"/>
          <w:szCs w:val="22"/>
        </w:rPr>
      </w:pPr>
      <w:r w:rsidRPr="00DF597F">
        <w:rPr>
          <w:rFonts w:ascii="Times New Roman" w:hAnsi="Times New Roman"/>
          <w:b/>
          <w:bCs/>
          <w:sz w:val="22"/>
          <w:szCs w:val="22"/>
        </w:rPr>
        <w:t xml:space="preserve">3) Kryterium „dostęp do rzeki” – </w:t>
      </w:r>
      <w:r w:rsidRPr="00DF597F">
        <w:rPr>
          <w:rFonts w:ascii="Times New Roman" w:hAnsi="Times New Roman"/>
          <w:i/>
          <w:iCs/>
          <w:sz w:val="22"/>
          <w:szCs w:val="22"/>
          <w:u w:val="single"/>
        </w:rPr>
        <w:t xml:space="preserve">rozumiany jako posiadanie własnego </w:t>
      </w:r>
      <w:r w:rsidR="00507C60" w:rsidRPr="00DF597F">
        <w:rPr>
          <w:rFonts w:ascii="Times New Roman" w:hAnsi="Times New Roman"/>
          <w:i/>
          <w:iCs/>
          <w:sz w:val="22"/>
          <w:szCs w:val="22"/>
          <w:u w:val="single"/>
        </w:rPr>
        <w:t xml:space="preserve">bezpośredniego </w:t>
      </w:r>
      <w:r w:rsidRPr="00DF597F">
        <w:rPr>
          <w:rFonts w:ascii="Times New Roman" w:hAnsi="Times New Roman"/>
          <w:i/>
          <w:iCs/>
          <w:sz w:val="22"/>
          <w:szCs w:val="22"/>
          <w:u w:val="single"/>
        </w:rPr>
        <w:t>zejścia nad rzekę</w:t>
      </w:r>
      <w:r w:rsidRPr="00DF597F">
        <w:rPr>
          <w:rFonts w:ascii="Times New Roman" w:hAnsi="Times New Roman"/>
          <w:b/>
          <w:bCs/>
          <w:sz w:val="22"/>
          <w:szCs w:val="22"/>
        </w:rPr>
        <w:t xml:space="preserve"> - </w:t>
      </w:r>
      <w:r w:rsidRPr="00DF597F">
        <w:rPr>
          <w:rFonts w:ascii="Times New Roman" w:hAnsi="Times New Roman"/>
          <w:kern w:val="1"/>
          <w:sz w:val="22"/>
          <w:szCs w:val="22"/>
        </w:rPr>
        <w:t xml:space="preserve">ocena dokonana zostanie na podstawie informacji o posiadaniu przez obiekt hotelowy </w:t>
      </w:r>
      <w:r w:rsidR="009D4895" w:rsidRPr="00DF597F">
        <w:rPr>
          <w:rFonts w:ascii="Times New Roman" w:hAnsi="Times New Roman"/>
          <w:kern w:val="1"/>
          <w:sz w:val="22"/>
          <w:szCs w:val="22"/>
        </w:rPr>
        <w:t xml:space="preserve">dostępu do </w:t>
      </w:r>
      <w:r w:rsidRPr="00DF597F">
        <w:rPr>
          <w:rFonts w:ascii="Times New Roman" w:hAnsi="Times New Roman"/>
          <w:kern w:val="1"/>
          <w:sz w:val="22"/>
          <w:szCs w:val="22"/>
        </w:rPr>
        <w:t>rzek</w:t>
      </w:r>
      <w:r w:rsidR="009D4895" w:rsidRPr="00DF597F">
        <w:rPr>
          <w:rFonts w:ascii="Times New Roman" w:hAnsi="Times New Roman"/>
          <w:kern w:val="1"/>
          <w:sz w:val="22"/>
          <w:szCs w:val="22"/>
        </w:rPr>
        <w:t xml:space="preserve">i, </w:t>
      </w:r>
      <w:r w:rsidRPr="00DF597F">
        <w:rPr>
          <w:rFonts w:ascii="Times New Roman" w:hAnsi="Times New Roman"/>
          <w:kern w:val="1"/>
          <w:sz w:val="22"/>
          <w:szCs w:val="22"/>
        </w:rPr>
        <w:t xml:space="preserve">określonym  </w:t>
      </w:r>
      <w:r w:rsidRPr="00DF597F">
        <w:rPr>
          <w:rFonts w:ascii="Times New Roman" w:hAnsi="Times New Roman"/>
          <w:sz w:val="22"/>
          <w:szCs w:val="22"/>
        </w:rPr>
        <w:t xml:space="preserve">przez Wykonawcę w Formularzu Ofertowym, </w:t>
      </w:r>
      <w:r w:rsidRPr="00DF597F">
        <w:rPr>
          <w:rFonts w:ascii="Times New Roman" w:hAnsi="Times New Roman"/>
          <w:kern w:val="1"/>
          <w:sz w:val="22"/>
          <w:szCs w:val="22"/>
        </w:rPr>
        <w:t xml:space="preserve">stanowiącym załącznik nr 1 do </w:t>
      </w:r>
      <w:r w:rsidR="009D4895" w:rsidRPr="00DF597F">
        <w:rPr>
          <w:rFonts w:ascii="Times New Roman" w:hAnsi="Times New Roman"/>
          <w:kern w:val="1"/>
          <w:sz w:val="22"/>
          <w:szCs w:val="22"/>
        </w:rPr>
        <w:t>Zapytania ofertowego</w:t>
      </w:r>
      <w:r w:rsidRPr="00DF597F">
        <w:rPr>
          <w:rFonts w:ascii="Times New Roman" w:hAnsi="Times New Roman"/>
          <w:kern w:val="1"/>
          <w:sz w:val="22"/>
          <w:szCs w:val="22"/>
        </w:rPr>
        <w:t xml:space="preserve"> i przeliczona według wzoru:</w:t>
      </w:r>
    </w:p>
    <w:p w14:paraId="49241A54" w14:textId="7FFC4C33" w:rsidR="00696839" w:rsidRPr="00DF597F" w:rsidRDefault="00507C60" w:rsidP="00696839">
      <w:pPr>
        <w:pStyle w:val="Akapitzlist"/>
        <w:spacing w:before="240"/>
        <w:ind w:left="0"/>
        <w:contextualSpacing/>
        <w:jc w:val="center"/>
        <w:rPr>
          <w:rFonts w:ascii="Times New Roman" w:hAnsi="Times New Roman"/>
          <w:b/>
          <w:bCs/>
          <w:sz w:val="22"/>
          <w:szCs w:val="22"/>
        </w:rPr>
      </w:pPr>
      <w:r w:rsidRPr="00DF597F">
        <w:rPr>
          <w:rFonts w:ascii="Times New Roman" w:hAnsi="Times New Roman"/>
          <w:b/>
          <w:bCs/>
          <w:sz w:val="22"/>
          <w:szCs w:val="22"/>
        </w:rPr>
        <w:t>posiada</w:t>
      </w:r>
      <w:r w:rsidR="00696839" w:rsidRPr="00DF597F">
        <w:rPr>
          <w:rFonts w:ascii="Times New Roman" w:hAnsi="Times New Roman"/>
          <w:b/>
          <w:bCs/>
          <w:sz w:val="22"/>
          <w:szCs w:val="22"/>
        </w:rPr>
        <w:t xml:space="preserve"> </w:t>
      </w:r>
      <w:r w:rsidR="009D4895" w:rsidRPr="00DF597F">
        <w:rPr>
          <w:rFonts w:ascii="Times New Roman" w:hAnsi="Times New Roman"/>
          <w:b/>
          <w:bCs/>
          <w:sz w:val="22"/>
          <w:szCs w:val="22"/>
        </w:rPr>
        <w:t xml:space="preserve">- </w:t>
      </w:r>
      <w:r w:rsidR="00696839" w:rsidRPr="00DF597F">
        <w:rPr>
          <w:rFonts w:ascii="Times New Roman" w:hAnsi="Times New Roman"/>
          <w:b/>
          <w:bCs/>
          <w:sz w:val="22"/>
          <w:szCs w:val="22"/>
        </w:rPr>
        <w:t>20 - pkt</w:t>
      </w:r>
    </w:p>
    <w:p w14:paraId="148FDA83" w14:textId="35759BE2" w:rsidR="00696839" w:rsidRDefault="00507C60" w:rsidP="00696839">
      <w:pPr>
        <w:pStyle w:val="Akapitzlist"/>
        <w:spacing w:before="240"/>
        <w:ind w:left="0"/>
        <w:contextualSpacing/>
        <w:jc w:val="center"/>
        <w:rPr>
          <w:rFonts w:ascii="Times New Roman" w:hAnsi="Times New Roman"/>
          <w:b/>
          <w:bCs/>
          <w:sz w:val="22"/>
          <w:szCs w:val="22"/>
        </w:rPr>
      </w:pPr>
      <w:r w:rsidRPr="00DF597F">
        <w:rPr>
          <w:rFonts w:ascii="Times New Roman" w:hAnsi="Times New Roman"/>
          <w:b/>
          <w:bCs/>
          <w:sz w:val="22"/>
          <w:szCs w:val="22"/>
        </w:rPr>
        <w:t>nie</w:t>
      </w:r>
      <w:r w:rsidR="00FB6F7E" w:rsidRPr="00DF597F">
        <w:rPr>
          <w:rFonts w:ascii="Times New Roman" w:hAnsi="Times New Roman"/>
          <w:b/>
          <w:bCs/>
          <w:sz w:val="22"/>
          <w:szCs w:val="22"/>
        </w:rPr>
        <w:t xml:space="preserve"> </w:t>
      </w:r>
      <w:r w:rsidRPr="00DF597F">
        <w:rPr>
          <w:rFonts w:ascii="Times New Roman" w:hAnsi="Times New Roman"/>
          <w:b/>
          <w:bCs/>
          <w:sz w:val="22"/>
          <w:szCs w:val="22"/>
        </w:rPr>
        <w:t>posiada</w:t>
      </w:r>
      <w:r w:rsidR="00696839" w:rsidRPr="00DF597F">
        <w:rPr>
          <w:rFonts w:ascii="Times New Roman" w:hAnsi="Times New Roman"/>
          <w:b/>
          <w:bCs/>
          <w:sz w:val="22"/>
          <w:szCs w:val="22"/>
        </w:rPr>
        <w:t xml:space="preserve"> – 0 pkt.</w:t>
      </w:r>
    </w:p>
    <w:p w14:paraId="68EC23DF" w14:textId="77777777" w:rsidR="00A203E9" w:rsidRPr="00A203E9" w:rsidRDefault="00A203E9" w:rsidP="00A203E9">
      <w:pPr>
        <w:shd w:val="clear" w:color="auto" w:fill="FFFFFF"/>
        <w:tabs>
          <w:tab w:val="left" w:pos="715"/>
        </w:tabs>
        <w:suppressAutoHyphens/>
        <w:spacing w:before="240" w:line="276" w:lineRule="auto"/>
        <w:jc w:val="both"/>
        <w:rPr>
          <w:rFonts w:eastAsia="Calibri"/>
          <w:b/>
          <w:bCs/>
          <w:color w:val="FF0000"/>
          <w:sz w:val="22"/>
          <w:szCs w:val="22"/>
          <w:u w:val="single"/>
        </w:rPr>
      </w:pPr>
      <w:r w:rsidRPr="00A203E9">
        <w:rPr>
          <w:rFonts w:eastAsia="Calibri"/>
          <w:b/>
          <w:bCs/>
          <w:color w:val="FF0000"/>
          <w:sz w:val="22"/>
          <w:szCs w:val="22"/>
          <w:u w:val="single"/>
        </w:rPr>
        <w:t>UWAGA:</w:t>
      </w:r>
    </w:p>
    <w:p w14:paraId="46291567" w14:textId="03A90DA8" w:rsidR="00A203E9" w:rsidRPr="00A203E9" w:rsidRDefault="00A203E9" w:rsidP="00A203E9">
      <w:pPr>
        <w:pStyle w:val="Akapitzlist"/>
        <w:ind w:left="0"/>
        <w:jc w:val="both"/>
        <w:rPr>
          <w:rFonts w:ascii="Times New Roman" w:hAnsi="Times New Roman"/>
          <w:bCs/>
          <w:kern w:val="1"/>
          <w:sz w:val="22"/>
          <w:szCs w:val="22"/>
        </w:rPr>
      </w:pPr>
      <w:r w:rsidRPr="00A203E9">
        <w:rPr>
          <w:rFonts w:ascii="Times New Roman" w:hAnsi="Times New Roman"/>
          <w:bCs/>
          <w:kern w:val="1"/>
          <w:sz w:val="22"/>
          <w:szCs w:val="22"/>
        </w:rPr>
        <w:t xml:space="preserve">W przypadku nie wskazania przez Wykonawcę w Formularzu Ofertowym </w:t>
      </w:r>
      <w:r w:rsidR="008255DC">
        <w:rPr>
          <w:rFonts w:ascii="Times New Roman" w:hAnsi="Times New Roman"/>
          <w:bCs/>
          <w:kern w:val="1"/>
          <w:sz w:val="22"/>
          <w:szCs w:val="22"/>
        </w:rPr>
        <w:t xml:space="preserve">kryterium </w:t>
      </w:r>
      <w:r w:rsidRPr="00A203E9">
        <w:rPr>
          <w:rFonts w:ascii="Times New Roman" w:hAnsi="Times New Roman"/>
          <w:i/>
          <w:iCs/>
          <w:sz w:val="22"/>
          <w:szCs w:val="22"/>
        </w:rPr>
        <w:t>„dostęp do rzeki”</w:t>
      </w:r>
      <w:r w:rsidRPr="00A203E9">
        <w:rPr>
          <w:rFonts w:ascii="Times New Roman" w:hAnsi="Times New Roman"/>
          <w:bCs/>
          <w:i/>
          <w:iCs/>
          <w:kern w:val="1"/>
          <w:sz w:val="22"/>
          <w:szCs w:val="22"/>
        </w:rPr>
        <w:t>,</w:t>
      </w:r>
      <w:r w:rsidRPr="00A203E9">
        <w:rPr>
          <w:rFonts w:ascii="Times New Roman" w:hAnsi="Times New Roman"/>
          <w:bCs/>
          <w:kern w:val="1"/>
          <w:sz w:val="22"/>
          <w:szCs w:val="22"/>
        </w:rPr>
        <w:t xml:space="preserve"> Zamawiający do obliczenia liczby punktów w kryterium </w:t>
      </w:r>
      <w:r w:rsidRPr="00A203E9">
        <w:rPr>
          <w:rFonts w:ascii="Times New Roman" w:hAnsi="Times New Roman"/>
          <w:i/>
          <w:iCs/>
          <w:sz w:val="22"/>
          <w:szCs w:val="22"/>
        </w:rPr>
        <w:t>„dostęp do rzeki”</w:t>
      </w:r>
      <w:r w:rsidRPr="00DF597F">
        <w:rPr>
          <w:rFonts w:ascii="Times New Roman" w:hAnsi="Times New Roman"/>
          <w:b/>
          <w:bCs/>
          <w:sz w:val="22"/>
          <w:szCs w:val="22"/>
        </w:rPr>
        <w:t xml:space="preserve"> </w:t>
      </w:r>
      <w:r w:rsidRPr="00A203E9">
        <w:rPr>
          <w:rFonts w:ascii="Times New Roman" w:hAnsi="Times New Roman"/>
          <w:bCs/>
          <w:kern w:val="1"/>
          <w:sz w:val="22"/>
          <w:szCs w:val="22"/>
        </w:rPr>
        <w:t>przyjmie</w:t>
      </w:r>
      <w:r>
        <w:rPr>
          <w:rFonts w:ascii="Times New Roman" w:hAnsi="Times New Roman"/>
          <w:bCs/>
          <w:kern w:val="1"/>
          <w:sz w:val="22"/>
          <w:szCs w:val="22"/>
        </w:rPr>
        <w:t xml:space="preserve">, iż Wykonawca nie posiada  </w:t>
      </w:r>
      <w:r w:rsidR="00140B5B">
        <w:rPr>
          <w:rFonts w:ascii="Times New Roman" w:hAnsi="Times New Roman"/>
          <w:bCs/>
          <w:kern w:val="1"/>
          <w:sz w:val="22"/>
          <w:szCs w:val="22"/>
        </w:rPr>
        <w:t>„</w:t>
      </w:r>
      <w:r w:rsidRPr="00140B5B">
        <w:rPr>
          <w:rFonts w:ascii="Times New Roman" w:hAnsi="Times New Roman"/>
          <w:sz w:val="22"/>
          <w:szCs w:val="22"/>
        </w:rPr>
        <w:t>dostęp</w:t>
      </w:r>
      <w:r w:rsidR="008255DC" w:rsidRPr="00140B5B">
        <w:rPr>
          <w:rFonts w:ascii="Times New Roman" w:hAnsi="Times New Roman"/>
          <w:sz w:val="22"/>
          <w:szCs w:val="22"/>
        </w:rPr>
        <w:t>u</w:t>
      </w:r>
      <w:r w:rsidRPr="00140B5B">
        <w:rPr>
          <w:rFonts w:ascii="Times New Roman" w:hAnsi="Times New Roman"/>
          <w:sz w:val="22"/>
          <w:szCs w:val="22"/>
        </w:rPr>
        <w:t xml:space="preserve"> do rzeki</w:t>
      </w:r>
      <w:r w:rsidR="00140B5B">
        <w:rPr>
          <w:rFonts w:ascii="Times New Roman" w:hAnsi="Times New Roman"/>
          <w:sz w:val="22"/>
          <w:szCs w:val="22"/>
        </w:rPr>
        <w:t xml:space="preserve">” </w:t>
      </w:r>
      <w:r w:rsidR="008255DC" w:rsidRPr="008255DC">
        <w:rPr>
          <w:rFonts w:ascii="Times New Roman" w:hAnsi="Times New Roman"/>
          <w:sz w:val="22"/>
          <w:szCs w:val="22"/>
        </w:rPr>
        <w:t>i  przyzna  0 (zero) punktów w tym kryterium.</w:t>
      </w:r>
      <w:r w:rsidRPr="008255DC">
        <w:rPr>
          <w:rFonts w:ascii="Times New Roman" w:hAnsi="Times New Roman"/>
          <w:bCs/>
          <w:kern w:val="1"/>
          <w:sz w:val="22"/>
          <w:szCs w:val="22"/>
        </w:rPr>
        <w:t>.</w:t>
      </w:r>
      <w:r w:rsidRPr="00A203E9">
        <w:rPr>
          <w:rFonts w:ascii="Times New Roman" w:hAnsi="Times New Roman"/>
          <w:bCs/>
          <w:kern w:val="1"/>
          <w:sz w:val="22"/>
          <w:szCs w:val="22"/>
        </w:rPr>
        <w:t xml:space="preserve"> </w:t>
      </w:r>
    </w:p>
    <w:p w14:paraId="0B3D5926" w14:textId="77777777" w:rsidR="00696839" w:rsidRPr="00DF597F" w:rsidRDefault="00696839" w:rsidP="00696839">
      <w:pPr>
        <w:shd w:val="clear" w:color="auto" w:fill="FFFFFF"/>
        <w:tabs>
          <w:tab w:val="left" w:pos="715"/>
        </w:tabs>
        <w:suppressAutoHyphens/>
        <w:spacing w:before="240" w:line="276" w:lineRule="auto"/>
        <w:jc w:val="both"/>
        <w:rPr>
          <w:rFonts w:eastAsia="Calibri"/>
          <w:b/>
          <w:bCs/>
          <w:sz w:val="22"/>
          <w:szCs w:val="22"/>
        </w:rPr>
      </w:pPr>
      <w:r w:rsidRPr="00DF597F">
        <w:rPr>
          <w:rFonts w:eastAsia="Calibri"/>
          <w:sz w:val="22"/>
          <w:szCs w:val="22"/>
        </w:rPr>
        <w:t xml:space="preserve">W kryterium tym Wykonawca może otrzymać maksymalnie </w:t>
      </w:r>
      <w:r w:rsidRPr="00DF597F">
        <w:rPr>
          <w:rFonts w:eastAsia="Calibri"/>
          <w:b/>
          <w:bCs/>
          <w:sz w:val="22"/>
          <w:szCs w:val="22"/>
        </w:rPr>
        <w:t>20 pkt.</w:t>
      </w:r>
    </w:p>
    <w:p w14:paraId="036F4FFC" w14:textId="77777777" w:rsidR="00A203E9" w:rsidRDefault="00A203E9" w:rsidP="00696839">
      <w:pPr>
        <w:shd w:val="clear" w:color="auto" w:fill="FFFFFF"/>
        <w:tabs>
          <w:tab w:val="left" w:pos="715"/>
        </w:tabs>
        <w:suppressAutoHyphens/>
        <w:spacing w:before="240" w:line="276" w:lineRule="auto"/>
        <w:jc w:val="both"/>
        <w:rPr>
          <w:rFonts w:eastAsia="Calibri"/>
          <w:b/>
          <w:bCs/>
          <w:sz w:val="22"/>
          <w:szCs w:val="22"/>
        </w:rPr>
      </w:pPr>
    </w:p>
    <w:p w14:paraId="3E1B532F" w14:textId="60CF1541" w:rsidR="00D959A8" w:rsidRPr="00DF597F" w:rsidRDefault="00696839" w:rsidP="00696839">
      <w:pPr>
        <w:shd w:val="clear" w:color="auto" w:fill="FFFFFF"/>
        <w:tabs>
          <w:tab w:val="left" w:pos="715"/>
        </w:tabs>
        <w:suppressAutoHyphens/>
        <w:spacing w:before="240" w:line="276" w:lineRule="auto"/>
        <w:jc w:val="both"/>
        <w:rPr>
          <w:rFonts w:eastAsia="Calibri"/>
          <w:b/>
          <w:bCs/>
          <w:sz w:val="22"/>
          <w:szCs w:val="22"/>
        </w:rPr>
      </w:pPr>
      <w:r w:rsidRPr="00DF597F">
        <w:rPr>
          <w:rFonts w:eastAsia="Calibri"/>
          <w:b/>
          <w:bCs/>
          <w:sz w:val="22"/>
          <w:szCs w:val="22"/>
        </w:rPr>
        <w:t>8.2.</w:t>
      </w:r>
      <w:r w:rsidRPr="00DF597F">
        <w:rPr>
          <w:rFonts w:eastAsia="Calibri"/>
          <w:sz w:val="22"/>
          <w:szCs w:val="22"/>
        </w:rPr>
        <w:t xml:space="preserve"> </w:t>
      </w:r>
      <w:r w:rsidR="00D959A8" w:rsidRPr="00DF597F">
        <w:rPr>
          <w:rFonts w:eastAsia="Calibri"/>
          <w:sz w:val="22"/>
          <w:szCs w:val="22"/>
        </w:rPr>
        <w:t xml:space="preserve">Łączna ilość punktów ocenianej oferty (ocena końcowa): </w:t>
      </w:r>
      <w:r w:rsidR="00D959A8" w:rsidRPr="00DF597F">
        <w:rPr>
          <w:rFonts w:eastAsia="Calibri"/>
          <w:b/>
          <w:bCs/>
          <w:sz w:val="22"/>
          <w:szCs w:val="22"/>
        </w:rPr>
        <w:t xml:space="preserve">W = C + </w:t>
      </w:r>
      <w:r w:rsidRPr="00DF597F">
        <w:rPr>
          <w:rFonts w:eastAsia="Calibri"/>
          <w:b/>
          <w:bCs/>
          <w:sz w:val="22"/>
          <w:szCs w:val="22"/>
        </w:rPr>
        <w:t>L</w:t>
      </w:r>
      <w:r w:rsidR="00D959A8" w:rsidRPr="00DF597F">
        <w:rPr>
          <w:rFonts w:eastAsia="Calibri"/>
          <w:b/>
          <w:bCs/>
          <w:sz w:val="22"/>
          <w:szCs w:val="22"/>
        </w:rPr>
        <w:t xml:space="preserve"> </w:t>
      </w:r>
      <w:r w:rsidRPr="00DF597F">
        <w:rPr>
          <w:rFonts w:eastAsia="Calibri"/>
          <w:b/>
          <w:bCs/>
          <w:sz w:val="22"/>
          <w:szCs w:val="22"/>
        </w:rPr>
        <w:t>+ D</w:t>
      </w:r>
    </w:p>
    <w:p w14:paraId="3952FE0D" w14:textId="77777777" w:rsidR="00D959A8" w:rsidRPr="00DF597F" w:rsidRDefault="00D959A8" w:rsidP="00D959A8">
      <w:pPr>
        <w:shd w:val="clear" w:color="auto" w:fill="FFFFFF"/>
        <w:tabs>
          <w:tab w:val="left" w:pos="715"/>
        </w:tabs>
        <w:suppressAutoHyphens/>
        <w:spacing w:before="240" w:line="276" w:lineRule="auto"/>
        <w:ind w:left="567"/>
        <w:jc w:val="both"/>
        <w:rPr>
          <w:rFonts w:eastAsia="Calibri"/>
          <w:sz w:val="22"/>
          <w:szCs w:val="22"/>
        </w:rPr>
      </w:pPr>
      <w:r w:rsidRPr="00DF597F">
        <w:rPr>
          <w:rFonts w:eastAsia="Calibri"/>
          <w:sz w:val="22"/>
          <w:szCs w:val="22"/>
        </w:rPr>
        <w:t xml:space="preserve">gdzie: </w:t>
      </w:r>
    </w:p>
    <w:p w14:paraId="3FE9199B" w14:textId="77777777" w:rsidR="00D959A8" w:rsidRPr="00DF597F" w:rsidRDefault="00D959A8" w:rsidP="00DF597F">
      <w:pPr>
        <w:shd w:val="clear" w:color="auto" w:fill="FFFFFF"/>
        <w:tabs>
          <w:tab w:val="left" w:pos="715"/>
        </w:tabs>
        <w:suppressAutoHyphens/>
        <w:spacing w:line="276" w:lineRule="auto"/>
        <w:ind w:left="567"/>
        <w:jc w:val="both"/>
        <w:rPr>
          <w:rFonts w:eastAsia="Calibri"/>
          <w:sz w:val="22"/>
          <w:szCs w:val="22"/>
        </w:rPr>
      </w:pPr>
      <w:r w:rsidRPr="00DF597F">
        <w:rPr>
          <w:rFonts w:eastAsia="Calibri"/>
          <w:sz w:val="22"/>
          <w:szCs w:val="22"/>
        </w:rPr>
        <w:t xml:space="preserve">W – ocena końcowa, </w:t>
      </w:r>
    </w:p>
    <w:p w14:paraId="6C8823D3" w14:textId="77777777" w:rsidR="00D959A8" w:rsidRPr="00DF597F" w:rsidRDefault="00D959A8" w:rsidP="00DF597F">
      <w:pPr>
        <w:shd w:val="clear" w:color="auto" w:fill="FFFFFF"/>
        <w:tabs>
          <w:tab w:val="left" w:pos="715"/>
        </w:tabs>
        <w:suppressAutoHyphens/>
        <w:spacing w:line="276" w:lineRule="auto"/>
        <w:ind w:left="567"/>
        <w:jc w:val="both"/>
        <w:rPr>
          <w:rFonts w:eastAsia="Calibri"/>
          <w:sz w:val="22"/>
          <w:szCs w:val="22"/>
        </w:rPr>
      </w:pPr>
      <w:r w:rsidRPr="00DF597F">
        <w:rPr>
          <w:rFonts w:eastAsia="Calibri"/>
          <w:sz w:val="22"/>
          <w:szCs w:val="22"/>
        </w:rPr>
        <w:t xml:space="preserve">C – punkty za cenę, </w:t>
      </w:r>
    </w:p>
    <w:p w14:paraId="69273B81" w14:textId="3B554A9D" w:rsidR="00BE4D1C" w:rsidRPr="00DF597F" w:rsidRDefault="00696839" w:rsidP="00DF597F">
      <w:pPr>
        <w:shd w:val="clear" w:color="auto" w:fill="FFFFFF"/>
        <w:tabs>
          <w:tab w:val="left" w:pos="715"/>
        </w:tabs>
        <w:suppressAutoHyphens/>
        <w:spacing w:line="276" w:lineRule="auto"/>
        <w:ind w:left="567"/>
        <w:jc w:val="both"/>
        <w:rPr>
          <w:rFonts w:eastAsia="Calibri"/>
          <w:sz w:val="22"/>
          <w:szCs w:val="22"/>
        </w:rPr>
      </w:pPr>
      <w:r w:rsidRPr="00DF597F">
        <w:rPr>
          <w:rFonts w:eastAsia="Calibri"/>
          <w:sz w:val="22"/>
          <w:szCs w:val="22"/>
        </w:rPr>
        <w:t xml:space="preserve">L </w:t>
      </w:r>
      <w:r w:rsidR="00D959A8" w:rsidRPr="00DF597F">
        <w:rPr>
          <w:rFonts w:eastAsia="Calibri"/>
          <w:sz w:val="22"/>
          <w:szCs w:val="22"/>
        </w:rPr>
        <w:t xml:space="preserve">– punkty za </w:t>
      </w:r>
      <w:r w:rsidRPr="00DF597F">
        <w:rPr>
          <w:rFonts w:eastAsia="Calibri"/>
          <w:sz w:val="22"/>
          <w:szCs w:val="22"/>
        </w:rPr>
        <w:t>lokalizację,</w:t>
      </w:r>
    </w:p>
    <w:p w14:paraId="521C2D4B" w14:textId="3A08E4F3" w:rsidR="00696839" w:rsidRPr="00DF597F" w:rsidRDefault="00696839" w:rsidP="00DF597F">
      <w:pPr>
        <w:shd w:val="clear" w:color="auto" w:fill="FFFFFF"/>
        <w:tabs>
          <w:tab w:val="left" w:pos="715"/>
        </w:tabs>
        <w:suppressAutoHyphens/>
        <w:spacing w:line="276" w:lineRule="auto"/>
        <w:ind w:left="567"/>
        <w:jc w:val="both"/>
        <w:rPr>
          <w:rFonts w:eastAsia="Calibri"/>
          <w:sz w:val="22"/>
          <w:szCs w:val="22"/>
        </w:rPr>
      </w:pPr>
      <w:r w:rsidRPr="00DF597F">
        <w:rPr>
          <w:rFonts w:eastAsia="Calibri"/>
          <w:sz w:val="22"/>
          <w:szCs w:val="22"/>
        </w:rPr>
        <w:t>D – dost</w:t>
      </w:r>
      <w:r w:rsidR="009D4895" w:rsidRPr="00DF597F">
        <w:rPr>
          <w:rFonts w:eastAsia="Calibri"/>
          <w:sz w:val="22"/>
          <w:szCs w:val="22"/>
        </w:rPr>
        <w:t>ę</w:t>
      </w:r>
      <w:r w:rsidRPr="00DF597F">
        <w:rPr>
          <w:rFonts w:eastAsia="Calibri"/>
          <w:sz w:val="22"/>
          <w:szCs w:val="22"/>
        </w:rPr>
        <w:t>p do rzeki</w:t>
      </w:r>
    </w:p>
    <w:p w14:paraId="5C0331C9" w14:textId="77777777" w:rsidR="00A42D09" w:rsidRPr="00601E49" w:rsidRDefault="00A42D09" w:rsidP="00601E49">
      <w:pPr>
        <w:pStyle w:val="Styl3"/>
        <w:numPr>
          <w:ilvl w:val="0"/>
          <w:numId w:val="0"/>
        </w:numPr>
        <w:tabs>
          <w:tab w:val="left" w:pos="3856"/>
        </w:tabs>
        <w:spacing w:line="276" w:lineRule="auto"/>
        <w:rPr>
          <w:b/>
          <w:szCs w:val="22"/>
          <w:u w:val="single"/>
        </w:rPr>
      </w:pPr>
    </w:p>
    <w:p w14:paraId="0199CE1B" w14:textId="222D62EE" w:rsidR="00282ECB" w:rsidRPr="00310785" w:rsidRDefault="00282ECB" w:rsidP="00601E49">
      <w:pPr>
        <w:pStyle w:val="Akapitzlist"/>
        <w:numPr>
          <w:ilvl w:val="0"/>
          <w:numId w:val="1"/>
        </w:numPr>
        <w:tabs>
          <w:tab w:val="num" w:pos="142"/>
          <w:tab w:val="left" w:pos="426"/>
        </w:tabs>
        <w:autoSpaceDE w:val="0"/>
        <w:autoSpaceDN w:val="0"/>
        <w:adjustRightInd w:val="0"/>
        <w:spacing w:after="160"/>
        <w:ind w:left="0" w:firstLine="0"/>
        <w:contextualSpacing/>
        <w:jc w:val="both"/>
        <w:rPr>
          <w:rFonts w:ascii="Times New Roman" w:hAnsi="Times New Roman"/>
          <w:sz w:val="22"/>
          <w:szCs w:val="22"/>
        </w:rPr>
      </w:pPr>
      <w:r w:rsidRPr="00601E49">
        <w:rPr>
          <w:rFonts w:ascii="Times New Roman" w:hAnsi="Times New Roman"/>
          <w:b/>
          <w:sz w:val="22"/>
          <w:szCs w:val="22"/>
        </w:rPr>
        <w:t>OPIS SPOSOBU OBLICZENIA CENY .</w:t>
      </w:r>
    </w:p>
    <w:p w14:paraId="22ED916D" w14:textId="15A2D026" w:rsidR="00310785" w:rsidRPr="00310785" w:rsidRDefault="00310785" w:rsidP="00310785">
      <w:pPr>
        <w:numPr>
          <w:ilvl w:val="0"/>
          <w:numId w:val="36"/>
        </w:numPr>
        <w:suppressAutoHyphens/>
        <w:spacing w:line="360" w:lineRule="auto"/>
        <w:ind w:left="426"/>
        <w:jc w:val="both"/>
        <w:rPr>
          <w:sz w:val="22"/>
          <w:szCs w:val="22"/>
        </w:rPr>
      </w:pPr>
      <w:r>
        <w:rPr>
          <w:sz w:val="22"/>
          <w:szCs w:val="22"/>
        </w:rPr>
        <w:t xml:space="preserve"> </w:t>
      </w:r>
      <w:r w:rsidRPr="00F1550B">
        <w:rPr>
          <w:sz w:val="22"/>
          <w:szCs w:val="22"/>
        </w:rPr>
        <w:t xml:space="preserve">W formularzu przedmiotowo – cenowym Wykonawca oblicza całkowitą cenę netto oraz brutto na podstawie zaoferowanych cen jednostkowych netto </w:t>
      </w:r>
      <w:r>
        <w:rPr>
          <w:sz w:val="22"/>
          <w:szCs w:val="22"/>
        </w:rPr>
        <w:t>(j.m)</w:t>
      </w:r>
      <w:r w:rsidRPr="00F1550B">
        <w:rPr>
          <w:sz w:val="22"/>
          <w:szCs w:val="22"/>
        </w:rPr>
        <w:t xml:space="preserve"> a</w:t>
      </w:r>
      <w:r w:rsidRPr="00F1550B">
        <w:rPr>
          <w:iCs/>
          <w:sz w:val="22"/>
          <w:szCs w:val="22"/>
        </w:rPr>
        <w:t xml:space="preserve"> następnie przepisuje wartość netto oraz brutto wyliczoną w formularzu przedmiotowo - cenowym  do Formularza oferty, </w:t>
      </w:r>
      <w:r w:rsidRPr="00310785">
        <w:rPr>
          <w:iCs/>
          <w:sz w:val="22"/>
          <w:szCs w:val="22"/>
        </w:rPr>
        <w:t>stanowiącego zał. nr 1 do Zapytania ofertowego.</w:t>
      </w:r>
    </w:p>
    <w:p w14:paraId="0EF0B9AC" w14:textId="35A7AE6D" w:rsidR="00310785" w:rsidRPr="00F1550B" w:rsidRDefault="00310785" w:rsidP="00310785">
      <w:pPr>
        <w:numPr>
          <w:ilvl w:val="0"/>
          <w:numId w:val="36"/>
        </w:numPr>
        <w:suppressAutoHyphens/>
        <w:spacing w:line="360" w:lineRule="auto"/>
        <w:ind w:left="426"/>
        <w:jc w:val="both"/>
        <w:rPr>
          <w:sz w:val="22"/>
          <w:szCs w:val="22"/>
        </w:rPr>
      </w:pPr>
      <w:r>
        <w:rPr>
          <w:sz w:val="22"/>
          <w:szCs w:val="22"/>
        </w:rPr>
        <w:lastRenderedPageBreak/>
        <w:t xml:space="preserve"> </w:t>
      </w:r>
      <w:r w:rsidRPr="00F1550B">
        <w:rPr>
          <w:sz w:val="22"/>
          <w:szCs w:val="22"/>
        </w:rPr>
        <w:t>Cena ofertowa brutto musi uwzględniać wszystkie koszty związane z realizacją przedmiotu zamówienia zgodnie z opisem przedmiotu zamówienia oraz istotnymi postanowieniami umowy określonymi</w:t>
      </w:r>
      <w:r>
        <w:rPr>
          <w:sz w:val="22"/>
          <w:szCs w:val="22"/>
        </w:rPr>
        <w:br/>
      </w:r>
      <w:r w:rsidRPr="00F1550B">
        <w:rPr>
          <w:sz w:val="22"/>
          <w:szCs w:val="22"/>
        </w:rPr>
        <w:t>w niniejszej</w:t>
      </w:r>
      <w:r>
        <w:rPr>
          <w:sz w:val="22"/>
          <w:szCs w:val="22"/>
        </w:rPr>
        <w:t xml:space="preserve"> treści Zapytania ofertowego</w:t>
      </w:r>
      <w:r w:rsidRPr="00F1550B">
        <w:rPr>
          <w:sz w:val="22"/>
          <w:szCs w:val="22"/>
        </w:rPr>
        <w:t xml:space="preserve">. </w:t>
      </w:r>
    </w:p>
    <w:p w14:paraId="440FC25E" w14:textId="060C16AC" w:rsidR="00310785" w:rsidRPr="00F1550B" w:rsidRDefault="00310785" w:rsidP="00310785">
      <w:pPr>
        <w:numPr>
          <w:ilvl w:val="0"/>
          <w:numId w:val="36"/>
        </w:numPr>
        <w:suppressAutoHyphens/>
        <w:spacing w:line="360" w:lineRule="auto"/>
        <w:ind w:left="426"/>
        <w:jc w:val="both"/>
        <w:rPr>
          <w:sz w:val="22"/>
          <w:szCs w:val="22"/>
        </w:rPr>
      </w:pPr>
      <w:r>
        <w:rPr>
          <w:sz w:val="22"/>
          <w:szCs w:val="22"/>
        </w:rPr>
        <w:t xml:space="preserve"> </w:t>
      </w:r>
      <w:r w:rsidRPr="00F1550B">
        <w:rPr>
          <w:sz w:val="22"/>
          <w:szCs w:val="22"/>
        </w:rPr>
        <w:t>Cena podana na Formularzu Oferty jest ceną ostateczną, niepodlegającą negocjacjom i wyczerpującą wszelkie należności Wykonawcy wobec Zamawiającego związane z realizacją przedmiotu zamówienia.</w:t>
      </w:r>
    </w:p>
    <w:p w14:paraId="2BA0638C" w14:textId="41A98363" w:rsidR="00310785" w:rsidRPr="00F1550B" w:rsidRDefault="00310785" w:rsidP="00310785">
      <w:pPr>
        <w:numPr>
          <w:ilvl w:val="0"/>
          <w:numId w:val="36"/>
        </w:numPr>
        <w:suppressAutoHyphens/>
        <w:spacing w:line="360" w:lineRule="auto"/>
        <w:ind w:left="426"/>
        <w:jc w:val="both"/>
        <w:rPr>
          <w:sz w:val="22"/>
          <w:szCs w:val="22"/>
        </w:rPr>
      </w:pPr>
      <w:r>
        <w:rPr>
          <w:sz w:val="22"/>
          <w:szCs w:val="22"/>
        </w:rPr>
        <w:t xml:space="preserve"> </w:t>
      </w:r>
      <w:r w:rsidRPr="00F1550B">
        <w:rPr>
          <w:sz w:val="22"/>
          <w:szCs w:val="22"/>
        </w:rPr>
        <w:t>Cena oferty powinna być wyrażona w złotych polskich (PLN) z dokładnością do dwóch miejsc po przecinku.</w:t>
      </w:r>
    </w:p>
    <w:p w14:paraId="4317ABB4" w14:textId="01425BAB" w:rsidR="00310785" w:rsidRPr="00F1550B" w:rsidRDefault="00310785" w:rsidP="00310785">
      <w:pPr>
        <w:numPr>
          <w:ilvl w:val="0"/>
          <w:numId w:val="36"/>
        </w:numPr>
        <w:suppressAutoHyphens/>
        <w:spacing w:line="360" w:lineRule="auto"/>
        <w:ind w:left="426"/>
        <w:jc w:val="both"/>
        <w:rPr>
          <w:sz w:val="22"/>
          <w:szCs w:val="22"/>
        </w:rPr>
      </w:pPr>
      <w:r>
        <w:rPr>
          <w:sz w:val="22"/>
          <w:szCs w:val="22"/>
        </w:rPr>
        <w:t xml:space="preserve"> </w:t>
      </w:r>
      <w:r w:rsidRPr="00F1550B">
        <w:rPr>
          <w:sz w:val="22"/>
          <w:szCs w:val="22"/>
        </w:rPr>
        <w:t>Zamawiający nie przewiduje rozliczeń w walucie obcej.</w:t>
      </w:r>
    </w:p>
    <w:p w14:paraId="7E22FAEB" w14:textId="05827217" w:rsidR="00310785" w:rsidRPr="00F1550B" w:rsidRDefault="00310785" w:rsidP="00310785">
      <w:pPr>
        <w:numPr>
          <w:ilvl w:val="0"/>
          <w:numId w:val="36"/>
        </w:numPr>
        <w:suppressAutoHyphens/>
        <w:spacing w:line="360" w:lineRule="auto"/>
        <w:ind w:left="426"/>
        <w:jc w:val="both"/>
        <w:rPr>
          <w:sz w:val="22"/>
          <w:szCs w:val="22"/>
        </w:rPr>
      </w:pPr>
      <w:r>
        <w:rPr>
          <w:sz w:val="22"/>
          <w:szCs w:val="22"/>
        </w:rPr>
        <w:t xml:space="preserve"> </w:t>
      </w:r>
      <w:r w:rsidRPr="00F1550B">
        <w:rPr>
          <w:sz w:val="22"/>
          <w:szCs w:val="22"/>
        </w:rPr>
        <w:t>Wyliczona cena oferty brutto będzie służyć do porównania złożonych ofert i do rozliczenia w trakcie realizacji zamówienia.</w:t>
      </w:r>
    </w:p>
    <w:p w14:paraId="4FE07AB3" w14:textId="00DD82EE" w:rsidR="00282ECB" w:rsidRPr="007B7BC8" w:rsidRDefault="007B7BC8" w:rsidP="007B7BC8">
      <w:pPr>
        <w:suppressAutoHyphens/>
        <w:autoSpaceDE w:val="0"/>
        <w:autoSpaceDN w:val="0"/>
        <w:adjustRightInd w:val="0"/>
        <w:spacing w:after="160" w:line="360" w:lineRule="auto"/>
        <w:ind w:left="567" w:hanging="567"/>
        <w:contextualSpacing/>
        <w:jc w:val="both"/>
        <w:rPr>
          <w:sz w:val="22"/>
          <w:szCs w:val="22"/>
        </w:rPr>
      </w:pPr>
      <w:r w:rsidRPr="007B7BC8">
        <w:rPr>
          <w:sz w:val="22"/>
          <w:szCs w:val="22"/>
        </w:rPr>
        <w:t>9.7.</w:t>
      </w:r>
      <w:r w:rsidR="00310785" w:rsidRPr="007B7BC8">
        <w:rPr>
          <w:sz w:val="22"/>
          <w:szCs w:val="22"/>
        </w:rPr>
        <w:t xml:space="preserve"> </w:t>
      </w:r>
      <w:r w:rsidR="00282ECB" w:rsidRPr="007B7BC8">
        <w:rPr>
          <w:sz w:val="22"/>
          <w:szCs w:val="22"/>
        </w:rPr>
        <w:t xml:space="preserve">Cena podana w ofercie musi obejmować wszystkie koszty i składniki związane z wykonaniem zamówienia w sposób prawidłowy i należyty. </w:t>
      </w:r>
    </w:p>
    <w:p w14:paraId="71CFF413" w14:textId="77777777" w:rsidR="00AE43CB" w:rsidRPr="00601E49" w:rsidRDefault="00AE43CB" w:rsidP="00601E49">
      <w:pPr>
        <w:pStyle w:val="Akapitzlist"/>
        <w:autoSpaceDE w:val="0"/>
        <w:autoSpaceDN w:val="0"/>
        <w:adjustRightInd w:val="0"/>
        <w:spacing w:after="160"/>
        <w:ind w:left="1080"/>
        <w:contextualSpacing/>
        <w:jc w:val="both"/>
        <w:rPr>
          <w:rFonts w:ascii="Times New Roman" w:hAnsi="Times New Roman"/>
          <w:sz w:val="22"/>
          <w:szCs w:val="22"/>
        </w:rPr>
      </w:pPr>
    </w:p>
    <w:p w14:paraId="51D36EF1" w14:textId="77777777" w:rsidR="00282ECB" w:rsidRPr="00601E49" w:rsidRDefault="00C56D0A" w:rsidP="00601E49">
      <w:pPr>
        <w:pStyle w:val="Akapitzlist"/>
        <w:numPr>
          <w:ilvl w:val="0"/>
          <w:numId w:val="1"/>
        </w:numPr>
        <w:tabs>
          <w:tab w:val="num" w:pos="284"/>
        </w:tabs>
        <w:ind w:left="0" w:firstLine="0"/>
        <w:jc w:val="both"/>
        <w:rPr>
          <w:rStyle w:val="fontstyle01"/>
          <w:rFonts w:ascii="Times New Roman" w:hAnsi="Times New Roman"/>
          <w:b/>
          <w:bCs/>
          <w:sz w:val="22"/>
          <w:szCs w:val="22"/>
          <w:lang w:eastAsia="pl-PL"/>
        </w:rPr>
      </w:pPr>
      <w:r w:rsidRPr="00601E49">
        <w:rPr>
          <w:rStyle w:val="fontstyle01"/>
          <w:rFonts w:ascii="Times New Roman" w:hAnsi="Times New Roman"/>
          <w:b/>
          <w:sz w:val="22"/>
          <w:szCs w:val="22"/>
        </w:rPr>
        <w:t xml:space="preserve"> </w:t>
      </w:r>
      <w:r w:rsidR="00282ECB" w:rsidRPr="00601E49">
        <w:rPr>
          <w:rStyle w:val="fontstyle01"/>
          <w:rFonts w:ascii="Times New Roman" w:hAnsi="Times New Roman"/>
          <w:b/>
          <w:sz w:val="22"/>
          <w:szCs w:val="22"/>
        </w:rPr>
        <w:t>SPOSOB PRZYGOTOWANIA OFERTY ORAZ FORMA JEJ SKŁADANIA:</w:t>
      </w:r>
    </w:p>
    <w:p w14:paraId="3753FF13" w14:textId="5464C75D" w:rsidR="00EC61FF" w:rsidRPr="007B7BC8" w:rsidRDefault="00EC61FF" w:rsidP="00440031">
      <w:pPr>
        <w:numPr>
          <w:ilvl w:val="1"/>
          <w:numId w:val="1"/>
        </w:numPr>
        <w:tabs>
          <w:tab w:val="num" w:pos="1130"/>
        </w:tabs>
        <w:suppressAutoHyphens/>
        <w:spacing w:after="200" w:line="276" w:lineRule="auto"/>
        <w:ind w:left="567" w:hanging="567"/>
        <w:contextualSpacing/>
        <w:jc w:val="both"/>
        <w:rPr>
          <w:rFonts w:eastAsia="Calibri"/>
          <w:b/>
          <w:color w:val="000000"/>
          <w:sz w:val="22"/>
          <w:szCs w:val="22"/>
          <w:lang w:eastAsia="ar-SA"/>
        </w:rPr>
      </w:pPr>
      <w:r w:rsidRPr="00601E49">
        <w:rPr>
          <w:rFonts w:eastAsia="Calibri"/>
          <w:color w:val="000000"/>
          <w:sz w:val="22"/>
          <w:szCs w:val="22"/>
          <w:lang w:eastAsia="ar-SA"/>
        </w:rPr>
        <w:t>Ofertę należy przedstawić na załączonym do Zapytania ofertowego formularzu, stanowiącym Zał</w:t>
      </w:r>
      <w:r w:rsidR="007B7BC8">
        <w:rPr>
          <w:rFonts w:eastAsia="Calibri"/>
          <w:color w:val="000000"/>
          <w:sz w:val="22"/>
          <w:szCs w:val="22"/>
          <w:lang w:eastAsia="ar-SA"/>
        </w:rPr>
        <w:t>.</w:t>
      </w:r>
      <w:r w:rsidRPr="00601E49">
        <w:rPr>
          <w:rFonts w:eastAsia="Calibri"/>
          <w:color w:val="000000"/>
          <w:sz w:val="22"/>
          <w:szCs w:val="22"/>
          <w:lang w:eastAsia="ar-SA"/>
        </w:rPr>
        <w:t xml:space="preserve"> nr 1. </w:t>
      </w:r>
      <w:r w:rsidR="007B7BC8">
        <w:rPr>
          <w:rFonts w:eastAsia="Calibri"/>
          <w:color w:val="000000"/>
          <w:sz w:val="22"/>
          <w:szCs w:val="22"/>
          <w:lang w:eastAsia="ar-SA"/>
        </w:rPr>
        <w:t xml:space="preserve">  </w:t>
      </w:r>
      <w:r w:rsidRPr="00601E49">
        <w:rPr>
          <w:rFonts w:eastAsia="Calibri"/>
          <w:color w:val="000000"/>
          <w:sz w:val="22"/>
          <w:szCs w:val="22"/>
          <w:lang w:eastAsia="ar-SA"/>
        </w:rPr>
        <w:t>Brak wypełnionego  i podpisanego Formularza ofertowego będzie skutkowało odrzuceniem oferty.</w:t>
      </w:r>
    </w:p>
    <w:p w14:paraId="2C6D487B" w14:textId="519237B0" w:rsidR="00EC61FF" w:rsidRPr="00601E49" w:rsidRDefault="00EC61FF" w:rsidP="00440031">
      <w:pPr>
        <w:numPr>
          <w:ilvl w:val="1"/>
          <w:numId w:val="1"/>
        </w:numPr>
        <w:tabs>
          <w:tab w:val="num" w:pos="709"/>
          <w:tab w:val="num" w:pos="1130"/>
        </w:tabs>
        <w:suppressAutoHyphens/>
        <w:spacing w:after="200" w:line="276" w:lineRule="auto"/>
        <w:ind w:left="567" w:hanging="567"/>
        <w:contextualSpacing/>
        <w:jc w:val="both"/>
        <w:rPr>
          <w:rFonts w:eastAsia="Calibri"/>
          <w:b/>
          <w:color w:val="000000"/>
          <w:sz w:val="22"/>
          <w:szCs w:val="22"/>
          <w:lang w:eastAsia="ar-SA"/>
        </w:rPr>
      </w:pPr>
      <w:r w:rsidRPr="00601E49">
        <w:rPr>
          <w:rFonts w:eastAsia="Calibri"/>
          <w:color w:val="000000"/>
          <w:sz w:val="22"/>
          <w:szCs w:val="22"/>
          <w:lang w:eastAsia="ar-SA"/>
        </w:rPr>
        <w:t>Nieodłączny element oferty stanowią załączniki wymagane zgodnie z niniejszym Zapytaniem.</w:t>
      </w:r>
      <w:r w:rsidR="007B7BC8">
        <w:rPr>
          <w:rFonts w:eastAsia="Calibri"/>
          <w:color w:val="000000"/>
          <w:sz w:val="22"/>
          <w:szCs w:val="22"/>
          <w:lang w:eastAsia="ar-SA"/>
        </w:rPr>
        <w:t xml:space="preserve"> </w:t>
      </w:r>
      <w:r w:rsidR="007B7BC8" w:rsidRPr="00601E49">
        <w:rPr>
          <w:rFonts w:eastAsia="Calibri"/>
          <w:color w:val="000000"/>
          <w:sz w:val="22"/>
          <w:szCs w:val="22"/>
          <w:lang w:eastAsia="ar-SA"/>
        </w:rPr>
        <w:t xml:space="preserve">Brak wypełnionego i podpisanego Formularza </w:t>
      </w:r>
      <w:r w:rsidR="007B7BC8">
        <w:rPr>
          <w:rFonts w:eastAsia="Calibri"/>
          <w:color w:val="000000"/>
          <w:sz w:val="22"/>
          <w:szCs w:val="22"/>
          <w:lang w:eastAsia="ar-SA"/>
        </w:rPr>
        <w:t>cenowe, stanowiącego Zał. nr 2</w:t>
      </w:r>
      <w:r w:rsidR="007B7BC8" w:rsidRPr="00601E49">
        <w:rPr>
          <w:rFonts w:eastAsia="Calibri"/>
          <w:color w:val="000000"/>
          <w:sz w:val="22"/>
          <w:szCs w:val="22"/>
          <w:lang w:eastAsia="ar-SA"/>
        </w:rPr>
        <w:t xml:space="preserve"> będzie skutkowało odrzuceniem oferty.</w:t>
      </w:r>
      <w:r w:rsidR="007B7BC8">
        <w:rPr>
          <w:rFonts w:eastAsia="Calibri"/>
          <w:color w:val="000000"/>
          <w:sz w:val="22"/>
          <w:szCs w:val="22"/>
          <w:lang w:eastAsia="ar-SA"/>
        </w:rPr>
        <w:t xml:space="preserve"> W przypadku nie złożenie oświadczeń stanowiących zał. nr 3 i 4, Zamawiający jednokrotnie wezwie Wykonawcę do ich złożenia. </w:t>
      </w:r>
      <w:r w:rsidR="007B7BC8" w:rsidRPr="00601E49">
        <w:rPr>
          <w:rFonts w:eastAsia="Calibri"/>
          <w:color w:val="000000"/>
          <w:sz w:val="22"/>
          <w:szCs w:val="22"/>
          <w:lang w:eastAsia="ar-SA"/>
        </w:rPr>
        <w:t xml:space="preserve">Brak </w:t>
      </w:r>
      <w:r w:rsidR="007B7BC8">
        <w:rPr>
          <w:rFonts w:eastAsia="Calibri"/>
          <w:color w:val="000000"/>
          <w:sz w:val="22"/>
          <w:szCs w:val="22"/>
          <w:lang w:eastAsia="ar-SA"/>
        </w:rPr>
        <w:t xml:space="preserve">złożenie oświadczeń na wezwanie będzie </w:t>
      </w:r>
      <w:r w:rsidR="007B7BC8" w:rsidRPr="00601E49">
        <w:rPr>
          <w:rFonts w:eastAsia="Calibri"/>
          <w:color w:val="000000"/>
          <w:sz w:val="22"/>
          <w:szCs w:val="22"/>
          <w:lang w:eastAsia="ar-SA"/>
        </w:rPr>
        <w:t>skutkowało odrzuceniem oferty.</w:t>
      </w:r>
    </w:p>
    <w:p w14:paraId="77826295" w14:textId="77777777" w:rsidR="00EC61FF" w:rsidRPr="00601E49" w:rsidRDefault="00EC61FF" w:rsidP="00440031">
      <w:pPr>
        <w:numPr>
          <w:ilvl w:val="1"/>
          <w:numId w:val="1"/>
        </w:numPr>
        <w:tabs>
          <w:tab w:val="num" w:pos="709"/>
          <w:tab w:val="num" w:pos="1130"/>
        </w:tabs>
        <w:suppressAutoHyphens/>
        <w:spacing w:after="200" w:line="276" w:lineRule="auto"/>
        <w:ind w:left="567" w:hanging="567"/>
        <w:contextualSpacing/>
        <w:jc w:val="both"/>
        <w:rPr>
          <w:rFonts w:eastAsia="Calibri"/>
          <w:b/>
          <w:color w:val="000000"/>
          <w:sz w:val="22"/>
          <w:szCs w:val="22"/>
          <w:lang w:eastAsia="ar-SA"/>
        </w:rPr>
      </w:pPr>
      <w:bookmarkStart w:id="3" w:name="_Hlk196820150"/>
      <w:r w:rsidRPr="00384E9A">
        <w:rPr>
          <w:rFonts w:eastAsia="Calibri"/>
          <w:b/>
          <w:bCs/>
          <w:color w:val="000000"/>
          <w:sz w:val="22"/>
          <w:szCs w:val="22"/>
          <w:lang w:eastAsia="ar-SA"/>
        </w:rPr>
        <w:t>Oferta musi być podpisana przez osobę do tego upoważnioną, która widnieje w Krajowym</w:t>
      </w:r>
      <w:r w:rsidRPr="00384E9A">
        <w:rPr>
          <w:rFonts w:eastAsia="Calibri"/>
          <w:b/>
          <w:bCs/>
          <w:color w:val="000000"/>
          <w:sz w:val="22"/>
          <w:szCs w:val="22"/>
          <w:lang w:eastAsia="ar-SA"/>
        </w:rPr>
        <w:br/>
        <w:t>Rejestrze Sądowym, wypisie z ewidencji działalności gospodarczej lub innym dokumencie</w:t>
      </w:r>
      <w:r w:rsidRPr="00384E9A">
        <w:rPr>
          <w:rFonts w:eastAsia="Calibri"/>
          <w:b/>
          <w:bCs/>
          <w:sz w:val="22"/>
          <w:szCs w:val="22"/>
          <w:lang w:eastAsia="ar-SA"/>
        </w:rPr>
        <w:br/>
      </w:r>
      <w:r w:rsidRPr="00384E9A">
        <w:rPr>
          <w:rFonts w:eastAsia="Calibri"/>
          <w:b/>
          <w:bCs/>
          <w:color w:val="000000"/>
          <w:sz w:val="22"/>
          <w:szCs w:val="22"/>
          <w:lang w:eastAsia="ar-SA"/>
        </w:rPr>
        <w:t>zaświadczającym o jej umocowaniu prawnym do reprezentowania podmiotu składającego ofertę</w:t>
      </w:r>
      <w:r w:rsidRPr="00384E9A">
        <w:rPr>
          <w:rFonts w:eastAsia="Calibri"/>
          <w:b/>
          <w:bCs/>
          <w:color w:val="000000"/>
          <w:sz w:val="22"/>
          <w:szCs w:val="22"/>
          <w:lang w:eastAsia="ar-SA"/>
        </w:rPr>
        <w:br/>
        <w:t>lub przedłoży do oferty stosowne pełnomocnictwo</w:t>
      </w:r>
      <w:bookmarkEnd w:id="3"/>
      <w:r w:rsidRPr="00601E49">
        <w:rPr>
          <w:rFonts w:eastAsia="Calibri"/>
          <w:color w:val="000000"/>
          <w:sz w:val="22"/>
          <w:szCs w:val="22"/>
          <w:lang w:eastAsia="ar-SA"/>
        </w:rPr>
        <w:t>.</w:t>
      </w:r>
    </w:p>
    <w:p w14:paraId="600CEE68" w14:textId="77777777" w:rsidR="00EC61FF" w:rsidRPr="00601E49" w:rsidRDefault="00EC61FF" w:rsidP="00440031">
      <w:pPr>
        <w:numPr>
          <w:ilvl w:val="1"/>
          <w:numId w:val="1"/>
        </w:numPr>
        <w:tabs>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W przypadku, gdy oferta wraz z załącznikami podpisywana jest przez pełnomocnika, tj. osobę,</w:t>
      </w:r>
      <w:r w:rsidRPr="00601E49">
        <w:rPr>
          <w:rFonts w:eastAsia="Calibri"/>
          <w:color w:val="000000"/>
          <w:sz w:val="22"/>
          <w:szCs w:val="22"/>
          <w:lang w:eastAsia="ar-SA"/>
        </w:rPr>
        <w:br/>
        <w:t>której umocowanie do reprezentowania Wykonawcy składającego ofertę nie wynika z właściwego</w:t>
      </w:r>
      <w:r w:rsidRPr="00601E49">
        <w:rPr>
          <w:rFonts w:eastAsia="Calibri"/>
          <w:color w:val="000000"/>
          <w:sz w:val="22"/>
          <w:szCs w:val="22"/>
          <w:lang w:eastAsia="ar-SA"/>
        </w:rPr>
        <w:br/>
        <w:t>Rejestru, do oferty należy dołączyć stosowne pełnomocnictwo w oryginale lub uwierzytelnionej</w:t>
      </w:r>
      <w:r w:rsidRPr="00601E49">
        <w:rPr>
          <w:rFonts w:eastAsia="Calibri"/>
          <w:color w:val="000000"/>
          <w:sz w:val="22"/>
          <w:szCs w:val="22"/>
          <w:lang w:eastAsia="ar-SA"/>
        </w:rPr>
        <w:br/>
        <w:t>kopii poświadczonej za zgodność z oryginałem przez notariusza lub przez organ równorzędny w</w:t>
      </w:r>
      <w:r w:rsidRPr="00601E49">
        <w:rPr>
          <w:rFonts w:eastAsia="Calibri"/>
          <w:color w:val="000000"/>
          <w:sz w:val="22"/>
          <w:szCs w:val="22"/>
          <w:lang w:eastAsia="ar-SA"/>
        </w:rPr>
        <w:br/>
        <w:t>świetle obowiązujących przepisów.</w:t>
      </w:r>
    </w:p>
    <w:p w14:paraId="6B22E46B"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Zamawiający odrzuci i nie będzie brał pod uwagę przy ocenie oferty niespełniającej warunków</w:t>
      </w:r>
      <w:r w:rsidRPr="00601E49">
        <w:rPr>
          <w:rFonts w:eastAsia="Calibri"/>
          <w:color w:val="000000"/>
          <w:sz w:val="22"/>
          <w:szCs w:val="22"/>
          <w:lang w:eastAsia="ar-SA"/>
        </w:rPr>
        <w:br/>
        <w:t>określonych niniejszym Zapytaniem ofertowym lub złożoną po terminie. Wykonawcy z tego tytułu nie przysługują żadne roszczenia.</w:t>
      </w:r>
    </w:p>
    <w:p w14:paraId="34A1D881"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Każdy z Wykonawców może złożyć tylko jedną ofertę.</w:t>
      </w:r>
    </w:p>
    <w:p w14:paraId="3FFB9B9D"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 xml:space="preserve">Ofertę należy złożyć </w:t>
      </w:r>
      <w:r w:rsidRPr="00601E49">
        <w:rPr>
          <w:rFonts w:eastAsia="Calibri"/>
          <w:b/>
          <w:color w:val="000000"/>
          <w:sz w:val="22"/>
          <w:szCs w:val="22"/>
          <w:lang w:eastAsia="ar-SA"/>
        </w:rPr>
        <w:t xml:space="preserve">w formie elektronicznej, </w:t>
      </w:r>
      <w:r w:rsidRPr="00601E49">
        <w:rPr>
          <w:sz w:val="22"/>
          <w:szCs w:val="22"/>
        </w:rPr>
        <w:t xml:space="preserve">w języku polskim. </w:t>
      </w:r>
    </w:p>
    <w:p w14:paraId="328DAC34"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u w:val="single"/>
          <w:lang w:eastAsia="ar-SA"/>
        </w:rPr>
      </w:pPr>
      <w:r w:rsidRPr="00601E49">
        <w:rPr>
          <w:sz w:val="22"/>
          <w:szCs w:val="22"/>
        </w:rPr>
        <w:t xml:space="preserve">Podpisany formularz ofertowy wraz za załącznikami  i innymi wymaganymi dokumentami, </w:t>
      </w:r>
      <w:r w:rsidRPr="00601E49">
        <w:rPr>
          <w:sz w:val="22"/>
          <w:szCs w:val="22"/>
        </w:rPr>
        <w:br/>
        <w:t xml:space="preserve">o których mowa w ust. 7 niniejszego Zapytania Ofertowego  należy zeskanować i wysłać drogą elektroniczną używając </w:t>
      </w:r>
      <w:r w:rsidRPr="00601E49">
        <w:rPr>
          <w:b/>
          <w:sz w:val="22"/>
          <w:szCs w:val="22"/>
          <w:u w:val="single"/>
        </w:rPr>
        <w:t>platformy zakupowej.</w:t>
      </w:r>
    </w:p>
    <w:p w14:paraId="00141C63"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Zamawiający zastrzega sobie prawo dokonywania zmian warunków zapytania ofertowego,</w:t>
      </w:r>
      <w:r w:rsidRPr="00601E49">
        <w:rPr>
          <w:rFonts w:eastAsia="Calibri"/>
          <w:color w:val="000000"/>
          <w:sz w:val="22"/>
          <w:szCs w:val="22"/>
          <w:lang w:eastAsia="ar-SA"/>
        </w:rPr>
        <w:br/>
        <w:t>a także jego odwołania lub unieważnienia oraz zakończenie postępowania bez wyboru ofert,</w:t>
      </w:r>
      <w:r w:rsidRPr="00601E49">
        <w:rPr>
          <w:rFonts w:eastAsia="Calibri"/>
          <w:color w:val="000000"/>
          <w:sz w:val="22"/>
          <w:szCs w:val="22"/>
          <w:lang w:eastAsia="ar-SA"/>
        </w:rPr>
        <w:br/>
        <w:t>w szczególności w przypadku nieotrzymania dofinansowania lub gdy wartość oferty przekracza</w:t>
      </w:r>
      <w:r w:rsidRPr="00601E49">
        <w:rPr>
          <w:rFonts w:eastAsia="Calibri"/>
          <w:color w:val="000000"/>
          <w:sz w:val="22"/>
          <w:szCs w:val="22"/>
          <w:lang w:eastAsia="ar-SA"/>
        </w:rPr>
        <w:br/>
        <w:t>wielkość środków przeznaczonych przez Zamawiającego na sfinansowanie zamówienia.</w:t>
      </w:r>
    </w:p>
    <w:p w14:paraId="1E91BF1C" w14:textId="1AA715C4" w:rsidR="00EC61FF" w:rsidRPr="00BF7F0B"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W toku oceny i badania ofert Zamawiający zastrzega sobie prawo żądać od Wykonawców</w:t>
      </w:r>
      <w:r w:rsidRPr="00601E49">
        <w:rPr>
          <w:rFonts w:eastAsia="Calibri"/>
          <w:color w:val="000000"/>
          <w:sz w:val="22"/>
          <w:szCs w:val="22"/>
          <w:lang w:eastAsia="ar-SA"/>
        </w:rPr>
        <w:br/>
        <w:t>wyjaśnień lub uzupełnień dotyczących treści złożonych ofert i załączonych dokumentów.</w:t>
      </w:r>
    </w:p>
    <w:p w14:paraId="16FAC72A" w14:textId="77777777" w:rsidR="00BF7F0B" w:rsidRPr="00601E49" w:rsidRDefault="00BF7F0B" w:rsidP="00BF7F0B">
      <w:pPr>
        <w:tabs>
          <w:tab w:val="left" w:pos="284"/>
        </w:tabs>
        <w:suppressAutoHyphens/>
        <w:spacing w:line="276" w:lineRule="auto"/>
        <w:ind w:left="567"/>
        <w:jc w:val="both"/>
        <w:rPr>
          <w:rFonts w:eastAsia="Calibri"/>
          <w:b/>
          <w:color w:val="000000"/>
          <w:sz w:val="22"/>
          <w:szCs w:val="22"/>
          <w:lang w:eastAsia="ar-SA"/>
        </w:rPr>
      </w:pPr>
    </w:p>
    <w:p w14:paraId="585D510A" w14:textId="77777777" w:rsidR="00282ECB" w:rsidRPr="00601E49" w:rsidRDefault="00282ECB" w:rsidP="00440031">
      <w:pPr>
        <w:pStyle w:val="Akapitzlist"/>
        <w:numPr>
          <w:ilvl w:val="0"/>
          <w:numId w:val="1"/>
        </w:numPr>
        <w:tabs>
          <w:tab w:val="num" w:pos="0"/>
        </w:tabs>
        <w:autoSpaceDE w:val="0"/>
        <w:autoSpaceDN w:val="0"/>
        <w:adjustRightInd w:val="0"/>
        <w:ind w:left="567" w:hanging="567"/>
        <w:jc w:val="both"/>
        <w:rPr>
          <w:rStyle w:val="fontstyle01"/>
          <w:rFonts w:ascii="Times New Roman" w:hAnsi="Times New Roman"/>
          <w:b/>
          <w:sz w:val="22"/>
          <w:szCs w:val="22"/>
        </w:rPr>
      </w:pPr>
      <w:r w:rsidRPr="00601E49">
        <w:rPr>
          <w:rStyle w:val="fontstyle01"/>
          <w:rFonts w:ascii="Times New Roman" w:hAnsi="Times New Roman"/>
          <w:b/>
          <w:sz w:val="22"/>
          <w:szCs w:val="22"/>
        </w:rPr>
        <w:lastRenderedPageBreak/>
        <w:t>INFORMACJE O SPOSOBIE POROZUMIEWANIA SIĘ ZAMAWIAJĄCEGO Z</w:t>
      </w:r>
      <w:r w:rsidRPr="00601E49">
        <w:rPr>
          <w:rFonts w:ascii="Times New Roman" w:hAnsi="Times New Roman"/>
          <w:b/>
          <w:bCs/>
          <w:i/>
          <w:iCs/>
          <w:color w:val="000000"/>
          <w:sz w:val="22"/>
          <w:szCs w:val="22"/>
        </w:rPr>
        <w:t xml:space="preserve"> </w:t>
      </w:r>
      <w:r w:rsidRPr="00601E49">
        <w:rPr>
          <w:rStyle w:val="fontstyle01"/>
          <w:rFonts w:ascii="Times New Roman" w:hAnsi="Times New Roman"/>
          <w:b/>
          <w:sz w:val="22"/>
          <w:szCs w:val="22"/>
        </w:rPr>
        <w:t>WYKONAWCAMI, A TAKŻE WSKAZANIE OSÓB UPRAWNIONYCH DO POROZUMIENIA</w:t>
      </w:r>
      <w:r w:rsidRPr="00601E49">
        <w:rPr>
          <w:rFonts w:ascii="Times New Roman" w:hAnsi="Times New Roman"/>
          <w:b/>
          <w:bCs/>
          <w:i/>
          <w:iCs/>
          <w:color w:val="000000"/>
          <w:sz w:val="22"/>
          <w:szCs w:val="22"/>
        </w:rPr>
        <w:t xml:space="preserve"> </w:t>
      </w:r>
      <w:r w:rsidRPr="00601E49">
        <w:rPr>
          <w:rStyle w:val="fontstyle01"/>
          <w:rFonts w:ascii="Times New Roman" w:hAnsi="Times New Roman"/>
          <w:b/>
          <w:sz w:val="22"/>
          <w:szCs w:val="22"/>
        </w:rPr>
        <w:t>SIĘ Z WYKONAWCAMI:</w:t>
      </w:r>
    </w:p>
    <w:p w14:paraId="0EFAD922" w14:textId="77777777" w:rsidR="00282ECB" w:rsidRPr="00601E49" w:rsidRDefault="00282ECB" w:rsidP="00440031">
      <w:pPr>
        <w:numPr>
          <w:ilvl w:val="1"/>
          <w:numId w:val="1"/>
        </w:numPr>
        <w:spacing w:before="240" w:line="276" w:lineRule="auto"/>
        <w:ind w:left="567" w:right="91" w:hanging="425"/>
        <w:jc w:val="both"/>
        <w:rPr>
          <w:bCs/>
          <w:sz w:val="22"/>
          <w:szCs w:val="22"/>
        </w:rPr>
      </w:pPr>
      <w:r w:rsidRPr="00601E49">
        <w:rPr>
          <w:bCs/>
          <w:sz w:val="22"/>
          <w:szCs w:val="22"/>
        </w:rPr>
        <w:t>Komunikacja w postępowaniu o udzielenie zamówienia, w tym składanie ofert, wymiana informacji oraz przekazywanie dokumentów lub oświadczeń między Zamawiającym, a Wykon</w:t>
      </w:r>
      <w:r w:rsidR="000025B3" w:rsidRPr="00601E49">
        <w:rPr>
          <w:bCs/>
          <w:sz w:val="22"/>
          <w:szCs w:val="22"/>
        </w:rPr>
        <w:t>awcą</w:t>
      </w:r>
      <w:r w:rsidRPr="00601E49">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868A16D" w14:textId="77777777" w:rsidR="00282ECB" w:rsidRPr="00601E49" w:rsidRDefault="00282ECB" w:rsidP="00440031">
      <w:pPr>
        <w:numPr>
          <w:ilvl w:val="1"/>
          <w:numId w:val="1"/>
        </w:numPr>
        <w:spacing w:before="240" w:line="276" w:lineRule="auto"/>
        <w:ind w:left="567" w:right="91" w:hanging="425"/>
        <w:jc w:val="both"/>
        <w:rPr>
          <w:bCs/>
          <w:sz w:val="22"/>
          <w:szCs w:val="22"/>
        </w:rPr>
      </w:pPr>
      <w:r w:rsidRPr="00601E49">
        <w:rPr>
          <w:bCs/>
          <w:sz w:val="22"/>
          <w:szCs w:val="22"/>
        </w:rPr>
        <w:t xml:space="preserve">Ofertę wraz załącznikami, pełnomocnictwa sporządza się w postaci elektronicznej, w ogólnie dostępnych formatach danych, w szczególności w formatach </w:t>
      </w:r>
      <w:r w:rsidR="00C56D0A" w:rsidRPr="00601E49">
        <w:rPr>
          <w:bCs/>
          <w:sz w:val="22"/>
          <w:szCs w:val="22"/>
        </w:rPr>
        <w:t>pdf, .txt, .rtf,</w:t>
      </w:r>
      <w:r w:rsidRPr="00601E49">
        <w:rPr>
          <w:bCs/>
          <w:sz w:val="22"/>
          <w:szCs w:val="22"/>
        </w:rPr>
        <w:t xml:space="preserve"> .doc, .docx, .odt.</w:t>
      </w:r>
    </w:p>
    <w:p w14:paraId="492F6A05" w14:textId="77777777" w:rsidR="001C4F8C" w:rsidRPr="001C4F8C" w:rsidRDefault="001C4F8C" w:rsidP="001C4F8C">
      <w:pPr>
        <w:pStyle w:val="Akapitzlist"/>
        <w:spacing w:before="240"/>
        <w:ind w:left="360" w:right="91"/>
        <w:jc w:val="both"/>
        <w:rPr>
          <w:rFonts w:ascii="Times New Roman" w:hAnsi="Times New Roman"/>
          <w:b/>
          <w:i/>
          <w:iCs/>
          <w:color w:val="FF0000"/>
          <w:sz w:val="22"/>
          <w:szCs w:val="22"/>
          <w:u w:val="single"/>
        </w:rPr>
      </w:pPr>
      <w:r w:rsidRPr="001C4F8C">
        <w:rPr>
          <w:rFonts w:ascii="Times New Roman" w:hAnsi="Times New Roman"/>
          <w:b/>
          <w:i/>
          <w:iCs/>
          <w:color w:val="FF0000"/>
          <w:sz w:val="22"/>
          <w:szCs w:val="22"/>
          <w:u w:val="single"/>
        </w:rPr>
        <w:t>Zamawiający zaleca wypisanie formularzy na komputerze i zapisanie dokumentów w formacie.pdf</w:t>
      </w:r>
      <w:r w:rsidRPr="001C4F8C">
        <w:rPr>
          <w:rFonts w:ascii="Times New Roman" w:hAnsi="Times New Roman"/>
          <w:b/>
          <w:i/>
          <w:iCs/>
          <w:color w:val="FF0000"/>
          <w:sz w:val="22"/>
          <w:szCs w:val="22"/>
          <w:u w:val="single"/>
        </w:rPr>
        <w:br/>
        <w:t xml:space="preserve"> w jednym pliku.</w:t>
      </w:r>
    </w:p>
    <w:p w14:paraId="0316A675" w14:textId="77777777" w:rsidR="00282ECB" w:rsidRPr="00601E49" w:rsidRDefault="00282ECB" w:rsidP="00DF597F">
      <w:pPr>
        <w:numPr>
          <w:ilvl w:val="1"/>
          <w:numId w:val="1"/>
        </w:numPr>
        <w:spacing w:before="240" w:line="276" w:lineRule="auto"/>
        <w:ind w:left="709" w:right="91" w:hanging="567"/>
        <w:jc w:val="both"/>
        <w:rPr>
          <w:bCs/>
          <w:sz w:val="22"/>
          <w:szCs w:val="22"/>
        </w:rPr>
      </w:pPr>
      <w:r w:rsidRPr="00601E49">
        <w:rPr>
          <w:sz w:val="22"/>
          <w:szCs w:val="22"/>
        </w:rPr>
        <w:t xml:space="preserve">Zawiadomienia, oświadczenia, wnioski lub informacje Wykonawcy przekazują  drogą elektroniczną poprzez </w:t>
      </w:r>
      <w:r w:rsidRPr="00601E49">
        <w:rPr>
          <w:b/>
          <w:sz w:val="22"/>
          <w:szCs w:val="22"/>
        </w:rPr>
        <w:t>Platformę, dostępną pod adresem:</w:t>
      </w:r>
      <w:r w:rsidRPr="00601E49">
        <w:rPr>
          <w:b/>
          <w:caps/>
          <w:sz w:val="22"/>
          <w:szCs w:val="22"/>
          <w:u w:val="single"/>
        </w:rPr>
        <w:t xml:space="preserve"> </w:t>
      </w:r>
      <w:hyperlink r:id="rId13" w:history="1">
        <w:r w:rsidRPr="00601E49">
          <w:rPr>
            <w:b/>
            <w:sz w:val="22"/>
            <w:szCs w:val="22"/>
            <w:u w:val="single"/>
          </w:rPr>
          <w:t>https://platformazakupowa.pl</w:t>
        </w:r>
      </w:hyperlink>
    </w:p>
    <w:p w14:paraId="16FC8171" w14:textId="77777777" w:rsidR="00282ECB" w:rsidRPr="00601E49" w:rsidRDefault="00282ECB" w:rsidP="00DF597F">
      <w:pPr>
        <w:numPr>
          <w:ilvl w:val="1"/>
          <w:numId w:val="1"/>
        </w:numPr>
        <w:spacing w:before="240" w:line="276" w:lineRule="auto"/>
        <w:ind w:left="709" w:right="91" w:hanging="567"/>
        <w:jc w:val="both"/>
        <w:rPr>
          <w:bCs/>
          <w:sz w:val="22"/>
          <w:szCs w:val="22"/>
        </w:rPr>
      </w:pPr>
      <w:r w:rsidRPr="00601E49">
        <w:rPr>
          <w:bCs/>
          <w:sz w:val="22"/>
          <w:szCs w:val="22"/>
        </w:rPr>
        <w:t xml:space="preserve"> </w:t>
      </w:r>
      <w:r w:rsidRPr="00601E49">
        <w:rPr>
          <w:sz w:val="22"/>
          <w:szCs w:val="22"/>
        </w:rPr>
        <w:t xml:space="preserve">Zamawiający będzie przekazywał Wykonawcom informacje za pośrednictwem </w:t>
      </w:r>
      <w:hyperlink r:id="rId14">
        <w:r w:rsidRPr="00601E49">
          <w:rPr>
            <w:color w:val="1155CC"/>
            <w:sz w:val="22"/>
            <w:szCs w:val="22"/>
            <w:u w:val="single"/>
          </w:rPr>
          <w:t>platformazakupowa.pl</w:t>
        </w:r>
      </w:hyperlink>
      <w:r w:rsidRPr="00601E49">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601E49">
          <w:rPr>
            <w:color w:val="1155CC"/>
            <w:sz w:val="22"/>
            <w:szCs w:val="22"/>
            <w:u w:val="single"/>
          </w:rPr>
          <w:t>platformazakupowa.pl</w:t>
        </w:r>
      </w:hyperlink>
      <w:r w:rsidRPr="00601E49">
        <w:rPr>
          <w:sz w:val="22"/>
          <w:szCs w:val="22"/>
        </w:rPr>
        <w:t xml:space="preserve"> do konkretnego wykonawcy.</w:t>
      </w:r>
    </w:p>
    <w:p w14:paraId="6FFE8299" w14:textId="77777777" w:rsidR="00282ECB" w:rsidRPr="00601E49" w:rsidRDefault="00282ECB" w:rsidP="00DF597F">
      <w:pPr>
        <w:numPr>
          <w:ilvl w:val="1"/>
          <w:numId w:val="1"/>
        </w:numPr>
        <w:spacing w:before="240" w:line="276" w:lineRule="auto"/>
        <w:ind w:left="709" w:right="91" w:hanging="567"/>
        <w:jc w:val="both"/>
        <w:rPr>
          <w:bCs/>
          <w:sz w:val="22"/>
          <w:szCs w:val="22"/>
        </w:rPr>
      </w:pPr>
      <w:r w:rsidRPr="00601E49">
        <w:rPr>
          <w:bCs/>
          <w:sz w:val="22"/>
          <w:szCs w:val="22"/>
        </w:rPr>
        <w:t xml:space="preserve"> </w:t>
      </w:r>
      <w:r w:rsidRPr="00601E49">
        <w:rPr>
          <w:b/>
          <w:sz w:val="22"/>
          <w:szCs w:val="22"/>
        </w:rPr>
        <w:t xml:space="preserve">Zamawiający nie ponosi odpowiedzialności za złożenie oferty w sposób niezgodny z Instrukcją korzystania z </w:t>
      </w:r>
      <w:hyperlink r:id="rId16">
        <w:r w:rsidRPr="00601E49">
          <w:rPr>
            <w:b/>
            <w:color w:val="1155CC"/>
            <w:sz w:val="22"/>
            <w:szCs w:val="22"/>
            <w:u w:val="single"/>
          </w:rPr>
          <w:t>platformazakupowa.pl</w:t>
        </w:r>
      </w:hyperlink>
      <w:r w:rsidRPr="00601E49">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1E5216B" w14:textId="77777777" w:rsidR="00282ECB" w:rsidRPr="00601E49" w:rsidRDefault="00282ECB" w:rsidP="00DF597F">
      <w:pPr>
        <w:numPr>
          <w:ilvl w:val="1"/>
          <w:numId w:val="1"/>
        </w:numPr>
        <w:spacing w:before="240" w:line="276" w:lineRule="auto"/>
        <w:ind w:left="709" w:right="91" w:hanging="567"/>
        <w:jc w:val="both"/>
        <w:rPr>
          <w:bCs/>
          <w:sz w:val="22"/>
          <w:szCs w:val="22"/>
        </w:rPr>
      </w:pPr>
      <w:r w:rsidRPr="00601E49">
        <w:rPr>
          <w:bCs/>
          <w:sz w:val="22"/>
          <w:szCs w:val="22"/>
        </w:rPr>
        <w:t xml:space="preserve"> </w:t>
      </w:r>
      <w:r w:rsidRPr="00601E49">
        <w:rPr>
          <w:sz w:val="22"/>
          <w:szCs w:val="22"/>
        </w:rPr>
        <w:t xml:space="preserve">Zamawiający informuje, że instrukcje korzystania z </w:t>
      </w:r>
      <w:hyperlink r:id="rId17">
        <w:r w:rsidRPr="00601E49">
          <w:rPr>
            <w:color w:val="1155CC"/>
            <w:sz w:val="22"/>
            <w:szCs w:val="22"/>
            <w:u w:val="single"/>
          </w:rPr>
          <w:t>platformazakupowa.pl</w:t>
        </w:r>
      </w:hyperlink>
      <w:r w:rsidRPr="00601E49">
        <w:rPr>
          <w:sz w:val="22"/>
          <w:szCs w:val="22"/>
        </w:rPr>
        <w:t xml:space="preserve"> dotyczące w szczególności logowania, składania wniosków o wyjaśnienie treści </w:t>
      </w:r>
      <w:r w:rsidR="000025B3" w:rsidRPr="00601E49">
        <w:rPr>
          <w:sz w:val="22"/>
          <w:szCs w:val="22"/>
        </w:rPr>
        <w:t>zapytania ofertowego</w:t>
      </w:r>
      <w:r w:rsidRPr="00601E49">
        <w:rPr>
          <w:sz w:val="22"/>
          <w:szCs w:val="22"/>
        </w:rPr>
        <w:t xml:space="preserve">, składania ofert oraz innych czynności podejmowanych w niniejszym postępowaniu przy użyciu </w:t>
      </w:r>
      <w:hyperlink r:id="rId18">
        <w:r w:rsidRPr="00601E49">
          <w:rPr>
            <w:color w:val="1155CC"/>
            <w:sz w:val="22"/>
            <w:szCs w:val="22"/>
            <w:u w:val="single"/>
          </w:rPr>
          <w:t>platformazakupowa.pl</w:t>
        </w:r>
      </w:hyperlink>
      <w:r w:rsidRPr="00601E49">
        <w:rPr>
          <w:sz w:val="22"/>
          <w:szCs w:val="22"/>
        </w:rPr>
        <w:t xml:space="preserve"> znajdują się w zakładce „Instrukcje dla Wykonawców" na stronie internetowej pod adresem: </w:t>
      </w:r>
      <w:hyperlink r:id="rId19">
        <w:r w:rsidRPr="00601E49">
          <w:rPr>
            <w:color w:val="1155CC"/>
            <w:sz w:val="22"/>
            <w:szCs w:val="22"/>
            <w:u w:val="single"/>
          </w:rPr>
          <w:t>https://platformazakupowa.pl/strona/45-instrukcje</w:t>
        </w:r>
      </w:hyperlink>
    </w:p>
    <w:p w14:paraId="1E3FC6D6" w14:textId="77777777" w:rsidR="000F49C5" w:rsidRPr="00601E49" w:rsidRDefault="00532FF3" w:rsidP="00DF597F">
      <w:pPr>
        <w:numPr>
          <w:ilvl w:val="1"/>
          <w:numId w:val="1"/>
        </w:numPr>
        <w:spacing w:before="240" w:line="276" w:lineRule="auto"/>
        <w:ind w:left="709" w:right="91" w:hanging="567"/>
        <w:jc w:val="both"/>
        <w:rPr>
          <w:rStyle w:val="fontstyle01"/>
          <w:rFonts w:ascii="Times New Roman" w:hAnsi="Times New Roman"/>
          <w:bCs/>
          <w:color w:val="auto"/>
          <w:sz w:val="22"/>
          <w:szCs w:val="22"/>
        </w:rPr>
      </w:pPr>
      <w:r w:rsidRPr="00601E49">
        <w:rPr>
          <w:sz w:val="22"/>
          <w:szCs w:val="22"/>
        </w:rPr>
        <w:t xml:space="preserve">W sprawie przedmiotu zamówienia należy kontaktować się z przedstawicielem Zamawiającego za pośrednictwem platformy zakupowej. W przypadku awarii platformy zakupowej dopuszcza się kontakt z Zamawiającym poprzez pocztę elektroniczną na adres: zampub@ukw.edu.pl      </w:t>
      </w:r>
    </w:p>
    <w:p w14:paraId="0FBBC5BA" w14:textId="77777777" w:rsidR="003D2D08" w:rsidRPr="00601E49" w:rsidRDefault="003D2D08" w:rsidP="00601E49">
      <w:pPr>
        <w:pStyle w:val="Akapitzlist"/>
        <w:ind w:left="851"/>
        <w:jc w:val="both"/>
        <w:rPr>
          <w:rStyle w:val="fontstyle01"/>
          <w:rFonts w:ascii="Times New Roman" w:hAnsi="Times New Roman"/>
          <w:sz w:val="22"/>
          <w:szCs w:val="22"/>
        </w:rPr>
      </w:pPr>
    </w:p>
    <w:p w14:paraId="319D3D13" w14:textId="77777777" w:rsidR="00AE43CB" w:rsidRPr="00601E49" w:rsidRDefault="00AE43CB" w:rsidP="00601E49">
      <w:pPr>
        <w:pStyle w:val="Akapitzlist"/>
        <w:numPr>
          <w:ilvl w:val="0"/>
          <w:numId w:val="1"/>
        </w:numPr>
        <w:tabs>
          <w:tab w:val="num" w:pos="0"/>
        </w:tabs>
        <w:ind w:left="284" w:hanging="426"/>
        <w:jc w:val="both"/>
        <w:rPr>
          <w:rFonts w:ascii="Times New Roman" w:hAnsi="Times New Roman"/>
          <w:b/>
          <w:sz w:val="22"/>
          <w:szCs w:val="22"/>
        </w:rPr>
      </w:pPr>
      <w:r w:rsidRPr="00601E49">
        <w:rPr>
          <w:rFonts w:ascii="Times New Roman" w:hAnsi="Times New Roman"/>
          <w:b/>
          <w:sz w:val="22"/>
          <w:szCs w:val="22"/>
        </w:rPr>
        <w:t>TERMIN SKŁADANIA OFERT:</w:t>
      </w:r>
    </w:p>
    <w:p w14:paraId="783CC6D5" w14:textId="77777777" w:rsidR="00AE43CB" w:rsidRPr="00601E49" w:rsidRDefault="00AE43CB" w:rsidP="00440031">
      <w:pPr>
        <w:pStyle w:val="Akapitzlist"/>
        <w:numPr>
          <w:ilvl w:val="1"/>
          <w:numId w:val="1"/>
        </w:numPr>
        <w:tabs>
          <w:tab w:val="left" w:pos="851"/>
        </w:tabs>
        <w:ind w:left="426" w:hanging="76"/>
        <w:jc w:val="both"/>
        <w:rPr>
          <w:rFonts w:ascii="Times New Roman" w:hAnsi="Times New Roman"/>
          <w:sz w:val="22"/>
          <w:szCs w:val="22"/>
        </w:rPr>
      </w:pPr>
      <w:r w:rsidRPr="00601E49">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FE0041" w:rsidRPr="00FE0041" w14:paraId="14105136" w14:textId="77777777" w:rsidTr="00BA7E1D">
        <w:trPr>
          <w:trHeight w:val="778"/>
        </w:trPr>
        <w:tc>
          <w:tcPr>
            <w:tcW w:w="1440" w:type="dxa"/>
            <w:shd w:val="clear" w:color="auto" w:fill="auto"/>
            <w:vAlign w:val="center"/>
          </w:tcPr>
          <w:p w14:paraId="4EA4DDC7" w14:textId="77777777" w:rsidR="00AE43CB" w:rsidRPr="00FE0041" w:rsidRDefault="00AE43CB" w:rsidP="00601E49">
            <w:pPr>
              <w:spacing w:line="276" w:lineRule="auto"/>
              <w:jc w:val="center"/>
              <w:rPr>
                <w:sz w:val="22"/>
                <w:szCs w:val="22"/>
              </w:rPr>
            </w:pPr>
            <w:r w:rsidRPr="00FE0041">
              <w:rPr>
                <w:sz w:val="22"/>
                <w:szCs w:val="22"/>
              </w:rPr>
              <w:t>do dnia:</w:t>
            </w:r>
          </w:p>
        </w:tc>
        <w:tc>
          <w:tcPr>
            <w:tcW w:w="1980" w:type="dxa"/>
            <w:shd w:val="clear" w:color="auto" w:fill="auto"/>
            <w:vAlign w:val="center"/>
          </w:tcPr>
          <w:p w14:paraId="25DCF3A3" w14:textId="49C34310" w:rsidR="00AE43CB" w:rsidRPr="00FE0041" w:rsidRDefault="00746C27" w:rsidP="00601E49">
            <w:pPr>
              <w:spacing w:line="276" w:lineRule="auto"/>
              <w:jc w:val="center"/>
              <w:rPr>
                <w:b/>
                <w:i/>
                <w:sz w:val="22"/>
                <w:szCs w:val="22"/>
              </w:rPr>
            </w:pPr>
            <w:r>
              <w:rPr>
                <w:b/>
                <w:i/>
                <w:sz w:val="22"/>
                <w:szCs w:val="22"/>
              </w:rPr>
              <w:t>08.05</w:t>
            </w:r>
            <w:r w:rsidR="00FE0041" w:rsidRPr="00FE0041">
              <w:rPr>
                <w:b/>
                <w:i/>
                <w:sz w:val="22"/>
                <w:szCs w:val="22"/>
              </w:rPr>
              <w:t>.2025r.</w:t>
            </w:r>
          </w:p>
        </w:tc>
        <w:tc>
          <w:tcPr>
            <w:tcW w:w="1440" w:type="dxa"/>
            <w:shd w:val="clear" w:color="auto" w:fill="auto"/>
            <w:vAlign w:val="center"/>
          </w:tcPr>
          <w:p w14:paraId="287B6D9D" w14:textId="77777777" w:rsidR="00AE43CB" w:rsidRPr="00FE0041" w:rsidRDefault="00AE43CB" w:rsidP="00601E49">
            <w:pPr>
              <w:spacing w:line="276" w:lineRule="auto"/>
              <w:jc w:val="center"/>
              <w:rPr>
                <w:sz w:val="22"/>
                <w:szCs w:val="22"/>
              </w:rPr>
            </w:pPr>
            <w:r w:rsidRPr="00FE0041">
              <w:rPr>
                <w:sz w:val="22"/>
                <w:szCs w:val="22"/>
              </w:rPr>
              <w:t>do godz.</w:t>
            </w:r>
          </w:p>
        </w:tc>
        <w:tc>
          <w:tcPr>
            <w:tcW w:w="2303" w:type="dxa"/>
            <w:shd w:val="clear" w:color="auto" w:fill="auto"/>
            <w:vAlign w:val="center"/>
          </w:tcPr>
          <w:p w14:paraId="2228D8C2" w14:textId="24728716" w:rsidR="00AE43CB" w:rsidRPr="00FE0041" w:rsidRDefault="00581136" w:rsidP="00601E49">
            <w:pPr>
              <w:spacing w:line="276" w:lineRule="auto"/>
              <w:jc w:val="center"/>
              <w:rPr>
                <w:b/>
                <w:i/>
                <w:sz w:val="22"/>
                <w:szCs w:val="22"/>
              </w:rPr>
            </w:pPr>
            <w:r w:rsidRPr="00FE0041">
              <w:rPr>
                <w:b/>
                <w:i/>
                <w:sz w:val="22"/>
                <w:szCs w:val="22"/>
              </w:rPr>
              <w:t>10</w:t>
            </w:r>
            <w:r w:rsidR="00320892" w:rsidRPr="00FE0041">
              <w:rPr>
                <w:b/>
                <w:i/>
                <w:sz w:val="22"/>
                <w:szCs w:val="22"/>
              </w:rPr>
              <w:t>.00</w:t>
            </w:r>
          </w:p>
        </w:tc>
      </w:tr>
    </w:tbl>
    <w:p w14:paraId="51084A13" w14:textId="77777777" w:rsidR="00AE43CB" w:rsidRPr="00FE0041" w:rsidRDefault="00AE43CB" w:rsidP="00601E49">
      <w:pPr>
        <w:spacing w:line="276" w:lineRule="auto"/>
        <w:jc w:val="both"/>
        <w:rPr>
          <w:sz w:val="22"/>
          <w:szCs w:val="22"/>
        </w:rPr>
      </w:pPr>
    </w:p>
    <w:p w14:paraId="460EA35A" w14:textId="2CFC1B28" w:rsidR="00AE43CB" w:rsidRPr="00FE0041" w:rsidRDefault="00FD57EC" w:rsidP="00440031">
      <w:pPr>
        <w:pStyle w:val="Akapitzlist"/>
        <w:numPr>
          <w:ilvl w:val="1"/>
          <w:numId w:val="1"/>
        </w:numPr>
        <w:ind w:left="567" w:hanging="567"/>
        <w:jc w:val="both"/>
        <w:rPr>
          <w:rFonts w:ascii="Times New Roman" w:hAnsi="Times New Roman"/>
          <w:sz w:val="22"/>
          <w:szCs w:val="22"/>
        </w:rPr>
      </w:pPr>
      <w:r w:rsidRPr="00FE0041">
        <w:rPr>
          <w:rFonts w:ascii="Times New Roman" w:hAnsi="Times New Roman"/>
          <w:sz w:val="22"/>
          <w:szCs w:val="22"/>
        </w:rPr>
        <w:t xml:space="preserve"> Termin zadawania pytań upływa w dniu:</w:t>
      </w:r>
      <w:r w:rsidR="00885A79" w:rsidRPr="00FE0041">
        <w:rPr>
          <w:rFonts w:ascii="Times New Roman" w:hAnsi="Times New Roman"/>
          <w:sz w:val="22"/>
          <w:szCs w:val="22"/>
        </w:rPr>
        <w:t xml:space="preserve"> </w:t>
      </w:r>
      <w:r w:rsidR="00746C27" w:rsidRPr="00746C27">
        <w:rPr>
          <w:rFonts w:ascii="Times New Roman" w:hAnsi="Times New Roman"/>
          <w:sz w:val="22"/>
          <w:szCs w:val="22"/>
          <w:u w:val="single"/>
        </w:rPr>
        <w:t>05.05</w:t>
      </w:r>
      <w:r w:rsidR="00FE0041" w:rsidRPr="00746C27">
        <w:rPr>
          <w:rFonts w:ascii="Times New Roman" w:hAnsi="Times New Roman"/>
          <w:sz w:val="22"/>
          <w:szCs w:val="22"/>
          <w:u w:val="single"/>
        </w:rPr>
        <w:t>.</w:t>
      </w:r>
      <w:r w:rsidR="00FE0041" w:rsidRPr="00FE0041">
        <w:rPr>
          <w:rFonts w:ascii="Times New Roman" w:hAnsi="Times New Roman"/>
          <w:sz w:val="22"/>
          <w:szCs w:val="22"/>
          <w:u w:val="single"/>
        </w:rPr>
        <w:t>2025r.</w:t>
      </w:r>
      <w:r w:rsidR="00885A79" w:rsidRPr="00FE0041">
        <w:rPr>
          <w:rFonts w:ascii="Times New Roman" w:hAnsi="Times New Roman"/>
          <w:sz w:val="22"/>
          <w:szCs w:val="22"/>
          <w:u w:val="single"/>
        </w:rPr>
        <w:t xml:space="preserve"> godz. 1</w:t>
      </w:r>
      <w:r w:rsidR="00C56861">
        <w:rPr>
          <w:rFonts w:ascii="Times New Roman" w:hAnsi="Times New Roman"/>
          <w:sz w:val="22"/>
          <w:szCs w:val="22"/>
          <w:u w:val="single"/>
        </w:rPr>
        <w:t>2</w:t>
      </w:r>
      <w:r w:rsidR="00885A79" w:rsidRPr="00FE0041">
        <w:rPr>
          <w:rFonts w:ascii="Times New Roman" w:hAnsi="Times New Roman"/>
          <w:sz w:val="22"/>
          <w:szCs w:val="22"/>
          <w:u w:val="single"/>
        </w:rPr>
        <w:t>.00.</w:t>
      </w:r>
    </w:p>
    <w:p w14:paraId="3A9D957A" w14:textId="77777777" w:rsidR="00AE43CB" w:rsidRPr="00601E49" w:rsidRDefault="00AE43CB" w:rsidP="00440031">
      <w:pPr>
        <w:pStyle w:val="Akapitzlist"/>
        <w:numPr>
          <w:ilvl w:val="1"/>
          <w:numId w:val="1"/>
        </w:numPr>
        <w:tabs>
          <w:tab w:val="left" w:pos="567"/>
          <w:tab w:val="left" w:pos="851"/>
        </w:tabs>
        <w:ind w:left="567" w:hanging="567"/>
        <w:jc w:val="both"/>
        <w:rPr>
          <w:rFonts w:ascii="Times New Roman" w:hAnsi="Times New Roman"/>
          <w:sz w:val="22"/>
          <w:szCs w:val="22"/>
        </w:rPr>
      </w:pPr>
      <w:r w:rsidRPr="00601E49">
        <w:rPr>
          <w:rFonts w:ascii="Times New Roman" w:hAnsi="Times New Roman"/>
          <w:sz w:val="22"/>
          <w:szCs w:val="22"/>
        </w:rPr>
        <w:t>O terminie złożenia oferty decyduje czas pełnego przeprocesowania transakcji na Platformie.</w:t>
      </w:r>
    </w:p>
    <w:p w14:paraId="4A7C44BC" w14:textId="77777777" w:rsidR="00AE43CB" w:rsidRPr="00601E49" w:rsidRDefault="00AE43CB" w:rsidP="00601E49">
      <w:pPr>
        <w:autoSpaceDE w:val="0"/>
        <w:autoSpaceDN w:val="0"/>
        <w:adjustRightInd w:val="0"/>
        <w:spacing w:line="276" w:lineRule="auto"/>
        <w:jc w:val="both"/>
        <w:rPr>
          <w:b/>
          <w:bCs/>
          <w:sz w:val="22"/>
          <w:szCs w:val="22"/>
        </w:rPr>
      </w:pPr>
    </w:p>
    <w:p w14:paraId="1C65AADA" w14:textId="77777777" w:rsidR="00AE43CB" w:rsidRPr="00601E49" w:rsidRDefault="00AE43CB" w:rsidP="00601E49">
      <w:pPr>
        <w:pStyle w:val="Akapitzlist"/>
        <w:numPr>
          <w:ilvl w:val="0"/>
          <w:numId w:val="1"/>
        </w:numPr>
        <w:autoSpaceDE w:val="0"/>
        <w:autoSpaceDN w:val="0"/>
        <w:adjustRightInd w:val="0"/>
        <w:jc w:val="both"/>
        <w:rPr>
          <w:rFonts w:ascii="Times New Roman" w:hAnsi="Times New Roman"/>
          <w:b/>
          <w:bCs/>
          <w:sz w:val="22"/>
          <w:szCs w:val="22"/>
        </w:rPr>
      </w:pPr>
      <w:r w:rsidRPr="00601E49">
        <w:rPr>
          <w:rFonts w:ascii="Times New Roman" w:hAnsi="Times New Roman"/>
          <w:b/>
          <w:bCs/>
          <w:sz w:val="22"/>
          <w:szCs w:val="22"/>
        </w:rPr>
        <w:t xml:space="preserve">POZOSTAŁE INFORMACJE: </w:t>
      </w:r>
    </w:p>
    <w:p w14:paraId="03583CC6" w14:textId="77777777" w:rsidR="00C4065A" w:rsidRPr="00601E49" w:rsidRDefault="00C4065A" w:rsidP="00440031">
      <w:pPr>
        <w:pStyle w:val="Akapitzlist"/>
        <w:numPr>
          <w:ilvl w:val="1"/>
          <w:numId w:val="1"/>
        </w:numPr>
        <w:autoSpaceDE w:val="0"/>
        <w:autoSpaceDN w:val="0"/>
        <w:adjustRightInd w:val="0"/>
        <w:ind w:left="567" w:hanging="567"/>
        <w:jc w:val="both"/>
        <w:rPr>
          <w:rFonts w:ascii="Times New Roman" w:hAnsi="Times New Roman"/>
          <w:sz w:val="22"/>
          <w:szCs w:val="22"/>
        </w:rPr>
      </w:pPr>
      <w:r w:rsidRPr="00601E49">
        <w:rPr>
          <w:rFonts w:ascii="Times New Roman" w:hAnsi="Times New Roman"/>
          <w:sz w:val="22"/>
          <w:szCs w:val="22"/>
        </w:rPr>
        <w:t>Termin i warunki płatności: Wykonawca otrzyma wynagrodzenie po wykonaniu przedmiotu zamówienia, przelewem w terminie do 30 dni licząc od daty wpływu do siedziby</w:t>
      </w:r>
      <w:r w:rsidR="00C978E1" w:rsidRPr="00601E49">
        <w:rPr>
          <w:rFonts w:ascii="Times New Roman" w:hAnsi="Times New Roman"/>
          <w:sz w:val="22"/>
          <w:szCs w:val="22"/>
        </w:rPr>
        <w:t xml:space="preserve"> Zamawiającego</w:t>
      </w:r>
      <w:r w:rsidRPr="00601E49">
        <w:rPr>
          <w:rFonts w:ascii="Times New Roman" w:hAnsi="Times New Roman"/>
          <w:sz w:val="22"/>
          <w:szCs w:val="22"/>
        </w:rPr>
        <w:t xml:space="preserve"> prawidłowo wystawionego rachunku/faktury.</w:t>
      </w:r>
    </w:p>
    <w:p w14:paraId="6B2027A8" w14:textId="77777777" w:rsidR="00AE43CB" w:rsidRPr="00601E49" w:rsidRDefault="00AE43CB" w:rsidP="00440031">
      <w:pPr>
        <w:pStyle w:val="Akapitzlist"/>
        <w:numPr>
          <w:ilvl w:val="1"/>
          <w:numId w:val="1"/>
        </w:numPr>
        <w:autoSpaceDE w:val="0"/>
        <w:autoSpaceDN w:val="0"/>
        <w:adjustRightInd w:val="0"/>
        <w:ind w:left="567" w:hanging="567"/>
        <w:jc w:val="both"/>
        <w:rPr>
          <w:rFonts w:ascii="Times New Roman" w:hAnsi="Times New Roman"/>
          <w:b/>
          <w:bCs/>
          <w:sz w:val="22"/>
          <w:szCs w:val="22"/>
        </w:rPr>
      </w:pPr>
      <w:r w:rsidRPr="00601E49">
        <w:rPr>
          <w:rFonts w:ascii="Times New Roman" w:hAnsi="Times New Roman"/>
          <w:sz w:val="22"/>
          <w:szCs w:val="22"/>
        </w:rPr>
        <w:t>Zamawiający zastrzega sobie prawo wyboru oferty o cenie wyższej, przy czym w takim wypadku uzasadni dokonanie wyboru.</w:t>
      </w:r>
    </w:p>
    <w:p w14:paraId="4B9E4CEB" w14:textId="77777777" w:rsidR="00AE43CB" w:rsidRPr="00601E49" w:rsidRDefault="00AE43CB" w:rsidP="00440031">
      <w:pPr>
        <w:pStyle w:val="Akapitzlist"/>
        <w:numPr>
          <w:ilvl w:val="1"/>
          <w:numId w:val="1"/>
        </w:numPr>
        <w:tabs>
          <w:tab w:val="left" w:pos="567"/>
        </w:tabs>
        <w:autoSpaceDE w:val="0"/>
        <w:autoSpaceDN w:val="0"/>
        <w:adjustRightInd w:val="0"/>
        <w:ind w:left="567" w:hanging="567"/>
        <w:jc w:val="both"/>
        <w:rPr>
          <w:rFonts w:ascii="Times New Roman" w:hAnsi="Times New Roman"/>
          <w:b/>
          <w:bCs/>
          <w:sz w:val="22"/>
          <w:szCs w:val="22"/>
        </w:rPr>
      </w:pPr>
      <w:r w:rsidRPr="00601E49">
        <w:rPr>
          <w:rFonts w:ascii="Times New Roman" w:hAnsi="Times New Roman"/>
          <w:sz w:val="22"/>
          <w:szCs w:val="22"/>
        </w:rPr>
        <w:t>Zamawiający zastrzega sobie prawo odwołania zamówieni</w:t>
      </w:r>
      <w:r w:rsidR="00C978E1" w:rsidRPr="00601E49">
        <w:rPr>
          <w:rFonts w:ascii="Times New Roman" w:hAnsi="Times New Roman"/>
          <w:sz w:val="22"/>
          <w:szCs w:val="22"/>
        </w:rPr>
        <w:t>a</w:t>
      </w:r>
      <w:r w:rsidRPr="00601E49">
        <w:rPr>
          <w:rFonts w:ascii="Times New Roman" w:hAnsi="Times New Roman"/>
          <w:sz w:val="22"/>
          <w:szCs w:val="22"/>
        </w:rPr>
        <w:t xml:space="preserve"> w przypadku zaistnienia uzasadnionych przyczyn, jak również prawo unieważnienia zamówieni</w:t>
      </w:r>
      <w:r w:rsidR="00C978E1" w:rsidRPr="00601E49">
        <w:rPr>
          <w:rFonts w:ascii="Times New Roman" w:hAnsi="Times New Roman"/>
          <w:sz w:val="22"/>
          <w:szCs w:val="22"/>
        </w:rPr>
        <w:t>a</w:t>
      </w:r>
      <w:r w:rsidRPr="00601E49">
        <w:rPr>
          <w:rFonts w:ascii="Times New Roman" w:hAnsi="Times New Roman"/>
          <w:sz w:val="22"/>
          <w:szCs w:val="22"/>
        </w:rPr>
        <w:t xml:space="preserve"> bez podania przyczyny.</w:t>
      </w:r>
    </w:p>
    <w:p w14:paraId="12F9BB00" w14:textId="77777777" w:rsidR="00AE43CB" w:rsidRPr="00601E49" w:rsidRDefault="00AE43CB" w:rsidP="00601E49">
      <w:pPr>
        <w:pStyle w:val="Akapitzlist"/>
        <w:numPr>
          <w:ilvl w:val="0"/>
          <w:numId w:val="1"/>
        </w:numPr>
        <w:autoSpaceDE w:val="0"/>
        <w:autoSpaceDN w:val="0"/>
        <w:adjustRightInd w:val="0"/>
        <w:jc w:val="both"/>
        <w:rPr>
          <w:rFonts w:ascii="Times New Roman" w:hAnsi="Times New Roman"/>
          <w:b/>
          <w:sz w:val="22"/>
          <w:szCs w:val="22"/>
        </w:rPr>
      </w:pPr>
      <w:r w:rsidRPr="00601E49">
        <w:rPr>
          <w:rFonts w:ascii="Times New Roman" w:hAnsi="Times New Roman"/>
          <w:b/>
          <w:bCs/>
          <w:sz w:val="22"/>
          <w:szCs w:val="22"/>
        </w:rPr>
        <w:t>RODO.</w:t>
      </w:r>
    </w:p>
    <w:p w14:paraId="1187AA7F" w14:textId="77777777" w:rsidR="00AE43CB" w:rsidRPr="00601E49" w:rsidRDefault="00AE43CB" w:rsidP="00440031">
      <w:pPr>
        <w:pStyle w:val="Akapitzlist"/>
        <w:numPr>
          <w:ilvl w:val="1"/>
          <w:numId w:val="1"/>
        </w:numPr>
        <w:autoSpaceDE w:val="0"/>
        <w:autoSpaceDN w:val="0"/>
        <w:adjustRightInd w:val="0"/>
        <w:ind w:left="567" w:hanging="567"/>
        <w:jc w:val="both"/>
        <w:rPr>
          <w:rFonts w:ascii="Times New Roman" w:hAnsi="Times New Roman"/>
          <w:sz w:val="22"/>
          <w:szCs w:val="22"/>
        </w:rPr>
      </w:pPr>
      <w:r w:rsidRPr="00601E49">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CA48628" w14:textId="77777777" w:rsidR="00AE43CB" w:rsidRPr="00601E49" w:rsidRDefault="00AE43CB" w:rsidP="00601E49">
      <w:pPr>
        <w:numPr>
          <w:ilvl w:val="0"/>
          <w:numId w:val="11"/>
        </w:numPr>
        <w:spacing w:line="276" w:lineRule="auto"/>
        <w:ind w:left="851"/>
        <w:contextualSpacing/>
        <w:jc w:val="both"/>
        <w:rPr>
          <w:i/>
          <w:sz w:val="22"/>
          <w:szCs w:val="22"/>
        </w:rPr>
      </w:pPr>
      <w:r w:rsidRPr="00601E49">
        <w:rPr>
          <w:sz w:val="22"/>
          <w:szCs w:val="22"/>
        </w:rPr>
        <w:t>administratorem Pani/Pana danych osobowych jest Uniwersytet Kazimierza Wielkiego z siedzibą przy ul. Chodkiewicza 30, 85-064 Bydgoszcz;</w:t>
      </w:r>
    </w:p>
    <w:p w14:paraId="6EBB72F6" w14:textId="77777777" w:rsidR="00AE43CB" w:rsidRPr="00601E49" w:rsidRDefault="00AE43CB" w:rsidP="00601E49">
      <w:pPr>
        <w:numPr>
          <w:ilvl w:val="0"/>
          <w:numId w:val="11"/>
        </w:numPr>
        <w:spacing w:line="276" w:lineRule="auto"/>
        <w:ind w:left="851"/>
        <w:contextualSpacing/>
        <w:jc w:val="both"/>
        <w:rPr>
          <w:i/>
          <w:sz w:val="22"/>
          <w:szCs w:val="22"/>
        </w:rPr>
      </w:pPr>
      <w:r w:rsidRPr="00601E49">
        <w:rPr>
          <w:sz w:val="22"/>
          <w:szCs w:val="22"/>
        </w:rPr>
        <w:t>administrator danych osobowych powołał Inspektora Ochrony Danych nadzorującego prawidłowość przetwarzania danych osobowych, z którym można skontaktować się za pośrednictwem adresu e-mail: iod@ukw.edu.pl</w:t>
      </w:r>
      <w:r w:rsidRPr="00601E49">
        <w:rPr>
          <w:i/>
          <w:sz w:val="22"/>
          <w:szCs w:val="22"/>
        </w:rPr>
        <w:t>;</w:t>
      </w:r>
    </w:p>
    <w:p w14:paraId="28363DAE"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Pani/Pana dane osobowe przetwarzane będą na podstawie art. 6 ust. 1 lit. c</w:t>
      </w:r>
      <w:r w:rsidRPr="00601E49">
        <w:rPr>
          <w:i/>
          <w:sz w:val="22"/>
          <w:szCs w:val="22"/>
        </w:rPr>
        <w:t xml:space="preserve"> </w:t>
      </w:r>
      <w:r w:rsidRPr="00601E49">
        <w:rPr>
          <w:sz w:val="22"/>
          <w:szCs w:val="22"/>
        </w:rPr>
        <w:t xml:space="preserve">RODO w celu związanym z </w:t>
      </w:r>
      <w:r w:rsidR="00981F99" w:rsidRPr="00601E49">
        <w:rPr>
          <w:sz w:val="22"/>
          <w:szCs w:val="22"/>
        </w:rPr>
        <w:t xml:space="preserve">niniejszym </w:t>
      </w:r>
      <w:r w:rsidRPr="00601E49">
        <w:rPr>
          <w:sz w:val="22"/>
          <w:szCs w:val="22"/>
        </w:rPr>
        <w:t xml:space="preserve">postępowaniem o udzielenie </w:t>
      </w:r>
      <w:r w:rsidRPr="00601E49">
        <w:rPr>
          <w:sz w:val="22"/>
          <w:szCs w:val="22"/>
          <w:u w:val="single"/>
        </w:rPr>
        <w:t>zamówienia publicznego</w:t>
      </w:r>
      <w:r w:rsidRPr="00601E49">
        <w:rPr>
          <w:sz w:val="22"/>
          <w:szCs w:val="22"/>
        </w:rPr>
        <w:t xml:space="preserve"> prowadzonym w trybie zapytania ofertowego;</w:t>
      </w:r>
    </w:p>
    <w:p w14:paraId="43E90EDB"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5EEBCECF"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769C094" w14:textId="77777777" w:rsidR="00AE43CB" w:rsidRPr="00601E49" w:rsidRDefault="00AE43CB" w:rsidP="00601E49">
      <w:pPr>
        <w:numPr>
          <w:ilvl w:val="0"/>
          <w:numId w:val="11"/>
        </w:numPr>
        <w:spacing w:line="276" w:lineRule="auto"/>
        <w:ind w:left="851"/>
        <w:contextualSpacing/>
        <w:jc w:val="both"/>
        <w:rPr>
          <w:b/>
          <w:i/>
          <w:sz w:val="22"/>
          <w:szCs w:val="22"/>
        </w:rPr>
      </w:pPr>
      <w:r w:rsidRPr="00601E49">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F0DBE63"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w odniesieniu do Pani/Pana danych osobowych decyzje nie będą podejmowane w sposób zautomatyzowany, stosowanie do art. 22 RODO;</w:t>
      </w:r>
    </w:p>
    <w:p w14:paraId="5D4DC6E3"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posiada Pani/Pan:</w:t>
      </w:r>
    </w:p>
    <w:p w14:paraId="0BD3D406" w14:textId="77777777" w:rsidR="00AE43CB" w:rsidRPr="00601E49" w:rsidRDefault="00AE43CB" w:rsidP="00601E49">
      <w:pPr>
        <w:numPr>
          <w:ilvl w:val="0"/>
          <w:numId w:val="12"/>
        </w:numPr>
        <w:spacing w:line="276" w:lineRule="auto"/>
        <w:ind w:left="1276"/>
        <w:contextualSpacing/>
        <w:jc w:val="both"/>
        <w:rPr>
          <w:sz w:val="22"/>
          <w:szCs w:val="22"/>
        </w:rPr>
      </w:pPr>
      <w:r w:rsidRPr="00601E49">
        <w:rPr>
          <w:sz w:val="22"/>
          <w:szCs w:val="22"/>
        </w:rPr>
        <w:t>na podstawie art. 15 RODO prawo dostępu do danych osobowych Pani/Pana dotyczących;</w:t>
      </w:r>
    </w:p>
    <w:p w14:paraId="5879B0B0" w14:textId="77777777" w:rsidR="00AE43CB" w:rsidRPr="00601E49" w:rsidRDefault="00AE43CB" w:rsidP="00601E49">
      <w:pPr>
        <w:numPr>
          <w:ilvl w:val="0"/>
          <w:numId w:val="12"/>
        </w:numPr>
        <w:spacing w:line="276" w:lineRule="auto"/>
        <w:ind w:left="1276"/>
        <w:contextualSpacing/>
        <w:jc w:val="both"/>
        <w:rPr>
          <w:sz w:val="22"/>
          <w:szCs w:val="22"/>
        </w:rPr>
      </w:pPr>
      <w:r w:rsidRPr="00601E49">
        <w:rPr>
          <w:sz w:val="22"/>
          <w:szCs w:val="22"/>
        </w:rPr>
        <w:t xml:space="preserve">na podstawie art. 16 RODO prawo do sprostowania Pani/Pana danych osobowych </w:t>
      </w:r>
      <w:r w:rsidRPr="00601E49">
        <w:rPr>
          <w:rStyle w:val="Odwoanieprzypisudolnego"/>
          <w:sz w:val="22"/>
          <w:szCs w:val="22"/>
        </w:rPr>
        <w:footnoteReference w:id="1"/>
      </w:r>
      <w:r w:rsidRPr="00601E49">
        <w:rPr>
          <w:sz w:val="22"/>
          <w:szCs w:val="22"/>
        </w:rPr>
        <w:t>;</w:t>
      </w:r>
    </w:p>
    <w:p w14:paraId="4F7C26DB" w14:textId="77777777" w:rsidR="00AE43CB" w:rsidRPr="00601E49" w:rsidRDefault="00AE43CB" w:rsidP="00601E49">
      <w:pPr>
        <w:numPr>
          <w:ilvl w:val="0"/>
          <w:numId w:val="12"/>
        </w:numPr>
        <w:spacing w:line="276" w:lineRule="auto"/>
        <w:ind w:left="1276"/>
        <w:contextualSpacing/>
        <w:jc w:val="both"/>
        <w:rPr>
          <w:sz w:val="22"/>
          <w:szCs w:val="22"/>
        </w:rPr>
      </w:pPr>
      <w:r w:rsidRPr="00601E49">
        <w:rPr>
          <w:sz w:val="22"/>
          <w:szCs w:val="22"/>
        </w:rPr>
        <w:t xml:space="preserve">na podstawie art. 18 RODO prawo żądania od administratora ograniczenia przetwarzania danych osobowych z zastrzeżeniem przypadków, o których mowa w art. 18 ust. 2 RODO </w:t>
      </w:r>
      <w:r w:rsidRPr="00601E49">
        <w:rPr>
          <w:rStyle w:val="Odwoanieprzypisudolnego"/>
          <w:sz w:val="22"/>
          <w:szCs w:val="22"/>
        </w:rPr>
        <w:footnoteReference w:id="2"/>
      </w:r>
      <w:r w:rsidRPr="00601E49">
        <w:rPr>
          <w:sz w:val="22"/>
          <w:szCs w:val="22"/>
        </w:rPr>
        <w:t>;</w:t>
      </w:r>
    </w:p>
    <w:p w14:paraId="68EB6E02" w14:textId="77777777" w:rsidR="00AE43CB" w:rsidRPr="00601E49" w:rsidRDefault="00AE43CB" w:rsidP="00601E49">
      <w:pPr>
        <w:numPr>
          <w:ilvl w:val="0"/>
          <w:numId w:val="12"/>
        </w:numPr>
        <w:spacing w:line="276" w:lineRule="auto"/>
        <w:ind w:left="1276"/>
        <w:contextualSpacing/>
        <w:jc w:val="both"/>
        <w:rPr>
          <w:i/>
          <w:sz w:val="22"/>
          <w:szCs w:val="22"/>
        </w:rPr>
      </w:pPr>
      <w:r w:rsidRPr="00601E49">
        <w:rPr>
          <w:sz w:val="22"/>
          <w:szCs w:val="22"/>
        </w:rPr>
        <w:t>prawo do wniesienia skargi do Prezesa Urzędu Ochrony Danych Osobowych, gdy uzna Pani/Pan, że przetwarzanie danych osobowych Pani/Pana dotyczących narusza przepisy RODO;</w:t>
      </w:r>
    </w:p>
    <w:p w14:paraId="2AE82363" w14:textId="77777777" w:rsidR="00AE43CB" w:rsidRPr="00601E49" w:rsidRDefault="00AE43CB" w:rsidP="00601E49">
      <w:pPr>
        <w:numPr>
          <w:ilvl w:val="0"/>
          <w:numId w:val="11"/>
        </w:numPr>
        <w:spacing w:line="276" w:lineRule="auto"/>
        <w:ind w:left="851"/>
        <w:contextualSpacing/>
        <w:jc w:val="both"/>
        <w:rPr>
          <w:i/>
          <w:sz w:val="22"/>
          <w:szCs w:val="22"/>
        </w:rPr>
      </w:pPr>
      <w:r w:rsidRPr="00601E49">
        <w:rPr>
          <w:sz w:val="22"/>
          <w:szCs w:val="22"/>
        </w:rPr>
        <w:t>nie przysługuje Pani/Panu:</w:t>
      </w:r>
    </w:p>
    <w:p w14:paraId="26A24C95" w14:textId="77777777" w:rsidR="00AE43CB" w:rsidRPr="00601E49" w:rsidRDefault="00AE43CB" w:rsidP="00601E49">
      <w:pPr>
        <w:numPr>
          <w:ilvl w:val="0"/>
          <w:numId w:val="13"/>
        </w:numPr>
        <w:spacing w:line="276" w:lineRule="auto"/>
        <w:ind w:left="1276"/>
        <w:contextualSpacing/>
        <w:jc w:val="both"/>
        <w:rPr>
          <w:i/>
          <w:sz w:val="22"/>
          <w:szCs w:val="22"/>
        </w:rPr>
      </w:pPr>
      <w:r w:rsidRPr="00601E49">
        <w:rPr>
          <w:sz w:val="22"/>
          <w:szCs w:val="22"/>
        </w:rPr>
        <w:lastRenderedPageBreak/>
        <w:t>w związku z art. 17 ust. 3 lit. b, d lub e RODO prawo do usunięcia danych osobowych;</w:t>
      </w:r>
    </w:p>
    <w:p w14:paraId="3B60ABC6" w14:textId="77777777" w:rsidR="00AE43CB" w:rsidRPr="00601E49" w:rsidRDefault="00AE43CB" w:rsidP="00601E49">
      <w:pPr>
        <w:numPr>
          <w:ilvl w:val="0"/>
          <w:numId w:val="13"/>
        </w:numPr>
        <w:spacing w:line="276" w:lineRule="auto"/>
        <w:ind w:left="1276"/>
        <w:contextualSpacing/>
        <w:jc w:val="both"/>
        <w:rPr>
          <w:b/>
          <w:i/>
          <w:sz w:val="22"/>
          <w:szCs w:val="22"/>
        </w:rPr>
      </w:pPr>
      <w:r w:rsidRPr="00601E49">
        <w:rPr>
          <w:sz w:val="22"/>
          <w:szCs w:val="22"/>
        </w:rPr>
        <w:t>prawo do przenoszenia danych osobowych, o którym mowa w art. 20 RODO;</w:t>
      </w:r>
    </w:p>
    <w:p w14:paraId="06AA94E3" w14:textId="77777777" w:rsidR="00AE43CB" w:rsidRPr="00601E49" w:rsidRDefault="00AE43CB" w:rsidP="00601E49">
      <w:pPr>
        <w:numPr>
          <w:ilvl w:val="0"/>
          <w:numId w:val="13"/>
        </w:numPr>
        <w:spacing w:line="276" w:lineRule="auto"/>
        <w:ind w:left="1276"/>
        <w:contextualSpacing/>
        <w:jc w:val="both"/>
        <w:rPr>
          <w:b/>
          <w:i/>
          <w:sz w:val="22"/>
          <w:szCs w:val="22"/>
        </w:rPr>
      </w:pPr>
      <w:r w:rsidRPr="00601E49">
        <w:rPr>
          <w:b/>
          <w:sz w:val="22"/>
          <w:szCs w:val="22"/>
        </w:rPr>
        <w:t>na podstawie art. 21 RODO prawo sprzeciwu, wobec przetwarzania danych osobowych, gdyż podstawą prawną przetwarzania Pani/Pana danych osobowych jest art. 6 ust. 1 lit. c RODO</w:t>
      </w:r>
      <w:r w:rsidRPr="00601E49">
        <w:rPr>
          <w:sz w:val="22"/>
          <w:szCs w:val="22"/>
        </w:rPr>
        <w:t>.</w:t>
      </w:r>
    </w:p>
    <w:p w14:paraId="591E86A7" w14:textId="77777777" w:rsidR="00AE43CB" w:rsidRPr="00601E49" w:rsidRDefault="00AE43CB" w:rsidP="00601E49">
      <w:pPr>
        <w:spacing w:line="276" w:lineRule="auto"/>
        <w:rPr>
          <w:sz w:val="22"/>
          <w:szCs w:val="22"/>
        </w:rPr>
      </w:pPr>
    </w:p>
    <w:p w14:paraId="0320ABBC" w14:textId="77777777" w:rsidR="00AE43CB" w:rsidRPr="00601E49" w:rsidRDefault="00AE43CB" w:rsidP="00601E49">
      <w:pPr>
        <w:spacing w:line="276" w:lineRule="auto"/>
        <w:jc w:val="both"/>
        <w:rPr>
          <w:i/>
          <w:sz w:val="22"/>
          <w:szCs w:val="22"/>
        </w:rPr>
      </w:pPr>
      <w:r w:rsidRPr="00601E49">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1768F077" w14:textId="77777777" w:rsidR="00AE43CB" w:rsidRPr="00601E49" w:rsidRDefault="00AE43CB" w:rsidP="00601E49">
      <w:pPr>
        <w:autoSpaceDE w:val="0"/>
        <w:autoSpaceDN w:val="0"/>
        <w:adjustRightInd w:val="0"/>
        <w:spacing w:line="276" w:lineRule="auto"/>
        <w:jc w:val="both"/>
        <w:rPr>
          <w:b/>
          <w:i/>
          <w:sz w:val="22"/>
          <w:szCs w:val="22"/>
        </w:rPr>
      </w:pPr>
    </w:p>
    <w:p w14:paraId="2FDDBC4E" w14:textId="77777777" w:rsidR="00AE43CB" w:rsidRPr="00601E49" w:rsidRDefault="00AE43CB" w:rsidP="00601E49">
      <w:pPr>
        <w:pStyle w:val="Akapitzlist"/>
        <w:numPr>
          <w:ilvl w:val="0"/>
          <w:numId w:val="1"/>
        </w:numPr>
        <w:autoSpaceDE w:val="0"/>
        <w:autoSpaceDN w:val="0"/>
        <w:adjustRightInd w:val="0"/>
        <w:jc w:val="both"/>
        <w:rPr>
          <w:rStyle w:val="fontstyle01"/>
          <w:rFonts w:ascii="Times New Roman" w:hAnsi="Times New Roman"/>
          <w:b/>
          <w:sz w:val="22"/>
          <w:szCs w:val="22"/>
        </w:rPr>
      </w:pPr>
      <w:r w:rsidRPr="00601E49">
        <w:rPr>
          <w:rStyle w:val="fontstyle01"/>
          <w:rFonts w:ascii="Times New Roman" w:hAnsi="Times New Roman"/>
          <w:b/>
          <w:sz w:val="22"/>
          <w:szCs w:val="22"/>
        </w:rPr>
        <w:t>ZAŁĄCZNIKI.</w:t>
      </w:r>
    </w:p>
    <w:p w14:paraId="688DDA38" w14:textId="6D23E7AC" w:rsidR="00AE43CB" w:rsidRPr="002D6DC6" w:rsidRDefault="00AE43CB"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Załącznik nr 1 – Formularz ofertowy;</w:t>
      </w:r>
    </w:p>
    <w:p w14:paraId="157B9B70" w14:textId="0C24AD60" w:rsidR="00BF7F0B" w:rsidRPr="002D6DC6" w:rsidRDefault="00BF7F0B"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Załącznik nr 2- Formularz przedmiotowo-cenowy</w:t>
      </w:r>
    </w:p>
    <w:p w14:paraId="24F9870A" w14:textId="036264BC" w:rsidR="00E828F9" w:rsidRPr="002D6DC6" w:rsidRDefault="00E828F9"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 xml:space="preserve">Załącznik nr </w:t>
      </w:r>
      <w:r w:rsidR="00BF7F0B" w:rsidRPr="002D6DC6">
        <w:rPr>
          <w:rStyle w:val="fontstyle01"/>
          <w:rFonts w:ascii="Times New Roman" w:hAnsi="Times New Roman"/>
          <w:sz w:val="22"/>
          <w:szCs w:val="22"/>
        </w:rPr>
        <w:t>3</w:t>
      </w:r>
      <w:r w:rsidRPr="002D6DC6">
        <w:rPr>
          <w:rStyle w:val="fontstyle01"/>
          <w:rFonts w:ascii="Times New Roman" w:hAnsi="Times New Roman"/>
          <w:sz w:val="22"/>
          <w:szCs w:val="22"/>
        </w:rPr>
        <w:t xml:space="preserve"> </w:t>
      </w:r>
      <w:r w:rsidR="00BF7F0B" w:rsidRPr="002D6DC6">
        <w:rPr>
          <w:rStyle w:val="fontstyle01"/>
          <w:rFonts w:ascii="Times New Roman" w:hAnsi="Times New Roman"/>
          <w:sz w:val="22"/>
          <w:szCs w:val="22"/>
        </w:rPr>
        <w:t xml:space="preserve">- </w:t>
      </w:r>
      <w:r w:rsidRPr="002D6DC6">
        <w:rPr>
          <w:rStyle w:val="fontstyle01"/>
          <w:rFonts w:ascii="Times New Roman" w:hAnsi="Times New Roman"/>
          <w:sz w:val="22"/>
          <w:szCs w:val="22"/>
        </w:rPr>
        <w:t>Oświadczenie o spełnianiu warunków.</w:t>
      </w:r>
    </w:p>
    <w:p w14:paraId="13BE454E" w14:textId="6F6364EE" w:rsidR="00E828F9" w:rsidRPr="002D6DC6" w:rsidRDefault="00E828F9"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 xml:space="preserve">Załącznik nr </w:t>
      </w:r>
      <w:r w:rsidR="00BF7F0B" w:rsidRPr="002D6DC6">
        <w:rPr>
          <w:rStyle w:val="fontstyle01"/>
          <w:rFonts w:ascii="Times New Roman" w:hAnsi="Times New Roman"/>
          <w:sz w:val="22"/>
          <w:szCs w:val="22"/>
        </w:rPr>
        <w:t>4</w:t>
      </w:r>
      <w:r w:rsidRPr="002D6DC6">
        <w:rPr>
          <w:rStyle w:val="fontstyle01"/>
          <w:rFonts w:ascii="Times New Roman" w:hAnsi="Times New Roman"/>
          <w:sz w:val="22"/>
          <w:szCs w:val="22"/>
        </w:rPr>
        <w:t xml:space="preserve"> </w:t>
      </w:r>
      <w:r w:rsidR="00BF7F0B" w:rsidRPr="002D6DC6">
        <w:rPr>
          <w:rStyle w:val="fontstyle01"/>
          <w:rFonts w:ascii="Times New Roman" w:hAnsi="Times New Roman"/>
          <w:sz w:val="22"/>
          <w:szCs w:val="22"/>
        </w:rPr>
        <w:t xml:space="preserve">- </w:t>
      </w:r>
      <w:r w:rsidRPr="002D6DC6">
        <w:rPr>
          <w:rStyle w:val="fontstyle01"/>
          <w:rFonts w:ascii="Times New Roman" w:hAnsi="Times New Roman"/>
          <w:sz w:val="22"/>
          <w:szCs w:val="22"/>
        </w:rPr>
        <w:t>Oświadczenie o braku podstaw do wykluczenia.</w:t>
      </w:r>
    </w:p>
    <w:p w14:paraId="1EC51C66" w14:textId="74BC9768" w:rsidR="00BF7F0B" w:rsidRPr="002D6DC6" w:rsidRDefault="00BF7F0B"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Załącznik nr 5 – Umowa- projekt</w:t>
      </w:r>
    </w:p>
    <w:p w14:paraId="05757D6F" w14:textId="60FF8A48" w:rsidR="000F49C5" w:rsidRDefault="000F49C5" w:rsidP="00601E49">
      <w:pPr>
        <w:pStyle w:val="Akapitzlist"/>
        <w:ind w:left="851"/>
        <w:jc w:val="both"/>
        <w:rPr>
          <w:rStyle w:val="fontstyle01"/>
          <w:rFonts w:ascii="Times New Roman" w:hAnsi="Times New Roman"/>
          <w:b/>
          <w:sz w:val="22"/>
          <w:szCs w:val="22"/>
        </w:rPr>
      </w:pPr>
    </w:p>
    <w:p w14:paraId="46A48316" w14:textId="77777777" w:rsidR="0067197C" w:rsidRDefault="0067197C" w:rsidP="0067197C">
      <w:pPr>
        <w:pStyle w:val="Akapitzlist"/>
        <w:ind w:left="6804"/>
        <w:jc w:val="both"/>
        <w:rPr>
          <w:rStyle w:val="fontstyle01"/>
          <w:rFonts w:ascii="Times New Roman" w:hAnsi="Times New Roman"/>
          <w:b/>
          <w:sz w:val="22"/>
          <w:szCs w:val="22"/>
        </w:rPr>
      </w:pPr>
      <w:r>
        <w:rPr>
          <w:rStyle w:val="fontstyle01"/>
          <w:rFonts w:ascii="Times New Roman" w:hAnsi="Times New Roman"/>
          <w:b/>
          <w:sz w:val="22"/>
          <w:szCs w:val="22"/>
        </w:rPr>
        <w:t>Kanclerz UKW</w:t>
      </w:r>
    </w:p>
    <w:p w14:paraId="3045C141" w14:textId="77777777" w:rsidR="0067197C" w:rsidRPr="00601E49" w:rsidRDefault="0067197C" w:rsidP="0067197C">
      <w:pPr>
        <w:pStyle w:val="Akapitzlist"/>
        <w:ind w:left="6804"/>
        <w:jc w:val="both"/>
        <w:rPr>
          <w:rStyle w:val="fontstyle01"/>
          <w:rFonts w:ascii="Times New Roman" w:hAnsi="Times New Roman"/>
          <w:b/>
          <w:sz w:val="22"/>
          <w:szCs w:val="22"/>
        </w:rPr>
      </w:pPr>
      <w:r>
        <w:rPr>
          <w:rStyle w:val="fontstyle01"/>
          <w:rFonts w:ascii="Times New Roman" w:hAnsi="Times New Roman"/>
          <w:b/>
          <w:sz w:val="22"/>
          <w:szCs w:val="22"/>
        </w:rPr>
        <w:t>mgr Monika Matowska</w:t>
      </w:r>
    </w:p>
    <w:p w14:paraId="4668D4D5" w14:textId="3EB9BFB4" w:rsidR="00B71EC3" w:rsidRDefault="00B71EC3" w:rsidP="00601E49">
      <w:pPr>
        <w:pStyle w:val="Akapitzlist"/>
        <w:ind w:left="851"/>
        <w:jc w:val="both"/>
        <w:rPr>
          <w:rStyle w:val="fontstyle01"/>
          <w:rFonts w:ascii="Times New Roman" w:hAnsi="Times New Roman"/>
          <w:b/>
          <w:sz w:val="22"/>
          <w:szCs w:val="22"/>
        </w:rPr>
      </w:pPr>
    </w:p>
    <w:p w14:paraId="4689ACAA" w14:textId="77777777" w:rsidR="00BF7F0B" w:rsidRDefault="00BF7F0B">
      <w:pPr>
        <w:rPr>
          <w:sz w:val="22"/>
          <w:szCs w:val="22"/>
        </w:rPr>
      </w:pPr>
      <w:r>
        <w:rPr>
          <w:sz w:val="22"/>
          <w:szCs w:val="22"/>
        </w:rPr>
        <w:br w:type="page"/>
      </w:r>
    </w:p>
    <w:p w14:paraId="3583F5FD" w14:textId="30BFBB85" w:rsidR="00F433B0" w:rsidRPr="00BF7F0B" w:rsidRDefault="00F433B0" w:rsidP="00601E49">
      <w:pPr>
        <w:spacing w:line="276" w:lineRule="auto"/>
        <w:jc w:val="right"/>
        <w:rPr>
          <w:b/>
          <w:bCs/>
          <w:sz w:val="22"/>
          <w:szCs w:val="22"/>
        </w:rPr>
      </w:pPr>
      <w:r w:rsidRPr="00BF7F0B">
        <w:rPr>
          <w:b/>
          <w:bCs/>
          <w:sz w:val="22"/>
          <w:szCs w:val="22"/>
        </w:rPr>
        <w:lastRenderedPageBreak/>
        <w:t>Załącznik nr 1</w:t>
      </w:r>
    </w:p>
    <w:p w14:paraId="2280B910" w14:textId="77777777" w:rsidR="00F433B0" w:rsidRPr="00601E49" w:rsidRDefault="00F433B0" w:rsidP="00601E49">
      <w:pPr>
        <w:spacing w:line="276" w:lineRule="auto"/>
        <w:jc w:val="center"/>
        <w:rPr>
          <w:b/>
          <w:bCs/>
          <w:sz w:val="22"/>
          <w:szCs w:val="22"/>
        </w:rPr>
      </w:pPr>
    </w:p>
    <w:p w14:paraId="3F485F99" w14:textId="77777777" w:rsidR="00F433B0" w:rsidRPr="00601E49" w:rsidRDefault="00F433B0" w:rsidP="00601E49">
      <w:pPr>
        <w:spacing w:line="276" w:lineRule="auto"/>
        <w:jc w:val="center"/>
        <w:rPr>
          <w:sz w:val="22"/>
          <w:szCs w:val="22"/>
        </w:rPr>
      </w:pPr>
      <w:r w:rsidRPr="00601E49">
        <w:rPr>
          <w:b/>
          <w:bCs/>
          <w:sz w:val="22"/>
          <w:szCs w:val="22"/>
        </w:rPr>
        <w:t>FORMULARZ OFERTOWY</w:t>
      </w:r>
    </w:p>
    <w:p w14:paraId="568840AE" w14:textId="4B6D22FF" w:rsidR="00F433B0" w:rsidRPr="00601E49" w:rsidRDefault="00F433B0" w:rsidP="00601E49">
      <w:pPr>
        <w:spacing w:line="276" w:lineRule="auto"/>
        <w:jc w:val="center"/>
        <w:rPr>
          <w:b/>
          <w:sz w:val="22"/>
          <w:szCs w:val="22"/>
        </w:rPr>
      </w:pPr>
      <w:r w:rsidRPr="00601E49">
        <w:rPr>
          <w:b/>
          <w:bCs/>
          <w:sz w:val="22"/>
          <w:szCs w:val="22"/>
        </w:rPr>
        <w:t>DO ZAPYTANIA OFERTOWEGO NR UKW/</w:t>
      </w:r>
      <w:r w:rsidRPr="00601E49">
        <w:rPr>
          <w:b/>
          <w:sz w:val="22"/>
          <w:szCs w:val="22"/>
        </w:rPr>
        <w:t>DZP-28</w:t>
      </w:r>
      <w:r w:rsidR="00252375" w:rsidRPr="00601E49">
        <w:rPr>
          <w:b/>
          <w:sz w:val="22"/>
          <w:szCs w:val="22"/>
        </w:rPr>
        <w:t>1</w:t>
      </w:r>
      <w:r w:rsidRPr="00601E49">
        <w:rPr>
          <w:b/>
          <w:sz w:val="22"/>
          <w:szCs w:val="22"/>
        </w:rPr>
        <w:t>-ZO-</w:t>
      </w:r>
      <w:r w:rsidR="00923C3B">
        <w:rPr>
          <w:b/>
          <w:sz w:val="22"/>
          <w:szCs w:val="22"/>
        </w:rPr>
        <w:t>2</w:t>
      </w:r>
      <w:r w:rsidR="00846247">
        <w:rPr>
          <w:b/>
          <w:sz w:val="22"/>
          <w:szCs w:val="22"/>
        </w:rPr>
        <w:t>5</w:t>
      </w:r>
      <w:r w:rsidRPr="00601E49">
        <w:rPr>
          <w:b/>
          <w:sz w:val="22"/>
          <w:szCs w:val="22"/>
        </w:rPr>
        <w:t>/202</w:t>
      </w:r>
      <w:r w:rsidR="00252375" w:rsidRPr="00601E49">
        <w:rPr>
          <w:b/>
          <w:sz w:val="22"/>
          <w:szCs w:val="22"/>
        </w:rPr>
        <w:t>5</w:t>
      </w:r>
    </w:p>
    <w:p w14:paraId="442633B8" w14:textId="77777777" w:rsidR="00F433B0" w:rsidRPr="00601E49" w:rsidRDefault="00F433B0" w:rsidP="00601E49">
      <w:pPr>
        <w:spacing w:line="276" w:lineRule="auto"/>
        <w:rPr>
          <w:b/>
          <w:sz w:val="22"/>
          <w:szCs w:val="22"/>
          <w:vertAlign w:val="superscript"/>
        </w:rPr>
      </w:pPr>
    </w:p>
    <w:p w14:paraId="089AF1E3" w14:textId="77777777" w:rsidR="00F433B0" w:rsidRPr="00601E49" w:rsidRDefault="00F433B0" w:rsidP="00601E49">
      <w:pPr>
        <w:keepNext/>
        <w:spacing w:line="276" w:lineRule="auto"/>
        <w:outlineLvl w:val="0"/>
        <w:rPr>
          <w:b/>
          <w:bCs/>
          <w:sz w:val="22"/>
          <w:szCs w:val="22"/>
        </w:rPr>
      </w:pPr>
      <w:r w:rsidRPr="00601E49">
        <w:rPr>
          <w:b/>
          <w:bCs/>
          <w:sz w:val="22"/>
          <w:szCs w:val="22"/>
        </w:rPr>
        <w:t>1. Dane dotyczące Wykonawcy:</w:t>
      </w:r>
    </w:p>
    <w:p w14:paraId="3B3E555A" w14:textId="77777777" w:rsidR="00F433B0" w:rsidRPr="00601E49" w:rsidRDefault="00F433B0" w:rsidP="00BF7F0B">
      <w:pPr>
        <w:tabs>
          <w:tab w:val="left" w:leader="dot" w:pos="8222"/>
        </w:tabs>
        <w:spacing w:line="360" w:lineRule="auto"/>
        <w:rPr>
          <w:sz w:val="22"/>
          <w:szCs w:val="22"/>
        </w:rPr>
      </w:pPr>
      <w:r w:rsidRPr="00601E49">
        <w:rPr>
          <w:sz w:val="22"/>
          <w:szCs w:val="22"/>
        </w:rPr>
        <w:t>Nazwa:</w:t>
      </w:r>
      <w:r w:rsidRPr="00601E49">
        <w:rPr>
          <w:sz w:val="22"/>
          <w:szCs w:val="22"/>
        </w:rPr>
        <w:tab/>
      </w:r>
    </w:p>
    <w:p w14:paraId="615D26E6" w14:textId="77777777" w:rsidR="00F433B0" w:rsidRPr="00601E49" w:rsidRDefault="00F433B0" w:rsidP="00BF7F0B">
      <w:pPr>
        <w:tabs>
          <w:tab w:val="left" w:leader="dot" w:pos="8222"/>
        </w:tabs>
        <w:spacing w:line="360" w:lineRule="auto"/>
        <w:rPr>
          <w:sz w:val="22"/>
          <w:szCs w:val="22"/>
        </w:rPr>
      </w:pPr>
      <w:r w:rsidRPr="00601E49">
        <w:rPr>
          <w:sz w:val="22"/>
          <w:szCs w:val="22"/>
        </w:rPr>
        <w:t>Siedziba:</w:t>
      </w:r>
      <w:r w:rsidRPr="00601E49">
        <w:rPr>
          <w:sz w:val="22"/>
          <w:szCs w:val="22"/>
        </w:rPr>
        <w:tab/>
      </w:r>
    </w:p>
    <w:p w14:paraId="4DAA3127" w14:textId="77777777" w:rsidR="00F433B0" w:rsidRPr="00601E49" w:rsidRDefault="00F433B0" w:rsidP="00BF7F0B">
      <w:pPr>
        <w:tabs>
          <w:tab w:val="left" w:leader="dot" w:pos="8222"/>
        </w:tabs>
        <w:spacing w:line="360" w:lineRule="auto"/>
        <w:rPr>
          <w:sz w:val="22"/>
          <w:szCs w:val="22"/>
        </w:rPr>
      </w:pPr>
      <w:r w:rsidRPr="00601E49">
        <w:rPr>
          <w:sz w:val="22"/>
          <w:szCs w:val="22"/>
        </w:rPr>
        <w:t>Nr telefonu/faksu:</w:t>
      </w:r>
      <w:r w:rsidRPr="00601E49">
        <w:rPr>
          <w:sz w:val="22"/>
          <w:szCs w:val="22"/>
        </w:rPr>
        <w:tab/>
      </w:r>
    </w:p>
    <w:p w14:paraId="152C78B7" w14:textId="77777777" w:rsidR="00F433B0" w:rsidRPr="00601E49" w:rsidRDefault="00F433B0" w:rsidP="00BF7F0B">
      <w:pPr>
        <w:tabs>
          <w:tab w:val="left" w:leader="dot" w:pos="8222"/>
        </w:tabs>
        <w:spacing w:line="360" w:lineRule="auto"/>
        <w:rPr>
          <w:sz w:val="22"/>
          <w:szCs w:val="22"/>
        </w:rPr>
      </w:pPr>
      <w:r w:rsidRPr="00601E49">
        <w:rPr>
          <w:sz w:val="22"/>
          <w:szCs w:val="22"/>
        </w:rPr>
        <w:t>Nr NIP:</w:t>
      </w:r>
      <w:r w:rsidRPr="00601E49">
        <w:rPr>
          <w:sz w:val="22"/>
          <w:szCs w:val="22"/>
        </w:rPr>
        <w:tab/>
      </w:r>
    </w:p>
    <w:p w14:paraId="661FCC43" w14:textId="77777777" w:rsidR="00F433B0" w:rsidRPr="00601E49" w:rsidRDefault="00F433B0" w:rsidP="00BF7F0B">
      <w:pPr>
        <w:tabs>
          <w:tab w:val="left" w:leader="dot" w:pos="8222"/>
        </w:tabs>
        <w:spacing w:line="360" w:lineRule="auto"/>
        <w:rPr>
          <w:sz w:val="22"/>
          <w:szCs w:val="22"/>
        </w:rPr>
      </w:pPr>
      <w:r w:rsidRPr="00601E49">
        <w:rPr>
          <w:sz w:val="22"/>
          <w:szCs w:val="22"/>
        </w:rPr>
        <w:t>Nr REGON:</w:t>
      </w:r>
      <w:r w:rsidRPr="00601E49">
        <w:rPr>
          <w:sz w:val="22"/>
          <w:szCs w:val="22"/>
        </w:rPr>
        <w:tab/>
      </w:r>
    </w:p>
    <w:p w14:paraId="6CEC00A0" w14:textId="77777777" w:rsidR="00F433B0" w:rsidRPr="00601E49" w:rsidRDefault="00F433B0" w:rsidP="00BF7F0B">
      <w:pPr>
        <w:tabs>
          <w:tab w:val="left" w:leader="dot" w:pos="8222"/>
        </w:tabs>
        <w:spacing w:line="360" w:lineRule="auto"/>
        <w:rPr>
          <w:sz w:val="22"/>
          <w:szCs w:val="22"/>
        </w:rPr>
      </w:pPr>
      <w:r w:rsidRPr="00601E49">
        <w:rPr>
          <w:sz w:val="22"/>
          <w:szCs w:val="22"/>
        </w:rPr>
        <w:t>Osoba do kontaktu, tel. e-mail:</w:t>
      </w:r>
      <w:r w:rsidRPr="00601E49">
        <w:rPr>
          <w:sz w:val="22"/>
          <w:szCs w:val="22"/>
        </w:rPr>
        <w:tab/>
      </w:r>
    </w:p>
    <w:p w14:paraId="34E0F59C" w14:textId="77777777" w:rsidR="00F433B0" w:rsidRPr="00601E49" w:rsidRDefault="00F433B0" w:rsidP="00601E49">
      <w:pPr>
        <w:spacing w:line="276" w:lineRule="auto"/>
        <w:jc w:val="both"/>
        <w:rPr>
          <w:b/>
          <w:sz w:val="22"/>
          <w:szCs w:val="22"/>
        </w:rPr>
      </w:pPr>
    </w:p>
    <w:p w14:paraId="3E6912B3" w14:textId="79707186" w:rsidR="009D4895" w:rsidRPr="009D4895" w:rsidRDefault="00F433B0" w:rsidP="009D4895">
      <w:pPr>
        <w:spacing w:line="276" w:lineRule="auto"/>
        <w:ind w:left="284" w:hanging="284"/>
        <w:jc w:val="both"/>
        <w:rPr>
          <w:sz w:val="22"/>
          <w:szCs w:val="22"/>
        </w:rPr>
      </w:pPr>
      <w:r w:rsidRPr="00601E49">
        <w:rPr>
          <w:b/>
          <w:sz w:val="22"/>
          <w:szCs w:val="22"/>
        </w:rPr>
        <w:t>2.</w:t>
      </w:r>
      <w:r w:rsidRPr="00601E49">
        <w:rPr>
          <w:sz w:val="22"/>
          <w:szCs w:val="22"/>
        </w:rPr>
        <w:t xml:space="preserve"> Nawiązując do ogłoszenia w trybie Zapytania Ofertowego oferujemy wykonanie zamówienia pn.: </w:t>
      </w:r>
      <w:r w:rsidR="009D4895" w:rsidRPr="00601E49">
        <w:rPr>
          <w:bCs/>
          <w:i/>
          <w:iCs/>
          <w:sz w:val="22"/>
          <w:szCs w:val="22"/>
        </w:rPr>
        <w:t xml:space="preserve">Kompleksowa organizacja </w:t>
      </w:r>
      <w:r w:rsidR="009D4895">
        <w:rPr>
          <w:bCs/>
          <w:i/>
          <w:iCs/>
          <w:sz w:val="22"/>
          <w:szCs w:val="22"/>
        </w:rPr>
        <w:t xml:space="preserve">i </w:t>
      </w:r>
      <w:r w:rsidR="009D4895" w:rsidRPr="00601E49">
        <w:rPr>
          <w:bCs/>
          <w:i/>
          <w:iCs/>
          <w:sz w:val="22"/>
          <w:szCs w:val="22"/>
        </w:rPr>
        <w:t>obsługa</w:t>
      </w:r>
      <w:r w:rsidR="009D4895">
        <w:rPr>
          <w:bCs/>
          <w:i/>
          <w:iCs/>
          <w:sz w:val="22"/>
          <w:szCs w:val="22"/>
        </w:rPr>
        <w:t xml:space="preserve">  </w:t>
      </w:r>
      <w:r w:rsidR="009D4895" w:rsidRPr="00601E49">
        <w:rPr>
          <w:bCs/>
          <w:i/>
          <w:iCs/>
          <w:sz w:val="22"/>
          <w:szCs w:val="22"/>
        </w:rPr>
        <w:t xml:space="preserve"> konferencji – Przemiany systemów polit. w dobie cyfrowej transformacji w terminie 29-30 maja 2025r.</w:t>
      </w:r>
      <w:r w:rsidR="009D4895">
        <w:rPr>
          <w:bCs/>
          <w:i/>
          <w:iCs/>
          <w:sz w:val="22"/>
          <w:szCs w:val="22"/>
        </w:rPr>
        <w:t xml:space="preserve"> </w:t>
      </w:r>
      <w:r w:rsidR="009D4895" w:rsidRPr="009D4895">
        <w:rPr>
          <w:bCs/>
          <w:sz w:val="22"/>
          <w:szCs w:val="22"/>
        </w:rPr>
        <w:t>oferujemy:</w:t>
      </w:r>
    </w:p>
    <w:p w14:paraId="2323A021" w14:textId="77777777" w:rsidR="009D4895" w:rsidRDefault="009D4895" w:rsidP="00601E49">
      <w:pPr>
        <w:spacing w:line="276" w:lineRule="auto"/>
        <w:jc w:val="both"/>
        <w:rPr>
          <w:b/>
          <w:bCs/>
          <w:sz w:val="22"/>
          <w:szCs w:val="22"/>
        </w:rPr>
      </w:pPr>
    </w:p>
    <w:p w14:paraId="38A10DB7" w14:textId="53E76ED9" w:rsidR="00F433B0" w:rsidRPr="009D4895" w:rsidRDefault="009D4895" w:rsidP="00601E49">
      <w:pPr>
        <w:spacing w:line="276" w:lineRule="auto"/>
        <w:jc w:val="both"/>
        <w:rPr>
          <w:b/>
          <w:bCs/>
          <w:sz w:val="22"/>
          <w:szCs w:val="22"/>
          <w:u w:val="single"/>
        </w:rPr>
      </w:pPr>
      <w:r w:rsidRPr="009D4895">
        <w:rPr>
          <w:b/>
          <w:bCs/>
          <w:sz w:val="22"/>
          <w:szCs w:val="22"/>
          <w:u w:val="single"/>
        </w:rPr>
        <w:t xml:space="preserve">Kryterium I cena: </w:t>
      </w:r>
    </w:p>
    <w:p w14:paraId="15980278" w14:textId="724A9553" w:rsidR="00F96E46" w:rsidRDefault="00F96E46" w:rsidP="00601E49">
      <w:pPr>
        <w:spacing w:line="276" w:lineRule="auto"/>
        <w:jc w:val="both"/>
        <w:rPr>
          <w:color w:val="000000"/>
          <w:sz w:val="22"/>
          <w:szCs w:val="22"/>
        </w:rPr>
      </w:pPr>
      <w:r w:rsidRPr="009D4895">
        <w:rPr>
          <w:color w:val="000000"/>
          <w:sz w:val="22"/>
          <w:szCs w:val="22"/>
        </w:rPr>
        <w:t>Wynagrodzenie całkowite brutto</w:t>
      </w:r>
      <w:r w:rsidRPr="00601E49">
        <w:rPr>
          <w:b/>
          <w:bCs/>
          <w:color w:val="000000"/>
          <w:sz w:val="22"/>
          <w:szCs w:val="22"/>
        </w:rPr>
        <w:t xml:space="preserve"> </w:t>
      </w:r>
      <w:r w:rsidRPr="00601E49">
        <w:rPr>
          <w:color w:val="000000"/>
          <w:sz w:val="22"/>
          <w:szCs w:val="22"/>
        </w:rPr>
        <w:t>……………………………………PLN</w:t>
      </w:r>
    </w:p>
    <w:p w14:paraId="4619BC1D" w14:textId="1D56E14F" w:rsidR="009D4895" w:rsidRDefault="009D4895" w:rsidP="009D4895">
      <w:pPr>
        <w:pStyle w:val="Zwykytekst1"/>
        <w:tabs>
          <w:tab w:val="left" w:pos="5670"/>
          <w:tab w:val="left" w:pos="5954"/>
        </w:tabs>
        <w:spacing w:before="120" w:after="240" w:line="360" w:lineRule="auto"/>
        <w:jc w:val="both"/>
        <w:rPr>
          <w:rFonts w:ascii="Times New Roman" w:hAnsi="Times New Roman" w:cs="Times New Roman"/>
          <w:sz w:val="22"/>
          <w:szCs w:val="22"/>
        </w:rPr>
      </w:pPr>
      <w:r>
        <w:rPr>
          <w:rFonts w:ascii="Times New Roman" w:hAnsi="Times New Roman" w:cs="Times New Roman"/>
          <w:sz w:val="22"/>
          <w:szCs w:val="22"/>
        </w:rPr>
        <w:t>* zaokrąglić do 2 miejsc po przecinku</w:t>
      </w:r>
    </w:p>
    <w:p w14:paraId="645283B1" w14:textId="77777777" w:rsidR="009D4895" w:rsidRDefault="009D4895" w:rsidP="009D4895">
      <w:pPr>
        <w:spacing w:line="276" w:lineRule="auto"/>
        <w:rPr>
          <w:sz w:val="22"/>
          <w:szCs w:val="22"/>
          <w:u w:val="single"/>
        </w:rPr>
      </w:pPr>
    </w:p>
    <w:p w14:paraId="4C93115D" w14:textId="221E04F1" w:rsidR="009D4895" w:rsidRPr="009D4895" w:rsidRDefault="009D4895" w:rsidP="009D4895">
      <w:pPr>
        <w:spacing w:line="276" w:lineRule="auto"/>
        <w:rPr>
          <w:b/>
          <w:bCs/>
          <w:sz w:val="22"/>
          <w:szCs w:val="22"/>
          <w:u w:val="single"/>
        </w:rPr>
      </w:pPr>
      <w:r w:rsidRPr="009D4895">
        <w:rPr>
          <w:b/>
          <w:bCs/>
          <w:sz w:val="22"/>
          <w:szCs w:val="22"/>
          <w:u w:val="single"/>
        </w:rPr>
        <w:t>Kryterium II – Lokalizacja</w:t>
      </w:r>
    </w:p>
    <w:p w14:paraId="54B870B8" w14:textId="3A53B949" w:rsidR="001F7EDF" w:rsidRDefault="00CE3F23" w:rsidP="00601E49">
      <w:pPr>
        <w:spacing w:line="276" w:lineRule="auto"/>
        <w:jc w:val="both"/>
        <w:rPr>
          <w:bCs/>
          <w:color w:val="000000"/>
          <w:sz w:val="22"/>
          <w:szCs w:val="22"/>
        </w:rPr>
      </w:pPr>
      <w:r w:rsidRPr="00601E49">
        <w:rPr>
          <w:b/>
          <w:color w:val="000000"/>
          <w:sz w:val="22"/>
          <w:szCs w:val="22"/>
        </w:rPr>
        <w:t>Nazwa i adres oferowanego hotelu</w:t>
      </w:r>
      <w:r w:rsidRPr="00601E49">
        <w:rPr>
          <w:bCs/>
          <w:color w:val="000000"/>
          <w:sz w:val="22"/>
          <w:szCs w:val="22"/>
        </w:rPr>
        <w:t>: ……………………………………………………………………</w:t>
      </w:r>
      <w:r w:rsidR="00FE0041">
        <w:rPr>
          <w:bCs/>
          <w:color w:val="000000"/>
          <w:sz w:val="22"/>
          <w:szCs w:val="22"/>
        </w:rPr>
        <w:br/>
        <w:t>…………………………………………………………………………………………………………………..</w:t>
      </w:r>
    </w:p>
    <w:p w14:paraId="5A85D49E" w14:textId="5B3A9E0B" w:rsidR="009D4895" w:rsidRDefault="009D4895" w:rsidP="00601E49">
      <w:pPr>
        <w:spacing w:line="276" w:lineRule="auto"/>
        <w:jc w:val="both"/>
        <w:rPr>
          <w:bCs/>
          <w:color w:val="000000"/>
          <w:sz w:val="22"/>
          <w:szCs w:val="22"/>
        </w:rPr>
      </w:pPr>
    </w:p>
    <w:p w14:paraId="72CDF45E" w14:textId="17D75504" w:rsidR="009D4895" w:rsidRPr="009D4895" w:rsidRDefault="009D4895" w:rsidP="00601E49">
      <w:pPr>
        <w:spacing w:line="276" w:lineRule="auto"/>
        <w:jc w:val="both"/>
        <w:rPr>
          <w:b/>
          <w:color w:val="000000"/>
          <w:sz w:val="22"/>
          <w:szCs w:val="22"/>
          <w:u w:val="single"/>
        </w:rPr>
      </w:pPr>
      <w:r w:rsidRPr="009D4895">
        <w:rPr>
          <w:b/>
          <w:color w:val="000000"/>
          <w:sz w:val="22"/>
          <w:szCs w:val="22"/>
          <w:u w:val="single"/>
        </w:rPr>
        <w:t>Kryterium III – Dostęp do rzeki</w:t>
      </w:r>
    </w:p>
    <w:p w14:paraId="3AE53F76" w14:textId="223EE76E" w:rsidR="009D4895" w:rsidRDefault="009D4895" w:rsidP="009D4895">
      <w:pPr>
        <w:spacing w:line="276" w:lineRule="auto"/>
        <w:jc w:val="both"/>
        <w:rPr>
          <w:bCs/>
          <w:color w:val="000000"/>
          <w:sz w:val="22"/>
          <w:szCs w:val="22"/>
        </w:rPr>
      </w:pPr>
      <w:r w:rsidRPr="009D4895">
        <w:rPr>
          <w:bCs/>
          <w:color w:val="000000"/>
          <w:sz w:val="22"/>
          <w:szCs w:val="22"/>
        </w:rPr>
        <w:t>Obi</w:t>
      </w:r>
      <w:r>
        <w:rPr>
          <w:bCs/>
          <w:color w:val="000000"/>
          <w:sz w:val="22"/>
          <w:szCs w:val="22"/>
        </w:rPr>
        <w:t>ekt</w:t>
      </w:r>
      <w:r w:rsidRPr="009D4895">
        <w:rPr>
          <w:bCs/>
          <w:color w:val="000000"/>
          <w:sz w:val="22"/>
          <w:szCs w:val="22"/>
        </w:rPr>
        <w:t xml:space="preserve"> hotelowy</w:t>
      </w:r>
      <w:r>
        <w:rPr>
          <w:bCs/>
          <w:color w:val="000000"/>
          <w:sz w:val="22"/>
          <w:szCs w:val="22"/>
        </w:rPr>
        <w:t xml:space="preserve"> pod adresem </w:t>
      </w:r>
      <w:r w:rsidRPr="009D4895">
        <w:rPr>
          <w:bCs/>
          <w:color w:val="000000"/>
          <w:sz w:val="22"/>
          <w:szCs w:val="22"/>
        </w:rPr>
        <w:t xml:space="preserve">wskazany </w:t>
      </w:r>
      <w:r>
        <w:rPr>
          <w:bCs/>
          <w:color w:val="000000"/>
          <w:sz w:val="22"/>
          <w:szCs w:val="22"/>
        </w:rPr>
        <w:t xml:space="preserve">w kryterium II: </w:t>
      </w:r>
      <w:r w:rsidRPr="009D4895">
        <w:rPr>
          <w:b/>
          <w:color w:val="000000"/>
          <w:sz w:val="22"/>
          <w:szCs w:val="22"/>
        </w:rPr>
        <w:t>posiada / nie posiada</w:t>
      </w:r>
      <w:r>
        <w:rPr>
          <w:bCs/>
          <w:color w:val="000000"/>
          <w:sz w:val="22"/>
          <w:szCs w:val="22"/>
        </w:rPr>
        <w:t>** bezpośredni dostęp do rzeki (Brda)</w:t>
      </w:r>
    </w:p>
    <w:p w14:paraId="62BB72D8" w14:textId="77777777" w:rsidR="00507C60" w:rsidRDefault="00507C60" w:rsidP="009D4895">
      <w:pPr>
        <w:spacing w:line="276" w:lineRule="auto"/>
        <w:jc w:val="both"/>
        <w:rPr>
          <w:bCs/>
          <w:color w:val="000000"/>
          <w:sz w:val="22"/>
          <w:szCs w:val="22"/>
        </w:rPr>
      </w:pPr>
    </w:p>
    <w:p w14:paraId="178D9878" w14:textId="23AA8B0B" w:rsidR="009D4895" w:rsidRDefault="009D4895" w:rsidP="009D4895">
      <w:pPr>
        <w:spacing w:line="276" w:lineRule="auto"/>
        <w:jc w:val="both"/>
        <w:rPr>
          <w:bCs/>
          <w:color w:val="000000"/>
          <w:sz w:val="22"/>
          <w:szCs w:val="22"/>
        </w:rPr>
      </w:pPr>
      <w:r>
        <w:rPr>
          <w:bCs/>
          <w:color w:val="000000"/>
          <w:sz w:val="22"/>
          <w:szCs w:val="22"/>
        </w:rPr>
        <w:t>** niewłaściwe skreślić</w:t>
      </w:r>
    </w:p>
    <w:p w14:paraId="60A4E06A" w14:textId="77777777" w:rsidR="00BF7F0B" w:rsidRDefault="00BF7F0B" w:rsidP="009D4895">
      <w:pPr>
        <w:spacing w:line="276" w:lineRule="auto"/>
        <w:jc w:val="both"/>
        <w:rPr>
          <w:bCs/>
          <w:color w:val="000000"/>
          <w:sz w:val="22"/>
          <w:szCs w:val="22"/>
        </w:rPr>
      </w:pPr>
    </w:p>
    <w:p w14:paraId="0D5B111B" w14:textId="77777777" w:rsidR="009D4895" w:rsidRPr="009D4895" w:rsidRDefault="009D4895" w:rsidP="009D4895">
      <w:pPr>
        <w:spacing w:line="276" w:lineRule="auto"/>
        <w:jc w:val="center"/>
        <w:rPr>
          <w:bCs/>
          <w:color w:val="000000"/>
          <w:sz w:val="22"/>
          <w:szCs w:val="22"/>
        </w:rPr>
      </w:pPr>
    </w:p>
    <w:p w14:paraId="39E7406D"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 xml:space="preserve">Oświadczam/my, że w cenie oferty zostały uwzględnione wszystkie koszty związane </w:t>
      </w:r>
      <w:r w:rsidRPr="004E6A0E">
        <w:rPr>
          <w:rFonts w:ascii="Times New Roman" w:eastAsia="Times New Roman" w:hAnsi="Times New Roman"/>
          <w:sz w:val="22"/>
          <w:szCs w:val="22"/>
          <w:lang w:eastAsia="pl-PL"/>
        </w:rPr>
        <w:br/>
        <w:t>z wykonaniem przedmiotu zamówienia.</w:t>
      </w:r>
    </w:p>
    <w:p w14:paraId="779F6EFD"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Zobowiązuje/my się wykonać całość przedmiotu zamówienia z należytą starannością.</w:t>
      </w:r>
    </w:p>
    <w:p w14:paraId="3A71C524"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hAnsi="Times New Roman"/>
          <w:sz w:val="22"/>
          <w:szCs w:val="22"/>
        </w:rPr>
        <w:t>Akceptuję/my warunki płatności określone przez Zamawiającego w Zapytaniu ofertowym.</w:t>
      </w:r>
    </w:p>
    <w:p w14:paraId="39A4B8D7"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hAnsi="Times New Roman"/>
          <w:sz w:val="22"/>
          <w:szCs w:val="22"/>
        </w:rPr>
        <w:t>Zobowiązuje/my się wykonać zamówienie w terminie wskazanym w pkt 5 niniejszego zapytania.</w:t>
      </w:r>
    </w:p>
    <w:p w14:paraId="7F53E3DF"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 xml:space="preserve">Oświadczam/my, że zapoznaliśmy się z Zapytaniem ofertowym oraz wyjaśnieniami </w:t>
      </w:r>
      <w:r w:rsidRPr="004E6A0E">
        <w:rPr>
          <w:rFonts w:ascii="Times New Roman" w:eastAsia="Times New Roman" w:hAnsi="Times New Roman"/>
          <w:sz w:val="22"/>
          <w:szCs w:val="22"/>
          <w:lang w:eastAsia="pl-PL"/>
        </w:rPr>
        <w:br/>
        <w:t xml:space="preserve">i ewentualnymi zmianami Zapytania ofertowego przekazanymi przez Zamawiającego </w:t>
      </w:r>
      <w:r w:rsidRPr="004E6A0E">
        <w:rPr>
          <w:rFonts w:ascii="Times New Roman" w:eastAsia="Times New Roman" w:hAnsi="Times New Roman"/>
          <w:sz w:val="22"/>
          <w:szCs w:val="22"/>
          <w:lang w:eastAsia="pl-PL"/>
        </w:rPr>
        <w:br/>
        <w:t>i uznajemy się za związanych określonymi w nich postanowieniami i zasadami postępowania.</w:t>
      </w:r>
    </w:p>
    <w:p w14:paraId="5059E510" w14:textId="19CF98D9"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Oświadczam/my, że akceptujemy projekt umowy</w:t>
      </w:r>
      <w:r>
        <w:rPr>
          <w:rFonts w:ascii="Times New Roman" w:eastAsia="Times New Roman" w:hAnsi="Times New Roman"/>
          <w:sz w:val="22"/>
          <w:szCs w:val="22"/>
          <w:lang w:eastAsia="pl-PL"/>
        </w:rPr>
        <w:t xml:space="preserve"> (zał. nr 5)</w:t>
      </w:r>
      <w:r w:rsidRPr="004E6A0E">
        <w:rPr>
          <w:rFonts w:ascii="Times New Roman" w:eastAsia="Times New Roman" w:hAnsi="Times New Roman"/>
          <w:sz w:val="22"/>
          <w:szCs w:val="22"/>
          <w:lang w:eastAsia="pl-PL"/>
        </w:rPr>
        <w:t>.</w:t>
      </w:r>
    </w:p>
    <w:p w14:paraId="23B564D1"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bCs/>
          <w:sz w:val="22"/>
          <w:szCs w:val="22"/>
          <w:lang w:eastAsia="pl-PL"/>
        </w:rPr>
        <w:t>Oświadczam, że wypełniłem obowiązki informacyjne przewidziane w art. 13 lub art. 14 RODO</w:t>
      </w:r>
      <w:r w:rsidRPr="004E6A0E">
        <w:rPr>
          <w:rFonts w:ascii="Times New Roman" w:eastAsia="Times New Roman" w:hAnsi="Times New Roman"/>
          <w:bCs/>
          <w:sz w:val="22"/>
          <w:szCs w:val="22"/>
          <w:vertAlign w:val="superscript"/>
          <w:lang w:eastAsia="pl-PL"/>
        </w:rPr>
        <w:t>1</w:t>
      </w:r>
      <w:r w:rsidRPr="004E6A0E">
        <w:rPr>
          <w:rFonts w:ascii="Times New Roman" w:eastAsia="Times New Roman" w:hAnsi="Times New Roman"/>
          <w:bCs/>
          <w:sz w:val="22"/>
          <w:szCs w:val="22"/>
          <w:lang w:eastAsia="pl-PL"/>
        </w:rPr>
        <w:t xml:space="preserve"> wobec osób fizycznych, od których dane osobowe bezpośrednio lub pośrednio pozyskałem w celu ubiegania się o udzielenie zamówienia publicznego w niniejszym postępowaniu</w:t>
      </w:r>
      <w:r w:rsidRPr="004E6A0E">
        <w:rPr>
          <w:rFonts w:ascii="Times New Roman" w:eastAsia="Times New Roman" w:hAnsi="Times New Roman"/>
          <w:bCs/>
          <w:sz w:val="22"/>
          <w:szCs w:val="22"/>
          <w:vertAlign w:val="superscript"/>
          <w:lang w:eastAsia="pl-PL"/>
        </w:rPr>
        <w:t>2</w:t>
      </w:r>
      <w:r w:rsidRPr="004E6A0E">
        <w:rPr>
          <w:rFonts w:ascii="Times New Roman" w:eastAsia="Times New Roman" w:hAnsi="Times New Roman"/>
          <w:bCs/>
          <w:sz w:val="22"/>
          <w:szCs w:val="22"/>
          <w:lang w:eastAsia="pl-PL"/>
        </w:rPr>
        <w:t>.</w:t>
      </w:r>
    </w:p>
    <w:p w14:paraId="5C6CE7AC" w14:textId="77777777" w:rsidR="00F433B0" w:rsidRPr="00601E49" w:rsidRDefault="00F433B0" w:rsidP="00601E49">
      <w:pPr>
        <w:spacing w:line="276" w:lineRule="auto"/>
        <w:jc w:val="both"/>
        <w:rPr>
          <w:sz w:val="22"/>
          <w:szCs w:val="22"/>
        </w:rPr>
      </w:pPr>
    </w:p>
    <w:p w14:paraId="5900A40D" w14:textId="77777777" w:rsidR="00F433B0" w:rsidRPr="00601E49" w:rsidRDefault="00F433B0" w:rsidP="00601E49">
      <w:pPr>
        <w:spacing w:line="276" w:lineRule="auto"/>
        <w:jc w:val="both"/>
        <w:rPr>
          <w:sz w:val="22"/>
          <w:szCs w:val="22"/>
        </w:rPr>
      </w:pPr>
      <w:r w:rsidRPr="00601E49">
        <w:rPr>
          <w:sz w:val="22"/>
          <w:szCs w:val="22"/>
        </w:rPr>
        <w:lastRenderedPageBreak/>
        <w:t>Załącznikami do ofert są:</w:t>
      </w:r>
    </w:p>
    <w:p w14:paraId="08A2619D" w14:textId="77777777" w:rsidR="00F433B0" w:rsidRPr="00601E49" w:rsidRDefault="00F433B0" w:rsidP="00601E49">
      <w:pPr>
        <w:spacing w:line="276" w:lineRule="auto"/>
        <w:ind w:left="709"/>
        <w:jc w:val="both"/>
        <w:rPr>
          <w:sz w:val="22"/>
          <w:szCs w:val="22"/>
        </w:rPr>
      </w:pPr>
      <w:r w:rsidRPr="00601E49">
        <w:rPr>
          <w:sz w:val="22"/>
          <w:szCs w:val="22"/>
        </w:rPr>
        <w:t>a) ……………………………………………..</w:t>
      </w:r>
    </w:p>
    <w:p w14:paraId="5887842C" w14:textId="77777777" w:rsidR="00F433B0" w:rsidRPr="00601E49" w:rsidRDefault="00F433B0" w:rsidP="00601E49">
      <w:pPr>
        <w:spacing w:line="276" w:lineRule="auto"/>
        <w:ind w:left="709"/>
        <w:jc w:val="both"/>
        <w:rPr>
          <w:sz w:val="22"/>
          <w:szCs w:val="22"/>
        </w:rPr>
      </w:pPr>
      <w:r w:rsidRPr="00601E49">
        <w:rPr>
          <w:sz w:val="22"/>
          <w:szCs w:val="22"/>
        </w:rPr>
        <w:t>b) ……………………………………………..</w:t>
      </w:r>
    </w:p>
    <w:p w14:paraId="61E67867" w14:textId="77777777" w:rsidR="00F433B0" w:rsidRPr="00601E49" w:rsidRDefault="00F433B0" w:rsidP="00601E49">
      <w:pPr>
        <w:spacing w:line="276" w:lineRule="auto"/>
        <w:ind w:left="709"/>
        <w:jc w:val="both"/>
        <w:rPr>
          <w:sz w:val="22"/>
          <w:szCs w:val="22"/>
        </w:rPr>
      </w:pPr>
    </w:p>
    <w:p w14:paraId="61A60140" w14:textId="77777777" w:rsidR="00F433B0" w:rsidRPr="00601E49" w:rsidRDefault="00F433B0" w:rsidP="00601E49">
      <w:pPr>
        <w:spacing w:line="276" w:lineRule="auto"/>
        <w:jc w:val="both"/>
        <w:rPr>
          <w:sz w:val="22"/>
          <w:szCs w:val="22"/>
        </w:rPr>
      </w:pPr>
    </w:p>
    <w:p w14:paraId="388ADB6D" w14:textId="6C994323" w:rsidR="00F433B0" w:rsidRPr="00601E49" w:rsidRDefault="00F433B0" w:rsidP="00601E49">
      <w:pPr>
        <w:widowControl w:val="0"/>
        <w:suppressAutoHyphens/>
        <w:spacing w:line="276" w:lineRule="auto"/>
        <w:jc w:val="both"/>
        <w:outlineLvl w:val="0"/>
        <w:rPr>
          <w:kern w:val="2"/>
          <w:sz w:val="22"/>
          <w:szCs w:val="22"/>
          <w:lang w:eastAsia="ar-SA"/>
        </w:rPr>
      </w:pPr>
      <w:r w:rsidRPr="00601E49">
        <w:rPr>
          <w:kern w:val="2"/>
          <w:sz w:val="22"/>
          <w:szCs w:val="22"/>
          <w:lang w:eastAsia="ar-SA"/>
        </w:rPr>
        <w:t>............................., dnia .....................</w:t>
      </w:r>
      <w:r w:rsidR="00BF7F0B">
        <w:rPr>
          <w:kern w:val="2"/>
          <w:sz w:val="22"/>
          <w:szCs w:val="22"/>
          <w:lang w:eastAsia="ar-SA"/>
        </w:rPr>
        <w:t>2025r.</w:t>
      </w:r>
    </w:p>
    <w:p w14:paraId="4210C302" w14:textId="77777777" w:rsidR="00F433B0" w:rsidRPr="00601E49" w:rsidRDefault="00F433B0" w:rsidP="00601E49">
      <w:pPr>
        <w:spacing w:line="276" w:lineRule="auto"/>
        <w:rPr>
          <w:sz w:val="22"/>
          <w:szCs w:val="22"/>
        </w:rPr>
      </w:pPr>
    </w:p>
    <w:p w14:paraId="091420B2" w14:textId="77777777" w:rsidR="00BF7F0B" w:rsidRDefault="00BF7F0B" w:rsidP="00601E49">
      <w:pPr>
        <w:spacing w:line="276" w:lineRule="auto"/>
        <w:ind w:firstLine="3261"/>
        <w:jc w:val="center"/>
        <w:rPr>
          <w:sz w:val="22"/>
          <w:szCs w:val="22"/>
        </w:rPr>
      </w:pPr>
    </w:p>
    <w:p w14:paraId="2FEFF584" w14:textId="77777777" w:rsidR="00BF7F0B" w:rsidRDefault="00BF7F0B" w:rsidP="00601E49">
      <w:pPr>
        <w:spacing w:line="276" w:lineRule="auto"/>
        <w:ind w:firstLine="3261"/>
        <w:jc w:val="center"/>
        <w:rPr>
          <w:sz w:val="22"/>
          <w:szCs w:val="22"/>
        </w:rPr>
      </w:pPr>
    </w:p>
    <w:p w14:paraId="1815F879" w14:textId="64371365" w:rsidR="00F433B0" w:rsidRPr="00601E49" w:rsidRDefault="00F433B0" w:rsidP="00601E49">
      <w:pPr>
        <w:spacing w:line="276" w:lineRule="auto"/>
        <w:ind w:firstLine="3261"/>
        <w:jc w:val="center"/>
        <w:rPr>
          <w:sz w:val="22"/>
          <w:szCs w:val="22"/>
        </w:rPr>
      </w:pPr>
      <w:r w:rsidRPr="00601E49">
        <w:rPr>
          <w:sz w:val="22"/>
          <w:szCs w:val="22"/>
        </w:rPr>
        <w:t>…………………………………………………………</w:t>
      </w:r>
    </w:p>
    <w:p w14:paraId="1DE9FE25" w14:textId="7B06D005" w:rsidR="00F433B0" w:rsidRDefault="00F433B0" w:rsidP="00601E49">
      <w:pPr>
        <w:widowControl w:val="0"/>
        <w:suppressAutoHyphens/>
        <w:spacing w:line="276" w:lineRule="auto"/>
        <w:ind w:firstLine="3261"/>
        <w:jc w:val="center"/>
        <w:rPr>
          <w:kern w:val="2"/>
          <w:sz w:val="22"/>
          <w:szCs w:val="22"/>
          <w:lang w:eastAsia="ar-SA"/>
        </w:rPr>
      </w:pPr>
      <w:r w:rsidRPr="00601E49">
        <w:rPr>
          <w:kern w:val="2"/>
          <w:sz w:val="22"/>
          <w:szCs w:val="22"/>
          <w:lang w:eastAsia="ar-SA"/>
        </w:rPr>
        <w:t>(podpis Wykonawcy/Pełnomocnika)</w:t>
      </w:r>
    </w:p>
    <w:p w14:paraId="4F674142" w14:textId="473F5B1D" w:rsidR="00BF7F0B" w:rsidRDefault="00BF7F0B" w:rsidP="00601E49">
      <w:pPr>
        <w:widowControl w:val="0"/>
        <w:suppressAutoHyphens/>
        <w:spacing w:line="276" w:lineRule="auto"/>
        <w:ind w:firstLine="3261"/>
        <w:jc w:val="center"/>
        <w:rPr>
          <w:kern w:val="2"/>
          <w:sz w:val="22"/>
          <w:szCs w:val="22"/>
          <w:lang w:eastAsia="ar-SA"/>
        </w:rPr>
      </w:pPr>
    </w:p>
    <w:p w14:paraId="64975514" w14:textId="1CA7CF89" w:rsidR="00BF7F0B" w:rsidRDefault="00BF7F0B" w:rsidP="00601E49">
      <w:pPr>
        <w:widowControl w:val="0"/>
        <w:suppressAutoHyphens/>
        <w:spacing w:line="276" w:lineRule="auto"/>
        <w:ind w:firstLine="3261"/>
        <w:jc w:val="center"/>
        <w:rPr>
          <w:kern w:val="2"/>
          <w:sz w:val="22"/>
          <w:szCs w:val="22"/>
          <w:lang w:eastAsia="ar-SA"/>
        </w:rPr>
      </w:pPr>
    </w:p>
    <w:p w14:paraId="6CD18A7E" w14:textId="61D1EB43" w:rsidR="00BF7F0B" w:rsidRDefault="00BF7F0B" w:rsidP="00601E49">
      <w:pPr>
        <w:widowControl w:val="0"/>
        <w:suppressAutoHyphens/>
        <w:spacing w:line="276" w:lineRule="auto"/>
        <w:ind w:firstLine="3261"/>
        <w:jc w:val="center"/>
        <w:rPr>
          <w:kern w:val="2"/>
          <w:sz w:val="22"/>
          <w:szCs w:val="22"/>
          <w:lang w:eastAsia="ar-SA"/>
        </w:rPr>
      </w:pPr>
    </w:p>
    <w:p w14:paraId="4D3B5A68" w14:textId="04F30056" w:rsidR="00076064" w:rsidRDefault="00076064" w:rsidP="00601E49">
      <w:pPr>
        <w:widowControl w:val="0"/>
        <w:suppressAutoHyphens/>
        <w:spacing w:line="276" w:lineRule="auto"/>
        <w:ind w:firstLine="3261"/>
        <w:jc w:val="center"/>
        <w:rPr>
          <w:kern w:val="2"/>
          <w:sz w:val="22"/>
          <w:szCs w:val="22"/>
          <w:lang w:eastAsia="ar-SA"/>
        </w:rPr>
      </w:pPr>
    </w:p>
    <w:p w14:paraId="0B8E8B23" w14:textId="77777777" w:rsidR="00076064" w:rsidRPr="0094236B" w:rsidRDefault="00076064" w:rsidP="00076064">
      <w:pPr>
        <w:rPr>
          <w:b/>
          <w:bCs/>
          <w:color w:val="FF0000"/>
          <w:kern w:val="2"/>
          <w:sz w:val="18"/>
          <w:szCs w:val="18"/>
        </w:rPr>
      </w:pPr>
      <w:r w:rsidRPr="0094236B">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328F2D31" w14:textId="77777777" w:rsidR="00076064" w:rsidRDefault="00076064" w:rsidP="00076064">
      <w:pPr>
        <w:rPr>
          <w:b/>
          <w:bCs/>
          <w:color w:val="FF0000"/>
          <w:kern w:val="2"/>
          <w:sz w:val="18"/>
          <w:szCs w:val="18"/>
        </w:rPr>
      </w:pPr>
    </w:p>
    <w:p w14:paraId="767C67E5" w14:textId="709C2D9F" w:rsidR="00076064" w:rsidRPr="0094236B" w:rsidRDefault="00076064" w:rsidP="00076064">
      <w:pPr>
        <w:rPr>
          <w:b/>
          <w:bCs/>
          <w:color w:val="FF0000"/>
          <w:kern w:val="2"/>
          <w:sz w:val="18"/>
          <w:szCs w:val="18"/>
        </w:rPr>
      </w:pPr>
      <w:r w:rsidRPr="0094236B">
        <w:rPr>
          <w:b/>
          <w:bCs/>
          <w:color w:val="FF0000"/>
          <w:kern w:val="2"/>
          <w:sz w:val="18"/>
          <w:szCs w:val="18"/>
        </w:rPr>
        <w:t>Pliki podpisywane profilem zaufanym, nie mogą być większe niż 10MB oraz pliki podpisywane w aplikacji eDoApp służącej do składania podpisu osobistego nie mogą być większe niż 5MB</w:t>
      </w:r>
    </w:p>
    <w:p w14:paraId="66933338" w14:textId="77777777" w:rsidR="00076064" w:rsidRDefault="00076064" w:rsidP="00076064">
      <w:pPr>
        <w:rPr>
          <w:b/>
          <w:bCs/>
          <w:color w:val="FF0000"/>
          <w:kern w:val="2"/>
          <w:sz w:val="18"/>
          <w:szCs w:val="18"/>
        </w:rPr>
      </w:pPr>
    </w:p>
    <w:p w14:paraId="36045261" w14:textId="77777777" w:rsidR="00E1214C" w:rsidRPr="00E1214C" w:rsidRDefault="00E1214C" w:rsidP="00E1214C">
      <w:pPr>
        <w:pStyle w:val="Akapitzlist"/>
        <w:spacing w:before="240"/>
        <w:ind w:left="0" w:right="91"/>
        <w:jc w:val="both"/>
        <w:rPr>
          <w:rFonts w:ascii="Times New Roman" w:hAnsi="Times New Roman"/>
          <w:b/>
          <w:i/>
          <w:iCs/>
          <w:color w:val="FF0000"/>
          <w:sz w:val="18"/>
          <w:szCs w:val="18"/>
          <w:u w:val="single"/>
        </w:rPr>
      </w:pPr>
      <w:r w:rsidRPr="00E1214C">
        <w:rPr>
          <w:rFonts w:ascii="Times New Roman" w:hAnsi="Times New Roman"/>
          <w:b/>
          <w:i/>
          <w:iCs/>
          <w:color w:val="FF0000"/>
          <w:sz w:val="18"/>
          <w:szCs w:val="18"/>
          <w:u w:val="single"/>
        </w:rPr>
        <w:t>Zamawiający zaleca wypisanie formularzy na komputerze i zapisanie dokumentów w formacie</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.pdf</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 xml:space="preserve"> w jednym pliku.</w:t>
      </w:r>
    </w:p>
    <w:p w14:paraId="79609478" w14:textId="092CA666" w:rsidR="00076064" w:rsidRDefault="00076064" w:rsidP="00076064">
      <w:pPr>
        <w:widowControl w:val="0"/>
        <w:suppressAutoHyphens/>
        <w:spacing w:line="276" w:lineRule="auto"/>
        <w:jc w:val="both"/>
        <w:rPr>
          <w:kern w:val="2"/>
          <w:sz w:val="22"/>
          <w:szCs w:val="22"/>
          <w:lang w:eastAsia="ar-SA"/>
        </w:rPr>
      </w:pPr>
    </w:p>
    <w:p w14:paraId="10F852A0" w14:textId="2186871D" w:rsidR="00076064" w:rsidRDefault="00076064" w:rsidP="00601E49">
      <w:pPr>
        <w:widowControl w:val="0"/>
        <w:suppressAutoHyphens/>
        <w:spacing w:line="276" w:lineRule="auto"/>
        <w:ind w:firstLine="3261"/>
        <w:jc w:val="center"/>
        <w:rPr>
          <w:kern w:val="2"/>
          <w:sz w:val="22"/>
          <w:szCs w:val="22"/>
          <w:lang w:eastAsia="ar-SA"/>
        </w:rPr>
      </w:pPr>
    </w:p>
    <w:p w14:paraId="40FA25D9" w14:textId="578AC627" w:rsidR="00076064" w:rsidRDefault="00076064" w:rsidP="00601E49">
      <w:pPr>
        <w:widowControl w:val="0"/>
        <w:suppressAutoHyphens/>
        <w:spacing w:line="276" w:lineRule="auto"/>
        <w:ind w:firstLine="3261"/>
        <w:jc w:val="center"/>
        <w:rPr>
          <w:kern w:val="2"/>
          <w:sz w:val="22"/>
          <w:szCs w:val="22"/>
          <w:lang w:eastAsia="ar-SA"/>
        </w:rPr>
      </w:pPr>
    </w:p>
    <w:p w14:paraId="01E0BB96" w14:textId="25890ECF" w:rsidR="00076064" w:rsidRDefault="00076064" w:rsidP="00601E49">
      <w:pPr>
        <w:widowControl w:val="0"/>
        <w:suppressAutoHyphens/>
        <w:spacing w:line="276" w:lineRule="auto"/>
        <w:ind w:firstLine="3261"/>
        <w:jc w:val="center"/>
        <w:rPr>
          <w:kern w:val="2"/>
          <w:sz w:val="22"/>
          <w:szCs w:val="22"/>
          <w:lang w:eastAsia="ar-SA"/>
        </w:rPr>
      </w:pPr>
    </w:p>
    <w:p w14:paraId="1609E037" w14:textId="13EB4D43" w:rsidR="00076064" w:rsidRDefault="00076064" w:rsidP="00601E49">
      <w:pPr>
        <w:widowControl w:val="0"/>
        <w:suppressAutoHyphens/>
        <w:spacing w:line="276" w:lineRule="auto"/>
        <w:ind w:firstLine="3261"/>
        <w:jc w:val="center"/>
        <w:rPr>
          <w:kern w:val="2"/>
          <w:sz w:val="22"/>
          <w:szCs w:val="22"/>
          <w:lang w:eastAsia="ar-SA"/>
        </w:rPr>
      </w:pPr>
    </w:p>
    <w:p w14:paraId="44FFCE6B" w14:textId="249EB8DD" w:rsidR="00076064" w:rsidRDefault="00076064" w:rsidP="00601E49">
      <w:pPr>
        <w:widowControl w:val="0"/>
        <w:suppressAutoHyphens/>
        <w:spacing w:line="276" w:lineRule="auto"/>
        <w:ind w:firstLine="3261"/>
        <w:jc w:val="center"/>
        <w:rPr>
          <w:kern w:val="2"/>
          <w:sz w:val="22"/>
          <w:szCs w:val="22"/>
          <w:lang w:eastAsia="ar-SA"/>
        </w:rPr>
      </w:pPr>
    </w:p>
    <w:p w14:paraId="7826AF87" w14:textId="7F28C58D" w:rsidR="00076064" w:rsidRDefault="00076064" w:rsidP="00601E49">
      <w:pPr>
        <w:widowControl w:val="0"/>
        <w:suppressAutoHyphens/>
        <w:spacing w:line="276" w:lineRule="auto"/>
        <w:ind w:firstLine="3261"/>
        <w:jc w:val="center"/>
        <w:rPr>
          <w:kern w:val="2"/>
          <w:sz w:val="22"/>
          <w:szCs w:val="22"/>
          <w:lang w:eastAsia="ar-SA"/>
        </w:rPr>
      </w:pPr>
    </w:p>
    <w:p w14:paraId="5A2FA7A2" w14:textId="713EE3F7" w:rsidR="00076064" w:rsidRDefault="00076064" w:rsidP="00601E49">
      <w:pPr>
        <w:widowControl w:val="0"/>
        <w:suppressAutoHyphens/>
        <w:spacing w:line="276" w:lineRule="auto"/>
        <w:ind w:firstLine="3261"/>
        <w:jc w:val="center"/>
        <w:rPr>
          <w:kern w:val="2"/>
          <w:sz w:val="22"/>
          <w:szCs w:val="22"/>
          <w:lang w:eastAsia="ar-SA"/>
        </w:rPr>
      </w:pPr>
    </w:p>
    <w:p w14:paraId="14BC6D13" w14:textId="1BB12C93" w:rsidR="00076064" w:rsidRDefault="00076064" w:rsidP="00601E49">
      <w:pPr>
        <w:widowControl w:val="0"/>
        <w:suppressAutoHyphens/>
        <w:spacing w:line="276" w:lineRule="auto"/>
        <w:ind w:firstLine="3261"/>
        <w:jc w:val="center"/>
        <w:rPr>
          <w:kern w:val="2"/>
          <w:sz w:val="22"/>
          <w:szCs w:val="22"/>
          <w:lang w:eastAsia="ar-SA"/>
        </w:rPr>
      </w:pPr>
    </w:p>
    <w:p w14:paraId="7707BF7E" w14:textId="7F4A3889" w:rsidR="00076064" w:rsidRDefault="00076064" w:rsidP="00601E49">
      <w:pPr>
        <w:widowControl w:val="0"/>
        <w:suppressAutoHyphens/>
        <w:spacing w:line="276" w:lineRule="auto"/>
        <w:ind w:firstLine="3261"/>
        <w:jc w:val="center"/>
        <w:rPr>
          <w:kern w:val="2"/>
          <w:sz w:val="22"/>
          <w:szCs w:val="22"/>
          <w:lang w:eastAsia="ar-SA"/>
        </w:rPr>
      </w:pPr>
    </w:p>
    <w:p w14:paraId="5D67D209" w14:textId="72F17D41" w:rsidR="00076064" w:rsidRDefault="00076064" w:rsidP="00601E49">
      <w:pPr>
        <w:widowControl w:val="0"/>
        <w:suppressAutoHyphens/>
        <w:spacing w:line="276" w:lineRule="auto"/>
        <w:ind w:firstLine="3261"/>
        <w:jc w:val="center"/>
        <w:rPr>
          <w:kern w:val="2"/>
          <w:sz w:val="22"/>
          <w:szCs w:val="22"/>
          <w:lang w:eastAsia="ar-SA"/>
        </w:rPr>
      </w:pPr>
    </w:p>
    <w:p w14:paraId="355F2C96" w14:textId="1F3E47A4" w:rsidR="00076064" w:rsidRDefault="00076064" w:rsidP="00601E49">
      <w:pPr>
        <w:widowControl w:val="0"/>
        <w:suppressAutoHyphens/>
        <w:spacing w:line="276" w:lineRule="auto"/>
        <w:ind w:firstLine="3261"/>
        <w:jc w:val="center"/>
        <w:rPr>
          <w:kern w:val="2"/>
          <w:sz w:val="22"/>
          <w:szCs w:val="22"/>
          <w:lang w:eastAsia="ar-SA"/>
        </w:rPr>
      </w:pPr>
    </w:p>
    <w:p w14:paraId="334F2D8E" w14:textId="7F93654B" w:rsidR="00076064" w:rsidRDefault="00076064" w:rsidP="00601E49">
      <w:pPr>
        <w:widowControl w:val="0"/>
        <w:suppressAutoHyphens/>
        <w:spacing w:line="276" w:lineRule="auto"/>
        <w:ind w:firstLine="3261"/>
        <w:jc w:val="center"/>
        <w:rPr>
          <w:kern w:val="2"/>
          <w:sz w:val="22"/>
          <w:szCs w:val="22"/>
          <w:lang w:eastAsia="ar-SA"/>
        </w:rPr>
      </w:pPr>
    </w:p>
    <w:p w14:paraId="54A1DDBD" w14:textId="60C4804A" w:rsidR="00076064" w:rsidRDefault="00076064" w:rsidP="00601E49">
      <w:pPr>
        <w:widowControl w:val="0"/>
        <w:suppressAutoHyphens/>
        <w:spacing w:line="276" w:lineRule="auto"/>
        <w:ind w:firstLine="3261"/>
        <w:jc w:val="center"/>
        <w:rPr>
          <w:kern w:val="2"/>
          <w:sz w:val="22"/>
          <w:szCs w:val="22"/>
          <w:lang w:eastAsia="ar-SA"/>
        </w:rPr>
      </w:pPr>
    </w:p>
    <w:p w14:paraId="6D7A6E8C" w14:textId="0CEFDEA2" w:rsidR="00076064" w:rsidRDefault="00076064" w:rsidP="00601E49">
      <w:pPr>
        <w:widowControl w:val="0"/>
        <w:suppressAutoHyphens/>
        <w:spacing w:line="276" w:lineRule="auto"/>
        <w:ind w:firstLine="3261"/>
        <w:jc w:val="center"/>
        <w:rPr>
          <w:kern w:val="2"/>
          <w:sz w:val="22"/>
          <w:szCs w:val="22"/>
          <w:lang w:eastAsia="ar-SA"/>
        </w:rPr>
      </w:pPr>
    </w:p>
    <w:p w14:paraId="693CA45F" w14:textId="77777777" w:rsidR="00076064" w:rsidRDefault="00076064" w:rsidP="00601E49">
      <w:pPr>
        <w:widowControl w:val="0"/>
        <w:suppressAutoHyphens/>
        <w:spacing w:line="276" w:lineRule="auto"/>
        <w:ind w:firstLine="3261"/>
        <w:jc w:val="center"/>
        <w:rPr>
          <w:kern w:val="2"/>
          <w:sz w:val="22"/>
          <w:szCs w:val="22"/>
          <w:lang w:eastAsia="ar-SA"/>
        </w:rPr>
      </w:pPr>
    </w:p>
    <w:p w14:paraId="465B9032" w14:textId="77777777" w:rsidR="00BF7F0B" w:rsidRPr="00601E49" w:rsidRDefault="00BF7F0B" w:rsidP="00601E49">
      <w:pPr>
        <w:widowControl w:val="0"/>
        <w:suppressAutoHyphens/>
        <w:spacing w:line="276" w:lineRule="auto"/>
        <w:ind w:firstLine="3261"/>
        <w:jc w:val="center"/>
        <w:rPr>
          <w:kern w:val="2"/>
          <w:sz w:val="22"/>
          <w:szCs w:val="22"/>
          <w:lang w:eastAsia="ar-SA"/>
        </w:rPr>
      </w:pPr>
    </w:p>
    <w:p w14:paraId="34C79028" w14:textId="77777777" w:rsidR="00F433B0" w:rsidRPr="00601E49" w:rsidRDefault="00F433B0" w:rsidP="00601E49">
      <w:pPr>
        <w:spacing w:line="276" w:lineRule="auto"/>
        <w:rPr>
          <w:kern w:val="2"/>
          <w:sz w:val="22"/>
          <w:szCs w:val="22"/>
          <w:lang w:eastAsia="ar-SA"/>
        </w:rPr>
      </w:pPr>
      <w:r w:rsidRPr="00601E49">
        <w:rPr>
          <w:kern w:val="2"/>
          <w:sz w:val="22"/>
          <w:szCs w:val="22"/>
          <w:lang w:eastAsia="ar-SA"/>
        </w:rPr>
        <w:t>____________________________</w:t>
      </w:r>
    </w:p>
    <w:p w14:paraId="66F229A4" w14:textId="77777777" w:rsidR="00F433B0" w:rsidRPr="00601E49" w:rsidRDefault="00F433B0" w:rsidP="00601E49">
      <w:pPr>
        <w:widowControl w:val="0"/>
        <w:suppressAutoHyphens/>
        <w:spacing w:line="276" w:lineRule="auto"/>
        <w:jc w:val="both"/>
        <w:rPr>
          <w:rFonts w:eastAsia="HG Mincho Light J"/>
          <w:sz w:val="22"/>
          <w:szCs w:val="22"/>
        </w:rPr>
      </w:pPr>
      <w:r w:rsidRPr="00601E49">
        <w:rPr>
          <w:rFonts w:eastAsia="HG Mincho Light J"/>
          <w:sz w:val="22"/>
          <w:szCs w:val="22"/>
          <w:vertAlign w:val="superscript"/>
        </w:rPr>
        <w:t xml:space="preserve">1 </w:t>
      </w:r>
      <w:r w:rsidRPr="00601E49">
        <w:rPr>
          <w:rFonts w:eastAsia="HG Mincho Light J"/>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33473FB" w14:textId="77777777" w:rsidR="00F433B0" w:rsidRPr="00601E49" w:rsidRDefault="00F433B0" w:rsidP="00601E49">
      <w:pPr>
        <w:widowControl w:val="0"/>
        <w:suppressAutoHyphens/>
        <w:spacing w:line="276" w:lineRule="auto"/>
        <w:jc w:val="both"/>
        <w:rPr>
          <w:rFonts w:eastAsia="HG Mincho Light J"/>
          <w:sz w:val="22"/>
          <w:szCs w:val="22"/>
        </w:rPr>
      </w:pPr>
    </w:p>
    <w:p w14:paraId="3E526A9B" w14:textId="77777777" w:rsidR="00AA0173" w:rsidRPr="00601E49" w:rsidRDefault="00F433B0" w:rsidP="00601E49">
      <w:pPr>
        <w:spacing w:line="276" w:lineRule="auto"/>
        <w:jc w:val="both"/>
        <w:rPr>
          <w:sz w:val="22"/>
          <w:szCs w:val="22"/>
        </w:rPr>
      </w:pPr>
      <w:r w:rsidRPr="00601E49">
        <w:rPr>
          <w:sz w:val="22"/>
          <w:szCs w:val="22"/>
          <w:vertAlign w:val="superscript"/>
        </w:rPr>
        <w:t>2</w:t>
      </w:r>
      <w:r w:rsidRPr="00601E49">
        <w:rPr>
          <w:sz w:val="22"/>
          <w:szCs w:val="22"/>
        </w:rPr>
        <w:t xml:space="preserve"> w przypadku gdy wykonawca nie przekazuje danych osobowych innych, niż bezpośrednio jego dotyczących, oświadczenia wykonawca nie składa (usunięcie treści oświadczenia np. przez jego wykreślenie</w:t>
      </w:r>
      <w:r w:rsidR="00DE16B5" w:rsidRPr="00601E49">
        <w:rPr>
          <w:sz w:val="22"/>
          <w:szCs w:val="22"/>
        </w:rPr>
        <w:t>)</w:t>
      </w:r>
    </w:p>
    <w:p w14:paraId="7AD0910D" w14:textId="77777777" w:rsidR="00AA0173" w:rsidRPr="00601E49" w:rsidRDefault="00AA0173" w:rsidP="00601E49">
      <w:pPr>
        <w:spacing w:line="276" w:lineRule="auto"/>
        <w:rPr>
          <w:bCs/>
          <w:color w:val="000000"/>
          <w:sz w:val="22"/>
          <w:szCs w:val="22"/>
        </w:rPr>
      </w:pPr>
    </w:p>
    <w:p w14:paraId="2E598A46" w14:textId="77777777" w:rsidR="00AA0173" w:rsidRPr="00601E49" w:rsidRDefault="00AA0173" w:rsidP="00601E49">
      <w:pPr>
        <w:spacing w:line="276" w:lineRule="auto"/>
        <w:rPr>
          <w:bCs/>
          <w:color w:val="000000"/>
          <w:sz w:val="22"/>
          <w:szCs w:val="22"/>
        </w:rPr>
      </w:pPr>
    </w:p>
    <w:p w14:paraId="3C1A5E4C" w14:textId="77777777" w:rsidR="00AA0173" w:rsidRPr="00601E49" w:rsidRDefault="00AA0173" w:rsidP="00601E49">
      <w:pPr>
        <w:spacing w:line="276" w:lineRule="auto"/>
        <w:jc w:val="center"/>
        <w:rPr>
          <w:bCs/>
          <w:color w:val="000000"/>
          <w:sz w:val="22"/>
          <w:szCs w:val="22"/>
        </w:rPr>
      </w:pPr>
    </w:p>
    <w:p w14:paraId="1C521CD6" w14:textId="77777777" w:rsidR="00052982" w:rsidRDefault="00052982">
      <w:pPr>
        <w:rPr>
          <w:bCs/>
          <w:iCs/>
          <w:spacing w:val="-4"/>
          <w:sz w:val="22"/>
          <w:szCs w:val="22"/>
        </w:rPr>
      </w:pPr>
      <w:r>
        <w:rPr>
          <w:bCs/>
          <w:iCs/>
          <w:spacing w:val="-4"/>
          <w:sz w:val="22"/>
          <w:szCs w:val="22"/>
        </w:rPr>
        <w:br w:type="page"/>
      </w:r>
    </w:p>
    <w:p w14:paraId="5AA04C4B" w14:textId="44D1C15D" w:rsidR="001277B6" w:rsidRPr="005A7FE3" w:rsidRDefault="001277B6" w:rsidP="00601E49">
      <w:pPr>
        <w:spacing w:line="276" w:lineRule="auto"/>
        <w:jc w:val="right"/>
        <w:rPr>
          <w:b/>
          <w:iCs/>
          <w:spacing w:val="-4"/>
          <w:sz w:val="22"/>
          <w:szCs w:val="22"/>
        </w:rPr>
      </w:pPr>
      <w:r w:rsidRPr="005A7FE3">
        <w:rPr>
          <w:b/>
          <w:iCs/>
          <w:spacing w:val="-4"/>
          <w:sz w:val="22"/>
          <w:szCs w:val="22"/>
        </w:rPr>
        <w:lastRenderedPageBreak/>
        <w:t xml:space="preserve">Załącznik nr </w:t>
      </w:r>
      <w:r w:rsidR="000B05D2" w:rsidRPr="005A7FE3">
        <w:rPr>
          <w:b/>
          <w:iCs/>
          <w:noProof/>
          <w:sz w:val="22"/>
          <w:szCs w:val="22"/>
        </w:rPr>
        <mc:AlternateContent>
          <mc:Choice Requires="wps">
            <w:drawing>
              <wp:anchor distT="0" distB="0" distL="114935" distR="114935" simplePos="0" relativeHeight="251657216" behindDoc="0" locked="0" layoutInCell="1" allowOverlap="1" wp14:anchorId="0275A34E" wp14:editId="285C0827">
                <wp:simplePos x="0" y="0"/>
                <wp:positionH relativeFrom="column">
                  <wp:posOffset>2094230</wp:posOffset>
                </wp:positionH>
                <wp:positionV relativeFrom="paragraph">
                  <wp:posOffset>299085</wp:posOffset>
                </wp:positionV>
                <wp:extent cx="3840480" cy="1023620"/>
                <wp:effectExtent l="0" t="0" r="7620" b="5080"/>
                <wp:wrapTight wrapText="bothSides">
                  <wp:wrapPolygon edited="0">
                    <wp:start x="0" y="0"/>
                    <wp:lineTo x="0" y="21707"/>
                    <wp:lineTo x="21643" y="21707"/>
                    <wp:lineTo x="2164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AB86C56" w14:textId="77777777" w:rsidR="001277B6" w:rsidRDefault="001277B6" w:rsidP="001277B6">
                            <w:pPr>
                              <w:jc w:val="center"/>
                              <w:rPr>
                                <w:b/>
                                <w:bCs/>
                                <w:sz w:val="32"/>
                                <w:szCs w:val="32"/>
                              </w:rPr>
                            </w:pPr>
                          </w:p>
                          <w:p w14:paraId="0020F903"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0BFD8C6F"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01357A" w14:textId="77777777" w:rsidR="001277B6" w:rsidRPr="00975F7D"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5A34E" id="_x0000_t202" coordsize="21600,21600" o:spt="202" path="m,l,21600r21600,l21600,xe">
                <v:stroke joinstyle="miter"/>
                <v:path gradientshapeok="t" o:connecttype="rect"/>
              </v:shapetype>
              <v:shape id="Text Box 2" o:spid="_x0000_s1026" type="#_x0000_t202" style="position:absolute;left:0;text-align:left;margin-left:164.9pt;margin-top:23.55pt;width:302.4pt;height:80.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" fillcolor="silver" strokeweight=".5pt">
                <v:textbox inset="7.45pt,3.85pt,7.45pt,3.85pt">
                  <w:txbxContent>
                    <w:p w14:paraId="2AB86C56" w14:textId="77777777" w:rsidR="001277B6" w:rsidRDefault="001277B6" w:rsidP="001277B6">
                      <w:pPr>
                        <w:jc w:val="center"/>
                        <w:rPr>
                          <w:b/>
                          <w:bCs/>
                          <w:sz w:val="32"/>
                          <w:szCs w:val="32"/>
                        </w:rPr>
                      </w:pPr>
                    </w:p>
                    <w:p w14:paraId="0020F903"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0BFD8C6F"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01357A" w14:textId="77777777" w:rsidR="001277B6" w:rsidRPr="00975F7D" w:rsidRDefault="001277B6" w:rsidP="001277B6">
                      <w:pPr>
                        <w:jc w:val="center"/>
                        <w:rPr>
                          <w:rFonts w:ascii="Century Gothic" w:hAnsi="Century Gothic" w:cs="Century Gothic"/>
                          <w:b/>
                          <w:bCs/>
                          <w:sz w:val="20"/>
                          <w:szCs w:val="20"/>
                        </w:rPr>
                      </w:pPr>
                    </w:p>
                  </w:txbxContent>
                </v:textbox>
                <w10:wrap type="tight"/>
              </v:shape>
            </w:pict>
          </mc:Fallback>
        </mc:AlternateContent>
      </w:r>
      <w:r w:rsidR="000B05D2" w:rsidRPr="005A7FE3">
        <w:rPr>
          <w:b/>
          <w:iCs/>
          <w:noProof/>
          <w:sz w:val="22"/>
          <w:szCs w:val="22"/>
        </w:rPr>
        <mc:AlternateContent>
          <mc:Choice Requires="wps">
            <w:drawing>
              <wp:anchor distT="0" distB="0" distL="114935" distR="114935" simplePos="0" relativeHeight="251656192" behindDoc="0" locked="0" layoutInCell="1" allowOverlap="1" wp14:anchorId="76069A36" wp14:editId="69971F1B">
                <wp:simplePos x="0" y="0"/>
                <wp:positionH relativeFrom="column">
                  <wp:posOffset>44450</wp:posOffset>
                </wp:positionH>
                <wp:positionV relativeFrom="paragraph">
                  <wp:posOffset>305435</wp:posOffset>
                </wp:positionV>
                <wp:extent cx="2079625" cy="1023620"/>
                <wp:effectExtent l="0" t="0" r="0" b="5080"/>
                <wp:wrapTight wrapText="bothSides">
                  <wp:wrapPolygon edited="0">
                    <wp:start x="0" y="0"/>
                    <wp:lineTo x="0" y="21707"/>
                    <wp:lineTo x="21567" y="21707"/>
                    <wp:lineTo x="21567"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201DCFAC" w14:textId="77777777" w:rsidR="001277B6" w:rsidRDefault="001277B6" w:rsidP="001277B6">
                            <w:pPr>
                              <w:jc w:val="center"/>
                              <w:rPr>
                                <w:i/>
                                <w:iCs/>
                                <w:sz w:val="18"/>
                                <w:szCs w:val="18"/>
                              </w:rPr>
                            </w:pPr>
                          </w:p>
                          <w:p w14:paraId="32B4B055" w14:textId="77777777" w:rsidR="001277B6" w:rsidRDefault="001277B6" w:rsidP="001277B6">
                            <w:pPr>
                              <w:jc w:val="center"/>
                              <w:rPr>
                                <w:i/>
                                <w:iCs/>
                                <w:sz w:val="18"/>
                                <w:szCs w:val="18"/>
                              </w:rPr>
                            </w:pPr>
                          </w:p>
                          <w:p w14:paraId="58DD8538" w14:textId="77777777" w:rsidR="001277B6" w:rsidRDefault="001277B6" w:rsidP="001277B6">
                            <w:pPr>
                              <w:jc w:val="center"/>
                              <w:rPr>
                                <w:i/>
                                <w:iCs/>
                                <w:sz w:val="18"/>
                                <w:szCs w:val="18"/>
                              </w:rPr>
                            </w:pPr>
                          </w:p>
                          <w:p w14:paraId="454C951A" w14:textId="77777777" w:rsidR="001277B6" w:rsidRDefault="001277B6" w:rsidP="001277B6">
                            <w:pPr>
                              <w:jc w:val="center"/>
                              <w:rPr>
                                <w:i/>
                                <w:iCs/>
                                <w:sz w:val="18"/>
                                <w:szCs w:val="18"/>
                              </w:rPr>
                            </w:pPr>
                          </w:p>
                          <w:p w14:paraId="2600E588" w14:textId="77777777" w:rsidR="001277B6" w:rsidRDefault="001277B6" w:rsidP="001277B6">
                            <w:pPr>
                              <w:jc w:val="center"/>
                              <w:rPr>
                                <w:rFonts w:ascii="Verdana" w:hAnsi="Verdana" w:cs="Verdana"/>
                                <w:i/>
                                <w:iCs/>
                                <w:sz w:val="16"/>
                                <w:szCs w:val="16"/>
                              </w:rPr>
                            </w:pPr>
                          </w:p>
                          <w:p w14:paraId="0B725924" w14:textId="77777777" w:rsidR="001277B6" w:rsidRDefault="001277B6" w:rsidP="001277B6">
                            <w:pPr>
                              <w:jc w:val="center"/>
                              <w:rPr>
                                <w:rFonts w:ascii="Verdana" w:hAnsi="Verdana" w:cs="Verdana"/>
                                <w:i/>
                                <w:iCs/>
                                <w:sz w:val="16"/>
                                <w:szCs w:val="16"/>
                              </w:rPr>
                            </w:pPr>
                          </w:p>
                          <w:p w14:paraId="3CD27F8A"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9A36" id="Text Box 3" o:spid="_x0000_s1027" type="#_x0000_t202" style="position:absolute;left:0;text-align:left;margin-left:3.5pt;margin-top:24.05pt;width:163.75pt;height:80.6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" strokeweight=".5pt">
                <v:textbox inset="7.45pt,3.85pt,7.45pt,3.85pt">
                  <w:txbxContent>
                    <w:p w14:paraId="201DCFAC" w14:textId="77777777" w:rsidR="001277B6" w:rsidRDefault="001277B6" w:rsidP="001277B6">
                      <w:pPr>
                        <w:jc w:val="center"/>
                        <w:rPr>
                          <w:i/>
                          <w:iCs/>
                          <w:sz w:val="18"/>
                          <w:szCs w:val="18"/>
                        </w:rPr>
                      </w:pPr>
                    </w:p>
                    <w:p w14:paraId="32B4B055" w14:textId="77777777" w:rsidR="001277B6" w:rsidRDefault="001277B6" w:rsidP="001277B6">
                      <w:pPr>
                        <w:jc w:val="center"/>
                        <w:rPr>
                          <w:i/>
                          <w:iCs/>
                          <w:sz w:val="18"/>
                          <w:szCs w:val="18"/>
                        </w:rPr>
                      </w:pPr>
                    </w:p>
                    <w:p w14:paraId="58DD8538" w14:textId="77777777" w:rsidR="001277B6" w:rsidRDefault="001277B6" w:rsidP="001277B6">
                      <w:pPr>
                        <w:jc w:val="center"/>
                        <w:rPr>
                          <w:i/>
                          <w:iCs/>
                          <w:sz w:val="18"/>
                          <w:szCs w:val="18"/>
                        </w:rPr>
                      </w:pPr>
                    </w:p>
                    <w:p w14:paraId="454C951A" w14:textId="77777777" w:rsidR="001277B6" w:rsidRDefault="001277B6" w:rsidP="001277B6">
                      <w:pPr>
                        <w:jc w:val="center"/>
                        <w:rPr>
                          <w:i/>
                          <w:iCs/>
                          <w:sz w:val="18"/>
                          <w:szCs w:val="18"/>
                        </w:rPr>
                      </w:pPr>
                    </w:p>
                    <w:p w14:paraId="2600E588" w14:textId="77777777" w:rsidR="001277B6" w:rsidRDefault="001277B6" w:rsidP="001277B6">
                      <w:pPr>
                        <w:jc w:val="center"/>
                        <w:rPr>
                          <w:rFonts w:ascii="Verdana" w:hAnsi="Verdana" w:cs="Verdana"/>
                          <w:i/>
                          <w:iCs/>
                          <w:sz w:val="16"/>
                          <w:szCs w:val="16"/>
                        </w:rPr>
                      </w:pPr>
                    </w:p>
                    <w:p w14:paraId="0B725924" w14:textId="77777777" w:rsidR="001277B6" w:rsidRDefault="001277B6" w:rsidP="001277B6">
                      <w:pPr>
                        <w:jc w:val="center"/>
                        <w:rPr>
                          <w:rFonts w:ascii="Verdana" w:hAnsi="Verdana" w:cs="Verdana"/>
                          <w:i/>
                          <w:iCs/>
                          <w:sz w:val="16"/>
                          <w:szCs w:val="16"/>
                        </w:rPr>
                      </w:pPr>
                    </w:p>
                    <w:p w14:paraId="3CD27F8A"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5A7FE3" w:rsidRPr="005A7FE3">
        <w:rPr>
          <w:b/>
          <w:iCs/>
          <w:spacing w:val="-4"/>
          <w:sz w:val="22"/>
          <w:szCs w:val="22"/>
        </w:rPr>
        <w:t>3</w:t>
      </w:r>
    </w:p>
    <w:p w14:paraId="529BCC69" w14:textId="77777777" w:rsidR="001277B6" w:rsidRPr="00601E49" w:rsidRDefault="001277B6" w:rsidP="00601E49">
      <w:pPr>
        <w:pStyle w:val="Zwykytekst1"/>
        <w:spacing w:before="120" w:line="276" w:lineRule="auto"/>
        <w:jc w:val="both"/>
        <w:rPr>
          <w:rFonts w:ascii="Times New Roman" w:hAnsi="Times New Roman" w:cs="Times New Roman"/>
          <w:b/>
          <w:bCs/>
          <w:sz w:val="22"/>
          <w:szCs w:val="22"/>
        </w:rPr>
      </w:pPr>
    </w:p>
    <w:p w14:paraId="3DFDB8F4" w14:textId="77777777" w:rsidR="001277B6" w:rsidRPr="00601E49" w:rsidRDefault="001277B6" w:rsidP="00601E49">
      <w:pPr>
        <w:pStyle w:val="Tekstpodstawowy"/>
        <w:spacing w:line="276" w:lineRule="auto"/>
        <w:ind w:right="-1"/>
        <w:jc w:val="center"/>
        <w:rPr>
          <w:rFonts w:ascii="Times New Roman" w:hAnsi="Times New Roman" w:cs="Times New Roman"/>
          <w:b/>
          <w:bCs/>
          <w:sz w:val="22"/>
          <w:szCs w:val="22"/>
        </w:rPr>
      </w:pPr>
    </w:p>
    <w:p w14:paraId="49AD3631" w14:textId="6B612B7D" w:rsidR="001277B6" w:rsidRPr="005A7FE3" w:rsidRDefault="001277B6" w:rsidP="005A7FE3">
      <w:pPr>
        <w:pStyle w:val="Akapitzlist"/>
        <w:suppressAutoHyphens w:val="0"/>
        <w:spacing w:after="0"/>
        <w:ind w:left="0"/>
        <w:jc w:val="both"/>
        <w:rPr>
          <w:rFonts w:ascii="Times New Roman" w:hAnsi="Times New Roman"/>
          <w:color w:val="000000"/>
          <w:sz w:val="22"/>
          <w:szCs w:val="22"/>
        </w:rPr>
      </w:pPr>
      <w:r w:rsidRPr="005A7FE3">
        <w:rPr>
          <w:rFonts w:ascii="Times New Roman" w:hAnsi="Times New Roman"/>
          <w:color w:val="000000"/>
          <w:sz w:val="22"/>
          <w:szCs w:val="22"/>
        </w:rPr>
        <w:t xml:space="preserve">Przystępując do postępowania o udzielenie zamówienia publicznego </w:t>
      </w:r>
      <w:r w:rsidR="00E86408" w:rsidRPr="005A7FE3">
        <w:rPr>
          <w:rFonts w:ascii="Times New Roman" w:hAnsi="Times New Roman"/>
          <w:color w:val="000000"/>
          <w:sz w:val="22"/>
          <w:szCs w:val="22"/>
        </w:rPr>
        <w:t>pn.</w:t>
      </w:r>
      <w:r w:rsidRPr="005A7FE3">
        <w:rPr>
          <w:rFonts w:ascii="Times New Roman" w:hAnsi="Times New Roman"/>
          <w:color w:val="000000"/>
          <w:sz w:val="22"/>
          <w:szCs w:val="22"/>
        </w:rPr>
        <w:t xml:space="preserve">: </w:t>
      </w:r>
      <w:r w:rsidR="005A7FE3" w:rsidRPr="005A7FE3">
        <w:rPr>
          <w:rFonts w:ascii="Times New Roman" w:hAnsi="Times New Roman"/>
          <w:b/>
          <w:bCs/>
          <w:color w:val="000000"/>
          <w:sz w:val="22"/>
          <w:szCs w:val="22"/>
        </w:rPr>
        <w:t>„</w:t>
      </w:r>
      <w:r w:rsidR="005A7FE3" w:rsidRPr="005A7FE3">
        <w:rPr>
          <w:rFonts w:ascii="Times New Roman" w:hAnsi="Times New Roman"/>
          <w:b/>
          <w:bCs/>
          <w:i/>
          <w:iCs/>
          <w:sz w:val="22"/>
          <w:szCs w:val="22"/>
        </w:rPr>
        <w:t>Kompleksowa organizacja i obsługa   konferencji – Przemiany systemów polit. w dobie cyfrowej transformacji w terminie 29-30 maja 2025r</w:t>
      </w:r>
      <w:r w:rsidR="005A7FE3">
        <w:rPr>
          <w:rFonts w:ascii="Times New Roman" w:hAnsi="Times New Roman"/>
          <w:b/>
          <w:bCs/>
          <w:i/>
          <w:iCs/>
          <w:sz w:val="22"/>
          <w:szCs w:val="22"/>
        </w:rPr>
        <w:t>”</w:t>
      </w:r>
      <w:r w:rsidR="005A7FE3" w:rsidRPr="005A7FE3">
        <w:rPr>
          <w:rFonts w:ascii="Times New Roman" w:hAnsi="Times New Roman"/>
          <w:b/>
          <w:i/>
          <w:iCs/>
          <w:sz w:val="22"/>
          <w:szCs w:val="22"/>
        </w:rPr>
        <w:t>.</w:t>
      </w:r>
      <w:r w:rsidRPr="005A7FE3">
        <w:rPr>
          <w:rFonts w:ascii="Times New Roman" w:hAnsi="Times New Roman"/>
          <w:bCs/>
          <w:i/>
          <w:iCs/>
          <w:sz w:val="22"/>
          <w:szCs w:val="22"/>
        </w:rPr>
        <w:t>,</w:t>
      </w:r>
      <w:r w:rsidRPr="005A7FE3">
        <w:rPr>
          <w:rFonts w:ascii="Times New Roman" w:hAnsi="Times New Roman"/>
          <w:b/>
          <w:bCs/>
          <w:i/>
          <w:iCs/>
          <w:sz w:val="22"/>
          <w:szCs w:val="22"/>
        </w:rPr>
        <w:t xml:space="preserve"> </w:t>
      </w:r>
      <w:r w:rsidRPr="005A7FE3">
        <w:rPr>
          <w:rFonts w:ascii="Times New Roman" w:hAnsi="Times New Roman"/>
          <w:color w:val="000000"/>
          <w:sz w:val="22"/>
          <w:szCs w:val="22"/>
        </w:rPr>
        <w:t xml:space="preserve">pod rygorem wykluczenia z postępowania oraz świadomy (-mi) odpowiedzialności karnej za złożenie fałszywego oświadczenia wynikającej z art. 297 § 1 K.K.: </w:t>
      </w:r>
    </w:p>
    <w:p w14:paraId="1504CF91" w14:textId="77777777" w:rsidR="001277B6" w:rsidRPr="005A7FE3" w:rsidRDefault="001277B6" w:rsidP="005A7FE3">
      <w:pPr>
        <w:pStyle w:val="Akapitzlist"/>
        <w:suppressAutoHyphens w:val="0"/>
        <w:spacing w:after="0"/>
        <w:ind w:left="0"/>
        <w:jc w:val="both"/>
        <w:rPr>
          <w:rFonts w:ascii="Times New Roman" w:hAnsi="Times New Roman"/>
          <w:b/>
          <w:i/>
          <w:iCs/>
          <w:sz w:val="22"/>
          <w:szCs w:val="22"/>
          <w:lang w:eastAsia="pl-PL"/>
        </w:rPr>
      </w:pPr>
    </w:p>
    <w:p w14:paraId="749BB860"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 xml:space="preserve">ja/my (imię i nazwisko) </w:t>
      </w:r>
    </w:p>
    <w:p w14:paraId="14FD3EC0"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w:t>
      </w:r>
    </w:p>
    <w:p w14:paraId="525D199A"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reprezentując firmę(nazwa firmy)/będąc właścicielem*</w:t>
      </w:r>
    </w:p>
    <w:p w14:paraId="58ABF838"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w:t>
      </w:r>
    </w:p>
    <w:p w14:paraId="585E5CED"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 xml:space="preserve">jako – upoważniony na piśmie / wpisany w odpowiednim rejestrze lub ewidencji działalności gospodarczej *; </w:t>
      </w:r>
    </w:p>
    <w:p w14:paraId="371FCF1C"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 xml:space="preserve">w imieniu reprezentowanej przeze mnie/nas firmy oświadczam (-y), że: </w:t>
      </w:r>
    </w:p>
    <w:p w14:paraId="5A5924EF" w14:textId="77777777" w:rsidR="001277B6" w:rsidRPr="00601E49" w:rsidRDefault="001277B6" w:rsidP="00601E49">
      <w:pPr>
        <w:autoSpaceDE w:val="0"/>
        <w:autoSpaceDN w:val="0"/>
        <w:adjustRightInd w:val="0"/>
        <w:spacing w:line="276" w:lineRule="auto"/>
        <w:jc w:val="both"/>
        <w:rPr>
          <w:color w:val="000000"/>
          <w:sz w:val="22"/>
          <w:szCs w:val="22"/>
        </w:rPr>
      </w:pPr>
    </w:p>
    <w:p w14:paraId="28EAD4C5" w14:textId="77777777" w:rsidR="001277B6" w:rsidRPr="00601E49" w:rsidRDefault="001277B6" w:rsidP="00601E49">
      <w:pPr>
        <w:numPr>
          <w:ilvl w:val="0"/>
          <w:numId w:val="14"/>
        </w:numPr>
        <w:adjustRightInd w:val="0"/>
        <w:spacing w:before="120" w:line="276" w:lineRule="auto"/>
        <w:jc w:val="both"/>
        <w:textAlignment w:val="baseline"/>
        <w:rPr>
          <w:sz w:val="22"/>
          <w:szCs w:val="22"/>
        </w:rPr>
      </w:pPr>
      <w:r w:rsidRPr="00601E49">
        <w:rPr>
          <w:sz w:val="22"/>
          <w:szCs w:val="22"/>
        </w:rPr>
        <w:t>posiadamy uprawnienia do wykonywania określonej działalności lub czynności objętych przedmiotem zamówienia, jeżeli przepisy prawa nakładają obowiązek posiadania takich uprawnień;</w:t>
      </w:r>
    </w:p>
    <w:p w14:paraId="53F14B47" w14:textId="77777777" w:rsidR="001277B6" w:rsidRPr="00601E49" w:rsidRDefault="001277B6" w:rsidP="00601E49">
      <w:pPr>
        <w:numPr>
          <w:ilvl w:val="0"/>
          <w:numId w:val="14"/>
        </w:numPr>
        <w:adjustRightInd w:val="0"/>
        <w:spacing w:before="120" w:line="276" w:lineRule="auto"/>
        <w:jc w:val="both"/>
        <w:textAlignment w:val="baseline"/>
        <w:rPr>
          <w:sz w:val="22"/>
          <w:szCs w:val="22"/>
        </w:rPr>
      </w:pPr>
      <w:r w:rsidRPr="00601E49">
        <w:rPr>
          <w:sz w:val="22"/>
          <w:szCs w:val="22"/>
        </w:rPr>
        <w:t>posiadamy niezbędną wiedzę i doświadczenie oraz dysponuje odpowiednim potencjałem technicznym oraz pracownikami lub innymi osobami zdolnymi do wykonania zamówienia;</w:t>
      </w:r>
    </w:p>
    <w:p w14:paraId="6AE1C818" w14:textId="77777777" w:rsidR="001277B6" w:rsidRPr="00601E49" w:rsidRDefault="001277B6" w:rsidP="00601E49">
      <w:pPr>
        <w:numPr>
          <w:ilvl w:val="0"/>
          <w:numId w:val="14"/>
        </w:numPr>
        <w:adjustRightInd w:val="0"/>
        <w:spacing w:before="120" w:line="276" w:lineRule="auto"/>
        <w:jc w:val="both"/>
        <w:textAlignment w:val="baseline"/>
        <w:rPr>
          <w:sz w:val="22"/>
          <w:szCs w:val="22"/>
        </w:rPr>
      </w:pPr>
      <w:r w:rsidRPr="00601E49">
        <w:rPr>
          <w:sz w:val="22"/>
          <w:szCs w:val="22"/>
        </w:rPr>
        <w:t>znajdujemy się w sytuacji ekonomicznej i finansowej, która pozwala na należyte wykonanie zamówienia.</w:t>
      </w:r>
    </w:p>
    <w:p w14:paraId="72C630BC" w14:textId="77777777" w:rsidR="001277B6" w:rsidRPr="00601E49" w:rsidRDefault="001277B6" w:rsidP="00601E49">
      <w:pPr>
        <w:pStyle w:val="Tekstpodstawowywcity2"/>
        <w:tabs>
          <w:tab w:val="left" w:pos="426"/>
        </w:tabs>
        <w:spacing w:line="276" w:lineRule="auto"/>
        <w:ind w:left="0"/>
        <w:jc w:val="both"/>
        <w:rPr>
          <w:sz w:val="22"/>
          <w:szCs w:val="22"/>
        </w:rPr>
      </w:pPr>
    </w:p>
    <w:p w14:paraId="38488B6B" w14:textId="77777777" w:rsidR="001277B6" w:rsidRPr="00601E49" w:rsidRDefault="001277B6" w:rsidP="00601E49">
      <w:pPr>
        <w:pStyle w:val="Tekstpodstawowywcity2"/>
        <w:tabs>
          <w:tab w:val="left" w:pos="426"/>
        </w:tabs>
        <w:spacing w:line="276" w:lineRule="auto"/>
        <w:ind w:left="0"/>
        <w:jc w:val="both"/>
        <w:rPr>
          <w:sz w:val="22"/>
          <w:szCs w:val="22"/>
        </w:rPr>
      </w:pPr>
    </w:p>
    <w:p w14:paraId="521949BB" w14:textId="77777777" w:rsidR="001277B6" w:rsidRPr="00601E49" w:rsidRDefault="001277B6" w:rsidP="00601E49">
      <w:pPr>
        <w:pStyle w:val="Tekstpodstawowywcity2"/>
        <w:tabs>
          <w:tab w:val="left" w:pos="426"/>
        </w:tabs>
        <w:spacing w:line="276" w:lineRule="auto"/>
        <w:ind w:left="0"/>
        <w:jc w:val="both"/>
        <w:rPr>
          <w:sz w:val="22"/>
          <w:szCs w:val="22"/>
        </w:rPr>
      </w:pPr>
      <w:r w:rsidRPr="00601E49">
        <w:rPr>
          <w:sz w:val="22"/>
          <w:szCs w:val="22"/>
        </w:rPr>
        <w:t xml:space="preserve">Oświadczenie składam świadomy odpowiedzialności karnej za podanie nieprawdziwych informacji. </w:t>
      </w:r>
    </w:p>
    <w:p w14:paraId="2F2E7E2D" w14:textId="77777777" w:rsidR="001277B6" w:rsidRPr="00601E49" w:rsidRDefault="001277B6" w:rsidP="00601E49">
      <w:pPr>
        <w:autoSpaceDE w:val="0"/>
        <w:autoSpaceDN w:val="0"/>
        <w:adjustRightInd w:val="0"/>
        <w:spacing w:line="276" w:lineRule="auto"/>
        <w:jc w:val="both"/>
        <w:rPr>
          <w:color w:val="000000"/>
          <w:sz w:val="22"/>
          <w:szCs w:val="22"/>
        </w:rPr>
      </w:pPr>
    </w:p>
    <w:p w14:paraId="25AB45C3" w14:textId="77777777" w:rsidR="001277B6" w:rsidRPr="00601E49" w:rsidRDefault="001277B6" w:rsidP="00601E49">
      <w:pPr>
        <w:pStyle w:val="Zwykytekst1"/>
        <w:spacing w:before="120" w:line="276" w:lineRule="auto"/>
        <w:jc w:val="both"/>
        <w:rPr>
          <w:rFonts w:ascii="Times New Roman" w:hAnsi="Times New Roman" w:cs="Times New Roman"/>
          <w:sz w:val="22"/>
          <w:szCs w:val="22"/>
        </w:rPr>
      </w:pPr>
      <w:r w:rsidRPr="00601E49">
        <w:rPr>
          <w:rFonts w:ascii="Times New Roman" w:hAnsi="Times New Roman" w:cs="Times New Roman"/>
          <w:sz w:val="22"/>
          <w:szCs w:val="22"/>
        </w:rPr>
        <w:t>_________________ dnia __ __ 202</w:t>
      </w:r>
      <w:r w:rsidR="00DE16B5" w:rsidRPr="00601E49">
        <w:rPr>
          <w:rFonts w:ascii="Times New Roman" w:hAnsi="Times New Roman" w:cs="Times New Roman"/>
          <w:sz w:val="22"/>
          <w:szCs w:val="22"/>
        </w:rPr>
        <w:t>5</w:t>
      </w:r>
      <w:r w:rsidRPr="00601E49">
        <w:rPr>
          <w:rFonts w:ascii="Times New Roman" w:hAnsi="Times New Roman" w:cs="Times New Roman"/>
          <w:sz w:val="22"/>
          <w:szCs w:val="22"/>
        </w:rPr>
        <w:t xml:space="preserve"> roku</w:t>
      </w:r>
    </w:p>
    <w:p w14:paraId="36A01345" w14:textId="77777777" w:rsidR="001277B6" w:rsidRPr="00601E49" w:rsidRDefault="001277B6" w:rsidP="00601E49">
      <w:pPr>
        <w:pStyle w:val="Zwykytekst1"/>
        <w:spacing w:before="120" w:line="276" w:lineRule="auto"/>
        <w:ind w:firstLine="5220"/>
        <w:jc w:val="both"/>
        <w:rPr>
          <w:rFonts w:ascii="Times New Roman" w:hAnsi="Times New Roman" w:cs="Times New Roman"/>
          <w:i/>
          <w:iCs/>
          <w:sz w:val="22"/>
          <w:szCs w:val="22"/>
        </w:rPr>
      </w:pPr>
    </w:p>
    <w:p w14:paraId="36101835" w14:textId="77777777" w:rsidR="001277B6" w:rsidRPr="00601E49" w:rsidRDefault="001277B6" w:rsidP="00601E49">
      <w:pPr>
        <w:pStyle w:val="Zwykytekst1"/>
        <w:spacing w:before="120" w:line="276" w:lineRule="auto"/>
        <w:ind w:firstLine="5220"/>
        <w:jc w:val="both"/>
        <w:rPr>
          <w:rFonts w:ascii="Times New Roman" w:hAnsi="Times New Roman" w:cs="Times New Roman"/>
          <w:i/>
          <w:iCs/>
          <w:sz w:val="22"/>
          <w:szCs w:val="22"/>
        </w:rPr>
      </w:pPr>
      <w:r w:rsidRPr="00601E49">
        <w:rPr>
          <w:rFonts w:ascii="Times New Roman" w:hAnsi="Times New Roman" w:cs="Times New Roman"/>
          <w:i/>
          <w:iCs/>
          <w:sz w:val="22"/>
          <w:szCs w:val="22"/>
        </w:rPr>
        <w:t>_____________________________</w:t>
      </w:r>
    </w:p>
    <w:p w14:paraId="227D7070" w14:textId="77777777" w:rsidR="001277B6" w:rsidRPr="00601E49" w:rsidRDefault="001277B6" w:rsidP="00601E49">
      <w:pPr>
        <w:pStyle w:val="Zwykytekst1"/>
        <w:spacing w:before="120" w:line="276" w:lineRule="auto"/>
        <w:ind w:firstLine="4500"/>
        <w:jc w:val="both"/>
        <w:rPr>
          <w:rFonts w:ascii="Times New Roman" w:hAnsi="Times New Roman" w:cs="Times New Roman"/>
          <w:i/>
          <w:iCs/>
          <w:sz w:val="22"/>
          <w:szCs w:val="22"/>
        </w:rPr>
      </w:pPr>
      <w:r w:rsidRPr="00601E49">
        <w:rPr>
          <w:rFonts w:ascii="Times New Roman" w:hAnsi="Times New Roman" w:cs="Times New Roman"/>
          <w:i/>
          <w:iCs/>
          <w:sz w:val="22"/>
          <w:szCs w:val="22"/>
        </w:rPr>
        <w:t xml:space="preserve">                    (podpis Wykonawcy/Pełnomocnika)</w:t>
      </w:r>
    </w:p>
    <w:p w14:paraId="414F4198" w14:textId="77777777" w:rsidR="001277B6" w:rsidRPr="00601E49" w:rsidRDefault="001277B6" w:rsidP="00601E49">
      <w:pPr>
        <w:pStyle w:val="Zwykytekst1"/>
        <w:spacing w:before="120" w:line="276" w:lineRule="auto"/>
        <w:jc w:val="both"/>
        <w:rPr>
          <w:rFonts w:ascii="Times New Roman" w:hAnsi="Times New Roman" w:cs="Times New Roman"/>
          <w:b/>
          <w:bCs/>
          <w:sz w:val="22"/>
          <w:szCs w:val="22"/>
        </w:rPr>
      </w:pPr>
    </w:p>
    <w:p w14:paraId="189433F2" w14:textId="77777777" w:rsidR="001277B6" w:rsidRPr="00601E49" w:rsidRDefault="001277B6" w:rsidP="00601E49">
      <w:pPr>
        <w:pStyle w:val="Zwykytekst1"/>
        <w:spacing w:before="120" w:line="276" w:lineRule="auto"/>
        <w:jc w:val="center"/>
        <w:rPr>
          <w:rFonts w:ascii="Times New Roman" w:hAnsi="Times New Roman" w:cs="Times New Roman"/>
          <w:i/>
          <w:iCs/>
          <w:sz w:val="22"/>
          <w:szCs w:val="22"/>
        </w:rPr>
      </w:pPr>
    </w:p>
    <w:p w14:paraId="08998895" w14:textId="77777777" w:rsidR="00D41AB7" w:rsidRPr="00601E49" w:rsidRDefault="00D41AB7" w:rsidP="00601E49">
      <w:pPr>
        <w:spacing w:line="276" w:lineRule="auto"/>
        <w:jc w:val="center"/>
        <w:rPr>
          <w:bCs/>
          <w:color w:val="000000"/>
          <w:sz w:val="22"/>
          <w:szCs w:val="22"/>
        </w:rPr>
      </w:pPr>
    </w:p>
    <w:p w14:paraId="0519826A" w14:textId="77777777" w:rsidR="00D41AB7" w:rsidRPr="00601E49" w:rsidRDefault="00D41AB7" w:rsidP="00601E49">
      <w:pPr>
        <w:spacing w:line="276" w:lineRule="auto"/>
        <w:jc w:val="center"/>
        <w:rPr>
          <w:bCs/>
          <w:color w:val="000000"/>
          <w:sz w:val="22"/>
          <w:szCs w:val="22"/>
        </w:rPr>
      </w:pPr>
    </w:p>
    <w:p w14:paraId="34132405" w14:textId="77777777" w:rsidR="00D64A2C" w:rsidRPr="0094236B" w:rsidRDefault="00D64A2C" w:rsidP="00D64A2C">
      <w:pPr>
        <w:rPr>
          <w:b/>
          <w:bCs/>
          <w:color w:val="FF0000"/>
          <w:kern w:val="2"/>
          <w:sz w:val="18"/>
          <w:szCs w:val="18"/>
        </w:rPr>
      </w:pPr>
      <w:r w:rsidRPr="0094236B">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5D59A975" w14:textId="77777777" w:rsidR="00D64A2C" w:rsidRDefault="00D64A2C" w:rsidP="00D64A2C">
      <w:pPr>
        <w:rPr>
          <w:b/>
          <w:bCs/>
          <w:color w:val="FF0000"/>
          <w:kern w:val="2"/>
          <w:sz w:val="18"/>
          <w:szCs w:val="18"/>
        </w:rPr>
      </w:pPr>
    </w:p>
    <w:p w14:paraId="53C6DEF2" w14:textId="77777777" w:rsidR="00D64A2C" w:rsidRPr="0094236B" w:rsidRDefault="00D64A2C" w:rsidP="00D64A2C">
      <w:pPr>
        <w:rPr>
          <w:b/>
          <w:bCs/>
          <w:color w:val="FF0000"/>
          <w:kern w:val="2"/>
          <w:sz w:val="18"/>
          <w:szCs w:val="18"/>
        </w:rPr>
      </w:pPr>
      <w:r w:rsidRPr="0094236B">
        <w:rPr>
          <w:b/>
          <w:bCs/>
          <w:color w:val="FF0000"/>
          <w:kern w:val="2"/>
          <w:sz w:val="18"/>
          <w:szCs w:val="18"/>
        </w:rPr>
        <w:t>Pliki podpisywane profilem zaufanym, nie mogą być większe niż 10MB oraz pliki podpisywane w aplikacji eDoApp służącej do składania podpisu osobistego nie mogą być większe niż 5MB</w:t>
      </w:r>
    </w:p>
    <w:p w14:paraId="0F63C3E8" w14:textId="77777777" w:rsidR="00D64A2C" w:rsidRDefault="00D64A2C" w:rsidP="00D64A2C">
      <w:pPr>
        <w:rPr>
          <w:b/>
          <w:bCs/>
          <w:color w:val="FF0000"/>
          <w:kern w:val="2"/>
          <w:sz w:val="18"/>
          <w:szCs w:val="18"/>
        </w:rPr>
      </w:pPr>
    </w:p>
    <w:p w14:paraId="5C3D06E0" w14:textId="1AFF188D" w:rsidR="00E1214C" w:rsidRPr="00E1214C" w:rsidRDefault="00E1214C" w:rsidP="00E1214C">
      <w:pPr>
        <w:pStyle w:val="Akapitzlist"/>
        <w:spacing w:before="240"/>
        <w:ind w:left="0" w:right="91"/>
        <w:jc w:val="both"/>
        <w:rPr>
          <w:rFonts w:ascii="Times New Roman" w:hAnsi="Times New Roman"/>
          <w:b/>
          <w:i/>
          <w:iCs/>
          <w:color w:val="FF0000"/>
          <w:sz w:val="18"/>
          <w:szCs w:val="18"/>
          <w:u w:val="single"/>
        </w:rPr>
      </w:pPr>
      <w:bookmarkStart w:id="4" w:name="_Hlk196294183"/>
      <w:r w:rsidRPr="00E1214C">
        <w:rPr>
          <w:rFonts w:ascii="Times New Roman" w:hAnsi="Times New Roman"/>
          <w:b/>
          <w:i/>
          <w:iCs/>
          <w:color w:val="FF0000"/>
          <w:sz w:val="18"/>
          <w:szCs w:val="18"/>
          <w:u w:val="single"/>
        </w:rPr>
        <w:t>Zamawiający zaleca wypisanie formularzy na komputerze i zapisanie dokumentów w formacie</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.pdf</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 xml:space="preserve"> w jednym pliku.</w:t>
      </w:r>
    </w:p>
    <w:bookmarkEnd w:id="4"/>
    <w:p w14:paraId="0E2D0C2A" w14:textId="77777777" w:rsidR="00034EEF" w:rsidRPr="00601E49" w:rsidRDefault="00034EEF" w:rsidP="00601E49">
      <w:pPr>
        <w:spacing w:line="276" w:lineRule="auto"/>
        <w:jc w:val="center"/>
        <w:rPr>
          <w:bCs/>
          <w:color w:val="000000"/>
          <w:sz w:val="22"/>
          <w:szCs w:val="22"/>
        </w:rPr>
      </w:pPr>
    </w:p>
    <w:p w14:paraId="1CD4EF40" w14:textId="5ED9231C" w:rsidR="001277B6" w:rsidRPr="00200070" w:rsidRDefault="00D64A2C" w:rsidP="00E1214C">
      <w:pPr>
        <w:jc w:val="right"/>
        <w:rPr>
          <w:b/>
          <w:bCs/>
          <w:iCs/>
          <w:sz w:val="22"/>
          <w:szCs w:val="22"/>
        </w:rPr>
      </w:pPr>
      <w:r>
        <w:rPr>
          <w:b/>
          <w:bCs/>
          <w:iCs/>
          <w:sz w:val="22"/>
          <w:szCs w:val="22"/>
        </w:rPr>
        <w:br w:type="page"/>
      </w:r>
      <w:r w:rsidR="001277B6" w:rsidRPr="00200070">
        <w:rPr>
          <w:b/>
          <w:bCs/>
          <w:iCs/>
          <w:sz w:val="22"/>
          <w:szCs w:val="22"/>
        </w:rPr>
        <w:lastRenderedPageBreak/>
        <w:t xml:space="preserve">Załącznik nr </w:t>
      </w:r>
      <w:r w:rsidR="00200070" w:rsidRPr="00200070">
        <w:rPr>
          <w:b/>
          <w:bCs/>
          <w:iCs/>
          <w:sz w:val="22"/>
          <w:szCs w:val="22"/>
        </w:rPr>
        <w:t>4</w:t>
      </w:r>
    </w:p>
    <w:p w14:paraId="2FEB3CE6" w14:textId="6DA09D86" w:rsidR="001277B6" w:rsidRPr="00601E49" w:rsidRDefault="000B05D2" w:rsidP="00601E49">
      <w:pPr>
        <w:spacing w:line="276" w:lineRule="auto"/>
        <w:rPr>
          <w:b/>
          <w:bCs/>
          <w:sz w:val="22"/>
          <w:szCs w:val="22"/>
        </w:rPr>
      </w:pPr>
      <w:r w:rsidRPr="00601E49">
        <w:rPr>
          <w:noProof/>
          <w:sz w:val="22"/>
          <w:szCs w:val="22"/>
        </w:rPr>
        <mc:AlternateContent>
          <mc:Choice Requires="wps">
            <w:drawing>
              <wp:anchor distT="0" distB="0" distL="114935" distR="114935" simplePos="0" relativeHeight="251658240" behindDoc="0" locked="0" layoutInCell="1" allowOverlap="1" wp14:anchorId="7656F045" wp14:editId="7281838D">
                <wp:simplePos x="0" y="0"/>
                <wp:positionH relativeFrom="margin">
                  <wp:align>left</wp:align>
                </wp:positionH>
                <wp:positionV relativeFrom="paragraph">
                  <wp:posOffset>188595</wp:posOffset>
                </wp:positionV>
                <wp:extent cx="2079625" cy="1052195"/>
                <wp:effectExtent l="0" t="0" r="0" b="0"/>
                <wp:wrapTight wrapText="bothSides">
                  <wp:wrapPolygon edited="0">
                    <wp:start x="0" y="0"/>
                    <wp:lineTo x="0" y="21509"/>
                    <wp:lineTo x="21567" y="21509"/>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52195"/>
                        </a:xfrm>
                        <a:prstGeom prst="rect">
                          <a:avLst/>
                        </a:prstGeom>
                        <a:solidFill>
                          <a:srgbClr val="FFFFFF"/>
                        </a:solidFill>
                        <a:ln w="6350">
                          <a:solidFill>
                            <a:srgbClr val="000000"/>
                          </a:solidFill>
                          <a:miter lim="800000"/>
                          <a:headEnd/>
                          <a:tailEnd/>
                        </a:ln>
                      </wps:spPr>
                      <wps:txbx>
                        <w:txbxContent>
                          <w:p w14:paraId="56E3AD20" w14:textId="77777777" w:rsidR="001277B6" w:rsidRDefault="001277B6" w:rsidP="001277B6">
                            <w:pPr>
                              <w:jc w:val="center"/>
                              <w:rPr>
                                <w:i/>
                                <w:iCs/>
                                <w:sz w:val="18"/>
                                <w:szCs w:val="18"/>
                              </w:rPr>
                            </w:pPr>
                          </w:p>
                          <w:p w14:paraId="7775801C" w14:textId="77777777" w:rsidR="001277B6" w:rsidRDefault="001277B6" w:rsidP="001277B6">
                            <w:pPr>
                              <w:jc w:val="center"/>
                              <w:rPr>
                                <w:i/>
                                <w:iCs/>
                                <w:sz w:val="18"/>
                                <w:szCs w:val="18"/>
                              </w:rPr>
                            </w:pPr>
                          </w:p>
                          <w:p w14:paraId="71C0AA0E" w14:textId="77777777" w:rsidR="001277B6" w:rsidRDefault="001277B6" w:rsidP="001277B6">
                            <w:pPr>
                              <w:jc w:val="center"/>
                              <w:rPr>
                                <w:i/>
                                <w:iCs/>
                                <w:sz w:val="18"/>
                                <w:szCs w:val="18"/>
                              </w:rPr>
                            </w:pPr>
                          </w:p>
                          <w:p w14:paraId="0748CCE8" w14:textId="77777777" w:rsidR="001277B6" w:rsidRDefault="001277B6" w:rsidP="001277B6">
                            <w:pPr>
                              <w:jc w:val="center"/>
                              <w:rPr>
                                <w:i/>
                                <w:iCs/>
                                <w:sz w:val="18"/>
                                <w:szCs w:val="18"/>
                              </w:rPr>
                            </w:pPr>
                          </w:p>
                          <w:p w14:paraId="0EE99077" w14:textId="77777777" w:rsidR="001277B6" w:rsidRDefault="001277B6" w:rsidP="001277B6">
                            <w:pPr>
                              <w:jc w:val="center"/>
                              <w:rPr>
                                <w:rFonts w:ascii="Verdana" w:hAnsi="Verdana" w:cs="Verdana"/>
                                <w:i/>
                                <w:iCs/>
                                <w:sz w:val="16"/>
                                <w:szCs w:val="16"/>
                              </w:rPr>
                            </w:pPr>
                          </w:p>
                          <w:p w14:paraId="3157D0D7" w14:textId="77777777" w:rsidR="001277B6" w:rsidRDefault="001277B6" w:rsidP="001277B6">
                            <w:pPr>
                              <w:jc w:val="center"/>
                              <w:rPr>
                                <w:rFonts w:ascii="Verdana" w:hAnsi="Verdana" w:cs="Verdana"/>
                                <w:i/>
                                <w:iCs/>
                                <w:sz w:val="16"/>
                                <w:szCs w:val="16"/>
                              </w:rPr>
                            </w:pPr>
                          </w:p>
                          <w:p w14:paraId="10F39702"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F045" id="Pole tekstowe 5" o:spid="_x0000_s1028" type="#_x0000_t202" style="position:absolute;margin-left:0;margin-top:14.85pt;width:163.75pt;height:82.85pt;z-index:25165824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" strokeweight=".5pt">
                <v:textbox inset="7.45pt,3.85pt,7.45pt,3.85pt">
                  <w:txbxContent>
                    <w:p w14:paraId="56E3AD20" w14:textId="77777777" w:rsidR="001277B6" w:rsidRDefault="001277B6" w:rsidP="001277B6">
                      <w:pPr>
                        <w:jc w:val="center"/>
                        <w:rPr>
                          <w:i/>
                          <w:iCs/>
                          <w:sz w:val="18"/>
                          <w:szCs w:val="18"/>
                        </w:rPr>
                      </w:pPr>
                    </w:p>
                    <w:p w14:paraId="7775801C" w14:textId="77777777" w:rsidR="001277B6" w:rsidRDefault="001277B6" w:rsidP="001277B6">
                      <w:pPr>
                        <w:jc w:val="center"/>
                        <w:rPr>
                          <w:i/>
                          <w:iCs/>
                          <w:sz w:val="18"/>
                          <w:szCs w:val="18"/>
                        </w:rPr>
                      </w:pPr>
                    </w:p>
                    <w:p w14:paraId="71C0AA0E" w14:textId="77777777" w:rsidR="001277B6" w:rsidRDefault="001277B6" w:rsidP="001277B6">
                      <w:pPr>
                        <w:jc w:val="center"/>
                        <w:rPr>
                          <w:i/>
                          <w:iCs/>
                          <w:sz w:val="18"/>
                          <w:szCs w:val="18"/>
                        </w:rPr>
                      </w:pPr>
                    </w:p>
                    <w:p w14:paraId="0748CCE8" w14:textId="77777777" w:rsidR="001277B6" w:rsidRDefault="001277B6" w:rsidP="001277B6">
                      <w:pPr>
                        <w:jc w:val="center"/>
                        <w:rPr>
                          <w:i/>
                          <w:iCs/>
                          <w:sz w:val="18"/>
                          <w:szCs w:val="18"/>
                        </w:rPr>
                      </w:pPr>
                    </w:p>
                    <w:p w14:paraId="0EE99077" w14:textId="77777777" w:rsidR="001277B6" w:rsidRDefault="001277B6" w:rsidP="001277B6">
                      <w:pPr>
                        <w:jc w:val="center"/>
                        <w:rPr>
                          <w:rFonts w:ascii="Verdana" w:hAnsi="Verdana" w:cs="Verdana"/>
                          <w:i/>
                          <w:iCs/>
                          <w:sz w:val="16"/>
                          <w:szCs w:val="16"/>
                        </w:rPr>
                      </w:pPr>
                    </w:p>
                    <w:p w14:paraId="3157D0D7" w14:textId="77777777" w:rsidR="001277B6" w:rsidRDefault="001277B6" w:rsidP="001277B6">
                      <w:pPr>
                        <w:jc w:val="center"/>
                        <w:rPr>
                          <w:rFonts w:ascii="Verdana" w:hAnsi="Verdana" w:cs="Verdana"/>
                          <w:i/>
                          <w:iCs/>
                          <w:sz w:val="16"/>
                          <w:szCs w:val="16"/>
                        </w:rPr>
                      </w:pPr>
                    </w:p>
                    <w:p w14:paraId="10F39702"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601E49">
        <w:rPr>
          <w:noProof/>
          <w:sz w:val="22"/>
          <w:szCs w:val="22"/>
        </w:rPr>
        <mc:AlternateContent>
          <mc:Choice Requires="wps">
            <w:drawing>
              <wp:anchor distT="0" distB="0" distL="114935" distR="114935" simplePos="0" relativeHeight="251659264" behindDoc="0" locked="0" layoutInCell="1" allowOverlap="1" wp14:anchorId="004C7225" wp14:editId="262533EA">
                <wp:simplePos x="0" y="0"/>
                <wp:positionH relativeFrom="column">
                  <wp:posOffset>2075180</wp:posOffset>
                </wp:positionH>
                <wp:positionV relativeFrom="paragraph">
                  <wp:posOffset>198755</wp:posOffset>
                </wp:positionV>
                <wp:extent cx="3840480" cy="1023620"/>
                <wp:effectExtent l="0" t="0" r="7620" b="508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D13F9D9" w14:textId="77777777" w:rsidR="001277B6" w:rsidRDefault="001277B6" w:rsidP="001277B6">
                            <w:pPr>
                              <w:jc w:val="center"/>
                              <w:rPr>
                                <w:b/>
                                <w:bCs/>
                                <w:sz w:val="32"/>
                                <w:szCs w:val="32"/>
                              </w:rPr>
                            </w:pPr>
                          </w:p>
                          <w:p w14:paraId="7264B7CC"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1CEBEF45"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246DBBF" w14:textId="77777777" w:rsidR="001277B6"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7225" id="Pole tekstowe 4" o:spid="_x0000_s1029" type="#_x0000_t202" style="position:absolute;margin-left:163.4pt;margin-top:15.65pt;width:302.4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2D13F9D9" w14:textId="77777777" w:rsidR="001277B6" w:rsidRDefault="001277B6" w:rsidP="001277B6">
                      <w:pPr>
                        <w:jc w:val="center"/>
                        <w:rPr>
                          <w:b/>
                          <w:bCs/>
                          <w:sz w:val="32"/>
                          <w:szCs w:val="32"/>
                        </w:rPr>
                      </w:pPr>
                    </w:p>
                    <w:p w14:paraId="7264B7CC"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1CEBEF45"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246DBBF" w14:textId="77777777" w:rsidR="001277B6" w:rsidRDefault="001277B6" w:rsidP="001277B6">
                      <w:pPr>
                        <w:jc w:val="center"/>
                        <w:rPr>
                          <w:rFonts w:ascii="Century Gothic" w:hAnsi="Century Gothic" w:cs="Century Gothic"/>
                          <w:b/>
                          <w:bCs/>
                          <w:sz w:val="20"/>
                          <w:szCs w:val="20"/>
                        </w:rPr>
                      </w:pPr>
                    </w:p>
                  </w:txbxContent>
                </v:textbox>
                <w10:wrap type="tight"/>
              </v:shape>
            </w:pict>
          </mc:Fallback>
        </mc:AlternateContent>
      </w:r>
    </w:p>
    <w:p w14:paraId="6E8C0471" w14:textId="77777777" w:rsidR="001277B6" w:rsidRPr="00601E49" w:rsidRDefault="001277B6" w:rsidP="00601E49">
      <w:pPr>
        <w:spacing w:line="276" w:lineRule="auto"/>
        <w:jc w:val="center"/>
        <w:rPr>
          <w:i/>
          <w:iCs/>
          <w:sz w:val="22"/>
          <w:szCs w:val="22"/>
        </w:rPr>
      </w:pPr>
    </w:p>
    <w:p w14:paraId="0C93486F" w14:textId="77777777" w:rsidR="001277B6" w:rsidRPr="00601E49" w:rsidRDefault="001277B6" w:rsidP="00601E49">
      <w:pPr>
        <w:spacing w:line="276" w:lineRule="auto"/>
        <w:jc w:val="center"/>
        <w:rPr>
          <w:i/>
          <w:iCs/>
          <w:sz w:val="22"/>
          <w:szCs w:val="22"/>
        </w:rPr>
      </w:pPr>
    </w:p>
    <w:p w14:paraId="094E74AA" w14:textId="63E92C74" w:rsidR="001277B6" w:rsidRPr="00601E49" w:rsidRDefault="001277B6" w:rsidP="00601E49">
      <w:pPr>
        <w:spacing w:before="240" w:line="276" w:lineRule="auto"/>
        <w:jc w:val="both"/>
        <w:rPr>
          <w:sz w:val="22"/>
          <w:szCs w:val="22"/>
        </w:rPr>
      </w:pPr>
      <w:r w:rsidRPr="00601E49">
        <w:rPr>
          <w:sz w:val="22"/>
          <w:szCs w:val="22"/>
        </w:rPr>
        <w:t xml:space="preserve">Na potrzeby postępowania o udzielenie zamówienia publicznego prowadzonego w </w:t>
      </w:r>
      <w:r w:rsidR="00844E37" w:rsidRPr="00601E49">
        <w:rPr>
          <w:sz w:val="22"/>
          <w:szCs w:val="22"/>
        </w:rPr>
        <w:t>trybie</w:t>
      </w:r>
      <w:r w:rsidRPr="00601E49">
        <w:rPr>
          <w:sz w:val="22"/>
          <w:szCs w:val="22"/>
        </w:rPr>
        <w:t xml:space="preserve"> </w:t>
      </w:r>
      <w:r w:rsidR="00844E37" w:rsidRPr="00601E49">
        <w:rPr>
          <w:sz w:val="22"/>
          <w:szCs w:val="22"/>
        </w:rPr>
        <w:t>Z</w:t>
      </w:r>
      <w:r w:rsidRPr="00601E49">
        <w:rPr>
          <w:sz w:val="22"/>
          <w:szCs w:val="22"/>
        </w:rPr>
        <w:t>apytania Ofertowego poniżej 130 tys. PLN na zadanie pn</w:t>
      </w:r>
      <w:r w:rsidR="005A7FE3">
        <w:rPr>
          <w:sz w:val="22"/>
          <w:szCs w:val="22"/>
        </w:rPr>
        <w:t>.</w:t>
      </w:r>
      <w:r w:rsidRPr="00601E49">
        <w:rPr>
          <w:sz w:val="22"/>
          <w:szCs w:val="22"/>
        </w:rPr>
        <w:t>:</w:t>
      </w:r>
      <w:r w:rsidRPr="00601E49">
        <w:rPr>
          <w:b/>
          <w:i/>
          <w:sz w:val="22"/>
          <w:szCs w:val="22"/>
        </w:rPr>
        <w:t xml:space="preserve"> </w:t>
      </w:r>
      <w:r w:rsidR="005A7FE3" w:rsidRPr="005A7FE3">
        <w:rPr>
          <w:b/>
          <w:bCs/>
          <w:color w:val="000000"/>
          <w:sz w:val="22"/>
          <w:szCs w:val="22"/>
        </w:rPr>
        <w:t>„</w:t>
      </w:r>
      <w:r w:rsidR="005A7FE3" w:rsidRPr="005A7FE3">
        <w:rPr>
          <w:b/>
          <w:bCs/>
          <w:i/>
          <w:iCs/>
          <w:sz w:val="22"/>
          <w:szCs w:val="22"/>
        </w:rPr>
        <w:t>Kompleksowa organizacja i obsługa   konferencji – Przemiany systemów polit. w dobie cyfrowej transformacji w terminie 29-30 maja 2025r</w:t>
      </w:r>
      <w:r w:rsidR="005A7FE3">
        <w:rPr>
          <w:b/>
          <w:bCs/>
          <w:i/>
          <w:iCs/>
          <w:sz w:val="22"/>
          <w:szCs w:val="22"/>
        </w:rPr>
        <w:t>”</w:t>
      </w:r>
      <w:r w:rsidRPr="00601E49">
        <w:rPr>
          <w:sz w:val="22"/>
          <w:szCs w:val="22"/>
        </w:rPr>
        <w:t xml:space="preserve">oświadczam, co następuje: </w:t>
      </w:r>
    </w:p>
    <w:p w14:paraId="21DE42ED" w14:textId="77777777" w:rsidR="001277B6" w:rsidRPr="00601E49" w:rsidRDefault="001277B6" w:rsidP="00601E49">
      <w:pPr>
        <w:spacing w:line="276" w:lineRule="auto"/>
        <w:jc w:val="both"/>
        <w:rPr>
          <w:b/>
          <w:i/>
          <w:iCs/>
          <w:sz w:val="22"/>
          <w:szCs w:val="22"/>
        </w:rPr>
      </w:pPr>
    </w:p>
    <w:p w14:paraId="66BA352B" w14:textId="77777777" w:rsidR="001277B6" w:rsidRPr="00601E49" w:rsidRDefault="001277B6" w:rsidP="00601E49">
      <w:pPr>
        <w:spacing w:before="240" w:after="240" w:line="276" w:lineRule="auto"/>
        <w:jc w:val="center"/>
        <w:rPr>
          <w:sz w:val="22"/>
          <w:szCs w:val="22"/>
        </w:rPr>
      </w:pPr>
      <w:r w:rsidRPr="00601E49">
        <w:rPr>
          <w:b/>
          <w:sz w:val="22"/>
          <w:szCs w:val="22"/>
        </w:rPr>
        <w:t>OŚWIADCZENIA DOTYCZĄCE WYKONAWCY:</w:t>
      </w:r>
    </w:p>
    <w:p w14:paraId="10969FDF" w14:textId="77777777" w:rsidR="00CD6967" w:rsidRPr="00601E49" w:rsidRDefault="001277B6" w:rsidP="00601E49">
      <w:pPr>
        <w:numPr>
          <w:ilvl w:val="0"/>
          <w:numId w:val="15"/>
        </w:numPr>
        <w:tabs>
          <w:tab w:val="clear" w:pos="720"/>
          <w:tab w:val="num" w:pos="284"/>
        </w:tabs>
        <w:spacing w:before="240" w:line="276" w:lineRule="auto"/>
        <w:ind w:left="0" w:firstLine="0"/>
        <w:jc w:val="both"/>
        <w:rPr>
          <w:rFonts w:eastAsia="Calibri"/>
          <w:sz w:val="22"/>
          <w:szCs w:val="22"/>
          <w:lang w:eastAsia="en-US"/>
        </w:rPr>
      </w:pPr>
      <w:r w:rsidRPr="00601E49">
        <w:rPr>
          <w:rFonts w:eastAsia="Calibri"/>
          <w:sz w:val="22"/>
          <w:szCs w:val="22"/>
          <w:lang w:eastAsia="en-US"/>
        </w:rPr>
        <w:t xml:space="preserve">Oświadczam, że </w:t>
      </w:r>
      <w:r w:rsidRPr="00601E49">
        <w:rPr>
          <w:rFonts w:eastAsia="Calibri"/>
          <w:b/>
          <w:bCs/>
          <w:sz w:val="22"/>
          <w:szCs w:val="22"/>
          <w:u w:val="single"/>
          <w:lang w:eastAsia="en-US"/>
        </w:rPr>
        <w:t>nie podlegam wykluczeniu</w:t>
      </w:r>
      <w:r w:rsidRPr="00601E49">
        <w:rPr>
          <w:rFonts w:eastAsia="Calibri"/>
          <w:sz w:val="22"/>
          <w:szCs w:val="22"/>
          <w:lang w:eastAsia="en-US"/>
        </w:rPr>
        <w:t xml:space="preserve"> z postępowania na podstawie</w:t>
      </w:r>
      <w:r w:rsidR="00CD6967" w:rsidRPr="00601E49">
        <w:rPr>
          <w:rFonts w:eastAsia="Calibri"/>
          <w:sz w:val="22"/>
          <w:szCs w:val="22"/>
          <w:lang w:eastAsia="en-US"/>
        </w:rPr>
        <w:t xml:space="preserve"> </w:t>
      </w:r>
      <w:r w:rsidRPr="00601E49">
        <w:rPr>
          <w:sz w:val="22"/>
          <w:szCs w:val="22"/>
        </w:rPr>
        <w:t>art. 7 ust. 1 ustawy z dnia 13 kwietnia 2022 r. o szczególnych rozwiązaniach w zakresie przeciwdziałania wspieraniu agresji na Ukrainę oraz służących ochronie bezpieczeństwa narodowego.</w:t>
      </w:r>
    </w:p>
    <w:p w14:paraId="7D7FDB0A" w14:textId="77777777" w:rsidR="001277B6" w:rsidRPr="00601E49" w:rsidRDefault="00CD6967" w:rsidP="00601E49">
      <w:pPr>
        <w:pStyle w:val="Akapitzlist"/>
        <w:ind w:left="0"/>
        <w:jc w:val="both"/>
        <w:rPr>
          <w:rStyle w:val="fontstyle01"/>
          <w:rFonts w:ascii="Times New Roman" w:hAnsi="Times New Roman"/>
          <w:b/>
          <w:sz w:val="22"/>
          <w:szCs w:val="22"/>
        </w:rPr>
      </w:pPr>
      <w:r w:rsidRPr="00601E49">
        <w:rPr>
          <w:rFonts w:ascii="Times New Roman" w:hAnsi="Times New Roman"/>
          <w:sz w:val="22"/>
          <w:szCs w:val="22"/>
          <w:lang w:eastAsia="en-US"/>
        </w:rPr>
        <w:t xml:space="preserve">2.  </w:t>
      </w:r>
      <w:r w:rsidR="001277B6" w:rsidRPr="00601E49">
        <w:rPr>
          <w:rFonts w:ascii="Times New Roman" w:hAnsi="Times New Roman"/>
          <w:sz w:val="22"/>
          <w:szCs w:val="22"/>
          <w:lang w:eastAsia="en-US"/>
        </w:rPr>
        <w:t xml:space="preserve">Oświadczam, że </w:t>
      </w:r>
      <w:r w:rsidR="00C56D0A" w:rsidRPr="00601E49">
        <w:rPr>
          <w:rStyle w:val="fontstyle01"/>
          <w:rFonts w:ascii="Times New Roman" w:hAnsi="Times New Roman"/>
          <w:sz w:val="22"/>
          <w:szCs w:val="22"/>
        </w:rPr>
        <w:t>nie znajduję</w:t>
      </w:r>
      <w:r w:rsidR="001277B6" w:rsidRPr="00601E49">
        <w:rPr>
          <w:rStyle w:val="fontstyle01"/>
          <w:rFonts w:ascii="Times New Roman" w:hAnsi="Times New Roman"/>
          <w:sz w:val="22"/>
          <w:szCs w:val="22"/>
        </w:rPr>
        <w:t xml:space="preserve"> się w stanie upadłości oraz nie znajduj</w:t>
      </w:r>
      <w:r w:rsidR="00C56D0A" w:rsidRPr="00601E49">
        <w:rPr>
          <w:rStyle w:val="fontstyle01"/>
          <w:rFonts w:ascii="Times New Roman" w:hAnsi="Times New Roman"/>
          <w:sz w:val="22"/>
          <w:szCs w:val="22"/>
        </w:rPr>
        <w:t>ę</w:t>
      </w:r>
      <w:r w:rsidR="001277B6" w:rsidRPr="00601E49">
        <w:rPr>
          <w:rStyle w:val="fontstyle01"/>
          <w:rFonts w:ascii="Times New Roman" w:hAnsi="Times New Roman"/>
          <w:sz w:val="22"/>
          <w:szCs w:val="22"/>
        </w:rPr>
        <w:t xml:space="preserve"> się w stanie likwidacji.</w:t>
      </w:r>
    </w:p>
    <w:p w14:paraId="2D031535" w14:textId="77777777" w:rsidR="001277B6" w:rsidRPr="00601E49" w:rsidRDefault="001277B6" w:rsidP="00601E49">
      <w:pPr>
        <w:spacing w:line="276" w:lineRule="auto"/>
        <w:jc w:val="both"/>
        <w:rPr>
          <w:b/>
          <w:sz w:val="22"/>
          <w:szCs w:val="22"/>
        </w:rPr>
      </w:pPr>
    </w:p>
    <w:p w14:paraId="6A514E6B" w14:textId="77777777" w:rsidR="001277B6" w:rsidRPr="00601E49" w:rsidRDefault="001277B6" w:rsidP="00601E49">
      <w:pPr>
        <w:spacing w:before="240" w:line="276" w:lineRule="auto"/>
        <w:jc w:val="both"/>
        <w:rPr>
          <w:sz w:val="22"/>
          <w:szCs w:val="22"/>
        </w:rPr>
      </w:pPr>
    </w:p>
    <w:p w14:paraId="4C3A599A" w14:textId="77777777" w:rsidR="0043669C" w:rsidRPr="00601E49" w:rsidRDefault="001277B6" w:rsidP="00601E49">
      <w:pPr>
        <w:spacing w:before="240" w:line="276" w:lineRule="auto"/>
        <w:rPr>
          <w:sz w:val="22"/>
          <w:szCs w:val="22"/>
        </w:rPr>
      </w:pPr>
      <w:r w:rsidRPr="00601E49">
        <w:rPr>
          <w:sz w:val="22"/>
          <w:szCs w:val="22"/>
        </w:rPr>
        <w:t>..............</w:t>
      </w:r>
      <w:r w:rsidR="0043669C" w:rsidRPr="00601E49">
        <w:rPr>
          <w:sz w:val="22"/>
          <w:szCs w:val="22"/>
        </w:rPr>
        <w:t>.............</w:t>
      </w:r>
      <w:r w:rsidRPr="00601E49">
        <w:rPr>
          <w:sz w:val="22"/>
          <w:szCs w:val="22"/>
        </w:rPr>
        <w:t>............, dnia……</w:t>
      </w:r>
      <w:r w:rsidR="0043669C" w:rsidRPr="00601E49">
        <w:rPr>
          <w:sz w:val="22"/>
          <w:szCs w:val="22"/>
        </w:rPr>
        <w:t>…….</w:t>
      </w:r>
      <w:r w:rsidRPr="00601E49">
        <w:rPr>
          <w:sz w:val="22"/>
          <w:szCs w:val="22"/>
        </w:rPr>
        <w:t>……….</w:t>
      </w:r>
      <w:r w:rsidR="00791664" w:rsidRPr="00601E49">
        <w:rPr>
          <w:sz w:val="22"/>
          <w:szCs w:val="22"/>
        </w:rPr>
        <w:t>202</w:t>
      </w:r>
      <w:r w:rsidR="00DE16B5" w:rsidRPr="00601E49">
        <w:rPr>
          <w:sz w:val="22"/>
          <w:szCs w:val="22"/>
        </w:rPr>
        <w:t xml:space="preserve">5 </w:t>
      </w:r>
      <w:r w:rsidRPr="00601E49">
        <w:rPr>
          <w:sz w:val="22"/>
          <w:szCs w:val="22"/>
        </w:rPr>
        <w:t xml:space="preserve">r.                                           </w:t>
      </w:r>
    </w:p>
    <w:p w14:paraId="758C5703" w14:textId="77777777" w:rsidR="0043669C" w:rsidRPr="00601E49" w:rsidRDefault="0043669C" w:rsidP="00601E49">
      <w:pPr>
        <w:spacing w:before="240" w:line="276" w:lineRule="auto"/>
        <w:ind w:left="720"/>
        <w:jc w:val="right"/>
        <w:rPr>
          <w:sz w:val="22"/>
          <w:szCs w:val="22"/>
        </w:rPr>
      </w:pPr>
    </w:p>
    <w:p w14:paraId="23F307C7" w14:textId="77777777" w:rsidR="001277B6" w:rsidRPr="00601E49" w:rsidRDefault="001277B6" w:rsidP="00601E49">
      <w:pPr>
        <w:spacing w:before="240" w:line="276" w:lineRule="auto"/>
        <w:ind w:left="720"/>
        <w:jc w:val="right"/>
        <w:rPr>
          <w:sz w:val="22"/>
          <w:szCs w:val="22"/>
        </w:rPr>
      </w:pPr>
      <w:r w:rsidRPr="00601E49">
        <w:rPr>
          <w:sz w:val="22"/>
          <w:szCs w:val="22"/>
        </w:rPr>
        <w:t>………………………………………………….</w:t>
      </w:r>
    </w:p>
    <w:p w14:paraId="3D7E102B" w14:textId="77777777" w:rsidR="001277B6" w:rsidRPr="00601E49" w:rsidRDefault="0043669C" w:rsidP="00601E49">
      <w:pPr>
        <w:spacing w:after="240" w:line="276" w:lineRule="auto"/>
        <w:jc w:val="center"/>
        <w:rPr>
          <w:i/>
          <w:sz w:val="22"/>
          <w:szCs w:val="22"/>
        </w:rPr>
      </w:pPr>
      <w:r w:rsidRPr="00601E49">
        <w:rPr>
          <w:i/>
          <w:sz w:val="22"/>
          <w:szCs w:val="22"/>
        </w:rPr>
        <w:t xml:space="preserve">                                                                                                       </w:t>
      </w:r>
      <w:r w:rsidR="001277B6" w:rsidRPr="00601E49">
        <w:rPr>
          <w:i/>
          <w:sz w:val="22"/>
          <w:szCs w:val="22"/>
        </w:rPr>
        <w:t xml:space="preserve"> (podpis</w:t>
      </w:r>
      <w:r w:rsidRPr="00601E49">
        <w:rPr>
          <w:i/>
          <w:sz w:val="22"/>
          <w:szCs w:val="22"/>
        </w:rPr>
        <w:t xml:space="preserve"> Wykonawcy/Pełnomocnika</w:t>
      </w:r>
      <w:r w:rsidR="001277B6" w:rsidRPr="00601E49">
        <w:rPr>
          <w:i/>
          <w:sz w:val="22"/>
          <w:szCs w:val="22"/>
        </w:rPr>
        <w:t>)</w:t>
      </w:r>
    </w:p>
    <w:p w14:paraId="283F2846" w14:textId="77777777" w:rsidR="00D41AB7" w:rsidRPr="00601E49" w:rsidRDefault="00D41AB7" w:rsidP="00601E49">
      <w:pPr>
        <w:spacing w:line="276" w:lineRule="auto"/>
        <w:jc w:val="center"/>
        <w:rPr>
          <w:bCs/>
          <w:color w:val="000000"/>
          <w:sz w:val="22"/>
          <w:szCs w:val="22"/>
        </w:rPr>
      </w:pPr>
    </w:p>
    <w:p w14:paraId="19F8D96D" w14:textId="77777777" w:rsidR="00D41AB7" w:rsidRPr="00601E49" w:rsidRDefault="00D41AB7" w:rsidP="00601E49">
      <w:pPr>
        <w:spacing w:line="276" w:lineRule="auto"/>
        <w:jc w:val="center"/>
        <w:rPr>
          <w:bCs/>
          <w:color w:val="000000"/>
          <w:sz w:val="22"/>
          <w:szCs w:val="22"/>
        </w:rPr>
      </w:pPr>
    </w:p>
    <w:p w14:paraId="7AB9F5D3" w14:textId="77777777" w:rsidR="00D41AB7" w:rsidRPr="00601E49" w:rsidRDefault="00D41AB7" w:rsidP="00601E49">
      <w:pPr>
        <w:spacing w:line="276" w:lineRule="auto"/>
        <w:jc w:val="center"/>
        <w:rPr>
          <w:bCs/>
          <w:color w:val="000000"/>
          <w:sz w:val="22"/>
          <w:szCs w:val="22"/>
        </w:rPr>
      </w:pPr>
    </w:p>
    <w:p w14:paraId="4B188794" w14:textId="77777777" w:rsidR="00D41AB7" w:rsidRPr="00601E49" w:rsidRDefault="00D41AB7" w:rsidP="00601E49">
      <w:pPr>
        <w:spacing w:line="276" w:lineRule="auto"/>
        <w:jc w:val="center"/>
        <w:rPr>
          <w:bCs/>
          <w:color w:val="000000"/>
          <w:sz w:val="22"/>
          <w:szCs w:val="22"/>
        </w:rPr>
      </w:pPr>
    </w:p>
    <w:p w14:paraId="2CE9E47C" w14:textId="77777777" w:rsidR="00D64A2C" w:rsidRDefault="00D64A2C" w:rsidP="00D64A2C">
      <w:pPr>
        <w:widowControl w:val="0"/>
        <w:suppressAutoHyphens/>
        <w:spacing w:line="276" w:lineRule="auto"/>
        <w:ind w:firstLine="3261"/>
        <w:jc w:val="center"/>
        <w:rPr>
          <w:kern w:val="2"/>
          <w:sz w:val="22"/>
          <w:szCs w:val="22"/>
          <w:lang w:eastAsia="ar-SA"/>
        </w:rPr>
      </w:pPr>
    </w:p>
    <w:p w14:paraId="23EF39D2" w14:textId="77777777" w:rsidR="00D64A2C" w:rsidRPr="0094236B" w:rsidRDefault="00D64A2C" w:rsidP="00D64A2C">
      <w:pPr>
        <w:rPr>
          <w:b/>
          <w:bCs/>
          <w:color w:val="FF0000"/>
          <w:kern w:val="2"/>
          <w:sz w:val="18"/>
          <w:szCs w:val="18"/>
        </w:rPr>
      </w:pPr>
      <w:r w:rsidRPr="0094236B">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2B89FFC9" w14:textId="77777777" w:rsidR="00D64A2C" w:rsidRDefault="00D64A2C" w:rsidP="00D64A2C">
      <w:pPr>
        <w:rPr>
          <w:b/>
          <w:bCs/>
          <w:color w:val="FF0000"/>
          <w:kern w:val="2"/>
          <w:sz w:val="18"/>
          <w:szCs w:val="18"/>
        </w:rPr>
      </w:pPr>
    </w:p>
    <w:p w14:paraId="68269B55" w14:textId="77777777" w:rsidR="00D64A2C" w:rsidRPr="0094236B" w:rsidRDefault="00D64A2C" w:rsidP="00D64A2C">
      <w:pPr>
        <w:rPr>
          <w:b/>
          <w:bCs/>
          <w:color w:val="FF0000"/>
          <w:kern w:val="2"/>
          <w:sz w:val="18"/>
          <w:szCs w:val="18"/>
        </w:rPr>
      </w:pPr>
      <w:r w:rsidRPr="0094236B">
        <w:rPr>
          <w:b/>
          <w:bCs/>
          <w:color w:val="FF0000"/>
          <w:kern w:val="2"/>
          <w:sz w:val="18"/>
          <w:szCs w:val="18"/>
        </w:rPr>
        <w:t>Pliki podpisywane profilem zaufanym, nie mogą być większe niż 10MB oraz pliki podpisywane w aplikacji eDoApp służącej do składania podpisu osobistego nie mogą być większe niż 5MB</w:t>
      </w:r>
    </w:p>
    <w:p w14:paraId="2C21F980" w14:textId="77777777" w:rsidR="00D64A2C" w:rsidRDefault="00D64A2C" w:rsidP="00D64A2C">
      <w:pPr>
        <w:rPr>
          <w:b/>
          <w:bCs/>
          <w:color w:val="FF0000"/>
          <w:kern w:val="2"/>
          <w:sz w:val="18"/>
          <w:szCs w:val="18"/>
        </w:rPr>
      </w:pPr>
    </w:p>
    <w:p w14:paraId="4133B059" w14:textId="77777777" w:rsidR="00E1214C" w:rsidRPr="00E1214C" w:rsidRDefault="00E1214C" w:rsidP="00E1214C">
      <w:pPr>
        <w:pStyle w:val="Akapitzlist"/>
        <w:spacing w:before="240"/>
        <w:ind w:left="0" w:right="91"/>
        <w:jc w:val="both"/>
        <w:rPr>
          <w:rFonts w:ascii="Times New Roman" w:hAnsi="Times New Roman"/>
          <w:b/>
          <w:i/>
          <w:iCs/>
          <w:color w:val="FF0000"/>
          <w:sz w:val="18"/>
          <w:szCs w:val="18"/>
          <w:u w:val="single"/>
        </w:rPr>
      </w:pPr>
      <w:r w:rsidRPr="00E1214C">
        <w:rPr>
          <w:rFonts w:ascii="Times New Roman" w:hAnsi="Times New Roman"/>
          <w:b/>
          <w:i/>
          <w:iCs/>
          <w:color w:val="FF0000"/>
          <w:sz w:val="18"/>
          <w:szCs w:val="18"/>
          <w:u w:val="single"/>
        </w:rPr>
        <w:t>Zamawiający zaleca wypisanie formularzy na komputerze i zapisanie dokumentów w formacie</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.pdf</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 xml:space="preserve"> w jednym pliku.</w:t>
      </w:r>
    </w:p>
    <w:p w14:paraId="37EFF57A" w14:textId="77777777" w:rsidR="00D64A2C" w:rsidRDefault="00D64A2C" w:rsidP="00D64A2C">
      <w:pPr>
        <w:widowControl w:val="0"/>
        <w:suppressAutoHyphens/>
        <w:spacing w:line="276" w:lineRule="auto"/>
        <w:jc w:val="both"/>
        <w:rPr>
          <w:kern w:val="2"/>
          <w:sz w:val="22"/>
          <w:szCs w:val="22"/>
          <w:lang w:eastAsia="ar-SA"/>
        </w:rPr>
      </w:pPr>
    </w:p>
    <w:p w14:paraId="03A8C2F4" w14:textId="122DFBD6" w:rsidR="00052982" w:rsidRDefault="00052982" w:rsidP="00601E49">
      <w:pPr>
        <w:spacing w:line="276" w:lineRule="auto"/>
        <w:rPr>
          <w:b/>
          <w:sz w:val="22"/>
          <w:szCs w:val="22"/>
        </w:rPr>
      </w:pPr>
    </w:p>
    <w:p w14:paraId="092306CE" w14:textId="77777777" w:rsidR="00052982" w:rsidRDefault="00052982">
      <w:pPr>
        <w:rPr>
          <w:b/>
          <w:sz w:val="22"/>
          <w:szCs w:val="22"/>
        </w:rPr>
      </w:pPr>
      <w:r>
        <w:rPr>
          <w:b/>
          <w:sz w:val="22"/>
          <w:szCs w:val="22"/>
        </w:rPr>
        <w:br w:type="page"/>
      </w:r>
    </w:p>
    <w:p w14:paraId="1FC8B9F2" w14:textId="637048B7" w:rsidR="00052982" w:rsidRPr="00867BED" w:rsidRDefault="00052982" w:rsidP="00052982">
      <w:pPr>
        <w:suppressAutoHyphens/>
        <w:spacing w:line="276" w:lineRule="auto"/>
        <w:jc w:val="right"/>
        <w:rPr>
          <w:rFonts w:eastAsia="Calibri"/>
          <w:b/>
          <w:bCs/>
          <w:iCs/>
          <w:sz w:val="22"/>
          <w:szCs w:val="22"/>
          <w:lang w:eastAsia="ar-SA"/>
        </w:rPr>
      </w:pPr>
      <w:r w:rsidRPr="00867BED">
        <w:rPr>
          <w:rFonts w:eastAsia="Calibri"/>
          <w:b/>
          <w:bCs/>
          <w:iCs/>
          <w:sz w:val="22"/>
          <w:szCs w:val="22"/>
          <w:lang w:eastAsia="ar-SA"/>
        </w:rPr>
        <w:lastRenderedPageBreak/>
        <w:t xml:space="preserve">Załącznik nr </w:t>
      </w:r>
      <w:r w:rsidR="00200070">
        <w:rPr>
          <w:rFonts w:eastAsia="Calibri"/>
          <w:b/>
          <w:bCs/>
          <w:iCs/>
          <w:sz w:val="22"/>
          <w:szCs w:val="22"/>
          <w:lang w:eastAsia="ar-SA"/>
        </w:rPr>
        <w:t>5</w:t>
      </w:r>
    </w:p>
    <w:p w14:paraId="729239B9" w14:textId="77777777" w:rsidR="00052982" w:rsidRPr="00867BED" w:rsidRDefault="00052982" w:rsidP="00052982">
      <w:pPr>
        <w:suppressAutoHyphens/>
        <w:spacing w:before="120" w:line="276" w:lineRule="auto"/>
        <w:jc w:val="center"/>
        <w:rPr>
          <w:b/>
          <w:bCs/>
          <w:sz w:val="22"/>
          <w:szCs w:val="22"/>
          <w:lang w:eastAsia="ar-SA"/>
        </w:rPr>
      </w:pPr>
      <w:r w:rsidRPr="00867BED">
        <w:rPr>
          <w:b/>
          <w:bCs/>
          <w:sz w:val="22"/>
          <w:szCs w:val="22"/>
          <w:lang w:eastAsia="ar-SA"/>
        </w:rPr>
        <w:t>UMOWA – PROJEKT</w:t>
      </w:r>
    </w:p>
    <w:p w14:paraId="6EBD72FA" w14:textId="3A45B6F3" w:rsidR="00052982" w:rsidRPr="00867BED" w:rsidRDefault="00052982" w:rsidP="00052982">
      <w:pPr>
        <w:suppressAutoHyphens/>
        <w:spacing w:before="120" w:line="276" w:lineRule="auto"/>
        <w:jc w:val="center"/>
        <w:rPr>
          <w:b/>
          <w:sz w:val="22"/>
          <w:szCs w:val="22"/>
          <w:lang w:eastAsia="ar-SA"/>
        </w:rPr>
      </w:pPr>
      <w:r w:rsidRPr="00867BED">
        <w:rPr>
          <w:b/>
          <w:bCs/>
          <w:sz w:val="22"/>
          <w:szCs w:val="22"/>
          <w:lang w:eastAsia="ar-SA"/>
        </w:rPr>
        <w:t>nr UKW/DZP-281-ZO-</w:t>
      </w:r>
      <w:r w:rsidR="00923C3B">
        <w:rPr>
          <w:b/>
          <w:bCs/>
          <w:sz w:val="22"/>
          <w:szCs w:val="22"/>
          <w:lang w:eastAsia="ar-SA"/>
        </w:rPr>
        <w:t>2</w:t>
      </w:r>
      <w:r w:rsidR="00846247">
        <w:rPr>
          <w:b/>
          <w:bCs/>
          <w:sz w:val="22"/>
          <w:szCs w:val="22"/>
          <w:lang w:eastAsia="ar-SA"/>
        </w:rPr>
        <w:t>5</w:t>
      </w:r>
      <w:r w:rsidRPr="00867BED">
        <w:rPr>
          <w:b/>
          <w:bCs/>
          <w:sz w:val="22"/>
          <w:szCs w:val="22"/>
          <w:lang w:eastAsia="ar-SA"/>
        </w:rPr>
        <w:t>/2025</w:t>
      </w:r>
    </w:p>
    <w:p w14:paraId="74F0DBED" w14:textId="77777777" w:rsidR="00052982" w:rsidRPr="00867BED" w:rsidRDefault="00052982" w:rsidP="00052982">
      <w:pPr>
        <w:suppressAutoHyphens/>
        <w:spacing w:line="276" w:lineRule="auto"/>
        <w:ind w:left="360" w:right="-622" w:hanging="360"/>
        <w:jc w:val="both"/>
        <w:rPr>
          <w:b/>
          <w:bCs/>
          <w:sz w:val="22"/>
          <w:szCs w:val="22"/>
          <w:lang w:eastAsia="ar-SA"/>
        </w:rPr>
      </w:pPr>
    </w:p>
    <w:p w14:paraId="5731FDB8" w14:textId="77777777" w:rsidR="00052982" w:rsidRPr="00867BED" w:rsidRDefault="00052982" w:rsidP="00052982">
      <w:pPr>
        <w:suppressAutoHyphens/>
        <w:spacing w:line="276" w:lineRule="auto"/>
        <w:ind w:left="426"/>
        <w:jc w:val="both"/>
        <w:rPr>
          <w:sz w:val="22"/>
          <w:szCs w:val="22"/>
          <w:lang w:eastAsia="ar-SA"/>
        </w:rPr>
      </w:pPr>
      <w:r w:rsidRPr="00867BED">
        <w:rPr>
          <w:sz w:val="22"/>
          <w:szCs w:val="22"/>
          <w:lang w:eastAsia="ar-SA"/>
        </w:rPr>
        <w:t xml:space="preserve">zawarta w </w:t>
      </w:r>
      <w:r w:rsidRPr="00867BED">
        <w:rPr>
          <w:b/>
          <w:sz w:val="22"/>
          <w:szCs w:val="22"/>
          <w:lang w:eastAsia="ar-SA"/>
        </w:rPr>
        <w:t>dniu …………………. 2025</w:t>
      </w:r>
      <w:r w:rsidRPr="00867BED">
        <w:rPr>
          <w:sz w:val="22"/>
          <w:szCs w:val="22"/>
          <w:lang w:eastAsia="ar-SA"/>
        </w:rPr>
        <w:t xml:space="preserve"> roku pomiędzy:</w:t>
      </w:r>
    </w:p>
    <w:p w14:paraId="33DF67F7" w14:textId="77777777" w:rsidR="00052982" w:rsidRPr="00867BED" w:rsidRDefault="00052982" w:rsidP="00052982">
      <w:pPr>
        <w:suppressAutoHyphens/>
        <w:spacing w:line="276" w:lineRule="auto"/>
        <w:ind w:left="142"/>
        <w:jc w:val="both"/>
        <w:rPr>
          <w:sz w:val="22"/>
          <w:szCs w:val="22"/>
          <w:lang w:eastAsia="ar-SA"/>
        </w:rPr>
      </w:pPr>
      <w:r w:rsidRPr="00867BED">
        <w:rPr>
          <w:b/>
          <w:sz w:val="22"/>
          <w:szCs w:val="22"/>
          <w:lang w:eastAsia="ar-SA"/>
        </w:rPr>
        <w:t>1. ZAMAWIAJACYM: Uniwersytetem Kazimierza Wielkiego w Bydgoszczy</w:t>
      </w:r>
      <w:r w:rsidRPr="00867BED">
        <w:rPr>
          <w:sz w:val="22"/>
          <w:szCs w:val="22"/>
          <w:lang w:eastAsia="ar-SA"/>
        </w:rPr>
        <w:t xml:space="preserve">, z siedzibą </w:t>
      </w:r>
      <w:r w:rsidRPr="00867BED">
        <w:rPr>
          <w:sz w:val="22"/>
          <w:szCs w:val="22"/>
          <w:lang w:eastAsia="ar-SA"/>
        </w:rPr>
        <w:br/>
        <w:t xml:space="preserve">w Bydgoszczy, przy ul. Chodkiewicza 30, 85-064 Bydgoszcz NIP 5542647568, REGON 340057695, zwanym dalej </w:t>
      </w:r>
      <w:r w:rsidRPr="00867BED">
        <w:rPr>
          <w:b/>
          <w:sz w:val="22"/>
          <w:szCs w:val="22"/>
          <w:lang w:eastAsia="ar-SA"/>
        </w:rPr>
        <w:t>Uniwersytetem</w:t>
      </w:r>
      <w:r w:rsidRPr="00867BED">
        <w:rPr>
          <w:sz w:val="22"/>
          <w:szCs w:val="22"/>
          <w:lang w:eastAsia="ar-SA"/>
        </w:rPr>
        <w:t>, reprezentowanym przez:</w:t>
      </w:r>
    </w:p>
    <w:p w14:paraId="1CA44CB1" w14:textId="77777777" w:rsidR="00052982" w:rsidRPr="00867BED" w:rsidRDefault="00052982" w:rsidP="00052982">
      <w:pPr>
        <w:suppressAutoHyphens/>
        <w:spacing w:line="276" w:lineRule="auto"/>
        <w:ind w:left="142"/>
        <w:jc w:val="both"/>
        <w:rPr>
          <w:sz w:val="22"/>
          <w:szCs w:val="22"/>
          <w:lang w:eastAsia="ar-SA"/>
        </w:rPr>
      </w:pPr>
      <w:r w:rsidRPr="00867BED">
        <w:rPr>
          <w:b/>
          <w:sz w:val="22"/>
          <w:szCs w:val="22"/>
          <w:lang w:eastAsia="ar-SA"/>
        </w:rPr>
        <w:t>mgr Monikę Matowską – Kanclerza UKW</w:t>
      </w:r>
      <w:r w:rsidRPr="00867BED">
        <w:rPr>
          <w:sz w:val="22"/>
          <w:szCs w:val="22"/>
          <w:lang w:eastAsia="ar-SA"/>
        </w:rPr>
        <w:t>,</w:t>
      </w:r>
    </w:p>
    <w:p w14:paraId="661EF399" w14:textId="77777777" w:rsidR="00052982" w:rsidRPr="00867BED" w:rsidRDefault="00052982" w:rsidP="00052982">
      <w:pPr>
        <w:suppressAutoHyphens/>
        <w:spacing w:line="276" w:lineRule="auto"/>
        <w:ind w:left="142"/>
        <w:jc w:val="both"/>
        <w:rPr>
          <w:sz w:val="22"/>
          <w:szCs w:val="22"/>
          <w:lang w:eastAsia="ar-SA"/>
        </w:rPr>
      </w:pPr>
      <w:r w:rsidRPr="00867BED">
        <w:rPr>
          <w:sz w:val="22"/>
          <w:szCs w:val="22"/>
          <w:lang w:eastAsia="ar-SA"/>
        </w:rPr>
        <w:t>przy kontrasygnacie mgr Renaty Stefaniak – Kwestor,</w:t>
      </w:r>
    </w:p>
    <w:p w14:paraId="4C74117E" w14:textId="77777777" w:rsidR="00052982" w:rsidRPr="00867BED" w:rsidRDefault="00052982" w:rsidP="00052982">
      <w:pPr>
        <w:suppressAutoHyphens/>
        <w:spacing w:line="276" w:lineRule="auto"/>
        <w:ind w:left="142"/>
        <w:jc w:val="both"/>
        <w:rPr>
          <w:sz w:val="22"/>
          <w:szCs w:val="22"/>
          <w:lang w:eastAsia="ar-SA"/>
        </w:rPr>
      </w:pPr>
      <w:r w:rsidRPr="00867BED">
        <w:rPr>
          <w:sz w:val="22"/>
          <w:szCs w:val="22"/>
          <w:lang w:eastAsia="ar-SA"/>
        </w:rPr>
        <w:t xml:space="preserve">a, </w:t>
      </w:r>
    </w:p>
    <w:p w14:paraId="1BCFF19B" w14:textId="77777777" w:rsidR="00052982" w:rsidRPr="00867BED" w:rsidRDefault="00052982" w:rsidP="00052982">
      <w:pPr>
        <w:suppressAutoHyphens/>
        <w:spacing w:line="276" w:lineRule="auto"/>
        <w:ind w:left="142" w:right="-1"/>
        <w:jc w:val="both"/>
        <w:rPr>
          <w:sz w:val="22"/>
          <w:szCs w:val="22"/>
          <w:lang w:eastAsia="ar-SA"/>
        </w:rPr>
      </w:pPr>
      <w:r w:rsidRPr="00867BED">
        <w:rPr>
          <w:b/>
          <w:sz w:val="22"/>
          <w:szCs w:val="22"/>
          <w:lang w:eastAsia="ar-SA"/>
        </w:rPr>
        <w:t>2. WYKONAWCĄ: …………………………………………………………… z</w:t>
      </w:r>
      <w:r w:rsidRPr="00867BED">
        <w:rPr>
          <w:sz w:val="22"/>
          <w:szCs w:val="22"/>
          <w:lang w:eastAsia="ar-SA"/>
        </w:rPr>
        <w:t>wana dalej  „Wykonawcą” reprezentowanym przez:  ……………………………………………...</w:t>
      </w:r>
    </w:p>
    <w:p w14:paraId="13749131" w14:textId="77777777" w:rsidR="00052982" w:rsidRPr="00867BED" w:rsidRDefault="00052982" w:rsidP="00052982">
      <w:pPr>
        <w:widowControl w:val="0"/>
        <w:spacing w:line="276" w:lineRule="auto"/>
        <w:jc w:val="both"/>
        <w:rPr>
          <w:sz w:val="22"/>
          <w:szCs w:val="22"/>
        </w:rPr>
      </w:pPr>
    </w:p>
    <w:p w14:paraId="79F2BC05" w14:textId="77777777" w:rsidR="00052982" w:rsidRPr="00867BED" w:rsidRDefault="00052982" w:rsidP="00052982">
      <w:pPr>
        <w:widowControl w:val="0"/>
        <w:spacing w:line="276" w:lineRule="auto"/>
        <w:ind w:firstLine="360"/>
        <w:jc w:val="both"/>
        <w:rPr>
          <w:sz w:val="22"/>
          <w:szCs w:val="22"/>
        </w:rPr>
      </w:pPr>
      <w:r w:rsidRPr="00867BED">
        <w:rPr>
          <w:sz w:val="22"/>
          <w:szCs w:val="22"/>
        </w:rPr>
        <w:t>Niniejsza umowa jest następstwem wyboru przez Zamawiającego oferty Wykonawcy w postępowaniu</w:t>
      </w:r>
      <w:r w:rsidRPr="00867BED">
        <w:rPr>
          <w:sz w:val="22"/>
          <w:szCs w:val="22"/>
        </w:rPr>
        <w:br/>
        <w:t xml:space="preserve">o udzielenie zamówienia publicznego poniżej 130 tys. złotych  prowadzonym w trybie Zapytania Ofertowego, na podstawie </w:t>
      </w:r>
      <w:r w:rsidRPr="00867BED">
        <w:rPr>
          <w:rStyle w:val="Pogrubienie"/>
          <w:sz w:val="22"/>
          <w:szCs w:val="22"/>
          <w:shd w:val="clear" w:color="auto" w:fill="FFFFFF"/>
        </w:rPr>
        <w:t>Regulaminu udzielania zamówień ze środków publicznych realizowanych przez Uniwersytet Kazimierza Wielkiego w Bydgoszczy.</w:t>
      </w:r>
    </w:p>
    <w:p w14:paraId="702406FF" w14:textId="77777777" w:rsidR="00052982" w:rsidRPr="00867BED" w:rsidRDefault="00052982" w:rsidP="00052982">
      <w:pPr>
        <w:spacing w:line="276" w:lineRule="auto"/>
        <w:rPr>
          <w:sz w:val="22"/>
          <w:szCs w:val="22"/>
        </w:rPr>
      </w:pPr>
    </w:p>
    <w:p w14:paraId="312D5628" w14:textId="77777777" w:rsidR="00052982" w:rsidRPr="00867BED" w:rsidRDefault="00052982" w:rsidP="00052982">
      <w:pPr>
        <w:spacing w:line="276" w:lineRule="auto"/>
        <w:jc w:val="center"/>
        <w:rPr>
          <w:b/>
          <w:sz w:val="22"/>
          <w:szCs w:val="22"/>
        </w:rPr>
      </w:pPr>
      <w:r w:rsidRPr="00867BED">
        <w:rPr>
          <w:b/>
          <w:sz w:val="22"/>
          <w:szCs w:val="22"/>
        </w:rPr>
        <w:t>§ 1</w:t>
      </w:r>
    </w:p>
    <w:p w14:paraId="334EF734" w14:textId="7384514C" w:rsidR="00052982" w:rsidRPr="00867BED" w:rsidRDefault="00052982" w:rsidP="00052982">
      <w:pPr>
        <w:tabs>
          <w:tab w:val="left" w:pos="426"/>
        </w:tabs>
        <w:suppressAutoHyphens/>
        <w:spacing w:line="276" w:lineRule="auto"/>
        <w:jc w:val="both"/>
        <w:rPr>
          <w:sz w:val="22"/>
          <w:szCs w:val="22"/>
        </w:rPr>
      </w:pPr>
      <w:r w:rsidRPr="00867BED">
        <w:rPr>
          <w:sz w:val="22"/>
          <w:szCs w:val="22"/>
        </w:rPr>
        <w:t xml:space="preserve">Przedmiotem niniejszej umowy jest kompleksowa organizacja i obsługa konferencji naukowej pn.: </w:t>
      </w:r>
      <w:r w:rsidRPr="00867BED">
        <w:rPr>
          <w:bCs/>
          <w:i/>
          <w:iCs/>
          <w:sz w:val="22"/>
          <w:szCs w:val="22"/>
        </w:rPr>
        <w:t xml:space="preserve">Przemiany systemów polit. w dobie cyfrowej transformacji </w:t>
      </w:r>
      <w:r w:rsidRPr="00867BED">
        <w:rPr>
          <w:sz w:val="22"/>
          <w:szCs w:val="22"/>
        </w:rPr>
        <w:t xml:space="preserve"> w jednym obiekcie hotelowym w Bydgoszczy w terminie 29-30 maja 2025r. zgodnie z wymaganiami i postanowieniami zawartymi w treści Zapytania Ofertowego nr UKW/DZP-281-ZO-</w:t>
      </w:r>
      <w:r w:rsidR="00846247">
        <w:rPr>
          <w:sz w:val="22"/>
          <w:szCs w:val="22"/>
        </w:rPr>
        <w:t>25</w:t>
      </w:r>
      <w:r w:rsidRPr="00867BED">
        <w:rPr>
          <w:sz w:val="22"/>
          <w:szCs w:val="22"/>
        </w:rPr>
        <w:t>/2025 oraz oferty wybranego Wykonawcy, które to dokumenty stanowią integralną część umowy.</w:t>
      </w:r>
    </w:p>
    <w:p w14:paraId="776E41FB" w14:textId="77777777" w:rsidR="00052982" w:rsidRPr="00867BED" w:rsidRDefault="00052982" w:rsidP="00052982">
      <w:pPr>
        <w:tabs>
          <w:tab w:val="left" w:pos="426"/>
        </w:tabs>
        <w:suppressAutoHyphens/>
        <w:spacing w:line="276" w:lineRule="auto"/>
        <w:jc w:val="both"/>
        <w:rPr>
          <w:sz w:val="22"/>
          <w:szCs w:val="22"/>
        </w:rPr>
      </w:pPr>
    </w:p>
    <w:p w14:paraId="5BE62DF2" w14:textId="77777777" w:rsidR="00052982" w:rsidRPr="00867BED" w:rsidRDefault="00052982" w:rsidP="00052982">
      <w:pPr>
        <w:spacing w:line="276" w:lineRule="auto"/>
        <w:jc w:val="center"/>
        <w:rPr>
          <w:b/>
          <w:sz w:val="22"/>
          <w:szCs w:val="22"/>
        </w:rPr>
      </w:pPr>
      <w:r w:rsidRPr="00867BED">
        <w:rPr>
          <w:b/>
          <w:sz w:val="22"/>
          <w:szCs w:val="22"/>
        </w:rPr>
        <w:t>§ 2</w:t>
      </w:r>
    </w:p>
    <w:p w14:paraId="287D8F2E" w14:textId="77777777" w:rsidR="00052982" w:rsidRPr="00867BED" w:rsidRDefault="00052982" w:rsidP="009247D3">
      <w:pPr>
        <w:numPr>
          <w:ilvl w:val="0"/>
          <w:numId w:val="32"/>
        </w:numPr>
        <w:tabs>
          <w:tab w:val="left" w:pos="284"/>
        </w:tabs>
        <w:suppressAutoHyphens/>
        <w:spacing w:line="276" w:lineRule="auto"/>
        <w:jc w:val="both"/>
        <w:rPr>
          <w:sz w:val="22"/>
          <w:szCs w:val="22"/>
        </w:rPr>
      </w:pPr>
      <w:r w:rsidRPr="00867BED">
        <w:rPr>
          <w:sz w:val="22"/>
          <w:szCs w:val="22"/>
        </w:rPr>
        <w:t>Wykonawca zobowiązuje się do:</w:t>
      </w:r>
    </w:p>
    <w:p w14:paraId="73EAB19F" w14:textId="77777777" w:rsidR="00052982" w:rsidRPr="00867BED" w:rsidRDefault="00052982" w:rsidP="00052982">
      <w:pPr>
        <w:spacing w:line="276" w:lineRule="auto"/>
        <w:ind w:left="284" w:hanging="284"/>
        <w:jc w:val="both"/>
        <w:rPr>
          <w:sz w:val="22"/>
          <w:szCs w:val="22"/>
        </w:rPr>
      </w:pPr>
      <w:r w:rsidRPr="00867BED">
        <w:rPr>
          <w:sz w:val="22"/>
          <w:szCs w:val="22"/>
        </w:rPr>
        <w:t xml:space="preserve">1) wykonania usług wynajmu miejsc noclegowych ze śniadaniem dla 60 uczestników konferencji, przy czym Zamawiający zastrzega sobie możliwość zwiększenia liczby uczestników korzystających z usługi noclegowej do 65 osób lub zmniejszenia liczby uczestników o maksymalnie 30%. Zamawiający wskaże ostateczną liczbę uczestników korzystających z usług noclegowych  najpóźniej 7 dni przed planowanym rozpoczęciem konferencji. Wykonawca nie będzie podnosił wobec Zamawiającego żadnych roszczeń z tytułu zmniejszenia liczby uczestników konferencji i proporcjonalnego obniżenia wynagrodzenia.  </w:t>
      </w:r>
    </w:p>
    <w:p w14:paraId="0DAD1FC5" w14:textId="77777777" w:rsidR="00052982" w:rsidRPr="00867BED" w:rsidRDefault="00052982" w:rsidP="00052982">
      <w:pPr>
        <w:pStyle w:val="Akapitzlist1"/>
        <w:spacing w:after="120"/>
        <w:ind w:left="284" w:hanging="142"/>
        <w:contextualSpacing/>
        <w:jc w:val="both"/>
        <w:rPr>
          <w:rFonts w:ascii="Times New Roman" w:hAnsi="Times New Roman" w:cs="Times New Roman"/>
        </w:rPr>
      </w:pPr>
      <w:r w:rsidRPr="00867BED">
        <w:rPr>
          <w:rFonts w:ascii="Times New Roman" w:hAnsi="Times New Roman" w:cs="Times New Roman"/>
        </w:rPr>
        <w:t xml:space="preserve">2) zapewnienia bezpłatnych miejsc parkingowych dla gości hotelowych (w ramach usługi noclegowej). </w:t>
      </w:r>
    </w:p>
    <w:p w14:paraId="45A8778C" w14:textId="77777777" w:rsidR="00052982" w:rsidRPr="00867BED" w:rsidRDefault="00052982" w:rsidP="00052982">
      <w:pPr>
        <w:spacing w:after="160" w:line="276" w:lineRule="auto"/>
        <w:ind w:left="567" w:hanging="425"/>
        <w:contextualSpacing/>
        <w:rPr>
          <w:sz w:val="22"/>
          <w:szCs w:val="22"/>
        </w:rPr>
      </w:pPr>
      <w:r w:rsidRPr="00867BED">
        <w:rPr>
          <w:sz w:val="22"/>
          <w:szCs w:val="22"/>
        </w:rPr>
        <w:t>3) organizacji i obsługi konferencji naukowe w tym.:</w:t>
      </w:r>
    </w:p>
    <w:p w14:paraId="6AFF0B6D" w14:textId="77777777" w:rsidR="00052982" w:rsidRPr="00867BED" w:rsidRDefault="00052982" w:rsidP="00052982">
      <w:pPr>
        <w:spacing w:after="160" w:line="276" w:lineRule="auto"/>
        <w:ind w:left="567" w:hanging="284"/>
        <w:contextualSpacing/>
        <w:rPr>
          <w:sz w:val="22"/>
          <w:szCs w:val="22"/>
        </w:rPr>
      </w:pPr>
      <w:r w:rsidRPr="00867BED">
        <w:rPr>
          <w:sz w:val="22"/>
          <w:szCs w:val="22"/>
        </w:rPr>
        <w:t>a) zapewnienia sali konferencyjnej w obiekcie hotelowym na czas obrad wraz z niezbędnym wyposażeniem dla 70 osób:</w:t>
      </w:r>
    </w:p>
    <w:p w14:paraId="55663F12" w14:textId="77777777" w:rsidR="00052982" w:rsidRPr="00867BED" w:rsidRDefault="00052982" w:rsidP="00052982">
      <w:pPr>
        <w:spacing w:after="160" w:line="276" w:lineRule="auto"/>
        <w:ind w:left="567"/>
        <w:contextualSpacing/>
        <w:rPr>
          <w:sz w:val="22"/>
          <w:szCs w:val="22"/>
        </w:rPr>
      </w:pPr>
      <w:r w:rsidRPr="00867BED">
        <w:rPr>
          <w:sz w:val="22"/>
          <w:szCs w:val="22"/>
        </w:rPr>
        <w:t>- w dniu 29 maja 2025r. w godz. 14.00-16.30 oraz</w:t>
      </w:r>
    </w:p>
    <w:p w14:paraId="4E8E73B9" w14:textId="77777777" w:rsidR="00052982" w:rsidRPr="00867BED" w:rsidRDefault="00052982" w:rsidP="00052982">
      <w:pPr>
        <w:spacing w:after="160" w:line="276" w:lineRule="auto"/>
        <w:ind w:left="567"/>
        <w:contextualSpacing/>
        <w:rPr>
          <w:sz w:val="22"/>
          <w:szCs w:val="22"/>
        </w:rPr>
      </w:pPr>
      <w:r w:rsidRPr="00867BED">
        <w:rPr>
          <w:sz w:val="22"/>
          <w:szCs w:val="22"/>
        </w:rPr>
        <w:t>-  w dniu 30 maja 2025r. w godz. 10.00-12.30.</w:t>
      </w:r>
    </w:p>
    <w:p w14:paraId="49FA6669" w14:textId="77777777" w:rsidR="00052982" w:rsidRPr="00867BED" w:rsidRDefault="00052982" w:rsidP="00052982">
      <w:pPr>
        <w:pStyle w:val="Akapitzlist1"/>
        <w:spacing w:after="120"/>
        <w:ind w:left="426" w:hanging="142"/>
        <w:contextualSpacing/>
        <w:jc w:val="both"/>
        <w:rPr>
          <w:rFonts w:ascii="Times New Roman" w:hAnsi="Times New Roman" w:cs="Times New Roman"/>
        </w:rPr>
      </w:pPr>
      <w:r w:rsidRPr="00867BED">
        <w:rPr>
          <w:rFonts w:ascii="Times New Roman" w:hAnsi="Times New Roman" w:cs="Times New Roman"/>
        </w:rPr>
        <w:t>b) zapewnienia przerwy kawowej:</w:t>
      </w:r>
    </w:p>
    <w:p w14:paraId="26379AB2" w14:textId="77777777" w:rsidR="00052982" w:rsidRPr="00867BED" w:rsidRDefault="00052982" w:rsidP="00052982">
      <w:pPr>
        <w:pStyle w:val="Akapitzlist"/>
        <w:ind w:left="567"/>
        <w:rPr>
          <w:rFonts w:ascii="Times New Roman" w:hAnsi="Times New Roman"/>
          <w:sz w:val="22"/>
          <w:szCs w:val="22"/>
        </w:rPr>
      </w:pPr>
      <w:r w:rsidRPr="00867BED">
        <w:rPr>
          <w:rFonts w:ascii="Times New Roman" w:hAnsi="Times New Roman"/>
          <w:sz w:val="22"/>
          <w:szCs w:val="22"/>
        </w:rPr>
        <w:t>- w dniu 29.05.2025r. godz. 16:30-17:00</w:t>
      </w:r>
    </w:p>
    <w:p w14:paraId="3E365C41" w14:textId="77777777" w:rsidR="00052982" w:rsidRPr="00867BED" w:rsidRDefault="00052982" w:rsidP="00052982">
      <w:pPr>
        <w:pStyle w:val="Akapitzlist"/>
        <w:ind w:left="426"/>
        <w:rPr>
          <w:rFonts w:ascii="Times New Roman" w:hAnsi="Times New Roman"/>
          <w:sz w:val="22"/>
          <w:szCs w:val="22"/>
        </w:rPr>
      </w:pPr>
      <w:r w:rsidRPr="00867BED">
        <w:rPr>
          <w:rFonts w:ascii="Times New Roman" w:hAnsi="Times New Roman"/>
          <w:sz w:val="22"/>
          <w:szCs w:val="22"/>
        </w:rPr>
        <w:t>- w dniu 30.05.2025r. godz. 11:30 – 12:00</w:t>
      </w:r>
    </w:p>
    <w:p w14:paraId="467E0F4A" w14:textId="77777777" w:rsidR="00052982" w:rsidRPr="00867BED" w:rsidRDefault="00052982" w:rsidP="00052982">
      <w:pPr>
        <w:pStyle w:val="Akapitzlist1"/>
        <w:spacing w:after="120"/>
        <w:ind w:left="284"/>
        <w:contextualSpacing/>
        <w:jc w:val="both"/>
        <w:rPr>
          <w:rFonts w:ascii="Times New Roman" w:hAnsi="Times New Roman" w:cs="Times New Roman"/>
        </w:rPr>
      </w:pPr>
      <w:r w:rsidRPr="00867BED">
        <w:rPr>
          <w:rFonts w:ascii="Times New Roman" w:hAnsi="Times New Roman" w:cs="Times New Roman"/>
        </w:rPr>
        <w:t>c) zapewnienia przerwy obiadowej:</w:t>
      </w:r>
    </w:p>
    <w:p w14:paraId="6D1D7660" w14:textId="77777777" w:rsidR="00052982" w:rsidRPr="00867BED" w:rsidRDefault="00052982" w:rsidP="00052982">
      <w:pPr>
        <w:pStyle w:val="Akapitzlist"/>
        <w:ind w:left="567"/>
        <w:rPr>
          <w:rFonts w:ascii="Times New Roman" w:hAnsi="Times New Roman"/>
          <w:sz w:val="22"/>
          <w:szCs w:val="22"/>
        </w:rPr>
      </w:pPr>
      <w:r w:rsidRPr="00867BED">
        <w:rPr>
          <w:rFonts w:ascii="Times New Roman" w:hAnsi="Times New Roman"/>
          <w:sz w:val="22"/>
          <w:szCs w:val="22"/>
        </w:rPr>
        <w:t>- w dniu 29.05.2025 r. godz. 13.30-14.30;</w:t>
      </w:r>
    </w:p>
    <w:p w14:paraId="1E5341AE" w14:textId="77777777" w:rsidR="00052982" w:rsidRPr="00867BED" w:rsidRDefault="00052982" w:rsidP="00052982">
      <w:pPr>
        <w:pStyle w:val="Akapitzlist"/>
        <w:ind w:left="567"/>
        <w:rPr>
          <w:rFonts w:ascii="Times New Roman" w:hAnsi="Times New Roman"/>
          <w:sz w:val="22"/>
          <w:szCs w:val="22"/>
        </w:rPr>
      </w:pPr>
      <w:r w:rsidRPr="00867BED">
        <w:rPr>
          <w:rFonts w:ascii="Times New Roman" w:hAnsi="Times New Roman"/>
          <w:sz w:val="22"/>
          <w:szCs w:val="22"/>
        </w:rPr>
        <w:t>- w dniu 30.05.2025 r. godz. 14.30-15.30;</w:t>
      </w:r>
    </w:p>
    <w:p w14:paraId="7B0B6CF9" w14:textId="77777777" w:rsidR="00052982" w:rsidRPr="00867BED" w:rsidRDefault="00052982" w:rsidP="00052982">
      <w:pPr>
        <w:pStyle w:val="Akapitzlist"/>
        <w:ind w:left="142"/>
        <w:rPr>
          <w:rFonts w:ascii="Times New Roman" w:hAnsi="Times New Roman"/>
          <w:sz w:val="22"/>
          <w:szCs w:val="22"/>
        </w:rPr>
      </w:pPr>
      <w:r w:rsidRPr="00867BED">
        <w:rPr>
          <w:rFonts w:ascii="Times New Roman" w:hAnsi="Times New Roman"/>
          <w:sz w:val="22"/>
          <w:szCs w:val="22"/>
        </w:rPr>
        <w:lastRenderedPageBreak/>
        <w:t>4) organizacji uroczystej kolacji w dniu 29 maja 2025r. o godz. 20:00 dla 70 uczestników konferencji</w:t>
      </w:r>
    </w:p>
    <w:p w14:paraId="00609894" w14:textId="77777777" w:rsidR="00052982" w:rsidRPr="00867BED" w:rsidRDefault="00052982" w:rsidP="00052982">
      <w:pPr>
        <w:pStyle w:val="Akapitzlist1"/>
        <w:spacing w:after="120"/>
        <w:ind w:left="142"/>
        <w:contextualSpacing/>
        <w:jc w:val="both"/>
        <w:rPr>
          <w:rFonts w:ascii="Times New Roman" w:hAnsi="Times New Roman" w:cs="Times New Roman"/>
        </w:rPr>
      </w:pPr>
      <w:r w:rsidRPr="00867BED">
        <w:rPr>
          <w:rFonts w:ascii="Times New Roman" w:hAnsi="Times New Roman" w:cs="Times New Roman"/>
        </w:rPr>
        <w:t>5) Wykonawca zapewni transport uczestnikom konferencji:</w:t>
      </w:r>
    </w:p>
    <w:p w14:paraId="14CA0CA8" w14:textId="77777777" w:rsidR="00052982" w:rsidRPr="00867BED" w:rsidRDefault="00052982" w:rsidP="00052982">
      <w:pPr>
        <w:spacing w:line="276" w:lineRule="auto"/>
        <w:ind w:left="567" w:hanging="141"/>
        <w:jc w:val="both"/>
        <w:rPr>
          <w:sz w:val="22"/>
          <w:szCs w:val="22"/>
        </w:rPr>
      </w:pPr>
      <w:r w:rsidRPr="00867BED">
        <w:rPr>
          <w:sz w:val="22"/>
          <w:szCs w:val="22"/>
        </w:rPr>
        <w:t>- z miejsca obrad do Pomnika Kazimierza Wielkiego (ul. Trybunalska 2) i z powrotem w dniu 30 maja 2025r. w godz. 12.30-14.00. – 70 osób;</w:t>
      </w:r>
    </w:p>
    <w:p w14:paraId="265446ED" w14:textId="77777777" w:rsidR="00052982" w:rsidRPr="00867BED" w:rsidRDefault="00052982" w:rsidP="00052982">
      <w:pPr>
        <w:spacing w:line="276" w:lineRule="auto"/>
        <w:ind w:left="284"/>
        <w:jc w:val="both"/>
        <w:rPr>
          <w:sz w:val="22"/>
          <w:szCs w:val="22"/>
        </w:rPr>
      </w:pPr>
      <w:r w:rsidRPr="00867BED">
        <w:rPr>
          <w:sz w:val="22"/>
          <w:szCs w:val="22"/>
        </w:rPr>
        <w:t xml:space="preserve"> -  z miejsca obrad do Exploseum i z powrotem w dniu 30 maja 2025r. w godz. 15.30-17.30 – 40 osób.</w:t>
      </w:r>
    </w:p>
    <w:p w14:paraId="0A31B54B" w14:textId="77777777" w:rsidR="00052982" w:rsidRPr="00867BED" w:rsidRDefault="00052982" w:rsidP="00052982">
      <w:pPr>
        <w:spacing w:line="276" w:lineRule="auto"/>
        <w:ind w:left="284" w:hanging="284"/>
        <w:jc w:val="both"/>
        <w:rPr>
          <w:sz w:val="22"/>
          <w:szCs w:val="22"/>
        </w:rPr>
      </w:pPr>
      <w:r w:rsidRPr="00867BED">
        <w:rPr>
          <w:bCs/>
          <w:sz w:val="22"/>
          <w:szCs w:val="22"/>
        </w:rPr>
        <w:t xml:space="preserve">6) Zamawiający określa szacunkową liczbę uczestników konferencji w liczbie 70 osób. </w:t>
      </w:r>
      <w:r w:rsidRPr="00867BED">
        <w:rPr>
          <w:sz w:val="22"/>
          <w:szCs w:val="22"/>
        </w:rPr>
        <w:t>Zamawiający zastrzega sobie możliwość zwiększenia liczby uczestników konferencji do 80 osób lub zmniejszenia liczby uczestników o max 30% (w tym również zmniejszenia lub zwiększenia usług gastronomicznych) a Wykonawca nie będzie podnosił żadnych roszczeń z tytułu zmniejszenia liczby uczestników konferencji i proporcjonalnego obniżenia wynagrodzenia. Zamawiający wskaże ostateczną liczbę uczestników konferencji  najpóźniej 7 dni przed planowanym rozpoczęciem wydarzenia.</w:t>
      </w:r>
    </w:p>
    <w:p w14:paraId="3004B6F8" w14:textId="77777777" w:rsidR="00052982" w:rsidRPr="00867BED" w:rsidRDefault="00052982" w:rsidP="00052982">
      <w:pPr>
        <w:pStyle w:val="Akapitzlist1"/>
        <w:spacing w:after="120"/>
        <w:ind w:left="426" w:hanging="426"/>
        <w:contextualSpacing/>
        <w:jc w:val="both"/>
        <w:rPr>
          <w:rFonts w:ascii="Times New Roman" w:hAnsi="Times New Roman" w:cs="Times New Roman"/>
        </w:rPr>
      </w:pPr>
      <w:r w:rsidRPr="00867BED">
        <w:rPr>
          <w:rFonts w:ascii="Times New Roman" w:hAnsi="Times New Roman" w:cs="Times New Roman"/>
        </w:rPr>
        <w:t>7) zapewnienia infrastruktury niezbędnej do realizacji konferencji  w dniach 29-30 maja 2025r. w szczególności:</w:t>
      </w:r>
    </w:p>
    <w:p w14:paraId="3FEC0ED4" w14:textId="77777777" w:rsidR="00052982" w:rsidRPr="00867BED" w:rsidRDefault="00052982" w:rsidP="009247D3">
      <w:pPr>
        <w:pStyle w:val="Akapitzlist"/>
        <w:numPr>
          <w:ilvl w:val="0"/>
          <w:numId w:val="33"/>
        </w:numPr>
        <w:shd w:val="clear" w:color="auto" w:fill="FFFFFF"/>
        <w:spacing w:after="120"/>
        <w:contextualSpacing/>
        <w:jc w:val="both"/>
        <w:rPr>
          <w:rFonts w:ascii="Times New Roman" w:hAnsi="Times New Roman"/>
          <w:sz w:val="22"/>
          <w:szCs w:val="22"/>
        </w:rPr>
      </w:pPr>
      <w:r w:rsidRPr="00867BED">
        <w:rPr>
          <w:rFonts w:ascii="Times New Roman" w:hAnsi="Times New Roman"/>
          <w:sz w:val="22"/>
          <w:szCs w:val="22"/>
        </w:rPr>
        <w:t>wyposażone w rzutnik i ekran do prezentacji multimedialnych,</w:t>
      </w:r>
    </w:p>
    <w:p w14:paraId="5E01A079" w14:textId="77777777" w:rsidR="00052982" w:rsidRPr="00867BED" w:rsidRDefault="00052982" w:rsidP="009247D3">
      <w:pPr>
        <w:pStyle w:val="Akapitzlist"/>
        <w:numPr>
          <w:ilvl w:val="0"/>
          <w:numId w:val="33"/>
        </w:numPr>
        <w:shd w:val="clear" w:color="auto" w:fill="FFFFFF"/>
        <w:spacing w:after="120"/>
        <w:contextualSpacing/>
        <w:jc w:val="both"/>
        <w:rPr>
          <w:rFonts w:ascii="Times New Roman" w:hAnsi="Times New Roman"/>
          <w:sz w:val="22"/>
          <w:szCs w:val="22"/>
        </w:rPr>
      </w:pPr>
      <w:r w:rsidRPr="00867BED">
        <w:rPr>
          <w:rFonts w:ascii="Times New Roman" w:hAnsi="Times New Roman"/>
          <w:sz w:val="22"/>
          <w:szCs w:val="22"/>
        </w:rPr>
        <w:t>ustawienia krzeseł w sali konferencyjnej w ilości odpowiadającej zadeklarowanej przez zamawiającego liczbie uczestników konferencji (szacunkowa 70 szt.),</w:t>
      </w:r>
    </w:p>
    <w:p w14:paraId="7F762A67" w14:textId="77777777" w:rsidR="00052982" w:rsidRPr="00867BED" w:rsidRDefault="00052982" w:rsidP="009247D3">
      <w:pPr>
        <w:pStyle w:val="Akapitzlist"/>
        <w:numPr>
          <w:ilvl w:val="0"/>
          <w:numId w:val="33"/>
        </w:numPr>
        <w:shd w:val="clear" w:color="auto" w:fill="FFFFFF"/>
        <w:spacing w:after="120"/>
        <w:contextualSpacing/>
        <w:jc w:val="both"/>
        <w:rPr>
          <w:rFonts w:ascii="Times New Roman" w:hAnsi="Times New Roman"/>
          <w:sz w:val="22"/>
          <w:szCs w:val="22"/>
        </w:rPr>
      </w:pPr>
      <w:r w:rsidRPr="00867BED">
        <w:rPr>
          <w:rFonts w:ascii="Times New Roman" w:hAnsi="Times New Roman"/>
          <w:sz w:val="22"/>
          <w:szCs w:val="22"/>
        </w:rPr>
        <w:t>stałego łącza internetowego umożliwiającego realizację nieprzerwanej transmisji;</w:t>
      </w:r>
    </w:p>
    <w:p w14:paraId="7345B98F" w14:textId="77777777" w:rsidR="00052982" w:rsidRPr="00867BED" w:rsidRDefault="00052982" w:rsidP="009247D3">
      <w:pPr>
        <w:pStyle w:val="Akapitzlist"/>
        <w:numPr>
          <w:ilvl w:val="0"/>
          <w:numId w:val="33"/>
        </w:numPr>
        <w:shd w:val="clear" w:color="auto" w:fill="FFFFFF"/>
        <w:spacing w:after="120"/>
        <w:contextualSpacing/>
        <w:jc w:val="both"/>
        <w:rPr>
          <w:rFonts w:ascii="Times New Roman" w:hAnsi="Times New Roman"/>
          <w:sz w:val="22"/>
          <w:szCs w:val="22"/>
        </w:rPr>
      </w:pPr>
      <w:r w:rsidRPr="00867BED">
        <w:rPr>
          <w:rFonts w:ascii="Times New Roman" w:hAnsi="Times New Roman"/>
          <w:sz w:val="22"/>
          <w:szCs w:val="22"/>
        </w:rPr>
        <w:t>obsługi technicznej sali konferencyjnej wraz z przygotowaniem pomieszczenia i systemu dla przyjmowania prezentacji;</w:t>
      </w:r>
    </w:p>
    <w:p w14:paraId="54ECA4CD" w14:textId="77777777" w:rsidR="00052982" w:rsidRPr="00867BED" w:rsidRDefault="00052982" w:rsidP="009247D3">
      <w:pPr>
        <w:numPr>
          <w:ilvl w:val="0"/>
          <w:numId w:val="32"/>
        </w:numPr>
        <w:tabs>
          <w:tab w:val="left" w:pos="284"/>
        </w:tabs>
        <w:suppressAutoHyphens/>
        <w:spacing w:line="276" w:lineRule="auto"/>
        <w:ind w:left="0" w:firstLine="0"/>
        <w:jc w:val="both"/>
        <w:rPr>
          <w:sz w:val="22"/>
          <w:szCs w:val="22"/>
        </w:rPr>
      </w:pPr>
      <w:r w:rsidRPr="00867BED">
        <w:rPr>
          <w:sz w:val="22"/>
          <w:szCs w:val="22"/>
        </w:rPr>
        <w:t xml:space="preserve">Ponadto Wykonawca zobowiązuje się do: </w:t>
      </w:r>
    </w:p>
    <w:p w14:paraId="157B1E13" w14:textId="77777777" w:rsidR="00052982" w:rsidRPr="00867BED" w:rsidRDefault="00052982" w:rsidP="009247D3">
      <w:pPr>
        <w:numPr>
          <w:ilvl w:val="0"/>
          <w:numId w:val="29"/>
        </w:numPr>
        <w:tabs>
          <w:tab w:val="left" w:pos="284"/>
        </w:tabs>
        <w:suppressAutoHyphens/>
        <w:spacing w:line="276" w:lineRule="auto"/>
        <w:ind w:left="709" w:hanging="283"/>
        <w:contextualSpacing/>
        <w:jc w:val="both"/>
        <w:rPr>
          <w:sz w:val="22"/>
          <w:szCs w:val="22"/>
        </w:rPr>
      </w:pPr>
      <w:r w:rsidRPr="00867BED">
        <w:rPr>
          <w:sz w:val="22"/>
          <w:szCs w:val="22"/>
        </w:rPr>
        <w:t>przygotowania posiłków zgodnie z zasadami określonymi w ustawie o bezpieczeństwie żywności i żywienia z dnia 25 sierpnia 2006r. (</w:t>
      </w:r>
      <w:r w:rsidRPr="00867BED">
        <w:rPr>
          <w:bCs/>
          <w:sz w:val="22"/>
          <w:szCs w:val="22"/>
          <w:shd w:val="clear" w:color="auto" w:fill="FFFFFF"/>
        </w:rPr>
        <w:t>tj. Dz.U. z 2023 r. poz. 1448</w:t>
      </w:r>
      <w:r w:rsidRPr="00867BED">
        <w:rPr>
          <w:rFonts w:eastAsia="Calibri"/>
          <w:sz w:val="22"/>
          <w:szCs w:val="22"/>
        </w:rPr>
        <w:t>);</w:t>
      </w:r>
    </w:p>
    <w:p w14:paraId="2F3D6AF6" w14:textId="77777777" w:rsidR="00052982" w:rsidRPr="00867BED" w:rsidRDefault="00052982" w:rsidP="00052982">
      <w:pPr>
        <w:keepNext/>
        <w:shd w:val="clear" w:color="auto" w:fill="FFFFFF"/>
        <w:suppressAutoHyphens/>
        <w:spacing w:after="120" w:line="276" w:lineRule="auto"/>
        <w:ind w:left="709" w:hanging="283"/>
        <w:jc w:val="both"/>
        <w:outlineLvl w:val="1"/>
        <w:rPr>
          <w:bCs/>
          <w:sz w:val="22"/>
          <w:szCs w:val="22"/>
        </w:rPr>
      </w:pPr>
      <w:r w:rsidRPr="00867BED">
        <w:rPr>
          <w:bCs/>
          <w:iCs/>
          <w:sz w:val="22"/>
          <w:szCs w:val="22"/>
        </w:rPr>
        <w:t>b) przestrzegania przepisów BHP, PPoż., zachowania reżimu sanitarnego zgodnie z obowiązującymi przepisami w zakresie</w:t>
      </w:r>
      <w:r w:rsidRPr="00867BED">
        <w:rPr>
          <w:bCs/>
          <w:sz w:val="22"/>
          <w:szCs w:val="22"/>
        </w:rPr>
        <w:t xml:space="preserve"> ustanowienia określonych ograniczeń, nakazów i zakazów w związku z wystąpieniem stanu epidemii ,</w:t>
      </w:r>
      <w:r w:rsidRPr="00867BED">
        <w:rPr>
          <w:bCs/>
          <w:iCs/>
          <w:sz w:val="22"/>
          <w:szCs w:val="22"/>
        </w:rPr>
        <w:t xml:space="preserve"> </w:t>
      </w:r>
    </w:p>
    <w:p w14:paraId="623D31B6" w14:textId="77777777" w:rsidR="00052982" w:rsidRPr="00867BED" w:rsidRDefault="00052982" w:rsidP="00052982">
      <w:pPr>
        <w:tabs>
          <w:tab w:val="left" w:pos="284"/>
        </w:tabs>
        <w:spacing w:line="276" w:lineRule="auto"/>
        <w:ind w:left="709" w:hanging="283"/>
        <w:contextualSpacing/>
        <w:jc w:val="both"/>
        <w:rPr>
          <w:sz w:val="22"/>
          <w:szCs w:val="22"/>
        </w:rPr>
      </w:pPr>
      <w:r w:rsidRPr="00867BED">
        <w:rPr>
          <w:sz w:val="22"/>
          <w:szCs w:val="22"/>
        </w:rPr>
        <w:t>c) zagwarantowania wysokiej jakości świadczonej usługi.</w:t>
      </w:r>
    </w:p>
    <w:p w14:paraId="60A904DB" w14:textId="77777777" w:rsidR="00052982" w:rsidRPr="00867BED" w:rsidRDefault="00052982" w:rsidP="00052982">
      <w:pPr>
        <w:spacing w:line="276" w:lineRule="auto"/>
        <w:rPr>
          <w:b/>
          <w:sz w:val="22"/>
          <w:szCs w:val="22"/>
        </w:rPr>
      </w:pPr>
    </w:p>
    <w:p w14:paraId="4F2C3B6C" w14:textId="77777777" w:rsidR="00052982" w:rsidRPr="00867BED" w:rsidRDefault="00052982" w:rsidP="00052982">
      <w:pPr>
        <w:tabs>
          <w:tab w:val="left" w:pos="284"/>
        </w:tabs>
        <w:spacing w:line="276" w:lineRule="auto"/>
        <w:jc w:val="center"/>
        <w:rPr>
          <w:b/>
          <w:sz w:val="22"/>
          <w:szCs w:val="22"/>
        </w:rPr>
      </w:pPr>
      <w:r w:rsidRPr="00867BED">
        <w:rPr>
          <w:b/>
          <w:sz w:val="22"/>
          <w:szCs w:val="22"/>
        </w:rPr>
        <w:t>§ 3</w:t>
      </w:r>
    </w:p>
    <w:p w14:paraId="6EF06D5B" w14:textId="77777777" w:rsidR="00052982" w:rsidRPr="00867BED" w:rsidRDefault="00052982" w:rsidP="009247D3">
      <w:pPr>
        <w:numPr>
          <w:ilvl w:val="0"/>
          <w:numId w:val="28"/>
        </w:numPr>
        <w:tabs>
          <w:tab w:val="left" w:pos="142"/>
          <w:tab w:val="left" w:pos="284"/>
        </w:tabs>
        <w:suppressAutoHyphens/>
        <w:autoSpaceDE w:val="0"/>
        <w:autoSpaceDN w:val="0"/>
        <w:adjustRightInd w:val="0"/>
        <w:spacing w:line="276" w:lineRule="auto"/>
        <w:ind w:left="426" w:hanging="426"/>
        <w:jc w:val="both"/>
        <w:rPr>
          <w:sz w:val="22"/>
          <w:szCs w:val="22"/>
        </w:rPr>
      </w:pPr>
      <w:r w:rsidRPr="00867BED">
        <w:rPr>
          <w:sz w:val="22"/>
          <w:szCs w:val="22"/>
        </w:rPr>
        <w:t>Za wykonanie  całości przedmiotu umowy Wykonawca otrzyma wynagrodzenie w maksymalnej wysokości:</w:t>
      </w:r>
    </w:p>
    <w:p w14:paraId="18A03512" w14:textId="77777777" w:rsidR="00052982" w:rsidRPr="00867BED" w:rsidRDefault="00052982" w:rsidP="00052982">
      <w:pPr>
        <w:tabs>
          <w:tab w:val="left" w:pos="142"/>
          <w:tab w:val="left" w:pos="709"/>
        </w:tabs>
        <w:autoSpaceDE w:val="0"/>
        <w:autoSpaceDN w:val="0"/>
        <w:adjustRightInd w:val="0"/>
        <w:spacing w:line="276" w:lineRule="auto"/>
        <w:ind w:left="426" w:hanging="142"/>
        <w:jc w:val="both"/>
        <w:rPr>
          <w:sz w:val="22"/>
          <w:szCs w:val="22"/>
        </w:rPr>
      </w:pPr>
      <w:r w:rsidRPr="00867BED">
        <w:rPr>
          <w:sz w:val="22"/>
          <w:szCs w:val="22"/>
        </w:rPr>
        <w:t>wynagrodzenie brutto: .......................... PLN (słownie: ...................................................... )</w:t>
      </w:r>
    </w:p>
    <w:p w14:paraId="5520B480" w14:textId="77777777" w:rsidR="00052982" w:rsidRPr="00867BED" w:rsidRDefault="00052982" w:rsidP="00052982">
      <w:pPr>
        <w:tabs>
          <w:tab w:val="left" w:pos="142"/>
          <w:tab w:val="left" w:pos="284"/>
        </w:tabs>
        <w:autoSpaceDE w:val="0"/>
        <w:autoSpaceDN w:val="0"/>
        <w:adjustRightInd w:val="0"/>
        <w:spacing w:line="276" w:lineRule="auto"/>
        <w:ind w:left="426" w:hanging="426"/>
        <w:jc w:val="both"/>
        <w:rPr>
          <w:sz w:val="22"/>
          <w:szCs w:val="22"/>
        </w:rPr>
      </w:pPr>
    </w:p>
    <w:p w14:paraId="62B97ED8" w14:textId="77777777" w:rsidR="00052982" w:rsidRPr="00867BED" w:rsidRDefault="00052982" w:rsidP="009247D3">
      <w:pPr>
        <w:numPr>
          <w:ilvl w:val="0"/>
          <w:numId w:val="28"/>
        </w:numPr>
        <w:tabs>
          <w:tab w:val="left" w:pos="142"/>
          <w:tab w:val="left" w:pos="284"/>
        </w:tabs>
        <w:suppressAutoHyphens/>
        <w:autoSpaceDE w:val="0"/>
        <w:autoSpaceDN w:val="0"/>
        <w:adjustRightInd w:val="0"/>
        <w:spacing w:line="276" w:lineRule="auto"/>
        <w:ind w:left="284" w:hanging="284"/>
        <w:jc w:val="both"/>
        <w:rPr>
          <w:bCs/>
          <w:sz w:val="22"/>
          <w:szCs w:val="22"/>
        </w:rPr>
      </w:pPr>
      <w:r w:rsidRPr="00867BED">
        <w:rPr>
          <w:bCs/>
          <w:sz w:val="22"/>
          <w:szCs w:val="22"/>
        </w:rPr>
        <w:t>Wynagrodzenie obejmuje wszystkie koszty poniesione przez Wykonawcę związane z realizacją przedmiotu umowy.</w:t>
      </w:r>
    </w:p>
    <w:p w14:paraId="01441757" w14:textId="77777777" w:rsidR="00052982" w:rsidRPr="00867BED" w:rsidRDefault="00052982" w:rsidP="009247D3">
      <w:pPr>
        <w:numPr>
          <w:ilvl w:val="0"/>
          <w:numId w:val="28"/>
        </w:numPr>
        <w:tabs>
          <w:tab w:val="left" w:pos="284"/>
        </w:tabs>
        <w:suppressAutoHyphens/>
        <w:spacing w:line="276" w:lineRule="auto"/>
        <w:ind w:left="284" w:hanging="284"/>
        <w:jc w:val="both"/>
        <w:rPr>
          <w:sz w:val="22"/>
          <w:szCs w:val="22"/>
        </w:rPr>
      </w:pPr>
      <w:r w:rsidRPr="00867BED">
        <w:rPr>
          <w:sz w:val="22"/>
          <w:szCs w:val="22"/>
        </w:rPr>
        <w:t xml:space="preserve">Wynagrodzenie należne Wykonawcy może ulec zmianie w trakcie trwania umowy. W przypadku zmniejszenia ilości uczestników konferencji lub ilości uczestników korzystających z usług noclegowych </w:t>
      </w:r>
      <w:r w:rsidRPr="00867BED">
        <w:rPr>
          <w:bCs/>
          <w:sz w:val="22"/>
          <w:szCs w:val="22"/>
        </w:rPr>
        <w:t>wynagrodzenie Wykonawcy ulegnie stosunkowemu obniżeniu, pod warunkiem, że Zamawiający poinformuje o powyższym Wykonawcę co najmniej 7 dni przed terminem rozpoczęcia realizacji przedmiotu umowy.</w:t>
      </w:r>
    </w:p>
    <w:p w14:paraId="2C40032E" w14:textId="77777777" w:rsidR="00052982" w:rsidRPr="00867BED" w:rsidRDefault="00052982" w:rsidP="009247D3">
      <w:pPr>
        <w:numPr>
          <w:ilvl w:val="0"/>
          <w:numId w:val="28"/>
        </w:numPr>
        <w:tabs>
          <w:tab w:val="left" w:pos="284"/>
        </w:tabs>
        <w:suppressAutoHyphens/>
        <w:spacing w:line="276" w:lineRule="auto"/>
        <w:ind w:left="284" w:hanging="284"/>
        <w:jc w:val="both"/>
        <w:rPr>
          <w:sz w:val="22"/>
          <w:szCs w:val="22"/>
        </w:rPr>
      </w:pPr>
      <w:r w:rsidRPr="00867BED">
        <w:rPr>
          <w:sz w:val="22"/>
          <w:szCs w:val="22"/>
        </w:rPr>
        <w:t xml:space="preserve">Całkowitej zapłaty wynagrodzenia za realizację przedmiotu zamówienia opisanego w § 1 Zamawiający zobowiązuje się dokonać po realizacji  wszystkich usług objętych przedmiotem umowy  przez Wykonawcę, w terminie 30  dni od dnia dostarczenia Zamawiającemu i zaakceptowania przez niego prawidłowo wystawionej faktury VAT, przelewem na konto wskazane w fakturze VAT.  </w:t>
      </w:r>
    </w:p>
    <w:p w14:paraId="2EC6B363" w14:textId="77777777" w:rsidR="00052982" w:rsidRPr="00867BED" w:rsidRDefault="00052982" w:rsidP="009247D3">
      <w:pPr>
        <w:numPr>
          <w:ilvl w:val="0"/>
          <w:numId w:val="28"/>
        </w:numPr>
        <w:tabs>
          <w:tab w:val="left" w:pos="284"/>
        </w:tabs>
        <w:suppressAutoHyphens/>
        <w:spacing w:line="276" w:lineRule="auto"/>
        <w:ind w:left="284" w:hanging="284"/>
        <w:jc w:val="both"/>
        <w:rPr>
          <w:sz w:val="22"/>
          <w:szCs w:val="22"/>
        </w:rPr>
      </w:pPr>
      <w:r w:rsidRPr="00867BED">
        <w:rPr>
          <w:sz w:val="22"/>
          <w:szCs w:val="22"/>
        </w:rPr>
        <w:t>Zamawiający zastrzega sobie prawo do rozliczenia usług gastronomicznych i noclegowych na podstawie faktycznej liczby uczestników i na podstawie faktycznego wykorzystania serwowanych posiłków podczas konferencji.</w:t>
      </w:r>
      <w:r w:rsidRPr="00867BED">
        <w:rPr>
          <w:rFonts w:eastAsia="Calibri"/>
          <w:bCs/>
          <w:sz w:val="22"/>
          <w:szCs w:val="22"/>
          <w:lang w:eastAsia="ar-SA"/>
        </w:rPr>
        <w:t xml:space="preserve"> </w:t>
      </w:r>
    </w:p>
    <w:p w14:paraId="17DC9A5F" w14:textId="77777777" w:rsidR="00052982" w:rsidRPr="00867BED" w:rsidRDefault="00052982" w:rsidP="009247D3">
      <w:pPr>
        <w:numPr>
          <w:ilvl w:val="0"/>
          <w:numId w:val="28"/>
        </w:numPr>
        <w:spacing w:line="276" w:lineRule="auto"/>
        <w:ind w:left="426"/>
        <w:jc w:val="both"/>
        <w:rPr>
          <w:bCs/>
          <w:sz w:val="22"/>
          <w:szCs w:val="22"/>
        </w:rPr>
      </w:pPr>
      <w:r w:rsidRPr="00867BED">
        <w:rPr>
          <w:bCs/>
          <w:sz w:val="22"/>
          <w:szCs w:val="22"/>
        </w:rPr>
        <w:t xml:space="preserve">Zamawiający nie będzie pokrywał kosztów dodatkowych usług zamówionych przez gościa Zamawiającego. Wszelkie koszty dodatkowe np. opłata za nocleg współmałżonki/ka, przedłużenie pobytu, opłata za parking itp. nie wchodzą w zakres przedmiotowego zamówienia. </w:t>
      </w:r>
    </w:p>
    <w:p w14:paraId="051AEF97" w14:textId="77777777" w:rsidR="00052982" w:rsidRPr="00867BED" w:rsidRDefault="00052982" w:rsidP="00052982">
      <w:pPr>
        <w:tabs>
          <w:tab w:val="left" w:pos="284"/>
        </w:tabs>
        <w:suppressAutoHyphens/>
        <w:spacing w:line="276" w:lineRule="auto"/>
        <w:ind w:left="426"/>
        <w:jc w:val="both"/>
        <w:rPr>
          <w:sz w:val="22"/>
          <w:szCs w:val="22"/>
        </w:rPr>
      </w:pPr>
    </w:p>
    <w:p w14:paraId="7566311B" w14:textId="77777777" w:rsidR="00052982" w:rsidRPr="00867BED" w:rsidRDefault="00052982" w:rsidP="00052982">
      <w:pPr>
        <w:autoSpaceDE w:val="0"/>
        <w:autoSpaceDN w:val="0"/>
        <w:adjustRightInd w:val="0"/>
        <w:spacing w:line="276" w:lineRule="auto"/>
        <w:jc w:val="center"/>
        <w:rPr>
          <w:b/>
          <w:bCs/>
          <w:sz w:val="22"/>
          <w:szCs w:val="22"/>
        </w:rPr>
      </w:pPr>
      <w:bookmarkStart w:id="5" w:name="_Hlk195088751"/>
      <w:r w:rsidRPr="00867BED">
        <w:rPr>
          <w:b/>
          <w:bCs/>
          <w:sz w:val="22"/>
          <w:szCs w:val="22"/>
        </w:rPr>
        <w:t>§ 4</w:t>
      </w:r>
    </w:p>
    <w:p w14:paraId="6C76D8AC" w14:textId="77777777" w:rsidR="00052982" w:rsidRPr="00867BED" w:rsidRDefault="00052982" w:rsidP="00052982">
      <w:pPr>
        <w:autoSpaceDE w:val="0"/>
        <w:autoSpaceDN w:val="0"/>
        <w:adjustRightInd w:val="0"/>
        <w:spacing w:line="276" w:lineRule="auto"/>
        <w:jc w:val="center"/>
        <w:rPr>
          <w:b/>
          <w:bCs/>
          <w:sz w:val="22"/>
          <w:szCs w:val="22"/>
        </w:rPr>
      </w:pPr>
      <w:r w:rsidRPr="00867BED">
        <w:rPr>
          <w:b/>
          <w:bCs/>
          <w:sz w:val="22"/>
          <w:szCs w:val="22"/>
        </w:rPr>
        <w:t>Osoby odpowiedzialne za realizację umowy</w:t>
      </w:r>
    </w:p>
    <w:p w14:paraId="26632A75" w14:textId="77777777" w:rsidR="00052982" w:rsidRPr="00867BED" w:rsidRDefault="00052982" w:rsidP="00052982">
      <w:pPr>
        <w:autoSpaceDE w:val="0"/>
        <w:autoSpaceDN w:val="0"/>
        <w:adjustRightInd w:val="0"/>
        <w:spacing w:line="276" w:lineRule="auto"/>
        <w:ind w:left="426" w:hanging="284"/>
        <w:contextualSpacing/>
        <w:jc w:val="both"/>
        <w:rPr>
          <w:bCs/>
          <w:sz w:val="22"/>
          <w:szCs w:val="22"/>
        </w:rPr>
      </w:pPr>
      <w:r w:rsidRPr="00867BED">
        <w:rPr>
          <w:bCs/>
          <w:sz w:val="22"/>
          <w:szCs w:val="22"/>
        </w:rPr>
        <w:t>1. Osobą odpowiedzialną za realizację umowy ze strony Zamawiającego jest:</w:t>
      </w:r>
    </w:p>
    <w:p w14:paraId="45609A9A" w14:textId="77777777" w:rsidR="00052982" w:rsidRPr="00867BED" w:rsidRDefault="00052982" w:rsidP="00052982">
      <w:pPr>
        <w:pStyle w:val="Akapitzlist"/>
        <w:autoSpaceDE w:val="0"/>
        <w:autoSpaceDN w:val="0"/>
        <w:adjustRightInd w:val="0"/>
        <w:ind w:left="426" w:hanging="284"/>
        <w:contextualSpacing/>
        <w:jc w:val="both"/>
        <w:rPr>
          <w:rFonts w:ascii="Times New Roman" w:hAnsi="Times New Roman"/>
          <w:bCs/>
          <w:sz w:val="22"/>
          <w:szCs w:val="22"/>
        </w:rPr>
      </w:pPr>
      <w:r w:rsidRPr="00867BED">
        <w:rPr>
          <w:rFonts w:ascii="Times New Roman" w:hAnsi="Times New Roman"/>
          <w:bCs/>
          <w:sz w:val="22"/>
          <w:szCs w:val="22"/>
        </w:rPr>
        <w:t>……………………………….., tel. …………………, adres e-mail: ……………..…..</w:t>
      </w:r>
    </w:p>
    <w:p w14:paraId="2617E674" w14:textId="77777777" w:rsidR="00052982" w:rsidRPr="00867BED" w:rsidRDefault="00052982" w:rsidP="00052982">
      <w:pPr>
        <w:pStyle w:val="Akapitzlist"/>
        <w:suppressAutoHyphens w:val="0"/>
        <w:autoSpaceDE w:val="0"/>
        <w:autoSpaceDN w:val="0"/>
        <w:adjustRightInd w:val="0"/>
        <w:spacing w:after="0"/>
        <w:ind w:left="426" w:hanging="284"/>
        <w:contextualSpacing/>
        <w:rPr>
          <w:rFonts w:ascii="Times New Roman" w:hAnsi="Times New Roman"/>
          <w:bCs/>
          <w:sz w:val="22"/>
          <w:szCs w:val="22"/>
        </w:rPr>
      </w:pPr>
      <w:r w:rsidRPr="00867BED">
        <w:rPr>
          <w:rFonts w:ascii="Times New Roman" w:hAnsi="Times New Roman"/>
          <w:bCs/>
          <w:sz w:val="22"/>
          <w:szCs w:val="22"/>
        </w:rPr>
        <w:t xml:space="preserve">2. Osobą odpowiedzialną za realizację umowy ze strony Wykonawcy jest: </w:t>
      </w:r>
    </w:p>
    <w:p w14:paraId="7DF0C82E" w14:textId="77777777" w:rsidR="00052982" w:rsidRPr="00867BED" w:rsidRDefault="00052982" w:rsidP="00052982">
      <w:pPr>
        <w:pStyle w:val="Akapitzlist"/>
        <w:autoSpaceDE w:val="0"/>
        <w:autoSpaceDN w:val="0"/>
        <w:adjustRightInd w:val="0"/>
        <w:ind w:left="426" w:hanging="284"/>
        <w:contextualSpacing/>
        <w:rPr>
          <w:rFonts w:ascii="Times New Roman" w:hAnsi="Times New Roman"/>
          <w:bCs/>
          <w:sz w:val="22"/>
          <w:szCs w:val="22"/>
        </w:rPr>
      </w:pPr>
      <w:r w:rsidRPr="00867BED">
        <w:rPr>
          <w:rFonts w:ascii="Times New Roman" w:hAnsi="Times New Roman"/>
          <w:bCs/>
          <w:sz w:val="22"/>
          <w:szCs w:val="22"/>
        </w:rPr>
        <w:t>………………….…………..…, tel. …………………., adres e-mail: ………………….</w:t>
      </w:r>
    </w:p>
    <w:p w14:paraId="193C76F6" w14:textId="77777777" w:rsidR="00052982" w:rsidRPr="00867BED" w:rsidRDefault="00052982" w:rsidP="00052982">
      <w:pPr>
        <w:autoSpaceDE w:val="0"/>
        <w:autoSpaceDN w:val="0"/>
        <w:adjustRightInd w:val="0"/>
        <w:spacing w:line="276" w:lineRule="auto"/>
        <w:ind w:left="426" w:hanging="284"/>
        <w:contextualSpacing/>
        <w:jc w:val="both"/>
        <w:rPr>
          <w:bCs/>
          <w:sz w:val="22"/>
          <w:szCs w:val="22"/>
        </w:rPr>
      </w:pPr>
      <w:r w:rsidRPr="00867BED">
        <w:rPr>
          <w:bCs/>
          <w:sz w:val="22"/>
          <w:szCs w:val="22"/>
        </w:rPr>
        <w:t>3. Strony ustalają, że w przypadku konieczności zmiany upoważnionych przedstawicieli, nie jest wymagana forma aneksu, lecz pisemne zawiadomienie obu stron.</w:t>
      </w:r>
    </w:p>
    <w:p w14:paraId="3FAC84B9" w14:textId="77777777" w:rsidR="00052982" w:rsidRPr="00867BED" w:rsidRDefault="00052982" w:rsidP="00052982">
      <w:pPr>
        <w:autoSpaceDE w:val="0"/>
        <w:autoSpaceDN w:val="0"/>
        <w:adjustRightInd w:val="0"/>
        <w:spacing w:line="276" w:lineRule="auto"/>
        <w:ind w:left="426" w:hanging="284"/>
        <w:contextualSpacing/>
        <w:jc w:val="both"/>
        <w:rPr>
          <w:bCs/>
          <w:sz w:val="22"/>
          <w:szCs w:val="22"/>
        </w:rPr>
      </w:pPr>
      <w:r w:rsidRPr="00867BED">
        <w:rPr>
          <w:bCs/>
          <w:sz w:val="22"/>
          <w:szCs w:val="22"/>
        </w:rPr>
        <w:t>4. Strony ustalają, iż w sprawie realizacji niniejszej umowy będą kontaktować się drogą elektroniczną na adresy wskazane w ust. 1 i w ust. 2, chyba, że umowa stanowi inaczej.</w:t>
      </w:r>
    </w:p>
    <w:p w14:paraId="586C8060" w14:textId="77777777" w:rsidR="00052982" w:rsidRPr="00867BED" w:rsidRDefault="00052982" w:rsidP="00052982">
      <w:pPr>
        <w:autoSpaceDE w:val="0"/>
        <w:autoSpaceDN w:val="0"/>
        <w:adjustRightInd w:val="0"/>
        <w:spacing w:line="276" w:lineRule="auto"/>
        <w:ind w:left="426" w:hanging="284"/>
        <w:contextualSpacing/>
        <w:jc w:val="both"/>
        <w:rPr>
          <w:bCs/>
          <w:sz w:val="22"/>
          <w:szCs w:val="22"/>
        </w:rPr>
      </w:pPr>
      <w:r w:rsidRPr="00867BED">
        <w:rPr>
          <w:bCs/>
          <w:sz w:val="22"/>
          <w:szCs w:val="22"/>
        </w:rPr>
        <w:t>5. Czynności, do których odnosi się elektroniczny sposób komunikacji mogą w razie potrzeby być dokonywane również w formie pisemnej.</w:t>
      </w:r>
    </w:p>
    <w:p w14:paraId="5585D48A" w14:textId="77777777" w:rsidR="00052982" w:rsidRPr="00867BED" w:rsidRDefault="00052982" w:rsidP="00052982">
      <w:pPr>
        <w:spacing w:line="276" w:lineRule="auto"/>
        <w:jc w:val="center"/>
        <w:rPr>
          <w:b/>
          <w:sz w:val="22"/>
          <w:szCs w:val="22"/>
        </w:rPr>
      </w:pPr>
    </w:p>
    <w:p w14:paraId="0A37A108" w14:textId="77777777" w:rsidR="00052982" w:rsidRPr="00867BED" w:rsidRDefault="00052982" w:rsidP="00052982">
      <w:pPr>
        <w:spacing w:line="276" w:lineRule="auto"/>
        <w:jc w:val="center"/>
        <w:rPr>
          <w:b/>
          <w:sz w:val="22"/>
          <w:szCs w:val="22"/>
        </w:rPr>
      </w:pPr>
    </w:p>
    <w:p w14:paraId="13295CCB" w14:textId="77777777" w:rsidR="00052982" w:rsidRPr="00867BED" w:rsidRDefault="00052982" w:rsidP="00052982">
      <w:pPr>
        <w:spacing w:line="276" w:lineRule="auto"/>
        <w:jc w:val="center"/>
        <w:rPr>
          <w:b/>
          <w:sz w:val="22"/>
          <w:szCs w:val="22"/>
        </w:rPr>
      </w:pPr>
      <w:r w:rsidRPr="00867BED">
        <w:rPr>
          <w:b/>
          <w:sz w:val="22"/>
          <w:szCs w:val="22"/>
        </w:rPr>
        <w:t>§ 5</w:t>
      </w:r>
    </w:p>
    <w:p w14:paraId="34D983A8" w14:textId="77777777" w:rsidR="00052982" w:rsidRPr="00867BED" w:rsidRDefault="00052982" w:rsidP="009247D3">
      <w:pPr>
        <w:numPr>
          <w:ilvl w:val="0"/>
          <w:numId w:val="30"/>
        </w:numPr>
        <w:tabs>
          <w:tab w:val="num" w:pos="284"/>
        </w:tabs>
        <w:suppressAutoHyphens/>
        <w:spacing w:line="276" w:lineRule="auto"/>
        <w:ind w:left="284" w:hanging="284"/>
        <w:jc w:val="both"/>
        <w:rPr>
          <w:sz w:val="22"/>
          <w:szCs w:val="22"/>
        </w:rPr>
      </w:pPr>
      <w:r w:rsidRPr="00867BED">
        <w:rPr>
          <w:sz w:val="22"/>
          <w:szCs w:val="22"/>
        </w:rPr>
        <w:t xml:space="preserve">Wykonawca gwarantuje, że w czasie trwania imprezy organizowanej na rzecz Zamawiającego nie będzie odbywać się inna impreza w obiekcie hotelowym. </w:t>
      </w:r>
    </w:p>
    <w:p w14:paraId="179C8872" w14:textId="77777777" w:rsidR="00052982" w:rsidRPr="00867BED" w:rsidRDefault="00052982" w:rsidP="009247D3">
      <w:pPr>
        <w:numPr>
          <w:ilvl w:val="0"/>
          <w:numId w:val="30"/>
        </w:numPr>
        <w:tabs>
          <w:tab w:val="num" w:pos="284"/>
        </w:tabs>
        <w:suppressAutoHyphens/>
        <w:spacing w:line="276" w:lineRule="auto"/>
        <w:ind w:left="284" w:hanging="284"/>
        <w:jc w:val="both"/>
        <w:rPr>
          <w:sz w:val="22"/>
          <w:szCs w:val="22"/>
        </w:rPr>
      </w:pPr>
      <w:r w:rsidRPr="00867BED">
        <w:rPr>
          <w:sz w:val="22"/>
          <w:szCs w:val="22"/>
        </w:rPr>
        <w:t xml:space="preserve">Strony zgodnie oświadczają, iż Wykonawca ponosi odpowiedzialność za szkody wyrządzone osobom trzecim na skutek działania lub zaniechania uczestników szkolenia jak również za szkody wyrządzone uczestnikom  szkolenia z przyczyn obciążających Wykonawcę (działania i zaniechania). </w:t>
      </w:r>
    </w:p>
    <w:bookmarkEnd w:id="5"/>
    <w:p w14:paraId="6B2B2AAB" w14:textId="77777777" w:rsidR="00052982" w:rsidRPr="00867BED" w:rsidRDefault="00052982" w:rsidP="00052982">
      <w:pPr>
        <w:spacing w:line="276" w:lineRule="auto"/>
        <w:ind w:left="284" w:hanging="284"/>
        <w:jc w:val="both"/>
        <w:rPr>
          <w:sz w:val="22"/>
          <w:szCs w:val="22"/>
        </w:rPr>
      </w:pPr>
    </w:p>
    <w:p w14:paraId="7210D73B" w14:textId="77777777" w:rsidR="00052982" w:rsidRPr="00867BED" w:rsidRDefault="00052982" w:rsidP="00052982">
      <w:pPr>
        <w:tabs>
          <w:tab w:val="num" w:pos="284"/>
        </w:tabs>
        <w:spacing w:line="276" w:lineRule="auto"/>
        <w:jc w:val="center"/>
        <w:rPr>
          <w:b/>
          <w:sz w:val="22"/>
          <w:szCs w:val="22"/>
        </w:rPr>
      </w:pPr>
    </w:p>
    <w:p w14:paraId="0B1DEF0B" w14:textId="77777777" w:rsidR="00052982" w:rsidRPr="00867BED" w:rsidRDefault="00052982" w:rsidP="00052982">
      <w:pPr>
        <w:tabs>
          <w:tab w:val="num" w:pos="284"/>
        </w:tabs>
        <w:spacing w:line="276" w:lineRule="auto"/>
        <w:jc w:val="center"/>
        <w:rPr>
          <w:b/>
          <w:sz w:val="22"/>
          <w:szCs w:val="22"/>
        </w:rPr>
      </w:pPr>
      <w:r w:rsidRPr="00867BED">
        <w:rPr>
          <w:b/>
          <w:sz w:val="22"/>
          <w:szCs w:val="22"/>
        </w:rPr>
        <w:t>§ 6</w:t>
      </w:r>
    </w:p>
    <w:p w14:paraId="16682F2C" w14:textId="77777777" w:rsidR="00052982" w:rsidRPr="00867BED" w:rsidRDefault="00052982" w:rsidP="009247D3">
      <w:pPr>
        <w:widowControl w:val="0"/>
        <w:numPr>
          <w:ilvl w:val="0"/>
          <w:numId w:val="31"/>
        </w:numPr>
        <w:tabs>
          <w:tab w:val="num" w:pos="284"/>
        </w:tabs>
        <w:suppressAutoHyphens/>
        <w:spacing w:line="276" w:lineRule="auto"/>
        <w:ind w:left="426" w:right="333" w:hanging="284"/>
        <w:jc w:val="both"/>
        <w:rPr>
          <w:snapToGrid w:val="0"/>
          <w:sz w:val="22"/>
          <w:szCs w:val="22"/>
        </w:rPr>
      </w:pPr>
      <w:r w:rsidRPr="00867BED">
        <w:rPr>
          <w:snapToGrid w:val="0"/>
          <w:sz w:val="22"/>
          <w:szCs w:val="22"/>
        </w:rPr>
        <w:t xml:space="preserve">W przypadku rozwiązania umowy ze skutkiem natychmiastowym przez Zamawiającego </w:t>
      </w:r>
      <w:r w:rsidRPr="00867BED">
        <w:rPr>
          <w:snapToGrid w:val="0"/>
          <w:sz w:val="22"/>
          <w:szCs w:val="22"/>
        </w:rPr>
        <w:br/>
        <w:t xml:space="preserve">z przyczyn leżących po stronie Wykonawcy, w związku z nienależytym wykonywaniem przedmiotu umowy lub  rażącym naruszeniem jej postanowień, Wykonawca dokona zapłaty na rzecz Zamawiającego kary umownej w wysokości 20% wartości brutto umowy, o której mowa w </w:t>
      </w:r>
      <w:r w:rsidRPr="00867BED">
        <w:rPr>
          <w:snapToGrid w:val="0"/>
          <w:sz w:val="22"/>
          <w:szCs w:val="22"/>
        </w:rPr>
        <w:br/>
        <w:t>§ 3 ust. 1.</w:t>
      </w:r>
    </w:p>
    <w:p w14:paraId="35E66AF9" w14:textId="77777777" w:rsidR="00052982" w:rsidRPr="00867BED" w:rsidRDefault="00052982" w:rsidP="009247D3">
      <w:pPr>
        <w:widowControl w:val="0"/>
        <w:numPr>
          <w:ilvl w:val="0"/>
          <w:numId w:val="31"/>
        </w:numPr>
        <w:tabs>
          <w:tab w:val="num" w:pos="284"/>
        </w:tabs>
        <w:suppressAutoHyphens/>
        <w:spacing w:line="276" w:lineRule="auto"/>
        <w:ind w:left="426" w:right="333" w:hanging="284"/>
        <w:jc w:val="both"/>
        <w:rPr>
          <w:snapToGrid w:val="0"/>
          <w:sz w:val="22"/>
          <w:szCs w:val="22"/>
        </w:rPr>
      </w:pPr>
      <w:r w:rsidRPr="00867BED">
        <w:rPr>
          <w:snapToGrid w:val="0"/>
          <w:sz w:val="22"/>
          <w:szCs w:val="22"/>
        </w:rPr>
        <w:t xml:space="preserve"> W przypadku braku realizacji któregokolwiek ze świadczeń wskazanych w umowie, </w:t>
      </w:r>
      <w:r w:rsidRPr="00867BED">
        <w:rPr>
          <w:snapToGrid w:val="0"/>
          <w:sz w:val="22"/>
          <w:szCs w:val="22"/>
        </w:rPr>
        <w:br/>
        <w:t>a w szczególności świadczeń wskazanych w §2 ust. 1 i 2, Wykonawca zapłaci Zamawiającemu karę umowną w wysokości 2% wartości brutto umowy, o której mowa w § 3 ust. 1  za każdorazowy brak któregokolwiek ze świadczeń.</w:t>
      </w:r>
    </w:p>
    <w:p w14:paraId="63A2B0F1" w14:textId="77777777" w:rsidR="00052982" w:rsidRPr="00867BED" w:rsidRDefault="00052982" w:rsidP="009247D3">
      <w:pPr>
        <w:widowControl w:val="0"/>
        <w:numPr>
          <w:ilvl w:val="0"/>
          <w:numId w:val="31"/>
        </w:numPr>
        <w:tabs>
          <w:tab w:val="num" w:pos="284"/>
        </w:tabs>
        <w:suppressAutoHyphens/>
        <w:spacing w:line="276" w:lineRule="auto"/>
        <w:ind w:left="426" w:right="333" w:hanging="284"/>
        <w:jc w:val="both"/>
        <w:rPr>
          <w:snapToGrid w:val="0"/>
          <w:sz w:val="22"/>
          <w:szCs w:val="22"/>
        </w:rPr>
      </w:pPr>
      <w:r w:rsidRPr="00867BED">
        <w:rPr>
          <w:snapToGrid w:val="0"/>
          <w:sz w:val="22"/>
          <w:szCs w:val="22"/>
        </w:rPr>
        <w:t xml:space="preserve">Maksymalna wysokość kar umownych nie może przekroczyć 20% wartości brutto umowy, o której mowa w § 3 ust. 1. </w:t>
      </w:r>
    </w:p>
    <w:p w14:paraId="736AE943" w14:textId="77777777" w:rsidR="00052982" w:rsidRPr="00867BED" w:rsidRDefault="00052982" w:rsidP="009247D3">
      <w:pPr>
        <w:widowControl w:val="0"/>
        <w:numPr>
          <w:ilvl w:val="0"/>
          <w:numId w:val="31"/>
        </w:numPr>
        <w:tabs>
          <w:tab w:val="num" w:pos="284"/>
        </w:tabs>
        <w:suppressAutoHyphens/>
        <w:spacing w:line="276" w:lineRule="auto"/>
        <w:ind w:left="426" w:right="333" w:hanging="284"/>
        <w:jc w:val="both"/>
        <w:rPr>
          <w:snapToGrid w:val="0"/>
          <w:sz w:val="22"/>
          <w:szCs w:val="22"/>
        </w:rPr>
      </w:pPr>
      <w:r w:rsidRPr="00867BED">
        <w:rPr>
          <w:snapToGrid w:val="0"/>
          <w:sz w:val="22"/>
          <w:szCs w:val="22"/>
        </w:rPr>
        <w:t xml:space="preserve">Zamawiający zastrzega możliwość dochodzenia odszkodowania na zasadach ogólnych,  </w:t>
      </w:r>
      <w:r w:rsidRPr="00867BED">
        <w:rPr>
          <w:snapToGrid w:val="0"/>
          <w:sz w:val="22"/>
          <w:szCs w:val="22"/>
        </w:rPr>
        <w:br/>
        <w:t>w przypadku gdy poniesiona szkoda  przekracza wysokość zastrzeżonych kar umownych.</w:t>
      </w:r>
    </w:p>
    <w:p w14:paraId="678395C4" w14:textId="77777777" w:rsidR="00052982" w:rsidRPr="00867BED" w:rsidRDefault="00052982" w:rsidP="00052982">
      <w:pPr>
        <w:autoSpaceDE w:val="0"/>
        <w:autoSpaceDN w:val="0"/>
        <w:adjustRightInd w:val="0"/>
        <w:spacing w:line="276" w:lineRule="auto"/>
        <w:jc w:val="center"/>
        <w:rPr>
          <w:b/>
          <w:bCs/>
          <w:sz w:val="22"/>
          <w:szCs w:val="22"/>
        </w:rPr>
      </w:pPr>
    </w:p>
    <w:p w14:paraId="3E1565BB" w14:textId="77777777" w:rsidR="00052982" w:rsidRPr="00867BED" w:rsidRDefault="00052982" w:rsidP="00052982">
      <w:pPr>
        <w:spacing w:line="276" w:lineRule="auto"/>
        <w:rPr>
          <w:b/>
          <w:sz w:val="22"/>
          <w:szCs w:val="22"/>
        </w:rPr>
      </w:pPr>
    </w:p>
    <w:p w14:paraId="55EC957E" w14:textId="77777777" w:rsidR="00052982" w:rsidRPr="00867BED" w:rsidRDefault="00052982" w:rsidP="00052982">
      <w:pPr>
        <w:spacing w:line="276" w:lineRule="auto"/>
        <w:jc w:val="center"/>
        <w:rPr>
          <w:b/>
          <w:sz w:val="22"/>
          <w:szCs w:val="22"/>
        </w:rPr>
      </w:pPr>
      <w:r w:rsidRPr="00867BED">
        <w:rPr>
          <w:b/>
          <w:sz w:val="22"/>
          <w:szCs w:val="22"/>
        </w:rPr>
        <w:t>§ 8</w:t>
      </w:r>
    </w:p>
    <w:p w14:paraId="702FE574" w14:textId="77777777" w:rsidR="00052982" w:rsidRPr="00867BED" w:rsidRDefault="00052982" w:rsidP="00052982">
      <w:pPr>
        <w:autoSpaceDE w:val="0"/>
        <w:autoSpaceDN w:val="0"/>
        <w:adjustRightInd w:val="0"/>
        <w:spacing w:line="276" w:lineRule="auto"/>
        <w:ind w:left="426" w:hanging="284"/>
        <w:jc w:val="both"/>
        <w:rPr>
          <w:sz w:val="22"/>
          <w:szCs w:val="22"/>
        </w:rPr>
      </w:pPr>
      <w:r w:rsidRPr="00867BED">
        <w:rPr>
          <w:sz w:val="22"/>
          <w:szCs w:val="22"/>
        </w:rPr>
        <w:t>1. Zmiany umowy pod rygorem nieważności mogą nastąpić tylko w formie pisemnego aneksu.</w:t>
      </w:r>
    </w:p>
    <w:p w14:paraId="78827572" w14:textId="77777777" w:rsidR="00052982" w:rsidRPr="00867BED" w:rsidRDefault="00052982" w:rsidP="00052982">
      <w:pPr>
        <w:autoSpaceDE w:val="0"/>
        <w:autoSpaceDN w:val="0"/>
        <w:adjustRightInd w:val="0"/>
        <w:spacing w:line="276" w:lineRule="auto"/>
        <w:ind w:left="426" w:hanging="284"/>
        <w:jc w:val="both"/>
        <w:rPr>
          <w:sz w:val="22"/>
          <w:szCs w:val="22"/>
        </w:rPr>
      </w:pPr>
      <w:r w:rsidRPr="00867BED">
        <w:rPr>
          <w:sz w:val="22"/>
          <w:szCs w:val="22"/>
        </w:rPr>
        <w:t>2. Zamawiający, przewiduje możliwość istotnej zmiany zawartej umowy w stosunku do treści oferty, na podstawie, której dokonano wyboru oferty w następujących okolicznościach:</w:t>
      </w:r>
    </w:p>
    <w:p w14:paraId="3FE07C3E" w14:textId="77777777" w:rsidR="00052982" w:rsidRPr="00867BED" w:rsidRDefault="00052982" w:rsidP="00052982">
      <w:pPr>
        <w:tabs>
          <w:tab w:val="left" w:pos="426"/>
        </w:tabs>
        <w:autoSpaceDE w:val="0"/>
        <w:autoSpaceDN w:val="0"/>
        <w:adjustRightInd w:val="0"/>
        <w:spacing w:line="276" w:lineRule="auto"/>
        <w:ind w:left="567" w:hanging="283"/>
        <w:jc w:val="both"/>
        <w:rPr>
          <w:sz w:val="22"/>
          <w:szCs w:val="22"/>
        </w:rPr>
      </w:pPr>
      <w:r w:rsidRPr="00867BED">
        <w:rPr>
          <w:sz w:val="22"/>
          <w:szCs w:val="22"/>
        </w:rPr>
        <w:t>1)</w:t>
      </w:r>
      <w:r w:rsidRPr="00867BED">
        <w:rPr>
          <w:sz w:val="22"/>
          <w:szCs w:val="22"/>
        </w:rPr>
        <w:tab/>
        <w:t>w przypadku zaistnienia, niemożliwej do przewidzenia w momencie zawarcia umowy okoliczności prawnej, ekonomicznej lub technicznej, za którą żadna ze stron nie podnosi odpowiedzialności skutkującej brakiem możliwości należytego wykonania umowy zgodnie z opisem przedmiotu zamówienia zawartym w formularzu ofertowym oraz umową, dopuszcza się możliwość odstąpienia Zamawiającego od umowy.</w:t>
      </w:r>
    </w:p>
    <w:p w14:paraId="220B2AAC" w14:textId="77777777" w:rsidR="00052982" w:rsidRPr="00867BED" w:rsidRDefault="00052982" w:rsidP="00052982">
      <w:pPr>
        <w:tabs>
          <w:tab w:val="left" w:pos="426"/>
        </w:tabs>
        <w:autoSpaceDE w:val="0"/>
        <w:autoSpaceDN w:val="0"/>
        <w:adjustRightInd w:val="0"/>
        <w:spacing w:line="276" w:lineRule="auto"/>
        <w:ind w:left="567" w:hanging="283"/>
        <w:jc w:val="both"/>
        <w:rPr>
          <w:sz w:val="22"/>
          <w:szCs w:val="22"/>
        </w:rPr>
      </w:pPr>
      <w:r w:rsidRPr="00867BED">
        <w:rPr>
          <w:sz w:val="22"/>
          <w:szCs w:val="22"/>
        </w:rPr>
        <w:t xml:space="preserve"> 2)</w:t>
      </w:r>
      <w:r w:rsidRPr="00867BED">
        <w:rPr>
          <w:sz w:val="22"/>
          <w:szCs w:val="22"/>
        </w:rPr>
        <w:tab/>
        <w:t>zmiany obowiązujących przepisów, jeżeli konieczne będzie dostosowanie treści umowy do aktualnego stanu prawnego,</w:t>
      </w:r>
    </w:p>
    <w:p w14:paraId="2170BB4A" w14:textId="77777777" w:rsidR="00052982" w:rsidRPr="00867BED" w:rsidRDefault="00052982" w:rsidP="00052982">
      <w:pPr>
        <w:tabs>
          <w:tab w:val="left" w:pos="426"/>
        </w:tabs>
        <w:autoSpaceDE w:val="0"/>
        <w:autoSpaceDN w:val="0"/>
        <w:adjustRightInd w:val="0"/>
        <w:spacing w:line="276" w:lineRule="auto"/>
        <w:ind w:left="567" w:hanging="283"/>
        <w:jc w:val="both"/>
        <w:rPr>
          <w:sz w:val="22"/>
          <w:szCs w:val="22"/>
        </w:rPr>
      </w:pPr>
      <w:r w:rsidRPr="00867BED">
        <w:rPr>
          <w:sz w:val="22"/>
          <w:szCs w:val="22"/>
        </w:rPr>
        <w:lastRenderedPageBreak/>
        <w:t>3)</w:t>
      </w:r>
      <w:r w:rsidRPr="00867BED">
        <w:rPr>
          <w:sz w:val="22"/>
          <w:szCs w:val="22"/>
        </w:rPr>
        <w:tab/>
        <w:t xml:space="preserve">jeżeli w czasie obowiązywania umowy nastąpi zmiana ustawowej stawki podatku od towarów </w:t>
      </w:r>
      <w:r w:rsidRPr="00867BED">
        <w:rPr>
          <w:sz w:val="22"/>
          <w:szCs w:val="22"/>
        </w:rPr>
        <w:br/>
        <w:t>i usług (VAT), Strony dokonają odpowiedniej zmiany wynagrodzenia umownego.</w:t>
      </w:r>
    </w:p>
    <w:p w14:paraId="7CCDBF33" w14:textId="77777777" w:rsidR="00052982" w:rsidRPr="00867BED" w:rsidRDefault="00052982" w:rsidP="00052982">
      <w:pPr>
        <w:spacing w:line="276" w:lineRule="auto"/>
        <w:jc w:val="center"/>
        <w:rPr>
          <w:b/>
          <w:sz w:val="22"/>
          <w:szCs w:val="22"/>
        </w:rPr>
      </w:pPr>
    </w:p>
    <w:p w14:paraId="7C2D0601" w14:textId="77777777" w:rsidR="00052982" w:rsidRPr="00867BED" w:rsidRDefault="00052982" w:rsidP="00052982">
      <w:pPr>
        <w:spacing w:line="276" w:lineRule="auto"/>
        <w:jc w:val="center"/>
        <w:rPr>
          <w:b/>
          <w:sz w:val="22"/>
          <w:szCs w:val="22"/>
        </w:rPr>
      </w:pPr>
      <w:r w:rsidRPr="00867BED">
        <w:rPr>
          <w:b/>
          <w:sz w:val="22"/>
          <w:szCs w:val="22"/>
        </w:rPr>
        <w:t>§ 9</w:t>
      </w:r>
    </w:p>
    <w:p w14:paraId="664C4594" w14:textId="77777777" w:rsidR="00052982" w:rsidRPr="00867BED" w:rsidRDefault="00052982" w:rsidP="009247D3">
      <w:pPr>
        <w:numPr>
          <w:ilvl w:val="0"/>
          <w:numId w:val="34"/>
        </w:numPr>
        <w:suppressAutoHyphens/>
        <w:autoSpaceDE w:val="0"/>
        <w:spacing w:line="276" w:lineRule="auto"/>
        <w:ind w:left="284"/>
        <w:jc w:val="both"/>
        <w:rPr>
          <w:bCs/>
          <w:sz w:val="22"/>
          <w:szCs w:val="22"/>
        </w:rPr>
      </w:pPr>
      <w:r w:rsidRPr="00867BED">
        <w:rPr>
          <w:sz w:val="22"/>
          <w:szCs w:val="22"/>
        </w:rPr>
        <w:t>W sprawach nieuregulowanych Umową mają zastosowanie powszechnie obowiązujące przepisy,</w:t>
      </w:r>
      <w:r w:rsidRPr="00867BED">
        <w:rPr>
          <w:sz w:val="22"/>
          <w:szCs w:val="22"/>
        </w:rPr>
        <w:br/>
        <w:t>w szczególności przepisy Kodeksu cywilnego.</w:t>
      </w:r>
    </w:p>
    <w:p w14:paraId="17162A4A" w14:textId="77777777" w:rsidR="00052982" w:rsidRPr="00867BED" w:rsidRDefault="00052982" w:rsidP="009247D3">
      <w:pPr>
        <w:numPr>
          <w:ilvl w:val="0"/>
          <w:numId w:val="34"/>
        </w:numPr>
        <w:suppressAutoHyphens/>
        <w:autoSpaceDE w:val="0"/>
        <w:spacing w:line="276" w:lineRule="auto"/>
        <w:ind w:left="284"/>
        <w:jc w:val="both"/>
        <w:rPr>
          <w:bCs/>
          <w:sz w:val="22"/>
          <w:szCs w:val="22"/>
        </w:rPr>
      </w:pPr>
      <w:r w:rsidRPr="00867BED">
        <w:rPr>
          <w:sz w:val="22"/>
          <w:szCs w:val="22"/>
        </w:rPr>
        <w:t>Wszelkie spory wynikłe z niniejszej umowy będą w pierwszej instancji rozstrzygały sądy powszechne właściwe ze względu na siedzibę Zamawiającego.</w:t>
      </w:r>
    </w:p>
    <w:p w14:paraId="48612576" w14:textId="77777777" w:rsidR="00052982" w:rsidRPr="00867BED" w:rsidRDefault="00052982" w:rsidP="009247D3">
      <w:pPr>
        <w:pStyle w:val="Akapitzlist"/>
        <w:numPr>
          <w:ilvl w:val="0"/>
          <w:numId w:val="34"/>
        </w:numPr>
        <w:spacing w:after="0"/>
        <w:ind w:left="284"/>
        <w:jc w:val="both"/>
        <w:rPr>
          <w:rFonts w:ascii="Times New Roman" w:hAnsi="Times New Roman"/>
          <w:sz w:val="22"/>
          <w:szCs w:val="22"/>
        </w:rPr>
      </w:pPr>
      <w:r w:rsidRPr="00867BED">
        <w:rPr>
          <w:rFonts w:ascii="Times New Roman" w:hAnsi="Times New Roman"/>
          <w:sz w:val="22"/>
          <w:szCs w:val="22"/>
        </w:rPr>
        <w:t>Umowę sporządzono w trzech [3] jednobrzmiących egzemplarzach, jeden dla Wykonawcy, dwa dla Zamawiającego. Jeżeli Strony zawrą umowę w formie elektronicznej, zgodnie z art. 78</w:t>
      </w:r>
      <w:r w:rsidRPr="00867BED">
        <w:rPr>
          <w:rFonts w:ascii="Times New Roman" w:hAnsi="Times New Roman"/>
          <w:sz w:val="22"/>
          <w:szCs w:val="22"/>
          <w:vertAlign w:val="superscript"/>
        </w:rPr>
        <w:t>1</w:t>
      </w:r>
      <w:r w:rsidRPr="00867BED">
        <w:rPr>
          <w:rFonts w:ascii="Times New Roman" w:hAnsi="Times New Roman"/>
          <w:sz w:val="22"/>
          <w:szCs w:val="22"/>
        </w:rPr>
        <w:t xml:space="preserve"> § 1 Kodeksu cywilnego (poprzez opatrzenie umowy kwalifikowanym podpisem elektronicznym), wówczas forma pisemna umowy nie zostanie sporządzona, a formą zawarcia umowy będzie forma elektroniczna.</w:t>
      </w:r>
    </w:p>
    <w:p w14:paraId="51E6EBC5" w14:textId="77777777" w:rsidR="00052982" w:rsidRPr="00867BED" w:rsidRDefault="00052982" w:rsidP="00052982">
      <w:pPr>
        <w:spacing w:after="120" w:line="276" w:lineRule="auto"/>
        <w:jc w:val="both"/>
        <w:rPr>
          <w:b/>
          <w:sz w:val="22"/>
          <w:szCs w:val="22"/>
        </w:rPr>
      </w:pPr>
    </w:p>
    <w:p w14:paraId="22EFBE7C" w14:textId="77777777" w:rsidR="00052982" w:rsidRPr="00867BED" w:rsidRDefault="00052982" w:rsidP="00052982">
      <w:pPr>
        <w:spacing w:line="276" w:lineRule="auto"/>
        <w:jc w:val="both"/>
        <w:rPr>
          <w:sz w:val="22"/>
          <w:szCs w:val="22"/>
          <w:u w:val="single"/>
        </w:rPr>
      </w:pPr>
      <w:r w:rsidRPr="00867BED">
        <w:rPr>
          <w:sz w:val="22"/>
          <w:szCs w:val="22"/>
          <w:u w:val="single"/>
        </w:rPr>
        <w:t>Załączniki:</w:t>
      </w:r>
    </w:p>
    <w:p w14:paraId="626B4D52" w14:textId="77777777" w:rsidR="00052982" w:rsidRPr="00867BED" w:rsidRDefault="00052982" w:rsidP="00052982">
      <w:pPr>
        <w:spacing w:line="276" w:lineRule="auto"/>
        <w:jc w:val="both"/>
        <w:rPr>
          <w:sz w:val="22"/>
          <w:szCs w:val="22"/>
        </w:rPr>
      </w:pPr>
      <w:r w:rsidRPr="00867BED">
        <w:rPr>
          <w:sz w:val="22"/>
          <w:szCs w:val="22"/>
        </w:rPr>
        <w:t>1. Zapytanie ofertowe – treść</w:t>
      </w:r>
    </w:p>
    <w:p w14:paraId="49823E6C" w14:textId="77777777" w:rsidR="00052982" w:rsidRPr="00867BED" w:rsidRDefault="00052982" w:rsidP="00052982">
      <w:pPr>
        <w:spacing w:line="276" w:lineRule="auto"/>
        <w:jc w:val="both"/>
        <w:rPr>
          <w:sz w:val="22"/>
          <w:szCs w:val="22"/>
        </w:rPr>
      </w:pPr>
      <w:r w:rsidRPr="00867BED">
        <w:rPr>
          <w:sz w:val="22"/>
          <w:szCs w:val="22"/>
        </w:rPr>
        <w:t>2. Oferta Wykonawcy</w:t>
      </w:r>
    </w:p>
    <w:p w14:paraId="24A183D6" w14:textId="77777777" w:rsidR="00052982" w:rsidRPr="00867BED" w:rsidRDefault="00052982" w:rsidP="00052982">
      <w:pPr>
        <w:spacing w:line="276" w:lineRule="auto"/>
        <w:jc w:val="both"/>
        <w:rPr>
          <w:sz w:val="22"/>
          <w:szCs w:val="22"/>
        </w:rPr>
      </w:pPr>
      <w:r w:rsidRPr="00867BED">
        <w:rPr>
          <w:sz w:val="22"/>
          <w:szCs w:val="22"/>
        </w:rPr>
        <w:t xml:space="preserve">          </w:t>
      </w:r>
      <w:r w:rsidRPr="00867BED">
        <w:rPr>
          <w:sz w:val="22"/>
          <w:szCs w:val="22"/>
        </w:rPr>
        <w:tab/>
      </w:r>
      <w:r w:rsidRPr="00867BED">
        <w:rPr>
          <w:sz w:val="22"/>
          <w:szCs w:val="22"/>
        </w:rPr>
        <w:tab/>
      </w:r>
      <w:r w:rsidRPr="00867BED">
        <w:rPr>
          <w:sz w:val="22"/>
          <w:szCs w:val="22"/>
        </w:rPr>
        <w:tab/>
      </w:r>
      <w:r w:rsidRPr="00867BED">
        <w:rPr>
          <w:sz w:val="22"/>
          <w:szCs w:val="22"/>
        </w:rPr>
        <w:tab/>
      </w:r>
      <w:r w:rsidRPr="00867BED">
        <w:rPr>
          <w:sz w:val="22"/>
          <w:szCs w:val="22"/>
        </w:rPr>
        <w:tab/>
      </w:r>
      <w:r w:rsidRPr="00867BED">
        <w:rPr>
          <w:sz w:val="22"/>
          <w:szCs w:val="22"/>
        </w:rPr>
        <w:tab/>
      </w:r>
      <w:r w:rsidRPr="00867BED">
        <w:rPr>
          <w:sz w:val="22"/>
          <w:szCs w:val="22"/>
        </w:rPr>
        <w:tab/>
      </w:r>
      <w:r w:rsidRPr="00867BED">
        <w:rPr>
          <w:sz w:val="22"/>
          <w:szCs w:val="22"/>
        </w:rPr>
        <w:tab/>
      </w:r>
    </w:p>
    <w:p w14:paraId="634B70F9" w14:textId="77777777" w:rsidR="00052982" w:rsidRPr="00867BED" w:rsidRDefault="00052982" w:rsidP="00052982">
      <w:pPr>
        <w:spacing w:line="276" w:lineRule="auto"/>
        <w:jc w:val="center"/>
        <w:rPr>
          <w:sz w:val="22"/>
          <w:szCs w:val="22"/>
        </w:rPr>
      </w:pPr>
      <w:r w:rsidRPr="00867BED">
        <w:rPr>
          <w:sz w:val="22"/>
          <w:szCs w:val="22"/>
        </w:rPr>
        <w:t>Zamawiający                                                                                        Wykonawca</w:t>
      </w:r>
    </w:p>
    <w:p w14:paraId="6039DE31" w14:textId="77777777" w:rsidR="00052982" w:rsidRPr="00867BED" w:rsidRDefault="00052982" w:rsidP="00052982">
      <w:pPr>
        <w:suppressAutoHyphens/>
        <w:spacing w:before="120" w:line="276" w:lineRule="auto"/>
        <w:jc w:val="center"/>
        <w:rPr>
          <w:b/>
          <w:sz w:val="22"/>
          <w:szCs w:val="22"/>
          <w:lang w:eastAsia="ar-SA"/>
        </w:rPr>
      </w:pPr>
    </w:p>
    <w:p w14:paraId="270DE08F" w14:textId="77777777" w:rsidR="00052982" w:rsidRPr="00867BED" w:rsidRDefault="00052982" w:rsidP="00052982">
      <w:pPr>
        <w:suppressAutoHyphens/>
        <w:spacing w:line="276" w:lineRule="auto"/>
        <w:jc w:val="right"/>
        <w:rPr>
          <w:rFonts w:eastAsia="Calibri"/>
          <w:i/>
          <w:sz w:val="22"/>
          <w:szCs w:val="22"/>
          <w:lang w:eastAsia="ar-SA"/>
        </w:rPr>
      </w:pPr>
    </w:p>
    <w:p w14:paraId="60C8CB59" w14:textId="77777777" w:rsidR="0083058F" w:rsidRPr="00601E49" w:rsidRDefault="0083058F" w:rsidP="00601E49">
      <w:pPr>
        <w:spacing w:line="276" w:lineRule="auto"/>
        <w:rPr>
          <w:b/>
          <w:sz w:val="22"/>
          <w:szCs w:val="22"/>
        </w:rPr>
      </w:pPr>
    </w:p>
    <w:sectPr w:rsidR="0083058F" w:rsidRPr="00601E49" w:rsidSect="00200070">
      <w:footerReference w:type="default" r:id="rId20"/>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A588" w14:textId="77777777" w:rsidR="00A61C55" w:rsidRDefault="00A61C55" w:rsidP="00AE43CB">
      <w:r>
        <w:separator/>
      </w:r>
    </w:p>
  </w:endnote>
  <w:endnote w:type="continuationSeparator" w:id="0">
    <w:p w14:paraId="2BA297B6" w14:textId="77777777" w:rsidR="00A61C55" w:rsidRDefault="00A61C55"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790104767"/>
      <w:docPartObj>
        <w:docPartGallery w:val="Page Numbers (Bottom of Page)"/>
        <w:docPartUnique/>
      </w:docPartObj>
    </w:sdtPr>
    <w:sdtEndPr/>
    <w:sdtContent>
      <w:p w14:paraId="14D412DC" w14:textId="1B79E063" w:rsidR="002D736E" w:rsidRPr="002D736E" w:rsidRDefault="002D736E">
        <w:pPr>
          <w:pStyle w:val="Stopka"/>
          <w:jc w:val="right"/>
          <w:rPr>
            <w:rFonts w:eastAsiaTheme="majorEastAsia"/>
            <w:sz w:val="18"/>
            <w:szCs w:val="18"/>
          </w:rPr>
        </w:pPr>
        <w:r w:rsidRPr="002D736E">
          <w:rPr>
            <w:rFonts w:eastAsiaTheme="majorEastAsia"/>
            <w:sz w:val="18"/>
            <w:szCs w:val="18"/>
          </w:rPr>
          <w:t xml:space="preserve">str. </w:t>
        </w:r>
        <w:r w:rsidRPr="002D736E">
          <w:rPr>
            <w:rFonts w:eastAsiaTheme="minorEastAsia"/>
            <w:sz w:val="18"/>
            <w:szCs w:val="18"/>
          </w:rPr>
          <w:fldChar w:fldCharType="begin"/>
        </w:r>
        <w:r w:rsidRPr="002D736E">
          <w:rPr>
            <w:sz w:val="18"/>
            <w:szCs w:val="18"/>
          </w:rPr>
          <w:instrText>PAGE    \* MERGEFORMAT</w:instrText>
        </w:r>
        <w:r w:rsidRPr="002D736E">
          <w:rPr>
            <w:rFonts w:eastAsiaTheme="minorEastAsia"/>
            <w:sz w:val="18"/>
            <w:szCs w:val="18"/>
          </w:rPr>
          <w:fldChar w:fldCharType="separate"/>
        </w:r>
        <w:r w:rsidRPr="002D736E">
          <w:rPr>
            <w:rFonts w:eastAsiaTheme="majorEastAsia"/>
            <w:sz w:val="18"/>
            <w:szCs w:val="18"/>
          </w:rPr>
          <w:t>2</w:t>
        </w:r>
        <w:r w:rsidRPr="002D736E">
          <w:rPr>
            <w:rFonts w:eastAsiaTheme="majorEastAsia"/>
            <w:sz w:val="18"/>
            <w:szCs w:val="18"/>
          </w:rPr>
          <w:fldChar w:fldCharType="end"/>
        </w:r>
      </w:p>
    </w:sdtContent>
  </w:sdt>
  <w:p w14:paraId="19AB1EC8" w14:textId="77777777" w:rsidR="002D736E" w:rsidRDefault="002D7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9D67" w14:textId="77777777" w:rsidR="00A61C55" w:rsidRDefault="00A61C55" w:rsidP="00AE43CB">
      <w:r>
        <w:separator/>
      </w:r>
    </w:p>
  </w:footnote>
  <w:footnote w:type="continuationSeparator" w:id="0">
    <w:p w14:paraId="7191D381" w14:textId="77777777" w:rsidR="00A61C55" w:rsidRDefault="00A61C55" w:rsidP="00AE43CB">
      <w:r>
        <w:continuationSeparator/>
      </w:r>
    </w:p>
  </w:footnote>
  <w:footnote w:id="1">
    <w:p w14:paraId="3173FBED"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9947FE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7"/>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05"/>
    <w:multiLevelType w:val="multilevel"/>
    <w:tmpl w:val="1B060326"/>
    <w:name w:val="WWNum10"/>
    <w:lvl w:ilvl="0">
      <w:start w:val="1"/>
      <w:numFmt w:val="decimal"/>
      <w:lvlText w:val="%1)"/>
      <w:lvlJc w:val="left"/>
      <w:pPr>
        <w:tabs>
          <w:tab w:val="num" w:pos="852"/>
        </w:tabs>
        <w:ind w:left="1572" w:hanging="360"/>
      </w:pPr>
      <w:rPr>
        <w:b w:val="0"/>
      </w:rPr>
    </w:lvl>
    <w:lvl w:ilvl="1">
      <w:start w:val="1"/>
      <w:numFmt w:val="lowerLetter"/>
      <w:lvlText w:val="%2."/>
      <w:lvlJc w:val="left"/>
      <w:pPr>
        <w:tabs>
          <w:tab w:val="num" w:pos="852"/>
        </w:tabs>
        <w:ind w:left="2292" w:hanging="360"/>
      </w:pPr>
    </w:lvl>
    <w:lvl w:ilvl="2">
      <w:start w:val="1"/>
      <w:numFmt w:val="lowerRoman"/>
      <w:lvlText w:val="%2.%3."/>
      <w:lvlJc w:val="right"/>
      <w:pPr>
        <w:tabs>
          <w:tab w:val="num" w:pos="852"/>
        </w:tabs>
        <w:ind w:left="3012" w:hanging="180"/>
      </w:pPr>
    </w:lvl>
    <w:lvl w:ilvl="3">
      <w:start w:val="1"/>
      <w:numFmt w:val="decimal"/>
      <w:lvlText w:val="%2.%3.%4."/>
      <w:lvlJc w:val="left"/>
      <w:pPr>
        <w:tabs>
          <w:tab w:val="num" w:pos="852"/>
        </w:tabs>
        <w:ind w:left="3732" w:hanging="360"/>
      </w:pPr>
    </w:lvl>
    <w:lvl w:ilvl="4">
      <w:start w:val="1"/>
      <w:numFmt w:val="lowerLetter"/>
      <w:lvlText w:val="%2.%3.%4.%5."/>
      <w:lvlJc w:val="left"/>
      <w:pPr>
        <w:tabs>
          <w:tab w:val="num" w:pos="852"/>
        </w:tabs>
        <w:ind w:left="4452" w:hanging="360"/>
      </w:pPr>
    </w:lvl>
    <w:lvl w:ilvl="5">
      <w:start w:val="1"/>
      <w:numFmt w:val="lowerRoman"/>
      <w:lvlText w:val="%2.%3.%4.%5.%6."/>
      <w:lvlJc w:val="right"/>
      <w:pPr>
        <w:tabs>
          <w:tab w:val="num" w:pos="852"/>
        </w:tabs>
        <w:ind w:left="5172" w:hanging="180"/>
      </w:pPr>
    </w:lvl>
    <w:lvl w:ilvl="6">
      <w:start w:val="1"/>
      <w:numFmt w:val="decimal"/>
      <w:lvlText w:val="%2.%3.%4.%5.%6.%7."/>
      <w:lvlJc w:val="left"/>
      <w:pPr>
        <w:tabs>
          <w:tab w:val="num" w:pos="852"/>
        </w:tabs>
        <w:ind w:left="5892" w:hanging="360"/>
      </w:pPr>
    </w:lvl>
    <w:lvl w:ilvl="7">
      <w:start w:val="1"/>
      <w:numFmt w:val="lowerLetter"/>
      <w:lvlText w:val="%2.%3.%4.%5.%6.%7.%8."/>
      <w:lvlJc w:val="left"/>
      <w:pPr>
        <w:tabs>
          <w:tab w:val="num" w:pos="852"/>
        </w:tabs>
        <w:ind w:left="6612" w:hanging="360"/>
      </w:pPr>
    </w:lvl>
    <w:lvl w:ilvl="8">
      <w:start w:val="1"/>
      <w:numFmt w:val="lowerRoman"/>
      <w:lvlText w:val="%2.%3.%4.%5.%6.%7.%8.%9."/>
      <w:lvlJc w:val="right"/>
      <w:pPr>
        <w:tabs>
          <w:tab w:val="num" w:pos="852"/>
        </w:tabs>
        <w:ind w:left="7332" w:hanging="180"/>
      </w:pPr>
    </w:lvl>
  </w:abstractNum>
  <w:abstractNum w:abstractNumId="2" w15:restartNumberingAfterBreak="0">
    <w:nsid w:val="00000006"/>
    <w:multiLevelType w:val="multilevel"/>
    <w:tmpl w:val="53B48428"/>
    <w:name w:val="WWNum1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790" w:hanging="71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C"/>
    <w:multiLevelType w:val="multilevel"/>
    <w:tmpl w:val="5E86C94C"/>
    <w:name w:val="WWNum34"/>
    <w:lvl w:ilvl="0">
      <w:start w:val="2"/>
      <w:numFmt w:val="decimal"/>
      <w:lvlText w:val="%1)"/>
      <w:lvlJc w:val="left"/>
      <w:pPr>
        <w:tabs>
          <w:tab w:val="num" w:pos="0"/>
        </w:tabs>
        <w:ind w:left="1484" w:hanging="360"/>
      </w:pPr>
      <w:rPr>
        <w:rFonts w:hint="default"/>
        <w:b/>
      </w:rPr>
    </w:lvl>
    <w:lvl w:ilvl="1">
      <w:start w:val="1"/>
      <w:numFmt w:val="bullet"/>
      <w:lvlText w:val="o"/>
      <w:lvlJc w:val="left"/>
      <w:pPr>
        <w:tabs>
          <w:tab w:val="num" w:pos="0"/>
        </w:tabs>
        <w:ind w:left="2204" w:hanging="360"/>
      </w:pPr>
      <w:rPr>
        <w:rFonts w:ascii="Courier New" w:hAnsi="Courier New" w:cs="Courier New" w:hint="default"/>
      </w:rPr>
    </w:lvl>
    <w:lvl w:ilvl="2">
      <w:start w:val="1"/>
      <w:numFmt w:val="bullet"/>
      <w:lvlText w:val=""/>
      <w:lvlJc w:val="left"/>
      <w:pPr>
        <w:tabs>
          <w:tab w:val="num" w:pos="0"/>
        </w:tabs>
        <w:ind w:left="2924" w:hanging="360"/>
      </w:pPr>
      <w:rPr>
        <w:rFonts w:ascii="Wingdings" w:hAnsi="Wingdings" w:hint="default"/>
      </w:rPr>
    </w:lvl>
    <w:lvl w:ilvl="3">
      <w:start w:val="1"/>
      <w:numFmt w:val="bullet"/>
      <w:lvlText w:val=""/>
      <w:lvlJc w:val="left"/>
      <w:pPr>
        <w:tabs>
          <w:tab w:val="num" w:pos="0"/>
        </w:tabs>
        <w:ind w:left="3644" w:hanging="360"/>
      </w:pPr>
      <w:rPr>
        <w:rFonts w:ascii="Symbol" w:hAnsi="Symbol" w:hint="default"/>
      </w:rPr>
    </w:lvl>
    <w:lvl w:ilvl="4">
      <w:start w:val="1"/>
      <w:numFmt w:val="bullet"/>
      <w:lvlText w:val="o"/>
      <w:lvlJc w:val="left"/>
      <w:pPr>
        <w:tabs>
          <w:tab w:val="num" w:pos="0"/>
        </w:tabs>
        <w:ind w:left="4364" w:hanging="360"/>
      </w:pPr>
      <w:rPr>
        <w:rFonts w:ascii="Courier New" w:hAnsi="Courier New" w:cs="Courier New" w:hint="default"/>
      </w:rPr>
    </w:lvl>
    <w:lvl w:ilvl="5">
      <w:start w:val="1"/>
      <w:numFmt w:val="bullet"/>
      <w:lvlText w:val=""/>
      <w:lvlJc w:val="left"/>
      <w:pPr>
        <w:tabs>
          <w:tab w:val="num" w:pos="0"/>
        </w:tabs>
        <w:ind w:left="5084" w:hanging="360"/>
      </w:pPr>
      <w:rPr>
        <w:rFonts w:ascii="Wingdings" w:hAnsi="Wingdings" w:hint="default"/>
      </w:rPr>
    </w:lvl>
    <w:lvl w:ilvl="6">
      <w:start w:val="1"/>
      <w:numFmt w:val="bullet"/>
      <w:lvlText w:val=""/>
      <w:lvlJc w:val="left"/>
      <w:pPr>
        <w:tabs>
          <w:tab w:val="num" w:pos="0"/>
        </w:tabs>
        <w:ind w:left="5804" w:hanging="360"/>
      </w:pPr>
      <w:rPr>
        <w:rFonts w:ascii="Symbol" w:hAnsi="Symbol" w:hint="default"/>
      </w:rPr>
    </w:lvl>
    <w:lvl w:ilvl="7">
      <w:start w:val="1"/>
      <w:numFmt w:val="bullet"/>
      <w:lvlText w:val="o"/>
      <w:lvlJc w:val="left"/>
      <w:pPr>
        <w:tabs>
          <w:tab w:val="num" w:pos="0"/>
        </w:tabs>
        <w:ind w:left="6524" w:hanging="360"/>
      </w:pPr>
      <w:rPr>
        <w:rFonts w:ascii="Courier New" w:hAnsi="Courier New" w:cs="Courier New" w:hint="default"/>
      </w:rPr>
    </w:lvl>
    <w:lvl w:ilvl="8">
      <w:start w:val="1"/>
      <w:numFmt w:val="bullet"/>
      <w:lvlText w:val=""/>
      <w:lvlJc w:val="left"/>
      <w:pPr>
        <w:tabs>
          <w:tab w:val="num" w:pos="0"/>
        </w:tabs>
        <w:ind w:left="7244" w:hanging="360"/>
      </w:pPr>
      <w:rPr>
        <w:rFonts w:ascii="Wingdings" w:hAnsi="Wingdings" w:hint="default"/>
      </w:rPr>
    </w:lvl>
  </w:abstractNum>
  <w:abstractNum w:abstractNumId="5" w15:restartNumberingAfterBreak="0">
    <w:nsid w:val="0000000E"/>
    <w:multiLevelType w:val="multilevel"/>
    <w:tmpl w:val="0000000E"/>
    <w:name w:val="WW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6B74E81"/>
    <w:multiLevelType w:val="hybridMultilevel"/>
    <w:tmpl w:val="04B28C28"/>
    <w:lvl w:ilvl="0" w:tplc="380C7396">
      <w:numFmt w:val="bullet"/>
      <w:lvlText w:val="–"/>
      <w:lvlJc w:val="left"/>
      <w:pPr>
        <w:ind w:left="360" w:hanging="360"/>
      </w:pPr>
      <w:rPr>
        <w:rFonts w:ascii="Times New Roman" w:hAnsi="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07CF3925"/>
    <w:multiLevelType w:val="hybridMultilevel"/>
    <w:tmpl w:val="1318FE64"/>
    <w:lvl w:ilvl="0" w:tplc="070221C6">
      <w:start w:val="1"/>
      <w:numFmt w:val="decimal"/>
      <w:lvlText w:val="%1."/>
      <w:lvlJc w:val="left"/>
      <w:pPr>
        <w:ind w:left="720" w:hanging="360"/>
      </w:pPr>
      <w:rPr>
        <w:rFonts w:ascii="Times New Roman" w:hAnsi="Times New Roman" w:cs="Times New Roman"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0CA4856"/>
    <w:multiLevelType w:val="hybridMultilevel"/>
    <w:tmpl w:val="26586A9A"/>
    <w:lvl w:ilvl="0" w:tplc="F5182F1C">
      <w:start w:val="3"/>
      <w:numFmt w:val="decimal"/>
      <w:lvlText w:val="%1."/>
      <w:lvlJc w:val="left"/>
      <w:pPr>
        <w:ind w:left="718" w:hanging="360"/>
      </w:pPr>
      <w:rPr>
        <w:rFonts w:hint="default"/>
        <w:b/>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2"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3" w15:restartNumberingAfterBreak="0">
    <w:nsid w:val="11563A51"/>
    <w:multiLevelType w:val="hybridMultilevel"/>
    <w:tmpl w:val="E3B8BFD8"/>
    <w:lvl w:ilvl="0" w:tplc="63CAB79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152606D6"/>
    <w:multiLevelType w:val="hybridMultilevel"/>
    <w:tmpl w:val="F41093B6"/>
    <w:lvl w:ilvl="0" w:tplc="6C7EAB8E">
      <w:numFmt w:val="bullet"/>
      <w:lvlText w:val="•"/>
      <w:lvlJc w:val="left"/>
      <w:pPr>
        <w:ind w:left="2154" w:hanging="360"/>
      </w:pPr>
      <w:rPr>
        <w:rFonts w:ascii="Calibri" w:eastAsia="Calibri" w:hAnsi="Calibri" w:cs="Calibri"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2FF3EEB"/>
    <w:multiLevelType w:val="hybridMultilevel"/>
    <w:tmpl w:val="F4248A6C"/>
    <w:lvl w:ilvl="0" w:tplc="C18CD3A6">
      <w:start w:val="1"/>
      <w:numFmt w:val="decimal"/>
      <w:lvlText w:val="%1)"/>
      <w:lvlJc w:val="left"/>
      <w:pPr>
        <w:ind w:left="1434" w:hanging="360"/>
      </w:pPr>
      <w:rPr>
        <w:b w:val="0"/>
        <w:bCs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6725F53"/>
    <w:multiLevelType w:val="hybridMultilevel"/>
    <w:tmpl w:val="35346302"/>
    <w:lvl w:ilvl="0" w:tplc="BE0EC056">
      <w:start w:val="1"/>
      <w:numFmt w:val="decimal"/>
      <w:lvlText w:val="9.%1."/>
      <w:lvlJc w:val="left"/>
      <w:pPr>
        <w:ind w:left="720" w:hanging="360"/>
      </w:pPr>
      <w:rPr>
        <w:rFonts w:hint="default"/>
        <w:b w:val="0"/>
        <w:bCs/>
        <w:strike w:val="0"/>
        <w:dstrike w:val="0"/>
        <w:color w:val="auto"/>
      </w:rPr>
    </w:lvl>
    <w:lvl w:ilvl="1" w:tplc="CE4829B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85788"/>
    <w:multiLevelType w:val="hybridMultilevel"/>
    <w:tmpl w:val="8D825962"/>
    <w:lvl w:ilvl="0" w:tplc="5E20814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450914"/>
    <w:multiLevelType w:val="hybridMultilevel"/>
    <w:tmpl w:val="D14E29FA"/>
    <w:lvl w:ilvl="0" w:tplc="2354A5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3420EC"/>
    <w:multiLevelType w:val="hybridMultilevel"/>
    <w:tmpl w:val="D318FEB2"/>
    <w:lvl w:ilvl="0" w:tplc="84EA72E0">
      <w:start w:val="1"/>
      <w:numFmt w:val="decimal"/>
      <w:lvlText w:val="%1."/>
      <w:lvlJc w:val="left"/>
      <w:pPr>
        <w:tabs>
          <w:tab w:val="num" w:pos="720"/>
        </w:tabs>
        <w:ind w:left="720" w:hanging="360"/>
      </w:pPr>
      <w:rPr>
        <w:rFonts w:ascii="Times New Roman" w:eastAsia="Times New Roman" w:hAnsi="Times New Roman" w:cs="Times New Roman" w:hint="default"/>
      </w:rPr>
    </w:lvl>
    <w:lvl w:ilvl="1" w:tplc="EB7EDB5A">
      <w:start w:val="1"/>
      <w:numFmt w:val="lowerLetter"/>
      <w:lvlText w:val="%2)"/>
      <w:lvlJc w:val="left"/>
      <w:pPr>
        <w:tabs>
          <w:tab w:val="num" w:pos="720"/>
        </w:tabs>
        <w:ind w:left="720" w:hanging="360"/>
      </w:pPr>
      <w:rPr>
        <w:b w:val="0"/>
      </w:rPr>
    </w:lvl>
    <w:lvl w:ilvl="2" w:tplc="0415001B">
      <w:start w:val="1"/>
      <w:numFmt w:val="decimal"/>
      <w:lvlText w:val="%3."/>
      <w:lvlJc w:val="left"/>
      <w:pPr>
        <w:tabs>
          <w:tab w:val="num" w:pos="900"/>
        </w:tabs>
        <w:ind w:left="900" w:hanging="360"/>
      </w:pPr>
    </w:lvl>
    <w:lvl w:ilvl="3" w:tplc="0415000F">
      <w:start w:val="1"/>
      <w:numFmt w:val="decimal"/>
      <w:lvlText w:val="%4."/>
      <w:lvlJc w:val="left"/>
      <w:pPr>
        <w:tabs>
          <w:tab w:val="num" w:pos="1620"/>
        </w:tabs>
        <w:ind w:left="1620" w:hanging="360"/>
      </w:pPr>
    </w:lvl>
    <w:lvl w:ilvl="4" w:tplc="04150019">
      <w:start w:val="1"/>
      <w:numFmt w:val="decimal"/>
      <w:lvlText w:val="%5."/>
      <w:lvlJc w:val="left"/>
      <w:pPr>
        <w:tabs>
          <w:tab w:val="num" w:pos="2340"/>
        </w:tabs>
        <w:ind w:left="2340" w:hanging="360"/>
      </w:pPr>
    </w:lvl>
    <w:lvl w:ilvl="5" w:tplc="0415001B">
      <w:start w:val="1"/>
      <w:numFmt w:val="decimal"/>
      <w:lvlText w:val="%6."/>
      <w:lvlJc w:val="left"/>
      <w:pPr>
        <w:tabs>
          <w:tab w:val="num" w:pos="3060"/>
        </w:tabs>
        <w:ind w:left="3060" w:hanging="360"/>
      </w:pPr>
    </w:lvl>
    <w:lvl w:ilvl="6" w:tplc="0415000F">
      <w:start w:val="1"/>
      <w:numFmt w:val="decimal"/>
      <w:lvlText w:val="%7."/>
      <w:lvlJc w:val="left"/>
      <w:pPr>
        <w:tabs>
          <w:tab w:val="num" w:pos="3780"/>
        </w:tabs>
        <w:ind w:left="3780" w:hanging="360"/>
      </w:pPr>
    </w:lvl>
    <w:lvl w:ilvl="7" w:tplc="04150019">
      <w:start w:val="1"/>
      <w:numFmt w:val="decimal"/>
      <w:lvlText w:val="%8."/>
      <w:lvlJc w:val="left"/>
      <w:pPr>
        <w:tabs>
          <w:tab w:val="num" w:pos="4500"/>
        </w:tabs>
        <w:ind w:left="4500" w:hanging="360"/>
      </w:pPr>
    </w:lvl>
    <w:lvl w:ilvl="8" w:tplc="0415001B">
      <w:start w:val="1"/>
      <w:numFmt w:val="decimal"/>
      <w:lvlText w:val="%9."/>
      <w:lvlJc w:val="left"/>
      <w:pPr>
        <w:tabs>
          <w:tab w:val="num" w:pos="5220"/>
        </w:tabs>
        <w:ind w:left="5220" w:hanging="360"/>
      </w:pPr>
    </w:lvl>
  </w:abstractNum>
  <w:abstractNum w:abstractNumId="26" w15:restartNumberingAfterBreak="0">
    <w:nsid w:val="413C54C4"/>
    <w:multiLevelType w:val="multilevel"/>
    <w:tmpl w:val="061EE8B4"/>
    <w:lvl w:ilvl="0">
      <w:start w:val="1"/>
      <w:numFmt w:val="decimal"/>
      <w:lvlText w:val="%1."/>
      <w:lvlJc w:val="left"/>
      <w:pPr>
        <w:ind w:left="360" w:hanging="360"/>
      </w:pPr>
      <w:rPr>
        <w:b/>
        <w:i w:val="0"/>
        <w:strike w:val="0"/>
        <w:sz w:val="22"/>
        <w:szCs w:val="22"/>
      </w:rPr>
    </w:lvl>
    <w:lvl w:ilvl="1">
      <w:start w:val="1"/>
      <w:numFmt w:val="decimal"/>
      <w:lvlText w:val="%1.%2."/>
      <w:lvlJc w:val="left"/>
      <w:pPr>
        <w:ind w:left="1142" w:hanging="432"/>
      </w:pPr>
      <w:rPr>
        <w:rFonts w:ascii="Times New Roman" w:hAnsi="Times New Roman" w:cs="Times New Roman" w:hint="default"/>
        <w:b w:val="0"/>
        <w:bCs/>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52460B7A"/>
    <w:multiLevelType w:val="multilevel"/>
    <w:tmpl w:val="670CA724"/>
    <w:lvl w:ilvl="0">
      <w:start w:val="3"/>
      <w:numFmt w:val="decimal"/>
      <w:lvlText w:val="%1"/>
      <w:lvlJc w:val="left"/>
      <w:pPr>
        <w:ind w:left="360" w:hanging="360"/>
      </w:pPr>
      <w:rPr>
        <w:rFonts w:hint="default"/>
        <w:b w:val="0"/>
        <w:u w:val="none"/>
      </w:rPr>
    </w:lvl>
    <w:lvl w:ilvl="1">
      <w:start w:val="5"/>
      <w:numFmt w:val="decimal"/>
      <w:lvlText w:val="%1.%2"/>
      <w:lvlJc w:val="left"/>
      <w:pPr>
        <w:ind w:left="502" w:hanging="360"/>
      </w:pPr>
      <w:rPr>
        <w:rFonts w:hint="default"/>
        <w:b/>
        <w:u w:val="none"/>
      </w:rPr>
    </w:lvl>
    <w:lvl w:ilvl="2">
      <w:start w:val="1"/>
      <w:numFmt w:val="decimal"/>
      <w:lvlText w:val="%1.%2.%3"/>
      <w:lvlJc w:val="left"/>
      <w:pPr>
        <w:ind w:left="1004" w:hanging="720"/>
      </w:pPr>
      <w:rPr>
        <w:rFonts w:hint="default"/>
        <w:b w:val="0"/>
        <w:u w:val="none"/>
      </w:rPr>
    </w:lvl>
    <w:lvl w:ilvl="3">
      <w:start w:val="1"/>
      <w:numFmt w:val="decimal"/>
      <w:lvlText w:val="%1.%2.%3.%4"/>
      <w:lvlJc w:val="left"/>
      <w:pPr>
        <w:ind w:left="1146" w:hanging="720"/>
      </w:pPr>
      <w:rPr>
        <w:rFonts w:hint="default"/>
        <w:b w:val="0"/>
        <w:u w:val="none"/>
      </w:rPr>
    </w:lvl>
    <w:lvl w:ilvl="4">
      <w:start w:val="1"/>
      <w:numFmt w:val="decimal"/>
      <w:lvlText w:val="%1.%2.%3.%4.%5"/>
      <w:lvlJc w:val="left"/>
      <w:pPr>
        <w:ind w:left="1648" w:hanging="1080"/>
      </w:pPr>
      <w:rPr>
        <w:rFonts w:hint="default"/>
        <w:b w:val="0"/>
        <w:u w:val="none"/>
      </w:rPr>
    </w:lvl>
    <w:lvl w:ilvl="5">
      <w:start w:val="1"/>
      <w:numFmt w:val="decimal"/>
      <w:lvlText w:val="%1.%2.%3.%4.%5.%6"/>
      <w:lvlJc w:val="left"/>
      <w:pPr>
        <w:ind w:left="1790" w:hanging="1080"/>
      </w:pPr>
      <w:rPr>
        <w:rFonts w:hint="default"/>
        <w:b w:val="0"/>
        <w:u w:val="none"/>
      </w:rPr>
    </w:lvl>
    <w:lvl w:ilvl="6">
      <w:start w:val="1"/>
      <w:numFmt w:val="decimal"/>
      <w:lvlText w:val="%1.%2.%3.%4.%5.%6.%7"/>
      <w:lvlJc w:val="left"/>
      <w:pPr>
        <w:ind w:left="2292" w:hanging="1440"/>
      </w:pPr>
      <w:rPr>
        <w:rFonts w:hint="default"/>
        <w:b w:val="0"/>
        <w:u w:val="none"/>
      </w:rPr>
    </w:lvl>
    <w:lvl w:ilvl="7">
      <w:start w:val="1"/>
      <w:numFmt w:val="decimal"/>
      <w:lvlText w:val="%1.%2.%3.%4.%5.%6.%7.%8"/>
      <w:lvlJc w:val="left"/>
      <w:pPr>
        <w:ind w:left="2434" w:hanging="1440"/>
      </w:pPr>
      <w:rPr>
        <w:rFonts w:hint="default"/>
        <w:b w:val="0"/>
        <w:u w:val="none"/>
      </w:rPr>
    </w:lvl>
    <w:lvl w:ilvl="8">
      <w:start w:val="1"/>
      <w:numFmt w:val="decimal"/>
      <w:lvlText w:val="%1.%2.%3.%4.%5.%6.%7.%8.%9"/>
      <w:lvlJc w:val="left"/>
      <w:pPr>
        <w:ind w:left="2936" w:hanging="1800"/>
      </w:pPr>
      <w:rPr>
        <w:rFonts w:hint="default"/>
        <w:b w:val="0"/>
        <w:u w:val="none"/>
      </w:rPr>
    </w:lvl>
  </w:abstractNum>
  <w:abstractNum w:abstractNumId="29"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6F4AD6"/>
    <w:multiLevelType w:val="hybridMultilevel"/>
    <w:tmpl w:val="7C0A0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BF46EB"/>
    <w:multiLevelType w:val="hybridMultilevel"/>
    <w:tmpl w:val="F5EC01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CF1DBA"/>
    <w:multiLevelType w:val="hybridMultilevel"/>
    <w:tmpl w:val="A4003C4C"/>
    <w:lvl w:ilvl="0" w:tplc="8C0C21BC">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E4A02E4"/>
    <w:multiLevelType w:val="hybridMultilevel"/>
    <w:tmpl w:val="4876399A"/>
    <w:lvl w:ilvl="0" w:tplc="6C7EAB8E">
      <w:numFmt w:val="bullet"/>
      <w:lvlText w:val="•"/>
      <w:lvlJc w:val="left"/>
      <w:pPr>
        <w:ind w:left="1146" w:hanging="360"/>
      </w:pPr>
      <w:rPr>
        <w:rFonts w:ascii="Calibri" w:eastAsia="Calibri" w:hAnsi="Calibri" w:cs="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AB5627B"/>
    <w:multiLevelType w:val="hybridMultilevel"/>
    <w:tmpl w:val="F55096C8"/>
    <w:lvl w:ilvl="0" w:tplc="20662A7A">
      <w:start w:val="1"/>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CCF0E92"/>
    <w:multiLevelType w:val="multilevel"/>
    <w:tmpl w:val="00000002"/>
    <w:lvl w:ilvl="0">
      <w:start w:val="1"/>
      <w:numFmt w:val="decimal"/>
      <w:lvlText w:val="%1."/>
      <w:lvlJc w:val="left"/>
      <w:pPr>
        <w:tabs>
          <w:tab w:val="num" w:pos="360"/>
        </w:tabs>
        <w:ind w:left="360" w:hanging="360"/>
      </w:pPr>
      <w:rPr>
        <w:b/>
        <w:bCs/>
        <w:i w:val="0"/>
        <w:iCs w:val="0"/>
        <w:strike w:val="0"/>
        <w:dstrike w:val="0"/>
        <w:u w:val="none"/>
        <w:effect w:val="none"/>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7"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206509"/>
    <w:multiLevelType w:val="hybridMultilevel"/>
    <w:tmpl w:val="F6D4CFBC"/>
    <w:lvl w:ilvl="0" w:tplc="0415000F">
      <w:start w:val="1"/>
      <w:numFmt w:val="decimal"/>
      <w:lvlText w:val="%1."/>
      <w:lvlJc w:val="left"/>
      <w:pPr>
        <w:tabs>
          <w:tab w:val="num" w:pos="720"/>
        </w:tabs>
        <w:ind w:left="720" w:hanging="360"/>
      </w:pPr>
    </w:lvl>
    <w:lvl w:ilvl="1" w:tplc="760ACD5C">
      <w:start w:val="1"/>
      <w:numFmt w:val="lowerLetter"/>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F8D19A5"/>
    <w:multiLevelType w:val="hybridMultilevel"/>
    <w:tmpl w:val="A9B4DE46"/>
    <w:lvl w:ilvl="0" w:tplc="DF9C1072">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6"/>
  </w:num>
  <w:num w:numId="3">
    <w:abstractNumId w:val="27"/>
  </w:num>
  <w:num w:numId="4">
    <w:abstractNumId w:val="10"/>
  </w:num>
  <w:num w:numId="5">
    <w:abstractNumId w:val="12"/>
  </w:num>
  <w:num w:numId="6">
    <w:abstractNumId w:val="6"/>
  </w:num>
  <w:num w:numId="7">
    <w:abstractNumId w:val="19"/>
  </w:num>
  <w:num w:numId="8">
    <w:abstractNumId w:val="39"/>
  </w:num>
  <w:num w:numId="9">
    <w:abstractNumId w:val="29"/>
  </w:num>
  <w:num w:numId="10">
    <w:abstractNumId w:val="37"/>
  </w:num>
  <w:num w:numId="11">
    <w:abstractNumId w:val="18"/>
  </w:num>
  <w:num w:numId="12">
    <w:abstractNumId w:val="15"/>
  </w:num>
  <w:num w:numId="13">
    <w:abstractNumId w:val="21"/>
  </w:num>
  <w:num w:numId="14">
    <w:abstractNumId w:val="7"/>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2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8"/>
  </w:num>
  <w:num w:numId="22">
    <w:abstractNumId w:val="17"/>
  </w:num>
  <w:num w:numId="23">
    <w:abstractNumId w:val="14"/>
  </w:num>
  <w:num w:numId="24">
    <w:abstractNumId w:val="33"/>
  </w:num>
  <w:num w:numId="25">
    <w:abstractNumId w:val="35"/>
  </w:num>
  <w:num w:numId="26">
    <w:abstractNumId w:val="23"/>
  </w:num>
  <w:num w:numId="27">
    <w:abstractNumId w:val="3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5B3"/>
    <w:rsid w:val="00003DC6"/>
    <w:rsid w:val="0000772E"/>
    <w:rsid w:val="0001537C"/>
    <w:rsid w:val="00034EEF"/>
    <w:rsid w:val="00036698"/>
    <w:rsid w:val="000417D3"/>
    <w:rsid w:val="00042B69"/>
    <w:rsid w:val="0004559F"/>
    <w:rsid w:val="00052982"/>
    <w:rsid w:val="00052E79"/>
    <w:rsid w:val="00065602"/>
    <w:rsid w:val="00067967"/>
    <w:rsid w:val="00075D50"/>
    <w:rsid w:val="00076064"/>
    <w:rsid w:val="000849D8"/>
    <w:rsid w:val="000B05D2"/>
    <w:rsid w:val="000B4A30"/>
    <w:rsid w:val="000C1B5A"/>
    <w:rsid w:val="000E3E6E"/>
    <w:rsid w:val="000F49C5"/>
    <w:rsid w:val="00115ECA"/>
    <w:rsid w:val="0011795C"/>
    <w:rsid w:val="001277B6"/>
    <w:rsid w:val="00127DB4"/>
    <w:rsid w:val="001363E9"/>
    <w:rsid w:val="00140B5B"/>
    <w:rsid w:val="00147D12"/>
    <w:rsid w:val="00151269"/>
    <w:rsid w:val="001512B4"/>
    <w:rsid w:val="0015359B"/>
    <w:rsid w:val="00155BF6"/>
    <w:rsid w:val="00171EBF"/>
    <w:rsid w:val="00173276"/>
    <w:rsid w:val="00177224"/>
    <w:rsid w:val="00183236"/>
    <w:rsid w:val="00186F17"/>
    <w:rsid w:val="001A27E6"/>
    <w:rsid w:val="001C013D"/>
    <w:rsid w:val="001C0A5F"/>
    <w:rsid w:val="001C2BF0"/>
    <w:rsid w:val="001C40B4"/>
    <w:rsid w:val="001C4F8C"/>
    <w:rsid w:val="001E2FC2"/>
    <w:rsid w:val="001F7EDF"/>
    <w:rsid w:val="00200070"/>
    <w:rsid w:val="002010F3"/>
    <w:rsid w:val="00205CD8"/>
    <w:rsid w:val="0021176E"/>
    <w:rsid w:val="00221150"/>
    <w:rsid w:val="00243FF1"/>
    <w:rsid w:val="00246A75"/>
    <w:rsid w:val="00251DAA"/>
    <w:rsid w:val="00252375"/>
    <w:rsid w:val="00257BDA"/>
    <w:rsid w:val="00260053"/>
    <w:rsid w:val="00275F7C"/>
    <w:rsid w:val="00282ECB"/>
    <w:rsid w:val="00285D97"/>
    <w:rsid w:val="0029189E"/>
    <w:rsid w:val="002919F4"/>
    <w:rsid w:val="00291B66"/>
    <w:rsid w:val="002A5465"/>
    <w:rsid w:val="002B301A"/>
    <w:rsid w:val="002B4D53"/>
    <w:rsid w:val="002B6197"/>
    <w:rsid w:val="002B654D"/>
    <w:rsid w:val="002D088D"/>
    <w:rsid w:val="002D66AB"/>
    <w:rsid w:val="002D6DC6"/>
    <w:rsid w:val="002D736E"/>
    <w:rsid w:val="002E1B5D"/>
    <w:rsid w:val="002E1FDB"/>
    <w:rsid w:val="002E7F10"/>
    <w:rsid w:val="002F115F"/>
    <w:rsid w:val="002F4198"/>
    <w:rsid w:val="002F4A03"/>
    <w:rsid w:val="003020E7"/>
    <w:rsid w:val="00302E6F"/>
    <w:rsid w:val="00310785"/>
    <w:rsid w:val="003158C1"/>
    <w:rsid w:val="00320892"/>
    <w:rsid w:val="00326FB2"/>
    <w:rsid w:val="00335314"/>
    <w:rsid w:val="00335923"/>
    <w:rsid w:val="003363D0"/>
    <w:rsid w:val="00341EAC"/>
    <w:rsid w:val="00351682"/>
    <w:rsid w:val="00360D8F"/>
    <w:rsid w:val="00361D7D"/>
    <w:rsid w:val="003620F9"/>
    <w:rsid w:val="00364EA1"/>
    <w:rsid w:val="0037386D"/>
    <w:rsid w:val="00377A6D"/>
    <w:rsid w:val="00380BFA"/>
    <w:rsid w:val="00384E9A"/>
    <w:rsid w:val="00384FBA"/>
    <w:rsid w:val="003909A7"/>
    <w:rsid w:val="0039635B"/>
    <w:rsid w:val="003A78EC"/>
    <w:rsid w:val="003B282F"/>
    <w:rsid w:val="003D1AC7"/>
    <w:rsid w:val="003D2D08"/>
    <w:rsid w:val="003D3D7C"/>
    <w:rsid w:val="003D6037"/>
    <w:rsid w:val="003E1790"/>
    <w:rsid w:val="003E3F37"/>
    <w:rsid w:val="003F20B8"/>
    <w:rsid w:val="003F6845"/>
    <w:rsid w:val="003F7226"/>
    <w:rsid w:val="004041EF"/>
    <w:rsid w:val="00416406"/>
    <w:rsid w:val="004253AE"/>
    <w:rsid w:val="00434616"/>
    <w:rsid w:val="00434839"/>
    <w:rsid w:val="0043669C"/>
    <w:rsid w:val="00440031"/>
    <w:rsid w:val="004502CE"/>
    <w:rsid w:val="0045440B"/>
    <w:rsid w:val="00457787"/>
    <w:rsid w:val="004602A3"/>
    <w:rsid w:val="00463031"/>
    <w:rsid w:val="004639D8"/>
    <w:rsid w:val="00470571"/>
    <w:rsid w:val="00471D3E"/>
    <w:rsid w:val="004723D1"/>
    <w:rsid w:val="004A1453"/>
    <w:rsid w:val="004B70F5"/>
    <w:rsid w:val="004C18AA"/>
    <w:rsid w:val="004C4A2E"/>
    <w:rsid w:val="004C6D24"/>
    <w:rsid w:val="004D0CB3"/>
    <w:rsid w:val="004D111F"/>
    <w:rsid w:val="004D4EAD"/>
    <w:rsid w:val="004D7D68"/>
    <w:rsid w:val="00507C60"/>
    <w:rsid w:val="00507DA8"/>
    <w:rsid w:val="005119BE"/>
    <w:rsid w:val="005130A9"/>
    <w:rsid w:val="00525D36"/>
    <w:rsid w:val="00525D85"/>
    <w:rsid w:val="00531DC1"/>
    <w:rsid w:val="00532FF3"/>
    <w:rsid w:val="00543F8C"/>
    <w:rsid w:val="005522F1"/>
    <w:rsid w:val="005612CF"/>
    <w:rsid w:val="00561F90"/>
    <w:rsid w:val="00566240"/>
    <w:rsid w:val="00576937"/>
    <w:rsid w:val="00580ECF"/>
    <w:rsid w:val="00581136"/>
    <w:rsid w:val="00583612"/>
    <w:rsid w:val="00595FD0"/>
    <w:rsid w:val="005A362C"/>
    <w:rsid w:val="005A7FE3"/>
    <w:rsid w:val="005B0507"/>
    <w:rsid w:val="005B4AA2"/>
    <w:rsid w:val="005B4CD7"/>
    <w:rsid w:val="005B63F2"/>
    <w:rsid w:val="005C5AC7"/>
    <w:rsid w:val="005D1E0D"/>
    <w:rsid w:val="005D5BC3"/>
    <w:rsid w:val="005E0090"/>
    <w:rsid w:val="005E22A3"/>
    <w:rsid w:val="005E4DB7"/>
    <w:rsid w:val="005E5420"/>
    <w:rsid w:val="005E6742"/>
    <w:rsid w:val="005F0A47"/>
    <w:rsid w:val="006014FD"/>
    <w:rsid w:val="00601E49"/>
    <w:rsid w:val="00604255"/>
    <w:rsid w:val="0061434F"/>
    <w:rsid w:val="006158D1"/>
    <w:rsid w:val="0063546C"/>
    <w:rsid w:val="00644C51"/>
    <w:rsid w:val="00647F88"/>
    <w:rsid w:val="006671AF"/>
    <w:rsid w:val="0067197C"/>
    <w:rsid w:val="0067403F"/>
    <w:rsid w:val="00684F59"/>
    <w:rsid w:val="00685A74"/>
    <w:rsid w:val="00690833"/>
    <w:rsid w:val="0069532B"/>
    <w:rsid w:val="00696839"/>
    <w:rsid w:val="0069742F"/>
    <w:rsid w:val="00697CD9"/>
    <w:rsid w:val="006C1627"/>
    <w:rsid w:val="006C6E96"/>
    <w:rsid w:val="006D1B8D"/>
    <w:rsid w:val="006D2095"/>
    <w:rsid w:val="006D273C"/>
    <w:rsid w:val="006D4834"/>
    <w:rsid w:val="006D66A6"/>
    <w:rsid w:val="006D71BD"/>
    <w:rsid w:val="006E7648"/>
    <w:rsid w:val="006E77CE"/>
    <w:rsid w:val="006F5FB1"/>
    <w:rsid w:val="0071236B"/>
    <w:rsid w:val="007201C9"/>
    <w:rsid w:val="00742AAB"/>
    <w:rsid w:val="00745558"/>
    <w:rsid w:val="00746C27"/>
    <w:rsid w:val="00751632"/>
    <w:rsid w:val="00791664"/>
    <w:rsid w:val="007A1554"/>
    <w:rsid w:val="007B1A63"/>
    <w:rsid w:val="007B3899"/>
    <w:rsid w:val="007B703C"/>
    <w:rsid w:val="007B7BC8"/>
    <w:rsid w:val="007C0233"/>
    <w:rsid w:val="007D7566"/>
    <w:rsid w:val="007E447E"/>
    <w:rsid w:val="007F2062"/>
    <w:rsid w:val="007F33A0"/>
    <w:rsid w:val="007F4865"/>
    <w:rsid w:val="00802C22"/>
    <w:rsid w:val="00803D8B"/>
    <w:rsid w:val="00804E36"/>
    <w:rsid w:val="008211D2"/>
    <w:rsid w:val="00821A33"/>
    <w:rsid w:val="00821FE2"/>
    <w:rsid w:val="008255DC"/>
    <w:rsid w:val="0083058F"/>
    <w:rsid w:val="00834F90"/>
    <w:rsid w:val="00844E37"/>
    <w:rsid w:val="00846247"/>
    <w:rsid w:val="00856984"/>
    <w:rsid w:val="00885A79"/>
    <w:rsid w:val="00895784"/>
    <w:rsid w:val="008A62E8"/>
    <w:rsid w:val="008B535F"/>
    <w:rsid w:val="008B68A2"/>
    <w:rsid w:val="008D69E3"/>
    <w:rsid w:val="008E14B2"/>
    <w:rsid w:val="008E2F41"/>
    <w:rsid w:val="00900D89"/>
    <w:rsid w:val="009171A6"/>
    <w:rsid w:val="00923141"/>
    <w:rsid w:val="00923C3B"/>
    <w:rsid w:val="009247D3"/>
    <w:rsid w:val="0092669D"/>
    <w:rsid w:val="00941A45"/>
    <w:rsid w:val="009471FA"/>
    <w:rsid w:val="00972EA5"/>
    <w:rsid w:val="0097482C"/>
    <w:rsid w:val="00981F99"/>
    <w:rsid w:val="009860D9"/>
    <w:rsid w:val="009A186A"/>
    <w:rsid w:val="009A2DDC"/>
    <w:rsid w:val="009A59EF"/>
    <w:rsid w:val="009B2898"/>
    <w:rsid w:val="009B6C0E"/>
    <w:rsid w:val="009B7B60"/>
    <w:rsid w:val="009C259F"/>
    <w:rsid w:val="009C31AE"/>
    <w:rsid w:val="009C5CD2"/>
    <w:rsid w:val="009D4895"/>
    <w:rsid w:val="009D641C"/>
    <w:rsid w:val="009E4C3B"/>
    <w:rsid w:val="009F3C56"/>
    <w:rsid w:val="00A0310E"/>
    <w:rsid w:val="00A04932"/>
    <w:rsid w:val="00A122DD"/>
    <w:rsid w:val="00A203E9"/>
    <w:rsid w:val="00A35DED"/>
    <w:rsid w:val="00A36BDE"/>
    <w:rsid w:val="00A36C4B"/>
    <w:rsid w:val="00A42D09"/>
    <w:rsid w:val="00A50EA4"/>
    <w:rsid w:val="00A533D4"/>
    <w:rsid w:val="00A538F2"/>
    <w:rsid w:val="00A544B6"/>
    <w:rsid w:val="00A55F97"/>
    <w:rsid w:val="00A60700"/>
    <w:rsid w:val="00A61C55"/>
    <w:rsid w:val="00A649B1"/>
    <w:rsid w:val="00A6551A"/>
    <w:rsid w:val="00A6631F"/>
    <w:rsid w:val="00A67491"/>
    <w:rsid w:val="00A74C42"/>
    <w:rsid w:val="00A75FD3"/>
    <w:rsid w:val="00A83EDE"/>
    <w:rsid w:val="00A8402F"/>
    <w:rsid w:val="00A85179"/>
    <w:rsid w:val="00A97FC8"/>
    <w:rsid w:val="00AA0173"/>
    <w:rsid w:val="00AA158D"/>
    <w:rsid w:val="00AB427B"/>
    <w:rsid w:val="00AB7B75"/>
    <w:rsid w:val="00AE40D3"/>
    <w:rsid w:val="00AE43CB"/>
    <w:rsid w:val="00AE7F7B"/>
    <w:rsid w:val="00AE7FE9"/>
    <w:rsid w:val="00AF3E1A"/>
    <w:rsid w:val="00B10923"/>
    <w:rsid w:val="00B114E9"/>
    <w:rsid w:val="00B33ABD"/>
    <w:rsid w:val="00B37CDA"/>
    <w:rsid w:val="00B4137C"/>
    <w:rsid w:val="00B607FA"/>
    <w:rsid w:val="00B64A91"/>
    <w:rsid w:val="00B67A74"/>
    <w:rsid w:val="00B71EC3"/>
    <w:rsid w:val="00B865FF"/>
    <w:rsid w:val="00B979F1"/>
    <w:rsid w:val="00BA3112"/>
    <w:rsid w:val="00BA7E1D"/>
    <w:rsid w:val="00BB1A1E"/>
    <w:rsid w:val="00BB44ED"/>
    <w:rsid w:val="00BB79F5"/>
    <w:rsid w:val="00BC77ED"/>
    <w:rsid w:val="00BD3526"/>
    <w:rsid w:val="00BD39AB"/>
    <w:rsid w:val="00BE4303"/>
    <w:rsid w:val="00BE4D1C"/>
    <w:rsid w:val="00BF2844"/>
    <w:rsid w:val="00BF7922"/>
    <w:rsid w:val="00BF7B3C"/>
    <w:rsid w:val="00BF7F0B"/>
    <w:rsid w:val="00C005C3"/>
    <w:rsid w:val="00C03AA2"/>
    <w:rsid w:val="00C06CE4"/>
    <w:rsid w:val="00C07FC2"/>
    <w:rsid w:val="00C11A6C"/>
    <w:rsid w:val="00C12896"/>
    <w:rsid w:val="00C140BF"/>
    <w:rsid w:val="00C145D9"/>
    <w:rsid w:val="00C240E3"/>
    <w:rsid w:val="00C32132"/>
    <w:rsid w:val="00C358A8"/>
    <w:rsid w:val="00C37181"/>
    <w:rsid w:val="00C4065A"/>
    <w:rsid w:val="00C41243"/>
    <w:rsid w:val="00C53FDE"/>
    <w:rsid w:val="00C55794"/>
    <w:rsid w:val="00C55D41"/>
    <w:rsid w:val="00C56861"/>
    <w:rsid w:val="00C56D0A"/>
    <w:rsid w:val="00C6270A"/>
    <w:rsid w:val="00C64179"/>
    <w:rsid w:val="00C77762"/>
    <w:rsid w:val="00C84939"/>
    <w:rsid w:val="00C85F33"/>
    <w:rsid w:val="00C939EF"/>
    <w:rsid w:val="00C95AE2"/>
    <w:rsid w:val="00C978E1"/>
    <w:rsid w:val="00CA04E0"/>
    <w:rsid w:val="00CB4EB8"/>
    <w:rsid w:val="00CB6A80"/>
    <w:rsid w:val="00CC4C49"/>
    <w:rsid w:val="00CC7A5A"/>
    <w:rsid w:val="00CD5828"/>
    <w:rsid w:val="00CD6967"/>
    <w:rsid w:val="00CE3F23"/>
    <w:rsid w:val="00CE6B33"/>
    <w:rsid w:val="00CF206B"/>
    <w:rsid w:val="00D029F2"/>
    <w:rsid w:val="00D10794"/>
    <w:rsid w:val="00D11B3B"/>
    <w:rsid w:val="00D15E07"/>
    <w:rsid w:val="00D17CBE"/>
    <w:rsid w:val="00D26E1F"/>
    <w:rsid w:val="00D36854"/>
    <w:rsid w:val="00D403A8"/>
    <w:rsid w:val="00D40D9F"/>
    <w:rsid w:val="00D41AB7"/>
    <w:rsid w:val="00D63012"/>
    <w:rsid w:val="00D63E63"/>
    <w:rsid w:val="00D64A2C"/>
    <w:rsid w:val="00D702A6"/>
    <w:rsid w:val="00D74B4C"/>
    <w:rsid w:val="00D82B41"/>
    <w:rsid w:val="00D873E7"/>
    <w:rsid w:val="00D92202"/>
    <w:rsid w:val="00D959A8"/>
    <w:rsid w:val="00DA167E"/>
    <w:rsid w:val="00DB4B44"/>
    <w:rsid w:val="00DC537F"/>
    <w:rsid w:val="00DD170F"/>
    <w:rsid w:val="00DD235F"/>
    <w:rsid w:val="00DD4B08"/>
    <w:rsid w:val="00DD708B"/>
    <w:rsid w:val="00DE16B5"/>
    <w:rsid w:val="00DF050F"/>
    <w:rsid w:val="00DF597F"/>
    <w:rsid w:val="00DF7F45"/>
    <w:rsid w:val="00E00940"/>
    <w:rsid w:val="00E03C55"/>
    <w:rsid w:val="00E075D3"/>
    <w:rsid w:val="00E07C7E"/>
    <w:rsid w:val="00E1214C"/>
    <w:rsid w:val="00E126A4"/>
    <w:rsid w:val="00E25AFB"/>
    <w:rsid w:val="00E327FA"/>
    <w:rsid w:val="00E33532"/>
    <w:rsid w:val="00E36A42"/>
    <w:rsid w:val="00E37074"/>
    <w:rsid w:val="00E37C94"/>
    <w:rsid w:val="00E44A7E"/>
    <w:rsid w:val="00E57D10"/>
    <w:rsid w:val="00E828F9"/>
    <w:rsid w:val="00E8318D"/>
    <w:rsid w:val="00E86408"/>
    <w:rsid w:val="00EC0012"/>
    <w:rsid w:val="00EC1BFB"/>
    <w:rsid w:val="00EC4B69"/>
    <w:rsid w:val="00EC61FF"/>
    <w:rsid w:val="00ED2E5D"/>
    <w:rsid w:val="00EE49D2"/>
    <w:rsid w:val="00EE5D9A"/>
    <w:rsid w:val="00F03BD5"/>
    <w:rsid w:val="00F06C04"/>
    <w:rsid w:val="00F1335B"/>
    <w:rsid w:val="00F14535"/>
    <w:rsid w:val="00F207FD"/>
    <w:rsid w:val="00F33327"/>
    <w:rsid w:val="00F37099"/>
    <w:rsid w:val="00F433B0"/>
    <w:rsid w:val="00F50219"/>
    <w:rsid w:val="00F659CA"/>
    <w:rsid w:val="00F66996"/>
    <w:rsid w:val="00F72EE8"/>
    <w:rsid w:val="00F77CCF"/>
    <w:rsid w:val="00F80699"/>
    <w:rsid w:val="00F82757"/>
    <w:rsid w:val="00F96E46"/>
    <w:rsid w:val="00FA0AE6"/>
    <w:rsid w:val="00FA6DF3"/>
    <w:rsid w:val="00FB142D"/>
    <w:rsid w:val="00FB4D58"/>
    <w:rsid w:val="00FB5D7F"/>
    <w:rsid w:val="00FB6F7E"/>
    <w:rsid w:val="00FC6B5E"/>
    <w:rsid w:val="00FD3EEF"/>
    <w:rsid w:val="00FD4946"/>
    <w:rsid w:val="00FD57EC"/>
    <w:rsid w:val="00FD6252"/>
    <w:rsid w:val="00FE0041"/>
    <w:rsid w:val="00FE7604"/>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DE952"/>
  <w15:chartTrackingRefBased/>
  <w15:docId w15:val="{074A3016-57B0-4EA5-B754-2AC25B86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2">
    <w:name w:val="heading 2"/>
    <w:basedOn w:val="Normalny"/>
    <w:link w:val="Nagwek2Znak"/>
    <w:uiPriority w:val="9"/>
    <w:qFormat/>
    <w:rsid w:val="00A544B6"/>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Tekstpodstawowy2">
    <w:name w:val="Body Text 2"/>
    <w:basedOn w:val="Normalny"/>
    <w:link w:val="Tekstpodstawowy2Znak"/>
    <w:rsid w:val="00A42D09"/>
    <w:pPr>
      <w:spacing w:after="120" w:line="480" w:lineRule="auto"/>
    </w:pPr>
  </w:style>
  <w:style w:type="character" w:customStyle="1" w:styleId="Tekstpodstawowy2Znak">
    <w:name w:val="Tekst podstawowy 2 Znak"/>
    <w:link w:val="Tekstpodstawowy2"/>
    <w:rsid w:val="00A42D09"/>
    <w:rPr>
      <w:sz w:val="24"/>
      <w:szCs w:val="24"/>
    </w:rPr>
  </w:style>
  <w:style w:type="paragraph" w:customStyle="1" w:styleId="Standard">
    <w:name w:val="Standard"/>
    <w:uiPriority w:val="99"/>
    <w:rsid w:val="00A42D09"/>
    <w:pPr>
      <w:widowControl w:val="0"/>
      <w:suppressAutoHyphens/>
      <w:autoSpaceDN w:val="0"/>
      <w:textAlignment w:val="baseline"/>
    </w:pPr>
    <w:rPr>
      <w:rFonts w:cs="Tahoma"/>
      <w:kern w:val="3"/>
      <w:sz w:val="24"/>
      <w:szCs w:val="24"/>
    </w:rPr>
  </w:style>
  <w:style w:type="paragraph" w:customStyle="1" w:styleId="normalny0">
    <w:name w:val="normalny"/>
    <w:basedOn w:val="Normalny"/>
    <w:uiPriority w:val="99"/>
    <w:rsid w:val="00A42D09"/>
  </w:style>
  <w:style w:type="paragraph" w:customStyle="1" w:styleId="Styl3">
    <w:name w:val="Styl3"/>
    <w:basedOn w:val="Normalny"/>
    <w:rsid w:val="00A42D09"/>
    <w:pPr>
      <w:numPr>
        <w:ilvl w:val="2"/>
        <w:numId w:val="16"/>
      </w:numPr>
      <w:suppressAutoHyphens/>
      <w:spacing w:line="360" w:lineRule="auto"/>
      <w:jc w:val="both"/>
      <w:outlineLvl w:val="2"/>
    </w:pPr>
    <w:rPr>
      <w:kern w:val="1"/>
      <w:sz w:val="22"/>
      <w:szCs w:val="20"/>
      <w:lang w:eastAsia="ar-SA"/>
    </w:rPr>
  </w:style>
  <w:style w:type="character" w:styleId="Hipercze">
    <w:name w:val="Hyperlink"/>
    <w:uiPriority w:val="99"/>
    <w:unhideWhenUsed/>
    <w:rsid w:val="00DF7F45"/>
    <w:rPr>
      <w:color w:val="0000FF"/>
      <w:u w:val="single"/>
    </w:rPr>
  </w:style>
  <w:style w:type="paragraph" w:customStyle="1" w:styleId="Akapitzlist1">
    <w:name w:val="Akapit z listą1"/>
    <w:basedOn w:val="Normalny"/>
    <w:rsid w:val="00DF7F45"/>
    <w:pPr>
      <w:suppressAutoHyphens/>
      <w:spacing w:after="200" w:line="276" w:lineRule="auto"/>
      <w:ind w:left="720"/>
    </w:pPr>
    <w:rPr>
      <w:rFonts w:ascii="Calibri" w:eastAsia="Calibri" w:hAnsi="Calibri" w:cs="Calibri"/>
      <w:sz w:val="22"/>
      <w:szCs w:val="22"/>
      <w:lang w:eastAsia="ar-SA"/>
    </w:rPr>
  </w:style>
  <w:style w:type="character" w:styleId="Odwoaniedokomentarza">
    <w:name w:val="annotation reference"/>
    <w:uiPriority w:val="99"/>
    <w:unhideWhenUsed/>
    <w:rsid w:val="005119BE"/>
    <w:rPr>
      <w:sz w:val="16"/>
      <w:szCs w:val="16"/>
    </w:rPr>
  </w:style>
  <w:style w:type="paragraph" w:styleId="Tekstkomentarza">
    <w:name w:val="annotation text"/>
    <w:basedOn w:val="Normalny"/>
    <w:link w:val="TekstkomentarzaZnak"/>
    <w:uiPriority w:val="99"/>
    <w:unhideWhenUsed/>
    <w:rsid w:val="005119B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rsid w:val="005119BE"/>
    <w:rPr>
      <w:rFonts w:ascii="Calibri" w:eastAsia="Calibri" w:hAnsi="Calibri"/>
      <w:lang w:eastAsia="en-US"/>
    </w:rPr>
  </w:style>
  <w:style w:type="character" w:customStyle="1" w:styleId="ng-star-inserted">
    <w:name w:val="ng-star-inserted"/>
    <w:basedOn w:val="Domylnaczcionkaakapitu"/>
    <w:rsid w:val="002F4198"/>
  </w:style>
  <w:style w:type="character" w:customStyle="1" w:styleId="mat-button-wrapper">
    <w:name w:val="mat-button-wrapper"/>
    <w:basedOn w:val="Domylnaczcionkaakapitu"/>
    <w:rsid w:val="002F4198"/>
  </w:style>
  <w:style w:type="paragraph" w:styleId="Tematkomentarza">
    <w:name w:val="annotation subject"/>
    <w:basedOn w:val="Tekstkomentarza"/>
    <w:next w:val="Tekstkomentarza"/>
    <w:link w:val="TematkomentarzaZnak"/>
    <w:rsid w:val="00A544B6"/>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rsid w:val="00A544B6"/>
    <w:rPr>
      <w:rFonts w:ascii="Calibri" w:eastAsia="Calibri" w:hAnsi="Calibri"/>
      <w:b/>
      <w:bCs/>
      <w:lang w:eastAsia="en-US"/>
    </w:rPr>
  </w:style>
  <w:style w:type="character" w:customStyle="1" w:styleId="Nagwek2Znak">
    <w:name w:val="Nagłówek 2 Znak"/>
    <w:basedOn w:val="Domylnaczcionkaakapitu"/>
    <w:link w:val="Nagwek2"/>
    <w:uiPriority w:val="9"/>
    <w:rsid w:val="00A544B6"/>
    <w:rPr>
      <w:b/>
      <w:bCs/>
      <w:sz w:val="36"/>
      <w:szCs w:val="36"/>
    </w:rPr>
  </w:style>
  <w:style w:type="paragraph" w:styleId="Poprawka">
    <w:name w:val="Revision"/>
    <w:hidden/>
    <w:uiPriority w:val="99"/>
    <w:semiHidden/>
    <w:rsid w:val="00C12896"/>
    <w:rPr>
      <w:sz w:val="24"/>
      <w:szCs w:val="24"/>
    </w:rPr>
  </w:style>
  <w:style w:type="character" w:styleId="Nierozpoznanawzmianka">
    <w:name w:val="Unresolved Mention"/>
    <w:basedOn w:val="Domylnaczcionkaakapitu"/>
    <w:uiPriority w:val="99"/>
    <w:semiHidden/>
    <w:unhideWhenUsed/>
    <w:rsid w:val="00BB44ED"/>
    <w:rPr>
      <w:color w:val="605E5C"/>
      <w:shd w:val="clear" w:color="auto" w:fill="E1DFDD"/>
    </w:rPr>
  </w:style>
  <w:style w:type="paragraph" w:styleId="Nagwek">
    <w:name w:val="header"/>
    <w:basedOn w:val="Normalny"/>
    <w:link w:val="NagwekZnak"/>
    <w:rsid w:val="002D736E"/>
    <w:pPr>
      <w:tabs>
        <w:tab w:val="center" w:pos="4536"/>
        <w:tab w:val="right" w:pos="9072"/>
      </w:tabs>
    </w:pPr>
  </w:style>
  <w:style w:type="character" w:customStyle="1" w:styleId="NagwekZnak">
    <w:name w:val="Nagłówek Znak"/>
    <w:basedOn w:val="Domylnaczcionkaakapitu"/>
    <w:link w:val="Nagwek"/>
    <w:rsid w:val="002D736E"/>
    <w:rPr>
      <w:sz w:val="24"/>
      <w:szCs w:val="24"/>
    </w:rPr>
  </w:style>
  <w:style w:type="paragraph" w:styleId="Stopka">
    <w:name w:val="footer"/>
    <w:basedOn w:val="Normalny"/>
    <w:link w:val="StopkaZnak"/>
    <w:uiPriority w:val="99"/>
    <w:rsid w:val="002D736E"/>
    <w:pPr>
      <w:tabs>
        <w:tab w:val="center" w:pos="4536"/>
        <w:tab w:val="right" w:pos="9072"/>
      </w:tabs>
    </w:pPr>
  </w:style>
  <w:style w:type="character" w:customStyle="1" w:styleId="StopkaZnak">
    <w:name w:val="Stopka Znak"/>
    <w:basedOn w:val="Domylnaczcionkaakapitu"/>
    <w:link w:val="Stopka"/>
    <w:uiPriority w:val="99"/>
    <w:rsid w:val="002D736E"/>
    <w:rPr>
      <w:sz w:val="24"/>
      <w:szCs w:val="24"/>
    </w:rPr>
  </w:style>
  <w:style w:type="character" w:styleId="Pogrubienie">
    <w:name w:val="Strong"/>
    <w:basedOn w:val="Domylnaczcionkaakapitu"/>
    <w:uiPriority w:val="22"/>
    <w:qFormat/>
    <w:rsid w:val="00052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154080061">
      <w:bodyDiv w:val="1"/>
      <w:marLeft w:val="0"/>
      <w:marRight w:val="0"/>
      <w:marTop w:val="0"/>
      <w:marBottom w:val="0"/>
      <w:divBdr>
        <w:top w:val="none" w:sz="0" w:space="0" w:color="auto"/>
        <w:left w:val="none" w:sz="0" w:space="0" w:color="auto"/>
        <w:bottom w:val="none" w:sz="0" w:space="0" w:color="auto"/>
        <w:right w:val="none" w:sz="0" w:space="0" w:color="auto"/>
      </w:divBdr>
    </w:div>
    <w:div w:id="480344703">
      <w:bodyDiv w:val="1"/>
      <w:marLeft w:val="0"/>
      <w:marRight w:val="0"/>
      <w:marTop w:val="0"/>
      <w:marBottom w:val="0"/>
      <w:divBdr>
        <w:top w:val="none" w:sz="0" w:space="0" w:color="auto"/>
        <w:left w:val="none" w:sz="0" w:space="0" w:color="auto"/>
        <w:bottom w:val="none" w:sz="0" w:space="0" w:color="auto"/>
        <w:right w:val="none" w:sz="0" w:space="0" w:color="auto"/>
      </w:divBdr>
    </w:div>
    <w:div w:id="498272330">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604458063">
      <w:bodyDiv w:val="1"/>
      <w:marLeft w:val="0"/>
      <w:marRight w:val="0"/>
      <w:marTop w:val="0"/>
      <w:marBottom w:val="0"/>
      <w:divBdr>
        <w:top w:val="none" w:sz="0" w:space="0" w:color="auto"/>
        <w:left w:val="none" w:sz="0" w:space="0" w:color="auto"/>
        <w:bottom w:val="none" w:sz="0" w:space="0" w:color="auto"/>
        <w:right w:val="none" w:sz="0" w:space="0" w:color="auto"/>
      </w:divBdr>
    </w:div>
    <w:div w:id="769282432">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947082278">
      <w:bodyDiv w:val="1"/>
      <w:marLeft w:val="0"/>
      <w:marRight w:val="0"/>
      <w:marTop w:val="0"/>
      <w:marBottom w:val="0"/>
      <w:divBdr>
        <w:top w:val="none" w:sz="0" w:space="0" w:color="auto"/>
        <w:left w:val="none" w:sz="0" w:space="0" w:color="auto"/>
        <w:bottom w:val="none" w:sz="0" w:space="0" w:color="auto"/>
        <w:right w:val="none" w:sz="0" w:space="0" w:color="auto"/>
      </w:divBdr>
    </w:div>
    <w:div w:id="1125731991">
      <w:bodyDiv w:val="1"/>
      <w:marLeft w:val="0"/>
      <w:marRight w:val="0"/>
      <w:marTop w:val="0"/>
      <w:marBottom w:val="0"/>
      <w:divBdr>
        <w:top w:val="none" w:sz="0" w:space="0" w:color="auto"/>
        <w:left w:val="none" w:sz="0" w:space="0" w:color="auto"/>
        <w:bottom w:val="none" w:sz="0" w:space="0" w:color="auto"/>
        <w:right w:val="none" w:sz="0" w:space="0" w:color="auto"/>
      </w:divBdr>
    </w:div>
    <w:div w:id="1450009825">
      <w:bodyDiv w:val="1"/>
      <w:marLeft w:val="0"/>
      <w:marRight w:val="0"/>
      <w:marTop w:val="0"/>
      <w:marBottom w:val="0"/>
      <w:divBdr>
        <w:top w:val="none" w:sz="0" w:space="0" w:color="auto"/>
        <w:left w:val="none" w:sz="0" w:space="0" w:color="auto"/>
        <w:bottom w:val="none" w:sz="0" w:space="0" w:color="auto"/>
        <w:right w:val="none" w:sz="0" w:space="0" w:color="auto"/>
      </w:divBdr>
    </w:div>
    <w:div w:id="1591817556">
      <w:bodyDiv w:val="1"/>
      <w:marLeft w:val="0"/>
      <w:marRight w:val="0"/>
      <w:marTop w:val="0"/>
      <w:marBottom w:val="0"/>
      <w:divBdr>
        <w:top w:val="none" w:sz="0" w:space="0" w:color="auto"/>
        <w:left w:val="none" w:sz="0" w:space="0" w:color="auto"/>
        <w:bottom w:val="none" w:sz="0" w:space="0" w:color="auto"/>
        <w:right w:val="none" w:sz="0" w:space="0" w:color="auto"/>
      </w:divBdr>
    </w:div>
    <w:div w:id="1723863429">
      <w:bodyDiv w:val="1"/>
      <w:marLeft w:val="0"/>
      <w:marRight w:val="0"/>
      <w:marTop w:val="0"/>
      <w:marBottom w:val="0"/>
      <w:divBdr>
        <w:top w:val="none" w:sz="0" w:space="0" w:color="auto"/>
        <w:left w:val="none" w:sz="0" w:space="0" w:color="auto"/>
        <w:bottom w:val="none" w:sz="0" w:space="0" w:color="auto"/>
        <w:right w:val="none" w:sz="0" w:space="0" w:color="auto"/>
      </w:divBdr>
    </w:div>
    <w:div w:id="1741638390">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maps/dir/"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dir/"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maps.google.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102926"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A024-E779-4B3B-8041-AAEEF63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6417</Words>
  <Characters>38508</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Bydgoszcz, dnia 15</vt:lpstr>
    </vt:vector>
  </TitlesOfParts>
  <Company>Microsoft</Company>
  <LinksUpToDate>false</LinksUpToDate>
  <CharactersWithSpaces>44836</CharactersWithSpaces>
  <SharedDoc>false</SharedDoc>
  <HLinks>
    <vt:vector size="54" baseType="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2424942</vt:i4>
      </vt:variant>
      <vt:variant>
        <vt:i4>3</vt:i4>
      </vt:variant>
      <vt:variant>
        <vt:i4>0</vt:i4>
      </vt:variant>
      <vt:variant>
        <vt:i4>5</vt:i4>
      </vt:variant>
      <vt:variant>
        <vt:lpwstr>https://maps.google.pl/</vt:lpwstr>
      </vt:variant>
      <vt:variant>
        <vt:lpwstr/>
      </vt:variant>
      <vt:variant>
        <vt:i4>851988</vt:i4>
      </vt:variant>
      <vt:variant>
        <vt:i4>0</vt:i4>
      </vt:variant>
      <vt:variant>
        <vt:i4>0</vt:i4>
      </vt:variant>
      <vt:variant>
        <vt:i4>5</vt:i4>
      </vt:variant>
      <vt:variant>
        <vt:lpwstr>https://turystyka.gov.pl/cwoh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16</cp:revision>
  <cp:lastPrinted>2025-04-23T08:02:00Z</cp:lastPrinted>
  <dcterms:created xsi:type="dcterms:W3CDTF">2025-04-23T06:50:00Z</dcterms:created>
  <dcterms:modified xsi:type="dcterms:W3CDTF">2025-04-30T05:30:00Z</dcterms:modified>
</cp:coreProperties>
</file>