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36" w:rsidRDefault="00043936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043936" w:rsidRDefault="00043936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43936">
        <w:rPr>
          <w:rFonts w:ascii="Arial" w:eastAsia="Times New Roman" w:hAnsi="Arial" w:cs="Arial"/>
          <w:b/>
          <w:iCs/>
          <w:noProof/>
          <w:sz w:val="20"/>
          <w:szCs w:val="20"/>
          <w:lang w:eastAsia="pl-PL"/>
        </w:rPr>
        <w:drawing>
          <wp:inline distT="0" distB="0" distL="0" distR="0">
            <wp:extent cx="5328285" cy="679268"/>
            <wp:effectExtent l="19050" t="0" r="571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36" w:rsidRDefault="00043936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043936" w:rsidRDefault="00043936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043936" w:rsidRPr="007E16CF" w:rsidRDefault="007768A5" w:rsidP="007E16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Sosnowiec, dnia 14</w:t>
      </w:r>
      <w:r w:rsidR="00043936" w:rsidRPr="007E16C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043936" w:rsidRPr="007E16CF">
        <w:rPr>
          <w:rFonts w:ascii="Times New Roman" w:hAnsi="Times New Roman" w:cs="Times New Roman"/>
        </w:rPr>
        <w:t>.2025 r.</w:t>
      </w:r>
    </w:p>
    <w:p w:rsidR="00043936" w:rsidRPr="007E16CF" w:rsidRDefault="00043936" w:rsidP="007E16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3936" w:rsidRPr="007E16CF" w:rsidRDefault="00043936" w:rsidP="007E16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16CF">
        <w:rPr>
          <w:rFonts w:ascii="Times New Roman" w:hAnsi="Times New Roman" w:cs="Times New Roman"/>
        </w:rPr>
        <w:t>Zainteresowani Wykonawcy</w:t>
      </w:r>
    </w:p>
    <w:p w:rsidR="00043936" w:rsidRPr="007E16CF" w:rsidRDefault="00043936" w:rsidP="007E16CF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043936" w:rsidRPr="007E16CF" w:rsidRDefault="00043936" w:rsidP="007E16CF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043936" w:rsidRPr="007E16CF" w:rsidRDefault="00043936" w:rsidP="007E16CF">
      <w:pPr>
        <w:pStyle w:val="Tretekstu"/>
        <w:spacing w:after="0"/>
        <w:ind w:left="142" w:hanging="142"/>
        <w:jc w:val="both"/>
        <w:rPr>
          <w:sz w:val="22"/>
          <w:szCs w:val="22"/>
        </w:rPr>
      </w:pPr>
      <w:r w:rsidRPr="007E16CF">
        <w:rPr>
          <w:sz w:val="22"/>
          <w:szCs w:val="22"/>
        </w:rPr>
        <w:t>PKM/ZS/ZZ/</w:t>
      </w:r>
      <w:r w:rsidR="007768A5">
        <w:rPr>
          <w:sz w:val="22"/>
          <w:szCs w:val="22"/>
        </w:rPr>
        <w:t xml:space="preserve">   </w:t>
      </w:r>
      <w:r w:rsidR="00FD76ED">
        <w:rPr>
          <w:sz w:val="22"/>
          <w:szCs w:val="22"/>
        </w:rPr>
        <w:t>585</w:t>
      </w:r>
      <w:r w:rsidR="007768A5">
        <w:rPr>
          <w:sz w:val="22"/>
          <w:szCs w:val="22"/>
        </w:rPr>
        <w:t xml:space="preserve">        </w:t>
      </w:r>
      <w:r w:rsidRPr="007E16CF">
        <w:rPr>
          <w:sz w:val="22"/>
          <w:szCs w:val="22"/>
        </w:rPr>
        <w:t>/2025</w:t>
      </w:r>
    </w:p>
    <w:p w:rsidR="00043936" w:rsidRPr="007E16CF" w:rsidRDefault="00043936" w:rsidP="007E16CF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043936" w:rsidRPr="007E16CF" w:rsidRDefault="00043936" w:rsidP="007E16CF">
      <w:pPr>
        <w:pStyle w:val="Tretekstu"/>
        <w:spacing w:after="0"/>
        <w:ind w:left="993" w:hanging="993"/>
        <w:jc w:val="both"/>
        <w:rPr>
          <w:sz w:val="22"/>
          <w:szCs w:val="22"/>
        </w:rPr>
      </w:pPr>
      <w:r w:rsidRPr="007E16CF">
        <w:rPr>
          <w:sz w:val="22"/>
          <w:szCs w:val="22"/>
        </w:rPr>
        <w:t>dotyczy: postępowania przetargowego pod nazwą „Czyste niebo nad Zagłębiem – Zakup autobusów elektrycznych wraz z infrastrukturą do ładowania – Etap II ”</w:t>
      </w:r>
      <w:r w:rsidR="007768A5">
        <w:rPr>
          <w:sz w:val="22"/>
          <w:szCs w:val="22"/>
        </w:rPr>
        <w:t xml:space="preserve">, obejmujący swym zakresem sukcesywne dostawy 5 sztuk autobusów elektrycznych osiemnastometrowych, 3 sztuki autobusów elektrycznych osiemnastometrowych , 3 sztuki ładowarek </w:t>
      </w:r>
      <w:proofErr w:type="spellStart"/>
      <w:r w:rsidR="007768A5">
        <w:rPr>
          <w:sz w:val="22"/>
          <w:szCs w:val="22"/>
        </w:rPr>
        <w:t>Plug-in</w:t>
      </w:r>
      <w:proofErr w:type="spellEnd"/>
      <w:r w:rsidR="007768A5">
        <w:rPr>
          <w:sz w:val="22"/>
          <w:szCs w:val="22"/>
        </w:rPr>
        <w:t xml:space="preserve"> o mocy 80 </w:t>
      </w:r>
      <w:proofErr w:type="spellStart"/>
      <w:r w:rsidR="007768A5">
        <w:rPr>
          <w:sz w:val="22"/>
          <w:szCs w:val="22"/>
        </w:rPr>
        <w:t>kW</w:t>
      </w:r>
      <w:proofErr w:type="spellEnd"/>
      <w:r w:rsidR="007768A5">
        <w:rPr>
          <w:sz w:val="22"/>
          <w:szCs w:val="22"/>
        </w:rPr>
        <w:t xml:space="preserve"> oraz jedną sztukę ładowarki </w:t>
      </w:r>
      <w:proofErr w:type="spellStart"/>
      <w:r w:rsidR="007768A5">
        <w:rPr>
          <w:sz w:val="22"/>
          <w:szCs w:val="22"/>
        </w:rPr>
        <w:t>Plug-in</w:t>
      </w:r>
      <w:proofErr w:type="spellEnd"/>
      <w:r w:rsidR="007768A5">
        <w:rPr>
          <w:sz w:val="22"/>
          <w:szCs w:val="22"/>
        </w:rPr>
        <w:t xml:space="preserve"> o mocy 150 </w:t>
      </w:r>
      <w:proofErr w:type="spellStart"/>
      <w:r w:rsidR="007768A5">
        <w:rPr>
          <w:sz w:val="22"/>
          <w:szCs w:val="22"/>
        </w:rPr>
        <w:t>kW</w:t>
      </w:r>
      <w:proofErr w:type="spellEnd"/>
    </w:p>
    <w:p w:rsidR="00043936" w:rsidRPr="007E16CF" w:rsidRDefault="00043936" w:rsidP="007E16CF">
      <w:pPr>
        <w:spacing w:after="0" w:line="240" w:lineRule="auto"/>
        <w:rPr>
          <w:rFonts w:ascii="Times New Roman" w:hAnsi="Times New Roman" w:cs="Times New Roman"/>
        </w:rPr>
      </w:pPr>
    </w:p>
    <w:p w:rsidR="00255A82" w:rsidRPr="007E16CF" w:rsidRDefault="00255A82" w:rsidP="007E16CF">
      <w:pPr>
        <w:pStyle w:val="Tekstpodstawowy"/>
        <w:spacing w:after="0" w:line="240" w:lineRule="auto"/>
        <w:rPr>
          <w:rFonts w:ascii="Times New Roman" w:hAnsi="Times New Roman" w:cs="Times New Roman"/>
          <w:sz w:val="22"/>
        </w:rPr>
      </w:pPr>
      <w:r w:rsidRPr="007E16CF">
        <w:rPr>
          <w:rFonts w:ascii="Times New Roman" w:hAnsi="Times New Roman" w:cs="Times New Roman"/>
          <w:sz w:val="22"/>
        </w:rPr>
        <w:t>Do Zamawiającego wpłynęły prośby o wyjaśnienie treści Specyfikacji Warunków Zamówienia w brzmieniu podanym poniżej</w:t>
      </w:r>
      <w:r w:rsidR="00A56376" w:rsidRPr="007E16CF">
        <w:rPr>
          <w:rFonts w:ascii="Times New Roman" w:hAnsi="Times New Roman" w:cs="Times New Roman"/>
          <w:sz w:val="22"/>
        </w:rPr>
        <w:t>.</w:t>
      </w:r>
    </w:p>
    <w:p w:rsidR="00A56376" w:rsidRPr="007E16CF" w:rsidRDefault="00A56376" w:rsidP="007E16CF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2"/>
        </w:rPr>
      </w:pPr>
      <w:r w:rsidRPr="007E16CF">
        <w:rPr>
          <w:rFonts w:ascii="Times New Roman" w:hAnsi="Times New Roman" w:cs="Times New Roman"/>
          <w:sz w:val="22"/>
        </w:rPr>
        <w:t>Zamawiający, działając na podstawie art. 135 ust. 2  ustawy z dnia 11.09.2019r. Prawo zamówień publicznych (tekst jednolity: Dz. U. z 2024 r., poz. 1320) udziela poniższych wyjaśnień.</w:t>
      </w:r>
    </w:p>
    <w:p w:rsidR="00043936" w:rsidRPr="007E16CF" w:rsidRDefault="00043936" w:rsidP="007E16CF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7768A5" w:rsidRPr="007768A5" w:rsidRDefault="00573780" w:rsidP="007768A5">
      <w:pPr>
        <w:pStyle w:val="NormalnyWeb"/>
        <w:spacing w:before="24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768A5" w:rsidRPr="007768A5">
        <w:rPr>
          <w:rFonts w:ascii="Times New Roman" w:hAnsi="Times New Roman" w:cs="Times New Roman"/>
          <w:color w:val="000000"/>
          <w:sz w:val="24"/>
          <w:szCs w:val="24"/>
        </w:rPr>
        <w:t>Uprzejmie prosimy o udzielenie wyjaśnień/dokonanie zmian treści SWZ w odniesieniu do następujących zapisów</w:t>
      </w:r>
    </w:p>
    <w:p w:rsidR="007768A5" w:rsidRPr="007768A5" w:rsidRDefault="007768A5" w:rsidP="007768A5">
      <w:pPr>
        <w:pStyle w:val="NormalnyWeb"/>
        <w:numPr>
          <w:ilvl w:val="0"/>
          <w:numId w:val="41"/>
        </w:numPr>
        <w:spacing w:before="240" w:after="0" w:line="240" w:lineRule="auto"/>
        <w:rPr>
          <w:rFonts w:ascii="Times New Roman" w:hAnsi="Times New Roman" w:cs="Times New Roman"/>
          <w:color w:val="1F1F1F"/>
          <w:sz w:val="24"/>
          <w:szCs w:val="24"/>
          <w:u w:val="single"/>
          <w:shd w:val="clear" w:color="auto" w:fill="FFFFFF"/>
        </w:rPr>
      </w:pPr>
      <w:r w:rsidRPr="007768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Dotyczy: </w:t>
      </w:r>
      <w:r w:rsidRPr="007768A5">
        <w:rPr>
          <w:rFonts w:ascii="Times New Roman" w:hAnsi="Times New Roman" w:cs="Times New Roman"/>
          <w:color w:val="1F1F1F"/>
          <w:sz w:val="24"/>
          <w:szCs w:val="24"/>
          <w:u w:val="single"/>
          <w:shd w:val="clear" w:color="auto" w:fill="FFFFFF"/>
        </w:rPr>
        <w:t>Rozdz. XII Specyfikacji Warunków Zamówienia; Sposób oraz termin składania ofert:</w:t>
      </w:r>
    </w:p>
    <w:p w:rsidR="00CF2651" w:rsidRDefault="007768A5" w:rsidP="00573780">
      <w:pPr>
        <w:pStyle w:val="Normalny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2651" w:rsidSect="00CF2651">
          <w:footerReference w:type="default" r:id="rId9"/>
          <w:type w:val="continuous"/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  <w:r w:rsidRPr="007768A5">
        <w:rPr>
          <w:rFonts w:ascii="Times New Roman" w:hAnsi="Times New Roman" w:cs="Times New Roman"/>
          <w:sz w:val="24"/>
          <w:szCs w:val="24"/>
        </w:rPr>
        <w:t>W związku z zamiarem złożenia oferty w ramach postępowania o udzielenie zamówienia publicznego: „</w:t>
      </w:r>
      <w:r w:rsidRPr="007768A5">
        <w:rPr>
          <w:rFonts w:ascii="Times New Roman" w:hAnsi="Times New Roman" w:cs="Times New Roman"/>
          <w:color w:val="000000"/>
          <w:sz w:val="24"/>
          <w:szCs w:val="24"/>
        </w:rPr>
        <w:t>Czyste niebo nad Zagłębiem – Zakup autobusów elektrycznych wraz z infrastrukturą do ładowania – Etap II</w:t>
      </w:r>
      <w:r w:rsidRPr="007768A5">
        <w:rPr>
          <w:rFonts w:ascii="Times New Roman" w:hAnsi="Times New Roman" w:cs="Times New Roman"/>
          <w:sz w:val="24"/>
          <w:szCs w:val="24"/>
        </w:rPr>
        <w:t xml:space="preserve">”, zwracamy się z uprzejmą prośbą o przedłużenie terminu składania ofert. Swoją prośbę uzasadniamy tym, że odpowiedni termin składania ofert jest niezbędny do szczegółowego zapoznania się z całym zakresem dokumentacji oraz ustalenia metodologii wykonania prac, co wymaga również zaangażowania specjalistów z różnych dziedzin. Oferent musi również przewidzieć wszystkie okoliczności i ryzyka związane z realizacją przedmiotowego zamówienia. Ponadto złożoność projektu i zakres prac powodują konieczność uzyskania ofert od różnych firm spełniających wymagania opisane w dokumentacji przetargowej. Z uwagi na fakt, iż postępowanie przypada na miesiąc luty, który ma tylko 28 dni oraz fakt, iż między terminem udzielenia odpowiedzi na pytania przez Zamawiającego (28.02.2025 r.) a pierwotnym terminem składania ofert (04.03.2025 r.) </w:t>
      </w:r>
    </w:p>
    <w:p w:rsidR="007768A5" w:rsidRPr="007768A5" w:rsidRDefault="007768A5" w:rsidP="00573780">
      <w:pPr>
        <w:pStyle w:val="Normalny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5">
        <w:rPr>
          <w:rFonts w:ascii="Times New Roman" w:hAnsi="Times New Roman" w:cs="Times New Roman"/>
          <w:sz w:val="24"/>
          <w:szCs w:val="24"/>
        </w:rPr>
        <w:lastRenderedPageBreak/>
        <w:t>oferent ma tylko 2 dni robocze na przygotowanie oferty, oferent zwraca się z prośbą o przedłużenie terminu na składanie ofert do dnia 18.03.2025 r. Przedłużenie terminu składania ofert pozwoli potencjalnym wykonawcom na szczegółowe zapoznanie się z całym zakresem dokumentacji, a także na otrzymanie ofert od dostawców i tym samym przygotowanie rzetelnych i konkurencyjnych ofert.</w:t>
      </w:r>
    </w:p>
    <w:p w:rsidR="007768A5" w:rsidRPr="007768A5" w:rsidRDefault="007768A5" w:rsidP="00573780">
      <w:pPr>
        <w:pStyle w:val="NormalnyWeb"/>
        <w:spacing w:before="0" w:beforeAutospacing="0" w:after="0" w:afterAutospacing="0" w:line="240" w:lineRule="auto"/>
        <w:rPr>
          <w:rFonts w:ascii="Times New Roman" w:hAnsi="Times New Roman" w:cs="Times New Roman"/>
          <w:color w:val="1F1F1F"/>
          <w:sz w:val="24"/>
          <w:szCs w:val="24"/>
          <w:u w:val="single"/>
          <w:shd w:val="clear" w:color="auto" w:fill="FFFFFF"/>
        </w:rPr>
      </w:pPr>
      <w:r w:rsidRPr="007768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2. Dotyczy: </w:t>
      </w:r>
      <w:r w:rsidRPr="007768A5">
        <w:rPr>
          <w:rFonts w:ascii="Times New Roman" w:hAnsi="Times New Roman" w:cs="Times New Roman"/>
          <w:color w:val="1F1F1F"/>
          <w:sz w:val="24"/>
          <w:szCs w:val="24"/>
          <w:u w:val="single"/>
          <w:shd w:val="clear" w:color="auto" w:fill="FFFFFF"/>
        </w:rPr>
        <w:t>Specyfikacja Warunków Zamówienia – wersja dokumentu:</w:t>
      </w:r>
    </w:p>
    <w:p w:rsidR="00CB788F" w:rsidRPr="007768A5" w:rsidRDefault="007768A5" w:rsidP="00573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5">
        <w:rPr>
          <w:rFonts w:ascii="Times New Roman" w:hAnsi="Times New Roman" w:cs="Times New Roman"/>
          <w:color w:val="000000"/>
          <w:sz w:val="24"/>
          <w:szCs w:val="24"/>
        </w:rPr>
        <w:t>Oferent zwraca się z prośbą o udostępnienie dokumentu Specyfikacja Warunków Zamówienia w wersji edytowalnej.</w:t>
      </w:r>
      <w:r w:rsidRPr="007768A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Na platformie został załączony plik w formacie .</w:t>
      </w:r>
      <w:proofErr w:type="spellStart"/>
      <w:r w:rsidRPr="007768A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doc</w:t>
      </w:r>
      <w:proofErr w:type="spellEnd"/>
      <w:r w:rsidRPr="007768A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jednakże został on zabezpieczony hasłem i dostęp do dokumentu nie jest możliwy. Edytowalna wersja dokumentu będzie bardzo pomocna w dalszej analizie wymagań przetargu.</w:t>
      </w:r>
      <w:r w:rsidR="00CF265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”</w:t>
      </w:r>
    </w:p>
    <w:p w:rsidR="007768A5" w:rsidRDefault="007768A5" w:rsidP="007E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90" w:rsidRDefault="00D17290" w:rsidP="007E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A4F" w:rsidRDefault="006236B5" w:rsidP="0057378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Ad1. Zamawiający informuje, że częściowo przychyli się do prośby Wykonawcy i przedłuż</w:t>
      </w:r>
      <w:r w:rsidR="00052355">
        <w:rPr>
          <w:rFonts w:ascii="Times New Roman" w:hAnsi="Times New Roman" w:cs="Times New Roman"/>
          <w:sz w:val="24"/>
          <w:szCs w:val="24"/>
        </w:rPr>
        <w:t>y termin składania ofert.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35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ednakże z uwagi na okoliczności, o których mowa w  rozdziale XII ust. 3 SWZ, </w:t>
      </w:r>
      <w:r w:rsidR="0005235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</w:t>
      </w:r>
      <w:r w:rsidR="00052355">
        <w:rPr>
          <w:rFonts w:ascii="Times New Roman" w:hAnsi="Times New Roman" w:cs="Times New Roman"/>
          <w:sz w:val="24"/>
          <w:szCs w:val="24"/>
        </w:rPr>
        <w:t>iają</w:t>
      </w:r>
      <w:r>
        <w:rPr>
          <w:rFonts w:ascii="Times New Roman" w:hAnsi="Times New Roman" w:cs="Times New Roman"/>
          <w:sz w:val="24"/>
          <w:szCs w:val="24"/>
        </w:rPr>
        <w:t xml:space="preserve">cy na chwilę obecną nie może podać konkretnego terminu, gdyż wymaga to dogłębnej analizy wszystkich terminów wpływających na dotrzymanie końcowego terminu </w:t>
      </w:r>
      <w:r w:rsidRPr="00052355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A87A4F" w:rsidRPr="00052355">
        <w:rPr>
          <w:rFonts w:ascii="Times New Roman" w:eastAsia="Calibri" w:hAnsi="Times New Roman" w:cs="Times New Roman"/>
          <w:sz w:val="24"/>
          <w:szCs w:val="24"/>
        </w:rPr>
        <w:t>programu priorytetowego nr 6.2 „</w:t>
      </w:r>
      <w:proofErr w:type="spellStart"/>
      <w:r w:rsidR="00A87A4F" w:rsidRPr="00052355">
        <w:rPr>
          <w:rFonts w:ascii="Times New Roman" w:eastAsia="Calibri" w:hAnsi="Times New Roman" w:cs="Times New Roman"/>
          <w:sz w:val="24"/>
          <w:szCs w:val="24"/>
        </w:rPr>
        <w:t>Zeroemisyjny</w:t>
      </w:r>
      <w:proofErr w:type="spellEnd"/>
      <w:r w:rsidR="00A87A4F" w:rsidRPr="00052355">
        <w:rPr>
          <w:rFonts w:ascii="Times New Roman" w:eastAsia="Calibri" w:hAnsi="Times New Roman" w:cs="Times New Roman"/>
          <w:sz w:val="24"/>
          <w:szCs w:val="24"/>
        </w:rPr>
        <w:t xml:space="preserve"> transport Zielony transport Publiczny”, w ramach Inwestycji: G 1.3.2 </w:t>
      </w:r>
      <w:proofErr w:type="spellStart"/>
      <w:r w:rsidR="00A87A4F" w:rsidRPr="00052355">
        <w:rPr>
          <w:rFonts w:ascii="Times New Roman" w:eastAsia="Calibri" w:hAnsi="Times New Roman" w:cs="Times New Roman"/>
          <w:sz w:val="24"/>
          <w:szCs w:val="24"/>
        </w:rPr>
        <w:t>Zeroemisyjny</w:t>
      </w:r>
      <w:proofErr w:type="spellEnd"/>
      <w:r w:rsidR="00A87A4F" w:rsidRPr="00052355">
        <w:rPr>
          <w:rFonts w:ascii="Times New Roman" w:eastAsia="Calibri" w:hAnsi="Times New Roman" w:cs="Times New Roman"/>
          <w:sz w:val="24"/>
          <w:szCs w:val="24"/>
        </w:rPr>
        <w:t xml:space="preserve"> transport zbiorowy (autobusy), </w:t>
      </w:r>
      <w:r w:rsidR="00A87A4F" w:rsidRPr="00052355">
        <w:rPr>
          <w:rFonts w:ascii="Times New Roman" w:eastAsia="Calibri" w:hAnsi="Times New Roman" w:cs="Times New Roman"/>
          <w:bCs/>
          <w:sz w:val="24"/>
          <w:szCs w:val="24"/>
        </w:rPr>
        <w:t xml:space="preserve">w ramach realizacji przedsięwzięcia </w:t>
      </w:r>
      <w:r w:rsidR="00A87A4F" w:rsidRPr="00052355">
        <w:rPr>
          <w:rFonts w:ascii="Times New Roman" w:hAnsi="Times New Roman" w:cs="Times New Roman"/>
          <w:sz w:val="24"/>
          <w:szCs w:val="24"/>
        </w:rPr>
        <w:t xml:space="preserve">pn.: </w:t>
      </w:r>
      <w:r w:rsidR="00A87A4F" w:rsidRPr="00052355">
        <w:rPr>
          <w:rFonts w:ascii="Times New Roman" w:hAnsi="Times New Roman" w:cs="Times New Roman"/>
          <w:i/>
          <w:sz w:val="24"/>
          <w:szCs w:val="24"/>
        </w:rPr>
        <w:t>„Czyste niebo nad Zagłębiem – Zakup autobusów elektrycznych wraz z infrastrukturą do ładowania – Etap II</w:t>
      </w:r>
      <w:r w:rsidR="00A87A4F" w:rsidRPr="00052355">
        <w:rPr>
          <w:rFonts w:ascii="Times New Roman" w:hAnsi="Times New Roman" w:cs="Times New Roman"/>
          <w:sz w:val="24"/>
          <w:szCs w:val="24"/>
        </w:rPr>
        <w:t>),  zwanych dalej „</w:t>
      </w:r>
      <w:proofErr w:type="spellStart"/>
      <w:r w:rsidR="00A87A4F" w:rsidRPr="00052355">
        <w:rPr>
          <w:rFonts w:ascii="Times New Roman" w:hAnsi="Times New Roman" w:cs="Times New Roman"/>
          <w:i/>
          <w:iCs/>
          <w:sz w:val="24"/>
          <w:szCs w:val="24"/>
        </w:rPr>
        <w:t>dofinasowaniem</w:t>
      </w:r>
      <w:proofErr w:type="spellEnd"/>
      <w:r w:rsidR="00A87A4F" w:rsidRPr="00052355">
        <w:rPr>
          <w:rFonts w:ascii="Times New Roman" w:hAnsi="Times New Roman" w:cs="Times New Roman"/>
          <w:i/>
          <w:iCs/>
          <w:sz w:val="24"/>
          <w:szCs w:val="24"/>
        </w:rPr>
        <w:t xml:space="preserve"> z KPO”.</w:t>
      </w:r>
    </w:p>
    <w:p w:rsidR="00052355" w:rsidRPr="00052355" w:rsidRDefault="00052355" w:rsidP="00573780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Termin ten zostanie podany odrębnym pismem, które zostanie zamieszczone na stronie prowadzonego postępowania po ukazaniu się stosownego ogłoszenia w TED.</w:t>
      </w:r>
    </w:p>
    <w:p w:rsidR="00052355" w:rsidRDefault="00052355" w:rsidP="00A87A4F">
      <w:pPr>
        <w:spacing w:after="0" w:line="240" w:lineRule="auto"/>
        <w:rPr>
          <w:i/>
          <w:iCs/>
        </w:rPr>
      </w:pPr>
    </w:p>
    <w:p w:rsidR="006236B5" w:rsidRDefault="006236B5" w:rsidP="007E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90" w:rsidRDefault="00D17290" w:rsidP="0057378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2 SWZ została zamieszczona na stronie prowadzonego postępowanie w plikach w  formacie: </w:t>
      </w:r>
      <w:proofErr w:type="spellStart"/>
      <w:r>
        <w:rPr>
          <w:rFonts w:ascii="Times New Roman" w:hAnsi="Times New Roman" w:cs="Times New Roman"/>
          <w:sz w:val="24"/>
          <w:szCs w:val="24"/>
        </w:rPr>
        <w:t>.pd</w:t>
      </w:r>
      <w:proofErr w:type="spellEnd"/>
      <w:r>
        <w:rPr>
          <w:rFonts w:ascii="Times New Roman" w:hAnsi="Times New Roman" w:cs="Times New Roman"/>
          <w:sz w:val="24"/>
          <w:szCs w:val="24"/>
        </w:rPr>
        <w:t>f oraz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zabezpieczenie dokumentu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formacie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hasłem nie uniemożliwia jego otwarcia w wersji edytowalnej, należy kliknąć w przycisk „tylko do odczytu” i dokument ten otwiera się umożliwiając jego edytowanie.</w:t>
      </w:r>
    </w:p>
    <w:p w:rsidR="00D17290" w:rsidRPr="007768A5" w:rsidRDefault="00D17290" w:rsidP="005737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Niemniej jednak Zamawiający zamieszcza na stronie prowadzonego postępowania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 pliku w formacie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hasła.</w:t>
      </w:r>
    </w:p>
    <w:p w:rsidR="007768A5" w:rsidRPr="007768A5" w:rsidRDefault="007768A5" w:rsidP="007E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8A5" w:rsidRPr="007E16CF" w:rsidRDefault="007768A5" w:rsidP="007E16CF">
      <w:pPr>
        <w:spacing w:after="0" w:line="240" w:lineRule="auto"/>
        <w:rPr>
          <w:rFonts w:ascii="Times New Roman" w:hAnsi="Times New Roman" w:cs="Times New Roman"/>
        </w:rPr>
      </w:pPr>
    </w:p>
    <w:p w:rsidR="00A56376" w:rsidRPr="007E16CF" w:rsidRDefault="00A56376" w:rsidP="007E16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16CF">
        <w:rPr>
          <w:rFonts w:ascii="Times New Roman" w:hAnsi="Times New Roman" w:cs="Times New Roman"/>
        </w:rPr>
        <w:t xml:space="preserve">Powyższe wyjaśnienia stają się integralną częścią Specyfikacji Warunków Zamówienia na w/w przetarg. </w:t>
      </w:r>
    </w:p>
    <w:p w:rsidR="00CB788F" w:rsidRPr="007E16CF" w:rsidRDefault="00CB788F" w:rsidP="007E16CF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AF43F8" w:rsidRPr="007E16CF" w:rsidRDefault="00AF43F8" w:rsidP="007E16CF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FF0975" w:rsidRPr="007E16CF" w:rsidRDefault="00FF0975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F0975" w:rsidRPr="007E16CF" w:rsidRDefault="00FF0975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16CF" w:rsidRDefault="007E16CF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16CF" w:rsidRDefault="007E16CF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16CF" w:rsidRDefault="007E16CF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2651" w:rsidRDefault="00CF2651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CF2651" w:rsidSect="00CF2651">
          <w:type w:val="continuous"/>
          <w:pgSz w:w="11906" w:h="16838"/>
          <w:pgMar w:top="1418" w:right="1361" w:bottom="1361" w:left="1361" w:header="709" w:footer="709" w:gutter="0"/>
          <w:cols w:space="708"/>
          <w:docGrid w:linePitch="360"/>
        </w:sectPr>
      </w:pPr>
    </w:p>
    <w:p w:rsidR="007E16CF" w:rsidRDefault="007E16CF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E16CF" w:rsidSect="00CF2651">
      <w:pgSz w:w="11906" w:h="16838"/>
      <w:pgMar w:top="2211" w:right="851" w:bottom="851" w:left="26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4F" w:rsidRDefault="00A87A4F" w:rsidP="000272FC">
      <w:r>
        <w:separator/>
      </w:r>
    </w:p>
  </w:endnote>
  <w:endnote w:type="continuationSeparator" w:id="0">
    <w:p w:rsidR="00A87A4F" w:rsidRDefault="00A87A4F" w:rsidP="0002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31840"/>
      <w:docPartObj>
        <w:docPartGallery w:val="Page Numbers (Bottom of Page)"/>
        <w:docPartUnique/>
      </w:docPartObj>
    </w:sdtPr>
    <w:sdtContent>
      <w:p w:rsidR="00A87A4F" w:rsidRDefault="00A87A4F" w:rsidP="00D87429">
        <w:pPr>
          <w:spacing w:after="0" w:line="257" w:lineRule="auto"/>
        </w:pPr>
      </w:p>
      <w:p w:rsidR="00A87A4F" w:rsidRPr="00B835DC" w:rsidRDefault="00C20155" w:rsidP="00B835DC">
        <w:pPr>
          <w:rPr>
            <w:rFonts w:ascii="Arial" w:hAnsi="Arial" w:cs="Arial"/>
            <w:sz w:val="13"/>
            <w:szCs w:val="13"/>
          </w:rPr>
        </w:pPr>
      </w:p>
    </w:sdtContent>
  </w:sdt>
  <w:p w:rsidR="00A87A4F" w:rsidRPr="000272FC" w:rsidRDefault="00A87A4F" w:rsidP="00F57E06">
    <w:pPr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4F" w:rsidRDefault="00A87A4F" w:rsidP="000272FC">
      <w:r>
        <w:separator/>
      </w:r>
    </w:p>
  </w:footnote>
  <w:footnote w:type="continuationSeparator" w:id="0">
    <w:p w:rsidR="00A87A4F" w:rsidRDefault="00A87A4F" w:rsidP="00027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16"/>
        <w:szCs w:val="16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0000013"/>
    <w:multiLevelType w:val="singleLevel"/>
    <w:tmpl w:val="9D38EFB8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6">
    <w:nsid w:val="00000014"/>
    <w:multiLevelType w:val="singleLevel"/>
    <w:tmpl w:val="021EB46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7">
    <w:nsid w:val="00000015"/>
    <w:multiLevelType w:val="single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kern w:val="0"/>
        <w:lang w:eastAsia="en-US" w:bidi="ar-SA"/>
      </w:rPr>
    </w:lvl>
  </w:abstractNum>
  <w:abstractNum w:abstractNumId="8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0000001E"/>
    <w:multiLevelType w:val="singleLevel"/>
    <w:tmpl w:val="0000001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1F"/>
    <w:multiLevelType w:val="singleLevel"/>
    <w:tmpl w:val="0000001F"/>
    <w:name w:val="WW8Num47"/>
    <w:lvl w:ilvl="0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21"/>
    <w:multiLevelType w:val="singleLevel"/>
    <w:tmpl w:val="B8F05DA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sz w:val="20"/>
        <w:szCs w:val="20"/>
      </w:rPr>
    </w:lvl>
  </w:abstractNum>
  <w:abstractNum w:abstractNumId="12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13">
    <w:nsid w:val="00000024"/>
    <w:multiLevelType w:val="multilevel"/>
    <w:tmpl w:val="4CA029E8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0000002B"/>
    <w:multiLevelType w:val="multilevel"/>
    <w:tmpl w:val="8C0C206C"/>
    <w:name w:val="WW8Num4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C"/>
    <w:multiLevelType w:val="multilevel"/>
    <w:tmpl w:val="48B26C1E"/>
    <w:name w:val="WW8Num4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37"/>
    <w:multiLevelType w:val="singleLevel"/>
    <w:tmpl w:val="2F4AA944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0"/>
        <w:szCs w:val="20"/>
      </w:rPr>
    </w:lvl>
  </w:abstractNum>
  <w:abstractNum w:abstractNumId="17">
    <w:nsid w:val="00000039"/>
    <w:multiLevelType w:val="multilevel"/>
    <w:tmpl w:val="AEE055A6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1"/>
    <w:multiLevelType w:val="multilevel"/>
    <w:tmpl w:val="17F8F9E4"/>
    <w:name w:val="WW8Num6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>
    <w:nsid w:val="00963AB7"/>
    <w:multiLevelType w:val="hybridMultilevel"/>
    <w:tmpl w:val="310C0D8E"/>
    <w:lvl w:ilvl="0" w:tplc="5F107C92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00CE7CC5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2">
    <w:nsid w:val="08D46938"/>
    <w:multiLevelType w:val="hybridMultilevel"/>
    <w:tmpl w:val="85AC76CC"/>
    <w:lvl w:ilvl="0" w:tplc="6D12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AC2013"/>
    <w:multiLevelType w:val="hybridMultilevel"/>
    <w:tmpl w:val="59E07BC0"/>
    <w:lvl w:ilvl="0" w:tplc="745A37BC">
      <w:start w:val="1"/>
      <w:numFmt w:val="bullet"/>
      <w:lvlText w:val=""/>
      <w:lvlJc w:val="righ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0E9239DC"/>
    <w:multiLevelType w:val="hybridMultilevel"/>
    <w:tmpl w:val="4E5C9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F04AF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02E7099"/>
    <w:multiLevelType w:val="hybridMultilevel"/>
    <w:tmpl w:val="5AD63828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9E4662C"/>
    <w:multiLevelType w:val="hybridMultilevel"/>
    <w:tmpl w:val="38AA4778"/>
    <w:name w:val="WW8Num362222222222222"/>
    <w:lvl w:ilvl="0" w:tplc="2C62FD68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>
    <w:nsid w:val="1A486354"/>
    <w:multiLevelType w:val="hybridMultilevel"/>
    <w:tmpl w:val="CCC8C7C8"/>
    <w:lvl w:ilvl="0" w:tplc="D042187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BBE7C0B"/>
    <w:multiLevelType w:val="hybridMultilevel"/>
    <w:tmpl w:val="EF8C66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D032874"/>
    <w:multiLevelType w:val="hybridMultilevel"/>
    <w:tmpl w:val="69AA04BC"/>
    <w:lvl w:ilvl="0" w:tplc="61AA3F30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1DE922F4"/>
    <w:multiLevelType w:val="hybridMultilevel"/>
    <w:tmpl w:val="48208870"/>
    <w:lvl w:ilvl="0" w:tplc="6D12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1860A0"/>
    <w:multiLevelType w:val="hybridMultilevel"/>
    <w:tmpl w:val="37F8B03C"/>
    <w:lvl w:ilvl="0" w:tplc="4A4CA3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7E1522"/>
    <w:multiLevelType w:val="hybridMultilevel"/>
    <w:tmpl w:val="DBA4C70C"/>
    <w:name w:val="WW8Num36222222222222223"/>
    <w:lvl w:ilvl="0" w:tplc="9A346BF6">
      <w:start w:val="7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5A6E26"/>
    <w:multiLevelType w:val="hybridMultilevel"/>
    <w:tmpl w:val="ECC600DC"/>
    <w:name w:val="WW8Num36222222222222222"/>
    <w:lvl w:ilvl="0" w:tplc="E9F02770">
      <w:start w:val="4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833CC2"/>
    <w:multiLevelType w:val="hybridMultilevel"/>
    <w:tmpl w:val="DFDECF04"/>
    <w:lvl w:ilvl="0" w:tplc="51C0AE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93764C"/>
    <w:multiLevelType w:val="hybridMultilevel"/>
    <w:tmpl w:val="44CCB9BE"/>
    <w:lvl w:ilvl="0" w:tplc="639EFB8A">
      <w:start w:val="1"/>
      <w:numFmt w:val="lowerLetter"/>
      <w:pStyle w:val="Nagwek3Tabela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C83AB2"/>
    <w:multiLevelType w:val="multilevel"/>
    <w:tmpl w:val="EA069884"/>
    <w:styleLink w:val="Zaimportowanystyl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3BA44BC0"/>
    <w:multiLevelType w:val="hybridMultilevel"/>
    <w:tmpl w:val="A3F683E8"/>
    <w:lvl w:ilvl="0" w:tplc="A2C6F4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A70B1E"/>
    <w:multiLevelType w:val="hybridMultilevel"/>
    <w:tmpl w:val="760E95D0"/>
    <w:lvl w:ilvl="0" w:tplc="3E824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D66E8A"/>
    <w:multiLevelType w:val="hybridMultilevel"/>
    <w:tmpl w:val="F54AAD9E"/>
    <w:lvl w:ilvl="0" w:tplc="02A6ED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9B70FB"/>
    <w:multiLevelType w:val="hybridMultilevel"/>
    <w:tmpl w:val="6E7AA3E0"/>
    <w:lvl w:ilvl="0" w:tplc="75C44E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06F35BA"/>
    <w:multiLevelType w:val="multilevel"/>
    <w:tmpl w:val="C1D0E65E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2">
    <w:nsid w:val="45A46048"/>
    <w:multiLevelType w:val="multilevel"/>
    <w:tmpl w:val="E94A78E6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46BE3C3C"/>
    <w:multiLevelType w:val="hybridMultilevel"/>
    <w:tmpl w:val="E1AC0052"/>
    <w:lvl w:ilvl="0" w:tplc="AA785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7C3534"/>
    <w:multiLevelType w:val="hybridMultilevel"/>
    <w:tmpl w:val="AC2E03A0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89D7CD5"/>
    <w:multiLevelType w:val="hybridMultilevel"/>
    <w:tmpl w:val="709CA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E322F2"/>
    <w:multiLevelType w:val="multilevel"/>
    <w:tmpl w:val="D3C25D7E"/>
    <w:lvl w:ilvl="0">
      <w:start w:val="1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4BB35F89"/>
    <w:multiLevelType w:val="hybridMultilevel"/>
    <w:tmpl w:val="5DB68758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EDE69D6"/>
    <w:multiLevelType w:val="hybridMultilevel"/>
    <w:tmpl w:val="1A8CC68E"/>
    <w:lvl w:ilvl="0" w:tplc="E9F05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E671C0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6554345"/>
    <w:multiLevelType w:val="hybridMultilevel"/>
    <w:tmpl w:val="AEA47136"/>
    <w:lvl w:ilvl="0" w:tplc="974E3B1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1677454"/>
    <w:multiLevelType w:val="singleLevel"/>
    <w:tmpl w:val="0EBC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2">
    <w:nsid w:val="6705061F"/>
    <w:multiLevelType w:val="hybridMultilevel"/>
    <w:tmpl w:val="91D41704"/>
    <w:lvl w:ilvl="0" w:tplc="A3545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84F7603"/>
    <w:multiLevelType w:val="hybridMultilevel"/>
    <w:tmpl w:val="92E6EB56"/>
    <w:lvl w:ilvl="0" w:tplc="EDF219E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C1A5DB2"/>
    <w:multiLevelType w:val="hybridMultilevel"/>
    <w:tmpl w:val="2F7C16F8"/>
    <w:name w:val="WW8Num3622222222222222"/>
    <w:lvl w:ilvl="0" w:tplc="99840CBE">
      <w:start w:val="1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5">
    <w:nsid w:val="70A82F0E"/>
    <w:multiLevelType w:val="hybridMultilevel"/>
    <w:tmpl w:val="A670B014"/>
    <w:lvl w:ilvl="0" w:tplc="891C7F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1AA658A"/>
    <w:multiLevelType w:val="hybridMultilevel"/>
    <w:tmpl w:val="55F8884C"/>
    <w:lvl w:ilvl="0" w:tplc="70BA2246">
      <w:start w:val="1"/>
      <w:numFmt w:val="lowerRoman"/>
      <w:pStyle w:val="Nagwek3iii"/>
      <w:lvlText w:val="(%1)"/>
      <w:lvlJc w:val="righ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7">
    <w:nsid w:val="742E4E70"/>
    <w:multiLevelType w:val="multilevel"/>
    <w:tmpl w:val="39722DD6"/>
    <w:styleLink w:val="StylNAGWEK1KonspektynumerowanePogrubienieWszystkiewersalikiZlew"/>
    <w:lvl w:ilvl="0">
      <w:start w:val="1"/>
      <w:numFmt w:val="decimal"/>
      <w:lvlText w:val="%1 "/>
      <w:lvlJc w:val="left"/>
      <w:pPr>
        <w:ind w:left="360" w:hanging="360"/>
      </w:pPr>
      <w:rPr>
        <w:rFonts w:cs="Times New Roman"/>
        <w:b/>
        <w:bCs/>
        <w:caps/>
        <w:kern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8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>
    <w:nsid w:val="7DC82A01"/>
    <w:multiLevelType w:val="hybridMultilevel"/>
    <w:tmpl w:val="21201B1C"/>
    <w:lvl w:ilvl="0" w:tplc="598CE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2B7BB9"/>
    <w:multiLevelType w:val="hybridMultilevel"/>
    <w:tmpl w:val="164EED16"/>
    <w:lvl w:ilvl="0" w:tplc="AD2ABA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56"/>
  </w:num>
  <w:num w:numId="4">
    <w:abstractNumId w:val="21"/>
  </w:num>
  <w:num w:numId="5">
    <w:abstractNumId w:val="19"/>
  </w:num>
  <w:num w:numId="6">
    <w:abstractNumId w:val="58"/>
  </w:num>
  <w:num w:numId="7">
    <w:abstractNumId w:val="35"/>
  </w:num>
  <w:num w:numId="8">
    <w:abstractNumId w:val="42"/>
  </w:num>
  <w:num w:numId="9">
    <w:abstractNumId w:val="57"/>
  </w:num>
  <w:num w:numId="10">
    <w:abstractNumId w:val="40"/>
  </w:num>
  <w:num w:numId="11">
    <w:abstractNumId w:val="30"/>
  </w:num>
  <w:num w:numId="12">
    <w:abstractNumId w:val="22"/>
  </w:num>
  <w:num w:numId="13">
    <w:abstractNumId w:val="59"/>
  </w:num>
  <w:num w:numId="14">
    <w:abstractNumId w:val="50"/>
  </w:num>
  <w:num w:numId="15">
    <w:abstractNumId w:val="53"/>
  </w:num>
  <w:num w:numId="16">
    <w:abstractNumId w:val="37"/>
  </w:num>
  <w:num w:numId="17">
    <w:abstractNumId w:val="39"/>
  </w:num>
  <w:num w:numId="18">
    <w:abstractNumId w:val="34"/>
  </w:num>
  <w:num w:numId="19">
    <w:abstractNumId w:val="49"/>
  </w:num>
  <w:num w:numId="20">
    <w:abstractNumId w:val="47"/>
  </w:num>
  <w:num w:numId="21">
    <w:abstractNumId w:val="44"/>
  </w:num>
  <w:num w:numId="22">
    <w:abstractNumId w:val="20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55"/>
  </w:num>
  <w:num w:numId="28">
    <w:abstractNumId w:val="11"/>
  </w:num>
  <w:num w:numId="29">
    <w:abstractNumId w:val="16"/>
  </w:num>
  <w:num w:numId="30">
    <w:abstractNumId w:val="23"/>
  </w:num>
  <w:num w:numId="31">
    <w:abstractNumId w:val="29"/>
  </w:num>
  <w:num w:numId="32">
    <w:abstractNumId w:val="52"/>
  </w:num>
  <w:num w:numId="33">
    <w:abstractNumId w:val="48"/>
  </w:num>
  <w:num w:numId="34">
    <w:abstractNumId w:val="45"/>
  </w:num>
  <w:num w:numId="35">
    <w:abstractNumId w:val="28"/>
  </w:num>
  <w:num w:numId="36">
    <w:abstractNumId w:val="46"/>
  </w:num>
  <w:num w:numId="37">
    <w:abstractNumId w:val="38"/>
  </w:num>
  <w:num w:numId="38">
    <w:abstractNumId w:val="43"/>
  </w:num>
  <w:num w:numId="39">
    <w:abstractNumId w:val="31"/>
  </w:num>
  <w:num w:numId="40">
    <w:abstractNumId w:val="51"/>
    <w:lvlOverride w:ilvl="0">
      <w:startOverride w:val="1"/>
    </w:lvlOverride>
  </w:num>
  <w:num w:numId="41">
    <w:abstractNumId w:val="6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7B4B49"/>
    <w:rsid w:val="00000817"/>
    <w:rsid w:val="00000C55"/>
    <w:rsid w:val="000014B7"/>
    <w:rsid w:val="00002414"/>
    <w:rsid w:val="0000275E"/>
    <w:rsid w:val="0000373E"/>
    <w:rsid w:val="00003B5C"/>
    <w:rsid w:val="00003C18"/>
    <w:rsid w:val="00004E09"/>
    <w:rsid w:val="000108CE"/>
    <w:rsid w:val="00012CD7"/>
    <w:rsid w:val="00013C06"/>
    <w:rsid w:val="00014CDC"/>
    <w:rsid w:val="00014E70"/>
    <w:rsid w:val="00016103"/>
    <w:rsid w:val="00016CF7"/>
    <w:rsid w:val="0001751F"/>
    <w:rsid w:val="00017CFF"/>
    <w:rsid w:val="0002420E"/>
    <w:rsid w:val="00025CBE"/>
    <w:rsid w:val="000272FC"/>
    <w:rsid w:val="00031CA3"/>
    <w:rsid w:val="00032418"/>
    <w:rsid w:val="00032D55"/>
    <w:rsid w:val="00033429"/>
    <w:rsid w:val="0003415D"/>
    <w:rsid w:val="00034193"/>
    <w:rsid w:val="00034998"/>
    <w:rsid w:val="00036080"/>
    <w:rsid w:val="00037D07"/>
    <w:rsid w:val="00040BC0"/>
    <w:rsid w:val="00040DD9"/>
    <w:rsid w:val="0004206E"/>
    <w:rsid w:val="000421ED"/>
    <w:rsid w:val="00043936"/>
    <w:rsid w:val="00043CA5"/>
    <w:rsid w:val="0004443E"/>
    <w:rsid w:val="00051617"/>
    <w:rsid w:val="00052355"/>
    <w:rsid w:val="00052A58"/>
    <w:rsid w:val="00054BC7"/>
    <w:rsid w:val="000567FF"/>
    <w:rsid w:val="0005782B"/>
    <w:rsid w:val="00061C57"/>
    <w:rsid w:val="00066333"/>
    <w:rsid w:val="00070E59"/>
    <w:rsid w:val="00076A0B"/>
    <w:rsid w:val="00081475"/>
    <w:rsid w:val="000819E9"/>
    <w:rsid w:val="000828A5"/>
    <w:rsid w:val="000836E7"/>
    <w:rsid w:val="0008484C"/>
    <w:rsid w:val="00084872"/>
    <w:rsid w:val="000848C3"/>
    <w:rsid w:val="00085146"/>
    <w:rsid w:val="00085722"/>
    <w:rsid w:val="00085DB0"/>
    <w:rsid w:val="00086A5A"/>
    <w:rsid w:val="00090B85"/>
    <w:rsid w:val="00094166"/>
    <w:rsid w:val="00096519"/>
    <w:rsid w:val="00097361"/>
    <w:rsid w:val="000A120A"/>
    <w:rsid w:val="000A15CE"/>
    <w:rsid w:val="000A16AD"/>
    <w:rsid w:val="000A1E1C"/>
    <w:rsid w:val="000A2DDF"/>
    <w:rsid w:val="000A39EC"/>
    <w:rsid w:val="000A4664"/>
    <w:rsid w:val="000A48AC"/>
    <w:rsid w:val="000A6031"/>
    <w:rsid w:val="000A6F73"/>
    <w:rsid w:val="000A7322"/>
    <w:rsid w:val="000A7417"/>
    <w:rsid w:val="000A74DD"/>
    <w:rsid w:val="000A7D50"/>
    <w:rsid w:val="000A7EFE"/>
    <w:rsid w:val="000B121C"/>
    <w:rsid w:val="000B2A69"/>
    <w:rsid w:val="000B36FB"/>
    <w:rsid w:val="000B39D1"/>
    <w:rsid w:val="000B3AE5"/>
    <w:rsid w:val="000B3FBE"/>
    <w:rsid w:val="000B4591"/>
    <w:rsid w:val="000B4779"/>
    <w:rsid w:val="000B59A4"/>
    <w:rsid w:val="000B5D07"/>
    <w:rsid w:val="000B6308"/>
    <w:rsid w:val="000B69B5"/>
    <w:rsid w:val="000B7291"/>
    <w:rsid w:val="000B780C"/>
    <w:rsid w:val="000C0090"/>
    <w:rsid w:val="000C0260"/>
    <w:rsid w:val="000C0BE0"/>
    <w:rsid w:val="000C108B"/>
    <w:rsid w:val="000C2CF2"/>
    <w:rsid w:val="000C41A6"/>
    <w:rsid w:val="000C6C74"/>
    <w:rsid w:val="000C726A"/>
    <w:rsid w:val="000D094F"/>
    <w:rsid w:val="000D1E35"/>
    <w:rsid w:val="000D1F48"/>
    <w:rsid w:val="000D32D3"/>
    <w:rsid w:val="000D65EF"/>
    <w:rsid w:val="000D6629"/>
    <w:rsid w:val="000D67A3"/>
    <w:rsid w:val="000D6B1E"/>
    <w:rsid w:val="000D7331"/>
    <w:rsid w:val="000D79F1"/>
    <w:rsid w:val="000D7E5E"/>
    <w:rsid w:val="000E09FA"/>
    <w:rsid w:val="000E1885"/>
    <w:rsid w:val="000E1B31"/>
    <w:rsid w:val="000E1EF8"/>
    <w:rsid w:val="000E346C"/>
    <w:rsid w:val="000E3FF9"/>
    <w:rsid w:val="000E4A50"/>
    <w:rsid w:val="000E4E0F"/>
    <w:rsid w:val="000E5908"/>
    <w:rsid w:val="000E5BB8"/>
    <w:rsid w:val="000E757C"/>
    <w:rsid w:val="000F02F7"/>
    <w:rsid w:val="000F173E"/>
    <w:rsid w:val="000F1A95"/>
    <w:rsid w:val="000F2FAF"/>
    <w:rsid w:val="000F72D9"/>
    <w:rsid w:val="000F7EBA"/>
    <w:rsid w:val="00100009"/>
    <w:rsid w:val="00101FEB"/>
    <w:rsid w:val="00102B62"/>
    <w:rsid w:val="00102CE4"/>
    <w:rsid w:val="00103279"/>
    <w:rsid w:val="00104199"/>
    <w:rsid w:val="0010669B"/>
    <w:rsid w:val="00106908"/>
    <w:rsid w:val="00106D09"/>
    <w:rsid w:val="001070B8"/>
    <w:rsid w:val="00107856"/>
    <w:rsid w:val="001133B4"/>
    <w:rsid w:val="001146A9"/>
    <w:rsid w:val="001159B4"/>
    <w:rsid w:val="00115BA9"/>
    <w:rsid w:val="00120DE5"/>
    <w:rsid w:val="00122555"/>
    <w:rsid w:val="00123FA9"/>
    <w:rsid w:val="00124566"/>
    <w:rsid w:val="00124577"/>
    <w:rsid w:val="001246D9"/>
    <w:rsid w:val="00124B33"/>
    <w:rsid w:val="00126574"/>
    <w:rsid w:val="0012662A"/>
    <w:rsid w:val="00131329"/>
    <w:rsid w:val="00131A3B"/>
    <w:rsid w:val="00132393"/>
    <w:rsid w:val="00132A26"/>
    <w:rsid w:val="0013327B"/>
    <w:rsid w:val="00134139"/>
    <w:rsid w:val="00135CE1"/>
    <w:rsid w:val="00135EFC"/>
    <w:rsid w:val="0013696F"/>
    <w:rsid w:val="00136C08"/>
    <w:rsid w:val="00140FD9"/>
    <w:rsid w:val="00141A46"/>
    <w:rsid w:val="001422B5"/>
    <w:rsid w:val="00142F8C"/>
    <w:rsid w:val="001433DD"/>
    <w:rsid w:val="0014597E"/>
    <w:rsid w:val="00145F2D"/>
    <w:rsid w:val="00150416"/>
    <w:rsid w:val="001511DD"/>
    <w:rsid w:val="001513E6"/>
    <w:rsid w:val="0015149B"/>
    <w:rsid w:val="00151E84"/>
    <w:rsid w:val="00152D5E"/>
    <w:rsid w:val="0015578D"/>
    <w:rsid w:val="00165354"/>
    <w:rsid w:val="001653E3"/>
    <w:rsid w:val="00166EBF"/>
    <w:rsid w:val="0016741C"/>
    <w:rsid w:val="0017405E"/>
    <w:rsid w:val="001743BB"/>
    <w:rsid w:val="001763E2"/>
    <w:rsid w:val="001769A7"/>
    <w:rsid w:val="001826B8"/>
    <w:rsid w:val="00184381"/>
    <w:rsid w:val="00184F08"/>
    <w:rsid w:val="001866BA"/>
    <w:rsid w:val="00187323"/>
    <w:rsid w:val="00187E2A"/>
    <w:rsid w:val="001913DE"/>
    <w:rsid w:val="0019256F"/>
    <w:rsid w:val="001935E6"/>
    <w:rsid w:val="00194CCB"/>
    <w:rsid w:val="00195579"/>
    <w:rsid w:val="001955BA"/>
    <w:rsid w:val="00195E56"/>
    <w:rsid w:val="00195F02"/>
    <w:rsid w:val="0019771F"/>
    <w:rsid w:val="00197DD7"/>
    <w:rsid w:val="001A0478"/>
    <w:rsid w:val="001A28FB"/>
    <w:rsid w:val="001A4744"/>
    <w:rsid w:val="001A47B1"/>
    <w:rsid w:val="001A51AA"/>
    <w:rsid w:val="001A74E6"/>
    <w:rsid w:val="001B018B"/>
    <w:rsid w:val="001B296E"/>
    <w:rsid w:val="001B2B78"/>
    <w:rsid w:val="001B2B7F"/>
    <w:rsid w:val="001C062C"/>
    <w:rsid w:val="001C1DE8"/>
    <w:rsid w:val="001C210A"/>
    <w:rsid w:val="001C3435"/>
    <w:rsid w:val="001C3728"/>
    <w:rsid w:val="001C37AA"/>
    <w:rsid w:val="001C4196"/>
    <w:rsid w:val="001C5AD8"/>
    <w:rsid w:val="001C621D"/>
    <w:rsid w:val="001C67B1"/>
    <w:rsid w:val="001C6E1A"/>
    <w:rsid w:val="001C6F12"/>
    <w:rsid w:val="001C6FAE"/>
    <w:rsid w:val="001C7AE2"/>
    <w:rsid w:val="001C7FA0"/>
    <w:rsid w:val="001D166B"/>
    <w:rsid w:val="001D1CE0"/>
    <w:rsid w:val="001D1D5A"/>
    <w:rsid w:val="001D2FFE"/>
    <w:rsid w:val="001D3169"/>
    <w:rsid w:val="001D39B1"/>
    <w:rsid w:val="001D477D"/>
    <w:rsid w:val="001D6400"/>
    <w:rsid w:val="001D6C75"/>
    <w:rsid w:val="001E0DAC"/>
    <w:rsid w:val="001E4677"/>
    <w:rsid w:val="001E4BB2"/>
    <w:rsid w:val="001E5D69"/>
    <w:rsid w:val="001F0BDF"/>
    <w:rsid w:val="001F10CE"/>
    <w:rsid w:val="001F1538"/>
    <w:rsid w:val="001F28DE"/>
    <w:rsid w:val="001F4908"/>
    <w:rsid w:val="001F7248"/>
    <w:rsid w:val="001F730D"/>
    <w:rsid w:val="002013EE"/>
    <w:rsid w:val="0020204B"/>
    <w:rsid w:val="0020267E"/>
    <w:rsid w:val="0020274F"/>
    <w:rsid w:val="0020342F"/>
    <w:rsid w:val="0020553E"/>
    <w:rsid w:val="00207566"/>
    <w:rsid w:val="0021162E"/>
    <w:rsid w:val="0021220F"/>
    <w:rsid w:val="00214CFF"/>
    <w:rsid w:val="00215C08"/>
    <w:rsid w:val="002170CE"/>
    <w:rsid w:val="002175C8"/>
    <w:rsid w:val="00222CD1"/>
    <w:rsid w:val="002251DA"/>
    <w:rsid w:val="00225DAB"/>
    <w:rsid w:val="00226E03"/>
    <w:rsid w:val="002271B2"/>
    <w:rsid w:val="00227F27"/>
    <w:rsid w:val="002321A3"/>
    <w:rsid w:val="00232372"/>
    <w:rsid w:val="00233DBF"/>
    <w:rsid w:val="00234050"/>
    <w:rsid w:val="00234AEC"/>
    <w:rsid w:val="0023659C"/>
    <w:rsid w:val="00237F8D"/>
    <w:rsid w:val="0024480A"/>
    <w:rsid w:val="002453B0"/>
    <w:rsid w:val="00250778"/>
    <w:rsid w:val="00250A77"/>
    <w:rsid w:val="00250DA0"/>
    <w:rsid w:val="00251F25"/>
    <w:rsid w:val="00255A82"/>
    <w:rsid w:val="0026106C"/>
    <w:rsid w:val="002611EA"/>
    <w:rsid w:val="0026151A"/>
    <w:rsid w:val="002615F4"/>
    <w:rsid w:val="00262043"/>
    <w:rsid w:val="00262566"/>
    <w:rsid w:val="00262CD6"/>
    <w:rsid w:val="00265E3A"/>
    <w:rsid w:val="00265F88"/>
    <w:rsid w:val="00265FAB"/>
    <w:rsid w:val="00266229"/>
    <w:rsid w:val="002665B3"/>
    <w:rsid w:val="002675B8"/>
    <w:rsid w:val="002675E9"/>
    <w:rsid w:val="00267AF0"/>
    <w:rsid w:val="002714A6"/>
    <w:rsid w:val="00271853"/>
    <w:rsid w:val="002721F9"/>
    <w:rsid w:val="002725BE"/>
    <w:rsid w:val="002731EA"/>
    <w:rsid w:val="002733C0"/>
    <w:rsid w:val="002736B8"/>
    <w:rsid w:val="002739BE"/>
    <w:rsid w:val="00274019"/>
    <w:rsid w:val="002752A2"/>
    <w:rsid w:val="002752EF"/>
    <w:rsid w:val="00275E82"/>
    <w:rsid w:val="00276E7E"/>
    <w:rsid w:val="00277571"/>
    <w:rsid w:val="00277B8C"/>
    <w:rsid w:val="00277D1E"/>
    <w:rsid w:val="002805EE"/>
    <w:rsid w:val="00280B49"/>
    <w:rsid w:val="00281A3A"/>
    <w:rsid w:val="00282996"/>
    <w:rsid w:val="002849D7"/>
    <w:rsid w:val="00284A2C"/>
    <w:rsid w:val="00284F4B"/>
    <w:rsid w:val="002851B7"/>
    <w:rsid w:val="002856D1"/>
    <w:rsid w:val="00285B00"/>
    <w:rsid w:val="0028646F"/>
    <w:rsid w:val="00287530"/>
    <w:rsid w:val="00290B02"/>
    <w:rsid w:val="0029146F"/>
    <w:rsid w:val="00292938"/>
    <w:rsid w:val="00292C06"/>
    <w:rsid w:val="00293259"/>
    <w:rsid w:val="00293D52"/>
    <w:rsid w:val="00295CC6"/>
    <w:rsid w:val="00295D60"/>
    <w:rsid w:val="00297C7B"/>
    <w:rsid w:val="002A0AFA"/>
    <w:rsid w:val="002A557E"/>
    <w:rsid w:val="002A770D"/>
    <w:rsid w:val="002B19F8"/>
    <w:rsid w:val="002B2AEA"/>
    <w:rsid w:val="002B2B85"/>
    <w:rsid w:val="002B59DE"/>
    <w:rsid w:val="002B65AF"/>
    <w:rsid w:val="002B6C1C"/>
    <w:rsid w:val="002B7BEB"/>
    <w:rsid w:val="002C14FF"/>
    <w:rsid w:val="002C1869"/>
    <w:rsid w:val="002C2AF9"/>
    <w:rsid w:val="002C377F"/>
    <w:rsid w:val="002C37C0"/>
    <w:rsid w:val="002C439F"/>
    <w:rsid w:val="002C5C22"/>
    <w:rsid w:val="002D0BD4"/>
    <w:rsid w:val="002D0CEC"/>
    <w:rsid w:val="002D0CF3"/>
    <w:rsid w:val="002D0E9B"/>
    <w:rsid w:val="002D26B5"/>
    <w:rsid w:val="002D2E90"/>
    <w:rsid w:val="002D2ED6"/>
    <w:rsid w:val="002D35A0"/>
    <w:rsid w:val="002D3E8A"/>
    <w:rsid w:val="002D73FA"/>
    <w:rsid w:val="002D762F"/>
    <w:rsid w:val="002E0267"/>
    <w:rsid w:val="002E02F2"/>
    <w:rsid w:val="002E04A6"/>
    <w:rsid w:val="002E05CE"/>
    <w:rsid w:val="002E05D0"/>
    <w:rsid w:val="002E0D94"/>
    <w:rsid w:val="002E2001"/>
    <w:rsid w:val="002E23A6"/>
    <w:rsid w:val="002E3997"/>
    <w:rsid w:val="002E4A53"/>
    <w:rsid w:val="002E4A61"/>
    <w:rsid w:val="002E5825"/>
    <w:rsid w:val="002E6662"/>
    <w:rsid w:val="002E6E63"/>
    <w:rsid w:val="002E7413"/>
    <w:rsid w:val="002E79CF"/>
    <w:rsid w:val="002F009D"/>
    <w:rsid w:val="002F12B6"/>
    <w:rsid w:val="002F1A40"/>
    <w:rsid w:val="002F1BC6"/>
    <w:rsid w:val="002F361D"/>
    <w:rsid w:val="002F3D5A"/>
    <w:rsid w:val="002F58FA"/>
    <w:rsid w:val="002F64E6"/>
    <w:rsid w:val="002F7484"/>
    <w:rsid w:val="002F7529"/>
    <w:rsid w:val="003001FC"/>
    <w:rsid w:val="00303CF7"/>
    <w:rsid w:val="00304470"/>
    <w:rsid w:val="00304EF5"/>
    <w:rsid w:val="00306CEC"/>
    <w:rsid w:val="00307283"/>
    <w:rsid w:val="00312DC5"/>
    <w:rsid w:val="00314453"/>
    <w:rsid w:val="00314B27"/>
    <w:rsid w:val="00315627"/>
    <w:rsid w:val="003157D6"/>
    <w:rsid w:val="00315C7A"/>
    <w:rsid w:val="00321206"/>
    <w:rsid w:val="00321C3D"/>
    <w:rsid w:val="00323518"/>
    <w:rsid w:val="00323DE3"/>
    <w:rsid w:val="00324377"/>
    <w:rsid w:val="0032554E"/>
    <w:rsid w:val="00326190"/>
    <w:rsid w:val="0032708C"/>
    <w:rsid w:val="00327157"/>
    <w:rsid w:val="00331DCA"/>
    <w:rsid w:val="00333BC3"/>
    <w:rsid w:val="003353D8"/>
    <w:rsid w:val="00335989"/>
    <w:rsid w:val="003364BF"/>
    <w:rsid w:val="0033686B"/>
    <w:rsid w:val="0033724F"/>
    <w:rsid w:val="00337A0A"/>
    <w:rsid w:val="00337B5D"/>
    <w:rsid w:val="00340C53"/>
    <w:rsid w:val="00340E55"/>
    <w:rsid w:val="00342B69"/>
    <w:rsid w:val="00342C7C"/>
    <w:rsid w:val="00345860"/>
    <w:rsid w:val="003462D1"/>
    <w:rsid w:val="00346D32"/>
    <w:rsid w:val="003479E9"/>
    <w:rsid w:val="00347E20"/>
    <w:rsid w:val="00347F56"/>
    <w:rsid w:val="00350897"/>
    <w:rsid w:val="0035154B"/>
    <w:rsid w:val="003543C6"/>
    <w:rsid w:val="00354708"/>
    <w:rsid w:val="0035525B"/>
    <w:rsid w:val="00355CD1"/>
    <w:rsid w:val="0035643C"/>
    <w:rsid w:val="0035736F"/>
    <w:rsid w:val="0036173F"/>
    <w:rsid w:val="003664F5"/>
    <w:rsid w:val="00370081"/>
    <w:rsid w:val="0037062B"/>
    <w:rsid w:val="00370A25"/>
    <w:rsid w:val="003721DD"/>
    <w:rsid w:val="00372299"/>
    <w:rsid w:val="003722A7"/>
    <w:rsid w:val="00372447"/>
    <w:rsid w:val="00372A44"/>
    <w:rsid w:val="003741EA"/>
    <w:rsid w:val="00376EE9"/>
    <w:rsid w:val="00380E9F"/>
    <w:rsid w:val="003819AE"/>
    <w:rsid w:val="00382224"/>
    <w:rsid w:val="0038285C"/>
    <w:rsid w:val="0038356D"/>
    <w:rsid w:val="00383624"/>
    <w:rsid w:val="0038462A"/>
    <w:rsid w:val="0038644C"/>
    <w:rsid w:val="00386CDD"/>
    <w:rsid w:val="00387B8E"/>
    <w:rsid w:val="00390FFE"/>
    <w:rsid w:val="003919B2"/>
    <w:rsid w:val="00391C78"/>
    <w:rsid w:val="00392E52"/>
    <w:rsid w:val="00393C9B"/>
    <w:rsid w:val="00393CEE"/>
    <w:rsid w:val="00394B1A"/>
    <w:rsid w:val="003963BD"/>
    <w:rsid w:val="003968DB"/>
    <w:rsid w:val="003A1864"/>
    <w:rsid w:val="003A2160"/>
    <w:rsid w:val="003A3651"/>
    <w:rsid w:val="003A5B8D"/>
    <w:rsid w:val="003A6DAF"/>
    <w:rsid w:val="003B1EB8"/>
    <w:rsid w:val="003B2155"/>
    <w:rsid w:val="003B2CB5"/>
    <w:rsid w:val="003B39E8"/>
    <w:rsid w:val="003B3F13"/>
    <w:rsid w:val="003B3F85"/>
    <w:rsid w:val="003B4167"/>
    <w:rsid w:val="003B4ACB"/>
    <w:rsid w:val="003B6AFE"/>
    <w:rsid w:val="003B7812"/>
    <w:rsid w:val="003C5782"/>
    <w:rsid w:val="003C5CC7"/>
    <w:rsid w:val="003C5E15"/>
    <w:rsid w:val="003C6A84"/>
    <w:rsid w:val="003C71D4"/>
    <w:rsid w:val="003C7349"/>
    <w:rsid w:val="003D40B2"/>
    <w:rsid w:val="003D4CF4"/>
    <w:rsid w:val="003D677C"/>
    <w:rsid w:val="003D6825"/>
    <w:rsid w:val="003D6C50"/>
    <w:rsid w:val="003D7118"/>
    <w:rsid w:val="003E0D29"/>
    <w:rsid w:val="003E17DA"/>
    <w:rsid w:val="003E209C"/>
    <w:rsid w:val="003E2DC8"/>
    <w:rsid w:val="003E334D"/>
    <w:rsid w:val="003E4B27"/>
    <w:rsid w:val="003E55BA"/>
    <w:rsid w:val="003E6A6C"/>
    <w:rsid w:val="003E6E11"/>
    <w:rsid w:val="003F22B8"/>
    <w:rsid w:val="003F3F20"/>
    <w:rsid w:val="003F4CE9"/>
    <w:rsid w:val="003F57E5"/>
    <w:rsid w:val="003F6452"/>
    <w:rsid w:val="003F6E5E"/>
    <w:rsid w:val="00400509"/>
    <w:rsid w:val="004026E7"/>
    <w:rsid w:val="0040290F"/>
    <w:rsid w:val="00403798"/>
    <w:rsid w:val="0040417A"/>
    <w:rsid w:val="00404EAA"/>
    <w:rsid w:val="004074D0"/>
    <w:rsid w:val="00410017"/>
    <w:rsid w:val="0041081D"/>
    <w:rsid w:val="0041325B"/>
    <w:rsid w:val="0041336F"/>
    <w:rsid w:val="00414A13"/>
    <w:rsid w:val="00416B5B"/>
    <w:rsid w:val="0042139E"/>
    <w:rsid w:val="004215C5"/>
    <w:rsid w:val="00421CB0"/>
    <w:rsid w:val="00421DDE"/>
    <w:rsid w:val="00422555"/>
    <w:rsid w:val="00423879"/>
    <w:rsid w:val="00424441"/>
    <w:rsid w:val="0042496D"/>
    <w:rsid w:val="0042588E"/>
    <w:rsid w:val="00426E2C"/>
    <w:rsid w:val="00430280"/>
    <w:rsid w:val="004311C2"/>
    <w:rsid w:val="004311E7"/>
    <w:rsid w:val="0043171A"/>
    <w:rsid w:val="00431BB9"/>
    <w:rsid w:val="004327CD"/>
    <w:rsid w:val="00432DB9"/>
    <w:rsid w:val="0043429F"/>
    <w:rsid w:val="00435D0D"/>
    <w:rsid w:val="004369F1"/>
    <w:rsid w:val="0043716D"/>
    <w:rsid w:val="00440C86"/>
    <w:rsid w:val="004410A3"/>
    <w:rsid w:val="00441192"/>
    <w:rsid w:val="0044411A"/>
    <w:rsid w:val="004463EF"/>
    <w:rsid w:val="0044675B"/>
    <w:rsid w:val="004468A9"/>
    <w:rsid w:val="00447224"/>
    <w:rsid w:val="004475EF"/>
    <w:rsid w:val="00447D4D"/>
    <w:rsid w:val="00451222"/>
    <w:rsid w:val="00453BC5"/>
    <w:rsid w:val="00453D74"/>
    <w:rsid w:val="00453FE6"/>
    <w:rsid w:val="00453FF3"/>
    <w:rsid w:val="0045489E"/>
    <w:rsid w:val="00456557"/>
    <w:rsid w:val="00457566"/>
    <w:rsid w:val="00460232"/>
    <w:rsid w:val="00460A75"/>
    <w:rsid w:val="00463B53"/>
    <w:rsid w:val="00465969"/>
    <w:rsid w:val="00467918"/>
    <w:rsid w:val="00470896"/>
    <w:rsid w:val="00470CBC"/>
    <w:rsid w:val="004718AD"/>
    <w:rsid w:val="00473ADA"/>
    <w:rsid w:val="00473BF8"/>
    <w:rsid w:val="00473E59"/>
    <w:rsid w:val="004756CB"/>
    <w:rsid w:val="0047584A"/>
    <w:rsid w:val="0047705A"/>
    <w:rsid w:val="004774AF"/>
    <w:rsid w:val="00482E8B"/>
    <w:rsid w:val="00485527"/>
    <w:rsid w:val="00486F53"/>
    <w:rsid w:val="004901FD"/>
    <w:rsid w:val="0049076F"/>
    <w:rsid w:val="00491288"/>
    <w:rsid w:val="00491983"/>
    <w:rsid w:val="0049476D"/>
    <w:rsid w:val="004947E0"/>
    <w:rsid w:val="0049592E"/>
    <w:rsid w:val="00495E90"/>
    <w:rsid w:val="004965EA"/>
    <w:rsid w:val="00496726"/>
    <w:rsid w:val="00496D54"/>
    <w:rsid w:val="00496E79"/>
    <w:rsid w:val="004A0C00"/>
    <w:rsid w:val="004A2EA3"/>
    <w:rsid w:val="004A30B5"/>
    <w:rsid w:val="004A6924"/>
    <w:rsid w:val="004B0DC3"/>
    <w:rsid w:val="004B36AD"/>
    <w:rsid w:val="004B584F"/>
    <w:rsid w:val="004B656E"/>
    <w:rsid w:val="004B7EFC"/>
    <w:rsid w:val="004C1529"/>
    <w:rsid w:val="004C31B5"/>
    <w:rsid w:val="004C6E87"/>
    <w:rsid w:val="004C704F"/>
    <w:rsid w:val="004C78A5"/>
    <w:rsid w:val="004D017A"/>
    <w:rsid w:val="004D14A4"/>
    <w:rsid w:val="004D1855"/>
    <w:rsid w:val="004D22E8"/>
    <w:rsid w:val="004D2FAC"/>
    <w:rsid w:val="004D3D80"/>
    <w:rsid w:val="004D55E5"/>
    <w:rsid w:val="004D5974"/>
    <w:rsid w:val="004D5A62"/>
    <w:rsid w:val="004D6ECE"/>
    <w:rsid w:val="004D7CE7"/>
    <w:rsid w:val="004E2887"/>
    <w:rsid w:val="004E408E"/>
    <w:rsid w:val="004E5BBE"/>
    <w:rsid w:val="004E719C"/>
    <w:rsid w:val="004F0283"/>
    <w:rsid w:val="004F2873"/>
    <w:rsid w:val="004F3AB0"/>
    <w:rsid w:val="004F43A5"/>
    <w:rsid w:val="004F49C4"/>
    <w:rsid w:val="004F4AAD"/>
    <w:rsid w:val="004F5085"/>
    <w:rsid w:val="004F5DE9"/>
    <w:rsid w:val="004F6843"/>
    <w:rsid w:val="004F6A00"/>
    <w:rsid w:val="004F7462"/>
    <w:rsid w:val="0050081B"/>
    <w:rsid w:val="00500C3E"/>
    <w:rsid w:val="00501954"/>
    <w:rsid w:val="005023E7"/>
    <w:rsid w:val="005029EB"/>
    <w:rsid w:val="005036CE"/>
    <w:rsid w:val="00503722"/>
    <w:rsid w:val="0050413F"/>
    <w:rsid w:val="00504C32"/>
    <w:rsid w:val="00504E17"/>
    <w:rsid w:val="005052E7"/>
    <w:rsid w:val="00505C2D"/>
    <w:rsid w:val="00505E0B"/>
    <w:rsid w:val="005069EC"/>
    <w:rsid w:val="005108BA"/>
    <w:rsid w:val="00511984"/>
    <w:rsid w:val="00511A69"/>
    <w:rsid w:val="005137F4"/>
    <w:rsid w:val="00515C44"/>
    <w:rsid w:val="00516E77"/>
    <w:rsid w:val="00522227"/>
    <w:rsid w:val="00522C8D"/>
    <w:rsid w:val="00523FB8"/>
    <w:rsid w:val="005245DB"/>
    <w:rsid w:val="00525849"/>
    <w:rsid w:val="00525CE1"/>
    <w:rsid w:val="00526034"/>
    <w:rsid w:val="00526281"/>
    <w:rsid w:val="0052663D"/>
    <w:rsid w:val="00527974"/>
    <w:rsid w:val="00531F17"/>
    <w:rsid w:val="0053235C"/>
    <w:rsid w:val="00532A32"/>
    <w:rsid w:val="00536327"/>
    <w:rsid w:val="00537552"/>
    <w:rsid w:val="00537854"/>
    <w:rsid w:val="00537B6A"/>
    <w:rsid w:val="00540172"/>
    <w:rsid w:val="005402FF"/>
    <w:rsid w:val="00540C51"/>
    <w:rsid w:val="0054135F"/>
    <w:rsid w:val="00542A89"/>
    <w:rsid w:val="00543FAC"/>
    <w:rsid w:val="005448AC"/>
    <w:rsid w:val="005468E7"/>
    <w:rsid w:val="00546E9C"/>
    <w:rsid w:val="00550363"/>
    <w:rsid w:val="0055188B"/>
    <w:rsid w:val="0055529A"/>
    <w:rsid w:val="00555402"/>
    <w:rsid w:val="005555D0"/>
    <w:rsid w:val="005576B2"/>
    <w:rsid w:val="00557A26"/>
    <w:rsid w:val="00561769"/>
    <w:rsid w:val="00561B13"/>
    <w:rsid w:val="0056366E"/>
    <w:rsid w:val="0056627A"/>
    <w:rsid w:val="00567A2D"/>
    <w:rsid w:val="00567F12"/>
    <w:rsid w:val="005705BE"/>
    <w:rsid w:val="0057175D"/>
    <w:rsid w:val="00571E8B"/>
    <w:rsid w:val="005721D9"/>
    <w:rsid w:val="00573780"/>
    <w:rsid w:val="00573A90"/>
    <w:rsid w:val="005740BA"/>
    <w:rsid w:val="005764F0"/>
    <w:rsid w:val="00577726"/>
    <w:rsid w:val="0057787E"/>
    <w:rsid w:val="00584B6F"/>
    <w:rsid w:val="0058667E"/>
    <w:rsid w:val="005902F0"/>
    <w:rsid w:val="00590984"/>
    <w:rsid w:val="00593D5E"/>
    <w:rsid w:val="00594064"/>
    <w:rsid w:val="00594244"/>
    <w:rsid w:val="00594FE3"/>
    <w:rsid w:val="005955AE"/>
    <w:rsid w:val="00595BD4"/>
    <w:rsid w:val="0059640F"/>
    <w:rsid w:val="00597043"/>
    <w:rsid w:val="005A0B72"/>
    <w:rsid w:val="005A0F93"/>
    <w:rsid w:val="005A1923"/>
    <w:rsid w:val="005A1AED"/>
    <w:rsid w:val="005A26A9"/>
    <w:rsid w:val="005A4F61"/>
    <w:rsid w:val="005A7383"/>
    <w:rsid w:val="005B0707"/>
    <w:rsid w:val="005B0AB4"/>
    <w:rsid w:val="005B1C26"/>
    <w:rsid w:val="005B35D3"/>
    <w:rsid w:val="005B3F4F"/>
    <w:rsid w:val="005B547E"/>
    <w:rsid w:val="005B61E1"/>
    <w:rsid w:val="005B7849"/>
    <w:rsid w:val="005C2828"/>
    <w:rsid w:val="005C2F07"/>
    <w:rsid w:val="005C3F34"/>
    <w:rsid w:val="005C411C"/>
    <w:rsid w:val="005C7750"/>
    <w:rsid w:val="005D1040"/>
    <w:rsid w:val="005D2C27"/>
    <w:rsid w:val="005D332B"/>
    <w:rsid w:val="005D3A8D"/>
    <w:rsid w:val="005E0738"/>
    <w:rsid w:val="005E2205"/>
    <w:rsid w:val="005E39EC"/>
    <w:rsid w:val="005E49E8"/>
    <w:rsid w:val="005E57EC"/>
    <w:rsid w:val="005E596B"/>
    <w:rsid w:val="005E5D3A"/>
    <w:rsid w:val="005E6496"/>
    <w:rsid w:val="005E6C39"/>
    <w:rsid w:val="005E7982"/>
    <w:rsid w:val="005E7B5F"/>
    <w:rsid w:val="005F0633"/>
    <w:rsid w:val="005F0E3D"/>
    <w:rsid w:val="005F0EAC"/>
    <w:rsid w:val="005F1026"/>
    <w:rsid w:val="005F3520"/>
    <w:rsid w:val="005F3530"/>
    <w:rsid w:val="005F4310"/>
    <w:rsid w:val="005F4446"/>
    <w:rsid w:val="006004FB"/>
    <w:rsid w:val="00602756"/>
    <w:rsid w:val="00603BD3"/>
    <w:rsid w:val="0060422E"/>
    <w:rsid w:val="00605963"/>
    <w:rsid w:val="00605BDE"/>
    <w:rsid w:val="0060666D"/>
    <w:rsid w:val="0060766C"/>
    <w:rsid w:val="00607E7D"/>
    <w:rsid w:val="00610233"/>
    <w:rsid w:val="006116A7"/>
    <w:rsid w:val="006125B1"/>
    <w:rsid w:val="0061353F"/>
    <w:rsid w:val="0061379D"/>
    <w:rsid w:val="006139CB"/>
    <w:rsid w:val="00614D5E"/>
    <w:rsid w:val="00616D0D"/>
    <w:rsid w:val="00617575"/>
    <w:rsid w:val="006208CA"/>
    <w:rsid w:val="006228B8"/>
    <w:rsid w:val="006236B5"/>
    <w:rsid w:val="00624960"/>
    <w:rsid w:val="0062514A"/>
    <w:rsid w:val="00625A22"/>
    <w:rsid w:val="00626579"/>
    <w:rsid w:val="00630BC0"/>
    <w:rsid w:val="00632F76"/>
    <w:rsid w:val="006334DE"/>
    <w:rsid w:val="00634B02"/>
    <w:rsid w:val="00636DAD"/>
    <w:rsid w:val="00636F0E"/>
    <w:rsid w:val="00637982"/>
    <w:rsid w:val="00637FBF"/>
    <w:rsid w:val="006405FB"/>
    <w:rsid w:val="00644803"/>
    <w:rsid w:val="00646007"/>
    <w:rsid w:val="0064723C"/>
    <w:rsid w:val="0064772E"/>
    <w:rsid w:val="00651511"/>
    <w:rsid w:val="00651860"/>
    <w:rsid w:val="00651EA2"/>
    <w:rsid w:val="00652BD1"/>
    <w:rsid w:val="00652EE3"/>
    <w:rsid w:val="00653263"/>
    <w:rsid w:val="00653B69"/>
    <w:rsid w:val="00653D48"/>
    <w:rsid w:val="00654130"/>
    <w:rsid w:val="0065459E"/>
    <w:rsid w:val="006547B6"/>
    <w:rsid w:val="00655CBB"/>
    <w:rsid w:val="0065740A"/>
    <w:rsid w:val="00657AF5"/>
    <w:rsid w:val="006601BD"/>
    <w:rsid w:val="00660608"/>
    <w:rsid w:val="00660817"/>
    <w:rsid w:val="006612A9"/>
    <w:rsid w:val="006613DD"/>
    <w:rsid w:val="0066241D"/>
    <w:rsid w:val="006638DF"/>
    <w:rsid w:val="00664D0D"/>
    <w:rsid w:val="00664FFF"/>
    <w:rsid w:val="0066580D"/>
    <w:rsid w:val="00665B86"/>
    <w:rsid w:val="006679DE"/>
    <w:rsid w:val="00670012"/>
    <w:rsid w:val="00673FEF"/>
    <w:rsid w:val="00675178"/>
    <w:rsid w:val="00675231"/>
    <w:rsid w:val="0067590A"/>
    <w:rsid w:val="00685FEE"/>
    <w:rsid w:val="00687F5E"/>
    <w:rsid w:val="00690254"/>
    <w:rsid w:val="00690978"/>
    <w:rsid w:val="00690EA6"/>
    <w:rsid w:val="00691B3A"/>
    <w:rsid w:val="00691CB8"/>
    <w:rsid w:val="006927D3"/>
    <w:rsid w:val="00692D62"/>
    <w:rsid w:val="00693513"/>
    <w:rsid w:val="00694F0D"/>
    <w:rsid w:val="006953C2"/>
    <w:rsid w:val="006965D1"/>
    <w:rsid w:val="006972F0"/>
    <w:rsid w:val="00697E3F"/>
    <w:rsid w:val="006A1AA6"/>
    <w:rsid w:val="006A1D41"/>
    <w:rsid w:val="006A7B0A"/>
    <w:rsid w:val="006B110E"/>
    <w:rsid w:val="006B4294"/>
    <w:rsid w:val="006B6915"/>
    <w:rsid w:val="006C13CF"/>
    <w:rsid w:val="006C2786"/>
    <w:rsid w:val="006C346B"/>
    <w:rsid w:val="006C3944"/>
    <w:rsid w:val="006C4195"/>
    <w:rsid w:val="006C469A"/>
    <w:rsid w:val="006C6192"/>
    <w:rsid w:val="006C70DF"/>
    <w:rsid w:val="006C72CC"/>
    <w:rsid w:val="006C7AA0"/>
    <w:rsid w:val="006D1066"/>
    <w:rsid w:val="006D12B4"/>
    <w:rsid w:val="006D162E"/>
    <w:rsid w:val="006D1877"/>
    <w:rsid w:val="006D2F91"/>
    <w:rsid w:val="006D452E"/>
    <w:rsid w:val="006D798D"/>
    <w:rsid w:val="006D7A90"/>
    <w:rsid w:val="006D7B4C"/>
    <w:rsid w:val="006E049B"/>
    <w:rsid w:val="006E0B64"/>
    <w:rsid w:val="006E4257"/>
    <w:rsid w:val="006E4B2B"/>
    <w:rsid w:val="006E68CC"/>
    <w:rsid w:val="006E7A24"/>
    <w:rsid w:val="006F0F16"/>
    <w:rsid w:val="006F1276"/>
    <w:rsid w:val="006F24B2"/>
    <w:rsid w:val="006F29BA"/>
    <w:rsid w:val="006F29E5"/>
    <w:rsid w:val="006F3401"/>
    <w:rsid w:val="006F3CD0"/>
    <w:rsid w:val="006F469A"/>
    <w:rsid w:val="006F4F8A"/>
    <w:rsid w:val="006F5309"/>
    <w:rsid w:val="006F546A"/>
    <w:rsid w:val="006F5772"/>
    <w:rsid w:val="006F6192"/>
    <w:rsid w:val="006F6E98"/>
    <w:rsid w:val="006F7336"/>
    <w:rsid w:val="006F7F7F"/>
    <w:rsid w:val="00700090"/>
    <w:rsid w:val="0070256A"/>
    <w:rsid w:val="00702930"/>
    <w:rsid w:val="00704291"/>
    <w:rsid w:val="00705D25"/>
    <w:rsid w:val="0070605A"/>
    <w:rsid w:val="007062BA"/>
    <w:rsid w:val="007066EA"/>
    <w:rsid w:val="00707380"/>
    <w:rsid w:val="00710343"/>
    <w:rsid w:val="00712C10"/>
    <w:rsid w:val="007131A2"/>
    <w:rsid w:val="00714085"/>
    <w:rsid w:val="0071461A"/>
    <w:rsid w:val="00715862"/>
    <w:rsid w:val="00716B88"/>
    <w:rsid w:val="00717C01"/>
    <w:rsid w:val="00723BA5"/>
    <w:rsid w:val="00724151"/>
    <w:rsid w:val="0072599C"/>
    <w:rsid w:val="00730047"/>
    <w:rsid w:val="007301DB"/>
    <w:rsid w:val="007314A1"/>
    <w:rsid w:val="007321CC"/>
    <w:rsid w:val="007339AE"/>
    <w:rsid w:val="00734325"/>
    <w:rsid w:val="007422CD"/>
    <w:rsid w:val="00743B5F"/>
    <w:rsid w:val="00743D24"/>
    <w:rsid w:val="0074632C"/>
    <w:rsid w:val="00747089"/>
    <w:rsid w:val="00747F36"/>
    <w:rsid w:val="00750779"/>
    <w:rsid w:val="00751251"/>
    <w:rsid w:val="00751EB3"/>
    <w:rsid w:val="007535E4"/>
    <w:rsid w:val="00754204"/>
    <w:rsid w:val="00754D2D"/>
    <w:rsid w:val="00754D8E"/>
    <w:rsid w:val="0075615E"/>
    <w:rsid w:val="00757070"/>
    <w:rsid w:val="00757E96"/>
    <w:rsid w:val="00760DF2"/>
    <w:rsid w:val="00764AE5"/>
    <w:rsid w:val="00766191"/>
    <w:rsid w:val="00767E9A"/>
    <w:rsid w:val="007706F8"/>
    <w:rsid w:val="00771D52"/>
    <w:rsid w:val="007722AD"/>
    <w:rsid w:val="007725B0"/>
    <w:rsid w:val="007729BE"/>
    <w:rsid w:val="00773026"/>
    <w:rsid w:val="00773077"/>
    <w:rsid w:val="007741C8"/>
    <w:rsid w:val="007742C7"/>
    <w:rsid w:val="00775C5C"/>
    <w:rsid w:val="00775D8A"/>
    <w:rsid w:val="007768A5"/>
    <w:rsid w:val="00776F95"/>
    <w:rsid w:val="007770F1"/>
    <w:rsid w:val="00777EDC"/>
    <w:rsid w:val="007815A6"/>
    <w:rsid w:val="00782B78"/>
    <w:rsid w:val="00782F9F"/>
    <w:rsid w:val="0078545A"/>
    <w:rsid w:val="00787A09"/>
    <w:rsid w:val="00791B41"/>
    <w:rsid w:val="007A0874"/>
    <w:rsid w:val="007A0C84"/>
    <w:rsid w:val="007A2FAD"/>
    <w:rsid w:val="007A3253"/>
    <w:rsid w:val="007A4B62"/>
    <w:rsid w:val="007A5DD9"/>
    <w:rsid w:val="007A66FB"/>
    <w:rsid w:val="007A78A0"/>
    <w:rsid w:val="007B09C6"/>
    <w:rsid w:val="007B320B"/>
    <w:rsid w:val="007B4B49"/>
    <w:rsid w:val="007B6C32"/>
    <w:rsid w:val="007B791E"/>
    <w:rsid w:val="007B799E"/>
    <w:rsid w:val="007C199F"/>
    <w:rsid w:val="007C226C"/>
    <w:rsid w:val="007C25EC"/>
    <w:rsid w:val="007C3A90"/>
    <w:rsid w:val="007C723D"/>
    <w:rsid w:val="007D04FF"/>
    <w:rsid w:val="007D2272"/>
    <w:rsid w:val="007D3486"/>
    <w:rsid w:val="007D383C"/>
    <w:rsid w:val="007D3BBE"/>
    <w:rsid w:val="007D4109"/>
    <w:rsid w:val="007D5584"/>
    <w:rsid w:val="007D6D18"/>
    <w:rsid w:val="007D6E2B"/>
    <w:rsid w:val="007D75BC"/>
    <w:rsid w:val="007D75EE"/>
    <w:rsid w:val="007D776C"/>
    <w:rsid w:val="007D7B6C"/>
    <w:rsid w:val="007E16CF"/>
    <w:rsid w:val="007E39F5"/>
    <w:rsid w:val="007E407F"/>
    <w:rsid w:val="007E4688"/>
    <w:rsid w:val="007E4A66"/>
    <w:rsid w:val="007E5102"/>
    <w:rsid w:val="007E5406"/>
    <w:rsid w:val="007E62C9"/>
    <w:rsid w:val="007E6FA0"/>
    <w:rsid w:val="007E7C1A"/>
    <w:rsid w:val="007F18D9"/>
    <w:rsid w:val="007F3F45"/>
    <w:rsid w:val="007F5DB2"/>
    <w:rsid w:val="007F796A"/>
    <w:rsid w:val="00800130"/>
    <w:rsid w:val="00800B92"/>
    <w:rsid w:val="0080602D"/>
    <w:rsid w:val="008060BE"/>
    <w:rsid w:val="00807F62"/>
    <w:rsid w:val="008102D8"/>
    <w:rsid w:val="008118AC"/>
    <w:rsid w:val="008122EC"/>
    <w:rsid w:val="00813984"/>
    <w:rsid w:val="00817095"/>
    <w:rsid w:val="00817398"/>
    <w:rsid w:val="00822C2A"/>
    <w:rsid w:val="00823574"/>
    <w:rsid w:val="00827C8B"/>
    <w:rsid w:val="0083053F"/>
    <w:rsid w:val="008305AE"/>
    <w:rsid w:val="00834DCA"/>
    <w:rsid w:val="00836812"/>
    <w:rsid w:val="00836C65"/>
    <w:rsid w:val="00840400"/>
    <w:rsid w:val="00840CEC"/>
    <w:rsid w:val="00841BAD"/>
    <w:rsid w:val="00842104"/>
    <w:rsid w:val="00842AB3"/>
    <w:rsid w:val="00845ED0"/>
    <w:rsid w:val="0084606A"/>
    <w:rsid w:val="008470BE"/>
    <w:rsid w:val="0084745F"/>
    <w:rsid w:val="008505D7"/>
    <w:rsid w:val="00853CD0"/>
    <w:rsid w:val="008544E5"/>
    <w:rsid w:val="00854DF4"/>
    <w:rsid w:val="0085635D"/>
    <w:rsid w:val="00856AF9"/>
    <w:rsid w:val="00857AF3"/>
    <w:rsid w:val="00860A18"/>
    <w:rsid w:val="0086120E"/>
    <w:rsid w:val="008633F2"/>
    <w:rsid w:val="00866637"/>
    <w:rsid w:val="00866A11"/>
    <w:rsid w:val="00870BFB"/>
    <w:rsid w:val="00871125"/>
    <w:rsid w:val="00871FD0"/>
    <w:rsid w:val="008724AD"/>
    <w:rsid w:val="008730F5"/>
    <w:rsid w:val="00874061"/>
    <w:rsid w:val="008741E2"/>
    <w:rsid w:val="00875054"/>
    <w:rsid w:val="00876D99"/>
    <w:rsid w:val="00876FC2"/>
    <w:rsid w:val="00883FC3"/>
    <w:rsid w:val="00886049"/>
    <w:rsid w:val="00887067"/>
    <w:rsid w:val="00887220"/>
    <w:rsid w:val="008878F7"/>
    <w:rsid w:val="00891B0F"/>
    <w:rsid w:val="00891BF5"/>
    <w:rsid w:val="008920D4"/>
    <w:rsid w:val="00893F7F"/>
    <w:rsid w:val="00894962"/>
    <w:rsid w:val="00897300"/>
    <w:rsid w:val="00897852"/>
    <w:rsid w:val="008A05BF"/>
    <w:rsid w:val="008A1CBD"/>
    <w:rsid w:val="008A1D68"/>
    <w:rsid w:val="008A3229"/>
    <w:rsid w:val="008A3953"/>
    <w:rsid w:val="008A3972"/>
    <w:rsid w:val="008A3FB7"/>
    <w:rsid w:val="008A5451"/>
    <w:rsid w:val="008A7C64"/>
    <w:rsid w:val="008B1486"/>
    <w:rsid w:val="008B37D9"/>
    <w:rsid w:val="008B4014"/>
    <w:rsid w:val="008B43AD"/>
    <w:rsid w:val="008B5A75"/>
    <w:rsid w:val="008B6402"/>
    <w:rsid w:val="008B6E52"/>
    <w:rsid w:val="008B7003"/>
    <w:rsid w:val="008B7E2B"/>
    <w:rsid w:val="008C0332"/>
    <w:rsid w:val="008C064F"/>
    <w:rsid w:val="008C3246"/>
    <w:rsid w:val="008C3C42"/>
    <w:rsid w:val="008C615C"/>
    <w:rsid w:val="008C6240"/>
    <w:rsid w:val="008D0164"/>
    <w:rsid w:val="008D0AA6"/>
    <w:rsid w:val="008D1CD2"/>
    <w:rsid w:val="008D2791"/>
    <w:rsid w:val="008D3AE7"/>
    <w:rsid w:val="008D3C73"/>
    <w:rsid w:val="008D5B73"/>
    <w:rsid w:val="008D6BE8"/>
    <w:rsid w:val="008D7E8D"/>
    <w:rsid w:val="008E0491"/>
    <w:rsid w:val="008E0512"/>
    <w:rsid w:val="008E10E7"/>
    <w:rsid w:val="008E2112"/>
    <w:rsid w:val="008E23ED"/>
    <w:rsid w:val="008E2F7A"/>
    <w:rsid w:val="008E367A"/>
    <w:rsid w:val="008E4051"/>
    <w:rsid w:val="008E42A1"/>
    <w:rsid w:val="008E4800"/>
    <w:rsid w:val="008E4A18"/>
    <w:rsid w:val="008E4B11"/>
    <w:rsid w:val="008E64EF"/>
    <w:rsid w:val="008E7BA0"/>
    <w:rsid w:val="008F120C"/>
    <w:rsid w:val="008F20B6"/>
    <w:rsid w:val="008F2498"/>
    <w:rsid w:val="008F2D57"/>
    <w:rsid w:val="008F3753"/>
    <w:rsid w:val="00900432"/>
    <w:rsid w:val="00900722"/>
    <w:rsid w:val="0090132A"/>
    <w:rsid w:val="00902191"/>
    <w:rsid w:val="009025BB"/>
    <w:rsid w:val="00903617"/>
    <w:rsid w:val="00904716"/>
    <w:rsid w:val="009047DA"/>
    <w:rsid w:val="009055A7"/>
    <w:rsid w:val="00911698"/>
    <w:rsid w:val="0091220A"/>
    <w:rsid w:val="0091443C"/>
    <w:rsid w:val="00916F10"/>
    <w:rsid w:val="00920A62"/>
    <w:rsid w:val="0092149D"/>
    <w:rsid w:val="00921840"/>
    <w:rsid w:val="0092214B"/>
    <w:rsid w:val="00925B03"/>
    <w:rsid w:val="009270D1"/>
    <w:rsid w:val="00927283"/>
    <w:rsid w:val="009276C1"/>
    <w:rsid w:val="009301E8"/>
    <w:rsid w:val="00932C09"/>
    <w:rsid w:val="00933108"/>
    <w:rsid w:val="009347C2"/>
    <w:rsid w:val="00934D81"/>
    <w:rsid w:val="009354C9"/>
    <w:rsid w:val="0093621B"/>
    <w:rsid w:val="00937F98"/>
    <w:rsid w:val="00940E81"/>
    <w:rsid w:val="00941093"/>
    <w:rsid w:val="00942345"/>
    <w:rsid w:val="00942FEF"/>
    <w:rsid w:val="0094305D"/>
    <w:rsid w:val="009451AB"/>
    <w:rsid w:val="0094596E"/>
    <w:rsid w:val="00947244"/>
    <w:rsid w:val="00947326"/>
    <w:rsid w:val="00950DB4"/>
    <w:rsid w:val="00951FF9"/>
    <w:rsid w:val="00953906"/>
    <w:rsid w:val="00953A2C"/>
    <w:rsid w:val="00953BE6"/>
    <w:rsid w:val="00953E31"/>
    <w:rsid w:val="00954196"/>
    <w:rsid w:val="009544C8"/>
    <w:rsid w:val="00954FCD"/>
    <w:rsid w:val="00955DC2"/>
    <w:rsid w:val="009572B1"/>
    <w:rsid w:val="00957A0A"/>
    <w:rsid w:val="00961DDB"/>
    <w:rsid w:val="009627D3"/>
    <w:rsid w:val="00962EC4"/>
    <w:rsid w:val="00963A1F"/>
    <w:rsid w:val="00964029"/>
    <w:rsid w:val="009662FA"/>
    <w:rsid w:val="00966C4A"/>
    <w:rsid w:val="0096767A"/>
    <w:rsid w:val="00971F15"/>
    <w:rsid w:val="0097202B"/>
    <w:rsid w:val="009731EE"/>
    <w:rsid w:val="00973450"/>
    <w:rsid w:val="00973DA8"/>
    <w:rsid w:val="00975B7A"/>
    <w:rsid w:val="00977114"/>
    <w:rsid w:val="00977B09"/>
    <w:rsid w:val="0098073C"/>
    <w:rsid w:val="00981027"/>
    <w:rsid w:val="009836AF"/>
    <w:rsid w:val="00984226"/>
    <w:rsid w:val="00985339"/>
    <w:rsid w:val="0098539F"/>
    <w:rsid w:val="0099018E"/>
    <w:rsid w:val="009933A3"/>
    <w:rsid w:val="00994233"/>
    <w:rsid w:val="009946C0"/>
    <w:rsid w:val="009950EE"/>
    <w:rsid w:val="009973B9"/>
    <w:rsid w:val="009A0598"/>
    <w:rsid w:val="009A1E5A"/>
    <w:rsid w:val="009A243C"/>
    <w:rsid w:val="009A3266"/>
    <w:rsid w:val="009A3D35"/>
    <w:rsid w:val="009A457B"/>
    <w:rsid w:val="009A4F59"/>
    <w:rsid w:val="009A631A"/>
    <w:rsid w:val="009A72E3"/>
    <w:rsid w:val="009A748C"/>
    <w:rsid w:val="009A7644"/>
    <w:rsid w:val="009B011F"/>
    <w:rsid w:val="009B1613"/>
    <w:rsid w:val="009B2D93"/>
    <w:rsid w:val="009B30E5"/>
    <w:rsid w:val="009B5CC3"/>
    <w:rsid w:val="009B725B"/>
    <w:rsid w:val="009C0654"/>
    <w:rsid w:val="009C0FE0"/>
    <w:rsid w:val="009C496F"/>
    <w:rsid w:val="009C49C5"/>
    <w:rsid w:val="009C5214"/>
    <w:rsid w:val="009C759C"/>
    <w:rsid w:val="009C79BD"/>
    <w:rsid w:val="009C7A17"/>
    <w:rsid w:val="009D31A8"/>
    <w:rsid w:val="009D34C0"/>
    <w:rsid w:val="009D45FA"/>
    <w:rsid w:val="009D5312"/>
    <w:rsid w:val="009D5475"/>
    <w:rsid w:val="009D6624"/>
    <w:rsid w:val="009E16CF"/>
    <w:rsid w:val="009E2803"/>
    <w:rsid w:val="009E2ECB"/>
    <w:rsid w:val="009E50C9"/>
    <w:rsid w:val="009E5138"/>
    <w:rsid w:val="009E51B4"/>
    <w:rsid w:val="009E5CE2"/>
    <w:rsid w:val="009F0192"/>
    <w:rsid w:val="009F05A8"/>
    <w:rsid w:val="009F10BC"/>
    <w:rsid w:val="009F2DB5"/>
    <w:rsid w:val="009F2E7C"/>
    <w:rsid w:val="009F4295"/>
    <w:rsid w:val="009F4E4F"/>
    <w:rsid w:val="009F6D8F"/>
    <w:rsid w:val="009F7F92"/>
    <w:rsid w:val="00A0004B"/>
    <w:rsid w:val="00A005F9"/>
    <w:rsid w:val="00A0198C"/>
    <w:rsid w:val="00A03A59"/>
    <w:rsid w:val="00A05BF9"/>
    <w:rsid w:val="00A062B9"/>
    <w:rsid w:val="00A06D20"/>
    <w:rsid w:val="00A10598"/>
    <w:rsid w:val="00A10689"/>
    <w:rsid w:val="00A110DF"/>
    <w:rsid w:val="00A12DE8"/>
    <w:rsid w:val="00A13756"/>
    <w:rsid w:val="00A1499C"/>
    <w:rsid w:val="00A16C29"/>
    <w:rsid w:val="00A209B8"/>
    <w:rsid w:val="00A20A8D"/>
    <w:rsid w:val="00A226D5"/>
    <w:rsid w:val="00A231CB"/>
    <w:rsid w:val="00A243D4"/>
    <w:rsid w:val="00A24DC7"/>
    <w:rsid w:val="00A2543D"/>
    <w:rsid w:val="00A25E43"/>
    <w:rsid w:val="00A27632"/>
    <w:rsid w:val="00A308A8"/>
    <w:rsid w:val="00A30BBB"/>
    <w:rsid w:val="00A3193D"/>
    <w:rsid w:val="00A3244F"/>
    <w:rsid w:val="00A35A54"/>
    <w:rsid w:val="00A36B4B"/>
    <w:rsid w:val="00A3797E"/>
    <w:rsid w:val="00A40E5D"/>
    <w:rsid w:val="00A412D0"/>
    <w:rsid w:val="00A427C0"/>
    <w:rsid w:val="00A42A4E"/>
    <w:rsid w:val="00A43B91"/>
    <w:rsid w:val="00A445BD"/>
    <w:rsid w:val="00A44962"/>
    <w:rsid w:val="00A44E45"/>
    <w:rsid w:val="00A45580"/>
    <w:rsid w:val="00A4559D"/>
    <w:rsid w:val="00A46244"/>
    <w:rsid w:val="00A46551"/>
    <w:rsid w:val="00A46EE0"/>
    <w:rsid w:val="00A51F86"/>
    <w:rsid w:val="00A52BE4"/>
    <w:rsid w:val="00A534AE"/>
    <w:rsid w:val="00A53CB8"/>
    <w:rsid w:val="00A54458"/>
    <w:rsid w:val="00A5544B"/>
    <w:rsid w:val="00A56376"/>
    <w:rsid w:val="00A56B71"/>
    <w:rsid w:val="00A57843"/>
    <w:rsid w:val="00A60655"/>
    <w:rsid w:val="00A61044"/>
    <w:rsid w:val="00A61234"/>
    <w:rsid w:val="00A63212"/>
    <w:rsid w:val="00A633AE"/>
    <w:rsid w:val="00A63453"/>
    <w:rsid w:val="00A6646F"/>
    <w:rsid w:val="00A6673E"/>
    <w:rsid w:val="00A702B3"/>
    <w:rsid w:val="00A71547"/>
    <w:rsid w:val="00A72158"/>
    <w:rsid w:val="00A7237B"/>
    <w:rsid w:val="00A749EE"/>
    <w:rsid w:val="00A74F48"/>
    <w:rsid w:val="00A763D0"/>
    <w:rsid w:val="00A80471"/>
    <w:rsid w:val="00A81FB1"/>
    <w:rsid w:val="00A848BF"/>
    <w:rsid w:val="00A84BFD"/>
    <w:rsid w:val="00A85A8F"/>
    <w:rsid w:val="00A85B63"/>
    <w:rsid w:val="00A86C3C"/>
    <w:rsid w:val="00A87A4F"/>
    <w:rsid w:val="00A914D5"/>
    <w:rsid w:val="00A928DD"/>
    <w:rsid w:val="00A938A3"/>
    <w:rsid w:val="00A939C9"/>
    <w:rsid w:val="00A93C85"/>
    <w:rsid w:val="00A94DFE"/>
    <w:rsid w:val="00A95648"/>
    <w:rsid w:val="00A96BE9"/>
    <w:rsid w:val="00A97296"/>
    <w:rsid w:val="00AA06F1"/>
    <w:rsid w:val="00AA08A0"/>
    <w:rsid w:val="00AA1B6D"/>
    <w:rsid w:val="00AA3519"/>
    <w:rsid w:val="00AA3908"/>
    <w:rsid w:val="00AA421C"/>
    <w:rsid w:val="00AB0E10"/>
    <w:rsid w:val="00AB1501"/>
    <w:rsid w:val="00AB25B2"/>
    <w:rsid w:val="00AB2932"/>
    <w:rsid w:val="00AB2F82"/>
    <w:rsid w:val="00AB2FE4"/>
    <w:rsid w:val="00AB3605"/>
    <w:rsid w:val="00AB3873"/>
    <w:rsid w:val="00AB3EA4"/>
    <w:rsid w:val="00AB411A"/>
    <w:rsid w:val="00AC04FB"/>
    <w:rsid w:val="00AC1EC7"/>
    <w:rsid w:val="00AD21D7"/>
    <w:rsid w:val="00AD235C"/>
    <w:rsid w:val="00AD478C"/>
    <w:rsid w:val="00AD4B47"/>
    <w:rsid w:val="00AD4DB7"/>
    <w:rsid w:val="00AD535A"/>
    <w:rsid w:val="00AD7837"/>
    <w:rsid w:val="00AE029F"/>
    <w:rsid w:val="00AE03F9"/>
    <w:rsid w:val="00AE26CC"/>
    <w:rsid w:val="00AE2E71"/>
    <w:rsid w:val="00AE4830"/>
    <w:rsid w:val="00AE5ED2"/>
    <w:rsid w:val="00AE69FD"/>
    <w:rsid w:val="00AE7882"/>
    <w:rsid w:val="00AE7BC8"/>
    <w:rsid w:val="00AF43F8"/>
    <w:rsid w:val="00AF5C5E"/>
    <w:rsid w:val="00B00DF5"/>
    <w:rsid w:val="00B01207"/>
    <w:rsid w:val="00B0214C"/>
    <w:rsid w:val="00B04F63"/>
    <w:rsid w:val="00B05739"/>
    <w:rsid w:val="00B05772"/>
    <w:rsid w:val="00B067A6"/>
    <w:rsid w:val="00B07614"/>
    <w:rsid w:val="00B0772E"/>
    <w:rsid w:val="00B07A56"/>
    <w:rsid w:val="00B12331"/>
    <w:rsid w:val="00B12B00"/>
    <w:rsid w:val="00B12CD9"/>
    <w:rsid w:val="00B12DCD"/>
    <w:rsid w:val="00B13D05"/>
    <w:rsid w:val="00B156E5"/>
    <w:rsid w:val="00B163FA"/>
    <w:rsid w:val="00B16EED"/>
    <w:rsid w:val="00B21C2B"/>
    <w:rsid w:val="00B228B5"/>
    <w:rsid w:val="00B233B3"/>
    <w:rsid w:val="00B243A1"/>
    <w:rsid w:val="00B248F7"/>
    <w:rsid w:val="00B25977"/>
    <w:rsid w:val="00B25A3B"/>
    <w:rsid w:val="00B26285"/>
    <w:rsid w:val="00B27093"/>
    <w:rsid w:val="00B30E3B"/>
    <w:rsid w:val="00B32A07"/>
    <w:rsid w:val="00B33F6E"/>
    <w:rsid w:val="00B35F35"/>
    <w:rsid w:val="00B36256"/>
    <w:rsid w:val="00B3632D"/>
    <w:rsid w:val="00B374E0"/>
    <w:rsid w:val="00B41CF7"/>
    <w:rsid w:val="00B42508"/>
    <w:rsid w:val="00B42528"/>
    <w:rsid w:val="00B43DF5"/>
    <w:rsid w:val="00B455EC"/>
    <w:rsid w:val="00B46384"/>
    <w:rsid w:val="00B46CDD"/>
    <w:rsid w:val="00B46DA5"/>
    <w:rsid w:val="00B4764C"/>
    <w:rsid w:val="00B51AE3"/>
    <w:rsid w:val="00B52CA3"/>
    <w:rsid w:val="00B5348F"/>
    <w:rsid w:val="00B53C19"/>
    <w:rsid w:val="00B56301"/>
    <w:rsid w:val="00B56B11"/>
    <w:rsid w:val="00B60FA2"/>
    <w:rsid w:val="00B630D7"/>
    <w:rsid w:val="00B630F5"/>
    <w:rsid w:val="00B63E08"/>
    <w:rsid w:val="00B6450B"/>
    <w:rsid w:val="00B648EF"/>
    <w:rsid w:val="00B65AF9"/>
    <w:rsid w:val="00B65C30"/>
    <w:rsid w:val="00B670D8"/>
    <w:rsid w:val="00B70754"/>
    <w:rsid w:val="00B71368"/>
    <w:rsid w:val="00B72F8E"/>
    <w:rsid w:val="00B7305F"/>
    <w:rsid w:val="00B735DD"/>
    <w:rsid w:val="00B745F1"/>
    <w:rsid w:val="00B7670A"/>
    <w:rsid w:val="00B77723"/>
    <w:rsid w:val="00B80D95"/>
    <w:rsid w:val="00B81697"/>
    <w:rsid w:val="00B81B05"/>
    <w:rsid w:val="00B81EC9"/>
    <w:rsid w:val="00B835DC"/>
    <w:rsid w:val="00B8380B"/>
    <w:rsid w:val="00B8381F"/>
    <w:rsid w:val="00B84EE7"/>
    <w:rsid w:val="00B853DC"/>
    <w:rsid w:val="00B85500"/>
    <w:rsid w:val="00B85A21"/>
    <w:rsid w:val="00B85AAF"/>
    <w:rsid w:val="00B86E08"/>
    <w:rsid w:val="00B8769F"/>
    <w:rsid w:val="00B8789F"/>
    <w:rsid w:val="00B91AFA"/>
    <w:rsid w:val="00B92384"/>
    <w:rsid w:val="00B929A9"/>
    <w:rsid w:val="00B933B7"/>
    <w:rsid w:val="00B93C57"/>
    <w:rsid w:val="00B940CB"/>
    <w:rsid w:val="00B9499A"/>
    <w:rsid w:val="00B9509A"/>
    <w:rsid w:val="00B9552C"/>
    <w:rsid w:val="00B9567C"/>
    <w:rsid w:val="00B9597F"/>
    <w:rsid w:val="00B96101"/>
    <w:rsid w:val="00B963E3"/>
    <w:rsid w:val="00B97B67"/>
    <w:rsid w:val="00BA0652"/>
    <w:rsid w:val="00BA0D21"/>
    <w:rsid w:val="00BA2C9C"/>
    <w:rsid w:val="00BA3EA6"/>
    <w:rsid w:val="00BA4F53"/>
    <w:rsid w:val="00BA5D36"/>
    <w:rsid w:val="00BA64BA"/>
    <w:rsid w:val="00BA6B9B"/>
    <w:rsid w:val="00BA6C2F"/>
    <w:rsid w:val="00BB00CB"/>
    <w:rsid w:val="00BB13FA"/>
    <w:rsid w:val="00BB18F3"/>
    <w:rsid w:val="00BB198B"/>
    <w:rsid w:val="00BB19A2"/>
    <w:rsid w:val="00BB1FDE"/>
    <w:rsid w:val="00BB54ED"/>
    <w:rsid w:val="00BB5D76"/>
    <w:rsid w:val="00BB5E78"/>
    <w:rsid w:val="00BB7384"/>
    <w:rsid w:val="00BC075D"/>
    <w:rsid w:val="00BC1111"/>
    <w:rsid w:val="00BC2749"/>
    <w:rsid w:val="00BC32D3"/>
    <w:rsid w:val="00BC4E2C"/>
    <w:rsid w:val="00BC56D4"/>
    <w:rsid w:val="00BC5FBF"/>
    <w:rsid w:val="00BC742A"/>
    <w:rsid w:val="00BD1541"/>
    <w:rsid w:val="00BD1616"/>
    <w:rsid w:val="00BD20E2"/>
    <w:rsid w:val="00BD27B6"/>
    <w:rsid w:val="00BD3B8F"/>
    <w:rsid w:val="00BD407D"/>
    <w:rsid w:val="00BD4B62"/>
    <w:rsid w:val="00BD5BA0"/>
    <w:rsid w:val="00BD5EF1"/>
    <w:rsid w:val="00BD788E"/>
    <w:rsid w:val="00BE2226"/>
    <w:rsid w:val="00BE47DB"/>
    <w:rsid w:val="00BE7132"/>
    <w:rsid w:val="00BF3B6D"/>
    <w:rsid w:val="00BF3C6F"/>
    <w:rsid w:val="00BF6009"/>
    <w:rsid w:val="00BF7D7F"/>
    <w:rsid w:val="00C014EE"/>
    <w:rsid w:val="00C04966"/>
    <w:rsid w:val="00C06983"/>
    <w:rsid w:val="00C06C90"/>
    <w:rsid w:val="00C104AC"/>
    <w:rsid w:val="00C108BD"/>
    <w:rsid w:val="00C1167E"/>
    <w:rsid w:val="00C11A0C"/>
    <w:rsid w:val="00C12CA9"/>
    <w:rsid w:val="00C1429C"/>
    <w:rsid w:val="00C143B6"/>
    <w:rsid w:val="00C149CE"/>
    <w:rsid w:val="00C14B50"/>
    <w:rsid w:val="00C15871"/>
    <w:rsid w:val="00C15B9D"/>
    <w:rsid w:val="00C16A98"/>
    <w:rsid w:val="00C173E8"/>
    <w:rsid w:val="00C17935"/>
    <w:rsid w:val="00C17A61"/>
    <w:rsid w:val="00C20155"/>
    <w:rsid w:val="00C20BBB"/>
    <w:rsid w:val="00C20EA8"/>
    <w:rsid w:val="00C22033"/>
    <w:rsid w:val="00C23E99"/>
    <w:rsid w:val="00C24D9E"/>
    <w:rsid w:val="00C25986"/>
    <w:rsid w:val="00C25AD0"/>
    <w:rsid w:val="00C25C8C"/>
    <w:rsid w:val="00C268F9"/>
    <w:rsid w:val="00C306A3"/>
    <w:rsid w:val="00C313DF"/>
    <w:rsid w:val="00C31409"/>
    <w:rsid w:val="00C31C73"/>
    <w:rsid w:val="00C33DF1"/>
    <w:rsid w:val="00C3430E"/>
    <w:rsid w:val="00C34CE3"/>
    <w:rsid w:val="00C366F1"/>
    <w:rsid w:val="00C36746"/>
    <w:rsid w:val="00C37987"/>
    <w:rsid w:val="00C37B2F"/>
    <w:rsid w:val="00C37B3A"/>
    <w:rsid w:val="00C40A8E"/>
    <w:rsid w:val="00C41385"/>
    <w:rsid w:val="00C42528"/>
    <w:rsid w:val="00C42A11"/>
    <w:rsid w:val="00C43B3D"/>
    <w:rsid w:val="00C448B7"/>
    <w:rsid w:val="00C46568"/>
    <w:rsid w:val="00C46ADB"/>
    <w:rsid w:val="00C53A04"/>
    <w:rsid w:val="00C54593"/>
    <w:rsid w:val="00C54A7A"/>
    <w:rsid w:val="00C55988"/>
    <w:rsid w:val="00C56F73"/>
    <w:rsid w:val="00C65119"/>
    <w:rsid w:val="00C653AE"/>
    <w:rsid w:val="00C67C41"/>
    <w:rsid w:val="00C702AB"/>
    <w:rsid w:val="00C70DB5"/>
    <w:rsid w:val="00C718C6"/>
    <w:rsid w:val="00C73305"/>
    <w:rsid w:val="00C735F3"/>
    <w:rsid w:val="00C7570B"/>
    <w:rsid w:val="00C76428"/>
    <w:rsid w:val="00C76CAB"/>
    <w:rsid w:val="00C818BB"/>
    <w:rsid w:val="00C81F09"/>
    <w:rsid w:val="00C8332A"/>
    <w:rsid w:val="00C8498B"/>
    <w:rsid w:val="00C84DAC"/>
    <w:rsid w:val="00C8556D"/>
    <w:rsid w:val="00C85B6E"/>
    <w:rsid w:val="00C862BE"/>
    <w:rsid w:val="00C9001C"/>
    <w:rsid w:val="00C9198C"/>
    <w:rsid w:val="00C925DB"/>
    <w:rsid w:val="00C93472"/>
    <w:rsid w:val="00C946E5"/>
    <w:rsid w:val="00C9528C"/>
    <w:rsid w:val="00C96923"/>
    <w:rsid w:val="00C96F5C"/>
    <w:rsid w:val="00C97BD0"/>
    <w:rsid w:val="00CA1436"/>
    <w:rsid w:val="00CA238F"/>
    <w:rsid w:val="00CA297B"/>
    <w:rsid w:val="00CA2BD7"/>
    <w:rsid w:val="00CA3271"/>
    <w:rsid w:val="00CA43E8"/>
    <w:rsid w:val="00CA494C"/>
    <w:rsid w:val="00CA4D81"/>
    <w:rsid w:val="00CA5AC7"/>
    <w:rsid w:val="00CA67C9"/>
    <w:rsid w:val="00CB0300"/>
    <w:rsid w:val="00CB11AD"/>
    <w:rsid w:val="00CB1C88"/>
    <w:rsid w:val="00CB2ACD"/>
    <w:rsid w:val="00CB2F3F"/>
    <w:rsid w:val="00CB3EBA"/>
    <w:rsid w:val="00CB4173"/>
    <w:rsid w:val="00CB4A77"/>
    <w:rsid w:val="00CB5BCC"/>
    <w:rsid w:val="00CB5EC9"/>
    <w:rsid w:val="00CB7563"/>
    <w:rsid w:val="00CB76DD"/>
    <w:rsid w:val="00CB788F"/>
    <w:rsid w:val="00CC0718"/>
    <w:rsid w:val="00CC0943"/>
    <w:rsid w:val="00CC4405"/>
    <w:rsid w:val="00CC59CA"/>
    <w:rsid w:val="00CC603F"/>
    <w:rsid w:val="00CC612F"/>
    <w:rsid w:val="00CD20F3"/>
    <w:rsid w:val="00CD3200"/>
    <w:rsid w:val="00CD3640"/>
    <w:rsid w:val="00CD4AAF"/>
    <w:rsid w:val="00CD5BDA"/>
    <w:rsid w:val="00CD64C9"/>
    <w:rsid w:val="00CD6AEE"/>
    <w:rsid w:val="00CE00AE"/>
    <w:rsid w:val="00CE03A9"/>
    <w:rsid w:val="00CE06CE"/>
    <w:rsid w:val="00CE0BF2"/>
    <w:rsid w:val="00CE167F"/>
    <w:rsid w:val="00CE3CB2"/>
    <w:rsid w:val="00CE4D64"/>
    <w:rsid w:val="00CE4EAB"/>
    <w:rsid w:val="00CE4F5C"/>
    <w:rsid w:val="00CE5359"/>
    <w:rsid w:val="00CE5F3E"/>
    <w:rsid w:val="00CE5FF9"/>
    <w:rsid w:val="00CE64C6"/>
    <w:rsid w:val="00CE6EA5"/>
    <w:rsid w:val="00CF010A"/>
    <w:rsid w:val="00CF2651"/>
    <w:rsid w:val="00CF266C"/>
    <w:rsid w:val="00CF435B"/>
    <w:rsid w:val="00CF4E9C"/>
    <w:rsid w:val="00CF600C"/>
    <w:rsid w:val="00CF6379"/>
    <w:rsid w:val="00CF6859"/>
    <w:rsid w:val="00CF7D9B"/>
    <w:rsid w:val="00D00DDC"/>
    <w:rsid w:val="00D01636"/>
    <w:rsid w:val="00D01D01"/>
    <w:rsid w:val="00D03ABB"/>
    <w:rsid w:val="00D047B9"/>
    <w:rsid w:val="00D04B98"/>
    <w:rsid w:val="00D05C11"/>
    <w:rsid w:val="00D05DA5"/>
    <w:rsid w:val="00D05E9D"/>
    <w:rsid w:val="00D06775"/>
    <w:rsid w:val="00D069FF"/>
    <w:rsid w:val="00D06CFF"/>
    <w:rsid w:val="00D06FCC"/>
    <w:rsid w:val="00D07C58"/>
    <w:rsid w:val="00D13F47"/>
    <w:rsid w:val="00D158D5"/>
    <w:rsid w:val="00D16E8D"/>
    <w:rsid w:val="00D16EEA"/>
    <w:rsid w:val="00D17290"/>
    <w:rsid w:val="00D17631"/>
    <w:rsid w:val="00D178F4"/>
    <w:rsid w:val="00D17A6B"/>
    <w:rsid w:val="00D216DC"/>
    <w:rsid w:val="00D21D77"/>
    <w:rsid w:val="00D220A8"/>
    <w:rsid w:val="00D24854"/>
    <w:rsid w:val="00D261CE"/>
    <w:rsid w:val="00D31443"/>
    <w:rsid w:val="00D316FE"/>
    <w:rsid w:val="00D32917"/>
    <w:rsid w:val="00D33591"/>
    <w:rsid w:val="00D33713"/>
    <w:rsid w:val="00D345EC"/>
    <w:rsid w:val="00D369B8"/>
    <w:rsid w:val="00D36DE8"/>
    <w:rsid w:val="00D41628"/>
    <w:rsid w:val="00D44210"/>
    <w:rsid w:val="00D447EA"/>
    <w:rsid w:val="00D44BA6"/>
    <w:rsid w:val="00D47F51"/>
    <w:rsid w:val="00D50A18"/>
    <w:rsid w:val="00D53512"/>
    <w:rsid w:val="00D53888"/>
    <w:rsid w:val="00D53ABE"/>
    <w:rsid w:val="00D54609"/>
    <w:rsid w:val="00D553A1"/>
    <w:rsid w:val="00D572A2"/>
    <w:rsid w:val="00D57470"/>
    <w:rsid w:val="00D60674"/>
    <w:rsid w:val="00D61A35"/>
    <w:rsid w:val="00D61CC8"/>
    <w:rsid w:val="00D62269"/>
    <w:rsid w:val="00D62677"/>
    <w:rsid w:val="00D650A2"/>
    <w:rsid w:val="00D678ED"/>
    <w:rsid w:val="00D71399"/>
    <w:rsid w:val="00D716A1"/>
    <w:rsid w:val="00D72451"/>
    <w:rsid w:val="00D737B6"/>
    <w:rsid w:val="00D73DAD"/>
    <w:rsid w:val="00D7404B"/>
    <w:rsid w:val="00D7472F"/>
    <w:rsid w:val="00D75AB3"/>
    <w:rsid w:val="00D75BB0"/>
    <w:rsid w:val="00D76A39"/>
    <w:rsid w:val="00D776EE"/>
    <w:rsid w:val="00D77CAD"/>
    <w:rsid w:val="00D81148"/>
    <w:rsid w:val="00D811EC"/>
    <w:rsid w:val="00D838C0"/>
    <w:rsid w:val="00D838CD"/>
    <w:rsid w:val="00D85B51"/>
    <w:rsid w:val="00D86B2E"/>
    <w:rsid w:val="00D87429"/>
    <w:rsid w:val="00D87C10"/>
    <w:rsid w:val="00D9006B"/>
    <w:rsid w:val="00D9116A"/>
    <w:rsid w:val="00D92CCA"/>
    <w:rsid w:val="00D936F5"/>
    <w:rsid w:val="00D93850"/>
    <w:rsid w:val="00D93A91"/>
    <w:rsid w:val="00D94714"/>
    <w:rsid w:val="00D95627"/>
    <w:rsid w:val="00D9713F"/>
    <w:rsid w:val="00D97BC2"/>
    <w:rsid w:val="00DA1430"/>
    <w:rsid w:val="00DA2193"/>
    <w:rsid w:val="00DA21CB"/>
    <w:rsid w:val="00DA266D"/>
    <w:rsid w:val="00DA39DB"/>
    <w:rsid w:val="00DA4334"/>
    <w:rsid w:val="00DA4690"/>
    <w:rsid w:val="00DA61D9"/>
    <w:rsid w:val="00DA6334"/>
    <w:rsid w:val="00DB27A4"/>
    <w:rsid w:val="00DB4E57"/>
    <w:rsid w:val="00DB5037"/>
    <w:rsid w:val="00DB589E"/>
    <w:rsid w:val="00DB5B61"/>
    <w:rsid w:val="00DB6F3D"/>
    <w:rsid w:val="00DC1214"/>
    <w:rsid w:val="00DC2A0F"/>
    <w:rsid w:val="00DC321E"/>
    <w:rsid w:val="00DC421D"/>
    <w:rsid w:val="00DC43F5"/>
    <w:rsid w:val="00DC4A16"/>
    <w:rsid w:val="00DC7228"/>
    <w:rsid w:val="00DC753C"/>
    <w:rsid w:val="00DC77BF"/>
    <w:rsid w:val="00DD0477"/>
    <w:rsid w:val="00DD0BB0"/>
    <w:rsid w:val="00DD122D"/>
    <w:rsid w:val="00DD255B"/>
    <w:rsid w:val="00DD27E4"/>
    <w:rsid w:val="00DD30FC"/>
    <w:rsid w:val="00DD5F9C"/>
    <w:rsid w:val="00DD6A5C"/>
    <w:rsid w:val="00DE0C1D"/>
    <w:rsid w:val="00DE16E0"/>
    <w:rsid w:val="00DE18B4"/>
    <w:rsid w:val="00DE1A1A"/>
    <w:rsid w:val="00DE3D66"/>
    <w:rsid w:val="00DE3DB2"/>
    <w:rsid w:val="00DE76FF"/>
    <w:rsid w:val="00DF052C"/>
    <w:rsid w:val="00DF16F0"/>
    <w:rsid w:val="00DF3017"/>
    <w:rsid w:val="00DF7CE5"/>
    <w:rsid w:val="00E00E51"/>
    <w:rsid w:val="00E020C8"/>
    <w:rsid w:val="00E024D1"/>
    <w:rsid w:val="00E02D79"/>
    <w:rsid w:val="00E030E2"/>
    <w:rsid w:val="00E06103"/>
    <w:rsid w:val="00E11C08"/>
    <w:rsid w:val="00E131F4"/>
    <w:rsid w:val="00E133AE"/>
    <w:rsid w:val="00E141E2"/>
    <w:rsid w:val="00E17E65"/>
    <w:rsid w:val="00E208CD"/>
    <w:rsid w:val="00E222EB"/>
    <w:rsid w:val="00E223B6"/>
    <w:rsid w:val="00E2387C"/>
    <w:rsid w:val="00E26086"/>
    <w:rsid w:val="00E26A08"/>
    <w:rsid w:val="00E26DE9"/>
    <w:rsid w:val="00E271F9"/>
    <w:rsid w:val="00E27EF1"/>
    <w:rsid w:val="00E32396"/>
    <w:rsid w:val="00E3279C"/>
    <w:rsid w:val="00E3386A"/>
    <w:rsid w:val="00E34202"/>
    <w:rsid w:val="00E34AF4"/>
    <w:rsid w:val="00E34AF6"/>
    <w:rsid w:val="00E35036"/>
    <w:rsid w:val="00E35214"/>
    <w:rsid w:val="00E4058D"/>
    <w:rsid w:val="00E40BC2"/>
    <w:rsid w:val="00E40D33"/>
    <w:rsid w:val="00E41D38"/>
    <w:rsid w:val="00E435A4"/>
    <w:rsid w:val="00E43FCA"/>
    <w:rsid w:val="00E45234"/>
    <w:rsid w:val="00E45263"/>
    <w:rsid w:val="00E4746E"/>
    <w:rsid w:val="00E47C90"/>
    <w:rsid w:val="00E47FE4"/>
    <w:rsid w:val="00E50772"/>
    <w:rsid w:val="00E50E57"/>
    <w:rsid w:val="00E51A51"/>
    <w:rsid w:val="00E55A30"/>
    <w:rsid w:val="00E574B0"/>
    <w:rsid w:val="00E5767F"/>
    <w:rsid w:val="00E579DE"/>
    <w:rsid w:val="00E57CB8"/>
    <w:rsid w:val="00E61263"/>
    <w:rsid w:val="00E612FC"/>
    <w:rsid w:val="00E62C4C"/>
    <w:rsid w:val="00E63F0F"/>
    <w:rsid w:val="00E64C57"/>
    <w:rsid w:val="00E672CC"/>
    <w:rsid w:val="00E6734A"/>
    <w:rsid w:val="00E709E6"/>
    <w:rsid w:val="00E73752"/>
    <w:rsid w:val="00E73939"/>
    <w:rsid w:val="00E75877"/>
    <w:rsid w:val="00E7606A"/>
    <w:rsid w:val="00E762F6"/>
    <w:rsid w:val="00E769BA"/>
    <w:rsid w:val="00E76FA7"/>
    <w:rsid w:val="00E8027E"/>
    <w:rsid w:val="00E806DD"/>
    <w:rsid w:val="00E80A5F"/>
    <w:rsid w:val="00E82E3A"/>
    <w:rsid w:val="00E842A2"/>
    <w:rsid w:val="00E85665"/>
    <w:rsid w:val="00E85CA5"/>
    <w:rsid w:val="00E87840"/>
    <w:rsid w:val="00E90E20"/>
    <w:rsid w:val="00E96267"/>
    <w:rsid w:val="00E9775A"/>
    <w:rsid w:val="00E97DBA"/>
    <w:rsid w:val="00E97DFF"/>
    <w:rsid w:val="00EA09F8"/>
    <w:rsid w:val="00EA12BC"/>
    <w:rsid w:val="00EA1691"/>
    <w:rsid w:val="00EA4352"/>
    <w:rsid w:val="00EA5FC8"/>
    <w:rsid w:val="00EA701D"/>
    <w:rsid w:val="00EB009A"/>
    <w:rsid w:val="00EB3B40"/>
    <w:rsid w:val="00EB61C6"/>
    <w:rsid w:val="00EC12F1"/>
    <w:rsid w:val="00EC13D7"/>
    <w:rsid w:val="00EC1C48"/>
    <w:rsid w:val="00EC31B3"/>
    <w:rsid w:val="00EC414A"/>
    <w:rsid w:val="00EC498A"/>
    <w:rsid w:val="00EC4E2A"/>
    <w:rsid w:val="00EC53F5"/>
    <w:rsid w:val="00EC6A17"/>
    <w:rsid w:val="00EC6C2F"/>
    <w:rsid w:val="00ED0B44"/>
    <w:rsid w:val="00ED0FD7"/>
    <w:rsid w:val="00ED1B24"/>
    <w:rsid w:val="00ED2AF5"/>
    <w:rsid w:val="00ED3D35"/>
    <w:rsid w:val="00ED4987"/>
    <w:rsid w:val="00ED5DDB"/>
    <w:rsid w:val="00ED63DF"/>
    <w:rsid w:val="00ED71DC"/>
    <w:rsid w:val="00EE0660"/>
    <w:rsid w:val="00EE0D9B"/>
    <w:rsid w:val="00EE39A8"/>
    <w:rsid w:val="00EE4A6A"/>
    <w:rsid w:val="00EE6473"/>
    <w:rsid w:val="00EE6C0B"/>
    <w:rsid w:val="00EE70ED"/>
    <w:rsid w:val="00EE744C"/>
    <w:rsid w:val="00EF0DB9"/>
    <w:rsid w:val="00EF107C"/>
    <w:rsid w:val="00EF1714"/>
    <w:rsid w:val="00EF226B"/>
    <w:rsid w:val="00EF24C6"/>
    <w:rsid w:val="00EF2A8C"/>
    <w:rsid w:val="00EF3DEB"/>
    <w:rsid w:val="00EF3E4F"/>
    <w:rsid w:val="00EF3F4E"/>
    <w:rsid w:val="00EF5341"/>
    <w:rsid w:val="00EF5D84"/>
    <w:rsid w:val="00EF6464"/>
    <w:rsid w:val="00EF6DCA"/>
    <w:rsid w:val="00EF6F5D"/>
    <w:rsid w:val="00EF731D"/>
    <w:rsid w:val="00F01DFF"/>
    <w:rsid w:val="00F03137"/>
    <w:rsid w:val="00F0348A"/>
    <w:rsid w:val="00F036D2"/>
    <w:rsid w:val="00F05D72"/>
    <w:rsid w:val="00F10F10"/>
    <w:rsid w:val="00F11799"/>
    <w:rsid w:val="00F163FA"/>
    <w:rsid w:val="00F24CF2"/>
    <w:rsid w:val="00F24E39"/>
    <w:rsid w:val="00F25B5D"/>
    <w:rsid w:val="00F26DE5"/>
    <w:rsid w:val="00F31046"/>
    <w:rsid w:val="00F336D2"/>
    <w:rsid w:val="00F348D7"/>
    <w:rsid w:val="00F35411"/>
    <w:rsid w:val="00F37DD2"/>
    <w:rsid w:val="00F40919"/>
    <w:rsid w:val="00F40CE0"/>
    <w:rsid w:val="00F41365"/>
    <w:rsid w:val="00F424A4"/>
    <w:rsid w:val="00F44B7E"/>
    <w:rsid w:val="00F469A4"/>
    <w:rsid w:val="00F46CE3"/>
    <w:rsid w:val="00F47D45"/>
    <w:rsid w:val="00F53FA8"/>
    <w:rsid w:val="00F56D80"/>
    <w:rsid w:val="00F57BD9"/>
    <w:rsid w:val="00F57E06"/>
    <w:rsid w:val="00F60E8C"/>
    <w:rsid w:val="00F61416"/>
    <w:rsid w:val="00F6247C"/>
    <w:rsid w:val="00F62DCD"/>
    <w:rsid w:val="00F64E55"/>
    <w:rsid w:val="00F65AAA"/>
    <w:rsid w:val="00F71194"/>
    <w:rsid w:val="00F719FA"/>
    <w:rsid w:val="00F71C79"/>
    <w:rsid w:val="00F722BB"/>
    <w:rsid w:val="00F73330"/>
    <w:rsid w:val="00F73576"/>
    <w:rsid w:val="00F742D4"/>
    <w:rsid w:val="00F7444C"/>
    <w:rsid w:val="00F75793"/>
    <w:rsid w:val="00F76E0C"/>
    <w:rsid w:val="00F76F58"/>
    <w:rsid w:val="00F7702A"/>
    <w:rsid w:val="00F817E6"/>
    <w:rsid w:val="00F81CA8"/>
    <w:rsid w:val="00F84019"/>
    <w:rsid w:val="00F84D8A"/>
    <w:rsid w:val="00F86027"/>
    <w:rsid w:val="00F866A7"/>
    <w:rsid w:val="00F86CCB"/>
    <w:rsid w:val="00F90139"/>
    <w:rsid w:val="00F9013C"/>
    <w:rsid w:val="00F901D1"/>
    <w:rsid w:val="00F91C8E"/>
    <w:rsid w:val="00F925F9"/>
    <w:rsid w:val="00F92C1A"/>
    <w:rsid w:val="00F93C2C"/>
    <w:rsid w:val="00F93DC0"/>
    <w:rsid w:val="00F94E8E"/>
    <w:rsid w:val="00F95D29"/>
    <w:rsid w:val="00F96658"/>
    <w:rsid w:val="00F97BDE"/>
    <w:rsid w:val="00FA0275"/>
    <w:rsid w:val="00FA0AB6"/>
    <w:rsid w:val="00FA3432"/>
    <w:rsid w:val="00FA44E3"/>
    <w:rsid w:val="00FA49D0"/>
    <w:rsid w:val="00FA5B01"/>
    <w:rsid w:val="00FA7ACF"/>
    <w:rsid w:val="00FB0FAE"/>
    <w:rsid w:val="00FB2490"/>
    <w:rsid w:val="00FB29D5"/>
    <w:rsid w:val="00FB442E"/>
    <w:rsid w:val="00FB4A8A"/>
    <w:rsid w:val="00FB4C15"/>
    <w:rsid w:val="00FB6011"/>
    <w:rsid w:val="00FB7302"/>
    <w:rsid w:val="00FB785A"/>
    <w:rsid w:val="00FC0F78"/>
    <w:rsid w:val="00FC109D"/>
    <w:rsid w:val="00FC2664"/>
    <w:rsid w:val="00FC5B7F"/>
    <w:rsid w:val="00FC5E21"/>
    <w:rsid w:val="00FC5E53"/>
    <w:rsid w:val="00FC7A86"/>
    <w:rsid w:val="00FD043F"/>
    <w:rsid w:val="00FD1B82"/>
    <w:rsid w:val="00FD2229"/>
    <w:rsid w:val="00FD4089"/>
    <w:rsid w:val="00FD55AF"/>
    <w:rsid w:val="00FD73C4"/>
    <w:rsid w:val="00FD75B8"/>
    <w:rsid w:val="00FD76ED"/>
    <w:rsid w:val="00FE085C"/>
    <w:rsid w:val="00FE2263"/>
    <w:rsid w:val="00FE2BAE"/>
    <w:rsid w:val="00FE50E1"/>
    <w:rsid w:val="00FF0975"/>
    <w:rsid w:val="00FF2284"/>
    <w:rsid w:val="00FF5E06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D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66A11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25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2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72B1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uiPriority w:val="99"/>
    <w:rsid w:val="009B30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90EA6"/>
    <w:pPr>
      <w:ind w:left="720"/>
      <w:contextualSpacing/>
    </w:pPr>
  </w:style>
  <w:style w:type="paragraph" w:customStyle="1" w:styleId="Default">
    <w:name w:val="Default"/>
    <w:qFormat/>
    <w:rsid w:val="00690E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EA6"/>
    <w:rPr>
      <w:b/>
      <w:bCs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6972F0"/>
    <w:rPr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3A186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3A1864"/>
  </w:style>
  <w:style w:type="paragraph" w:styleId="Tekstpodstawowy2">
    <w:name w:val="Body Text 2"/>
    <w:basedOn w:val="Normalny"/>
    <w:link w:val="Tekstpodstawowy2Znak"/>
    <w:unhideWhenUsed/>
    <w:rsid w:val="005D10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104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66A11"/>
    <w:rPr>
      <w:b/>
      <w:bCs/>
      <w:sz w:val="26"/>
      <w:szCs w:val="26"/>
    </w:rPr>
  </w:style>
  <w:style w:type="character" w:customStyle="1" w:styleId="highlight">
    <w:name w:val="highlight"/>
    <w:basedOn w:val="Domylnaczcionkaakapitu"/>
    <w:rsid w:val="0060766C"/>
  </w:style>
  <w:style w:type="character" w:styleId="Odwoaniedokomentarza">
    <w:name w:val="annotation reference"/>
    <w:basedOn w:val="Domylnaczcionkaakapitu"/>
    <w:uiPriority w:val="99"/>
    <w:semiHidden/>
    <w:unhideWhenUsed/>
    <w:rsid w:val="002E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63"/>
    <w:pPr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63"/>
    <w:rPr>
      <w:rFonts w:ascii="Arial" w:eastAsiaTheme="minorHAnsi" w:hAnsi="Arial" w:cstheme="minorBidi"/>
      <w:lang w:eastAsia="en-US"/>
    </w:rPr>
  </w:style>
  <w:style w:type="character" w:customStyle="1" w:styleId="left">
    <w:name w:val="left"/>
    <w:basedOn w:val="Domylnaczcionkaakapitu"/>
    <w:rsid w:val="0019771F"/>
  </w:style>
  <w:style w:type="character" w:styleId="Odwoanieprzypisudolnego">
    <w:name w:val="footnote reference"/>
    <w:unhideWhenUsed/>
    <w:rsid w:val="0042588E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E0B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0B6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91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98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A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AFE"/>
  </w:style>
  <w:style w:type="character" w:styleId="Odwoanieprzypisukocowego">
    <w:name w:val="endnote reference"/>
    <w:basedOn w:val="Domylnaczcionkaakapitu"/>
    <w:semiHidden/>
    <w:unhideWhenUsed/>
    <w:rsid w:val="003B6AFE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6F3401"/>
    <w:pPr>
      <w:spacing w:before="100" w:beforeAutospacing="1" w:after="100" w:afterAutospacing="1"/>
    </w:pPr>
  </w:style>
  <w:style w:type="paragraph" w:customStyle="1" w:styleId="WW-Zwykytekst">
    <w:name w:val="WW-Zwykły tekst"/>
    <w:basedOn w:val="Normalny"/>
    <w:rsid w:val="00C20EA8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20E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84EE7"/>
    <w:rPr>
      <w:i/>
      <w:iCs/>
    </w:rPr>
  </w:style>
  <w:style w:type="paragraph" w:styleId="Bezodstpw">
    <w:name w:val="No Spacing"/>
    <w:uiPriority w:val="1"/>
    <w:qFormat/>
    <w:rsid w:val="006208CA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826B8"/>
    <w:pPr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826B8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B8380B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pktZnak">
    <w:name w:val="pkt Znak"/>
    <w:link w:val="pkt"/>
    <w:rsid w:val="00B8380B"/>
    <w:rPr>
      <w:sz w:val="24"/>
      <w:szCs w:val="24"/>
      <w:lang w:eastAsia="ar-SA"/>
    </w:rPr>
  </w:style>
  <w:style w:type="character" w:customStyle="1" w:styleId="xxhgkelc">
    <w:name w:val="x_x_hgkelc"/>
    <w:basedOn w:val="Domylnaczcionkaakapitu"/>
    <w:rsid w:val="00660817"/>
  </w:style>
  <w:style w:type="character" w:customStyle="1" w:styleId="Nagwek3Znak">
    <w:name w:val="Nagłówek 3 Znak"/>
    <w:basedOn w:val="Domylnaczcionkaakapitu"/>
    <w:link w:val="Nagwek3"/>
    <w:rsid w:val="00A25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ytu">
    <w:name w:val="tytuł"/>
    <w:basedOn w:val="Normalny"/>
    <w:rsid w:val="00441192"/>
    <w:pPr>
      <w:keepNext/>
      <w:suppressLineNumbers/>
      <w:spacing w:before="60" w:after="60"/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41192"/>
    <w:rPr>
      <w:rFonts w:ascii="Courier New" w:hAnsi="Courier New" w:cs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192"/>
    <w:rPr>
      <w:rFonts w:ascii="Courier New" w:hAnsi="Courier New" w:cs="Courier New"/>
      <w:sz w:val="24"/>
      <w:szCs w:val="24"/>
      <w:lang w:eastAsia="ar-SA"/>
    </w:rPr>
  </w:style>
  <w:style w:type="paragraph" w:customStyle="1" w:styleId="tyt">
    <w:name w:val="tyt"/>
    <w:basedOn w:val="Normalny"/>
    <w:rsid w:val="00845ED0"/>
    <w:pPr>
      <w:keepNext/>
      <w:spacing w:before="60" w:after="60"/>
      <w:jc w:val="center"/>
    </w:pPr>
    <w:rPr>
      <w:b/>
      <w:bCs/>
    </w:rPr>
  </w:style>
  <w:style w:type="paragraph" w:customStyle="1" w:styleId="SIWZ">
    <w:name w:val="SIWZ"/>
    <w:basedOn w:val="Normalny"/>
    <w:qFormat/>
    <w:rsid w:val="00546E9C"/>
    <w:pPr>
      <w:suppressAutoHyphens/>
    </w:pPr>
    <w:rPr>
      <w:rFonts w:ascii="Cambria" w:hAnsi="Cambria" w:cs="Cambria"/>
      <w:b/>
      <w:lang w:eastAsia="ar-SA"/>
    </w:rPr>
  </w:style>
  <w:style w:type="table" w:customStyle="1" w:styleId="TableNormal">
    <w:name w:val="Table Normal"/>
    <w:rsid w:val="00C862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7">
    <w:name w:val="Zaimportowany styl 7"/>
    <w:rsid w:val="00E63F0F"/>
    <w:pPr>
      <w:numPr>
        <w:numId w:val="1"/>
      </w:numPr>
    </w:pPr>
  </w:style>
  <w:style w:type="character" w:customStyle="1" w:styleId="Brak">
    <w:name w:val="Brak"/>
    <w:rsid w:val="00E63F0F"/>
  </w:style>
  <w:style w:type="character" w:customStyle="1" w:styleId="TekstpodstawowyZnak">
    <w:name w:val="Tekst podstawowy Znak"/>
    <w:basedOn w:val="Domylnaczcionkaakapitu"/>
    <w:link w:val="Tekstpodstawowy"/>
    <w:rsid w:val="000A2DDF"/>
    <w:rPr>
      <w:rFonts w:ascii="Arial" w:hAnsi="Arial" w:cs="Arial"/>
      <w:szCs w:val="24"/>
    </w:rPr>
  </w:style>
  <w:style w:type="numbering" w:customStyle="1" w:styleId="WWNum32">
    <w:name w:val="WWNum32"/>
    <w:basedOn w:val="Bezlisty"/>
    <w:rsid w:val="00933108"/>
    <w:pPr>
      <w:numPr>
        <w:numId w:val="2"/>
      </w:numPr>
    </w:pPr>
  </w:style>
  <w:style w:type="paragraph" w:customStyle="1" w:styleId="NormMK">
    <w:name w:val="Norm MK"/>
    <w:basedOn w:val="Normalny"/>
    <w:qFormat/>
    <w:rsid w:val="00933108"/>
    <w:pPr>
      <w:suppressAutoHyphens/>
      <w:spacing w:after="0" w:line="276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Normalny"/>
    <w:link w:val="0Nagwek0ParagrafZnak"/>
    <w:qFormat/>
    <w:rsid w:val="00933108"/>
    <w:pPr>
      <w:keepNext/>
      <w:suppressAutoHyphens/>
      <w:autoSpaceDN w:val="0"/>
      <w:spacing w:before="120" w:after="12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933108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E4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Nagwek3iii">
    <w:name w:val="Nagłówek 3 (iii)"/>
    <w:basedOn w:val="Nagwek4"/>
    <w:qFormat/>
    <w:rsid w:val="001B2B7F"/>
    <w:pPr>
      <w:keepNext w:val="0"/>
      <w:keepLines w:val="0"/>
      <w:numPr>
        <w:numId w:val="3"/>
      </w:numPr>
      <w:tabs>
        <w:tab w:val="num" w:pos="360"/>
      </w:tabs>
      <w:suppressAutoHyphens/>
      <w:spacing w:before="60" w:after="60" w:line="240" w:lineRule="auto"/>
      <w:ind w:left="1701" w:hanging="283"/>
      <w:jc w:val="both"/>
    </w:pPr>
    <w:rPr>
      <w:rFonts w:ascii="Tahoma" w:eastAsia="Times New Roman" w:hAnsi="Tahoma" w:cs="Tahoma"/>
      <w:bCs/>
      <w:i w:val="0"/>
      <w:iCs w:val="0"/>
      <w:color w:val="76923C" w:themeColor="accent3" w:themeShade="BF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2B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numbering" w:customStyle="1" w:styleId="WWNum4">
    <w:name w:val="WWNum4"/>
    <w:basedOn w:val="Bezlisty"/>
    <w:rsid w:val="00340C53"/>
    <w:pPr>
      <w:numPr>
        <w:numId w:val="4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340C53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340C53"/>
    <w:pPr>
      <w:numPr>
        <w:ilvl w:val="3"/>
        <w:numId w:val="4"/>
      </w:numPr>
      <w:suppressAutoHyphens/>
      <w:spacing w:before="120" w:after="120" w:line="240" w:lineRule="auto"/>
      <w:ind w:left="1276" w:hanging="142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akapitdomyslny">
    <w:name w:val="akapitdomyslny"/>
    <w:rsid w:val="00D75BB0"/>
  </w:style>
  <w:style w:type="paragraph" w:customStyle="1" w:styleId="Nagwek3Tabela1">
    <w:name w:val="Nagłówek 3 Tabela 1)"/>
    <w:basedOn w:val="Nagwek3"/>
    <w:qFormat/>
    <w:rsid w:val="00C76428"/>
    <w:pPr>
      <w:keepNext w:val="0"/>
      <w:keepLines w:val="0"/>
      <w:numPr>
        <w:numId w:val="5"/>
      </w:numPr>
      <w:suppressAutoHyphens/>
      <w:spacing w:before="60" w:after="60" w:line="240" w:lineRule="auto"/>
      <w:jc w:val="both"/>
    </w:pPr>
    <w:rPr>
      <w:rFonts w:ascii="Tahoma" w:eastAsia="Times New Roman" w:hAnsi="Tahoma" w:cs="Times New Roman"/>
      <w:color w:val="auto"/>
      <w:sz w:val="18"/>
      <w:szCs w:val="20"/>
      <w:lang w:eastAsia="pl-PL"/>
    </w:rPr>
  </w:style>
  <w:style w:type="paragraph" w:customStyle="1" w:styleId="Nagwek3Tabela--">
    <w:name w:val="Nagłówek 3 Tabela --"/>
    <w:basedOn w:val="Nagwek3-punktor"/>
    <w:qFormat/>
    <w:rsid w:val="00971F15"/>
    <w:pPr>
      <w:numPr>
        <w:ilvl w:val="0"/>
        <w:numId w:val="6"/>
      </w:numPr>
      <w:ind w:left="454" w:hanging="170"/>
    </w:pPr>
  </w:style>
  <w:style w:type="paragraph" w:customStyle="1" w:styleId="Zawartotabeli">
    <w:name w:val="Zawartość tabeli"/>
    <w:basedOn w:val="Normalny"/>
    <w:uiPriority w:val="99"/>
    <w:rsid w:val="00971F15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Nagwek3Tabelaa">
    <w:name w:val="Nagłówek 3 Tabela a)"/>
    <w:basedOn w:val="Nagwek3Tabela1"/>
    <w:qFormat/>
    <w:rsid w:val="002665B3"/>
    <w:pPr>
      <w:framePr w:hSpace="141" w:wrap="around" w:vAnchor="text" w:hAnchor="text" w:xAlign="center" w:y="1"/>
      <w:numPr>
        <w:numId w:val="7"/>
      </w:numPr>
      <w:suppressOverlap/>
      <w:outlineLvl w:val="3"/>
    </w:pPr>
  </w:style>
  <w:style w:type="numbering" w:customStyle="1" w:styleId="WWNum36">
    <w:name w:val="WWNum36"/>
    <w:basedOn w:val="Bezlisty"/>
    <w:rsid w:val="003B4ACB"/>
    <w:pPr>
      <w:numPr>
        <w:numId w:val="8"/>
      </w:numPr>
    </w:pPr>
  </w:style>
  <w:style w:type="paragraph" w:customStyle="1" w:styleId="NormWcity">
    <w:name w:val="Norm Wcięty"/>
    <w:basedOn w:val="NormMK"/>
    <w:qFormat/>
    <w:rsid w:val="00AE029F"/>
    <w:pPr>
      <w:spacing w:before="120" w:after="120"/>
      <w:ind w:left="992"/>
    </w:pPr>
  </w:style>
  <w:style w:type="paragraph" w:customStyle="1" w:styleId="NormMKWcity">
    <w:name w:val="Norm MK Wcięty"/>
    <w:basedOn w:val="NormMK"/>
    <w:qFormat/>
    <w:rsid w:val="00903617"/>
    <w:pPr>
      <w:spacing w:after="120"/>
      <w:ind w:left="426"/>
    </w:pPr>
  </w:style>
  <w:style w:type="numbering" w:customStyle="1" w:styleId="StylNAGWEK1KonspektynumerowanePogrubienieWszystkiewersalikiZlew">
    <w:name w:val="Styl NAGŁÓWEK 1 Konspekty numerowane Pogrubienie Wszystkie wersaliki Z lew..."/>
    <w:rsid w:val="004475EF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4B3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rsid w:val="006C2786"/>
    <w:rPr>
      <w:lang w:eastAsia="zh-CN"/>
    </w:rPr>
  </w:style>
  <w:style w:type="paragraph" w:customStyle="1" w:styleId="xmsonormal">
    <w:name w:val="x_msonormal"/>
    <w:basedOn w:val="Normalny"/>
    <w:rsid w:val="00C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5">
    <w:name w:val="ListLabel 15"/>
    <w:qFormat/>
    <w:rsid w:val="00292C06"/>
    <w:rPr>
      <w:rFonts w:ascii="Arial" w:hAnsi="Arial" w:cs="Arial"/>
      <w:sz w:val="22"/>
    </w:rPr>
  </w:style>
  <w:style w:type="paragraph" w:styleId="Tytu0">
    <w:name w:val="Title"/>
    <w:basedOn w:val="Normalny"/>
    <w:next w:val="Normalny"/>
    <w:link w:val="TytuZnak"/>
    <w:uiPriority w:val="10"/>
    <w:qFormat/>
    <w:rsid w:val="00AA0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AA0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49CE"/>
    <w:pPr>
      <w:spacing w:line="240" w:lineRule="auto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49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ui-provider">
    <w:name w:val="ui-provider"/>
    <w:basedOn w:val="Domylnaczcionkaakapitu"/>
    <w:rsid w:val="008C064F"/>
  </w:style>
  <w:style w:type="character" w:customStyle="1" w:styleId="WW8Num10z0">
    <w:name w:val="WW8Num10z0"/>
    <w:rsid w:val="00C46568"/>
    <w:rPr>
      <w:rFonts w:ascii="Times New Roman" w:hAnsi="Times New Roman" w:cs="Times New Roman"/>
      <w:sz w:val="22"/>
      <w:szCs w:val="22"/>
    </w:rPr>
  </w:style>
  <w:style w:type="paragraph" w:customStyle="1" w:styleId="Tekstpodstawowywcity31">
    <w:name w:val="Tekst podstawowy wcięty 31"/>
    <w:basedOn w:val="Normalny"/>
    <w:rsid w:val="00CB788F"/>
    <w:pPr>
      <w:suppressAutoHyphens/>
      <w:spacing w:after="0" w:line="240" w:lineRule="auto"/>
      <w:ind w:left="993" w:hanging="633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Tretekstu">
    <w:name w:val="Treść tekstu"/>
    <w:basedOn w:val="Normalny"/>
    <w:rsid w:val="000439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6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458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7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65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07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0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rek_a\USTAWI~1\Temp\notesA95B05\~05061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B8F0-34DB-4315-9EA6-40602F99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~0506118.dot</Template>
  <TotalTime>496</TotalTime>
  <Pages>3</Pages>
  <Words>557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Solaris_List_02</vt:lpstr>
    </vt:vector>
  </TitlesOfParts>
  <Company>Solaris Bus &amp; Coach S.A.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Solaris_List_02</dc:title>
  <dc:creator>strek_a</dc:creator>
  <cp:lastModifiedBy>Edyta Gruchała</cp:lastModifiedBy>
  <cp:revision>54</cp:revision>
  <cp:lastPrinted>2025-01-21T11:22:00Z</cp:lastPrinted>
  <dcterms:created xsi:type="dcterms:W3CDTF">2025-01-14T18:56:00Z</dcterms:created>
  <dcterms:modified xsi:type="dcterms:W3CDTF">2025-02-14T10:25:00Z</dcterms:modified>
</cp:coreProperties>
</file>