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5663" w14:textId="197F7F9D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7C7340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U M O W A    - / </w:t>
      </w:r>
      <w:r w:rsidR="002F04CA">
        <w:rPr>
          <w:rFonts w:asciiTheme="majorHAnsi" w:hAnsiTheme="majorHAnsi"/>
          <w:b/>
          <w:i/>
          <w:color w:val="000000" w:themeColor="text1"/>
          <w:sz w:val="22"/>
          <w:szCs w:val="22"/>
        </w:rPr>
        <w:t>A</w:t>
      </w:r>
      <w:r w:rsidRPr="007C7340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/ 202</w:t>
      </w:r>
      <w:r w:rsidR="007C7340" w:rsidRPr="007C7340">
        <w:rPr>
          <w:rFonts w:asciiTheme="majorHAnsi" w:hAnsiTheme="majorHAnsi"/>
          <w:b/>
          <w:i/>
          <w:color w:val="000000" w:themeColor="text1"/>
          <w:sz w:val="22"/>
          <w:szCs w:val="22"/>
        </w:rPr>
        <w:t>5</w:t>
      </w:r>
    </w:p>
    <w:p w14:paraId="68D00DDF" w14:textId="77777777" w:rsidR="00E1287B" w:rsidRPr="007C7340" w:rsidRDefault="00E1287B" w:rsidP="007C7340">
      <w:pPr>
        <w:pStyle w:val="Tekstpodstawowy22"/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14:paraId="10B1123C" w14:textId="77777777" w:rsidR="00E1287B" w:rsidRPr="007C7340" w:rsidRDefault="0000628A" w:rsidP="007C7340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7C7340">
        <w:rPr>
          <w:rFonts w:asciiTheme="majorHAnsi" w:hAnsiTheme="majorHAnsi"/>
          <w:color w:val="000000"/>
          <w:sz w:val="22"/>
          <w:szCs w:val="22"/>
        </w:rPr>
        <w:t xml:space="preserve">zawarta w dniu ……… w Lubawce, pomiędzy: </w:t>
      </w:r>
    </w:p>
    <w:p w14:paraId="741542B0" w14:textId="77777777" w:rsidR="00E1287B" w:rsidRPr="007C7340" w:rsidRDefault="00E1287B" w:rsidP="007C7340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</w:p>
    <w:p w14:paraId="6EAC514C" w14:textId="588F6FA9" w:rsidR="00E1287B" w:rsidRPr="007C7340" w:rsidRDefault="0000628A" w:rsidP="007C7340">
      <w:pPr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7C7340">
        <w:rPr>
          <w:rFonts w:asciiTheme="majorHAnsi" w:hAnsiTheme="majorHAnsi"/>
          <w:color w:val="000000"/>
          <w:sz w:val="22"/>
          <w:szCs w:val="22"/>
        </w:rPr>
        <w:t>Gmin</w:t>
      </w:r>
      <w:r w:rsidR="002F04CA">
        <w:rPr>
          <w:rFonts w:asciiTheme="majorHAnsi" w:hAnsiTheme="majorHAnsi"/>
          <w:color w:val="000000"/>
          <w:sz w:val="22"/>
          <w:szCs w:val="22"/>
        </w:rPr>
        <w:t>ą</w:t>
      </w:r>
      <w:r w:rsidRPr="007C7340">
        <w:rPr>
          <w:rFonts w:asciiTheme="majorHAnsi" w:hAnsiTheme="majorHAnsi"/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 w:rsidRPr="007C7340">
        <w:rPr>
          <w:rFonts w:asciiTheme="majorHAnsi" w:hAnsiTheme="majorHAnsi"/>
          <w:b/>
          <w:bCs/>
          <w:color w:val="000000"/>
          <w:sz w:val="22"/>
          <w:szCs w:val="22"/>
        </w:rPr>
        <w:t>zwaną w dalszej treści umowy „ZAMAWIAJĄCYM”,</w:t>
      </w:r>
    </w:p>
    <w:p w14:paraId="63B7B815" w14:textId="77777777" w:rsidR="00E1287B" w:rsidRPr="007C7340" w:rsidRDefault="0000628A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a</w:t>
      </w:r>
    </w:p>
    <w:p w14:paraId="1A1DF7FD" w14:textId="77777777" w:rsidR="00E1287B" w:rsidRPr="007C7340" w:rsidRDefault="0000628A" w:rsidP="007C7340">
      <w:pPr>
        <w:pStyle w:val="Tekstpodstawowy23"/>
        <w:spacing w:line="276" w:lineRule="auto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………</w:t>
      </w:r>
      <w:r w:rsidRPr="007C7340">
        <w:rPr>
          <w:rFonts w:asciiTheme="majorHAnsi" w:hAnsiTheme="majorHAnsi"/>
          <w:color w:val="000000"/>
          <w:sz w:val="22"/>
          <w:szCs w:val="22"/>
        </w:rPr>
        <w:t xml:space="preserve">, prowadzącym działalność gospodarczą </w:t>
      </w:r>
      <w:r w:rsidRPr="007C7340">
        <w:rPr>
          <w:rFonts w:asciiTheme="majorHAnsi" w:hAnsiTheme="majorHAnsi"/>
          <w:sz w:val="22"/>
          <w:szCs w:val="22"/>
        </w:rPr>
        <w:t>pod nazwą ………, z siedzibą w ………, NIP: ………, REGON: ………</w:t>
      </w:r>
      <w:r w:rsidRPr="007C7340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7C7340">
        <w:rPr>
          <w:rFonts w:asciiTheme="majorHAnsi" w:hAnsiTheme="majorHAnsi"/>
          <w:b/>
          <w:bCs/>
          <w:color w:val="000000"/>
          <w:sz w:val="22"/>
          <w:szCs w:val="22"/>
        </w:rPr>
        <w:t>zwanym dalej „WYKONAWCĄ”.</w:t>
      </w:r>
    </w:p>
    <w:p w14:paraId="0ABF7024" w14:textId="77777777" w:rsidR="00E1287B" w:rsidRPr="007C7340" w:rsidRDefault="00E1287B" w:rsidP="007C7340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786028F1" w14:textId="78C51E2C" w:rsidR="00E1287B" w:rsidRPr="007C7340" w:rsidRDefault="007C7340" w:rsidP="007C7340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7C7340">
        <w:rPr>
          <w:rFonts w:asciiTheme="majorHAnsi" w:hAnsiTheme="majorHAnsi"/>
          <w:sz w:val="22"/>
          <w:szCs w:val="22"/>
        </w:rPr>
        <w:t>t.j</w:t>
      </w:r>
      <w:proofErr w:type="spellEnd"/>
      <w:r w:rsidRPr="007C7340">
        <w:rPr>
          <w:rFonts w:asciiTheme="majorHAnsi" w:hAnsiTheme="majorHAnsi"/>
          <w:sz w:val="22"/>
          <w:szCs w:val="22"/>
        </w:rPr>
        <w:t xml:space="preserve">. Dz. U. z 2024 r poz. 1320 z </w:t>
      </w:r>
      <w:proofErr w:type="spellStart"/>
      <w:r w:rsidRPr="007C7340">
        <w:rPr>
          <w:rFonts w:asciiTheme="majorHAnsi" w:hAnsiTheme="majorHAnsi"/>
          <w:sz w:val="22"/>
          <w:szCs w:val="22"/>
        </w:rPr>
        <w:t>późn</w:t>
      </w:r>
      <w:proofErr w:type="spellEnd"/>
      <w:r w:rsidRPr="007C7340">
        <w:rPr>
          <w:rFonts w:asciiTheme="majorHAnsi" w:hAnsiTheme="majorHAnsi"/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7C7340">
        <w:rPr>
          <w:rFonts w:asciiTheme="majorHAnsi" w:hAnsiTheme="majorHAnsi"/>
          <w:sz w:val="22"/>
          <w:szCs w:val="22"/>
        </w:rPr>
        <w:t>t.j</w:t>
      </w:r>
      <w:proofErr w:type="spellEnd"/>
      <w:r w:rsidRPr="007C7340">
        <w:rPr>
          <w:rFonts w:asciiTheme="majorHAnsi" w:hAnsiTheme="majorHAnsi"/>
          <w:sz w:val="22"/>
          <w:szCs w:val="22"/>
        </w:rPr>
        <w:t xml:space="preserve">. Dz. U. z 2024 r, poz. 1530 z </w:t>
      </w:r>
      <w:proofErr w:type="spellStart"/>
      <w:r w:rsidRPr="007C7340">
        <w:rPr>
          <w:rFonts w:asciiTheme="majorHAnsi" w:hAnsiTheme="majorHAnsi"/>
          <w:sz w:val="22"/>
          <w:szCs w:val="22"/>
        </w:rPr>
        <w:t>późn</w:t>
      </w:r>
      <w:proofErr w:type="spellEnd"/>
      <w:r w:rsidRPr="007C7340">
        <w:rPr>
          <w:rFonts w:asciiTheme="majorHAnsi" w:hAnsiTheme="majorHAnsi"/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16959EA3" w14:textId="77777777" w:rsidR="007C7340" w:rsidRPr="007C7340" w:rsidRDefault="007C7340" w:rsidP="007C7340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1C0F9DF7" w14:textId="77777777" w:rsidR="00E1287B" w:rsidRPr="007C7340" w:rsidRDefault="0000628A" w:rsidP="007C7340">
      <w:pPr>
        <w:pStyle w:val="Tekstpodstawowy23"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sz w:val="22"/>
          <w:szCs w:val="22"/>
        </w:rPr>
        <w:t>§ 1</w:t>
      </w:r>
    </w:p>
    <w:p w14:paraId="1E2BBC50" w14:textId="510582A0" w:rsidR="00E1287B" w:rsidRPr="007C7340" w:rsidRDefault="0000628A" w:rsidP="007C7340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7C7340">
        <w:rPr>
          <w:rFonts w:asciiTheme="majorHAnsi" w:hAnsiTheme="majorHAnsi"/>
          <w:color w:val="000000"/>
          <w:sz w:val="22"/>
          <w:szCs w:val="22"/>
        </w:rPr>
        <w:t>Zamawiający zleca a Wykonawca przyjmuje do wykonywania</w:t>
      </w:r>
      <w:r w:rsidRPr="007C7340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r w:rsidRPr="007C7340">
        <w:rPr>
          <w:rFonts w:asciiTheme="majorHAnsi" w:hAnsiTheme="majorHAnsi"/>
          <w:color w:val="000000"/>
          <w:sz w:val="22"/>
          <w:szCs w:val="22"/>
        </w:rPr>
        <w:t xml:space="preserve">roboty polegające na sporządzeniu </w:t>
      </w:r>
      <w:r w:rsidR="00A44D30" w:rsidRPr="00A44D30">
        <w:rPr>
          <w:rFonts w:asciiTheme="majorHAnsi" w:hAnsiTheme="majorHAnsi"/>
          <w:color w:val="000000"/>
          <w:sz w:val="22"/>
          <w:szCs w:val="22"/>
        </w:rPr>
        <w:t>dokumentacji konserwatorskiej remontu podcieni budynków położonych przy Placu Wolności 6-13 w Lubawce</w:t>
      </w:r>
      <w:r w:rsidRPr="007C7340">
        <w:rPr>
          <w:rFonts w:asciiTheme="majorHAnsi" w:hAnsiTheme="majorHAnsi"/>
          <w:color w:val="000000"/>
          <w:sz w:val="22"/>
          <w:szCs w:val="22"/>
        </w:rPr>
        <w:t>, w szczególności</w:t>
      </w:r>
      <w:r w:rsidR="007C7340">
        <w:rPr>
          <w:rFonts w:asciiTheme="majorHAnsi" w:hAnsiTheme="majorHAnsi"/>
          <w:color w:val="000000"/>
          <w:sz w:val="22"/>
          <w:szCs w:val="22"/>
        </w:rPr>
        <w:t>:</w:t>
      </w:r>
    </w:p>
    <w:p w14:paraId="2966B370" w14:textId="77777777" w:rsidR="00A44D30" w:rsidRPr="00A44D30" w:rsidRDefault="00A44D30" w:rsidP="00A44D3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44D30">
        <w:rPr>
          <w:rFonts w:asciiTheme="majorHAnsi" w:hAnsiTheme="majorHAnsi"/>
          <w:color w:val="000000" w:themeColor="text1"/>
          <w:sz w:val="22"/>
          <w:szCs w:val="22"/>
        </w:rPr>
        <w:t>opracowanie programu badań konserwatorskich albo badań architektonicznych – 3 egz. (wersja papierowa) oraz 1 egz. (wersja na nośniku elektronicznym),</w:t>
      </w:r>
    </w:p>
    <w:p w14:paraId="4985893F" w14:textId="77777777" w:rsidR="00E0747F" w:rsidRDefault="00A44D30" w:rsidP="00E0747F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44D30">
        <w:rPr>
          <w:rFonts w:asciiTheme="majorHAnsi" w:hAnsiTheme="majorHAnsi"/>
          <w:color w:val="000000" w:themeColor="text1"/>
          <w:sz w:val="22"/>
          <w:szCs w:val="22"/>
        </w:rPr>
        <w:t>wykonanie badań architektonicznych i/lub stratygraficznych weryfikujących istnienie na podcieniach historycznej dekoracji malarskiej – 3 egz. (wersja papierowa) oraz 1 egz. (wersja na nośniku elektronicznym),</w:t>
      </w:r>
    </w:p>
    <w:p w14:paraId="4091E567" w14:textId="74A3C33A" w:rsidR="00E0747F" w:rsidRPr="00E0747F" w:rsidRDefault="00E0747F" w:rsidP="00E0747F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E0747F">
        <w:rPr>
          <w:rFonts w:asciiTheme="majorHAnsi" w:hAnsiTheme="majorHAnsi"/>
          <w:color w:val="000000" w:themeColor="text1"/>
          <w:sz w:val="22"/>
          <w:szCs w:val="22"/>
        </w:rPr>
        <w:t>opracowanie programu prac konserwatorskich w zakresie opisanym w pkt. 1 (w szczególności dot. elementów z kamienia) – 3 egz. (wersja papierowa) oraz 1 egz. (na nośniku elektronicznym),</w:t>
      </w:r>
    </w:p>
    <w:p w14:paraId="2C282CC1" w14:textId="77777777" w:rsidR="00E1287B" w:rsidRPr="007C7340" w:rsidRDefault="0000628A" w:rsidP="007C7340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7C7340">
        <w:rPr>
          <w:rFonts w:asciiTheme="majorHAnsi" w:hAnsiTheme="majorHAnsi"/>
          <w:color w:val="000000"/>
          <w:sz w:val="22"/>
          <w:szCs w:val="22"/>
        </w:rPr>
        <w:t>zgodnie z ofertą stanowiącą załącznik nr 1 do umowy.</w:t>
      </w:r>
    </w:p>
    <w:p w14:paraId="7508DF93" w14:textId="3180F577" w:rsidR="00FF4F7B" w:rsidRPr="00FF4F7B" w:rsidRDefault="00FF4F7B" w:rsidP="00FF4F7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Planowany przez Zamawiającego zakres prac do wykonania w ww. budynkach obejmuje:</w:t>
      </w:r>
    </w:p>
    <w:p w14:paraId="70761013" w14:textId="08F2E76F" w:rsidR="00FF4F7B" w:rsidRPr="00FF4F7B" w:rsidRDefault="00FF4F7B" w:rsidP="00FF4F7B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zakres wskazany w piśmie Dolnośląskiego Wojewódzkiego Konserwatora Zabytków z dnia 20.03.2025 r,</w:t>
      </w:r>
    </w:p>
    <w:p w14:paraId="7C539013" w14:textId="2488A3DB" w:rsidR="00FF4F7B" w:rsidRPr="00FF4F7B" w:rsidRDefault="00FF4F7B" w:rsidP="00FF4F7B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uzupełnienie tynków i malowanie podcieni:</w:t>
      </w:r>
    </w:p>
    <w:p w14:paraId="2CCB2DC0" w14:textId="6BF3F469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odbicie odspojonych tynków na ścianach i sklepieniu podcieni,</w:t>
      </w:r>
    </w:p>
    <w:p w14:paraId="09A6FA8A" w14:textId="1E2495EB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uzupełnienie ubytków tynków,</w:t>
      </w:r>
    </w:p>
    <w:p w14:paraId="65E6472A" w14:textId="70C06D5B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usunięcie łuszczących się powłok malarskich,</w:t>
      </w:r>
    </w:p>
    <w:p w14:paraId="4E44F797" w14:textId="4E0C9B8F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naprawa lub wymiana obróbek blacharskich zwieńczeń (głowic) kolumn,</w:t>
      </w:r>
    </w:p>
    <w:p w14:paraId="46DB33D2" w14:textId="480D7A19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oczyszczenie i malowanie w kolorze czarnym skrzynek zaworów głównych i szafek przyłączy elektrycznych oraz krat wejść do lokali,</w:t>
      </w:r>
    </w:p>
    <w:p w14:paraId="625FE291" w14:textId="7373C5A2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oczyszczenie i impregnacja hydrofobowa istniejących okładzin z bloków z piaskowca,</w:t>
      </w:r>
    </w:p>
    <w:p w14:paraId="1383C85E" w14:textId="1AB3B4AA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oczyszczenie istniejących tynków na trzonach kolumn i wykonanie nowej warstwy tynku imitującego piaskowiec (część kolumn murowana z cegły, tynkowana),</w:t>
      </w:r>
    </w:p>
    <w:p w14:paraId="41AA8302" w14:textId="133989FA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malowanie tynków ścian i sklepień w kolorze białym,</w:t>
      </w:r>
    </w:p>
    <w:p w14:paraId="4570BACB" w14:textId="3B7C9EA4" w:rsidR="00FF4F7B" w:rsidRPr="00FF4F7B" w:rsidRDefault="00FF4F7B" w:rsidP="00FF4F7B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montaż oświetlenia w podcieniach:</w:t>
      </w:r>
    </w:p>
    <w:p w14:paraId="10BADA23" w14:textId="19EC2961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lastRenderedPageBreak/>
        <w:t>doprowadzenie instalacji elektrycznej (wymiana starych przewodów) pod tynkiem na sklepieniach podcieni – zasilanie instalacji z lamp oświetlenia ulicznego,</w:t>
      </w:r>
    </w:p>
    <w:p w14:paraId="6B4F22C4" w14:textId="4B13763D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montaż lamp wiszących stylizowanych na zabytkowe w kolorze czarnym,</w:t>
      </w:r>
    </w:p>
    <w:p w14:paraId="55F59FEE" w14:textId="0F99C3E2" w:rsidR="00FF4F7B" w:rsidRPr="00FF4F7B" w:rsidRDefault="00FF4F7B" w:rsidP="00FF4F7B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montaż kamer monitoringu miejskiego w podcieniach:</w:t>
      </w:r>
    </w:p>
    <w:p w14:paraId="4B054880" w14:textId="27197DDF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doprowadzenie instalacji elektrycznej i CCTV pod tynkiem na sklepieniach podcieni – dołączenia do monitoringu miejskiego,</w:t>
      </w:r>
    </w:p>
    <w:p w14:paraId="34803D4D" w14:textId="1ADA1580" w:rsidR="00FF4F7B" w:rsidRPr="00FF4F7B" w:rsidRDefault="00FF4F7B" w:rsidP="00FF4F7B">
      <w:pPr>
        <w:pStyle w:val="Akapitzlist"/>
        <w:numPr>
          <w:ilvl w:val="1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montaż kamer.</w:t>
      </w:r>
    </w:p>
    <w:p w14:paraId="15FD8D5D" w14:textId="79954E54" w:rsidR="00FF4F7B" w:rsidRDefault="00FF4F7B" w:rsidP="00FF4F7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D</w:t>
      </w:r>
      <w:r w:rsidRPr="00FF4F7B">
        <w:rPr>
          <w:rFonts w:asciiTheme="majorHAnsi" w:hAnsiTheme="majorHAnsi"/>
          <w:color w:val="000000"/>
          <w:sz w:val="22"/>
          <w:szCs w:val="22"/>
        </w:rPr>
        <w:t xml:space="preserve">okumentacja </w:t>
      </w:r>
      <w:r>
        <w:rPr>
          <w:rFonts w:asciiTheme="majorHAnsi" w:hAnsiTheme="majorHAnsi"/>
          <w:color w:val="000000"/>
          <w:sz w:val="22"/>
          <w:szCs w:val="22"/>
        </w:rPr>
        <w:t xml:space="preserve">będąca przedmiotem umowy </w:t>
      </w:r>
      <w:r w:rsidRPr="00FF4F7B">
        <w:rPr>
          <w:rFonts w:asciiTheme="majorHAnsi" w:hAnsiTheme="majorHAnsi"/>
          <w:color w:val="000000"/>
          <w:sz w:val="22"/>
          <w:szCs w:val="22"/>
        </w:rPr>
        <w:t xml:space="preserve">stanowić będzie podstawę do opracowania dokumentacji projektowej obejmującej zakres opisany w pkt. </w:t>
      </w:r>
      <w:r>
        <w:rPr>
          <w:rFonts w:asciiTheme="majorHAnsi" w:hAnsiTheme="majorHAnsi"/>
          <w:color w:val="000000"/>
          <w:sz w:val="22"/>
          <w:szCs w:val="22"/>
        </w:rPr>
        <w:t>2</w:t>
      </w:r>
      <w:r w:rsidRPr="00FF4F7B">
        <w:rPr>
          <w:rFonts w:asciiTheme="majorHAnsi" w:hAnsiTheme="majorHAnsi"/>
          <w:color w:val="000000"/>
          <w:sz w:val="22"/>
          <w:szCs w:val="22"/>
        </w:rPr>
        <w:t>.</w:t>
      </w:r>
    </w:p>
    <w:p w14:paraId="63573791" w14:textId="05CC9F07" w:rsidR="00FF4F7B" w:rsidRPr="00FF4F7B" w:rsidRDefault="00FF4F7B" w:rsidP="00FF4F7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FF4F7B">
        <w:rPr>
          <w:rFonts w:asciiTheme="majorHAnsi" w:hAnsiTheme="majorHAnsi"/>
          <w:color w:val="000000"/>
          <w:sz w:val="22"/>
          <w:szCs w:val="22"/>
        </w:rPr>
        <w:t>Wykonawca będzie zobowiązany do uzupełnienia dokumentacji/dokonania zmian w dokumentacji w przypadku, gdy zażąda tego DWKZ</w:t>
      </w:r>
    </w:p>
    <w:p w14:paraId="50115B41" w14:textId="77777777" w:rsidR="00E1287B" w:rsidRPr="007C7340" w:rsidRDefault="0000628A" w:rsidP="007C7340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045C0E9C" w14:textId="77777777" w:rsidR="007C7340" w:rsidRDefault="007C7340" w:rsidP="007C734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44E6B583" w14:textId="07849530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sz w:val="22"/>
          <w:szCs w:val="22"/>
        </w:rPr>
        <w:t>§ 2</w:t>
      </w:r>
    </w:p>
    <w:p w14:paraId="12BB9B3E" w14:textId="1F606502" w:rsidR="007C7340" w:rsidRPr="007C7340" w:rsidRDefault="007C7340" w:rsidP="007C7340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bookmarkStart w:id="0" w:name="_Hlk93559108"/>
      <w:r w:rsidRPr="007C7340">
        <w:rPr>
          <w:rFonts w:asciiTheme="majorHAnsi" w:hAnsiTheme="majorHAnsi"/>
          <w:color w:val="000000"/>
          <w:sz w:val="22"/>
          <w:szCs w:val="22"/>
        </w:rPr>
        <w:t xml:space="preserve">Wykonawca zobowiązuje się wykonać przedmiot umowy w terminie </w:t>
      </w:r>
      <w:r w:rsidR="00FF4F7B">
        <w:rPr>
          <w:rFonts w:asciiTheme="majorHAnsi" w:hAnsiTheme="majorHAnsi"/>
          <w:color w:val="000000"/>
          <w:sz w:val="22"/>
          <w:szCs w:val="22"/>
        </w:rPr>
        <w:t>9</w:t>
      </w:r>
      <w:r w:rsidRPr="007C7340">
        <w:rPr>
          <w:rFonts w:asciiTheme="majorHAnsi" w:hAnsiTheme="majorHAnsi"/>
          <w:color w:val="000000"/>
          <w:sz w:val="22"/>
          <w:szCs w:val="22"/>
        </w:rPr>
        <w:t>0 dni kalendarzowych, tj. do dnia ……….</w:t>
      </w:r>
    </w:p>
    <w:bookmarkEnd w:id="0"/>
    <w:p w14:paraId="41A605FA" w14:textId="77777777" w:rsidR="00E1287B" w:rsidRPr="007C7340" w:rsidRDefault="00E1287B" w:rsidP="007C7340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194014A0" w14:textId="77777777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sz w:val="22"/>
          <w:szCs w:val="22"/>
        </w:rPr>
        <w:t>§ 3</w:t>
      </w:r>
    </w:p>
    <w:p w14:paraId="4A63F892" w14:textId="77777777" w:rsidR="00E1287B" w:rsidRPr="007C7340" w:rsidRDefault="0000628A" w:rsidP="007C7340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7C7340">
        <w:rPr>
          <w:rFonts w:asciiTheme="majorHAnsi" w:hAnsiTheme="majorHAnsi"/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7843C696" w14:textId="77777777" w:rsidR="00E1287B" w:rsidRPr="007C7340" w:rsidRDefault="0000628A" w:rsidP="007C7340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5B26689E" w14:textId="0190E4D7" w:rsidR="00E1287B" w:rsidRPr="007C7340" w:rsidRDefault="0000628A" w:rsidP="007C7340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Podstawą wystawienia faktury o której mowa w ust. </w:t>
      </w:r>
      <w:r w:rsidR="00CF0AF0">
        <w:rPr>
          <w:rFonts w:asciiTheme="majorHAnsi" w:hAnsiTheme="majorHAnsi"/>
          <w:sz w:val="22"/>
          <w:szCs w:val="22"/>
        </w:rPr>
        <w:t>2</w:t>
      </w:r>
      <w:r w:rsidRPr="007C7340">
        <w:rPr>
          <w:rFonts w:asciiTheme="majorHAnsi" w:hAnsiTheme="majorHAnsi"/>
          <w:sz w:val="22"/>
          <w:szCs w:val="22"/>
        </w:rPr>
        <w:t xml:space="preserve"> jest podpisany przez Zamawiającego protokół zdawczo-odbiorczy bez zastrzeżeń.</w:t>
      </w:r>
    </w:p>
    <w:p w14:paraId="6B88669D" w14:textId="77777777" w:rsidR="00E1287B" w:rsidRPr="007C7340" w:rsidRDefault="0000628A" w:rsidP="007C7340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Za wykonany przedmiot umowy Wykonawca zobowiązuje się wystawić fakturę według następujących zasad:</w:t>
      </w:r>
    </w:p>
    <w:p w14:paraId="6AD5807B" w14:textId="0C171417" w:rsidR="00E1287B" w:rsidRPr="007C7340" w:rsidRDefault="0000628A" w:rsidP="007C7340">
      <w:pPr>
        <w:spacing w:line="276" w:lineRule="auto"/>
        <w:ind w:left="2124" w:hanging="1698"/>
        <w:jc w:val="both"/>
        <w:rPr>
          <w:rFonts w:asciiTheme="majorHAnsi" w:hAnsiTheme="majorHAnsi"/>
          <w:color w:val="000000"/>
          <w:sz w:val="22"/>
          <w:szCs w:val="22"/>
        </w:rPr>
      </w:pPr>
      <w:r w:rsidRPr="007C7340">
        <w:rPr>
          <w:rFonts w:asciiTheme="majorHAnsi" w:hAnsiTheme="majorHAnsi"/>
          <w:color w:val="000000"/>
          <w:sz w:val="22"/>
          <w:szCs w:val="22"/>
        </w:rPr>
        <w:t xml:space="preserve">Sprzedawca: </w:t>
      </w:r>
      <w:r w:rsidRPr="007C7340">
        <w:rPr>
          <w:rFonts w:asciiTheme="majorHAnsi" w:hAnsiTheme="majorHAnsi"/>
          <w:color w:val="000000"/>
          <w:sz w:val="22"/>
          <w:szCs w:val="22"/>
        </w:rPr>
        <w:tab/>
      </w:r>
      <w:r w:rsidR="007C7340">
        <w:rPr>
          <w:rFonts w:asciiTheme="majorHAnsi" w:hAnsiTheme="majorHAnsi"/>
          <w:color w:val="000000"/>
          <w:sz w:val="22"/>
          <w:szCs w:val="22"/>
        </w:rPr>
        <w:tab/>
      </w:r>
      <w:r w:rsidR="007C7340">
        <w:rPr>
          <w:rFonts w:asciiTheme="majorHAnsi" w:hAnsiTheme="majorHAnsi"/>
          <w:color w:val="000000"/>
          <w:sz w:val="22"/>
          <w:szCs w:val="22"/>
        </w:rPr>
        <w:tab/>
      </w:r>
      <w:r w:rsidR="007C7340">
        <w:rPr>
          <w:rFonts w:asciiTheme="majorHAnsi" w:hAnsiTheme="majorHAnsi"/>
          <w:color w:val="000000"/>
          <w:sz w:val="22"/>
          <w:szCs w:val="22"/>
        </w:rPr>
        <w:tab/>
      </w:r>
      <w:r w:rsidRPr="007C7340">
        <w:rPr>
          <w:rFonts w:asciiTheme="majorHAnsi" w:hAnsiTheme="majorHAnsi"/>
          <w:color w:val="000000"/>
          <w:sz w:val="22"/>
          <w:szCs w:val="22"/>
        </w:rPr>
        <w:t>…</w:t>
      </w:r>
    </w:p>
    <w:p w14:paraId="1BAEDACF" w14:textId="387D4541" w:rsidR="00E1287B" w:rsidRPr="007C7340" w:rsidRDefault="0000628A" w:rsidP="007C7340">
      <w:pPr>
        <w:spacing w:line="276" w:lineRule="auto"/>
        <w:ind w:left="4248" w:hanging="3822"/>
        <w:jc w:val="both"/>
        <w:rPr>
          <w:rFonts w:asciiTheme="majorHAnsi" w:hAnsiTheme="majorHAnsi"/>
          <w:color w:val="000000"/>
          <w:sz w:val="22"/>
          <w:szCs w:val="22"/>
        </w:rPr>
      </w:pPr>
      <w:r w:rsidRPr="007C7340">
        <w:rPr>
          <w:rFonts w:asciiTheme="majorHAnsi" w:hAnsiTheme="majorHAnsi"/>
          <w:color w:val="000000"/>
          <w:sz w:val="22"/>
          <w:szCs w:val="22"/>
        </w:rPr>
        <w:t xml:space="preserve">Nabywca: </w:t>
      </w:r>
      <w:r w:rsidRPr="007C7340">
        <w:rPr>
          <w:rFonts w:asciiTheme="majorHAnsi" w:hAnsiTheme="majorHAnsi"/>
          <w:color w:val="000000"/>
          <w:sz w:val="22"/>
          <w:szCs w:val="22"/>
        </w:rPr>
        <w:tab/>
      </w:r>
      <w:r w:rsidR="00FF4F7B">
        <w:rPr>
          <w:rFonts w:asciiTheme="majorHAnsi" w:hAnsiTheme="majorHAnsi"/>
          <w:color w:val="000000"/>
          <w:sz w:val="22"/>
          <w:szCs w:val="22"/>
        </w:rPr>
        <w:t>Gmina Lubawka – Zakład Gospodarki Miejskiej w Lubawce</w:t>
      </w:r>
    </w:p>
    <w:p w14:paraId="2802AD39" w14:textId="77777777" w:rsidR="00FF4F7B" w:rsidRDefault="00FF4F7B" w:rsidP="007C7340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Plac Wolności 1, </w:t>
      </w:r>
      <w:r w:rsidR="0000628A" w:rsidRPr="007C7340">
        <w:rPr>
          <w:rFonts w:asciiTheme="majorHAnsi" w:hAnsiTheme="majorHAnsi"/>
          <w:sz w:val="22"/>
          <w:szCs w:val="22"/>
        </w:rPr>
        <w:t>58-420 Lubawka</w:t>
      </w:r>
    </w:p>
    <w:p w14:paraId="1E0CEEE0" w14:textId="0958D9D1" w:rsidR="00E1287B" w:rsidRPr="007C7340" w:rsidRDefault="0000628A" w:rsidP="007C7340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NIP: </w:t>
      </w:r>
      <w:r w:rsidR="00CF0AF0" w:rsidRPr="00CF0AF0">
        <w:rPr>
          <w:rFonts w:asciiTheme="majorHAnsi" w:hAnsiTheme="majorHAnsi"/>
          <w:sz w:val="22"/>
          <w:szCs w:val="22"/>
        </w:rPr>
        <w:t>6141</w:t>
      </w:r>
      <w:r w:rsidR="00FF4F7B">
        <w:rPr>
          <w:rFonts w:asciiTheme="majorHAnsi" w:hAnsiTheme="majorHAnsi"/>
          <w:sz w:val="22"/>
          <w:szCs w:val="22"/>
        </w:rPr>
        <w:t>001909</w:t>
      </w:r>
    </w:p>
    <w:p w14:paraId="7134B946" w14:textId="77777777" w:rsidR="00E1287B" w:rsidRPr="007C7340" w:rsidRDefault="0000628A" w:rsidP="007C7340">
      <w:pPr>
        <w:spacing w:line="276" w:lineRule="auto"/>
        <w:ind w:left="4248" w:hanging="3822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Adres do korespondencji (odbiorca): </w:t>
      </w:r>
      <w:r w:rsidRPr="007C7340">
        <w:rPr>
          <w:rFonts w:asciiTheme="majorHAnsi" w:hAnsiTheme="majorHAnsi"/>
          <w:sz w:val="22"/>
          <w:szCs w:val="22"/>
        </w:rPr>
        <w:tab/>
        <w:t xml:space="preserve">Zakład Gospodarki Miejskiej w Lubawce, </w:t>
      </w:r>
    </w:p>
    <w:p w14:paraId="0EB4B196" w14:textId="77777777" w:rsidR="00E1287B" w:rsidRPr="007C7340" w:rsidRDefault="0000628A" w:rsidP="007C7340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58-420 Lubawka, ul. Zielona 12</w:t>
      </w:r>
    </w:p>
    <w:p w14:paraId="7217A9A4" w14:textId="77777777" w:rsidR="00E0747F" w:rsidRPr="007C7340" w:rsidRDefault="00E0747F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29D7D79" w14:textId="2019E013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7C7340">
        <w:rPr>
          <w:rFonts w:asciiTheme="majorHAnsi" w:hAnsiTheme="majorHAnsi"/>
          <w:b/>
          <w:sz w:val="22"/>
          <w:szCs w:val="22"/>
        </w:rPr>
        <w:t xml:space="preserve">§ </w:t>
      </w:r>
      <w:r w:rsidR="00DC2A9C">
        <w:rPr>
          <w:rFonts w:asciiTheme="majorHAnsi" w:hAnsiTheme="majorHAnsi"/>
          <w:b/>
          <w:sz w:val="22"/>
          <w:szCs w:val="22"/>
        </w:rPr>
        <w:t>4</w:t>
      </w:r>
    </w:p>
    <w:p w14:paraId="5EE34FD1" w14:textId="11CD17C3" w:rsidR="00E1287B" w:rsidRPr="007C7340" w:rsidRDefault="0000628A" w:rsidP="007C7340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7C7340">
        <w:rPr>
          <w:rFonts w:asciiTheme="majorHAnsi" w:hAnsiTheme="majorHAnsi"/>
          <w:sz w:val="22"/>
          <w:szCs w:val="22"/>
        </w:rPr>
        <w:t>split</w:t>
      </w:r>
      <w:proofErr w:type="spellEnd"/>
      <w:r w:rsidRPr="007C734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C7340">
        <w:rPr>
          <w:rFonts w:asciiTheme="majorHAnsi" w:hAnsiTheme="majorHAnsi"/>
          <w:sz w:val="22"/>
          <w:szCs w:val="22"/>
        </w:rPr>
        <w:t>payment</w:t>
      </w:r>
      <w:proofErr w:type="spellEnd"/>
      <w:r w:rsidRPr="007C7340">
        <w:rPr>
          <w:rFonts w:asciiTheme="majorHAnsi" w:hAnsiTheme="majorHAnsi"/>
          <w:sz w:val="22"/>
          <w:szCs w:val="22"/>
        </w:rPr>
        <w:t xml:space="preserve">. Za zapłatę w tym systemie uznaje się za dokonanie płatności w terminie ustalonym w § </w:t>
      </w:r>
      <w:r w:rsidR="001C7C37">
        <w:rPr>
          <w:rFonts w:asciiTheme="majorHAnsi" w:hAnsiTheme="majorHAnsi"/>
          <w:sz w:val="22"/>
          <w:szCs w:val="22"/>
        </w:rPr>
        <w:t>3</w:t>
      </w:r>
      <w:r w:rsidRPr="007C7340">
        <w:rPr>
          <w:rFonts w:asciiTheme="majorHAnsi" w:hAnsiTheme="majorHAnsi"/>
          <w:sz w:val="22"/>
          <w:szCs w:val="22"/>
        </w:rPr>
        <w:t xml:space="preserve"> ust. 2 umowy. </w:t>
      </w:r>
    </w:p>
    <w:p w14:paraId="5179DBFE" w14:textId="7BF18C2F" w:rsidR="00E1287B" w:rsidRPr="007C7340" w:rsidRDefault="0000628A" w:rsidP="007C7340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Wynagrodzenie, o którym mowa w § </w:t>
      </w:r>
      <w:r w:rsidR="00DC2A9C">
        <w:rPr>
          <w:rFonts w:asciiTheme="majorHAnsi" w:hAnsiTheme="majorHAnsi"/>
          <w:sz w:val="22"/>
          <w:szCs w:val="22"/>
        </w:rPr>
        <w:t>3</w:t>
      </w:r>
      <w:r w:rsidRPr="007C7340">
        <w:rPr>
          <w:rFonts w:asciiTheme="majorHAnsi" w:hAnsiTheme="majorHAnsi"/>
          <w:sz w:val="22"/>
          <w:szCs w:val="22"/>
        </w:rPr>
        <w:t xml:space="preserve"> ust. 1 umowy będzie przekazane na rachunek bankowy Wykonawcy o numerze ……… (rachunek bankowy musi widnieć w wykazie podatników VAT Ministra Finansów). </w:t>
      </w:r>
    </w:p>
    <w:p w14:paraId="4AF97BA9" w14:textId="77777777" w:rsidR="00E1287B" w:rsidRPr="007C7340" w:rsidRDefault="0000628A" w:rsidP="007C7340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6009DACF" w14:textId="77777777" w:rsidR="00E1287B" w:rsidRPr="007C7340" w:rsidRDefault="0000628A" w:rsidP="007C7340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lastRenderedPageBreak/>
        <w:t>Przeniesienie praw wynikających z niemniejszej umowy możliwe jest tylko po uzyskaniu pisemnej zgody Zamawiającego.</w:t>
      </w:r>
    </w:p>
    <w:p w14:paraId="42AC602B" w14:textId="77777777" w:rsidR="007C7340" w:rsidRPr="007C7340" w:rsidRDefault="007C7340" w:rsidP="007C7340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52B4E80F" w14:textId="03E4C1E4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sz w:val="22"/>
          <w:szCs w:val="22"/>
        </w:rPr>
        <w:t xml:space="preserve">§ </w:t>
      </w:r>
      <w:r w:rsidR="00DC2A9C">
        <w:rPr>
          <w:rFonts w:asciiTheme="majorHAnsi" w:hAnsiTheme="majorHAnsi"/>
          <w:b/>
          <w:sz w:val="22"/>
          <w:szCs w:val="22"/>
        </w:rPr>
        <w:t>5</w:t>
      </w:r>
    </w:p>
    <w:p w14:paraId="01377513" w14:textId="77777777" w:rsidR="00E1287B" w:rsidRPr="007C7340" w:rsidRDefault="0000628A" w:rsidP="007C7340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Wykonawca udziela Zamawiającemu gwarancji na przedmiot umowy na okres 3 miesięcy. </w:t>
      </w:r>
    </w:p>
    <w:p w14:paraId="4793036A" w14:textId="77777777" w:rsidR="00E1287B" w:rsidRPr="007C7340" w:rsidRDefault="0000628A" w:rsidP="007C7340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Wykonawca ponosi wobec Zleceniodawcy odpowiedzialność z tytułu rękojmi za wady fizyczne </w:t>
      </w:r>
      <w:r w:rsidRPr="007C7340">
        <w:rPr>
          <w:rFonts w:asciiTheme="majorHAnsi" w:hAnsiTheme="majorHAnsi"/>
          <w:sz w:val="22"/>
          <w:szCs w:val="22"/>
        </w:rPr>
        <w:br/>
        <w:t xml:space="preserve">w terminie i na zasadach określonych w kodeksie cywilnym. </w:t>
      </w:r>
    </w:p>
    <w:p w14:paraId="6DF6C51C" w14:textId="77777777" w:rsidR="00E1287B" w:rsidRPr="007C7340" w:rsidRDefault="0000628A" w:rsidP="007C7340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EF4B30B" w14:textId="77777777" w:rsidR="00E1287B" w:rsidRPr="007C7340" w:rsidRDefault="0000628A" w:rsidP="007C7340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7C8567D0" w14:textId="77777777" w:rsidR="00E1287B" w:rsidRPr="007C7340" w:rsidRDefault="00E1287B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4EC86F5" w14:textId="6128A5A0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bCs/>
          <w:sz w:val="22"/>
          <w:szCs w:val="22"/>
        </w:rPr>
        <w:t xml:space="preserve">§ </w:t>
      </w:r>
      <w:r w:rsidR="00DC2A9C">
        <w:rPr>
          <w:rFonts w:asciiTheme="majorHAnsi" w:hAnsiTheme="majorHAnsi"/>
          <w:b/>
          <w:bCs/>
          <w:sz w:val="22"/>
          <w:szCs w:val="22"/>
        </w:rPr>
        <w:t>6</w:t>
      </w:r>
    </w:p>
    <w:p w14:paraId="21022A2A" w14:textId="77777777" w:rsidR="00E1287B" w:rsidRPr="007C7340" w:rsidRDefault="0000628A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B1859D5" w14:textId="77777777" w:rsidR="00E1287B" w:rsidRPr="007C7340" w:rsidRDefault="00E1287B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03B32A6" w14:textId="57B865B5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sz w:val="22"/>
          <w:szCs w:val="22"/>
        </w:rPr>
        <w:t xml:space="preserve">§ </w:t>
      </w:r>
      <w:r w:rsidR="00DC2A9C">
        <w:rPr>
          <w:rFonts w:asciiTheme="majorHAnsi" w:hAnsiTheme="majorHAnsi"/>
          <w:b/>
          <w:sz w:val="22"/>
          <w:szCs w:val="22"/>
        </w:rPr>
        <w:t>7</w:t>
      </w:r>
    </w:p>
    <w:p w14:paraId="1A12BDEF" w14:textId="77777777" w:rsidR="00E1287B" w:rsidRPr="007C7340" w:rsidRDefault="0000628A" w:rsidP="007C7340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Strony postanawiają, że Zamawiający może odstąpić od umowy w następujących wypadkach: </w:t>
      </w:r>
    </w:p>
    <w:p w14:paraId="5C0D3311" w14:textId="77777777" w:rsidR="00E1287B" w:rsidRPr="007C7340" w:rsidRDefault="0000628A" w:rsidP="007C7340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jeżeli zostanie ogłoszona upadłość Wykonawcy, </w:t>
      </w:r>
    </w:p>
    <w:p w14:paraId="016D0AB1" w14:textId="77777777" w:rsidR="00E1287B" w:rsidRPr="007C7340" w:rsidRDefault="0000628A" w:rsidP="007C7340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4F3FD0E9" w14:textId="77777777" w:rsidR="00E1287B" w:rsidRPr="007C7340" w:rsidRDefault="0000628A" w:rsidP="007C7340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5E3E65B7" w14:textId="77777777" w:rsidR="00E1287B" w:rsidRPr="007C7340" w:rsidRDefault="0000628A" w:rsidP="007C7340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Odstąpienie od umowy powinno nastąpić w formie pisemnej z podaniem uzasadnienia.</w:t>
      </w:r>
    </w:p>
    <w:p w14:paraId="1AD11871" w14:textId="77777777" w:rsidR="00E1287B" w:rsidRPr="007C7340" w:rsidRDefault="0000628A" w:rsidP="007C7340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62A35D4C" w14:textId="77777777" w:rsidR="00E1287B" w:rsidRPr="007C7340" w:rsidRDefault="00E1287B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03F19EE" w14:textId="46F14421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bCs/>
          <w:sz w:val="22"/>
          <w:szCs w:val="22"/>
        </w:rPr>
        <w:t xml:space="preserve">§ </w:t>
      </w:r>
      <w:r w:rsidR="00DC2A9C">
        <w:rPr>
          <w:rFonts w:asciiTheme="majorHAnsi" w:hAnsiTheme="majorHAnsi"/>
          <w:b/>
          <w:bCs/>
          <w:sz w:val="22"/>
          <w:szCs w:val="22"/>
        </w:rPr>
        <w:t>8</w:t>
      </w:r>
    </w:p>
    <w:p w14:paraId="7FD299D2" w14:textId="77777777" w:rsidR="00E1287B" w:rsidRPr="007C7340" w:rsidRDefault="0000628A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D640FBD" w14:textId="77777777" w:rsidR="00E1287B" w:rsidRPr="007C7340" w:rsidRDefault="0000628A" w:rsidP="007C7340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Wykonawca zapłaci Zamawiającemu karę umowną: </w:t>
      </w:r>
    </w:p>
    <w:p w14:paraId="12BCA8A5" w14:textId="77777777" w:rsidR="00E1287B" w:rsidRPr="007C7340" w:rsidRDefault="0000628A" w:rsidP="007C7340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za odstąpienie od umowy z przyczyn zależnych od Wykonawcy w wysokości 25% wynagrodzenia umownego,</w:t>
      </w:r>
    </w:p>
    <w:p w14:paraId="6A9E7364" w14:textId="77777777" w:rsidR="00E1287B" w:rsidRPr="007C7340" w:rsidRDefault="0000628A" w:rsidP="007C7340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za niewykonanie przedmiotu umowy w wyznaczonym terminie w wysokości 3% wynagrodzenia umownego za każdy dzień zwłoki,</w:t>
      </w:r>
    </w:p>
    <w:p w14:paraId="5BBDBF09" w14:textId="77777777" w:rsidR="00E1287B" w:rsidRPr="007C7340" w:rsidRDefault="0000628A" w:rsidP="007C7340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za </w:t>
      </w:r>
      <w:r w:rsidRPr="007C7340">
        <w:rPr>
          <w:rFonts w:asciiTheme="majorHAnsi" w:hAnsiTheme="majorHAnsi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195691D7" w14:textId="77777777" w:rsidR="00E1287B" w:rsidRPr="007C7340" w:rsidRDefault="0000628A" w:rsidP="007C7340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7C7340">
        <w:rPr>
          <w:rFonts w:asciiTheme="majorHAnsi" w:hAnsiTheme="majorHAnsi"/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2925A938" w14:textId="77777777" w:rsidR="00E1287B" w:rsidRPr="007C7340" w:rsidRDefault="00E1287B" w:rsidP="007C7340">
      <w:pPr>
        <w:spacing w:line="276" w:lineRule="auto"/>
        <w:jc w:val="both"/>
        <w:rPr>
          <w:rFonts w:asciiTheme="majorHAnsi" w:hAnsiTheme="majorHAnsi"/>
          <w:color w:val="222222"/>
          <w:sz w:val="22"/>
          <w:szCs w:val="22"/>
        </w:rPr>
      </w:pPr>
    </w:p>
    <w:p w14:paraId="24D98118" w14:textId="74D8CDBB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color w:val="000000"/>
          <w:sz w:val="22"/>
          <w:szCs w:val="22"/>
        </w:rPr>
      </w:pPr>
      <w:r w:rsidRPr="007C7340">
        <w:rPr>
          <w:rFonts w:asciiTheme="majorHAnsi" w:hAnsiTheme="majorHAnsi"/>
          <w:b/>
          <w:color w:val="000000"/>
          <w:sz w:val="22"/>
          <w:szCs w:val="22"/>
        </w:rPr>
        <w:t xml:space="preserve">§ </w:t>
      </w:r>
      <w:r w:rsidR="00DC2A9C">
        <w:rPr>
          <w:rFonts w:asciiTheme="majorHAnsi" w:hAnsiTheme="majorHAnsi"/>
          <w:b/>
          <w:color w:val="000000"/>
          <w:sz w:val="22"/>
          <w:szCs w:val="22"/>
        </w:rPr>
        <w:t>9</w:t>
      </w:r>
    </w:p>
    <w:p w14:paraId="473A2E97" w14:textId="77777777" w:rsidR="00E1287B" w:rsidRPr="007C7340" w:rsidRDefault="0000628A" w:rsidP="007C7340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7C7340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1E1A2B87" w14:textId="77777777" w:rsidR="00E1287B" w:rsidRPr="007C7340" w:rsidRDefault="0000628A" w:rsidP="007C7340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642BA82D" w14:textId="27F73159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sz w:val="22"/>
          <w:szCs w:val="22"/>
        </w:rPr>
        <w:lastRenderedPageBreak/>
        <w:t>§ 1</w:t>
      </w:r>
      <w:r w:rsidR="00DC2A9C">
        <w:rPr>
          <w:rFonts w:asciiTheme="majorHAnsi" w:hAnsiTheme="majorHAnsi"/>
          <w:b/>
          <w:sz w:val="22"/>
          <w:szCs w:val="22"/>
        </w:rPr>
        <w:t>0</w:t>
      </w:r>
    </w:p>
    <w:p w14:paraId="79DFA115" w14:textId="77777777" w:rsidR="00E1287B" w:rsidRPr="007C7340" w:rsidRDefault="0000628A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Wszelkie zmiany umowy wymagają formy pisemnej pod rygorem nieważności. </w:t>
      </w:r>
    </w:p>
    <w:p w14:paraId="1333A18F" w14:textId="77777777" w:rsidR="00E1287B" w:rsidRPr="007C7340" w:rsidRDefault="00E1287B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EC9B966" w14:textId="43CBABBF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sz w:val="22"/>
          <w:szCs w:val="22"/>
        </w:rPr>
        <w:t>§ 1</w:t>
      </w:r>
      <w:r w:rsidR="00DC2A9C">
        <w:rPr>
          <w:rFonts w:asciiTheme="majorHAnsi" w:hAnsiTheme="majorHAnsi"/>
          <w:b/>
          <w:sz w:val="22"/>
          <w:szCs w:val="22"/>
        </w:rPr>
        <w:t>1</w:t>
      </w:r>
    </w:p>
    <w:p w14:paraId="5BDA5EB6" w14:textId="77777777" w:rsidR="00E1287B" w:rsidRPr="007C7340" w:rsidRDefault="0000628A" w:rsidP="007C734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 sprawach nieuregulowanych postanowieniami niniejszej umowy mają zastosowanie przepisy Kodeksu Cywilnego i prawa budowlanego.</w:t>
      </w:r>
    </w:p>
    <w:p w14:paraId="3126E084" w14:textId="77777777" w:rsidR="001C7C37" w:rsidRPr="007C7340" w:rsidRDefault="001C7C37" w:rsidP="007C734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670A44B9" w14:textId="4D47C61F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bCs/>
          <w:sz w:val="22"/>
          <w:szCs w:val="22"/>
        </w:rPr>
        <w:t>§ 1</w:t>
      </w:r>
      <w:r w:rsidR="00DC2A9C">
        <w:rPr>
          <w:rFonts w:asciiTheme="majorHAnsi" w:hAnsiTheme="majorHAnsi"/>
          <w:b/>
          <w:bCs/>
          <w:sz w:val="22"/>
          <w:szCs w:val="22"/>
        </w:rPr>
        <w:t>2</w:t>
      </w:r>
    </w:p>
    <w:p w14:paraId="0FFB5D87" w14:textId="77777777" w:rsidR="00E1287B" w:rsidRPr="007C7340" w:rsidRDefault="0000628A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393FC23C" w14:textId="77777777" w:rsidR="00E1287B" w:rsidRPr="007C7340" w:rsidRDefault="00E1287B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E0B487E" w14:textId="705DB2A1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bCs/>
          <w:sz w:val="22"/>
          <w:szCs w:val="22"/>
        </w:rPr>
        <w:t>§ 1</w:t>
      </w:r>
      <w:r w:rsidR="00DC2A9C">
        <w:rPr>
          <w:rFonts w:asciiTheme="majorHAnsi" w:hAnsiTheme="majorHAnsi"/>
          <w:b/>
          <w:bCs/>
          <w:sz w:val="22"/>
          <w:szCs w:val="22"/>
        </w:rPr>
        <w:t>3</w:t>
      </w:r>
    </w:p>
    <w:p w14:paraId="71E8FBA9" w14:textId="77777777" w:rsidR="00E1287B" w:rsidRPr="007C7340" w:rsidRDefault="0000628A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Umowa niniejsza zostaje zawarta w dwóch jednobrzmiących egzemplarzach po jednym dla każdej ze stron.</w:t>
      </w:r>
    </w:p>
    <w:p w14:paraId="120B8632" w14:textId="77777777" w:rsidR="00E1287B" w:rsidRPr="007C7340" w:rsidRDefault="00E1287B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F27F31F" w14:textId="67CE0EA2" w:rsidR="00E1287B" w:rsidRPr="007C7340" w:rsidRDefault="0000628A" w:rsidP="007C734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b/>
          <w:sz w:val="22"/>
          <w:szCs w:val="22"/>
        </w:rPr>
        <w:t>§ 1</w:t>
      </w:r>
      <w:r w:rsidR="00DC2A9C">
        <w:rPr>
          <w:rFonts w:asciiTheme="majorHAnsi" w:hAnsiTheme="majorHAnsi"/>
          <w:b/>
          <w:sz w:val="22"/>
          <w:szCs w:val="22"/>
        </w:rPr>
        <w:t>4</w:t>
      </w:r>
    </w:p>
    <w:p w14:paraId="1AA6C6A1" w14:textId="77777777" w:rsidR="00E1287B" w:rsidRPr="007C7340" w:rsidRDefault="0000628A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 xml:space="preserve">Integralną częścią niniejszej umowy jest: </w:t>
      </w:r>
    </w:p>
    <w:p w14:paraId="0B1EC437" w14:textId="77777777" w:rsidR="00E1287B" w:rsidRDefault="0000628A" w:rsidP="007C7340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Załącznik nr 1 – oferta cenowa</w:t>
      </w:r>
    </w:p>
    <w:p w14:paraId="368CF48B" w14:textId="77777777" w:rsidR="001C7C37" w:rsidRDefault="001C7C37" w:rsidP="001C7C3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652D939B" w14:textId="77777777" w:rsidR="001C7C37" w:rsidRDefault="001C7C37" w:rsidP="001C7C3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677E6D7" w14:textId="77777777" w:rsidR="001C7C37" w:rsidRPr="007C7340" w:rsidRDefault="001C7C37" w:rsidP="001C7C3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1287B" w:rsidRPr="007C7340" w14:paraId="678D7FE9" w14:textId="77777777">
        <w:tc>
          <w:tcPr>
            <w:tcW w:w="4927" w:type="dxa"/>
            <w:shd w:val="clear" w:color="auto" w:fill="auto"/>
          </w:tcPr>
          <w:p w14:paraId="365A2E86" w14:textId="77777777" w:rsidR="00E1287B" w:rsidRPr="007C7340" w:rsidRDefault="00E1287B" w:rsidP="007C7340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CB79B87" w14:textId="77777777" w:rsidR="00E1287B" w:rsidRPr="007C7340" w:rsidRDefault="00E1287B" w:rsidP="007C7340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AD66381" w14:textId="77777777" w:rsidR="00E1287B" w:rsidRPr="007C7340" w:rsidRDefault="0000628A" w:rsidP="007C7340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40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3DB4476C" w14:textId="77777777" w:rsidR="00E1287B" w:rsidRPr="007C7340" w:rsidRDefault="0000628A" w:rsidP="007C7340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40">
              <w:rPr>
                <w:rFonts w:asciiTheme="majorHAnsi" w:hAnsiTheme="maj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4824C1F1" w14:textId="77777777" w:rsidR="00E1287B" w:rsidRPr="007C7340" w:rsidRDefault="00E1287B" w:rsidP="007C7340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5310DDF" w14:textId="77777777" w:rsidR="00E1287B" w:rsidRPr="007C7340" w:rsidRDefault="00E1287B" w:rsidP="007C7340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5EDFD41" w14:textId="77777777" w:rsidR="00E1287B" w:rsidRPr="007C7340" w:rsidRDefault="0000628A" w:rsidP="007C7340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40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161966E8" w14:textId="77777777" w:rsidR="00E1287B" w:rsidRPr="007C7340" w:rsidRDefault="0000628A" w:rsidP="007C7340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40">
              <w:rPr>
                <w:rFonts w:asciiTheme="majorHAnsi" w:hAnsiTheme="majorHAnsi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A70FF3D" w14:textId="77777777" w:rsidR="00E1287B" w:rsidRPr="007C7340" w:rsidRDefault="00E1287B" w:rsidP="007C73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E1287B" w:rsidRPr="007C73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5452" w14:textId="77777777" w:rsidR="0000628A" w:rsidRDefault="0000628A">
      <w:r>
        <w:separator/>
      </w:r>
    </w:p>
  </w:endnote>
  <w:endnote w:type="continuationSeparator" w:id="0">
    <w:p w14:paraId="1B818753" w14:textId="77777777" w:rsidR="0000628A" w:rsidRDefault="0000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6A752D8E" w14:textId="77777777" w:rsidR="00E1287B" w:rsidRDefault="0000628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C61849E" w14:textId="77777777" w:rsidR="00E1287B" w:rsidRDefault="00E12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F893" w14:textId="77777777" w:rsidR="0000628A" w:rsidRDefault="0000628A">
      <w:r>
        <w:separator/>
      </w:r>
    </w:p>
  </w:footnote>
  <w:footnote w:type="continuationSeparator" w:id="0">
    <w:p w14:paraId="464EDEE7" w14:textId="77777777" w:rsidR="0000628A" w:rsidRDefault="0000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27A5" w14:textId="77777777" w:rsidR="00E1287B" w:rsidRDefault="0000628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048D"/>
    <w:multiLevelType w:val="multilevel"/>
    <w:tmpl w:val="2981048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04291"/>
    <w:multiLevelType w:val="hybridMultilevel"/>
    <w:tmpl w:val="F69C7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472B"/>
    <w:multiLevelType w:val="hybridMultilevel"/>
    <w:tmpl w:val="0598DFAA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020DB"/>
    <w:multiLevelType w:val="multilevel"/>
    <w:tmpl w:val="6FF020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27737">
    <w:abstractNumId w:val="0"/>
  </w:num>
  <w:num w:numId="2" w16cid:durableId="737941095">
    <w:abstractNumId w:val="12"/>
  </w:num>
  <w:num w:numId="3" w16cid:durableId="150752537">
    <w:abstractNumId w:val="6"/>
  </w:num>
  <w:num w:numId="4" w16cid:durableId="760374343">
    <w:abstractNumId w:val="4"/>
  </w:num>
  <w:num w:numId="5" w16cid:durableId="1149903620">
    <w:abstractNumId w:val="13"/>
  </w:num>
  <w:num w:numId="6" w16cid:durableId="1252399299">
    <w:abstractNumId w:val="1"/>
  </w:num>
  <w:num w:numId="7" w16cid:durableId="1761829499">
    <w:abstractNumId w:val="2"/>
  </w:num>
  <w:num w:numId="8" w16cid:durableId="1421560645">
    <w:abstractNumId w:val="8"/>
  </w:num>
  <w:num w:numId="9" w16cid:durableId="1340741608">
    <w:abstractNumId w:val="5"/>
  </w:num>
  <w:num w:numId="10" w16cid:durableId="218177062">
    <w:abstractNumId w:val="9"/>
  </w:num>
  <w:num w:numId="11" w16cid:durableId="1986080448">
    <w:abstractNumId w:val="3"/>
  </w:num>
  <w:num w:numId="12" w16cid:durableId="870873702">
    <w:abstractNumId w:val="10"/>
  </w:num>
  <w:num w:numId="13" w16cid:durableId="1428229344">
    <w:abstractNumId w:val="7"/>
  </w:num>
  <w:num w:numId="14" w16cid:durableId="696388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628A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10E2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AAC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F00"/>
    <w:rsid w:val="001B09B8"/>
    <w:rsid w:val="001B7035"/>
    <w:rsid w:val="001C541C"/>
    <w:rsid w:val="001C7C37"/>
    <w:rsid w:val="001E1304"/>
    <w:rsid w:val="001E1D32"/>
    <w:rsid w:val="001E4A7B"/>
    <w:rsid w:val="00200272"/>
    <w:rsid w:val="002045FB"/>
    <w:rsid w:val="002053FA"/>
    <w:rsid w:val="0020629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4CA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47AF8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3F3FD6"/>
    <w:rsid w:val="004065E6"/>
    <w:rsid w:val="00406FDA"/>
    <w:rsid w:val="0042571F"/>
    <w:rsid w:val="004302D0"/>
    <w:rsid w:val="00435F6F"/>
    <w:rsid w:val="0044019C"/>
    <w:rsid w:val="004405E1"/>
    <w:rsid w:val="0044606B"/>
    <w:rsid w:val="0045127B"/>
    <w:rsid w:val="00451313"/>
    <w:rsid w:val="00460ED7"/>
    <w:rsid w:val="004620B0"/>
    <w:rsid w:val="004626E8"/>
    <w:rsid w:val="00462973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18A6"/>
    <w:rsid w:val="004B7AC2"/>
    <w:rsid w:val="004C4DA2"/>
    <w:rsid w:val="004D0403"/>
    <w:rsid w:val="004D339C"/>
    <w:rsid w:val="004D36D3"/>
    <w:rsid w:val="004E414D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C7340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0746"/>
    <w:rsid w:val="009820DE"/>
    <w:rsid w:val="009836B0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4D30"/>
    <w:rsid w:val="00A4741C"/>
    <w:rsid w:val="00A573CB"/>
    <w:rsid w:val="00A64BE4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D4B91"/>
    <w:rsid w:val="00BE08D0"/>
    <w:rsid w:val="00BE1F0C"/>
    <w:rsid w:val="00BE2358"/>
    <w:rsid w:val="00BE783C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6DD6"/>
    <w:rsid w:val="00C523AC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AF0"/>
    <w:rsid w:val="00CF0C3D"/>
    <w:rsid w:val="00CF35D3"/>
    <w:rsid w:val="00CF3769"/>
    <w:rsid w:val="00D04DAE"/>
    <w:rsid w:val="00D056BF"/>
    <w:rsid w:val="00D079B5"/>
    <w:rsid w:val="00D14D33"/>
    <w:rsid w:val="00D16A79"/>
    <w:rsid w:val="00D21E91"/>
    <w:rsid w:val="00D308DD"/>
    <w:rsid w:val="00D3097D"/>
    <w:rsid w:val="00D31FA5"/>
    <w:rsid w:val="00D341A7"/>
    <w:rsid w:val="00D404C6"/>
    <w:rsid w:val="00D4217B"/>
    <w:rsid w:val="00D45C05"/>
    <w:rsid w:val="00D50627"/>
    <w:rsid w:val="00D54190"/>
    <w:rsid w:val="00D557A8"/>
    <w:rsid w:val="00D62572"/>
    <w:rsid w:val="00D64086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56C9"/>
    <w:rsid w:val="00DB7648"/>
    <w:rsid w:val="00DC05C5"/>
    <w:rsid w:val="00DC2A9C"/>
    <w:rsid w:val="00DC413D"/>
    <w:rsid w:val="00DD3F2C"/>
    <w:rsid w:val="00DD416C"/>
    <w:rsid w:val="00DE1C0F"/>
    <w:rsid w:val="00DE2E54"/>
    <w:rsid w:val="00DF3EA5"/>
    <w:rsid w:val="00DF45C3"/>
    <w:rsid w:val="00E058E2"/>
    <w:rsid w:val="00E0747F"/>
    <w:rsid w:val="00E104FD"/>
    <w:rsid w:val="00E1287B"/>
    <w:rsid w:val="00E215C8"/>
    <w:rsid w:val="00E27604"/>
    <w:rsid w:val="00E31583"/>
    <w:rsid w:val="00E32413"/>
    <w:rsid w:val="00E33276"/>
    <w:rsid w:val="00E3592C"/>
    <w:rsid w:val="00E41DA7"/>
    <w:rsid w:val="00E448B9"/>
    <w:rsid w:val="00E5002B"/>
    <w:rsid w:val="00E528BF"/>
    <w:rsid w:val="00E81AC3"/>
    <w:rsid w:val="00E81FBD"/>
    <w:rsid w:val="00E871F2"/>
    <w:rsid w:val="00E93C0E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11D0"/>
    <w:rsid w:val="00F826BC"/>
    <w:rsid w:val="00F83D0E"/>
    <w:rsid w:val="00FB3EED"/>
    <w:rsid w:val="00FC2811"/>
    <w:rsid w:val="00FC368F"/>
    <w:rsid w:val="00FC5561"/>
    <w:rsid w:val="00FD0D7F"/>
    <w:rsid w:val="00FE0CAA"/>
    <w:rsid w:val="00FE546F"/>
    <w:rsid w:val="00FF4F7B"/>
    <w:rsid w:val="06300B35"/>
    <w:rsid w:val="0A0B2684"/>
    <w:rsid w:val="132B618B"/>
    <w:rsid w:val="15DB5524"/>
    <w:rsid w:val="1D365CB6"/>
    <w:rsid w:val="31F10AB6"/>
    <w:rsid w:val="55750B07"/>
    <w:rsid w:val="63B0770D"/>
    <w:rsid w:val="686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D86DE"/>
  <w15:docId w15:val="{1ACF086F-1E7B-43F2-8466-8877D6D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182</cp:revision>
  <cp:lastPrinted>2019-02-14T08:39:00Z</cp:lastPrinted>
  <dcterms:created xsi:type="dcterms:W3CDTF">2019-02-11T19:01:00Z</dcterms:created>
  <dcterms:modified xsi:type="dcterms:W3CDTF">2025-04-18T07:55:00Z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