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864C" w14:textId="099EEC24" w:rsidR="00063F35" w:rsidRPr="00D2709F" w:rsidRDefault="00063F35" w:rsidP="00063F35">
      <w:pPr>
        <w:widowControl/>
        <w:tabs>
          <w:tab w:val="center" w:pos="4536"/>
          <w:tab w:val="right" w:pos="9072"/>
        </w:tabs>
        <w:jc w:val="right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ar-SA"/>
        </w:rPr>
      </w:pPr>
      <w:bookmarkStart w:id="0" w:name="_Hlk58936632"/>
      <w:r w:rsidRPr="00D2709F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ar-SA"/>
        </w:rPr>
        <w:t xml:space="preserve">Załącznik nr </w:t>
      </w:r>
      <w:r w:rsidR="00A1184C" w:rsidRPr="00D2709F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ar-SA"/>
        </w:rPr>
        <w:t>3</w:t>
      </w:r>
      <w:r w:rsidRPr="00D2709F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ar-SA"/>
        </w:rPr>
        <w:t xml:space="preserve"> </w:t>
      </w:r>
      <w:r w:rsidRPr="00D2709F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ar-SA"/>
        </w:rPr>
        <w:t xml:space="preserve">do </w:t>
      </w:r>
      <w:r w:rsidR="00630372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ar-SA"/>
        </w:rPr>
        <w:t>Z</w:t>
      </w:r>
      <w:r w:rsidRPr="00D2709F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ar-SA"/>
        </w:rPr>
        <w:t>aproszenia</w:t>
      </w:r>
    </w:p>
    <w:p w14:paraId="2155CA7B" w14:textId="67FE6E1C" w:rsidR="00063F35" w:rsidRPr="00D2709F" w:rsidRDefault="00063F35" w:rsidP="00063F35">
      <w:pPr>
        <w:widowControl/>
        <w:spacing w:after="200" w:line="276" w:lineRule="auto"/>
        <w:jc w:val="right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</w:pPr>
      <w:r w:rsidRPr="00D2709F">
        <w:rPr>
          <w:rFonts w:asciiTheme="minorHAnsi" w:eastAsia="Calibri" w:hAnsiTheme="minorHAnsi" w:cstheme="minorHAnsi"/>
          <w:i/>
          <w:sz w:val="22"/>
          <w:szCs w:val="22"/>
          <w:lang w:eastAsia="ar-SA"/>
        </w:rPr>
        <w:tab/>
      </w:r>
      <w:r w:rsidRPr="00D2709F">
        <w:rPr>
          <w:rFonts w:asciiTheme="minorHAnsi" w:eastAsia="Calibri" w:hAnsiTheme="minorHAnsi" w:cstheme="minorHAnsi"/>
          <w:i/>
          <w:sz w:val="22"/>
          <w:szCs w:val="22"/>
          <w:lang w:eastAsia="ar-SA"/>
        </w:rPr>
        <w:tab/>
      </w:r>
      <w:r w:rsidRPr="00D2709F">
        <w:rPr>
          <w:rFonts w:asciiTheme="minorHAnsi" w:eastAsia="Calibri" w:hAnsiTheme="minorHAnsi" w:cstheme="minorHAnsi"/>
          <w:i/>
          <w:sz w:val="22"/>
          <w:szCs w:val="22"/>
          <w:lang w:eastAsia="ar-SA"/>
        </w:rPr>
        <w:tab/>
      </w:r>
      <w:r w:rsidRPr="00D2709F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[znak sprawy:</w:t>
      </w:r>
      <w:r w:rsidR="00A1184C" w:rsidRPr="00D2709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r w:rsidR="00630372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DAT.26.2.2025.SM</w:t>
      </w:r>
      <w:r w:rsidRPr="00D2709F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]</w:t>
      </w:r>
    </w:p>
    <w:bookmarkEnd w:id="0"/>
    <w:p w14:paraId="7345A55A" w14:textId="77777777" w:rsidR="00063F35" w:rsidRPr="00D2709F" w:rsidRDefault="00063F35" w:rsidP="00063F35">
      <w:pPr>
        <w:widowControl/>
        <w:tabs>
          <w:tab w:val="left" w:pos="3600"/>
          <w:tab w:val="center" w:pos="4536"/>
          <w:tab w:val="right" w:pos="9072"/>
        </w:tabs>
        <w:rPr>
          <w:rFonts w:asciiTheme="minorHAnsi" w:eastAsia="Calibri" w:hAnsiTheme="minorHAnsi" w:cstheme="minorHAnsi"/>
          <w:i/>
          <w:sz w:val="22"/>
          <w:szCs w:val="22"/>
          <w:lang w:eastAsia="ar-SA"/>
        </w:rPr>
      </w:pPr>
    </w:p>
    <w:p w14:paraId="51E55146" w14:textId="77777777" w:rsidR="00063F35" w:rsidRPr="00D2709F" w:rsidRDefault="00063F35" w:rsidP="00063F35">
      <w:pPr>
        <w:widowControl/>
        <w:spacing w:after="200" w:line="36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D2709F">
        <w:rPr>
          <w:rFonts w:asciiTheme="minorHAnsi" w:eastAsia="Calibri" w:hAnsiTheme="minorHAnsi" w:cstheme="minorHAnsi"/>
          <w:sz w:val="22"/>
          <w:szCs w:val="22"/>
          <w:lang w:eastAsia="ar-SA"/>
        </w:rPr>
        <w:t>Pieczęć Wykonawcy</w:t>
      </w:r>
    </w:p>
    <w:p w14:paraId="656BD3B4" w14:textId="77777777" w:rsidR="00063F35" w:rsidRPr="00D2709F" w:rsidRDefault="00063F35" w:rsidP="00063F35">
      <w:pPr>
        <w:keepNext/>
        <w:widowControl/>
        <w:suppressAutoHyphens w:val="0"/>
        <w:spacing w:line="276" w:lineRule="auto"/>
        <w:ind w:left="5529"/>
        <w:jc w:val="both"/>
        <w:outlineLvl w:val="0"/>
        <w:rPr>
          <w:rFonts w:asciiTheme="minorHAnsi" w:eastAsia="Times New Roman" w:hAnsiTheme="minorHAnsi" w:cstheme="minorHAnsi"/>
          <w:b/>
          <w:i/>
          <w:sz w:val="22"/>
          <w:szCs w:val="22"/>
        </w:rPr>
      </w:pPr>
      <w:r w:rsidRPr="00D2709F">
        <w:rPr>
          <w:rFonts w:asciiTheme="minorHAnsi" w:eastAsia="Times New Roman" w:hAnsiTheme="minorHAnsi" w:cstheme="minorHAnsi"/>
          <w:b/>
          <w:i/>
          <w:sz w:val="22"/>
          <w:szCs w:val="22"/>
        </w:rPr>
        <w:t>Zamawiający:</w:t>
      </w:r>
    </w:p>
    <w:p w14:paraId="74A58218" w14:textId="2B5703D3" w:rsidR="00063F35" w:rsidRPr="00D2709F" w:rsidRDefault="00063F35" w:rsidP="00063F35">
      <w:pPr>
        <w:keepNext/>
        <w:widowControl/>
        <w:suppressAutoHyphens w:val="0"/>
        <w:spacing w:line="276" w:lineRule="auto"/>
        <w:ind w:left="5529"/>
        <w:jc w:val="both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 w:rsidRPr="00D2709F">
        <w:rPr>
          <w:rFonts w:asciiTheme="minorHAnsi" w:eastAsia="Times New Roman" w:hAnsiTheme="minorHAnsi" w:cstheme="minorHAnsi"/>
          <w:sz w:val="22"/>
          <w:szCs w:val="22"/>
        </w:rPr>
        <w:t>Mazowiecki</w:t>
      </w:r>
      <w:r w:rsidR="00ED77FD" w:rsidRPr="00D2709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D2709F">
        <w:rPr>
          <w:rFonts w:asciiTheme="minorHAnsi" w:eastAsia="Times New Roman" w:hAnsiTheme="minorHAnsi" w:cstheme="minorHAnsi"/>
          <w:sz w:val="22"/>
          <w:szCs w:val="22"/>
        </w:rPr>
        <w:t>Szpital Wojewódzki Drewnica Sp. z o.o.</w:t>
      </w:r>
    </w:p>
    <w:p w14:paraId="0C7CCD88" w14:textId="77777777" w:rsidR="00063F35" w:rsidRPr="00D2709F" w:rsidRDefault="00063F35" w:rsidP="00063F35">
      <w:pPr>
        <w:keepNext/>
        <w:widowControl/>
        <w:suppressAutoHyphens w:val="0"/>
        <w:spacing w:line="276" w:lineRule="auto"/>
        <w:ind w:left="5529"/>
        <w:jc w:val="both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 w:rsidRPr="00D2709F">
        <w:rPr>
          <w:rFonts w:asciiTheme="minorHAnsi" w:eastAsia="Times New Roman" w:hAnsiTheme="minorHAnsi" w:cstheme="minorHAnsi"/>
          <w:sz w:val="22"/>
          <w:szCs w:val="22"/>
        </w:rPr>
        <w:t>ul. Rychlińskiego 1, 05-091 Ząbki</w:t>
      </w:r>
    </w:p>
    <w:p w14:paraId="2AE582CB" w14:textId="77777777" w:rsidR="00063F35" w:rsidRPr="00D2709F" w:rsidRDefault="00063F35" w:rsidP="00063F35">
      <w:pPr>
        <w:widowControl/>
        <w:spacing w:after="200"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41D77BEA" w14:textId="77777777" w:rsidR="00063F35" w:rsidRPr="00D2709F" w:rsidRDefault="00063F35" w:rsidP="00063F35">
      <w:pPr>
        <w:keepNext/>
        <w:widowControl/>
        <w:suppressAutoHyphens w:val="0"/>
        <w:spacing w:line="360" w:lineRule="auto"/>
        <w:jc w:val="center"/>
        <w:outlineLvl w:val="0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02B99581" w14:textId="77777777" w:rsidR="00063F35" w:rsidRPr="00D2709F" w:rsidRDefault="00063F35" w:rsidP="00063F35">
      <w:pPr>
        <w:keepNext/>
        <w:widowControl/>
        <w:suppressAutoHyphens w:val="0"/>
        <w:spacing w:line="360" w:lineRule="auto"/>
        <w:jc w:val="center"/>
        <w:outlineLvl w:val="0"/>
        <w:rPr>
          <w:rFonts w:asciiTheme="minorHAnsi" w:eastAsia="Times New Roman" w:hAnsiTheme="minorHAnsi" w:cstheme="minorHAnsi"/>
          <w:b/>
          <w:sz w:val="22"/>
          <w:szCs w:val="22"/>
        </w:rPr>
      </w:pPr>
      <w:r w:rsidRPr="00D2709F">
        <w:rPr>
          <w:rFonts w:asciiTheme="minorHAnsi" w:eastAsia="Times New Roman" w:hAnsiTheme="minorHAnsi" w:cstheme="minorHAnsi"/>
          <w:b/>
          <w:sz w:val="22"/>
          <w:szCs w:val="22"/>
        </w:rPr>
        <w:t>FORMULARZ OFERTOWY</w:t>
      </w:r>
    </w:p>
    <w:p w14:paraId="55191E0B" w14:textId="1944BADC" w:rsidR="00F21829" w:rsidRPr="00D2709F" w:rsidRDefault="00F21829" w:rsidP="00F21829">
      <w:pPr>
        <w:widowControl/>
        <w:suppressAutoHyphens w:val="0"/>
        <w:spacing w:line="120" w:lineRule="atLeast"/>
        <w:ind w:left="360"/>
        <w:jc w:val="both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D2709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Usługa czyszczenia i przeglądu urządzeń sieci kanalizacji deszczowej i sanitarnej znajdującej się na terenie Mazowieckiego </w:t>
      </w:r>
      <w:r w:rsidRPr="00D2709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Szpitala Wojewódzkiego Drewnica </w:t>
      </w:r>
      <w:r w:rsidR="0084486A" w:rsidRPr="00D2709F">
        <w:rPr>
          <w:rFonts w:asciiTheme="minorHAnsi" w:hAnsiTheme="minorHAnsi" w:cstheme="minorHAnsi"/>
          <w:b/>
          <w:bCs/>
          <w:i/>
          <w:iCs/>
          <w:sz w:val="22"/>
          <w:szCs w:val="22"/>
        </w:rPr>
        <w:t>S</w:t>
      </w:r>
      <w:r w:rsidRPr="00D2709F">
        <w:rPr>
          <w:rFonts w:asciiTheme="minorHAnsi" w:hAnsiTheme="minorHAnsi" w:cstheme="minorHAnsi"/>
          <w:b/>
          <w:bCs/>
          <w:i/>
          <w:iCs/>
          <w:sz w:val="22"/>
          <w:szCs w:val="22"/>
        </w:rPr>
        <w:t>półka z o.o. mieszczącego się przy ul. Rychlińskiego 1, 05-</w:t>
      </w:r>
      <w:r w:rsidR="00742626" w:rsidRPr="00D2709F">
        <w:rPr>
          <w:rFonts w:asciiTheme="minorHAnsi" w:hAnsiTheme="minorHAnsi" w:cstheme="minorHAnsi"/>
          <w:b/>
          <w:bCs/>
          <w:i/>
          <w:iCs/>
          <w:sz w:val="22"/>
          <w:szCs w:val="22"/>
        </w:rPr>
        <w:t>0</w:t>
      </w:r>
      <w:r w:rsidRPr="00D2709F">
        <w:rPr>
          <w:rFonts w:asciiTheme="minorHAnsi" w:hAnsiTheme="minorHAnsi" w:cstheme="minorHAnsi"/>
          <w:b/>
          <w:bCs/>
          <w:i/>
          <w:iCs/>
          <w:sz w:val="22"/>
          <w:szCs w:val="22"/>
        </w:rPr>
        <w:t>91 Ząbki</w:t>
      </w:r>
      <w:r w:rsidRPr="003E7612">
        <w:rPr>
          <w:rFonts w:asciiTheme="minorHAnsi" w:hAnsiTheme="minorHAnsi" w:cstheme="minorHAnsi"/>
          <w:sz w:val="22"/>
          <w:szCs w:val="22"/>
        </w:rPr>
        <w:t>.</w:t>
      </w:r>
      <w:r w:rsidRPr="00D2709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bidi="pl-PL"/>
        </w:rPr>
        <w:t xml:space="preserve"> </w:t>
      </w:r>
      <w:r w:rsidRPr="00D2709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[znak sprawy:</w:t>
      </w:r>
      <w:r w:rsidR="00A1184C" w:rsidRPr="003E7612">
        <w:rPr>
          <w:rFonts w:asciiTheme="minorHAnsi" w:hAnsiTheme="minorHAnsi" w:cstheme="minorHAnsi"/>
          <w:sz w:val="22"/>
          <w:szCs w:val="22"/>
        </w:rPr>
        <w:t xml:space="preserve"> </w:t>
      </w:r>
      <w:r w:rsidR="00630372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DAT.26.2.2025.SM</w:t>
      </w:r>
      <w:r w:rsidRPr="00D2709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]</w:t>
      </w:r>
    </w:p>
    <w:p w14:paraId="1E8FB015" w14:textId="77777777" w:rsidR="00063F35" w:rsidRPr="00D2709F" w:rsidRDefault="00063F35" w:rsidP="00063F35">
      <w:pPr>
        <w:widowControl/>
        <w:suppressAutoHyphens w:val="0"/>
        <w:spacing w:before="240"/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  <w:r w:rsidRPr="00D2709F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WYKONAWCA:</w:t>
      </w:r>
    </w:p>
    <w:p w14:paraId="0962E4C2" w14:textId="77777777" w:rsidR="00063F35" w:rsidRPr="00D2709F" w:rsidRDefault="00063F35" w:rsidP="00063F35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1EE92C3" w14:textId="77777777" w:rsidR="00063F35" w:rsidRPr="00D2709F" w:rsidRDefault="00063F35" w:rsidP="00063F35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2709F">
        <w:rPr>
          <w:rFonts w:asciiTheme="minorHAnsi" w:eastAsia="Times New Roman" w:hAnsiTheme="minorHAnsi" w:cstheme="minorHAnsi"/>
          <w:sz w:val="22"/>
          <w:szCs w:val="22"/>
        </w:rPr>
        <w:t>Niniejsza oferta zostaje złożona przez*:</w:t>
      </w:r>
    </w:p>
    <w:p w14:paraId="288103BB" w14:textId="77777777" w:rsidR="00063F35" w:rsidRPr="00D2709F" w:rsidRDefault="00063F35" w:rsidP="00063F35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5836"/>
        <w:gridCol w:w="3366"/>
      </w:tblGrid>
      <w:tr w:rsidR="00063F35" w:rsidRPr="00D2709F" w14:paraId="41CE94E1" w14:textId="77777777" w:rsidTr="00406B6E">
        <w:trPr>
          <w:trHeight w:val="498"/>
          <w:jc w:val="center"/>
        </w:trPr>
        <w:tc>
          <w:tcPr>
            <w:tcW w:w="895" w:type="dxa"/>
            <w:vAlign w:val="center"/>
          </w:tcPr>
          <w:p w14:paraId="7878DBF2" w14:textId="77777777" w:rsidR="00063F35" w:rsidRPr="00D2709F" w:rsidRDefault="00063F35" w:rsidP="00406B6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2709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836" w:type="dxa"/>
            <w:vAlign w:val="center"/>
          </w:tcPr>
          <w:p w14:paraId="4F9AC9E6" w14:textId="77777777" w:rsidR="00063F35" w:rsidRPr="00D2709F" w:rsidRDefault="00063F35" w:rsidP="00406B6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2709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Nazwa (-y) Wykonawcy (-ów)</w:t>
            </w:r>
          </w:p>
        </w:tc>
        <w:tc>
          <w:tcPr>
            <w:tcW w:w="3366" w:type="dxa"/>
            <w:vAlign w:val="center"/>
          </w:tcPr>
          <w:p w14:paraId="0040677B" w14:textId="77777777" w:rsidR="00063F35" w:rsidRPr="00D2709F" w:rsidRDefault="00063F35" w:rsidP="00406B6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2709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Adres (-y) Wykonawcy (-ów)</w:t>
            </w:r>
          </w:p>
        </w:tc>
      </w:tr>
      <w:tr w:rsidR="00063F35" w:rsidRPr="00D2709F" w14:paraId="65E71E42" w14:textId="77777777" w:rsidTr="00406B6E">
        <w:trPr>
          <w:trHeight w:val="249"/>
          <w:jc w:val="center"/>
        </w:trPr>
        <w:tc>
          <w:tcPr>
            <w:tcW w:w="895" w:type="dxa"/>
          </w:tcPr>
          <w:p w14:paraId="2D324240" w14:textId="77777777" w:rsidR="00063F35" w:rsidRPr="00D2709F" w:rsidRDefault="00063F35" w:rsidP="00406B6E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836" w:type="dxa"/>
          </w:tcPr>
          <w:p w14:paraId="7C245030" w14:textId="77777777" w:rsidR="00063F35" w:rsidRPr="00D2709F" w:rsidRDefault="00063F35" w:rsidP="00406B6E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366" w:type="dxa"/>
          </w:tcPr>
          <w:p w14:paraId="18253175" w14:textId="77777777" w:rsidR="00063F35" w:rsidRPr="00D2709F" w:rsidRDefault="00063F35" w:rsidP="00406B6E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063F35" w:rsidRPr="00D2709F" w14:paraId="45E16D48" w14:textId="77777777" w:rsidTr="00406B6E">
        <w:trPr>
          <w:trHeight w:val="249"/>
          <w:jc w:val="center"/>
        </w:trPr>
        <w:tc>
          <w:tcPr>
            <w:tcW w:w="895" w:type="dxa"/>
          </w:tcPr>
          <w:p w14:paraId="6E80B220" w14:textId="77777777" w:rsidR="00063F35" w:rsidRPr="00D2709F" w:rsidRDefault="00063F35" w:rsidP="00406B6E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836" w:type="dxa"/>
          </w:tcPr>
          <w:p w14:paraId="5A3E61E5" w14:textId="77777777" w:rsidR="00063F35" w:rsidRPr="00D2709F" w:rsidRDefault="00063F35" w:rsidP="00406B6E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366" w:type="dxa"/>
          </w:tcPr>
          <w:p w14:paraId="263E7A2A" w14:textId="77777777" w:rsidR="00063F35" w:rsidRPr="00D2709F" w:rsidRDefault="00063F35" w:rsidP="00406B6E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742A3CB1" w14:textId="77777777" w:rsidR="00063F35" w:rsidRPr="00D2709F" w:rsidRDefault="00063F35" w:rsidP="00063F35">
      <w:pPr>
        <w:widowControl/>
        <w:suppressAutoHyphens w:val="0"/>
        <w:ind w:firstLine="708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2709F">
        <w:rPr>
          <w:rFonts w:asciiTheme="minorHAnsi" w:eastAsia="Times New Roman" w:hAnsiTheme="minorHAnsi" w:cstheme="minorHAnsi"/>
          <w:sz w:val="22"/>
          <w:szCs w:val="22"/>
        </w:rPr>
        <w:t>*Wykonawca moduluje tabelę powyżej, w zależności od swoich potrzeb</w:t>
      </w:r>
    </w:p>
    <w:p w14:paraId="136754D4" w14:textId="77777777" w:rsidR="00063F35" w:rsidRPr="00D2709F" w:rsidRDefault="00063F35" w:rsidP="00063F35">
      <w:pPr>
        <w:widowControl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7E2E0CAC" w14:textId="77777777" w:rsidR="00063F35" w:rsidRPr="00D2709F" w:rsidRDefault="00063F35" w:rsidP="00063F35">
      <w:pPr>
        <w:widowControl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D2709F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 xml:space="preserve">zarejestrowany w Sądzie Rejonowym </w:t>
      </w:r>
      <w:r w:rsidRPr="00D2709F">
        <w:rPr>
          <w:rFonts w:asciiTheme="minorHAnsi" w:eastAsia="Calibri" w:hAnsiTheme="minorHAnsi" w:cstheme="minorHAnsi"/>
          <w:sz w:val="22"/>
          <w:szCs w:val="22"/>
          <w:lang w:eastAsia="ar-SA"/>
        </w:rPr>
        <w:t>…</w:t>
      </w:r>
      <w:r w:rsidRPr="00D2709F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 xml:space="preserve"> Wydziale Gospodarczym Krajowego Rejestru Sądowego pod nr KRS</w:t>
      </w:r>
      <w:r w:rsidRPr="00D2709F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........................................... </w:t>
      </w:r>
      <w:r w:rsidRPr="00D2709F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 xml:space="preserve">w </w:t>
      </w:r>
      <w:r w:rsidRPr="00D2709F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.................................. </w:t>
      </w:r>
    </w:p>
    <w:p w14:paraId="47A92383" w14:textId="77777777" w:rsidR="00063F35" w:rsidRPr="00D2709F" w:rsidRDefault="00063F35" w:rsidP="00063F35">
      <w:pPr>
        <w:widowControl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D2709F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nr NIP</w:t>
      </w:r>
      <w:r w:rsidRPr="00D2709F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...................................................</w:t>
      </w:r>
    </w:p>
    <w:p w14:paraId="3EC42A56" w14:textId="77777777" w:rsidR="00063F35" w:rsidRPr="00D2709F" w:rsidRDefault="00063F35" w:rsidP="00063F35">
      <w:pPr>
        <w:widowControl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D2709F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nr REGON</w:t>
      </w:r>
      <w:r w:rsidRPr="00D2709F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............................................</w:t>
      </w:r>
    </w:p>
    <w:p w14:paraId="0699059B" w14:textId="77777777" w:rsidR="00063F35" w:rsidRPr="00D2709F" w:rsidRDefault="00063F35" w:rsidP="00063F35">
      <w:pPr>
        <w:widowControl/>
        <w:spacing w:line="276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ar-SA"/>
        </w:rPr>
      </w:pPr>
      <w:r w:rsidRPr="00D2709F">
        <w:rPr>
          <w:rFonts w:asciiTheme="minorHAnsi" w:eastAsia="Calibri" w:hAnsiTheme="minorHAnsi" w:cstheme="minorHAnsi"/>
          <w:i/>
          <w:sz w:val="22"/>
          <w:szCs w:val="22"/>
          <w:lang w:eastAsia="ar-SA"/>
        </w:rPr>
        <w:t>lub</w:t>
      </w:r>
    </w:p>
    <w:p w14:paraId="3778AF0D" w14:textId="77777777" w:rsidR="00063F35" w:rsidRPr="00D2709F" w:rsidRDefault="00063F35" w:rsidP="00063F35">
      <w:pPr>
        <w:widowControl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  <w:r w:rsidRPr="00D2709F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wpisany do Centralnej Ewidencji i Informacji o Działalności Gospodarczej prowadzonej przez Ministra Gospodarki,</w:t>
      </w:r>
    </w:p>
    <w:p w14:paraId="2BE051DA" w14:textId="77777777" w:rsidR="00063F35" w:rsidRPr="003E7612" w:rsidRDefault="00063F35" w:rsidP="00063F35">
      <w:pPr>
        <w:widowControl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3E7612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nr NIP</w:t>
      </w:r>
      <w:r w:rsidRPr="003E7612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..................................................</w:t>
      </w:r>
    </w:p>
    <w:p w14:paraId="57B0E0A6" w14:textId="77777777" w:rsidR="00063F35" w:rsidRPr="003E7612" w:rsidRDefault="00063F35" w:rsidP="00063F35">
      <w:pPr>
        <w:widowControl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3E7612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nr REGON</w:t>
      </w:r>
      <w:r w:rsidRPr="003E7612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............................................</w:t>
      </w:r>
    </w:p>
    <w:p w14:paraId="37A732F2" w14:textId="77777777" w:rsidR="00063F35" w:rsidRPr="003E7612" w:rsidRDefault="00063F35" w:rsidP="00063F35">
      <w:pPr>
        <w:widowControl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3E7612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nr PESEL:</w:t>
      </w:r>
      <w:r w:rsidRPr="003E7612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............................................</w:t>
      </w:r>
    </w:p>
    <w:p w14:paraId="245A444F" w14:textId="77777777" w:rsidR="00063F35" w:rsidRPr="00D2709F" w:rsidRDefault="00063F35" w:rsidP="00063F35">
      <w:pPr>
        <w:widowControl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D2709F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adres zamieszkania:</w:t>
      </w:r>
      <w:r w:rsidRPr="00D2709F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............................................</w:t>
      </w:r>
    </w:p>
    <w:p w14:paraId="35FB4EBC" w14:textId="77777777" w:rsidR="00063F35" w:rsidRPr="00D2709F" w:rsidRDefault="00063F35" w:rsidP="00063F35">
      <w:pPr>
        <w:widowControl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05085971" w14:textId="77777777" w:rsidR="00063F35" w:rsidRPr="00D2709F" w:rsidRDefault="00063F35" w:rsidP="00063F35">
      <w:pPr>
        <w:keepNext/>
        <w:widowControl/>
        <w:suppressAutoHyphens w:val="0"/>
        <w:jc w:val="both"/>
        <w:outlineLvl w:val="1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  <w:r w:rsidRPr="00D2709F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OSOBA UPOWAŻNIONA DO KONTAKTÓW:</w:t>
      </w:r>
    </w:p>
    <w:p w14:paraId="2C5C010B" w14:textId="77777777" w:rsidR="00063F35" w:rsidRPr="00D2709F" w:rsidRDefault="00063F35" w:rsidP="00063F35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063F35" w:rsidRPr="00D2709F" w14:paraId="087B52FE" w14:textId="77777777" w:rsidTr="00406B6E">
        <w:trPr>
          <w:jc w:val="center"/>
        </w:trPr>
        <w:tc>
          <w:tcPr>
            <w:tcW w:w="4606" w:type="dxa"/>
          </w:tcPr>
          <w:p w14:paraId="60A0D74A" w14:textId="77777777" w:rsidR="00063F35" w:rsidRPr="00D2709F" w:rsidRDefault="00063F35" w:rsidP="00406B6E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2709F">
              <w:rPr>
                <w:rFonts w:asciiTheme="minorHAnsi" w:eastAsia="Times New Roman" w:hAnsiTheme="minorHAnsi" w:cstheme="minorHAnsi"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4606" w:type="dxa"/>
          </w:tcPr>
          <w:p w14:paraId="157018FD" w14:textId="77777777" w:rsidR="00063F35" w:rsidRPr="00D2709F" w:rsidRDefault="00063F35" w:rsidP="00406B6E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063F35" w:rsidRPr="00D2709F" w14:paraId="765A381E" w14:textId="77777777" w:rsidTr="00406B6E">
        <w:trPr>
          <w:jc w:val="center"/>
        </w:trPr>
        <w:tc>
          <w:tcPr>
            <w:tcW w:w="4606" w:type="dxa"/>
          </w:tcPr>
          <w:p w14:paraId="7E2B8CC6" w14:textId="77777777" w:rsidR="00063F35" w:rsidRPr="00D2709F" w:rsidRDefault="00063F35" w:rsidP="00406B6E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2709F">
              <w:rPr>
                <w:rFonts w:asciiTheme="minorHAnsi" w:eastAsia="Times New Roman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4606" w:type="dxa"/>
          </w:tcPr>
          <w:p w14:paraId="67C4721A" w14:textId="77777777" w:rsidR="00063F35" w:rsidRPr="00D2709F" w:rsidRDefault="00063F35" w:rsidP="00406B6E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063F35" w:rsidRPr="00D2709F" w14:paraId="16621A40" w14:textId="77777777" w:rsidTr="00406B6E">
        <w:trPr>
          <w:trHeight w:val="70"/>
          <w:jc w:val="center"/>
        </w:trPr>
        <w:tc>
          <w:tcPr>
            <w:tcW w:w="4606" w:type="dxa"/>
          </w:tcPr>
          <w:p w14:paraId="7E27CD95" w14:textId="77777777" w:rsidR="00063F35" w:rsidRPr="00D2709F" w:rsidRDefault="00063F35" w:rsidP="00406B6E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2709F">
              <w:rPr>
                <w:rFonts w:asciiTheme="minorHAnsi" w:eastAsia="Times New Roman" w:hAnsiTheme="minorHAnsi" w:cstheme="minorHAnsi"/>
                <w:sz w:val="22"/>
                <w:szCs w:val="22"/>
              </w:rPr>
              <w:t>Nr telefonu / faksu</w:t>
            </w:r>
          </w:p>
        </w:tc>
        <w:tc>
          <w:tcPr>
            <w:tcW w:w="4606" w:type="dxa"/>
          </w:tcPr>
          <w:p w14:paraId="5806C28A" w14:textId="77777777" w:rsidR="00063F35" w:rsidRPr="00D2709F" w:rsidRDefault="00063F35" w:rsidP="00406B6E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063F35" w:rsidRPr="00D2709F" w14:paraId="50724F29" w14:textId="77777777" w:rsidTr="00406B6E">
        <w:trPr>
          <w:jc w:val="center"/>
        </w:trPr>
        <w:tc>
          <w:tcPr>
            <w:tcW w:w="4606" w:type="dxa"/>
          </w:tcPr>
          <w:p w14:paraId="4C95D53A" w14:textId="77777777" w:rsidR="00063F35" w:rsidRPr="00D2709F" w:rsidRDefault="00063F35" w:rsidP="00406B6E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2709F">
              <w:rPr>
                <w:rFonts w:asciiTheme="minorHAnsi" w:eastAsia="Times New Roman" w:hAnsiTheme="minorHAnsi" w:cstheme="minorHAnsi"/>
                <w:sz w:val="22"/>
                <w:szCs w:val="22"/>
              </w:rPr>
              <w:t>Adres e - mail</w:t>
            </w:r>
          </w:p>
        </w:tc>
        <w:tc>
          <w:tcPr>
            <w:tcW w:w="4606" w:type="dxa"/>
          </w:tcPr>
          <w:p w14:paraId="2B21F2F4" w14:textId="77777777" w:rsidR="00063F35" w:rsidRPr="00D2709F" w:rsidRDefault="00063F35" w:rsidP="00406B6E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4C53AD8A" w14:textId="77777777" w:rsidR="00063F35" w:rsidRPr="00D2709F" w:rsidRDefault="00063F35" w:rsidP="00063F35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1355236" w14:textId="77777777" w:rsidR="00063F35" w:rsidRPr="00D2709F" w:rsidRDefault="00063F35" w:rsidP="00063F35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D2709F">
        <w:rPr>
          <w:rFonts w:asciiTheme="minorHAnsi" w:eastAsia="Times New Roman" w:hAnsiTheme="minorHAnsi" w:cstheme="minorHAnsi"/>
          <w:b/>
          <w:sz w:val="22"/>
          <w:szCs w:val="22"/>
        </w:rPr>
        <w:lastRenderedPageBreak/>
        <w:t>Ja (my) niżej podpisany(i), działając w imieniu i na rzecz ww. Wykonawcy/Wykonawców oświadczamy, że:</w:t>
      </w:r>
    </w:p>
    <w:p w14:paraId="359FBB9B" w14:textId="77777777" w:rsidR="00063F35" w:rsidRPr="00D2709F" w:rsidRDefault="00063F35" w:rsidP="00063F35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BED08EB" w14:textId="77777777" w:rsidR="00063F35" w:rsidRPr="00D2709F" w:rsidRDefault="00063F35" w:rsidP="003E7612">
      <w:pPr>
        <w:widowControl/>
        <w:numPr>
          <w:ilvl w:val="0"/>
          <w:numId w:val="4"/>
        </w:numPr>
        <w:suppressAutoHyphens w:val="0"/>
        <w:spacing w:after="200"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2709F">
        <w:rPr>
          <w:rFonts w:asciiTheme="minorHAnsi" w:eastAsia="Times New Roman" w:hAnsiTheme="minorHAnsi" w:cstheme="minorHAnsi"/>
          <w:sz w:val="22"/>
          <w:szCs w:val="22"/>
        </w:rPr>
        <w:t>Oferujmy wykonanie całości niniejszego zamówienia zgodnie z wymogami Zaproszenia za:</w:t>
      </w:r>
    </w:p>
    <w:tbl>
      <w:tblPr>
        <w:tblStyle w:val="Tabelasiatki1jasna"/>
        <w:tblW w:w="9062" w:type="dxa"/>
        <w:tblLayout w:type="fixed"/>
        <w:tblLook w:val="04A0" w:firstRow="1" w:lastRow="0" w:firstColumn="1" w:lastColumn="0" w:noHBand="0" w:noVBand="1"/>
      </w:tblPr>
      <w:tblGrid>
        <w:gridCol w:w="407"/>
        <w:gridCol w:w="1986"/>
        <w:gridCol w:w="543"/>
        <w:gridCol w:w="1170"/>
        <w:gridCol w:w="1276"/>
        <w:gridCol w:w="1544"/>
        <w:gridCol w:w="1068"/>
        <w:gridCol w:w="1068"/>
      </w:tblGrid>
      <w:tr w:rsidR="00302ABF" w:rsidRPr="0043723F" w14:paraId="28BF3D7A" w14:textId="77777777" w:rsidTr="00227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</w:tcPr>
          <w:p w14:paraId="418434A5" w14:textId="44906090" w:rsidR="00302ABF" w:rsidRPr="0043723F" w:rsidRDefault="00302ABF" w:rsidP="00227F9B">
            <w:pPr>
              <w:spacing w:line="312" w:lineRule="auto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43723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86" w:type="dxa"/>
          </w:tcPr>
          <w:p w14:paraId="07E472FD" w14:textId="5739184E" w:rsidR="00302ABF" w:rsidRPr="0043723F" w:rsidRDefault="00302ABF" w:rsidP="00227F9B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43723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Nazwa zadania</w:t>
            </w:r>
          </w:p>
        </w:tc>
        <w:tc>
          <w:tcPr>
            <w:tcW w:w="543" w:type="dxa"/>
          </w:tcPr>
          <w:p w14:paraId="621C0D9A" w14:textId="0558BE68" w:rsidR="00302ABF" w:rsidRPr="0043723F" w:rsidRDefault="00302ABF" w:rsidP="00227F9B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43723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170" w:type="dxa"/>
          </w:tcPr>
          <w:p w14:paraId="41FBC588" w14:textId="77777777" w:rsidR="00302ABF" w:rsidRPr="0043723F" w:rsidRDefault="00302ABF" w:rsidP="00227F9B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43723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Cena jednostkowa netto, w zł</w:t>
            </w:r>
          </w:p>
        </w:tc>
        <w:tc>
          <w:tcPr>
            <w:tcW w:w="1276" w:type="dxa"/>
          </w:tcPr>
          <w:p w14:paraId="72D5B95C" w14:textId="77777777" w:rsidR="00302ABF" w:rsidRPr="0043723F" w:rsidRDefault="00302ABF" w:rsidP="00227F9B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3723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Częstotliwość</w:t>
            </w:r>
          </w:p>
        </w:tc>
        <w:tc>
          <w:tcPr>
            <w:tcW w:w="1544" w:type="dxa"/>
          </w:tcPr>
          <w:p w14:paraId="1FA3A963" w14:textId="4C43BE31" w:rsidR="00302ABF" w:rsidRPr="0043723F" w:rsidRDefault="00302ABF" w:rsidP="00227F9B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3723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Wartość netto,</w:t>
            </w:r>
          </w:p>
          <w:p w14:paraId="0C34FF27" w14:textId="67A4B37A" w:rsidR="00302ABF" w:rsidRPr="0043723F" w:rsidRDefault="00302ABF" w:rsidP="00227F9B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43723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 zł (kol 4 x 5)</w:t>
            </w:r>
          </w:p>
        </w:tc>
        <w:tc>
          <w:tcPr>
            <w:tcW w:w="1068" w:type="dxa"/>
          </w:tcPr>
          <w:p w14:paraId="798F6007" w14:textId="15A09368" w:rsidR="00302ABF" w:rsidRPr="0043723F" w:rsidRDefault="00227F9B" w:rsidP="00227F9B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3723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</w:t>
            </w:r>
            <w:r w:rsidR="00302ABF" w:rsidRPr="0043723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artość</w:t>
            </w:r>
            <w:r w:rsidRPr="0043723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VAT</w:t>
            </w:r>
          </w:p>
        </w:tc>
        <w:tc>
          <w:tcPr>
            <w:tcW w:w="1068" w:type="dxa"/>
          </w:tcPr>
          <w:p w14:paraId="682D310A" w14:textId="5E22D698" w:rsidR="00302ABF" w:rsidRPr="0043723F" w:rsidRDefault="00302ABF" w:rsidP="00227F9B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</w:pPr>
            <w:r w:rsidRPr="0043723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Wartość brutto, w zł</w:t>
            </w:r>
          </w:p>
        </w:tc>
      </w:tr>
      <w:tr w:rsidR="00302ABF" w:rsidRPr="0043723F" w14:paraId="6E2DD77D" w14:textId="77777777" w:rsidTr="00227F9B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</w:tcPr>
          <w:p w14:paraId="03E969B1" w14:textId="086B0A37" w:rsidR="00302ABF" w:rsidRPr="0043723F" w:rsidRDefault="00302ABF" w:rsidP="000D1F5E">
            <w:pPr>
              <w:spacing w:line="312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3723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</w:tcPr>
          <w:p w14:paraId="2C886D3D" w14:textId="0D739F13" w:rsidR="00302ABF" w:rsidRPr="0043723F" w:rsidRDefault="00302ABF" w:rsidP="000D1F5E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3723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43" w:type="dxa"/>
          </w:tcPr>
          <w:p w14:paraId="08D39102" w14:textId="27AA4D22" w:rsidR="00302ABF" w:rsidRPr="0043723F" w:rsidRDefault="00302ABF" w:rsidP="000D1F5E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3723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14:paraId="376EB705" w14:textId="4B5DD1CA" w:rsidR="00302ABF" w:rsidRPr="0043723F" w:rsidRDefault="00302ABF" w:rsidP="000D1F5E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3723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2D70049F" w14:textId="69461450" w:rsidR="00302ABF" w:rsidRPr="0043723F" w:rsidRDefault="00302ABF" w:rsidP="000D1F5E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3723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44" w:type="dxa"/>
          </w:tcPr>
          <w:p w14:paraId="3D6E1E61" w14:textId="40862A69" w:rsidR="00302ABF" w:rsidRPr="0043723F" w:rsidRDefault="00302ABF" w:rsidP="000D1F5E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3723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8" w:type="dxa"/>
          </w:tcPr>
          <w:p w14:paraId="7158A34D" w14:textId="0091BFCB" w:rsidR="00302ABF" w:rsidRPr="0043723F" w:rsidRDefault="00227F9B" w:rsidP="000D1F5E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3723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8" w:type="dxa"/>
          </w:tcPr>
          <w:p w14:paraId="4490482E" w14:textId="6CB1E30D" w:rsidR="00302ABF" w:rsidRPr="0043723F" w:rsidRDefault="00227F9B" w:rsidP="000D1F5E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3723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302ABF" w:rsidRPr="0043723F" w14:paraId="05D80B95" w14:textId="77777777" w:rsidTr="00227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</w:tcPr>
          <w:p w14:paraId="4BA639ED" w14:textId="77777777" w:rsidR="00302ABF" w:rsidRPr="003E7612" w:rsidRDefault="00302ABF" w:rsidP="00946178">
            <w:pPr>
              <w:spacing w:line="312" w:lineRule="auto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3E76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986" w:type="dxa"/>
          </w:tcPr>
          <w:p w14:paraId="43091350" w14:textId="5BDBF0EC" w:rsidR="00302ABF" w:rsidRPr="003E7612" w:rsidRDefault="00302ABF" w:rsidP="00946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E761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Czyszczenie wpustów ulicznych </w:t>
            </w:r>
          </w:p>
        </w:tc>
        <w:tc>
          <w:tcPr>
            <w:tcW w:w="543" w:type="dxa"/>
          </w:tcPr>
          <w:p w14:paraId="4E36B236" w14:textId="655E5702" w:rsidR="00302ABF" w:rsidRPr="0043723F" w:rsidRDefault="00302ABF" w:rsidP="0094617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3723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43723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170" w:type="dxa"/>
          </w:tcPr>
          <w:p w14:paraId="2873AB4E" w14:textId="196A9BA7" w:rsidR="00302ABF" w:rsidRPr="003E7612" w:rsidRDefault="00302ABF" w:rsidP="0094617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7F897A" w14:textId="071FD13A" w:rsidR="00302ABF" w:rsidRPr="0043723F" w:rsidRDefault="00302ABF" w:rsidP="0094617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3723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 x w trakcie trwania umowy </w:t>
            </w:r>
          </w:p>
        </w:tc>
        <w:tc>
          <w:tcPr>
            <w:tcW w:w="1544" w:type="dxa"/>
          </w:tcPr>
          <w:p w14:paraId="4FCA0BB9" w14:textId="77777777" w:rsidR="00302ABF" w:rsidRPr="003E7612" w:rsidRDefault="00302ABF" w:rsidP="0094617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E76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</w:tcPr>
          <w:p w14:paraId="23714CC9" w14:textId="77777777" w:rsidR="00302ABF" w:rsidRPr="003E7612" w:rsidRDefault="00302ABF" w:rsidP="0094617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</w:tcPr>
          <w:p w14:paraId="1530A289" w14:textId="707DC166" w:rsidR="00302ABF" w:rsidRPr="003E7612" w:rsidRDefault="00302ABF" w:rsidP="00946178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302ABF" w:rsidRPr="0043723F" w14:paraId="6BD75603" w14:textId="77777777" w:rsidTr="00227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</w:tcPr>
          <w:p w14:paraId="4C41143E" w14:textId="77777777" w:rsidR="00302ABF" w:rsidRPr="003E7612" w:rsidRDefault="00302ABF" w:rsidP="00A00B84">
            <w:pPr>
              <w:spacing w:line="312" w:lineRule="auto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3E76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986" w:type="dxa"/>
          </w:tcPr>
          <w:p w14:paraId="77B26271" w14:textId="1BCDD3C9" w:rsidR="00302ABF" w:rsidRPr="003E7612" w:rsidRDefault="00302ABF" w:rsidP="00A00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E7612">
              <w:rPr>
                <w:rFonts w:asciiTheme="minorHAnsi" w:hAnsiTheme="minorHAnsi" w:cstheme="minorHAnsi"/>
                <w:b/>
                <w:sz w:val="16"/>
                <w:szCs w:val="16"/>
              </w:rPr>
              <w:t>Przegląd i czyszczenie separatora z substancji ropopochodnych wraz z wywozem i unieszkodliwieniem odpadów, czyszczenie filtrów w separatorze</w:t>
            </w:r>
          </w:p>
        </w:tc>
        <w:tc>
          <w:tcPr>
            <w:tcW w:w="543" w:type="dxa"/>
          </w:tcPr>
          <w:p w14:paraId="117773AD" w14:textId="7CDFF867" w:rsidR="00302ABF" w:rsidRPr="0043723F" w:rsidRDefault="00302ABF" w:rsidP="00A00B8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3723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43723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170" w:type="dxa"/>
          </w:tcPr>
          <w:p w14:paraId="6A4F0D44" w14:textId="77777777" w:rsidR="00302ABF" w:rsidRPr="003E7612" w:rsidRDefault="00302ABF" w:rsidP="00A00B8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E76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75BCE15C" w14:textId="485D7FC7" w:rsidR="00302ABF" w:rsidRPr="0043723F" w:rsidRDefault="00302ABF" w:rsidP="00A00B8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3723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6 x w trakcie trwania umowy </w:t>
            </w:r>
          </w:p>
        </w:tc>
        <w:tc>
          <w:tcPr>
            <w:tcW w:w="1544" w:type="dxa"/>
          </w:tcPr>
          <w:p w14:paraId="6A1E89B2" w14:textId="77777777" w:rsidR="00302ABF" w:rsidRPr="003E7612" w:rsidRDefault="00302ABF" w:rsidP="00A00B8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E76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</w:tcPr>
          <w:p w14:paraId="0218CDBE" w14:textId="77777777" w:rsidR="00302ABF" w:rsidRPr="003E7612" w:rsidRDefault="00302ABF" w:rsidP="00A00B8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</w:tcPr>
          <w:p w14:paraId="3095547F" w14:textId="4C9B6FB2" w:rsidR="00302ABF" w:rsidRPr="003E7612" w:rsidRDefault="00302ABF" w:rsidP="00A00B8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302ABF" w:rsidRPr="0043723F" w14:paraId="2C2325B4" w14:textId="77777777" w:rsidTr="00227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</w:tcPr>
          <w:p w14:paraId="3F0BB50A" w14:textId="77777777" w:rsidR="00302ABF" w:rsidRPr="003E7612" w:rsidRDefault="00302ABF" w:rsidP="00A00B84">
            <w:pPr>
              <w:spacing w:line="312" w:lineRule="auto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3E76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986" w:type="dxa"/>
          </w:tcPr>
          <w:p w14:paraId="3F2D1587" w14:textId="0D53687B" w:rsidR="00302ABF" w:rsidRPr="003E7612" w:rsidRDefault="00302ABF" w:rsidP="00A00B84">
            <w:pPr>
              <w:tabs>
                <w:tab w:val="left" w:pos="779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E7612">
              <w:rPr>
                <w:rFonts w:asciiTheme="minorHAnsi" w:hAnsiTheme="minorHAnsi" w:cstheme="minorHAnsi"/>
                <w:b/>
                <w:sz w:val="16"/>
                <w:szCs w:val="16"/>
              </w:rPr>
              <w:t>Przegląd i czyszczenie osadnika z substancji ropopochodnych wraz z wywozem i unieszkodliwieniem odpadów</w:t>
            </w:r>
          </w:p>
        </w:tc>
        <w:tc>
          <w:tcPr>
            <w:tcW w:w="543" w:type="dxa"/>
          </w:tcPr>
          <w:p w14:paraId="3F9FAE2A" w14:textId="199FDF33" w:rsidR="00302ABF" w:rsidRPr="0043723F" w:rsidRDefault="00302ABF" w:rsidP="00A00B8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3723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43723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170" w:type="dxa"/>
          </w:tcPr>
          <w:p w14:paraId="72CB9A94" w14:textId="77777777" w:rsidR="00302ABF" w:rsidRPr="003E7612" w:rsidRDefault="00302ABF" w:rsidP="00A00B8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E76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07F61448" w14:textId="2F3EB6D3" w:rsidR="00302ABF" w:rsidRPr="0043723F" w:rsidRDefault="00302ABF" w:rsidP="00A00B8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3723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6 x w trakcie trwania umowy </w:t>
            </w:r>
          </w:p>
        </w:tc>
        <w:tc>
          <w:tcPr>
            <w:tcW w:w="1544" w:type="dxa"/>
          </w:tcPr>
          <w:p w14:paraId="0674D305" w14:textId="77777777" w:rsidR="00302ABF" w:rsidRPr="003E7612" w:rsidRDefault="00302ABF" w:rsidP="00A00B8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E76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</w:tcPr>
          <w:p w14:paraId="7EFB9F53" w14:textId="77777777" w:rsidR="00302ABF" w:rsidRPr="003E7612" w:rsidRDefault="00302ABF" w:rsidP="00A00B8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</w:tcPr>
          <w:p w14:paraId="4AD01785" w14:textId="0C99AFD8" w:rsidR="00302ABF" w:rsidRPr="003E7612" w:rsidRDefault="00302ABF" w:rsidP="00A00B8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302ABF" w:rsidRPr="0043723F" w14:paraId="2AB03EBE" w14:textId="77777777" w:rsidTr="00227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</w:tcPr>
          <w:p w14:paraId="5B6A42CE" w14:textId="77777777" w:rsidR="00302ABF" w:rsidRPr="003E7612" w:rsidRDefault="00302ABF" w:rsidP="00A00B84">
            <w:pPr>
              <w:spacing w:line="312" w:lineRule="auto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3E76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986" w:type="dxa"/>
          </w:tcPr>
          <w:p w14:paraId="1691BF91" w14:textId="6B76B3A2" w:rsidR="00302ABF" w:rsidRPr="003E7612" w:rsidRDefault="00302ABF" w:rsidP="00A00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E7612">
              <w:rPr>
                <w:rFonts w:asciiTheme="minorHAnsi" w:hAnsiTheme="minorHAnsi" w:cstheme="minorHAnsi"/>
                <w:b/>
                <w:sz w:val="16"/>
                <w:szCs w:val="16"/>
              </w:rPr>
              <w:t>Przegląd i czyszczenie przepompowni sanitarnej oraz dwóch studzienek pośrednich wraz z wywozem i unieszkodliwieniem odpadów</w:t>
            </w:r>
          </w:p>
        </w:tc>
        <w:tc>
          <w:tcPr>
            <w:tcW w:w="543" w:type="dxa"/>
          </w:tcPr>
          <w:p w14:paraId="706ED246" w14:textId="007B8694" w:rsidR="00302ABF" w:rsidRPr="0043723F" w:rsidRDefault="00302ABF" w:rsidP="00A00B8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3723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43723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170" w:type="dxa"/>
          </w:tcPr>
          <w:p w14:paraId="3279C3EE" w14:textId="77777777" w:rsidR="00302ABF" w:rsidRPr="003E7612" w:rsidRDefault="00302ABF" w:rsidP="00A00B8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E76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045E5C47" w14:textId="6167C9DA" w:rsidR="00302ABF" w:rsidRPr="0043723F" w:rsidRDefault="00302ABF" w:rsidP="00A00B8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3723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12 x w trakcie trwania umowy </w:t>
            </w:r>
          </w:p>
        </w:tc>
        <w:tc>
          <w:tcPr>
            <w:tcW w:w="1544" w:type="dxa"/>
          </w:tcPr>
          <w:p w14:paraId="3306C8F7" w14:textId="77777777" w:rsidR="00302ABF" w:rsidRPr="003E7612" w:rsidRDefault="00302ABF" w:rsidP="00A00B8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E76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</w:tcPr>
          <w:p w14:paraId="518ECF84" w14:textId="77777777" w:rsidR="00302ABF" w:rsidRPr="003E7612" w:rsidRDefault="00302ABF" w:rsidP="00A00B8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</w:tcPr>
          <w:p w14:paraId="265875E9" w14:textId="161C2A48" w:rsidR="00302ABF" w:rsidRPr="003E7612" w:rsidRDefault="00302ABF" w:rsidP="00A00B8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302ABF" w:rsidRPr="0043723F" w14:paraId="5A4C8553" w14:textId="77777777" w:rsidTr="00227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</w:tcPr>
          <w:p w14:paraId="4663C35C" w14:textId="77777777" w:rsidR="00302ABF" w:rsidRPr="003E7612" w:rsidRDefault="00302ABF" w:rsidP="00A00B84">
            <w:pPr>
              <w:spacing w:line="312" w:lineRule="auto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3E76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986" w:type="dxa"/>
          </w:tcPr>
          <w:p w14:paraId="7C4A6D12" w14:textId="2859CA82" w:rsidR="00302ABF" w:rsidRPr="003E7612" w:rsidRDefault="00302ABF" w:rsidP="00A00B84">
            <w:pPr>
              <w:tabs>
                <w:tab w:val="left" w:pos="779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E7612">
              <w:rPr>
                <w:rFonts w:asciiTheme="minorHAnsi" w:hAnsiTheme="minorHAnsi" w:cstheme="minorHAnsi"/>
                <w:b/>
                <w:sz w:val="16"/>
                <w:szCs w:val="16"/>
              </w:rPr>
              <w:t>Przegląd i czyszczenie przepompowni deszczowej (2 szt.) wraz z wywozem i unieszkodliwieniem odpadów</w:t>
            </w:r>
          </w:p>
        </w:tc>
        <w:tc>
          <w:tcPr>
            <w:tcW w:w="543" w:type="dxa"/>
          </w:tcPr>
          <w:p w14:paraId="4E4744C6" w14:textId="31376D84" w:rsidR="00302ABF" w:rsidRPr="0043723F" w:rsidRDefault="00302ABF" w:rsidP="00A00B8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3723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43723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170" w:type="dxa"/>
          </w:tcPr>
          <w:p w14:paraId="17ED92F7" w14:textId="77777777" w:rsidR="00302ABF" w:rsidRPr="003E7612" w:rsidRDefault="00302ABF" w:rsidP="00A00B8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E76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102BD73D" w14:textId="4EEF1927" w:rsidR="00302ABF" w:rsidRPr="0043723F" w:rsidRDefault="00302ABF" w:rsidP="00A00B8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3723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6 x w trakcie trwania umowy </w:t>
            </w:r>
          </w:p>
        </w:tc>
        <w:tc>
          <w:tcPr>
            <w:tcW w:w="1544" w:type="dxa"/>
          </w:tcPr>
          <w:p w14:paraId="7CECF9E7" w14:textId="77777777" w:rsidR="00302ABF" w:rsidRPr="003E7612" w:rsidRDefault="00302ABF" w:rsidP="00A00B8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E76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</w:tcPr>
          <w:p w14:paraId="38914DE4" w14:textId="77777777" w:rsidR="00302ABF" w:rsidRPr="003E7612" w:rsidRDefault="00302ABF" w:rsidP="00A00B8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</w:tcPr>
          <w:p w14:paraId="2A3BFC58" w14:textId="6EBBE01B" w:rsidR="00302ABF" w:rsidRPr="003E7612" w:rsidRDefault="00302ABF" w:rsidP="00A00B8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  <w:tr w:rsidR="00302ABF" w:rsidRPr="0043723F" w14:paraId="5DA11372" w14:textId="77777777" w:rsidTr="00227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5"/>
          </w:tcPr>
          <w:p w14:paraId="4383F11C" w14:textId="132FABCC" w:rsidR="00302ABF" w:rsidRPr="003E7612" w:rsidRDefault="00302ABF" w:rsidP="00227F9B">
            <w:pPr>
              <w:spacing w:line="312" w:lineRule="auto"/>
              <w:jc w:val="right"/>
              <w:rPr>
                <w:rFonts w:asciiTheme="minorHAnsi" w:hAnsiTheme="minorHAnsi" w:cstheme="minorHAnsi"/>
                <w:bCs w:val="0"/>
                <w:color w:val="000000"/>
                <w:sz w:val="16"/>
                <w:szCs w:val="16"/>
              </w:rPr>
            </w:pPr>
            <w:r w:rsidRPr="003E7612">
              <w:rPr>
                <w:rFonts w:asciiTheme="minorHAnsi" w:hAnsiTheme="minorHAnsi" w:cstheme="minorHAnsi"/>
                <w:sz w:val="16"/>
                <w:szCs w:val="16"/>
              </w:rPr>
              <w:t>Suma</w:t>
            </w:r>
          </w:p>
        </w:tc>
        <w:tc>
          <w:tcPr>
            <w:tcW w:w="1544" w:type="dxa"/>
          </w:tcPr>
          <w:p w14:paraId="37C598DD" w14:textId="77777777" w:rsidR="00302ABF" w:rsidRPr="003E7612" w:rsidRDefault="00302ABF" w:rsidP="00A00B8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</w:tcPr>
          <w:p w14:paraId="176E2A0E" w14:textId="77777777" w:rsidR="00302ABF" w:rsidRPr="003E7612" w:rsidRDefault="00302ABF" w:rsidP="00A00B8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</w:tcPr>
          <w:p w14:paraId="32861A05" w14:textId="3965F4D4" w:rsidR="00302ABF" w:rsidRPr="003E7612" w:rsidRDefault="00302ABF" w:rsidP="00A00B84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</w:tbl>
    <w:p w14:paraId="51E29B52" w14:textId="77777777" w:rsidR="00063F35" w:rsidRPr="00D2709F" w:rsidRDefault="00063F35" w:rsidP="00063F35">
      <w:pPr>
        <w:widowControl/>
        <w:suppressAutoHyphens w:val="0"/>
        <w:spacing w:line="276" w:lineRule="auto"/>
        <w:ind w:left="426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7D6D66F0" w14:textId="77777777" w:rsidR="00063F35" w:rsidRPr="003E7612" w:rsidRDefault="00063F35" w:rsidP="003E7612">
      <w:pPr>
        <w:widowControl/>
        <w:numPr>
          <w:ilvl w:val="0"/>
          <w:numId w:val="4"/>
        </w:numPr>
        <w:suppressAutoHyphens w:val="0"/>
        <w:spacing w:after="200"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E7612">
        <w:rPr>
          <w:rFonts w:asciiTheme="minorHAnsi" w:eastAsia="Times New Roman" w:hAnsiTheme="minorHAnsi" w:cstheme="minorHAnsi"/>
          <w:sz w:val="22"/>
          <w:szCs w:val="22"/>
        </w:rPr>
        <w:t>Oświadczamy, że zamówienie zrealizujemy w terminie określonym w Zaproszeniu.</w:t>
      </w:r>
    </w:p>
    <w:p w14:paraId="6912F055" w14:textId="0CE9137C" w:rsidR="00063F35" w:rsidRPr="003E7612" w:rsidRDefault="00063F35" w:rsidP="003E7612">
      <w:pPr>
        <w:widowControl/>
        <w:numPr>
          <w:ilvl w:val="0"/>
          <w:numId w:val="4"/>
        </w:numPr>
        <w:suppressAutoHyphens w:val="0"/>
        <w:spacing w:before="240" w:after="200"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E7612">
        <w:rPr>
          <w:rFonts w:asciiTheme="minorHAnsi" w:eastAsia="Times New Roman" w:hAnsiTheme="minorHAnsi" w:cstheme="minorHAnsi"/>
          <w:sz w:val="22"/>
          <w:szCs w:val="22"/>
        </w:rPr>
        <w:t>Oświadczamy, że zapoznaliśmy się z treścią Zaproszenia i nie wnosimy do niej zastrzeżeń oraz zdobyliśmy konieczne do przygotowania oferty informacje.</w:t>
      </w:r>
    </w:p>
    <w:p w14:paraId="649D2DDF" w14:textId="376FEEE2" w:rsidR="00531D41" w:rsidRPr="003E7612" w:rsidRDefault="00531D41" w:rsidP="003E7612">
      <w:pPr>
        <w:widowControl/>
        <w:numPr>
          <w:ilvl w:val="0"/>
          <w:numId w:val="4"/>
        </w:numPr>
        <w:suppressAutoHyphens w:val="0"/>
        <w:spacing w:before="240" w:after="200"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E7612">
        <w:rPr>
          <w:rFonts w:asciiTheme="minorHAnsi" w:eastAsia="Times New Roman" w:hAnsiTheme="minorHAnsi" w:cstheme="minorHAnsi"/>
          <w:sz w:val="22"/>
          <w:szCs w:val="22"/>
        </w:rPr>
        <w:t>Oświadczamy, że do realizacji zamówienia skierujemy osoby posiadające wymagane przez Zamawiającego kwalifikacje i uprawnienia.</w:t>
      </w:r>
    </w:p>
    <w:p w14:paraId="169AE37E" w14:textId="77777777" w:rsidR="00063F35" w:rsidRPr="003E7612" w:rsidRDefault="00063F35" w:rsidP="003E7612">
      <w:pPr>
        <w:widowControl/>
        <w:numPr>
          <w:ilvl w:val="0"/>
          <w:numId w:val="4"/>
        </w:numPr>
        <w:suppressAutoHyphens w:val="0"/>
        <w:spacing w:before="240" w:after="200"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E7612">
        <w:rPr>
          <w:rFonts w:asciiTheme="minorHAnsi" w:eastAsia="Times New Roman" w:hAnsiTheme="minorHAnsi" w:cstheme="minorHAnsi"/>
          <w:sz w:val="22"/>
          <w:szCs w:val="22"/>
        </w:rPr>
        <w:t>Oświadczamy, że jestem/</w:t>
      </w:r>
      <w:proofErr w:type="spellStart"/>
      <w:r w:rsidRPr="003E7612">
        <w:rPr>
          <w:rFonts w:asciiTheme="minorHAnsi" w:eastAsia="Times New Roman" w:hAnsiTheme="minorHAnsi" w:cstheme="minorHAnsi"/>
          <w:sz w:val="22"/>
          <w:szCs w:val="22"/>
        </w:rPr>
        <w:t>śmy</w:t>
      </w:r>
      <w:proofErr w:type="spellEnd"/>
      <w:r w:rsidRPr="003E7612">
        <w:rPr>
          <w:rFonts w:asciiTheme="minorHAnsi" w:eastAsia="Times New Roman" w:hAnsiTheme="minorHAnsi" w:cstheme="minorHAnsi"/>
          <w:sz w:val="22"/>
          <w:szCs w:val="22"/>
        </w:rPr>
        <w:t xml:space="preserve"> związani niniejszą ofertą przez czas wskazany w Zaproszeniu do złożenia oferty – tj. 30 dni.</w:t>
      </w:r>
    </w:p>
    <w:p w14:paraId="4F1620DB" w14:textId="6D5B86A1" w:rsidR="00063F35" w:rsidRPr="003E7612" w:rsidRDefault="00063F35" w:rsidP="003E7612">
      <w:pPr>
        <w:widowControl/>
        <w:numPr>
          <w:ilvl w:val="0"/>
          <w:numId w:val="4"/>
        </w:numPr>
        <w:suppressAutoHyphens w:val="0"/>
        <w:spacing w:before="240" w:after="200"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E7612">
        <w:rPr>
          <w:rFonts w:asciiTheme="minorHAnsi" w:eastAsia="Times New Roman" w:hAnsiTheme="minorHAnsi" w:cstheme="minorHAnsi"/>
          <w:sz w:val="22"/>
          <w:szCs w:val="22"/>
        </w:rPr>
        <w:t xml:space="preserve">Oświadczamy, że akceptujemy postanowienia zawarte we wzorze umowy, stanowiącym załącznik nr </w:t>
      </w:r>
      <w:r w:rsidR="001C7840" w:rsidRPr="003E7612">
        <w:rPr>
          <w:rFonts w:asciiTheme="minorHAnsi" w:eastAsia="Times New Roman" w:hAnsiTheme="minorHAnsi" w:cstheme="minorHAnsi"/>
          <w:sz w:val="22"/>
          <w:szCs w:val="22"/>
        </w:rPr>
        <w:t>4</w:t>
      </w:r>
      <w:r w:rsidRPr="003E7612">
        <w:rPr>
          <w:rFonts w:asciiTheme="minorHAnsi" w:eastAsia="Times New Roman" w:hAnsiTheme="minorHAnsi" w:cstheme="minorHAnsi"/>
          <w:sz w:val="22"/>
          <w:szCs w:val="22"/>
        </w:rPr>
        <w:t xml:space="preserve"> do </w:t>
      </w:r>
      <w:bookmarkStart w:id="1" w:name="_Hlk17280905"/>
      <w:r w:rsidRPr="003E7612">
        <w:rPr>
          <w:rFonts w:asciiTheme="minorHAnsi" w:eastAsia="Times New Roman" w:hAnsiTheme="minorHAnsi" w:cstheme="minorHAnsi"/>
          <w:sz w:val="22"/>
          <w:szCs w:val="22"/>
        </w:rPr>
        <w:t xml:space="preserve">Zaproszenia </w:t>
      </w:r>
      <w:bookmarkEnd w:id="1"/>
      <w:r w:rsidRPr="003E7612">
        <w:rPr>
          <w:rFonts w:asciiTheme="minorHAnsi" w:eastAsia="Times New Roman" w:hAnsiTheme="minorHAnsi" w:cstheme="minorHAnsi"/>
          <w:sz w:val="22"/>
          <w:szCs w:val="22"/>
        </w:rPr>
        <w:t>i w przypadku wyboru naszej oferty zobowiązujemy się do zawarcia umowy na warunkach w niej określonych oraz w miejscu i w terminie zaproponowanym przez Zamawiającego.</w:t>
      </w:r>
    </w:p>
    <w:p w14:paraId="1EF7415C" w14:textId="5FB5F615" w:rsidR="00063F35" w:rsidRPr="003E7612" w:rsidRDefault="00063F35" w:rsidP="003E7612">
      <w:pPr>
        <w:widowControl/>
        <w:numPr>
          <w:ilvl w:val="0"/>
          <w:numId w:val="4"/>
        </w:numPr>
        <w:suppressAutoHyphens w:val="0"/>
        <w:spacing w:before="120" w:after="120"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E7612">
        <w:rPr>
          <w:rFonts w:asciiTheme="minorHAnsi" w:eastAsia="Times New Roman" w:hAnsiTheme="minorHAnsi" w:cstheme="minorHAnsi"/>
          <w:sz w:val="22"/>
          <w:szCs w:val="22"/>
        </w:rPr>
        <w:t xml:space="preserve">Oświadczamy, że akceptujemy warunki płatności wynikające ze Wzoru umowy, stanowiącego załącznik nr </w:t>
      </w:r>
      <w:r w:rsidR="001C7840" w:rsidRPr="003E7612">
        <w:rPr>
          <w:rFonts w:asciiTheme="minorHAnsi" w:eastAsia="Times New Roman" w:hAnsiTheme="minorHAnsi" w:cstheme="minorHAnsi"/>
          <w:sz w:val="22"/>
          <w:szCs w:val="22"/>
        </w:rPr>
        <w:t>4</w:t>
      </w:r>
      <w:r w:rsidRPr="003E7612">
        <w:rPr>
          <w:rFonts w:asciiTheme="minorHAnsi" w:eastAsia="Times New Roman" w:hAnsiTheme="minorHAnsi" w:cstheme="minorHAnsi"/>
          <w:sz w:val="22"/>
          <w:szCs w:val="22"/>
        </w:rPr>
        <w:t xml:space="preserve"> do Zaproszenia.</w:t>
      </w:r>
    </w:p>
    <w:p w14:paraId="0E932B0F" w14:textId="2ED3365A" w:rsidR="00063F35" w:rsidRPr="003E7612" w:rsidRDefault="00063F35" w:rsidP="003E7612">
      <w:pPr>
        <w:widowControl/>
        <w:numPr>
          <w:ilvl w:val="0"/>
          <w:numId w:val="4"/>
        </w:numPr>
        <w:suppressAutoHyphens w:val="0"/>
        <w:spacing w:before="120" w:after="120"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E7612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Oświadczamy, że udzielamy Zamawiającemu gwarancji/rękojmi za wady usługi objętej przedmiotowym zamówieniem na </w:t>
      </w:r>
      <w:r w:rsidR="00A321D6" w:rsidRPr="003E7612">
        <w:rPr>
          <w:rFonts w:asciiTheme="minorHAnsi" w:eastAsia="Times New Roman" w:hAnsiTheme="minorHAnsi" w:cstheme="minorHAnsi"/>
          <w:sz w:val="22"/>
          <w:szCs w:val="22"/>
        </w:rPr>
        <w:t>czas trwania umowy</w:t>
      </w:r>
      <w:r w:rsidRPr="003E7612">
        <w:rPr>
          <w:rFonts w:asciiTheme="minorHAnsi" w:eastAsia="Times New Roman" w:hAnsiTheme="minorHAnsi" w:cstheme="minorHAnsi"/>
          <w:sz w:val="22"/>
          <w:szCs w:val="22"/>
        </w:rPr>
        <w:t xml:space="preserve">, licząc od daty podpisania przez upoważnionych przedstawicieli Stron protokołu odbioru wykonania prac, a podzespoły zgodnie </w:t>
      </w:r>
      <w:r w:rsidR="00742626" w:rsidRPr="003E7612">
        <w:rPr>
          <w:rFonts w:asciiTheme="minorHAnsi" w:eastAsia="Times New Roman" w:hAnsiTheme="minorHAnsi" w:cstheme="minorHAnsi"/>
          <w:sz w:val="22"/>
          <w:szCs w:val="22"/>
        </w:rPr>
        <w:br/>
      </w:r>
      <w:r w:rsidRPr="003E7612">
        <w:rPr>
          <w:rFonts w:asciiTheme="minorHAnsi" w:eastAsia="Times New Roman" w:hAnsiTheme="minorHAnsi" w:cstheme="minorHAnsi"/>
          <w:sz w:val="22"/>
          <w:szCs w:val="22"/>
        </w:rPr>
        <w:t>z dokumentacją producenta.</w:t>
      </w:r>
    </w:p>
    <w:p w14:paraId="3EE7A09C" w14:textId="58F08007" w:rsidR="00063F35" w:rsidRPr="003E7612" w:rsidRDefault="00063F35" w:rsidP="003E7612">
      <w:pPr>
        <w:widowControl/>
        <w:numPr>
          <w:ilvl w:val="0"/>
          <w:numId w:val="4"/>
        </w:numPr>
        <w:suppressAutoHyphens w:val="0"/>
        <w:spacing w:before="120" w:after="120"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E7612">
        <w:rPr>
          <w:rFonts w:asciiTheme="minorHAnsi" w:eastAsia="Times New Roman" w:hAnsiTheme="minorHAnsi" w:cstheme="minorHAnsi"/>
          <w:sz w:val="22"/>
          <w:szCs w:val="22"/>
        </w:rPr>
        <w:t xml:space="preserve">Oświadczamy, że żadne z informacji zawartych w ofercie nie stanowią tajemnicy przedsiębiorstwa w rozumieniu przepisów ustawy o zwalczaniu nieuczciwej konkurencji/Oświadczamy, </w:t>
      </w:r>
      <w:r w:rsidR="00742626" w:rsidRPr="003E7612">
        <w:rPr>
          <w:rFonts w:asciiTheme="minorHAnsi" w:eastAsia="Times New Roman" w:hAnsiTheme="minorHAnsi" w:cstheme="minorHAnsi"/>
          <w:sz w:val="22"/>
          <w:szCs w:val="22"/>
        </w:rPr>
        <w:br/>
      </w:r>
      <w:r w:rsidRPr="003E7612">
        <w:rPr>
          <w:rFonts w:asciiTheme="minorHAnsi" w:eastAsia="Times New Roman" w:hAnsiTheme="minorHAnsi" w:cstheme="minorHAnsi"/>
          <w:sz w:val="22"/>
          <w:szCs w:val="22"/>
        </w:rPr>
        <w:t xml:space="preserve">że wskazane poniżej informacje zawarte w ofercie stanowią tajemnicę przedsiębiorstwa </w:t>
      </w:r>
      <w:r w:rsidR="00742626" w:rsidRPr="003E7612">
        <w:rPr>
          <w:rFonts w:asciiTheme="minorHAnsi" w:eastAsia="Times New Roman" w:hAnsiTheme="minorHAnsi" w:cstheme="minorHAnsi"/>
          <w:sz w:val="22"/>
          <w:szCs w:val="22"/>
        </w:rPr>
        <w:br/>
      </w:r>
      <w:r w:rsidRPr="003E7612">
        <w:rPr>
          <w:rFonts w:asciiTheme="minorHAnsi" w:eastAsia="Times New Roman" w:hAnsiTheme="minorHAnsi" w:cstheme="minorHAnsi"/>
          <w:sz w:val="22"/>
          <w:szCs w:val="22"/>
        </w:rPr>
        <w:t>w rozumieniu przepisów ustawy o zwalczaniu nieuczciwej konkurencji i w związku z niniejszym nie mogą być one udostępniane, w szczególności innym uczestnikom postępowania.**</w:t>
      </w:r>
    </w:p>
    <w:p w14:paraId="5709696C" w14:textId="77777777" w:rsidR="00063F35" w:rsidRPr="003E7612" w:rsidRDefault="00063F35" w:rsidP="003E7612">
      <w:pPr>
        <w:widowControl/>
        <w:numPr>
          <w:ilvl w:val="0"/>
          <w:numId w:val="4"/>
        </w:numPr>
        <w:suppressAutoHyphens w:val="0"/>
        <w:spacing w:before="120" w:after="120"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E7612">
        <w:rPr>
          <w:rFonts w:asciiTheme="minorHAnsi" w:eastAsia="Times New Roman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3E7612">
        <w:rPr>
          <w:rFonts w:asciiTheme="minorHAnsi" w:eastAsia="Times New Roman" w:hAnsiTheme="minorHAnsi" w:cstheme="minorHAnsi"/>
          <w:color w:val="000000"/>
          <w:sz w:val="22"/>
          <w:szCs w:val="22"/>
          <w:vertAlign w:val="superscript"/>
        </w:rPr>
        <w:t>1)</w:t>
      </w:r>
      <w:r w:rsidRPr="003E7612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wobec osób fizycznych, </w:t>
      </w:r>
      <w:r w:rsidRPr="003E7612">
        <w:rPr>
          <w:rFonts w:asciiTheme="minorHAnsi" w:eastAsia="Times New Roman" w:hAnsiTheme="minorHAnsi" w:cstheme="minorHAnsi"/>
          <w:sz w:val="22"/>
          <w:szCs w:val="22"/>
        </w:rPr>
        <w:t>od których dane osobowe bezpośrednio lub pośrednio pozyskałem</w:t>
      </w:r>
      <w:r w:rsidRPr="003E7612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E7612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3E7612">
        <w:rPr>
          <w:rFonts w:asciiTheme="minorHAnsi" w:eastAsia="Times New Roman" w:hAnsiTheme="minorHAnsi" w:cstheme="minorHAnsi"/>
          <w:sz w:val="22"/>
          <w:szCs w:val="22"/>
          <w:vertAlign w:val="superscript"/>
        </w:rPr>
        <w:t>2)</w:t>
      </w:r>
    </w:p>
    <w:p w14:paraId="1F1E2B87" w14:textId="77777777" w:rsidR="00063F35" w:rsidRPr="003E7612" w:rsidRDefault="00063F35" w:rsidP="00063F35">
      <w:pPr>
        <w:widowControl/>
        <w:suppressAutoHyphens w:val="0"/>
        <w:spacing w:line="23" w:lineRule="atLeast"/>
        <w:ind w:left="142" w:hanging="142"/>
        <w:jc w:val="both"/>
        <w:rPr>
          <w:rFonts w:asciiTheme="minorHAnsi" w:eastAsia="Times New Roman" w:hAnsiTheme="minorHAnsi" w:cstheme="minorHAnsi"/>
          <w:i/>
          <w:iCs/>
          <w:sz w:val="22"/>
          <w:szCs w:val="22"/>
          <w:lang w:eastAsia="en-US"/>
        </w:rPr>
      </w:pPr>
      <w:r w:rsidRPr="003E7612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3E7612">
        <w:rPr>
          <w:rFonts w:asciiTheme="minorHAnsi" w:eastAsia="Times New Roman" w:hAnsiTheme="minorHAnsi" w:cstheme="minorHAnsi"/>
          <w:i/>
          <w:iCs/>
          <w:sz w:val="22"/>
          <w:szCs w:val="22"/>
          <w:lang w:eastAsia="en-US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78A4F8" w14:textId="77777777" w:rsidR="00063F35" w:rsidRPr="003E7612" w:rsidRDefault="00063F35" w:rsidP="00063F35">
      <w:pPr>
        <w:widowControl/>
        <w:tabs>
          <w:tab w:val="left" w:pos="567"/>
        </w:tabs>
        <w:spacing w:before="120" w:after="120" w:line="276" w:lineRule="auto"/>
        <w:ind w:left="142" w:hanging="142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ar-SA"/>
        </w:rPr>
      </w:pPr>
      <w:r w:rsidRPr="003E7612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vertAlign w:val="superscript"/>
          <w:lang w:eastAsia="ar-SA"/>
        </w:rPr>
        <w:t>2</w:t>
      </w:r>
      <w:r w:rsidRPr="003E7612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ar-SA"/>
        </w:rPr>
        <w:t xml:space="preserve">) W przypadku gdy Wykonawca </w:t>
      </w:r>
      <w:r w:rsidRPr="003E7612">
        <w:rPr>
          <w:rFonts w:asciiTheme="minorHAnsi" w:eastAsia="Calibri" w:hAnsiTheme="minorHAnsi" w:cstheme="minorHAnsi"/>
          <w:i/>
          <w:iCs/>
          <w:sz w:val="22"/>
          <w:szCs w:val="22"/>
          <w:lang w:eastAsia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65DB083" w14:textId="3A3A2373" w:rsidR="00063F35" w:rsidRPr="00D2709F" w:rsidRDefault="00063F35" w:rsidP="00063F35">
      <w:pPr>
        <w:widowControl/>
        <w:suppressAutoHyphens w:val="0"/>
        <w:spacing w:before="240"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E7612">
        <w:rPr>
          <w:rFonts w:asciiTheme="minorHAnsi" w:eastAsia="Times New Roman" w:hAnsiTheme="minorHAnsi" w:cstheme="minorHAnsi"/>
          <w:sz w:val="22"/>
          <w:szCs w:val="22"/>
        </w:rPr>
        <w:t>**niepotrzebne skreślić</w:t>
      </w:r>
    </w:p>
    <w:p w14:paraId="73495313" w14:textId="77777777" w:rsidR="00063F35" w:rsidRPr="00D2709F" w:rsidRDefault="00063F35" w:rsidP="00063F35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92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"/>
        <w:gridCol w:w="3044"/>
        <w:gridCol w:w="2702"/>
        <w:gridCol w:w="2635"/>
      </w:tblGrid>
      <w:tr w:rsidR="00063F35" w:rsidRPr="00D2709F" w14:paraId="42534478" w14:textId="77777777" w:rsidTr="00227F9B">
        <w:trPr>
          <w:cantSplit/>
          <w:trHeight w:val="435"/>
        </w:trPr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4F6AA" w14:textId="77777777" w:rsidR="00063F35" w:rsidRPr="003E7612" w:rsidRDefault="00063F35" w:rsidP="00406B6E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E761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7ADD9" w14:textId="77777777" w:rsidR="00063F35" w:rsidRPr="003E7612" w:rsidRDefault="00063F35" w:rsidP="00406B6E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E761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Oznaczenie rodzaju informacji</w:t>
            </w:r>
          </w:p>
        </w:tc>
        <w:tc>
          <w:tcPr>
            <w:tcW w:w="5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552B8" w14:textId="77777777" w:rsidR="00063F35" w:rsidRPr="003E7612" w:rsidRDefault="00063F35" w:rsidP="00406B6E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E761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Strony w ofercie (wyrażone liczbą)</w:t>
            </w:r>
          </w:p>
        </w:tc>
      </w:tr>
      <w:tr w:rsidR="00063F35" w:rsidRPr="00D2709F" w14:paraId="0AA1072D" w14:textId="77777777" w:rsidTr="00227F9B">
        <w:trPr>
          <w:cantSplit/>
          <w:trHeight w:val="131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69187" w14:textId="77777777" w:rsidR="00063F35" w:rsidRPr="003E7612" w:rsidRDefault="00063F35" w:rsidP="00406B6E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9AB07" w14:textId="77777777" w:rsidR="00063F35" w:rsidRPr="003E7612" w:rsidRDefault="00063F35" w:rsidP="00406B6E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31438" w14:textId="77777777" w:rsidR="00063F35" w:rsidRPr="003E7612" w:rsidRDefault="00063F35" w:rsidP="00406B6E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E761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od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78AB" w14:textId="77777777" w:rsidR="00063F35" w:rsidRPr="003E7612" w:rsidRDefault="00063F35" w:rsidP="00406B6E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E761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do</w:t>
            </w:r>
          </w:p>
        </w:tc>
      </w:tr>
      <w:tr w:rsidR="00063F35" w:rsidRPr="00D2709F" w14:paraId="6F589B37" w14:textId="77777777" w:rsidTr="00227F9B">
        <w:trPr>
          <w:trHeight w:val="26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CEEA9" w14:textId="77777777" w:rsidR="00063F35" w:rsidRPr="003E7612" w:rsidRDefault="00063F35" w:rsidP="00406B6E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E7612">
              <w:rPr>
                <w:rFonts w:asciiTheme="minorHAnsi" w:eastAsia="Times New Roman" w:hAnsiTheme="minorHAnsi" w:cstheme="minorHAnsi"/>
                <w:sz w:val="22"/>
                <w:szCs w:val="22"/>
              </w:rPr>
              <w:t>1)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CB4C4" w14:textId="77777777" w:rsidR="00063F35" w:rsidRPr="003E7612" w:rsidRDefault="00063F35" w:rsidP="00406B6E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FA834" w14:textId="77777777" w:rsidR="00063F35" w:rsidRPr="003E7612" w:rsidRDefault="00063F35" w:rsidP="00406B6E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4CD66" w14:textId="77777777" w:rsidR="00063F35" w:rsidRPr="003E7612" w:rsidRDefault="00063F35" w:rsidP="00406B6E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063F35" w:rsidRPr="00D2709F" w14:paraId="173A6A0E" w14:textId="77777777" w:rsidTr="00227F9B">
        <w:trPr>
          <w:trHeight w:val="27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79307" w14:textId="77777777" w:rsidR="00063F35" w:rsidRPr="003E7612" w:rsidRDefault="00063F35" w:rsidP="00406B6E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E7612">
              <w:rPr>
                <w:rFonts w:asciiTheme="minorHAnsi" w:eastAsia="Times New Roman" w:hAnsiTheme="minorHAnsi" w:cstheme="minorHAnsi"/>
                <w:sz w:val="22"/>
                <w:szCs w:val="22"/>
              </w:rPr>
              <w:t>2)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04BBD" w14:textId="77777777" w:rsidR="00063F35" w:rsidRPr="003E7612" w:rsidRDefault="00063F35" w:rsidP="00406B6E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63D1E" w14:textId="77777777" w:rsidR="00063F35" w:rsidRPr="003E7612" w:rsidRDefault="00063F35" w:rsidP="00406B6E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38F39" w14:textId="77777777" w:rsidR="00063F35" w:rsidRPr="003E7612" w:rsidRDefault="00063F35" w:rsidP="00406B6E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37036797" w14:textId="77777777" w:rsidR="00063F35" w:rsidRPr="003E7612" w:rsidRDefault="00063F35" w:rsidP="00063F35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8A9D0CB" w14:textId="77777777" w:rsidR="00063F35" w:rsidRPr="003E7612" w:rsidRDefault="00063F35" w:rsidP="00063F35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E7612">
        <w:rPr>
          <w:rFonts w:asciiTheme="minorHAnsi" w:eastAsia="Times New Roman" w:hAnsiTheme="minorHAnsi" w:cstheme="minorHAnsi"/>
          <w:sz w:val="22"/>
          <w:szCs w:val="22"/>
        </w:rPr>
        <w:t>Załącznikami do niniejszej oferty są:</w:t>
      </w:r>
    </w:p>
    <w:p w14:paraId="45BBB36B" w14:textId="77777777" w:rsidR="00063F35" w:rsidRPr="003E7612" w:rsidRDefault="00063F35" w:rsidP="003E7612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E7612">
        <w:rPr>
          <w:rFonts w:asciiTheme="minorHAnsi" w:eastAsia="Times New Roman" w:hAnsiTheme="minorHAnsi" w:cstheme="minorHAnsi"/>
          <w:sz w:val="22"/>
          <w:szCs w:val="22"/>
        </w:rPr>
        <w:t>…</w:t>
      </w:r>
    </w:p>
    <w:p w14:paraId="4CDEE823" w14:textId="77777777" w:rsidR="00063F35" w:rsidRPr="003E7612" w:rsidRDefault="00063F35" w:rsidP="003E7612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E7612">
        <w:rPr>
          <w:rFonts w:asciiTheme="minorHAnsi" w:eastAsia="Times New Roman" w:hAnsiTheme="minorHAnsi" w:cstheme="minorHAnsi"/>
          <w:sz w:val="22"/>
          <w:szCs w:val="22"/>
        </w:rPr>
        <w:t>…</w:t>
      </w:r>
    </w:p>
    <w:p w14:paraId="1E7C5F82" w14:textId="77777777" w:rsidR="00063F35" w:rsidRPr="003E7612" w:rsidRDefault="00063F35" w:rsidP="00063F3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3E7612">
        <w:rPr>
          <w:rFonts w:asciiTheme="minorHAnsi" w:eastAsia="Times New Roman" w:hAnsiTheme="minorHAnsi" w:cstheme="minorHAnsi"/>
          <w:i/>
          <w:sz w:val="22"/>
          <w:szCs w:val="22"/>
        </w:rPr>
        <w:t>Oferta wraz z załącznikami zawiera … zapisanych stron, podpisanych i ponumerowanych zgodnie z wymogami Zaproszenia do złożenia oferty.</w:t>
      </w:r>
    </w:p>
    <w:p w14:paraId="41DD53FC" w14:textId="77777777" w:rsidR="004112B1" w:rsidRPr="00D2709F" w:rsidRDefault="004112B1" w:rsidP="00063F35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14:paraId="28E7AB89" w14:textId="265F1663" w:rsidR="00063F35" w:rsidRPr="00D2709F" w:rsidRDefault="00063F35" w:rsidP="00063F35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  <w:r w:rsidRPr="00D2709F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PODPIS(Y):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1847"/>
        <w:gridCol w:w="2104"/>
        <w:gridCol w:w="2104"/>
        <w:gridCol w:w="1847"/>
        <w:gridCol w:w="1508"/>
      </w:tblGrid>
      <w:tr w:rsidR="00063F35" w:rsidRPr="00D2709F" w14:paraId="7F347F6E" w14:textId="77777777" w:rsidTr="00630372">
        <w:trPr>
          <w:trHeight w:val="1272"/>
          <w:jc w:val="center"/>
        </w:trPr>
        <w:tc>
          <w:tcPr>
            <w:tcW w:w="523" w:type="dxa"/>
            <w:vAlign w:val="center"/>
          </w:tcPr>
          <w:p w14:paraId="5AAC7D76" w14:textId="77777777" w:rsidR="00063F35" w:rsidRPr="003E7612" w:rsidRDefault="00063F35" w:rsidP="00406B6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E761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847" w:type="dxa"/>
            <w:vAlign w:val="center"/>
          </w:tcPr>
          <w:p w14:paraId="2655F7C7" w14:textId="4DFDCACD" w:rsidR="00063F35" w:rsidRPr="003E7612" w:rsidRDefault="00063F35" w:rsidP="00406B6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E7612">
              <w:rPr>
                <w:rFonts w:asciiTheme="minorHAnsi" w:eastAsia="Times New Roman" w:hAnsiTheme="minorHAnsi" w:cstheme="minorHAnsi"/>
                <w:b/>
                <w:sz w:val="20"/>
              </w:rPr>
              <w:t>Nazwa(y) Wykonawcy(ó</w:t>
            </w:r>
            <w:r w:rsidR="007A1F73" w:rsidRPr="003E7612">
              <w:rPr>
                <w:rFonts w:asciiTheme="minorHAnsi" w:eastAsia="Times New Roman" w:hAnsiTheme="minorHAnsi" w:cstheme="minorHAnsi"/>
                <w:b/>
                <w:sz w:val="20"/>
              </w:rPr>
              <w:t>w</w:t>
            </w:r>
            <w:r w:rsidRPr="003E7612">
              <w:rPr>
                <w:rFonts w:asciiTheme="minorHAnsi" w:eastAsia="Times New Roman" w:hAnsiTheme="minorHAnsi" w:cstheme="minorHAnsi"/>
                <w:b/>
                <w:sz w:val="20"/>
              </w:rPr>
              <w:t>)</w:t>
            </w:r>
          </w:p>
        </w:tc>
        <w:tc>
          <w:tcPr>
            <w:tcW w:w="2104" w:type="dxa"/>
            <w:vAlign w:val="center"/>
          </w:tcPr>
          <w:p w14:paraId="4B0F53F3" w14:textId="77777777" w:rsidR="00063F35" w:rsidRPr="003E7612" w:rsidRDefault="00063F35" w:rsidP="00406B6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E7612">
              <w:rPr>
                <w:rFonts w:asciiTheme="minorHAnsi" w:eastAsia="Times New Roman" w:hAnsiTheme="minorHAnsi" w:cstheme="minorHAnsi"/>
                <w:b/>
                <w:sz w:val="20"/>
              </w:rPr>
              <w:t>Nazwisko i imię osoby (osób) upoważnionej(</w:t>
            </w:r>
            <w:proofErr w:type="spellStart"/>
            <w:r w:rsidRPr="003E7612">
              <w:rPr>
                <w:rFonts w:asciiTheme="minorHAnsi" w:eastAsia="Times New Roman" w:hAnsiTheme="minorHAnsi" w:cstheme="minorHAnsi"/>
                <w:b/>
                <w:sz w:val="20"/>
              </w:rPr>
              <w:t>ych</w:t>
            </w:r>
            <w:proofErr w:type="spellEnd"/>
            <w:r w:rsidRPr="003E7612">
              <w:rPr>
                <w:rFonts w:asciiTheme="minorHAnsi" w:eastAsia="Times New Roman" w:hAnsiTheme="minorHAnsi" w:cstheme="minorHAnsi"/>
                <w:b/>
                <w:sz w:val="20"/>
              </w:rPr>
              <w:t>) do reprezentowania Wykonawcy (ów)</w:t>
            </w:r>
          </w:p>
        </w:tc>
        <w:tc>
          <w:tcPr>
            <w:tcW w:w="2104" w:type="dxa"/>
            <w:vAlign w:val="center"/>
          </w:tcPr>
          <w:p w14:paraId="26147622" w14:textId="77777777" w:rsidR="00063F35" w:rsidRPr="003E7612" w:rsidRDefault="00063F35" w:rsidP="00406B6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E7612">
              <w:rPr>
                <w:rFonts w:asciiTheme="minorHAnsi" w:eastAsia="Times New Roman" w:hAnsiTheme="minorHAnsi" w:cstheme="minorHAnsi"/>
                <w:b/>
                <w:sz w:val="20"/>
              </w:rPr>
              <w:t>Podpis(y) osoby (osób) upoważnionej(</w:t>
            </w:r>
            <w:proofErr w:type="spellStart"/>
            <w:r w:rsidRPr="003E7612">
              <w:rPr>
                <w:rFonts w:asciiTheme="minorHAnsi" w:eastAsia="Times New Roman" w:hAnsiTheme="minorHAnsi" w:cstheme="minorHAnsi"/>
                <w:b/>
                <w:sz w:val="20"/>
              </w:rPr>
              <w:t>ych</w:t>
            </w:r>
            <w:proofErr w:type="spellEnd"/>
            <w:r w:rsidRPr="003E7612">
              <w:rPr>
                <w:rFonts w:asciiTheme="minorHAnsi" w:eastAsia="Times New Roman" w:hAnsiTheme="minorHAnsi" w:cstheme="minorHAnsi"/>
                <w:b/>
                <w:sz w:val="20"/>
              </w:rPr>
              <w:t>) do reprezentowania Wykonawcy(ów)</w:t>
            </w:r>
          </w:p>
        </w:tc>
        <w:tc>
          <w:tcPr>
            <w:tcW w:w="1847" w:type="dxa"/>
            <w:vAlign w:val="center"/>
          </w:tcPr>
          <w:p w14:paraId="7A04BC8E" w14:textId="28EAAD0E" w:rsidR="00063F35" w:rsidRPr="003E7612" w:rsidRDefault="00063F35" w:rsidP="00406B6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E7612">
              <w:rPr>
                <w:rFonts w:asciiTheme="minorHAnsi" w:eastAsia="Times New Roman" w:hAnsiTheme="minorHAnsi" w:cstheme="minorHAnsi"/>
                <w:b/>
                <w:sz w:val="20"/>
              </w:rPr>
              <w:t>Pieczęć(</w:t>
            </w:r>
            <w:proofErr w:type="spellStart"/>
            <w:r w:rsidRPr="003E7612">
              <w:rPr>
                <w:rFonts w:asciiTheme="minorHAnsi" w:eastAsia="Times New Roman" w:hAnsiTheme="minorHAnsi" w:cstheme="minorHAnsi"/>
                <w:b/>
                <w:sz w:val="20"/>
              </w:rPr>
              <w:t>cie</w:t>
            </w:r>
            <w:proofErr w:type="spellEnd"/>
            <w:r w:rsidRPr="003E7612">
              <w:rPr>
                <w:rFonts w:asciiTheme="minorHAnsi" w:eastAsia="Times New Roman" w:hAnsiTheme="minorHAnsi" w:cstheme="minorHAnsi"/>
                <w:b/>
                <w:sz w:val="20"/>
              </w:rPr>
              <w:t>) Wykonawcy(ó</w:t>
            </w:r>
            <w:r w:rsidR="007A1F73" w:rsidRPr="003E7612">
              <w:rPr>
                <w:rFonts w:asciiTheme="minorHAnsi" w:eastAsia="Times New Roman" w:hAnsiTheme="minorHAnsi" w:cstheme="minorHAnsi"/>
                <w:b/>
                <w:sz w:val="20"/>
              </w:rPr>
              <w:t>w</w:t>
            </w:r>
            <w:r w:rsidRPr="003E7612">
              <w:rPr>
                <w:rFonts w:asciiTheme="minorHAnsi" w:eastAsia="Times New Roman" w:hAnsiTheme="minorHAnsi" w:cstheme="minorHAnsi"/>
                <w:b/>
                <w:sz w:val="20"/>
              </w:rPr>
              <w:t>)</w:t>
            </w:r>
          </w:p>
        </w:tc>
        <w:tc>
          <w:tcPr>
            <w:tcW w:w="1508" w:type="dxa"/>
            <w:vAlign w:val="center"/>
          </w:tcPr>
          <w:p w14:paraId="22C29B5C" w14:textId="77777777" w:rsidR="00063F35" w:rsidRPr="003E7612" w:rsidRDefault="00063F35" w:rsidP="00406B6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E7612">
              <w:rPr>
                <w:rFonts w:asciiTheme="minorHAnsi" w:eastAsia="Times New Roman" w:hAnsiTheme="minorHAnsi" w:cstheme="minorHAnsi"/>
                <w:b/>
                <w:sz w:val="20"/>
              </w:rPr>
              <w:t>Miejscowość</w:t>
            </w:r>
          </w:p>
          <w:p w14:paraId="1ECED0FF" w14:textId="77777777" w:rsidR="00063F35" w:rsidRPr="003E7612" w:rsidRDefault="00063F35" w:rsidP="00406B6E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3E7612">
              <w:rPr>
                <w:rFonts w:asciiTheme="minorHAnsi" w:eastAsia="Times New Roman" w:hAnsiTheme="minorHAnsi" w:cstheme="minorHAnsi"/>
                <w:b/>
                <w:sz w:val="20"/>
              </w:rPr>
              <w:t xml:space="preserve"> i data</w:t>
            </w:r>
          </w:p>
        </w:tc>
      </w:tr>
      <w:tr w:rsidR="00063F35" w:rsidRPr="00D2709F" w14:paraId="482C5D3B" w14:textId="77777777" w:rsidTr="00630372">
        <w:trPr>
          <w:trHeight w:val="238"/>
          <w:jc w:val="center"/>
        </w:trPr>
        <w:tc>
          <w:tcPr>
            <w:tcW w:w="523" w:type="dxa"/>
          </w:tcPr>
          <w:p w14:paraId="1C099307" w14:textId="77777777" w:rsidR="00063F35" w:rsidRPr="00D2709F" w:rsidRDefault="00063F35" w:rsidP="00406B6E">
            <w:pPr>
              <w:widowControl/>
              <w:suppressAutoHyphens w:val="0"/>
              <w:spacing w:before="240" w:after="24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2709F">
              <w:rPr>
                <w:rFonts w:asciiTheme="minorHAnsi" w:eastAsia="Times New Roman" w:hAnsiTheme="minorHAnsi" w:cstheme="minorHAnsi"/>
                <w:sz w:val="22"/>
                <w:szCs w:val="22"/>
              </w:rPr>
              <w:t>1)</w:t>
            </w:r>
          </w:p>
        </w:tc>
        <w:tc>
          <w:tcPr>
            <w:tcW w:w="1847" w:type="dxa"/>
          </w:tcPr>
          <w:p w14:paraId="365A34F5" w14:textId="77777777" w:rsidR="00063F35" w:rsidRPr="003E7612" w:rsidRDefault="00063F35" w:rsidP="00406B6E">
            <w:pPr>
              <w:widowControl/>
              <w:suppressAutoHyphens w:val="0"/>
              <w:spacing w:before="240" w:after="240"/>
              <w:jc w:val="both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2104" w:type="dxa"/>
          </w:tcPr>
          <w:p w14:paraId="3DAE646F" w14:textId="77777777" w:rsidR="00063F35" w:rsidRPr="003E7612" w:rsidRDefault="00063F35" w:rsidP="00406B6E">
            <w:pPr>
              <w:widowControl/>
              <w:suppressAutoHyphens w:val="0"/>
              <w:spacing w:before="240" w:after="240"/>
              <w:jc w:val="both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2104" w:type="dxa"/>
          </w:tcPr>
          <w:p w14:paraId="664FD076" w14:textId="77777777" w:rsidR="00063F35" w:rsidRPr="003E7612" w:rsidRDefault="00063F35" w:rsidP="00406B6E">
            <w:pPr>
              <w:widowControl/>
              <w:suppressAutoHyphens w:val="0"/>
              <w:spacing w:before="240" w:after="240"/>
              <w:jc w:val="both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847" w:type="dxa"/>
          </w:tcPr>
          <w:p w14:paraId="1EFD2C6A" w14:textId="77777777" w:rsidR="00063F35" w:rsidRPr="003E7612" w:rsidRDefault="00063F35" w:rsidP="00406B6E">
            <w:pPr>
              <w:widowControl/>
              <w:suppressAutoHyphens w:val="0"/>
              <w:spacing w:before="240" w:after="240"/>
              <w:jc w:val="both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508" w:type="dxa"/>
          </w:tcPr>
          <w:p w14:paraId="719DA769" w14:textId="77777777" w:rsidR="00063F35" w:rsidRPr="003E7612" w:rsidRDefault="00063F35" w:rsidP="00406B6E">
            <w:pPr>
              <w:widowControl/>
              <w:suppressAutoHyphens w:val="0"/>
              <w:spacing w:before="240" w:after="240"/>
              <w:jc w:val="both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</w:tbl>
    <w:p w14:paraId="0DDB8573" w14:textId="4F8F4CE8" w:rsidR="00FE1B21" w:rsidRPr="003E7612" w:rsidRDefault="00FE1B21" w:rsidP="00FE1B21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sectPr w:rsidR="00FE1B21" w:rsidRPr="003E7612" w:rsidSect="008617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E679" w14:textId="77777777" w:rsidR="00872769" w:rsidRDefault="00872769" w:rsidP="006F748E">
      <w:r>
        <w:separator/>
      </w:r>
    </w:p>
  </w:endnote>
  <w:endnote w:type="continuationSeparator" w:id="0">
    <w:p w14:paraId="594A151F" w14:textId="77777777" w:rsidR="00872769" w:rsidRDefault="00872769" w:rsidP="006F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973CC" w14:textId="77777777" w:rsidR="00406B6E" w:rsidRDefault="00406B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DF256" w14:textId="77777777" w:rsidR="00872769" w:rsidRDefault="00872769" w:rsidP="006F748E">
      <w:r>
        <w:separator/>
      </w:r>
    </w:p>
  </w:footnote>
  <w:footnote w:type="continuationSeparator" w:id="0">
    <w:p w14:paraId="69541B84" w14:textId="77777777" w:rsidR="00872769" w:rsidRDefault="00872769" w:rsidP="006F7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8272F" w14:textId="1448C0FF" w:rsidR="00406B6E" w:rsidRDefault="00406B6E" w:rsidP="004F36E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Ebrima" w:hAnsi="Ebrima" w:cs="Ebrima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568CC72E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  <w:i w:val="0"/>
        <w:iCs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eastAsia="SimSun" w:hAnsi="Ebrima" w:cs="Ebri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Ebrima" w:hAnsi="Ebrima" w:cs="Ebrima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name w:val="WW8Num1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9" w15:restartNumberingAfterBreak="0">
    <w:nsid w:val="00A60870"/>
    <w:multiLevelType w:val="hybridMultilevel"/>
    <w:tmpl w:val="11149FC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0254C"/>
    <w:multiLevelType w:val="multilevel"/>
    <w:tmpl w:val="83A0F56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CB10C01"/>
    <w:multiLevelType w:val="hybridMultilevel"/>
    <w:tmpl w:val="11149FC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61042F"/>
    <w:multiLevelType w:val="hybridMultilevel"/>
    <w:tmpl w:val="72CC7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D54B9"/>
    <w:multiLevelType w:val="hybridMultilevel"/>
    <w:tmpl w:val="DB1C71E2"/>
    <w:lvl w:ilvl="0" w:tplc="4AEA8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330C1"/>
    <w:multiLevelType w:val="hybridMultilevel"/>
    <w:tmpl w:val="245EA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24509"/>
    <w:multiLevelType w:val="hybridMultilevel"/>
    <w:tmpl w:val="61C0832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1D40297"/>
    <w:multiLevelType w:val="hybridMultilevel"/>
    <w:tmpl w:val="11149FC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44180"/>
    <w:multiLevelType w:val="multilevel"/>
    <w:tmpl w:val="3FBEB2B2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2911C5"/>
    <w:multiLevelType w:val="hybridMultilevel"/>
    <w:tmpl w:val="083AD49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436236"/>
    <w:multiLevelType w:val="hybridMultilevel"/>
    <w:tmpl w:val="083AD49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E220DC"/>
    <w:multiLevelType w:val="hybridMultilevel"/>
    <w:tmpl w:val="67664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337D0"/>
    <w:multiLevelType w:val="hybridMultilevel"/>
    <w:tmpl w:val="083AD49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780FDB"/>
    <w:multiLevelType w:val="hybridMultilevel"/>
    <w:tmpl w:val="083AD49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8F392D"/>
    <w:multiLevelType w:val="hybridMultilevel"/>
    <w:tmpl w:val="19FAD8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7D25F3"/>
    <w:multiLevelType w:val="hybridMultilevel"/>
    <w:tmpl w:val="B0147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B7518F"/>
    <w:multiLevelType w:val="hybridMultilevel"/>
    <w:tmpl w:val="50D67C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56CCF"/>
    <w:multiLevelType w:val="hybridMultilevel"/>
    <w:tmpl w:val="083AD49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742186"/>
    <w:multiLevelType w:val="hybridMultilevel"/>
    <w:tmpl w:val="11149FC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223870"/>
    <w:multiLevelType w:val="hybridMultilevel"/>
    <w:tmpl w:val="083AD4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3C33FA"/>
    <w:multiLevelType w:val="hybridMultilevel"/>
    <w:tmpl w:val="DD303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C10AB4"/>
    <w:multiLevelType w:val="hybridMultilevel"/>
    <w:tmpl w:val="845C4E26"/>
    <w:lvl w:ilvl="0" w:tplc="398AF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DA5ED2"/>
    <w:multiLevelType w:val="hybridMultilevel"/>
    <w:tmpl w:val="19FAD8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652D7B"/>
    <w:multiLevelType w:val="hybridMultilevel"/>
    <w:tmpl w:val="EDE4E8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B1B28"/>
    <w:multiLevelType w:val="hybridMultilevel"/>
    <w:tmpl w:val="083AD49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2936F3"/>
    <w:multiLevelType w:val="hybridMultilevel"/>
    <w:tmpl w:val="941A274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35" w15:restartNumberingAfterBreak="0">
    <w:nsid w:val="69C2796D"/>
    <w:multiLevelType w:val="hybridMultilevel"/>
    <w:tmpl w:val="11149FC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97BCC"/>
    <w:multiLevelType w:val="hybridMultilevel"/>
    <w:tmpl w:val="293A11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FD7544"/>
    <w:multiLevelType w:val="hybridMultilevel"/>
    <w:tmpl w:val="7EC012F2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84D45"/>
    <w:multiLevelType w:val="hybridMultilevel"/>
    <w:tmpl w:val="5A5878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B2F86"/>
    <w:multiLevelType w:val="multilevel"/>
    <w:tmpl w:val="F754E5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1)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2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5AA40F9"/>
    <w:multiLevelType w:val="hybridMultilevel"/>
    <w:tmpl w:val="AC0021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3A4488"/>
    <w:multiLevelType w:val="hybridMultilevel"/>
    <w:tmpl w:val="353EF7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156845">
    <w:abstractNumId w:val="1"/>
  </w:num>
  <w:num w:numId="2" w16cid:durableId="113035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9643026">
    <w:abstractNumId w:val="32"/>
  </w:num>
  <w:num w:numId="4" w16cid:durableId="1503855602">
    <w:abstractNumId w:val="13"/>
  </w:num>
  <w:num w:numId="5" w16cid:durableId="1206719001">
    <w:abstractNumId w:val="39"/>
  </w:num>
  <w:num w:numId="6" w16cid:durableId="1554655964">
    <w:abstractNumId w:val="9"/>
  </w:num>
  <w:num w:numId="7" w16cid:durableId="1337417476">
    <w:abstractNumId w:val="36"/>
  </w:num>
  <w:num w:numId="8" w16cid:durableId="556479913">
    <w:abstractNumId w:val="25"/>
  </w:num>
  <w:num w:numId="9" w16cid:durableId="1550337270">
    <w:abstractNumId w:val="41"/>
  </w:num>
  <w:num w:numId="10" w16cid:durableId="819691322">
    <w:abstractNumId w:val="28"/>
  </w:num>
  <w:num w:numId="11" w16cid:durableId="502399675">
    <w:abstractNumId w:val="29"/>
  </w:num>
  <w:num w:numId="12" w16cid:durableId="268201245">
    <w:abstractNumId w:val="20"/>
  </w:num>
  <w:num w:numId="13" w16cid:durableId="689726483">
    <w:abstractNumId w:val="15"/>
  </w:num>
  <w:num w:numId="14" w16cid:durableId="257444589">
    <w:abstractNumId w:val="10"/>
  </w:num>
  <w:num w:numId="15" w16cid:durableId="1329480452">
    <w:abstractNumId w:val="24"/>
  </w:num>
  <w:num w:numId="16" w16cid:durableId="167643211">
    <w:abstractNumId w:val="40"/>
  </w:num>
  <w:num w:numId="17" w16cid:durableId="221135601">
    <w:abstractNumId w:val="34"/>
  </w:num>
  <w:num w:numId="18" w16cid:durableId="1644308791">
    <w:abstractNumId w:val="17"/>
  </w:num>
  <w:num w:numId="19" w16cid:durableId="1494878559">
    <w:abstractNumId w:val="27"/>
  </w:num>
  <w:num w:numId="20" w16cid:durableId="2039962752">
    <w:abstractNumId w:val="22"/>
  </w:num>
  <w:num w:numId="21" w16cid:durableId="1784416607">
    <w:abstractNumId w:val="18"/>
  </w:num>
  <w:num w:numId="22" w16cid:durableId="1538663350">
    <w:abstractNumId w:val="21"/>
  </w:num>
  <w:num w:numId="23" w16cid:durableId="1980920054">
    <w:abstractNumId w:val="33"/>
  </w:num>
  <w:num w:numId="24" w16cid:durableId="1762332869">
    <w:abstractNumId w:val="31"/>
  </w:num>
  <w:num w:numId="25" w16cid:durableId="183373061">
    <w:abstractNumId w:val="26"/>
  </w:num>
  <w:num w:numId="26" w16cid:durableId="1804076191">
    <w:abstractNumId w:val="19"/>
  </w:num>
  <w:num w:numId="27" w16cid:durableId="364134858">
    <w:abstractNumId w:val="14"/>
  </w:num>
  <w:num w:numId="28" w16cid:durableId="3810584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75616305">
    <w:abstractNumId w:val="16"/>
  </w:num>
  <w:num w:numId="30" w16cid:durableId="1021593131">
    <w:abstractNumId w:val="11"/>
  </w:num>
  <w:num w:numId="31" w16cid:durableId="407189622">
    <w:abstractNumId w:val="35"/>
  </w:num>
  <w:num w:numId="32" w16cid:durableId="669451719">
    <w:abstractNumId w:val="23"/>
  </w:num>
  <w:num w:numId="33" w16cid:durableId="1180969505">
    <w:abstractNumId w:val="4"/>
  </w:num>
  <w:num w:numId="34" w16cid:durableId="1779330091">
    <w:abstractNumId w:val="37"/>
  </w:num>
  <w:num w:numId="35" w16cid:durableId="570820137">
    <w:abstractNumId w:val="38"/>
  </w:num>
  <w:num w:numId="36" w16cid:durableId="1659920917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52"/>
    <w:rsid w:val="0000641C"/>
    <w:rsid w:val="000073DD"/>
    <w:rsid w:val="00020EF0"/>
    <w:rsid w:val="00022579"/>
    <w:rsid w:val="000315B5"/>
    <w:rsid w:val="000402F9"/>
    <w:rsid w:val="000440A7"/>
    <w:rsid w:val="00063F35"/>
    <w:rsid w:val="000769AE"/>
    <w:rsid w:val="000770DA"/>
    <w:rsid w:val="00080D7B"/>
    <w:rsid w:val="00091EEF"/>
    <w:rsid w:val="000B0E2D"/>
    <w:rsid w:val="000B3D56"/>
    <w:rsid w:val="000B3F20"/>
    <w:rsid w:val="000C5ECE"/>
    <w:rsid w:val="000C7E7A"/>
    <w:rsid w:val="000D1F5E"/>
    <w:rsid w:val="000D21E6"/>
    <w:rsid w:val="000D2BE9"/>
    <w:rsid w:val="000D6A9E"/>
    <w:rsid w:val="000D73C9"/>
    <w:rsid w:val="000E5EA8"/>
    <w:rsid w:val="000F62A8"/>
    <w:rsid w:val="000F6883"/>
    <w:rsid w:val="0010345A"/>
    <w:rsid w:val="00110164"/>
    <w:rsid w:val="00112E42"/>
    <w:rsid w:val="0011362C"/>
    <w:rsid w:val="00116DE8"/>
    <w:rsid w:val="00122F3F"/>
    <w:rsid w:val="001231B5"/>
    <w:rsid w:val="00123BE8"/>
    <w:rsid w:val="00124609"/>
    <w:rsid w:val="001449F5"/>
    <w:rsid w:val="001516A9"/>
    <w:rsid w:val="00155417"/>
    <w:rsid w:val="00157DDC"/>
    <w:rsid w:val="001671A5"/>
    <w:rsid w:val="00167454"/>
    <w:rsid w:val="00167466"/>
    <w:rsid w:val="00172FF6"/>
    <w:rsid w:val="00174CEE"/>
    <w:rsid w:val="0017525F"/>
    <w:rsid w:val="001771A7"/>
    <w:rsid w:val="0018091C"/>
    <w:rsid w:val="0019715E"/>
    <w:rsid w:val="001A78B7"/>
    <w:rsid w:val="001B0D10"/>
    <w:rsid w:val="001B1770"/>
    <w:rsid w:val="001B5BFC"/>
    <w:rsid w:val="001C7840"/>
    <w:rsid w:val="001D0143"/>
    <w:rsid w:val="001D18FC"/>
    <w:rsid w:val="001E6D5A"/>
    <w:rsid w:val="001F2E9F"/>
    <w:rsid w:val="00223F9C"/>
    <w:rsid w:val="00227F9B"/>
    <w:rsid w:val="002328F6"/>
    <w:rsid w:val="00241493"/>
    <w:rsid w:val="002436FE"/>
    <w:rsid w:val="00247783"/>
    <w:rsid w:val="0026438E"/>
    <w:rsid w:val="00271084"/>
    <w:rsid w:val="00286F4F"/>
    <w:rsid w:val="00292D46"/>
    <w:rsid w:val="002A18FF"/>
    <w:rsid w:val="002B17FA"/>
    <w:rsid w:val="002B75A0"/>
    <w:rsid w:val="002C4D65"/>
    <w:rsid w:val="002D0EF5"/>
    <w:rsid w:val="002D39A4"/>
    <w:rsid w:val="002D6023"/>
    <w:rsid w:val="002E3BBD"/>
    <w:rsid w:val="002E42FD"/>
    <w:rsid w:val="002E5C8E"/>
    <w:rsid w:val="002F151D"/>
    <w:rsid w:val="00302ABF"/>
    <w:rsid w:val="003040C4"/>
    <w:rsid w:val="00306D36"/>
    <w:rsid w:val="00311135"/>
    <w:rsid w:val="00337695"/>
    <w:rsid w:val="00346CDC"/>
    <w:rsid w:val="0035444C"/>
    <w:rsid w:val="0035705D"/>
    <w:rsid w:val="0036428D"/>
    <w:rsid w:val="00365C8C"/>
    <w:rsid w:val="00385D30"/>
    <w:rsid w:val="00392CC6"/>
    <w:rsid w:val="00395CB6"/>
    <w:rsid w:val="003A19CA"/>
    <w:rsid w:val="003A65DF"/>
    <w:rsid w:val="003C1EA2"/>
    <w:rsid w:val="003D5102"/>
    <w:rsid w:val="003E3BE9"/>
    <w:rsid w:val="003E5D26"/>
    <w:rsid w:val="003E7612"/>
    <w:rsid w:val="003E786A"/>
    <w:rsid w:val="003F5BB8"/>
    <w:rsid w:val="00406B6E"/>
    <w:rsid w:val="004112B1"/>
    <w:rsid w:val="00413EEA"/>
    <w:rsid w:val="0043723F"/>
    <w:rsid w:val="00441ADD"/>
    <w:rsid w:val="00447824"/>
    <w:rsid w:val="00450466"/>
    <w:rsid w:val="00456D1A"/>
    <w:rsid w:val="004851FC"/>
    <w:rsid w:val="0049282C"/>
    <w:rsid w:val="00493199"/>
    <w:rsid w:val="004A4CA8"/>
    <w:rsid w:val="004D47A4"/>
    <w:rsid w:val="004E294F"/>
    <w:rsid w:val="004E7252"/>
    <w:rsid w:val="004F36E4"/>
    <w:rsid w:val="004F4E81"/>
    <w:rsid w:val="004F4EEE"/>
    <w:rsid w:val="00525F23"/>
    <w:rsid w:val="00531D41"/>
    <w:rsid w:val="00531EAC"/>
    <w:rsid w:val="00534950"/>
    <w:rsid w:val="00534AB5"/>
    <w:rsid w:val="00540B9C"/>
    <w:rsid w:val="00542AF5"/>
    <w:rsid w:val="005525E7"/>
    <w:rsid w:val="00553ABB"/>
    <w:rsid w:val="0056614C"/>
    <w:rsid w:val="00580B5D"/>
    <w:rsid w:val="00585E74"/>
    <w:rsid w:val="005A3A5E"/>
    <w:rsid w:val="005A525D"/>
    <w:rsid w:val="005A5D05"/>
    <w:rsid w:val="005D69A7"/>
    <w:rsid w:val="005E4C4C"/>
    <w:rsid w:val="005E5B42"/>
    <w:rsid w:val="005E7AEF"/>
    <w:rsid w:val="005F0750"/>
    <w:rsid w:val="0061366C"/>
    <w:rsid w:val="00614C2E"/>
    <w:rsid w:val="00614F15"/>
    <w:rsid w:val="006151DB"/>
    <w:rsid w:val="00616569"/>
    <w:rsid w:val="00620D61"/>
    <w:rsid w:val="00630372"/>
    <w:rsid w:val="006412BD"/>
    <w:rsid w:val="00644D57"/>
    <w:rsid w:val="0065033C"/>
    <w:rsid w:val="006503E5"/>
    <w:rsid w:val="00656740"/>
    <w:rsid w:val="00657076"/>
    <w:rsid w:val="00662D64"/>
    <w:rsid w:val="00676F9C"/>
    <w:rsid w:val="00682593"/>
    <w:rsid w:val="00682C0E"/>
    <w:rsid w:val="00684A80"/>
    <w:rsid w:val="00686698"/>
    <w:rsid w:val="00693D24"/>
    <w:rsid w:val="006A6C0C"/>
    <w:rsid w:val="006B23E2"/>
    <w:rsid w:val="006B574E"/>
    <w:rsid w:val="006C24E5"/>
    <w:rsid w:val="006D5B4E"/>
    <w:rsid w:val="006D6283"/>
    <w:rsid w:val="006D6814"/>
    <w:rsid w:val="006D78D6"/>
    <w:rsid w:val="006E17C4"/>
    <w:rsid w:val="006F348E"/>
    <w:rsid w:val="006F748E"/>
    <w:rsid w:val="0071355A"/>
    <w:rsid w:val="00735DE9"/>
    <w:rsid w:val="007362EF"/>
    <w:rsid w:val="00741C74"/>
    <w:rsid w:val="00742595"/>
    <w:rsid w:val="00742626"/>
    <w:rsid w:val="0074613A"/>
    <w:rsid w:val="00747A5C"/>
    <w:rsid w:val="00763043"/>
    <w:rsid w:val="00773785"/>
    <w:rsid w:val="00775244"/>
    <w:rsid w:val="00775A05"/>
    <w:rsid w:val="007770DB"/>
    <w:rsid w:val="007819D1"/>
    <w:rsid w:val="0078300C"/>
    <w:rsid w:val="007956C1"/>
    <w:rsid w:val="007A1F73"/>
    <w:rsid w:val="007A282D"/>
    <w:rsid w:val="007A42B8"/>
    <w:rsid w:val="007B2BE0"/>
    <w:rsid w:val="007B2E43"/>
    <w:rsid w:val="007B77AB"/>
    <w:rsid w:val="007D5FC7"/>
    <w:rsid w:val="007D6F7F"/>
    <w:rsid w:val="007F72DC"/>
    <w:rsid w:val="007F7E38"/>
    <w:rsid w:val="0080396F"/>
    <w:rsid w:val="008102F8"/>
    <w:rsid w:val="008142FF"/>
    <w:rsid w:val="00836CC3"/>
    <w:rsid w:val="00840F89"/>
    <w:rsid w:val="0084486A"/>
    <w:rsid w:val="008463B2"/>
    <w:rsid w:val="00854E43"/>
    <w:rsid w:val="00856175"/>
    <w:rsid w:val="008561C7"/>
    <w:rsid w:val="008617F9"/>
    <w:rsid w:val="00872769"/>
    <w:rsid w:val="008752C8"/>
    <w:rsid w:val="0088467E"/>
    <w:rsid w:val="00884DD8"/>
    <w:rsid w:val="0088793F"/>
    <w:rsid w:val="008928B8"/>
    <w:rsid w:val="008A1148"/>
    <w:rsid w:val="008A5E0C"/>
    <w:rsid w:val="008B074E"/>
    <w:rsid w:val="008B613C"/>
    <w:rsid w:val="008C6AE7"/>
    <w:rsid w:val="008D19A1"/>
    <w:rsid w:val="008D4182"/>
    <w:rsid w:val="008D53CF"/>
    <w:rsid w:val="008D5AB3"/>
    <w:rsid w:val="008E45D5"/>
    <w:rsid w:val="008F34C3"/>
    <w:rsid w:val="008F7990"/>
    <w:rsid w:val="00901AA1"/>
    <w:rsid w:val="009024BA"/>
    <w:rsid w:val="00912A17"/>
    <w:rsid w:val="00920298"/>
    <w:rsid w:val="0092057C"/>
    <w:rsid w:val="00920E3E"/>
    <w:rsid w:val="0092661F"/>
    <w:rsid w:val="009353C5"/>
    <w:rsid w:val="00935FB6"/>
    <w:rsid w:val="0093700C"/>
    <w:rsid w:val="0095150C"/>
    <w:rsid w:val="009526B2"/>
    <w:rsid w:val="0095707B"/>
    <w:rsid w:val="00957151"/>
    <w:rsid w:val="009618C9"/>
    <w:rsid w:val="00962FF7"/>
    <w:rsid w:val="00965519"/>
    <w:rsid w:val="00965E93"/>
    <w:rsid w:val="009708A1"/>
    <w:rsid w:val="00987F49"/>
    <w:rsid w:val="00991A36"/>
    <w:rsid w:val="00997EAD"/>
    <w:rsid w:val="009A3CA7"/>
    <w:rsid w:val="009A73AB"/>
    <w:rsid w:val="009B1674"/>
    <w:rsid w:val="009E4245"/>
    <w:rsid w:val="00A00B84"/>
    <w:rsid w:val="00A01733"/>
    <w:rsid w:val="00A1184C"/>
    <w:rsid w:val="00A30D82"/>
    <w:rsid w:val="00A321D6"/>
    <w:rsid w:val="00A33093"/>
    <w:rsid w:val="00A379E5"/>
    <w:rsid w:val="00A412E0"/>
    <w:rsid w:val="00A524B7"/>
    <w:rsid w:val="00A6684E"/>
    <w:rsid w:val="00A712FA"/>
    <w:rsid w:val="00A76529"/>
    <w:rsid w:val="00A82408"/>
    <w:rsid w:val="00A86041"/>
    <w:rsid w:val="00A909D9"/>
    <w:rsid w:val="00AD3995"/>
    <w:rsid w:val="00AD52F9"/>
    <w:rsid w:val="00AD583B"/>
    <w:rsid w:val="00AD77B5"/>
    <w:rsid w:val="00AF217F"/>
    <w:rsid w:val="00B027B6"/>
    <w:rsid w:val="00B1688C"/>
    <w:rsid w:val="00B357C7"/>
    <w:rsid w:val="00B407D9"/>
    <w:rsid w:val="00B53E1B"/>
    <w:rsid w:val="00B54651"/>
    <w:rsid w:val="00B54666"/>
    <w:rsid w:val="00B65E87"/>
    <w:rsid w:val="00B66BEE"/>
    <w:rsid w:val="00B6771B"/>
    <w:rsid w:val="00B6779C"/>
    <w:rsid w:val="00B73627"/>
    <w:rsid w:val="00B73F59"/>
    <w:rsid w:val="00B816FC"/>
    <w:rsid w:val="00B96917"/>
    <w:rsid w:val="00BB1EF2"/>
    <w:rsid w:val="00BC0AF2"/>
    <w:rsid w:val="00BC1FAF"/>
    <w:rsid w:val="00BC7699"/>
    <w:rsid w:val="00BD64B1"/>
    <w:rsid w:val="00BD7F67"/>
    <w:rsid w:val="00BE3D07"/>
    <w:rsid w:val="00BE5A92"/>
    <w:rsid w:val="00BE7BB0"/>
    <w:rsid w:val="00C12C11"/>
    <w:rsid w:val="00C13411"/>
    <w:rsid w:val="00C175BF"/>
    <w:rsid w:val="00C23C09"/>
    <w:rsid w:val="00C26606"/>
    <w:rsid w:val="00C36E88"/>
    <w:rsid w:val="00C4116B"/>
    <w:rsid w:val="00C455F4"/>
    <w:rsid w:val="00C53373"/>
    <w:rsid w:val="00C539E8"/>
    <w:rsid w:val="00C5497F"/>
    <w:rsid w:val="00C64470"/>
    <w:rsid w:val="00C66575"/>
    <w:rsid w:val="00C73F13"/>
    <w:rsid w:val="00C812FA"/>
    <w:rsid w:val="00C83B93"/>
    <w:rsid w:val="00C85E33"/>
    <w:rsid w:val="00C86D79"/>
    <w:rsid w:val="00C94543"/>
    <w:rsid w:val="00CB2459"/>
    <w:rsid w:val="00CB3BAE"/>
    <w:rsid w:val="00CD2381"/>
    <w:rsid w:val="00CF209C"/>
    <w:rsid w:val="00CF25AD"/>
    <w:rsid w:val="00CF5972"/>
    <w:rsid w:val="00D00DAC"/>
    <w:rsid w:val="00D02758"/>
    <w:rsid w:val="00D03416"/>
    <w:rsid w:val="00D103B4"/>
    <w:rsid w:val="00D15D82"/>
    <w:rsid w:val="00D17960"/>
    <w:rsid w:val="00D201D6"/>
    <w:rsid w:val="00D26687"/>
    <w:rsid w:val="00D2709F"/>
    <w:rsid w:val="00D407C4"/>
    <w:rsid w:val="00D43C83"/>
    <w:rsid w:val="00D51EF9"/>
    <w:rsid w:val="00D64D5F"/>
    <w:rsid w:val="00D70558"/>
    <w:rsid w:val="00D705AC"/>
    <w:rsid w:val="00D705F5"/>
    <w:rsid w:val="00D75AFA"/>
    <w:rsid w:val="00D8582D"/>
    <w:rsid w:val="00DA4A28"/>
    <w:rsid w:val="00DA5A0E"/>
    <w:rsid w:val="00DA7C5B"/>
    <w:rsid w:val="00DB2CF3"/>
    <w:rsid w:val="00DC13EA"/>
    <w:rsid w:val="00DC31E7"/>
    <w:rsid w:val="00DC47D2"/>
    <w:rsid w:val="00DC63D5"/>
    <w:rsid w:val="00DD575D"/>
    <w:rsid w:val="00DF5DB3"/>
    <w:rsid w:val="00E01A01"/>
    <w:rsid w:val="00E0794D"/>
    <w:rsid w:val="00E07D58"/>
    <w:rsid w:val="00E129F1"/>
    <w:rsid w:val="00E201D3"/>
    <w:rsid w:val="00E37888"/>
    <w:rsid w:val="00E4444D"/>
    <w:rsid w:val="00E503E8"/>
    <w:rsid w:val="00E51F44"/>
    <w:rsid w:val="00E52020"/>
    <w:rsid w:val="00E55AC5"/>
    <w:rsid w:val="00E630D5"/>
    <w:rsid w:val="00E63699"/>
    <w:rsid w:val="00E71622"/>
    <w:rsid w:val="00E76576"/>
    <w:rsid w:val="00E84A07"/>
    <w:rsid w:val="00E93188"/>
    <w:rsid w:val="00E93D92"/>
    <w:rsid w:val="00EA0517"/>
    <w:rsid w:val="00EA55AB"/>
    <w:rsid w:val="00EB3D23"/>
    <w:rsid w:val="00EB555E"/>
    <w:rsid w:val="00EC7429"/>
    <w:rsid w:val="00ED764D"/>
    <w:rsid w:val="00ED77FD"/>
    <w:rsid w:val="00EE3B08"/>
    <w:rsid w:val="00EE5C1E"/>
    <w:rsid w:val="00F04089"/>
    <w:rsid w:val="00F05196"/>
    <w:rsid w:val="00F21829"/>
    <w:rsid w:val="00F32AB9"/>
    <w:rsid w:val="00F41790"/>
    <w:rsid w:val="00F55D31"/>
    <w:rsid w:val="00F639E2"/>
    <w:rsid w:val="00F63B4D"/>
    <w:rsid w:val="00F77488"/>
    <w:rsid w:val="00F8396A"/>
    <w:rsid w:val="00F97A7A"/>
    <w:rsid w:val="00FA3886"/>
    <w:rsid w:val="00FA632B"/>
    <w:rsid w:val="00FB029A"/>
    <w:rsid w:val="00FB287C"/>
    <w:rsid w:val="00FB2DC4"/>
    <w:rsid w:val="00FB676D"/>
    <w:rsid w:val="00FD532D"/>
    <w:rsid w:val="00FE1B21"/>
    <w:rsid w:val="00FF02F4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36E0"/>
  <w15:docId w15:val="{38A0708A-3EEA-41E1-B8FA-0B07F9FC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25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02F8"/>
    <w:pPr>
      <w:keepNext/>
      <w:widowControl/>
      <w:suppressAutoHyphens w:val="0"/>
      <w:jc w:val="center"/>
      <w:outlineLvl w:val="0"/>
    </w:pPr>
    <w:rPr>
      <w:rFonts w:eastAsia="Times New Roman"/>
      <w:b/>
      <w:bCs/>
      <w:szCs w:val="24"/>
    </w:rPr>
  </w:style>
  <w:style w:type="paragraph" w:styleId="Nagwek2">
    <w:name w:val="heading 2"/>
    <w:basedOn w:val="Normalny"/>
    <w:next w:val="Normalny"/>
    <w:link w:val="Nagwek2Znak"/>
    <w:qFormat/>
    <w:rsid w:val="008102F8"/>
    <w:pPr>
      <w:keepNext/>
      <w:widowControl/>
      <w:tabs>
        <w:tab w:val="left" w:pos="5940"/>
      </w:tabs>
      <w:suppressAutoHyphens w:val="0"/>
      <w:outlineLvl w:val="1"/>
    </w:pPr>
    <w:rPr>
      <w:rFonts w:ascii="Arial" w:eastAsia="Times New Roman" w:hAnsi="Arial" w:cs="Arial"/>
      <w:i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8102F8"/>
    <w:pPr>
      <w:keepNext/>
      <w:widowControl/>
      <w:suppressAutoHyphens w:val="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8102F8"/>
    <w:pPr>
      <w:keepNext/>
      <w:widowControl/>
      <w:tabs>
        <w:tab w:val="left" w:pos="5670"/>
      </w:tabs>
      <w:suppressAutoHyphens w:val="0"/>
      <w:outlineLvl w:val="3"/>
    </w:pPr>
    <w:rPr>
      <w:rFonts w:eastAsia="Times New Roman"/>
      <w:b/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8102F8"/>
    <w:pPr>
      <w:keepNext/>
      <w:widowControl/>
      <w:suppressAutoHyphens w:val="0"/>
      <w:ind w:left="4956" w:firstLine="708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8102F8"/>
    <w:pPr>
      <w:keepNext/>
      <w:widowControl/>
      <w:suppressAutoHyphens w:val="0"/>
      <w:spacing w:line="360" w:lineRule="auto"/>
      <w:outlineLvl w:val="5"/>
    </w:pPr>
    <w:rPr>
      <w:rFonts w:ascii="Arial" w:eastAsia="Times New Roman" w:hAnsi="Arial" w:cs="Arial"/>
      <w:b/>
      <w:i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E7252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4E7252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7252"/>
    <w:rPr>
      <w:rFonts w:ascii="Calibri" w:eastAsia="Calibri" w:hAnsi="Calibri" w:cs="Times New Roman"/>
    </w:rPr>
  </w:style>
  <w:style w:type="paragraph" w:customStyle="1" w:styleId="Nagwektabeli">
    <w:name w:val="Nagłówek tabeli"/>
    <w:basedOn w:val="Normalny"/>
    <w:rsid w:val="004E7252"/>
    <w:pPr>
      <w:suppressLineNumbers/>
      <w:jc w:val="center"/>
    </w:pPr>
    <w:rPr>
      <w:b/>
      <w:bCs/>
      <w:i/>
      <w:iCs/>
    </w:rPr>
  </w:style>
  <w:style w:type="table" w:styleId="Tabela-Siatka">
    <w:name w:val="Table Grid"/>
    <w:basedOn w:val="Standardowy"/>
    <w:rsid w:val="006F7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6F748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748E"/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F748E"/>
    <w:rPr>
      <w:vertAlign w:val="superscript"/>
    </w:rPr>
  </w:style>
  <w:style w:type="paragraph" w:styleId="Tekstpodstawowy">
    <w:name w:val="Body Text"/>
    <w:basedOn w:val="Normalny"/>
    <w:link w:val="TekstpodstawowyZnak"/>
    <w:rsid w:val="00C9454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/>
      <w:color w:val="000000"/>
      <w:sz w:val="22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94543"/>
    <w:rPr>
      <w:rFonts w:ascii="Times New Roman" w:eastAsia="Times New Roman" w:hAnsi="Times New Roman" w:cs="Times New Roman"/>
      <w:color w:val="000000"/>
      <w:szCs w:val="20"/>
      <w:lang w:val="cs-CZ" w:eastAsia="pl-PL"/>
    </w:rPr>
  </w:style>
  <w:style w:type="paragraph" w:styleId="Tekstpodstawowywcity">
    <w:name w:val="Body Text Indent"/>
    <w:basedOn w:val="Normalny"/>
    <w:link w:val="TekstpodstawowywcityZnak"/>
    <w:rsid w:val="00C94543"/>
    <w:pPr>
      <w:widowControl/>
      <w:suppressAutoHyphens w:val="0"/>
      <w:spacing w:after="120"/>
      <w:ind w:left="283"/>
    </w:pPr>
    <w:rPr>
      <w:rFonts w:eastAsia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45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Akapit z listą BS,Kolorowa lista — akcent 11,Podsis rysunku,Akapit z listą numerowaną,CW_Lista,Nagłowek 3,Numerowanie,L1,Preambuła,Dot pt,F5 List Paragraph,Recommendation,List Paragraph11,lp1,maz_wyliczenie,opis dzialania"/>
    <w:basedOn w:val="Normalny"/>
    <w:link w:val="AkapitzlistZnak"/>
    <w:uiPriority w:val="34"/>
    <w:qFormat/>
    <w:rsid w:val="00C94543"/>
    <w:pPr>
      <w:widowControl/>
      <w:suppressAutoHyphens w:val="0"/>
      <w:ind w:left="720"/>
      <w:contextualSpacing/>
    </w:pPr>
    <w:rPr>
      <w:rFonts w:eastAsia="Times New Roman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C945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4543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45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ist Paragraph Znak,Akapit z listą BS Znak,Kolorowa lista — akcent 11 Znak,Podsis rysunku Znak,Akapit z listą numerowaną Znak,CW_Lista Znak,Nagłowek 3 Znak,Numerowanie Znak,L1 Znak,Preambuła Znak,Dot pt Znak,F5 List Paragraph Znak"/>
    <w:link w:val="Akapitzlist"/>
    <w:uiPriority w:val="34"/>
    <w:qFormat/>
    <w:rsid w:val="00C945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C945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C94543"/>
    <w:rPr>
      <w:rFonts w:ascii="Tahoma" w:eastAsia="Arial Unicode MS" w:hAnsi="Tahoma" w:cs="Tahoma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467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8102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102F8"/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102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102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2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102F8"/>
    <w:rPr>
      <w:rFonts w:ascii="Arial" w:eastAsia="Times New Roman" w:hAnsi="Arial" w:cs="Arial"/>
      <w:b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102F8"/>
    <w:pPr>
      <w:widowControl/>
      <w:suppressAutoHyphens w:val="0"/>
      <w:ind w:left="80"/>
    </w:pPr>
    <w:rPr>
      <w:rFonts w:eastAsia="Times New Roman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102F8"/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styleId="UyteHipercze">
    <w:name w:val="FollowedHyperlink"/>
    <w:basedOn w:val="Domylnaczcionkaakapitu"/>
    <w:rsid w:val="008102F8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rsid w:val="008102F8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8102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102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102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102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8102F8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Bezodstpw">
    <w:name w:val="No Spacing"/>
    <w:uiPriority w:val="1"/>
    <w:qFormat/>
    <w:rsid w:val="0078300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50466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FA632B"/>
  </w:style>
  <w:style w:type="paragraph" w:styleId="Poprawka">
    <w:name w:val="Revision"/>
    <w:hidden/>
    <w:uiPriority w:val="99"/>
    <w:semiHidden/>
    <w:rsid w:val="008142FF"/>
    <w:pPr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37695"/>
    <w:rPr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F72D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54E43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8D5AB3"/>
  </w:style>
  <w:style w:type="table" w:styleId="Siatkatabelijasna">
    <w:name w:val="Grid Table Light"/>
    <w:basedOn w:val="Standardowy"/>
    <w:uiPriority w:val="40"/>
    <w:rsid w:val="00D179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D1796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D1796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D2BE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88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888"/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888"/>
    <w:rPr>
      <w:vertAlign w:val="superscript"/>
    </w:rPr>
  </w:style>
  <w:style w:type="paragraph" w:customStyle="1" w:styleId="NumPar1">
    <w:name w:val="NumPar 1"/>
    <w:basedOn w:val="Normalny"/>
    <w:next w:val="Normalny"/>
    <w:rsid w:val="009E4245"/>
    <w:pPr>
      <w:widowControl/>
      <w:numPr>
        <w:numId w:val="18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9E4245"/>
    <w:pPr>
      <w:widowControl/>
      <w:numPr>
        <w:ilvl w:val="1"/>
        <w:numId w:val="18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9E4245"/>
    <w:pPr>
      <w:widowControl/>
      <w:numPr>
        <w:ilvl w:val="2"/>
        <w:numId w:val="18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9E4245"/>
    <w:pPr>
      <w:widowControl/>
      <w:numPr>
        <w:ilvl w:val="3"/>
        <w:numId w:val="18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272DB-D957-4830-884D-BED0D500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Sylwia Michalak</cp:lastModifiedBy>
  <cp:revision>2</cp:revision>
  <cp:lastPrinted>2025-01-02T10:34:00Z</cp:lastPrinted>
  <dcterms:created xsi:type="dcterms:W3CDTF">2025-01-02T13:47:00Z</dcterms:created>
  <dcterms:modified xsi:type="dcterms:W3CDTF">2025-01-02T13:47:00Z</dcterms:modified>
</cp:coreProperties>
</file>