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3C2" w:rsidRPr="0028211D" w:rsidRDefault="004253C2" w:rsidP="0028211D">
      <w:pPr>
        <w:rPr>
          <w:rFonts w:ascii="Verdana" w:hAnsi="Verdana"/>
          <w:sz w:val="20"/>
          <w:szCs w:val="20"/>
        </w:rPr>
      </w:pP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bCs/>
          <w:sz w:val="20"/>
          <w:szCs w:val="20"/>
        </w:rPr>
      </w:pP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bCs/>
          <w:sz w:val="20"/>
          <w:szCs w:val="20"/>
        </w:rPr>
      </w:pPr>
    </w:p>
    <w:p w:rsidR="00CC5E87" w:rsidRPr="0028211D" w:rsidRDefault="00C90A45" w:rsidP="0028211D">
      <w:pPr>
        <w:pBdr>
          <w:top w:val="single" w:sz="4" w:space="1" w:color="auto"/>
          <w:left w:val="single" w:sz="4" w:space="4" w:color="auto"/>
          <w:bottom w:val="single" w:sz="4" w:space="1" w:color="auto"/>
          <w:right w:val="single" w:sz="4" w:space="4" w:color="auto"/>
        </w:pBdr>
        <w:rPr>
          <w:rFonts w:ascii="Verdana" w:hAnsi="Verdana" w:cs="Tahoma"/>
          <w:bCs/>
          <w:sz w:val="24"/>
          <w:szCs w:val="24"/>
        </w:rPr>
      </w:pPr>
      <w:r w:rsidRPr="0028211D">
        <w:rPr>
          <w:rFonts w:ascii="Verdana" w:hAnsi="Verdana" w:cs="Tahoma"/>
          <w:bCs/>
          <w:sz w:val="24"/>
          <w:szCs w:val="24"/>
        </w:rPr>
        <w:t>Kraków, dnia</w:t>
      </w:r>
      <w:r w:rsidR="00B83965" w:rsidRPr="0028211D">
        <w:rPr>
          <w:rFonts w:ascii="Verdana" w:hAnsi="Verdana" w:cs="Tahoma"/>
          <w:bCs/>
          <w:sz w:val="24"/>
          <w:szCs w:val="24"/>
        </w:rPr>
        <w:t xml:space="preserve"> </w:t>
      </w:r>
      <w:r w:rsidR="00A74BE8" w:rsidRPr="0028211D">
        <w:rPr>
          <w:rFonts w:ascii="Verdana" w:hAnsi="Verdana" w:cs="Tahoma"/>
          <w:bCs/>
          <w:sz w:val="24"/>
          <w:szCs w:val="24"/>
        </w:rPr>
        <w:t xml:space="preserve"> </w:t>
      </w:r>
      <w:r w:rsidR="007A52A0" w:rsidRPr="0028211D">
        <w:rPr>
          <w:rFonts w:ascii="Verdana" w:hAnsi="Verdana" w:cs="Tahoma"/>
          <w:bCs/>
          <w:sz w:val="24"/>
          <w:szCs w:val="24"/>
        </w:rPr>
        <w:t>10</w:t>
      </w:r>
      <w:r w:rsidR="00A74BE8" w:rsidRPr="0028211D">
        <w:rPr>
          <w:rFonts w:ascii="Verdana" w:hAnsi="Verdana" w:cs="Tahoma"/>
          <w:bCs/>
          <w:sz w:val="24"/>
          <w:szCs w:val="24"/>
        </w:rPr>
        <w:t>.</w:t>
      </w:r>
      <w:r w:rsidR="00B83965" w:rsidRPr="0028211D">
        <w:rPr>
          <w:rFonts w:ascii="Verdana" w:hAnsi="Verdana" w:cs="Tahoma"/>
          <w:bCs/>
          <w:sz w:val="24"/>
          <w:szCs w:val="24"/>
        </w:rPr>
        <w:t>0</w:t>
      </w:r>
      <w:r w:rsidR="00216E30" w:rsidRPr="0028211D">
        <w:rPr>
          <w:rFonts w:ascii="Verdana" w:hAnsi="Verdana" w:cs="Tahoma"/>
          <w:bCs/>
          <w:sz w:val="24"/>
          <w:szCs w:val="24"/>
        </w:rPr>
        <w:t>3</w:t>
      </w:r>
      <w:r w:rsidR="005B6DFC" w:rsidRPr="0028211D">
        <w:rPr>
          <w:rFonts w:ascii="Verdana" w:hAnsi="Verdana" w:cs="Tahoma"/>
          <w:bCs/>
          <w:sz w:val="24"/>
          <w:szCs w:val="24"/>
        </w:rPr>
        <w:t>.</w:t>
      </w:r>
      <w:r w:rsidR="00F95DD6" w:rsidRPr="0028211D">
        <w:rPr>
          <w:rFonts w:ascii="Verdana" w:hAnsi="Verdana" w:cs="Tahoma"/>
          <w:bCs/>
          <w:sz w:val="24"/>
          <w:szCs w:val="24"/>
        </w:rPr>
        <w:t>202</w:t>
      </w:r>
      <w:r w:rsidR="00216E30" w:rsidRPr="0028211D">
        <w:rPr>
          <w:rFonts w:ascii="Verdana" w:hAnsi="Verdana" w:cs="Tahoma"/>
          <w:bCs/>
          <w:sz w:val="24"/>
          <w:szCs w:val="24"/>
        </w:rPr>
        <w:t>5</w:t>
      </w:r>
      <w:r w:rsidR="00CC5E87" w:rsidRPr="0028211D">
        <w:rPr>
          <w:rFonts w:ascii="Verdana" w:hAnsi="Verdana" w:cs="Tahoma"/>
          <w:bCs/>
          <w:sz w:val="24"/>
          <w:szCs w:val="24"/>
        </w:rPr>
        <w:t xml:space="preserve"> r.</w:t>
      </w: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2C7BCF" w:rsidRPr="0028211D" w:rsidRDefault="002C7BCF" w:rsidP="0028211D">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2C7BCF" w:rsidRPr="0028211D" w:rsidRDefault="002C7BCF" w:rsidP="0028211D">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bCs/>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sz w:val="32"/>
          <w:szCs w:val="32"/>
        </w:rPr>
      </w:pPr>
      <w:r w:rsidRPr="0028211D">
        <w:rPr>
          <w:rFonts w:ascii="Verdana" w:hAnsi="Verdana" w:cs="Tahoma"/>
          <w:bCs/>
          <w:sz w:val="32"/>
          <w:szCs w:val="32"/>
        </w:rPr>
        <w:t>S</w:t>
      </w:r>
      <w:r w:rsidRPr="0028211D">
        <w:rPr>
          <w:rFonts w:ascii="Verdana" w:hAnsi="Verdana" w:cs="Tahoma"/>
          <w:sz w:val="32"/>
          <w:szCs w:val="32"/>
        </w:rPr>
        <w:t xml:space="preserve">PECYFIKACJA </w:t>
      </w:r>
      <w:r w:rsidRPr="0028211D">
        <w:rPr>
          <w:rFonts w:ascii="Verdana" w:hAnsi="Verdana" w:cs="Tahoma"/>
          <w:bCs/>
          <w:sz w:val="32"/>
          <w:szCs w:val="32"/>
        </w:rPr>
        <w:t>W</w:t>
      </w:r>
      <w:r w:rsidRPr="0028211D">
        <w:rPr>
          <w:rFonts w:ascii="Verdana" w:hAnsi="Verdana" w:cs="Tahoma"/>
          <w:sz w:val="32"/>
          <w:szCs w:val="32"/>
        </w:rPr>
        <w:t xml:space="preserve">ARUNKÓW </w:t>
      </w:r>
      <w:r w:rsidRPr="0028211D">
        <w:rPr>
          <w:rFonts w:ascii="Verdana" w:hAnsi="Verdana" w:cs="Tahoma"/>
          <w:bCs/>
          <w:sz w:val="32"/>
          <w:szCs w:val="32"/>
        </w:rPr>
        <w:t>Z</w:t>
      </w:r>
      <w:r w:rsidRPr="0028211D">
        <w:rPr>
          <w:rFonts w:ascii="Verdana" w:hAnsi="Verdana" w:cs="Tahoma"/>
          <w:sz w:val="32"/>
          <w:szCs w:val="32"/>
        </w:rPr>
        <w:t>AMÓWIENIA</w:t>
      </w: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sz w:val="24"/>
          <w:szCs w:val="24"/>
        </w:rPr>
      </w:pPr>
    </w:p>
    <w:p w:rsidR="00CC5E87" w:rsidRPr="0028211D" w:rsidRDefault="000E3A3D" w:rsidP="0028211D">
      <w:pPr>
        <w:pBdr>
          <w:top w:val="single" w:sz="4" w:space="1" w:color="auto"/>
          <w:left w:val="single" w:sz="4" w:space="4" w:color="auto"/>
          <w:bottom w:val="single" w:sz="4" w:space="1" w:color="auto"/>
          <w:right w:val="single" w:sz="4" w:space="4" w:color="auto"/>
        </w:pBdr>
        <w:spacing w:line="360" w:lineRule="auto"/>
        <w:rPr>
          <w:rFonts w:ascii="Verdana" w:hAnsi="Verdana" w:cs="Tahoma"/>
          <w:sz w:val="20"/>
          <w:szCs w:val="20"/>
        </w:rPr>
      </w:pPr>
      <w:r w:rsidRPr="0028211D">
        <w:rPr>
          <w:rFonts w:ascii="Verdana" w:hAnsi="Verdana" w:cs="Tahoma"/>
          <w:sz w:val="20"/>
          <w:szCs w:val="20"/>
        </w:rPr>
        <w:t xml:space="preserve"> </w:t>
      </w:r>
    </w:p>
    <w:p w:rsidR="000E3A3D" w:rsidRPr="0028211D" w:rsidRDefault="000E3A3D" w:rsidP="0028211D">
      <w:pPr>
        <w:pBdr>
          <w:top w:val="single" w:sz="4" w:space="1" w:color="auto"/>
          <w:left w:val="single" w:sz="4" w:space="4" w:color="auto"/>
          <w:bottom w:val="single" w:sz="4" w:space="1" w:color="auto"/>
          <w:right w:val="single" w:sz="4" w:space="4" w:color="auto"/>
        </w:pBdr>
        <w:spacing w:line="360" w:lineRule="auto"/>
        <w:rPr>
          <w:rFonts w:ascii="Verdana" w:hAnsi="Verdana" w:cs="Tahoma"/>
          <w:sz w:val="24"/>
          <w:szCs w:val="24"/>
        </w:rPr>
      </w:pPr>
    </w:p>
    <w:p w:rsidR="00633961" w:rsidRPr="0028211D" w:rsidRDefault="00633961" w:rsidP="0028211D">
      <w:pPr>
        <w:pStyle w:val="Nagwek"/>
        <w:pBdr>
          <w:top w:val="single" w:sz="4" w:space="1" w:color="auto"/>
          <w:left w:val="single" w:sz="4" w:space="4" w:color="auto"/>
          <w:bottom w:val="single" w:sz="4" w:space="1" w:color="auto"/>
          <w:right w:val="single" w:sz="4" w:space="4" w:color="auto"/>
        </w:pBdr>
        <w:rPr>
          <w:rFonts w:ascii="Verdana" w:hAnsi="Verdana"/>
          <w:color w:val="0000FF"/>
          <w:sz w:val="24"/>
          <w:szCs w:val="24"/>
        </w:rPr>
      </w:pPr>
      <w:r w:rsidRPr="0028211D">
        <w:rPr>
          <w:rFonts w:ascii="Verdana" w:hAnsi="Verdana"/>
          <w:color w:val="0000FF"/>
          <w:sz w:val="24"/>
          <w:szCs w:val="24"/>
        </w:rPr>
        <w:t>„</w:t>
      </w:r>
      <w:r w:rsidR="00216E30" w:rsidRPr="0028211D">
        <w:rPr>
          <w:rFonts w:ascii="Verdana" w:hAnsi="Verdana"/>
          <w:sz w:val="24"/>
          <w:szCs w:val="24"/>
        </w:rPr>
        <w:t xml:space="preserve">Dostawa </w:t>
      </w:r>
      <w:r w:rsidR="00216E30" w:rsidRPr="0028211D">
        <w:rPr>
          <w:rFonts w:ascii="Verdana" w:hAnsi="Verdana" w:cs="Arial"/>
          <w:sz w:val="24"/>
          <w:szCs w:val="24"/>
        </w:rPr>
        <w:t>wyrobów medycznych do wysokospecjalistycznych procedur naczyniowych i kardiologicznych</w:t>
      </w:r>
      <w:r w:rsidR="00EC023B" w:rsidRPr="0028211D">
        <w:rPr>
          <w:rFonts w:ascii="Verdana" w:hAnsi="Verdana" w:cs="Arial"/>
          <w:color w:val="0000FF"/>
          <w:sz w:val="24"/>
          <w:szCs w:val="24"/>
        </w:rPr>
        <w:t>”</w:t>
      </w:r>
    </w:p>
    <w:p w:rsidR="00CC5E87" w:rsidRPr="0028211D" w:rsidRDefault="00EC023B" w:rsidP="0028211D">
      <w:pPr>
        <w:pBdr>
          <w:top w:val="single" w:sz="4" w:space="1" w:color="auto"/>
          <w:left w:val="single" w:sz="4" w:space="4" w:color="auto"/>
          <w:bottom w:val="single" w:sz="4" w:space="1" w:color="auto"/>
          <w:right w:val="single" w:sz="4" w:space="4" w:color="auto"/>
        </w:pBdr>
        <w:tabs>
          <w:tab w:val="left" w:pos="5259"/>
        </w:tabs>
        <w:rPr>
          <w:rFonts w:ascii="Verdana" w:hAnsi="Verdana" w:cs="Tahoma"/>
          <w:bCs/>
          <w:iCs/>
          <w:sz w:val="24"/>
          <w:szCs w:val="24"/>
        </w:rPr>
      </w:pPr>
      <w:r w:rsidRPr="0028211D">
        <w:rPr>
          <w:rFonts w:ascii="Verdana" w:hAnsi="Verdana" w:cs="Tahoma"/>
          <w:bCs/>
          <w:iCs/>
          <w:sz w:val="24"/>
          <w:szCs w:val="24"/>
        </w:rPr>
        <w:tab/>
      </w: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28211D" w:rsidRDefault="00334AA0" w:rsidP="0028211D">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r w:rsidRPr="0028211D">
        <w:rPr>
          <w:rFonts w:ascii="Verdana" w:hAnsi="Verdana" w:cs="Tahoma"/>
          <w:bCs/>
          <w:iCs/>
          <w:sz w:val="24"/>
          <w:szCs w:val="24"/>
        </w:rPr>
        <w:t>Postępowanie w trybie przetargu nieograniczonego.</w:t>
      </w: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rPr>
          <w:rFonts w:ascii="Verdana" w:hAnsi="Verdana" w:cs="Tahoma"/>
          <w:bCs/>
          <w:iCs/>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r w:rsidRPr="0028211D">
        <w:rPr>
          <w:rFonts w:ascii="Verdana" w:hAnsi="Verdana" w:cs="Tahoma"/>
          <w:bCs/>
          <w:iCs/>
          <w:sz w:val="20"/>
          <w:szCs w:val="20"/>
        </w:rPr>
        <w:t>Zamawiający:</w:t>
      </w:r>
    </w:p>
    <w:p w:rsidR="00CC5E87" w:rsidRPr="0028211D" w:rsidRDefault="00CC5E87" w:rsidP="0028211D">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r w:rsidRPr="0028211D">
        <w:rPr>
          <w:rFonts w:ascii="Verdana" w:hAnsi="Verdana" w:cs="Tahoma"/>
          <w:bCs/>
          <w:iCs/>
          <w:sz w:val="20"/>
          <w:szCs w:val="20"/>
        </w:rPr>
        <w:t>Krakowski Szpital Specjalistyczny im.</w:t>
      </w:r>
      <w:r w:rsidR="00B83965" w:rsidRPr="0028211D">
        <w:rPr>
          <w:rFonts w:ascii="Verdana" w:hAnsi="Verdana" w:cs="Tahoma"/>
          <w:bCs/>
          <w:iCs/>
          <w:sz w:val="20"/>
          <w:szCs w:val="20"/>
        </w:rPr>
        <w:t xml:space="preserve"> św.</w:t>
      </w:r>
      <w:r w:rsidRPr="0028211D">
        <w:rPr>
          <w:rFonts w:ascii="Verdana" w:hAnsi="Verdana" w:cs="Tahoma"/>
          <w:bCs/>
          <w:iCs/>
          <w:sz w:val="20"/>
          <w:szCs w:val="20"/>
        </w:rPr>
        <w:t xml:space="preserve"> Jana Pawła II, ul. Prądnicka 80, 31-202 Kraków</w:t>
      </w:r>
    </w:p>
    <w:p w:rsidR="00CC5E87" w:rsidRPr="0028211D" w:rsidRDefault="00CC5E87" w:rsidP="0028211D">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tabs>
          <w:tab w:val="left" w:pos="5280"/>
        </w:tabs>
        <w:spacing w:line="360" w:lineRule="auto"/>
        <w:rPr>
          <w:rFonts w:ascii="Verdana" w:hAnsi="Verdana" w:cs="Tahoma"/>
          <w:bCs/>
          <w:iCs/>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spacing w:line="360" w:lineRule="auto"/>
        <w:ind w:firstLine="709"/>
        <w:rPr>
          <w:rFonts w:ascii="Verdana" w:hAnsi="Verdana" w:cs="Tahoma"/>
          <w:bCs/>
          <w:iCs/>
          <w:sz w:val="22"/>
          <w:szCs w:val="22"/>
        </w:rPr>
      </w:pPr>
      <w:r w:rsidRPr="0028211D">
        <w:rPr>
          <w:rFonts w:ascii="Verdana" w:hAnsi="Verdana" w:cs="Tahoma"/>
          <w:bCs/>
          <w:iCs/>
          <w:sz w:val="24"/>
          <w:szCs w:val="24"/>
        </w:rPr>
        <w:t xml:space="preserve">                                 </w:t>
      </w:r>
      <w:r w:rsidR="002C7BCF" w:rsidRPr="0028211D">
        <w:rPr>
          <w:rFonts w:ascii="Verdana" w:hAnsi="Verdana" w:cs="Tahoma"/>
          <w:bCs/>
          <w:iCs/>
          <w:sz w:val="24"/>
          <w:szCs w:val="24"/>
        </w:rPr>
        <w:t xml:space="preserve">                                              </w:t>
      </w:r>
      <w:r w:rsidRPr="0028211D">
        <w:rPr>
          <w:rFonts w:ascii="Verdana" w:hAnsi="Verdana" w:cs="Tahoma"/>
          <w:bCs/>
          <w:iCs/>
          <w:sz w:val="24"/>
          <w:szCs w:val="24"/>
        </w:rPr>
        <w:t xml:space="preserve">     </w:t>
      </w:r>
      <w:r w:rsidRPr="0028211D">
        <w:rPr>
          <w:rFonts w:ascii="Verdana" w:hAnsi="Verdana" w:cs="Tahoma"/>
          <w:bCs/>
          <w:iCs/>
          <w:sz w:val="22"/>
          <w:szCs w:val="22"/>
        </w:rPr>
        <w:t>ZATWIERDZAM:</w:t>
      </w:r>
    </w:p>
    <w:p w:rsidR="00CC5E87" w:rsidRPr="0028211D" w:rsidRDefault="00B86EE3" w:rsidP="00006A9A">
      <w:pPr>
        <w:pBdr>
          <w:top w:val="single" w:sz="4" w:space="1" w:color="auto"/>
          <w:left w:val="single" w:sz="4" w:space="4" w:color="auto"/>
          <w:bottom w:val="single" w:sz="4" w:space="1" w:color="auto"/>
          <w:right w:val="single" w:sz="4" w:space="4" w:color="auto"/>
        </w:pBdr>
        <w:spacing w:line="360" w:lineRule="auto"/>
        <w:rPr>
          <w:rFonts w:ascii="Calibri" w:hAnsi="Calibri"/>
          <w:sz w:val="24"/>
          <w:szCs w:val="24"/>
        </w:rPr>
      </w:pPr>
      <w:r w:rsidRPr="0028211D">
        <w:rPr>
          <w:rFonts w:ascii="Calibri" w:hAnsi="Calibri"/>
          <w:sz w:val="24"/>
          <w:szCs w:val="24"/>
        </w:rPr>
        <w:t>Zastępca Dyrektora ds. Lecznictwa</w:t>
      </w:r>
    </w:p>
    <w:p w:rsidR="00B86EE3" w:rsidRPr="0028211D" w:rsidRDefault="007A52A0" w:rsidP="00006A9A">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4"/>
          <w:szCs w:val="24"/>
        </w:rPr>
      </w:pPr>
      <w:r w:rsidRPr="0028211D">
        <w:rPr>
          <w:rFonts w:ascii="Calibri" w:hAnsi="Calibri"/>
          <w:sz w:val="24"/>
          <w:szCs w:val="24"/>
        </w:rPr>
        <w:t>Dr n. med</w:t>
      </w:r>
      <w:r w:rsidR="00B86EE3" w:rsidRPr="0028211D">
        <w:rPr>
          <w:rFonts w:ascii="Calibri" w:hAnsi="Calibri"/>
          <w:sz w:val="24"/>
          <w:szCs w:val="24"/>
        </w:rPr>
        <w:t xml:space="preserve">. </w:t>
      </w:r>
      <w:r w:rsidRPr="0028211D">
        <w:rPr>
          <w:rFonts w:ascii="Calibri" w:hAnsi="Calibri"/>
          <w:sz w:val="24"/>
          <w:szCs w:val="24"/>
        </w:rPr>
        <w:t>Marek Andres</w:t>
      </w:r>
    </w:p>
    <w:p w:rsidR="00CC5E87" w:rsidRPr="0028211D" w:rsidRDefault="00CC5E87" w:rsidP="0028211D">
      <w:pPr>
        <w:pBdr>
          <w:top w:val="single" w:sz="4" w:space="1" w:color="auto"/>
          <w:left w:val="single" w:sz="4" w:space="4" w:color="auto"/>
          <w:bottom w:val="single" w:sz="4" w:space="1" w:color="auto"/>
          <w:right w:val="single" w:sz="4" w:space="4" w:color="auto"/>
        </w:pBdr>
        <w:spacing w:line="360" w:lineRule="auto"/>
        <w:ind w:firstLine="709"/>
        <w:rPr>
          <w:rFonts w:ascii="Verdana" w:hAnsi="Verdana" w:cs="Tahoma"/>
          <w:bCs/>
          <w:iCs/>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4"/>
          <w:szCs w:val="24"/>
        </w:rPr>
      </w:pPr>
    </w:p>
    <w:p w:rsidR="00CC5E87" w:rsidRPr="0028211D" w:rsidRDefault="00CC5E87" w:rsidP="0028211D">
      <w:pPr>
        <w:pBdr>
          <w:top w:val="single" w:sz="4" w:space="1" w:color="auto"/>
          <w:left w:val="single" w:sz="4" w:space="4" w:color="auto"/>
          <w:bottom w:val="single" w:sz="4" w:space="1" w:color="auto"/>
          <w:right w:val="single" w:sz="4" w:space="4" w:color="auto"/>
        </w:pBdr>
        <w:spacing w:line="360" w:lineRule="auto"/>
        <w:ind w:firstLine="709"/>
        <w:rPr>
          <w:rFonts w:ascii="Verdana" w:hAnsi="Verdana" w:cs="Tahoma"/>
          <w:bCs/>
          <w:iCs/>
          <w:sz w:val="20"/>
          <w:szCs w:val="20"/>
        </w:rPr>
      </w:pPr>
    </w:p>
    <w:p w:rsidR="009C4522" w:rsidRPr="0028211D" w:rsidRDefault="009C4522" w:rsidP="0028211D">
      <w:pPr>
        <w:pBdr>
          <w:top w:val="single" w:sz="4" w:space="1" w:color="auto"/>
          <w:left w:val="single" w:sz="4" w:space="4" w:color="auto"/>
          <w:bottom w:val="single" w:sz="4" w:space="1" w:color="auto"/>
          <w:right w:val="single" w:sz="4" w:space="4" w:color="auto"/>
        </w:pBdr>
        <w:spacing w:line="360" w:lineRule="auto"/>
        <w:rPr>
          <w:rFonts w:ascii="Verdana" w:hAnsi="Verdana" w:cs="Tahoma"/>
          <w:bCs/>
          <w:iCs/>
          <w:sz w:val="20"/>
          <w:szCs w:val="20"/>
        </w:rPr>
      </w:pPr>
    </w:p>
    <w:p w:rsidR="000D656B" w:rsidRPr="0028211D" w:rsidRDefault="000D656B" w:rsidP="0028211D">
      <w:pPr>
        <w:keepNext/>
        <w:outlineLvl w:val="0"/>
        <w:rPr>
          <w:rFonts w:ascii="Verdana" w:hAnsi="Verdana" w:cs="Calibri"/>
          <w:sz w:val="20"/>
          <w:szCs w:val="20"/>
        </w:rPr>
      </w:pPr>
      <w:bookmarkStart w:id="0" w:name="_Toc98122544"/>
      <w:bookmarkStart w:id="1" w:name="_Toc461624342"/>
      <w:r w:rsidRPr="0028211D">
        <w:rPr>
          <w:rFonts w:ascii="Verdana" w:hAnsi="Verdana" w:cs="Calibri"/>
          <w:sz w:val="20"/>
          <w:szCs w:val="20"/>
        </w:rPr>
        <w:lastRenderedPageBreak/>
        <w:t>1. Nazwa oraz adres Zamawiając</w:t>
      </w:r>
      <w:bookmarkEnd w:id="0"/>
      <w:r w:rsidRPr="0028211D">
        <w:rPr>
          <w:rFonts w:ascii="Verdana" w:hAnsi="Verdana" w:cs="Calibri"/>
          <w:sz w:val="20"/>
          <w:szCs w:val="20"/>
        </w:rPr>
        <w:t>ego</w:t>
      </w:r>
      <w:bookmarkEnd w:id="1"/>
      <w:r w:rsidRPr="0028211D">
        <w:rPr>
          <w:rFonts w:ascii="Verdana" w:hAnsi="Verdana" w:cs="Calibri"/>
          <w:sz w:val="20"/>
          <w:szCs w:val="20"/>
        </w:rPr>
        <w:t>, numer telefonu, adres poczty elektronicznej oraz strony internetowej prowadzonego postępowania</w:t>
      </w:r>
    </w:p>
    <w:p w:rsidR="000D656B" w:rsidRPr="0028211D" w:rsidRDefault="000D656B" w:rsidP="0028211D">
      <w:pPr>
        <w:rPr>
          <w:rFonts w:ascii="Verdana" w:hAnsi="Verdana" w:cs="Calibri"/>
          <w:color w:val="FF0000"/>
          <w:sz w:val="20"/>
          <w:szCs w:val="20"/>
        </w:rPr>
      </w:pPr>
      <w:r w:rsidRPr="0028211D">
        <w:rPr>
          <w:rFonts w:ascii="Verdana" w:hAnsi="Verdana" w:cs="Calibri"/>
          <w:sz w:val="20"/>
          <w:szCs w:val="20"/>
        </w:rPr>
        <w:t xml:space="preserve">Krakowski Szpital Specjalistyczny im. </w:t>
      </w:r>
      <w:r w:rsidR="00B83965" w:rsidRPr="0028211D">
        <w:rPr>
          <w:rFonts w:ascii="Verdana" w:hAnsi="Verdana" w:cs="Calibri"/>
          <w:sz w:val="20"/>
          <w:szCs w:val="20"/>
        </w:rPr>
        <w:t xml:space="preserve">św. </w:t>
      </w:r>
      <w:r w:rsidRPr="0028211D">
        <w:rPr>
          <w:rFonts w:ascii="Verdana" w:hAnsi="Verdana" w:cs="Calibri"/>
          <w:sz w:val="20"/>
          <w:szCs w:val="20"/>
        </w:rPr>
        <w:t>Jana Pawła II, ul. Prądnicka 80, 31 – 202 Kraków</w:t>
      </w:r>
      <w:r w:rsidR="005115C0" w:rsidRPr="0028211D">
        <w:rPr>
          <w:rFonts w:ascii="Verdana" w:hAnsi="Verdana" w:cs="Calibri"/>
          <w:sz w:val="20"/>
          <w:szCs w:val="20"/>
        </w:rPr>
        <w:t xml:space="preserve"> </w:t>
      </w:r>
      <w:r w:rsidRPr="0028211D">
        <w:rPr>
          <w:rFonts w:ascii="Verdana" w:hAnsi="Verdana" w:cs="Calibri"/>
          <w:sz w:val="20"/>
          <w:szCs w:val="20"/>
        </w:rPr>
        <w:t xml:space="preserve">Dział Zamówień </w:t>
      </w:r>
      <w:r w:rsidR="00977DDA" w:rsidRPr="0028211D">
        <w:rPr>
          <w:rFonts w:ascii="Verdana" w:hAnsi="Verdana" w:cs="Calibri"/>
          <w:sz w:val="20"/>
          <w:szCs w:val="20"/>
        </w:rPr>
        <w:t xml:space="preserve">Publicznych tel. (0-12) 614 25 </w:t>
      </w:r>
      <w:r w:rsidR="00D8149B" w:rsidRPr="0028211D">
        <w:rPr>
          <w:rFonts w:ascii="Verdana" w:hAnsi="Verdana" w:cs="Calibri"/>
          <w:sz w:val="20"/>
          <w:szCs w:val="20"/>
        </w:rPr>
        <w:t>53</w:t>
      </w:r>
    </w:p>
    <w:p w:rsidR="000D656B" w:rsidRPr="0028211D" w:rsidRDefault="00045B07" w:rsidP="0028211D">
      <w:pPr>
        <w:rPr>
          <w:rFonts w:ascii="Verdana" w:hAnsi="Verdana" w:cs="Calibri"/>
          <w:sz w:val="20"/>
          <w:szCs w:val="20"/>
        </w:rPr>
      </w:pPr>
      <w:hyperlink r:id="rId8" w:history="1">
        <w:r w:rsidR="000D656B" w:rsidRPr="0028211D">
          <w:rPr>
            <w:rFonts w:ascii="Verdana" w:hAnsi="Verdana" w:cs="Calibri"/>
            <w:color w:val="0000FF"/>
            <w:sz w:val="20"/>
            <w:szCs w:val="20"/>
            <w:u w:val="single"/>
          </w:rPr>
          <w:t>przetargi@szpitaljp2.krakow.pl</w:t>
        </w:r>
      </w:hyperlink>
      <w:r w:rsidR="000D656B" w:rsidRPr="0028211D">
        <w:rPr>
          <w:rFonts w:ascii="Verdana" w:hAnsi="Verdana" w:cs="Calibri"/>
          <w:sz w:val="20"/>
          <w:szCs w:val="20"/>
        </w:rPr>
        <w:t xml:space="preserve">  – poczta elektroniczna Zamawiającego</w:t>
      </w:r>
    </w:p>
    <w:p w:rsidR="000D656B" w:rsidRPr="0028211D" w:rsidRDefault="00045B07" w:rsidP="0028211D">
      <w:pPr>
        <w:rPr>
          <w:rFonts w:ascii="Verdana" w:hAnsi="Verdana" w:cs="Calibri"/>
          <w:sz w:val="20"/>
          <w:szCs w:val="20"/>
        </w:rPr>
      </w:pPr>
      <w:hyperlink r:id="rId9" w:history="1">
        <w:r w:rsidR="000D656B" w:rsidRPr="0028211D">
          <w:rPr>
            <w:rFonts w:ascii="Verdana" w:hAnsi="Verdana" w:cs="Calibri"/>
            <w:color w:val="0000FF"/>
            <w:sz w:val="20"/>
            <w:szCs w:val="20"/>
            <w:u w:val="single"/>
          </w:rPr>
          <w:t>www.szpitaljp2.krakow.pl</w:t>
        </w:r>
      </w:hyperlink>
      <w:r w:rsidR="000D656B" w:rsidRPr="0028211D">
        <w:rPr>
          <w:rFonts w:ascii="Verdana" w:hAnsi="Verdana" w:cs="Calibri"/>
          <w:sz w:val="20"/>
          <w:szCs w:val="20"/>
        </w:rPr>
        <w:t xml:space="preserve">  – oficjalna strona internetowa Zamawiającego</w:t>
      </w:r>
    </w:p>
    <w:p w:rsidR="000D656B" w:rsidRPr="0028211D" w:rsidRDefault="00045B07" w:rsidP="0028211D">
      <w:pPr>
        <w:rPr>
          <w:rFonts w:ascii="Verdana" w:hAnsi="Verdana" w:cs="Calibri"/>
          <w:sz w:val="20"/>
          <w:szCs w:val="20"/>
        </w:rPr>
      </w:pPr>
      <w:hyperlink r:id="rId10" w:history="1">
        <w:r w:rsidR="000D656B" w:rsidRPr="0028211D">
          <w:rPr>
            <w:rFonts w:ascii="Verdana" w:hAnsi="Verdana" w:cs="Calibri"/>
            <w:color w:val="0000FF"/>
            <w:sz w:val="20"/>
            <w:szCs w:val="20"/>
            <w:u w:val="single"/>
          </w:rPr>
          <w:t>https://platformazakupowa.pl/szpitaljp2</w:t>
        </w:r>
      </w:hyperlink>
      <w:r w:rsidR="000D656B" w:rsidRPr="0028211D">
        <w:rPr>
          <w:rFonts w:ascii="Verdana" w:hAnsi="Verdana" w:cs="Calibri"/>
          <w:sz w:val="20"/>
          <w:szCs w:val="20"/>
        </w:rPr>
        <w:t xml:space="preserve"> – strona internetowa prowadzonego postępowania</w:t>
      </w:r>
    </w:p>
    <w:p w:rsidR="000D656B" w:rsidRPr="0028211D" w:rsidRDefault="000D656B" w:rsidP="0028211D">
      <w:pPr>
        <w:rPr>
          <w:rFonts w:ascii="Verdana" w:hAnsi="Verdana" w:cs="Calibri"/>
          <w:sz w:val="20"/>
          <w:szCs w:val="20"/>
        </w:rPr>
      </w:pPr>
    </w:p>
    <w:p w:rsidR="000D656B" w:rsidRPr="0028211D" w:rsidRDefault="000D656B" w:rsidP="0028211D">
      <w:pPr>
        <w:rPr>
          <w:rFonts w:ascii="Verdana" w:hAnsi="Verdana" w:cs="Calibri"/>
          <w:sz w:val="20"/>
          <w:szCs w:val="20"/>
        </w:rPr>
      </w:pPr>
      <w:r w:rsidRPr="0028211D">
        <w:rPr>
          <w:rFonts w:ascii="Verdana" w:hAnsi="Verdana" w:cs="Calibri"/>
          <w:sz w:val="20"/>
          <w:szCs w:val="20"/>
        </w:rPr>
        <w:t>2. Adres strony internetowej, na której udostępniane będą zmiany i wyjaśnienia treści SWZ oraz inne dokumenty zamówienia bezpośrednio związane z  postępowaniem o udzielenie zamówienia</w:t>
      </w:r>
    </w:p>
    <w:p w:rsidR="000D656B" w:rsidRPr="0028211D" w:rsidRDefault="00045B07" w:rsidP="0028211D">
      <w:pPr>
        <w:rPr>
          <w:rFonts w:ascii="Verdana" w:hAnsi="Verdana" w:cs="Calibri"/>
          <w:sz w:val="20"/>
          <w:szCs w:val="20"/>
        </w:rPr>
      </w:pPr>
      <w:hyperlink r:id="rId11" w:history="1">
        <w:r w:rsidR="000D656B" w:rsidRPr="0028211D">
          <w:rPr>
            <w:rFonts w:ascii="Verdana" w:hAnsi="Verdana" w:cs="Calibri"/>
            <w:color w:val="0000FF"/>
            <w:sz w:val="20"/>
            <w:szCs w:val="20"/>
            <w:u w:val="single"/>
          </w:rPr>
          <w:t>https://platformazakupowa.pl/szpitaljp2</w:t>
        </w:r>
      </w:hyperlink>
      <w:r w:rsidR="000D656B" w:rsidRPr="0028211D">
        <w:rPr>
          <w:rFonts w:ascii="Verdana" w:hAnsi="Verdana" w:cs="Calibri"/>
          <w:sz w:val="20"/>
          <w:szCs w:val="20"/>
        </w:rPr>
        <w:t xml:space="preserve"> – strona internetowa prowadzonego postępowania</w:t>
      </w:r>
    </w:p>
    <w:p w:rsidR="000D656B" w:rsidRPr="0028211D" w:rsidRDefault="000D656B" w:rsidP="0028211D">
      <w:pPr>
        <w:rPr>
          <w:rFonts w:ascii="Verdana" w:hAnsi="Verdana" w:cs="Calibri"/>
          <w:sz w:val="20"/>
          <w:szCs w:val="20"/>
        </w:rPr>
      </w:pPr>
    </w:p>
    <w:p w:rsidR="000D656B" w:rsidRPr="0028211D" w:rsidRDefault="000D656B" w:rsidP="0028211D">
      <w:pPr>
        <w:keepNext/>
        <w:outlineLvl w:val="1"/>
        <w:rPr>
          <w:rFonts w:ascii="Verdana" w:hAnsi="Verdana" w:cs="Calibri"/>
          <w:bCs/>
          <w:sz w:val="20"/>
          <w:szCs w:val="20"/>
        </w:rPr>
      </w:pPr>
      <w:bookmarkStart w:id="2" w:name="_Toc98122545"/>
      <w:bookmarkStart w:id="3" w:name="_Toc461624343"/>
      <w:r w:rsidRPr="0028211D">
        <w:rPr>
          <w:rFonts w:ascii="Verdana" w:hAnsi="Verdana" w:cs="Calibri"/>
          <w:bCs/>
          <w:sz w:val="20"/>
          <w:szCs w:val="20"/>
        </w:rPr>
        <w:t>3. Tryb udzielenia zamówienia</w:t>
      </w:r>
      <w:bookmarkEnd w:id="2"/>
      <w:bookmarkEnd w:id="3"/>
    </w:p>
    <w:p w:rsidR="000D656B" w:rsidRPr="0028211D" w:rsidRDefault="000D656B" w:rsidP="0028211D">
      <w:pPr>
        <w:rPr>
          <w:rFonts w:ascii="Verdana" w:hAnsi="Verdana" w:cs="Calibri"/>
          <w:sz w:val="20"/>
          <w:szCs w:val="20"/>
        </w:rPr>
      </w:pPr>
      <w:r w:rsidRPr="0028211D">
        <w:rPr>
          <w:rFonts w:ascii="Verdana" w:hAnsi="Verdana" w:cs="Calibri"/>
          <w:sz w:val="20"/>
          <w:szCs w:val="20"/>
        </w:rPr>
        <w:t xml:space="preserve">Postępowanie jest prowadzone w trybie przetargu nieograniczonego. </w:t>
      </w:r>
    </w:p>
    <w:p w:rsidR="000D656B" w:rsidRPr="0028211D" w:rsidRDefault="000D656B" w:rsidP="0028211D">
      <w:pPr>
        <w:rPr>
          <w:rFonts w:ascii="Verdana" w:hAnsi="Verdana" w:cs="Calibri"/>
          <w:i/>
          <w:sz w:val="20"/>
          <w:szCs w:val="20"/>
        </w:rPr>
      </w:pPr>
    </w:p>
    <w:p w:rsidR="000D656B" w:rsidRPr="0028211D" w:rsidRDefault="000D656B" w:rsidP="0028211D">
      <w:pPr>
        <w:rPr>
          <w:rFonts w:ascii="Verdana" w:hAnsi="Verdana" w:cs="Calibri"/>
          <w:i/>
          <w:sz w:val="20"/>
          <w:szCs w:val="20"/>
        </w:rPr>
      </w:pPr>
      <w:r w:rsidRPr="0028211D">
        <w:rPr>
          <w:rFonts w:ascii="Verdana" w:hAnsi="Verdana" w:cs="Calibri"/>
          <w:i/>
          <w:sz w:val="20"/>
          <w:szCs w:val="20"/>
        </w:rPr>
        <w:t xml:space="preserve">Gdziekolwiek w niniejszej specyfikacji przywołana jest ustawa lub przepis bez dalszego uszczegółowienia to należy przez to rozumieć Ustawę Prawo Zamówień Publicznych (nazywaną również w SWZ – „ustawa </w:t>
      </w:r>
      <w:proofErr w:type="spellStart"/>
      <w:r w:rsidRPr="0028211D">
        <w:rPr>
          <w:rFonts w:ascii="Verdana" w:hAnsi="Verdana" w:cs="Calibri"/>
          <w:i/>
          <w:sz w:val="20"/>
          <w:szCs w:val="20"/>
        </w:rPr>
        <w:t>Pzp</w:t>
      </w:r>
      <w:proofErr w:type="spellEnd"/>
      <w:r w:rsidRPr="0028211D">
        <w:rPr>
          <w:rFonts w:ascii="Verdana" w:hAnsi="Verdana" w:cs="Calibri"/>
          <w:i/>
          <w:sz w:val="20"/>
          <w:szCs w:val="20"/>
        </w:rPr>
        <w:t>”) . W sytuacji zacytowania wprost w SWZ określonego przepisu prawa przytoczona jest jego literalna treść. Słowa przekreślone w treści cytatu oznaczają, że występują one w literalnie zacytowanym tekście źródłowym lecz Zamawiający wykreślił je  w SWZ w celu zwiększenia przejrzystości tekstu jako niemające zastosowania w niniejszym postępowaniu.</w:t>
      </w:r>
    </w:p>
    <w:p w:rsidR="001B29AD" w:rsidRPr="0028211D" w:rsidRDefault="001B29AD" w:rsidP="0028211D">
      <w:pPr>
        <w:rPr>
          <w:rFonts w:ascii="Verdana" w:hAnsi="Verdana" w:cs="Calibri"/>
          <w:sz w:val="20"/>
          <w:szCs w:val="20"/>
        </w:rPr>
      </w:pPr>
    </w:p>
    <w:p w:rsidR="000D656B" w:rsidRPr="0028211D" w:rsidRDefault="000D656B" w:rsidP="0028211D">
      <w:pPr>
        <w:rPr>
          <w:rFonts w:ascii="Verdana" w:hAnsi="Verdana" w:cs="Calibri"/>
          <w:sz w:val="20"/>
          <w:szCs w:val="20"/>
        </w:rPr>
      </w:pPr>
      <w:r w:rsidRPr="0028211D">
        <w:rPr>
          <w:rFonts w:ascii="Verdana" w:hAnsi="Verdana" w:cs="Calibri"/>
          <w:sz w:val="20"/>
          <w:szCs w:val="20"/>
        </w:rPr>
        <w:t>4. Informacja, czy zamawiający przewiduje wybór najkorzystniejszej oferty z możliwością prowadzenia negocjacji</w:t>
      </w:r>
    </w:p>
    <w:p w:rsidR="000D656B" w:rsidRPr="0028211D" w:rsidRDefault="00231FF7" w:rsidP="0028211D">
      <w:pPr>
        <w:rPr>
          <w:rFonts w:ascii="Verdana" w:hAnsi="Verdana" w:cs="Calibri"/>
          <w:sz w:val="20"/>
          <w:szCs w:val="20"/>
        </w:rPr>
      </w:pPr>
      <w:r w:rsidRPr="0028211D">
        <w:rPr>
          <w:rFonts w:ascii="Verdana" w:hAnsi="Verdana" w:cs="Calibri"/>
          <w:sz w:val="20"/>
          <w:szCs w:val="20"/>
        </w:rPr>
        <w:t>Nie dotyczy</w:t>
      </w:r>
    </w:p>
    <w:p w:rsidR="000D656B" w:rsidRPr="0028211D" w:rsidRDefault="000D656B" w:rsidP="0028211D">
      <w:pPr>
        <w:rPr>
          <w:rFonts w:ascii="Verdana" w:hAnsi="Verdana" w:cs="Calibri"/>
          <w:sz w:val="20"/>
          <w:szCs w:val="20"/>
        </w:rPr>
      </w:pPr>
    </w:p>
    <w:p w:rsidR="000D656B" w:rsidRPr="0028211D" w:rsidRDefault="000D656B" w:rsidP="0028211D">
      <w:pPr>
        <w:keepNext/>
        <w:outlineLvl w:val="0"/>
        <w:rPr>
          <w:rFonts w:ascii="Verdana" w:hAnsi="Verdana" w:cs="Calibri"/>
          <w:sz w:val="20"/>
          <w:szCs w:val="20"/>
        </w:rPr>
      </w:pPr>
      <w:bookmarkStart w:id="4" w:name="_Toc98122546"/>
      <w:bookmarkStart w:id="5" w:name="_Toc461624344"/>
      <w:r w:rsidRPr="0028211D">
        <w:rPr>
          <w:rFonts w:ascii="Verdana" w:hAnsi="Verdana" w:cs="Calibri"/>
          <w:sz w:val="20"/>
          <w:szCs w:val="20"/>
        </w:rPr>
        <w:t>5. Opis przedmiotu zamówienia</w:t>
      </w:r>
      <w:bookmarkEnd w:id="4"/>
      <w:bookmarkEnd w:id="5"/>
    </w:p>
    <w:p w:rsidR="00A04E4C" w:rsidRPr="0028211D" w:rsidRDefault="000D656B" w:rsidP="0028211D">
      <w:pPr>
        <w:tabs>
          <w:tab w:val="center" w:pos="4536"/>
          <w:tab w:val="right" w:pos="9072"/>
        </w:tabs>
        <w:rPr>
          <w:rFonts w:ascii="Verdana" w:hAnsi="Verdana" w:cs="Calibri"/>
          <w:color w:val="0000FF"/>
          <w:sz w:val="20"/>
          <w:szCs w:val="20"/>
        </w:rPr>
      </w:pPr>
      <w:r w:rsidRPr="0028211D">
        <w:rPr>
          <w:rFonts w:ascii="Verdana" w:hAnsi="Verdana" w:cs="Calibri"/>
          <w:sz w:val="20"/>
          <w:szCs w:val="20"/>
        </w:rPr>
        <w:t xml:space="preserve">Przedmiotem zamówienia jest </w:t>
      </w:r>
      <w:r w:rsidR="00A74BE8" w:rsidRPr="0028211D">
        <w:rPr>
          <w:rFonts w:ascii="Verdana" w:hAnsi="Verdana" w:cs="Arial"/>
          <w:color w:val="0000FF"/>
          <w:sz w:val="20"/>
          <w:szCs w:val="20"/>
        </w:rPr>
        <w:t xml:space="preserve">dostawa </w:t>
      </w:r>
      <w:r w:rsidR="00216E30" w:rsidRPr="0028211D">
        <w:rPr>
          <w:rFonts w:ascii="Verdana" w:hAnsi="Verdana" w:cs="Arial"/>
          <w:color w:val="0000FF"/>
          <w:sz w:val="20"/>
          <w:szCs w:val="20"/>
        </w:rPr>
        <w:t>wyrobów medycznych do wysokospecjalistycznych procedur naczyniowych i kardiologicznych</w:t>
      </w:r>
      <w:r w:rsidR="001E26B0" w:rsidRPr="0028211D">
        <w:rPr>
          <w:rFonts w:ascii="Verdana" w:hAnsi="Verdana" w:cs="Arial"/>
          <w:color w:val="0000FF"/>
          <w:sz w:val="20"/>
          <w:szCs w:val="20"/>
        </w:rPr>
        <w:t>.</w:t>
      </w:r>
    </w:p>
    <w:p w:rsidR="00F95DD6" w:rsidRPr="0028211D" w:rsidRDefault="00F95DD6" w:rsidP="0028211D">
      <w:pPr>
        <w:tabs>
          <w:tab w:val="center" w:pos="4536"/>
          <w:tab w:val="right" w:pos="9072"/>
        </w:tabs>
        <w:rPr>
          <w:rFonts w:ascii="Verdana" w:hAnsi="Verdana" w:cs="Calibri"/>
          <w:sz w:val="20"/>
          <w:szCs w:val="20"/>
        </w:rPr>
      </w:pPr>
    </w:p>
    <w:p w:rsidR="00A04E4C" w:rsidRPr="0028211D" w:rsidRDefault="000D656B" w:rsidP="0028211D">
      <w:pPr>
        <w:tabs>
          <w:tab w:val="center" w:pos="4536"/>
          <w:tab w:val="right" w:pos="9072"/>
        </w:tabs>
        <w:rPr>
          <w:rFonts w:ascii="Verdana" w:hAnsi="Verdana" w:cs="Arial"/>
          <w:bCs/>
          <w:color w:val="0000FF"/>
          <w:sz w:val="20"/>
          <w:szCs w:val="20"/>
        </w:rPr>
      </w:pPr>
      <w:r w:rsidRPr="0028211D">
        <w:rPr>
          <w:rFonts w:ascii="Verdana" w:hAnsi="Verdana" w:cs="Calibri"/>
          <w:sz w:val="20"/>
          <w:szCs w:val="20"/>
        </w:rPr>
        <w:t>CPV:</w:t>
      </w:r>
      <w:r w:rsidR="00843E87" w:rsidRPr="0028211D">
        <w:rPr>
          <w:rFonts w:ascii="Verdana" w:hAnsi="Verdana" w:cs="Arial"/>
          <w:color w:val="0000FF"/>
          <w:sz w:val="20"/>
          <w:szCs w:val="20"/>
        </w:rPr>
        <w:t xml:space="preserve"> 3</w:t>
      </w:r>
      <w:r w:rsidR="00A74BE8" w:rsidRPr="0028211D">
        <w:rPr>
          <w:rFonts w:ascii="Verdana" w:hAnsi="Verdana" w:cs="Arial"/>
          <w:color w:val="0000FF"/>
          <w:sz w:val="20"/>
          <w:szCs w:val="20"/>
        </w:rPr>
        <w:t xml:space="preserve">3111710-1, 33111730-7, </w:t>
      </w:r>
      <w:r w:rsidR="00843E87" w:rsidRPr="0028211D">
        <w:rPr>
          <w:rFonts w:ascii="Verdana" w:hAnsi="Verdana" w:cs="Arial"/>
          <w:color w:val="0000FF"/>
          <w:sz w:val="20"/>
          <w:szCs w:val="20"/>
        </w:rPr>
        <w:t>33141600-6, 33162000-3, 33182</w:t>
      </w:r>
      <w:r w:rsidR="00216E30" w:rsidRPr="0028211D">
        <w:rPr>
          <w:rFonts w:ascii="Verdana" w:hAnsi="Verdana" w:cs="Arial"/>
          <w:color w:val="0000FF"/>
          <w:sz w:val="20"/>
          <w:szCs w:val="20"/>
        </w:rPr>
        <w:t>22</w:t>
      </w:r>
      <w:r w:rsidR="00843E87" w:rsidRPr="0028211D">
        <w:rPr>
          <w:rFonts w:ascii="Verdana" w:hAnsi="Verdana" w:cs="Arial"/>
          <w:color w:val="0000FF"/>
          <w:sz w:val="20"/>
          <w:szCs w:val="20"/>
        </w:rPr>
        <w:t>0</w:t>
      </w:r>
      <w:r w:rsidR="00216E30" w:rsidRPr="0028211D">
        <w:rPr>
          <w:rFonts w:ascii="Verdana" w:hAnsi="Verdana" w:cs="Arial"/>
          <w:color w:val="0000FF"/>
          <w:sz w:val="20"/>
          <w:szCs w:val="20"/>
        </w:rPr>
        <w:t>-7</w:t>
      </w:r>
      <w:r w:rsidR="00843E87" w:rsidRPr="0028211D">
        <w:rPr>
          <w:rFonts w:ascii="Verdana" w:hAnsi="Verdana" w:cs="Arial"/>
          <w:color w:val="0000FF"/>
          <w:sz w:val="20"/>
          <w:szCs w:val="20"/>
        </w:rPr>
        <w:t>, 33184200-5, 33184300-6, 33184500-8</w:t>
      </w:r>
      <w:r w:rsidR="001B79F4" w:rsidRPr="0028211D">
        <w:rPr>
          <w:rFonts w:ascii="Verdana" w:hAnsi="Verdana" w:cs="Arial"/>
          <w:color w:val="0000FF"/>
          <w:sz w:val="20"/>
          <w:szCs w:val="20"/>
        </w:rPr>
        <w:t xml:space="preserve"> 33195000-3</w:t>
      </w:r>
      <w:r w:rsidR="00A74BE8" w:rsidRPr="0028211D">
        <w:rPr>
          <w:rFonts w:ascii="Verdana" w:hAnsi="Verdana" w:cs="Arial"/>
          <w:color w:val="0000FF"/>
          <w:sz w:val="20"/>
          <w:szCs w:val="20"/>
        </w:rPr>
        <w:t>.</w:t>
      </w:r>
    </w:p>
    <w:p w:rsidR="000D656B" w:rsidRPr="0028211D" w:rsidRDefault="000D656B" w:rsidP="0028211D">
      <w:pPr>
        <w:tabs>
          <w:tab w:val="center" w:pos="4536"/>
          <w:tab w:val="right" w:pos="9072"/>
        </w:tabs>
        <w:rPr>
          <w:rFonts w:ascii="Verdana" w:hAnsi="Verdana" w:cs="Calibri"/>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Postępowanie oznaczone jest znakiem </w:t>
      </w:r>
      <w:r w:rsidR="005115C0" w:rsidRPr="0028211D">
        <w:rPr>
          <w:rFonts w:ascii="Verdana" w:hAnsi="Verdana" w:cs="Calibri"/>
          <w:color w:val="0000FF"/>
          <w:sz w:val="20"/>
          <w:szCs w:val="20"/>
        </w:rPr>
        <w:t>DZ.271.</w:t>
      </w:r>
      <w:r w:rsidR="00216E30" w:rsidRPr="0028211D">
        <w:rPr>
          <w:rFonts w:ascii="Verdana" w:hAnsi="Verdana" w:cs="Calibri"/>
          <w:color w:val="0000FF"/>
          <w:sz w:val="20"/>
          <w:szCs w:val="20"/>
        </w:rPr>
        <w:t>3</w:t>
      </w:r>
      <w:r w:rsidR="00843E87" w:rsidRPr="0028211D">
        <w:rPr>
          <w:rFonts w:ascii="Verdana" w:hAnsi="Verdana" w:cs="Calibri"/>
          <w:color w:val="0000FF"/>
          <w:sz w:val="20"/>
          <w:szCs w:val="20"/>
        </w:rPr>
        <w:t>0</w:t>
      </w:r>
      <w:r w:rsidRPr="0028211D">
        <w:rPr>
          <w:rFonts w:ascii="Verdana" w:hAnsi="Verdana" w:cs="Calibri"/>
          <w:color w:val="0000FF"/>
          <w:sz w:val="20"/>
          <w:szCs w:val="20"/>
        </w:rPr>
        <w:t>.202</w:t>
      </w:r>
      <w:r w:rsidR="00216E30" w:rsidRPr="0028211D">
        <w:rPr>
          <w:rFonts w:ascii="Verdana" w:hAnsi="Verdana" w:cs="Calibri"/>
          <w:color w:val="0000FF"/>
          <w:sz w:val="20"/>
          <w:szCs w:val="20"/>
        </w:rPr>
        <w:t>5</w:t>
      </w:r>
      <w:r w:rsidRPr="0028211D">
        <w:rPr>
          <w:rFonts w:ascii="Verdana" w:hAnsi="Verdana" w:cs="Calibri"/>
          <w:color w:val="0000FF"/>
          <w:sz w:val="20"/>
          <w:szCs w:val="20"/>
        </w:rPr>
        <w:t>.</w:t>
      </w:r>
      <w:r w:rsidRPr="0028211D">
        <w:rPr>
          <w:rFonts w:ascii="Verdana" w:hAnsi="Verdana" w:cs="Calibri"/>
          <w:color w:val="000000"/>
          <w:sz w:val="20"/>
          <w:szCs w:val="20"/>
        </w:rPr>
        <w:t xml:space="preserve"> Wykonawcy</w:t>
      </w:r>
      <w:r w:rsidR="004537CF" w:rsidRPr="0028211D">
        <w:rPr>
          <w:rFonts w:ascii="Verdana" w:hAnsi="Verdana" w:cs="Calibri"/>
          <w:color w:val="000000"/>
          <w:sz w:val="20"/>
          <w:szCs w:val="20"/>
        </w:rPr>
        <w:t xml:space="preserve"> winni we wszelkich kontaktach </w:t>
      </w:r>
      <w:r w:rsidRPr="0028211D">
        <w:rPr>
          <w:rFonts w:ascii="Verdana" w:hAnsi="Verdana" w:cs="Calibri"/>
          <w:color w:val="000000"/>
          <w:sz w:val="20"/>
          <w:szCs w:val="20"/>
        </w:rPr>
        <w:t xml:space="preserve">z Zamawiającym powoływać się na wyżej podane oznaczenie. </w:t>
      </w:r>
    </w:p>
    <w:p w:rsidR="000D656B" w:rsidRPr="0028211D" w:rsidRDefault="000D656B" w:rsidP="0028211D">
      <w:pPr>
        <w:tabs>
          <w:tab w:val="center" w:pos="4536"/>
          <w:tab w:val="right" w:pos="9072"/>
        </w:tabs>
        <w:rPr>
          <w:rFonts w:ascii="Verdana" w:hAnsi="Verdana" w:cs="Calibri"/>
          <w:sz w:val="20"/>
          <w:szCs w:val="20"/>
        </w:rPr>
      </w:pPr>
    </w:p>
    <w:p w:rsidR="000D656B" w:rsidRPr="0028211D" w:rsidRDefault="000D656B" w:rsidP="0028211D">
      <w:pPr>
        <w:tabs>
          <w:tab w:val="center" w:pos="4536"/>
          <w:tab w:val="right" w:pos="9072"/>
        </w:tabs>
        <w:rPr>
          <w:rFonts w:ascii="Verdana" w:hAnsi="Verdana" w:cs="Calibri"/>
          <w:sz w:val="20"/>
          <w:szCs w:val="20"/>
        </w:rPr>
      </w:pPr>
      <w:r w:rsidRPr="0028211D">
        <w:rPr>
          <w:rFonts w:ascii="Verdana" w:hAnsi="Verdana" w:cs="Calibri"/>
          <w:sz w:val="20"/>
          <w:szCs w:val="20"/>
        </w:rPr>
        <w:t xml:space="preserve">Szczegółowy opis przedmiotu zamówienia zawiera załącznik nr 3 będący integralną częścią Specyfikacji Warunków Zamówienia.  </w:t>
      </w:r>
      <w:r w:rsidRPr="0028211D">
        <w:rPr>
          <w:rFonts w:ascii="Verdana" w:hAnsi="Verdana" w:cs="Calibri"/>
          <w:bCs/>
          <w:sz w:val="20"/>
          <w:szCs w:val="20"/>
        </w:rPr>
        <w:t>Gdziekolwiek w Specyfikacji Warunków Zamówienia przywołane s</w:t>
      </w:r>
      <w:r w:rsidRPr="0028211D">
        <w:rPr>
          <w:rFonts w:ascii="Verdana" w:hAnsi="Verdana" w:cs="Calibri"/>
          <w:sz w:val="20"/>
          <w:szCs w:val="20"/>
        </w:rPr>
        <w:t xml:space="preserve">ą </w:t>
      </w:r>
      <w:r w:rsidRPr="0028211D">
        <w:rPr>
          <w:rFonts w:ascii="Verdana" w:hAnsi="Verdana" w:cs="Calibri"/>
          <w:bCs/>
          <w:sz w:val="20"/>
          <w:szCs w:val="20"/>
        </w:rPr>
        <w:t xml:space="preserve">normy, </w:t>
      </w:r>
      <w:r w:rsidRPr="0028211D">
        <w:rPr>
          <w:rFonts w:ascii="Verdana" w:hAnsi="Verdana" w:cs="Calibri"/>
          <w:sz w:val="20"/>
          <w:szCs w:val="20"/>
        </w:rPr>
        <w:t xml:space="preserve">lub nazwy własne lub </w:t>
      </w:r>
      <w:r w:rsidRPr="0028211D">
        <w:rPr>
          <w:rFonts w:ascii="Verdana" w:hAnsi="Verdana" w:cs="Calibri"/>
          <w:bCs/>
          <w:sz w:val="20"/>
          <w:szCs w:val="20"/>
        </w:rPr>
        <w:t>znaki towarowe lub patenty lub pochodzenie, źródło lub szczególny proces, który charakteryzuje produkty dostarczane przez konkretnego wykonawcę</w:t>
      </w:r>
      <w:r w:rsidRPr="0028211D">
        <w:rPr>
          <w:rFonts w:ascii="Verdana" w:hAnsi="Verdana" w:cs="Calibri"/>
          <w:sz w:val="20"/>
          <w:szCs w:val="20"/>
        </w:rPr>
        <w:t xml:space="preserve"> Zamawiający dopuszcza rozwiązania równoważne.</w:t>
      </w:r>
    </w:p>
    <w:p w:rsidR="000D656B" w:rsidRPr="0028211D" w:rsidRDefault="000D656B" w:rsidP="0028211D">
      <w:pPr>
        <w:tabs>
          <w:tab w:val="center" w:pos="4536"/>
          <w:tab w:val="right" w:pos="9072"/>
        </w:tabs>
        <w:rPr>
          <w:rFonts w:ascii="Verdana" w:hAnsi="Verdana" w:cs="Calibri"/>
          <w:sz w:val="20"/>
          <w:szCs w:val="20"/>
        </w:rPr>
      </w:pPr>
    </w:p>
    <w:p w:rsidR="000D656B" w:rsidRPr="0028211D" w:rsidRDefault="000D656B" w:rsidP="0028211D">
      <w:pPr>
        <w:keepNext/>
        <w:outlineLvl w:val="0"/>
        <w:rPr>
          <w:rFonts w:ascii="Verdana" w:hAnsi="Verdana" w:cs="Calibri"/>
          <w:sz w:val="20"/>
          <w:szCs w:val="20"/>
        </w:rPr>
      </w:pPr>
      <w:bookmarkStart w:id="6" w:name="_Toc98122550"/>
      <w:bookmarkStart w:id="7" w:name="_Toc461624345"/>
      <w:r w:rsidRPr="0028211D">
        <w:rPr>
          <w:rFonts w:ascii="Verdana" w:hAnsi="Verdana" w:cs="Calibri"/>
          <w:sz w:val="20"/>
          <w:szCs w:val="20"/>
        </w:rPr>
        <w:t>6. Termin wykonania zamówienia</w:t>
      </w:r>
      <w:bookmarkEnd w:id="6"/>
      <w:bookmarkEnd w:id="7"/>
    </w:p>
    <w:p w:rsidR="00377F27" w:rsidRPr="0028211D" w:rsidRDefault="00181663" w:rsidP="0028211D">
      <w:pPr>
        <w:autoSpaceDE w:val="0"/>
        <w:autoSpaceDN w:val="0"/>
        <w:adjustRightInd w:val="0"/>
        <w:rPr>
          <w:rFonts w:ascii="Verdana" w:hAnsi="Verdana" w:cs="Calibri"/>
          <w:sz w:val="20"/>
          <w:szCs w:val="20"/>
          <w:lang w:eastAsia="ar-SA"/>
        </w:rPr>
      </w:pPr>
      <w:r w:rsidRPr="0028211D">
        <w:rPr>
          <w:rFonts w:ascii="Verdana" w:hAnsi="Verdana"/>
          <w:sz w:val="20"/>
          <w:szCs w:val="20"/>
        </w:rPr>
        <w:t xml:space="preserve">Sukcesywnie w ciągu </w:t>
      </w:r>
      <w:r w:rsidR="00AF5A19" w:rsidRPr="0028211D">
        <w:rPr>
          <w:rFonts w:ascii="Verdana" w:hAnsi="Verdana"/>
          <w:color w:val="0000FF"/>
          <w:sz w:val="20"/>
          <w:szCs w:val="20"/>
        </w:rPr>
        <w:t>18 miesięcy</w:t>
      </w:r>
      <w:r w:rsidRPr="0028211D">
        <w:rPr>
          <w:rFonts w:ascii="Verdana" w:hAnsi="Verdana"/>
          <w:sz w:val="20"/>
          <w:szCs w:val="20"/>
        </w:rPr>
        <w:t xml:space="preserve"> od daty podpisania umowy dla wszystkich pakietów</w:t>
      </w:r>
      <w:r w:rsidR="001B29AD" w:rsidRPr="0028211D">
        <w:rPr>
          <w:rFonts w:ascii="Verdana" w:hAnsi="Verdana"/>
          <w:sz w:val="20"/>
          <w:szCs w:val="20"/>
        </w:rPr>
        <w:t xml:space="preserve"> z możliwością przedłużenia na kolejne 12 miesięcy</w:t>
      </w:r>
      <w:r w:rsidRPr="0028211D">
        <w:rPr>
          <w:rFonts w:ascii="Verdana" w:hAnsi="Verdana"/>
          <w:sz w:val="20"/>
          <w:szCs w:val="20"/>
        </w:rPr>
        <w:t>.</w:t>
      </w:r>
    </w:p>
    <w:p w:rsidR="000D656B" w:rsidRPr="0028211D" w:rsidRDefault="000D656B" w:rsidP="0028211D">
      <w:pPr>
        <w:autoSpaceDE w:val="0"/>
        <w:autoSpaceDN w:val="0"/>
        <w:adjustRightInd w:val="0"/>
        <w:rPr>
          <w:rFonts w:ascii="Verdana" w:hAnsi="Verdana" w:cs="Calibri"/>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7. Projektowane postanowienia umowy w sprawie zamówienia publicznego</w:t>
      </w:r>
    </w:p>
    <w:p w:rsidR="000D656B" w:rsidRPr="0028211D" w:rsidRDefault="000D656B" w:rsidP="0028211D">
      <w:pPr>
        <w:widowControl w:val="0"/>
        <w:rPr>
          <w:rFonts w:ascii="Verdana" w:hAnsi="Verdana" w:cs="Calibri"/>
          <w:sz w:val="20"/>
          <w:szCs w:val="20"/>
        </w:rPr>
      </w:pPr>
      <w:r w:rsidRPr="0028211D">
        <w:rPr>
          <w:rFonts w:ascii="Verdana" w:hAnsi="Verdana" w:cs="Calibri"/>
          <w:sz w:val="20"/>
          <w:szCs w:val="20"/>
        </w:rPr>
        <w:t>1. Zamawiający wymaga, aby Wykonawca zawarł umowę w sprawie</w:t>
      </w:r>
      <w:r w:rsidR="003A1489" w:rsidRPr="0028211D">
        <w:rPr>
          <w:rFonts w:ascii="Verdana" w:hAnsi="Verdana" w:cs="Calibri"/>
          <w:sz w:val="20"/>
          <w:szCs w:val="20"/>
        </w:rPr>
        <w:t xml:space="preserve"> zamówienia publicznego wg wzorów stanowiących</w:t>
      </w:r>
      <w:r w:rsidRPr="0028211D">
        <w:rPr>
          <w:rFonts w:ascii="Verdana" w:hAnsi="Verdana" w:cs="Calibri"/>
          <w:sz w:val="20"/>
          <w:szCs w:val="20"/>
        </w:rPr>
        <w:t xml:space="preserve"> załącznik nr 2 do SWZ.</w:t>
      </w:r>
    </w:p>
    <w:p w:rsidR="000D656B" w:rsidRPr="0028211D" w:rsidRDefault="000D656B" w:rsidP="0028211D">
      <w:pPr>
        <w:ind w:right="998"/>
        <w:rPr>
          <w:rFonts w:ascii="Verdana" w:hAnsi="Verdana" w:cs="Calibri"/>
          <w:sz w:val="20"/>
          <w:szCs w:val="20"/>
        </w:rPr>
      </w:pPr>
      <w:r w:rsidRPr="0028211D">
        <w:rPr>
          <w:rFonts w:ascii="Verdana" w:hAnsi="Verdana" w:cs="Calibri"/>
          <w:sz w:val="20"/>
          <w:szCs w:val="20"/>
        </w:rPr>
        <w:t xml:space="preserve">2. Zamawiający prześle umowę Wykonawcy, którego oferta została wybrana za najkorzystniejszą albo zaprosi go do swojej siedziby, celem podpisania umowy. </w:t>
      </w:r>
    </w:p>
    <w:p w:rsidR="000D656B" w:rsidRPr="0028211D" w:rsidRDefault="000D656B" w:rsidP="0028211D">
      <w:pPr>
        <w:rPr>
          <w:rFonts w:ascii="Verdana" w:hAnsi="Verdana" w:cs="Calibri"/>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bCs/>
          <w:sz w:val="20"/>
          <w:szCs w:val="20"/>
        </w:rPr>
        <w:t xml:space="preserve">8. </w:t>
      </w:r>
      <w:r w:rsidRPr="0028211D">
        <w:rPr>
          <w:rFonts w:ascii="Verdana" w:hAnsi="Verdana" w:cs="Calibri"/>
          <w:color w:val="000000"/>
          <w:sz w:val="20"/>
          <w:szCs w:val="20"/>
        </w:rPr>
        <w:t>Informacja o środkach komunikacji elektronicznej, przy użyciu których zamawiający będzie komunikował się z  Wykonawcami, oraz informacje o  wymaganiach technicznych i organizacyjnych sporządzania, wysyłania i odbierania korespondencji elektronicznej</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lastRenderedPageBreak/>
        <w:t xml:space="preserve">1. Postępowanie prowadzone jest w języku polskim w formie elektronicznej za pośrednictwem Platformy Zakupowej (dalej jako „Platforma”) pod adresem: </w:t>
      </w:r>
      <w:hyperlink r:id="rId12" w:history="1">
        <w:r w:rsidRPr="0028211D">
          <w:rPr>
            <w:rFonts w:ascii="Verdana" w:hAnsi="Verdana" w:cs="Calibri"/>
            <w:sz w:val="20"/>
            <w:szCs w:val="20"/>
            <w:u w:val="single"/>
          </w:rPr>
          <w:t>https://platformazakupowa.pl</w:t>
        </w:r>
      </w:hyperlink>
      <w:r w:rsidRPr="0028211D">
        <w:rPr>
          <w:rFonts w:ascii="Verdana" w:hAnsi="Verdana" w:cs="Calibri"/>
          <w:sz w:val="20"/>
          <w:szCs w:val="20"/>
        </w:rPr>
        <w:t xml:space="preserve"> </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2. Komunikacja między Zamawiającym a Wykonawcami, w tym wszelkie oświadczenia, wnioski, zawiadomienia oraz informacje, przekazywane są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 </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3. Zamawiający z Wykonawcami będzie przekazywał informacje w formie elektronicznej za pośrednictwem Platformy. Informacje dotyczące odpowiedzi na pytania, zmiany SWZ, zmiany terminu składania i otwarcia ofert zamawiający będzie zamieszczał na platformie. </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Korespondencja której zgodnie z obowiązującymi przepisami adresatem jest konkretny Wykonawca będzie przekazywana w formie elektronicznej za pośrednictwem Platformy do tego konkretnego Wykonawcy.</w:t>
      </w:r>
    </w:p>
    <w:p w:rsidR="000D656B" w:rsidRPr="0028211D" w:rsidRDefault="000D656B" w:rsidP="0028211D">
      <w:pPr>
        <w:ind w:left="284" w:hanging="284"/>
        <w:rPr>
          <w:rFonts w:ascii="Verdana" w:eastAsia="Calibri" w:hAnsi="Verdana" w:cs="Calibri"/>
          <w:sz w:val="20"/>
          <w:szCs w:val="20"/>
        </w:rPr>
      </w:pPr>
      <w:r w:rsidRPr="0028211D">
        <w:rPr>
          <w:rFonts w:ascii="Verdana" w:eastAsia="Calibri" w:hAnsi="Verdana" w:cs="Calibri"/>
          <w:sz w:val="20"/>
          <w:szCs w:val="20"/>
        </w:rPr>
        <w:t>4.   Niezbędne wymagania sprzętowo - aplikacyjne umożliwiające pracę na Platformie Zakupowej, tj.:</w:t>
      </w:r>
    </w:p>
    <w:p w:rsidR="000D656B" w:rsidRPr="0028211D" w:rsidRDefault="000D656B" w:rsidP="0028211D">
      <w:pPr>
        <w:ind w:left="284"/>
        <w:rPr>
          <w:rFonts w:ascii="Verdana" w:eastAsia="Calibri" w:hAnsi="Verdana" w:cs="Calibri"/>
          <w:sz w:val="20"/>
          <w:szCs w:val="20"/>
        </w:rPr>
      </w:pPr>
      <w:r w:rsidRPr="0028211D">
        <w:rPr>
          <w:rFonts w:ascii="Verdana" w:eastAsia="Calibri" w:hAnsi="Verdana" w:cs="Calibri"/>
          <w:sz w:val="20"/>
          <w:szCs w:val="20"/>
        </w:rPr>
        <w:t xml:space="preserve">a) stały dostęp do sieci Internet o gwarantowanej przepustowości nie mniejszej niż 512 </w:t>
      </w:r>
      <w:proofErr w:type="spellStart"/>
      <w:r w:rsidRPr="0028211D">
        <w:rPr>
          <w:rFonts w:ascii="Verdana" w:eastAsia="Calibri" w:hAnsi="Verdana" w:cs="Calibri"/>
          <w:sz w:val="20"/>
          <w:szCs w:val="20"/>
        </w:rPr>
        <w:t>kb</w:t>
      </w:r>
      <w:proofErr w:type="spellEnd"/>
      <w:r w:rsidRPr="0028211D">
        <w:rPr>
          <w:rFonts w:ascii="Verdana" w:eastAsia="Calibri" w:hAnsi="Verdana" w:cs="Calibri"/>
          <w:sz w:val="20"/>
          <w:szCs w:val="20"/>
        </w:rPr>
        <w:t>/s,</w:t>
      </w:r>
    </w:p>
    <w:p w:rsidR="000D656B" w:rsidRPr="0028211D" w:rsidRDefault="000D656B" w:rsidP="0028211D">
      <w:pPr>
        <w:ind w:left="284"/>
        <w:rPr>
          <w:rFonts w:ascii="Verdana" w:eastAsia="Calibri" w:hAnsi="Verdana" w:cs="Calibri"/>
          <w:sz w:val="20"/>
          <w:szCs w:val="20"/>
        </w:rPr>
      </w:pPr>
      <w:r w:rsidRPr="0028211D">
        <w:rPr>
          <w:rFonts w:ascii="Verdana" w:eastAsia="Calibri" w:hAnsi="Verdana" w:cs="Calibri"/>
          <w:sz w:val="20"/>
          <w:szCs w:val="20"/>
        </w:rPr>
        <w:t>b) komputer klasy PC lub MAC, o następującej konfiguracji: pamięć min. 2 GB Ram, procesor Intel IV 2 GHZ lub jego nowsza wersja, jeden z systemów operacyjnych - MS Windows 7, Mac Os x 10 4, Linux, lub ich nowsze wersje.</w:t>
      </w:r>
    </w:p>
    <w:p w:rsidR="000D656B" w:rsidRPr="0028211D" w:rsidRDefault="000D656B" w:rsidP="0028211D">
      <w:pPr>
        <w:ind w:left="284"/>
        <w:rPr>
          <w:rFonts w:ascii="Verdana" w:eastAsia="Calibri" w:hAnsi="Verdana" w:cs="Calibri"/>
          <w:sz w:val="20"/>
          <w:szCs w:val="20"/>
        </w:rPr>
      </w:pPr>
      <w:r w:rsidRPr="0028211D">
        <w:rPr>
          <w:rFonts w:ascii="Verdana" w:eastAsia="Calibri" w:hAnsi="Verdana" w:cs="Calibri"/>
          <w:sz w:val="20"/>
          <w:szCs w:val="20"/>
        </w:rPr>
        <w:t>c) zainstalowana dowolna przeglądarka internetowa, w przypadku Internet Explorer minimalnie wersja 10 0.,</w:t>
      </w:r>
    </w:p>
    <w:p w:rsidR="000D656B" w:rsidRPr="0028211D" w:rsidRDefault="000D656B" w:rsidP="0028211D">
      <w:pPr>
        <w:ind w:left="284"/>
        <w:rPr>
          <w:rFonts w:ascii="Verdana" w:eastAsia="Calibri" w:hAnsi="Verdana" w:cs="Calibri"/>
          <w:sz w:val="20"/>
          <w:szCs w:val="20"/>
        </w:rPr>
      </w:pPr>
      <w:r w:rsidRPr="0028211D">
        <w:rPr>
          <w:rFonts w:ascii="Verdana" w:eastAsia="Calibri" w:hAnsi="Verdana" w:cs="Calibri"/>
          <w:sz w:val="20"/>
          <w:szCs w:val="20"/>
        </w:rPr>
        <w:t>d) włączona obsługa JavaScript,</w:t>
      </w:r>
    </w:p>
    <w:p w:rsidR="000D656B" w:rsidRPr="0028211D" w:rsidRDefault="000D656B" w:rsidP="0028211D">
      <w:pPr>
        <w:ind w:left="284"/>
        <w:rPr>
          <w:rFonts w:ascii="Verdana" w:eastAsia="Calibri" w:hAnsi="Verdana" w:cs="Calibri"/>
          <w:sz w:val="20"/>
          <w:szCs w:val="20"/>
        </w:rPr>
      </w:pPr>
      <w:r w:rsidRPr="0028211D">
        <w:rPr>
          <w:rFonts w:ascii="Verdana" w:eastAsia="Calibri" w:hAnsi="Verdana" w:cs="Calibri"/>
          <w:sz w:val="20"/>
          <w:szCs w:val="20"/>
        </w:rPr>
        <w:t xml:space="preserve">e) zainstalowany program Adobe </w:t>
      </w:r>
      <w:proofErr w:type="spellStart"/>
      <w:r w:rsidRPr="0028211D">
        <w:rPr>
          <w:rFonts w:ascii="Verdana" w:eastAsia="Calibri" w:hAnsi="Verdana" w:cs="Calibri"/>
          <w:sz w:val="20"/>
          <w:szCs w:val="20"/>
        </w:rPr>
        <w:t>Acrobat</w:t>
      </w:r>
      <w:proofErr w:type="spellEnd"/>
      <w:r w:rsidRPr="0028211D">
        <w:rPr>
          <w:rFonts w:ascii="Verdana" w:eastAsia="Calibri" w:hAnsi="Verdana" w:cs="Calibri"/>
          <w:sz w:val="20"/>
          <w:szCs w:val="20"/>
        </w:rPr>
        <w:t xml:space="preserve"> Reader, lub inny obsługujący format plików .pdf.</w:t>
      </w:r>
    </w:p>
    <w:p w:rsidR="000D656B" w:rsidRPr="0028211D" w:rsidRDefault="000D656B" w:rsidP="0028211D">
      <w:pPr>
        <w:rPr>
          <w:rFonts w:ascii="Verdana" w:eastAsia="Calibri" w:hAnsi="Verdana" w:cs="Calibri"/>
          <w:sz w:val="20"/>
          <w:szCs w:val="20"/>
        </w:rPr>
      </w:pPr>
      <w:r w:rsidRPr="0028211D">
        <w:rPr>
          <w:rFonts w:ascii="Verdana" w:eastAsia="Calibri" w:hAnsi="Verdana" w:cs="Calibri"/>
          <w:sz w:val="20"/>
          <w:szCs w:val="20"/>
        </w:rPr>
        <w:t xml:space="preserve">5. Zalecane formaty przesyłanych danych, tj. plików o wielkości do 75 MB. -  Zalecany format: pdf. Zamawiający dopuszcza również inne powszechnie stosowane formaty takie </w:t>
      </w:r>
      <w:r w:rsidRPr="0028211D">
        <w:rPr>
          <w:rFonts w:ascii="Verdana" w:eastAsia="Calibri" w:hAnsi="Verdana" w:cs="Calibri"/>
          <w:color w:val="000000"/>
          <w:sz w:val="20"/>
          <w:szCs w:val="20"/>
        </w:rPr>
        <w:t>jak na przy</w:t>
      </w:r>
      <w:r w:rsidRPr="0028211D">
        <w:rPr>
          <w:rFonts w:ascii="Verdana" w:eastAsia="Calibri" w:hAnsi="Verdana" w:cs="Calibri"/>
          <w:sz w:val="20"/>
          <w:szCs w:val="20"/>
        </w:rPr>
        <w:t xml:space="preserve">kład: </w:t>
      </w:r>
      <w:proofErr w:type="spellStart"/>
      <w:r w:rsidRPr="0028211D">
        <w:rPr>
          <w:rFonts w:ascii="Verdana" w:hAnsi="Verdana" w:cs="Calibri"/>
          <w:sz w:val="20"/>
          <w:szCs w:val="20"/>
        </w:rPr>
        <w:t>doc</w:t>
      </w:r>
      <w:proofErr w:type="spellEnd"/>
      <w:r w:rsidRPr="0028211D">
        <w:rPr>
          <w:rFonts w:ascii="Verdana" w:hAnsi="Verdana" w:cs="Calibri"/>
          <w:sz w:val="20"/>
          <w:szCs w:val="20"/>
        </w:rPr>
        <w:t xml:space="preserve">, </w:t>
      </w:r>
      <w:proofErr w:type="spellStart"/>
      <w:r w:rsidRPr="0028211D">
        <w:rPr>
          <w:rFonts w:ascii="Verdana" w:hAnsi="Verdana" w:cs="Calibri"/>
          <w:sz w:val="20"/>
          <w:szCs w:val="20"/>
        </w:rPr>
        <w:t>docx</w:t>
      </w:r>
      <w:proofErr w:type="spellEnd"/>
      <w:r w:rsidRPr="0028211D">
        <w:rPr>
          <w:rFonts w:ascii="Verdana" w:hAnsi="Verdana" w:cs="Calibri"/>
          <w:sz w:val="20"/>
          <w:szCs w:val="20"/>
        </w:rPr>
        <w:t>, xls, jpg, zip, 7Z.</w:t>
      </w:r>
    </w:p>
    <w:p w:rsidR="000D656B" w:rsidRPr="0028211D" w:rsidRDefault="000D656B" w:rsidP="0028211D">
      <w:pPr>
        <w:rPr>
          <w:rFonts w:ascii="Verdana" w:eastAsia="Calibri" w:hAnsi="Verdana" w:cs="Calibri"/>
          <w:sz w:val="20"/>
          <w:szCs w:val="20"/>
        </w:rPr>
      </w:pPr>
      <w:r w:rsidRPr="0028211D">
        <w:rPr>
          <w:rFonts w:ascii="Verdana" w:eastAsia="Calibri" w:hAnsi="Verdana" w:cs="Calibri"/>
          <w:sz w:val="20"/>
          <w:szCs w:val="20"/>
        </w:rPr>
        <w:t>6. Zalecany format kwalifikowanego podpisu elektronicznego:</w:t>
      </w:r>
    </w:p>
    <w:p w:rsidR="000D656B" w:rsidRPr="0028211D" w:rsidRDefault="000D656B" w:rsidP="0028211D">
      <w:pPr>
        <w:ind w:firstLine="284"/>
        <w:rPr>
          <w:rFonts w:ascii="Verdana" w:eastAsia="Calibri" w:hAnsi="Verdana" w:cs="Calibri"/>
          <w:sz w:val="20"/>
          <w:szCs w:val="20"/>
        </w:rPr>
      </w:pPr>
      <w:r w:rsidRPr="0028211D">
        <w:rPr>
          <w:rFonts w:ascii="Verdana" w:eastAsia="Calibri" w:hAnsi="Verdana" w:cs="Calibri"/>
          <w:sz w:val="20"/>
          <w:szCs w:val="20"/>
        </w:rPr>
        <w:t xml:space="preserve">a) dokumenty w formacie pdf zaleca się podpisywać formatem </w:t>
      </w:r>
      <w:proofErr w:type="spellStart"/>
      <w:r w:rsidRPr="0028211D">
        <w:rPr>
          <w:rFonts w:ascii="Verdana" w:eastAsia="Calibri" w:hAnsi="Verdana" w:cs="Calibri"/>
          <w:sz w:val="20"/>
          <w:szCs w:val="20"/>
        </w:rPr>
        <w:t>PAdES</w:t>
      </w:r>
      <w:proofErr w:type="spellEnd"/>
      <w:r w:rsidRPr="0028211D">
        <w:rPr>
          <w:rFonts w:ascii="Verdana" w:eastAsia="Calibri" w:hAnsi="Verdana" w:cs="Calibri"/>
          <w:sz w:val="20"/>
          <w:szCs w:val="20"/>
        </w:rPr>
        <w:t>;</w:t>
      </w:r>
    </w:p>
    <w:p w:rsidR="000D656B" w:rsidRPr="0028211D" w:rsidRDefault="000D656B" w:rsidP="0028211D">
      <w:pPr>
        <w:ind w:firstLine="284"/>
        <w:rPr>
          <w:rFonts w:ascii="Verdana" w:eastAsia="Calibri" w:hAnsi="Verdana" w:cs="Calibri"/>
          <w:sz w:val="20"/>
          <w:szCs w:val="20"/>
        </w:rPr>
      </w:pPr>
      <w:r w:rsidRPr="0028211D">
        <w:rPr>
          <w:rFonts w:ascii="Verdana" w:eastAsia="Calibri" w:hAnsi="Verdana" w:cs="Calibri"/>
          <w:sz w:val="20"/>
          <w:szCs w:val="20"/>
        </w:rPr>
        <w:t xml:space="preserve">b) dopuszcza się podpisanie dokumentów w formacie innym niż .pdf, wtedy zaleca się użyć formatu </w:t>
      </w:r>
      <w:proofErr w:type="spellStart"/>
      <w:r w:rsidRPr="0028211D">
        <w:rPr>
          <w:rFonts w:ascii="Verdana" w:eastAsia="Calibri" w:hAnsi="Verdana" w:cs="Calibri"/>
          <w:sz w:val="20"/>
          <w:szCs w:val="20"/>
        </w:rPr>
        <w:t>XAdES</w:t>
      </w:r>
      <w:proofErr w:type="spellEnd"/>
      <w:r w:rsidRPr="0028211D">
        <w:rPr>
          <w:rFonts w:ascii="Verdana" w:eastAsia="Calibri" w:hAnsi="Verdana" w:cs="Calibri"/>
          <w:sz w:val="20"/>
          <w:szCs w:val="20"/>
        </w:rPr>
        <w:t>.</w:t>
      </w:r>
    </w:p>
    <w:p w:rsidR="000D656B" w:rsidRPr="0028211D" w:rsidRDefault="000D656B" w:rsidP="0028211D">
      <w:pPr>
        <w:rPr>
          <w:rFonts w:ascii="Verdana" w:eastAsia="Calibri" w:hAnsi="Verdana" w:cs="Calibri"/>
          <w:sz w:val="20"/>
          <w:szCs w:val="20"/>
        </w:rPr>
      </w:pPr>
      <w:r w:rsidRPr="0028211D">
        <w:rPr>
          <w:rFonts w:ascii="Verdana" w:eastAsia="Calibri" w:hAnsi="Verdana" w:cs="Calibri"/>
          <w:sz w:val="20"/>
          <w:szCs w:val="20"/>
        </w:rPr>
        <w:t xml:space="preserve">7. Wykonawca przystępując do niniejszego postępowania o udzielenie zamówienia publicznego, akceptuje warunki korzystania z Platformy Zakupowej, określone w Regulaminie zamieszczonym na stronie internetowej pod adresem </w:t>
      </w:r>
      <w:hyperlink r:id="rId13" w:history="1">
        <w:r w:rsidRPr="0028211D">
          <w:rPr>
            <w:rFonts w:ascii="Verdana" w:eastAsia="Calibri" w:hAnsi="Verdana" w:cs="Calibri"/>
            <w:sz w:val="20"/>
            <w:szCs w:val="20"/>
            <w:u w:val="single"/>
          </w:rPr>
          <w:t>https://platformazakupowa.pl/strona/1-regulamin</w:t>
        </w:r>
      </w:hyperlink>
      <w:r w:rsidRPr="0028211D">
        <w:rPr>
          <w:rFonts w:ascii="Verdana" w:eastAsia="Calibri" w:hAnsi="Verdana" w:cs="Calibri"/>
          <w:sz w:val="20"/>
          <w:szCs w:val="20"/>
        </w:rPr>
        <w:t xml:space="preserve"> w zakładce „Regulamin" oraz uznaje go za wiążący.</w:t>
      </w:r>
    </w:p>
    <w:p w:rsidR="000D656B" w:rsidRPr="0028211D" w:rsidRDefault="000D656B" w:rsidP="0028211D">
      <w:pPr>
        <w:rPr>
          <w:rFonts w:ascii="Verdana" w:eastAsia="Calibri" w:hAnsi="Verdana" w:cs="Calibri"/>
          <w:sz w:val="20"/>
          <w:szCs w:val="20"/>
        </w:rPr>
      </w:pPr>
      <w:r w:rsidRPr="0028211D">
        <w:rPr>
          <w:rFonts w:ascii="Verdana" w:eastAsia="Calibri" w:hAnsi="Verdana" w:cs="Calibri"/>
          <w:sz w:val="20"/>
          <w:szCs w:val="20"/>
        </w:rPr>
        <w:t xml:space="preserve">8. 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4" w:history="1">
        <w:r w:rsidRPr="0028211D">
          <w:rPr>
            <w:rFonts w:ascii="Verdana" w:eastAsia="Calibri" w:hAnsi="Verdana" w:cs="Calibri"/>
            <w:color w:val="0000FF"/>
            <w:sz w:val="20"/>
            <w:szCs w:val="20"/>
            <w:u w:val="single"/>
          </w:rPr>
          <w:t>https://platformazakupowa.pl/strona/45-instrukcje</w:t>
        </w:r>
      </w:hyperlink>
      <w:r w:rsidRPr="0028211D">
        <w:rPr>
          <w:rFonts w:ascii="Verdana" w:eastAsia="Calibri" w:hAnsi="Verdana" w:cs="Calibri"/>
          <w:sz w:val="20"/>
          <w:szCs w:val="20"/>
        </w:rPr>
        <w:t xml:space="preserve">   </w:t>
      </w:r>
    </w:p>
    <w:p w:rsidR="000D656B" w:rsidRPr="0028211D" w:rsidRDefault="000D656B" w:rsidP="0028211D">
      <w:pPr>
        <w:rPr>
          <w:rFonts w:ascii="Verdana" w:hAnsi="Verdana" w:cs="Calibri"/>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bCs/>
          <w:sz w:val="20"/>
          <w:szCs w:val="20"/>
        </w:rPr>
        <w:t xml:space="preserve">9. </w:t>
      </w:r>
      <w:r w:rsidRPr="0028211D">
        <w:rPr>
          <w:rFonts w:ascii="Verdana" w:hAnsi="Verdana" w:cs="Calibri"/>
          <w:color w:val="000000"/>
          <w:sz w:val="20"/>
          <w:szCs w:val="20"/>
        </w:rPr>
        <w:t>Informacja o sposobie komunikowania się zamawiającego z Wykonawcami w  inny sposób niż przy użyciu środków komunikacji elektronicznej</w:t>
      </w:r>
    </w:p>
    <w:p w:rsidR="005D1272" w:rsidRPr="0028211D" w:rsidRDefault="005D1272" w:rsidP="0028211D">
      <w:pPr>
        <w:pStyle w:val="Tekstpodstawowy"/>
        <w:rPr>
          <w:rFonts w:ascii="Verdana" w:hAnsi="Verdana"/>
          <w:sz w:val="20"/>
          <w:szCs w:val="20"/>
        </w:rPr>
      </w:pPr>
      <w:r w:rsidRPr="0028211D">
        <w:rPr>
          <w:rFonts w:ascii="Verdana" w:hAnsi="Verdana"/>
          <w:bCs w:val="0"/>
          <w:sz w:val="20"/>
          <w:szCs w:val="20"/>
        </w:rPr>
        <w:t xml:space="preserve">Zamawiający będzie się porozumiewał przy użyciu środków komunikacji elektronicznej </w:t>
      </w:r>
      <w:r w:rsidRPr="0028211D">
        <w:rPr>
          <w:rFonts w:ascii="Verdana" w:hAnsi="Verdana"/>
          <w:bCs w:val="0"/>
          <w:color w:val="000080"/>
          <w:sz w:val="20"/>
          <w:szCs w:val="20"/>
        </w:rPr>
        <w:t xml:space="preserve">za wyjątkiem obowiązku przedstawienia przez Wykonawcę wyszczególnionych w SWZ próbek, które należy dostarczyć do Zamawiającego w wersji fizycznej na adres </w:t>
      </w:r>
      <w:r w:rsidRPr="0028211D">
        <w:rPr>
          <w:rFonts w:ascii="Verdana" w:hAnsi="Verdana"/>
          <w:color w:val="000080"/>
          <w:sz w:val="20"/>
          <w:szCs w:val="20"/>
        </w:rPr>
        <w:t>szpitala na dziennik podawczy w Budynku Administracyjnym (Pawilon A-V).</w:t>
      </w:r>
    </w:p>
    <w:p w:rsidR="000D656B" w:rsidRPr="0028211D" w:rsidRDefault="005D1272" w:rsidP="0028211D">
      <w:pPr>
        <w:rPr>
          <w:rFonts w:ascii="Verdana" w:hAnsi="Verdana" w:cs="Calibri"/>
          <w:color w:val="000080"/>
          <w:sz w:val="20"/>
          <w:szCs w:val="20"/>
        </w:rPr>
      </w:pPr>
      <w:r w:rsidRPr="0028211D">
        <w:rPr>
          <w:rFonts w:ascii="Verdana" w:hAnsi="Verdana"/>
          <w:bCs/>
          <w:color w:val="000080"/>
          <w:sz w:val="20"/>
          <w:szCs w:val="20"/>
        </w:rPr>
        <w:t>Próbki należy złożyć najpóźniej do upływu terminu składania ofert.</w:t>
      </w:r>
    </w:p>
    <w:p w:rsidR="000D656B" w:rsidRPr="0028211D" w:rsidRDefault="000D656B" w:rsidP="0028211D">
      <w:pPr>
        <w:autoSpaceDE w:val="0"/>
        <w:autoSpaceDN w:val="0"/>
        <w:adjustRightInd w:val="0"/>
        <w:rPr>
          <w:rFonts w:ascii="Verdana" w:hAnsi="Verdana" w:cs="Calibri"/>
          <w:bCs/>
          <w:sz w:val="20"/>
          <w:szCs w:val="20"/>
        </w:rPr>
      </w:pPr>
    </w:p>
    <w:p w:rsidR="000C40A9" w:rsidRPr="0028211D" w:rsidRDefault="000C40A9" w:rsidP="0028211D">
      <w:pPr>
        <w:autoSpaceDE w:val="0"/>
        <w:autoSpaceDN w:val="0"/>
        <w:adjustRightInd w:val="0"/>
        <w:rPr>
          <w:rFonts w:ascii="Verdana" w:hAnsi="Verdana" w:cs="Calibri"/>
          <w:bCs/>
          <w:sz w:val="20"/>
          <w:szCs w:val="20"/>
        </w:rPr>
      </w:pPr>
    </w:p>
    <w:p w:rsidR="000D656B" w:rsidRPr="0028211D" w:rsidRDefault="000D656B" w:rsidP="0028211D">
      <w:pPr>
        <w:autoSpaceDE w:val="0"/>
        <w:autoSpaceDN w:val="0"/>
        <w:adjustRightInd w:val="0"/>
        <w:rPr>
          <w:rFonts w:ascii="Verdana" w:hAnsi="Verdana" w:cs="Calibri"/>
          <w:bCs/>
          <w:sz w:val="20"/>
          <w:szCs w:val="20"/>
        </w:rPr>
      </w:pPr>
      <w:r w:rsidRPr="0028211D">
        <w:rPr>
          <w:rFonts w:ascii="Verdana" w:hAnsi="Verdana" w:cs="Calibri"/>
          <w:bCs/>
          <w:sz w:val="20"/>
          <w:szCs w:val="20"/>
        </w:rPr>
        <w:t xml:space="preserve">10. </w:t>
      </w:r>
      <w:r w:rsidRPr="0028211D">
        <w:rPr>
          <w:rFonts w:ascii="Verdana" w:hAnsi="Verdana" w:cs="Calibri"/>
          <w:color w:val="000000"/>
          <w:sz w:val="20"/>
          <w:szCs w:val="20"/>
        </w:rPr>
        <w:t>Wskazanie osób uprawnionych do komunikowania się z Wykonawcami</w:t>
      </w:r>
    </w:p>
    <w:p w:rsidR="000D656B" w:rsidRPr="0028211D" w:rsidRDefault="000D656B" w:rsidP="0028211D">
      <w:pPr>
        <w:rPr>
          <w:rFonts w:ascii="Verdana" w:hAnsi="Verdana" w:cs="Calibri"/>
          <w:sz w:val="20"/>
          <w:szCs w:val="20"/>
        </w:rPr>
      </w:pPr>
      <w:r w:rsidRPr="0028211D">
        <w:rPr>
          <w:rFonts w:ascii="Verdana" w:hAnsi="Verdana" w:cs="Calibri"/>
          <w:sz w:val="20"/>
          <w:szCs w:val="20"/>
        </w:rPr>
        <w:t>Osobą uprawnioną przez Zamawiającego do porozumiewania się z Wykonawcami w sprawie przetargu jest:</w:t>
      </w:r>
    </w:p>
    <w:p w:rsidR="000D656B" w:rsidRPr="0028211D" w:rsidRDefault="003F076F" w:rsidP="0028211D">
      <w:pPr>
        <w:rPr>
          <w:rFonts w:ascii="Verdana" w:hAnsi="Verdana" w:cs="Calibri"/>
          <w:sz w:val="20"/>
          <w:szCs w:val="20"/>
        </w:rPr>
      </w:pPr>
      <w:r w:rsidRPr="0028211D">
        <w:rPr>
          <w:rFonts w:ascii="Verdana" w:hAnsi="Verdana" w:cs="Tahoma"/>
          <w:sz w:val="20"/>
          <w:szCs w:val="20"/>
        </w:rPr>
        <w:t>Maciej Rożek tel. (0-12) 614 25 53 - od pn. do pt. w godz. 8</w:t>
      </w:r>
      <w:r w:rsidRPr="0028211D">
        <w:rPr>
          <w:rFonts w:ascii="Verdana" w:hAnsi="Verdana" w:cs="Tahoma"/>
          <w:sz w:val="20"/>
          <w:szCs w:val="20"/>
          <w:vertAlign w:val="superscript"/>
        </w:rPr>
        <w:t>00</w:t>
      </w:r>
      <w:r w:rsidRPr="0028211D">
        <w:rPr>
          <w:rFonts w:ascii="Verdana" w:hAnsi="Verdana" w:cs="Tahoma"/>
          <w:sz w:val="20"/>
          <w:szCs w:val="20"/>
        </w:rPr>
        <w:t xml:space="preserve"> – 14</w:t>
      </w:r>
      <w:r w:rsidRPr="0028211D">
        <w:rPr>
          <w:rFonts w:ascii="Verdana" w:hAnsi="Verdana" w:cs="Tahoma"/>
          <w:sz w:val="20"/>
          <w:szCs w:val="20"/>
          <w:vertAlign w:val="superscript"/>
        </w:rPr>
        <w:t>00</w:t>
      </w:r>
      <w:r w:rsidRPr="0028211D">
        <w:rPr>
          <w:rFonts w:ascii="Verdana" w:hAnsi="Verdana" w:cs="Tahoma"/>
          <w:sz w:val="20"/>
          <w:szCs w:val="20"/>
        </w:rPr>
        <w:t xml:space="preserve"> ,</w:t>
      </w:r>
      <w:r w:rsidR="000D656B" w:rsidRPr="0028211D">
        <w:rPr>
          <w:rFonts w:ascii="Verdana" w:hAnsi="Verdana" w:cs="Calibri"/>
          <w:sz w:val="20"/>
          <w:szCs w:val="20"/>
        </w:rPr>
        <w:t xml:space="preserve"> </w:t>
      </w:r>
    </w:p>
    <w:p w:rsidR="000D656B" w:rsidRPr="0028211D" w:rsidRDefault="000D656B" w:rsidP="0028211D">
      <w:pPr>
        <w:autoSpaceDE w:val="0"/>
        <w:autoSpaceDN w:val="0"/>
        <w:adjustRightInd w:val="0"/>
        <w:rPr>
          <w:rFonts w:ascii="Verdana" w:hAnsi="Verdana" w:cs="Calibri"/>
          <w:color w:val="000000"/>
          <w:sz w:val="20"/>
          <w:szCs w:val="20"/>
          <w:lang w:val="de-DE"/>
        </w:rPr>
      </w:pPr>
    </w:p>
    <w:p w:rsidR="000D656B" w:rsidRPr="0028211D" w:rsidRDefault="000D656B" w:rsidP="0028211D">
      <w:pPr>
        <w:autoSpaceDE w:val="0"/>
        <w:autoSpaceDN w:val="0"/>
        <w:adjustRightInd w:val="0"/>
        <w:rPr>
          <w:rFonts w:ascii="Verdana" w:hAnsi="Verdana" w:cs="Calibri"/>
          <w:color w:val="000000"/>
          <w:sz w:val="20"/>
          <w:szCs w:val="20"/>
          <w:lang w:val="de-DE"/>
        </w:rPr>
      </w:pPr>
      <w:r w:rsidRPr="0028211D">
        <w:rPr>
          <w:rFonts w:ascii="Verdana" w:hAnsi="Verdana" w:cs="Calibri"/>
          <w:color w:val="000000"/>
          <w:sz w:val="20"/>
          <w:szCs w:val="20"/>
          <w:lang w:val="de-DE"/>
        </w:rPr>
        <w:t xml:space="preserve">11. </w:t>
      </w:r>
      <w:r w:rsidRPr="0028211D">
        <w:rPr>
          <w:rFonts w:ascii="Verdana" w:hAnsi="Verdana" w:cs="Calibri"/>
          <w:color w:val="000000"/>
          <w:sz w:val="20"/>
          <w:szCs w:val="20"/>
        </w:rPr>
        <w:t>Termin związania ofertą</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Wykonawca jest związ</w:t>
      </w:r>
      <w:r w:rsidR="00D96511" w:rsidRPr="0028211D">
        <w:rPr>
          <w:rFonts w:ascii="Verdana" w:hAnsi="Verdana" w:cs="Calibri"/>
          <w:color w:val="000000"/>
          <w:sz w:val="20"/>
          <w:szCs w:val="20"/>
        </w:rPr>
        <w:t>an</w:t>
      </w:r>
      <w:r w:rsidR="005B6DFC" w:rsidRPr="0028211D">
        <w:rPr>
          <w:rFonts w:ascii="Verdana" w:hAnsi="Verdana" w:cs="Calibri"/>
          <w:color w:val="000000"/>
          <w:sz w:val="20"/>
          <w:szCs w:val="20"/>
        </w:rPr>
        <w:t xml:space="preserve">y ofertą do dnia </w:t>
      </w:r>
      <w:r w:rsidR="007A52A0" w:rsidRPr="0028211D">
        <w:rPr>
          <w:rFonts w:ascii="Verdana" w:hAnsi="Verdana" w:cs="Calibri"/>
          <w:color w:val="0000FF"/>
          <w:sz w:val="20"/>
          <w:szCs w:val="20"/>
        </w:rPr>
        <w:t xml:space="preserve"> 20.07.</w:t>
      </w:r>
      <w:r w:rsidR="00843E87" w:rsidRPr="0028211D">
        <w:rPr>
          <w:rFonts w:ascii="Verdana" w:hAnsi="Verdana" w:cs="Calibri"/>
          <w:color w:val="0000FF"/>
          <w:sz w:val="20"/>
          <w:szCs w:val="20"/>
        </w:rPr>
        <w:t>2025</w:t>
      </w:r>
      <w:r w:rsidRPr="0028211D">
        <w:rPr>
          <w:rFonts w:ascii="Verdana" w:hAnsi="Verdana" w:cs="Calibri"/>
          <w:color w:val="0000FF"/>
          <w:sz w:val="20"/>
          <w:szCs w:val="20"/>
        </w:rPr>
        <w:t xml:space="preserve"> r</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bCs/>
          <w:sz w:val="20"/>
          <w:szCs w:val="20"/>
        </w:rPr>
        <w:lastRenderedPageBreak/>
        <w:t xml:space="preserve">12. </w:t>
      </w:r>
      <w:r w:rsidRPr="0028211D">
        <w:rPr>
          <w:rFonts w:ascii="Verdana" w:hAnsi="Verdana" w:cs="Calibri"/>
          <w:color w:val="000000"/>
          <w:sz w:val="20"/>
          <w:szCs w:val="20"/>
        </w:rPr>
        <w:t>Opis sposobu przygotowywania i składania ofert oraz innych oświadczeń i dokumentów składanych przez Wykonawcę w postępowaniu</w:t>
      </w:r>
    </w:p>
    <w:p w:rsidR="000D656B" w:rsidRPr="0028211D" w:rsidRDefault="000D656B" w:rsidP="0028211D">
      <w:pPr>
        <w:rPr>
          <w:rFonts w:ascii="Verdana" w:hAnsi="Verdana" w:cs="Calibri"/>
          <w:sz w:val="20"/>
          <w:szCs w:val="20"/>
        </w:rPr>
      </w:pPr>
      <w:r w:rsidRPr="0028211D">
        <w:rPr>
          <w:rFonts w:ascii="Verdana" w:hAnsi="Verdana" w:cs="Calibri"/>
          <w:sz w:val="20"/>
          <w:szCs w:val="20"/>
        </w:rPr>
        <w:t>1.Oferta powinna być:</w:t>
      </w:r>
    </w:p>
    <w:p w:rsidR="000D656B" w:rsidRPr="0028211D" w:rsidRDefault="000D656B" w:rsidP="0028211D">
      <w:pPr>
        <w:pStyle w:val="Akapitzlist"/>
        <w:numPr>
          <w:ilvl w:val="1"/>
          <w:numId w:val="8"/>
        </w:numPr>
        <w:spacing w:after="0" w:line="240" w:lineRule="auto"/>
        <w:ind w:left="567" w:hanging="283"/>
        <w:rPr>
          <w:rFonts w:ascii="Verdana" w:hAnsi="Verdana" w:cs="Calibri"/>
          <w:sz w:val="20"/>
          <w:szCs w:val="20"/>
        </w:rPr>
      </w:pPr>
      <w:r w:rsidRPr="0028211D">
        <w:rPr>
          <w:rFonts w:ascii="Verdana" w:hAnsi="Verdana" w:cs="Calibri"/>
          <w:sz w:val="20"/>
          <w:szCs w:val="20"/>
        </w:rPr>
        <w:t>sporządzona na podstawie załączników niniejszej SWZ w języku polskim</w:t>
      </w:r>
    </w:p>
    <w:p w:rsidR="000D656B" w:rsidRPr="0028211D" w:rsidRDefault="000D656B" w:rsidP="0028211D">
      <w:pPr>
        <w:pStyle w:val="Akapitzlist"/>
        <w:numPr>
          <w:ilvl w:val="1"/>
          <w:numId w:val="8"/>
        </w:numPr>
        <w:spacing w:after="0" w:line="240" w:lineRule="auto"/>
        <w:ind w:left="567" w:hanging="283"/>
        <w:rPr>
          <w:rFonts w:ascii="Verdana" w:hAnsi="Verdana" w:cs="Calibri"/>
          <w:sz w:val="20"/>
          <w:szCs w:val="20"/>
        </w:rPr>
      </w:pPr>
      <w:r w:rsidRPr="0028211D">
        <w:rPr>
          <w:rFonts w:ascii="Verdana" w:hAnsi="Verdana" w:cs="Calibri"/>
          <w:sz w:val="20"/>
          <w:szCs w:val="20"/>
        </w:rPr>
        <w:t>złożona w formie elektronicznej</w:t>
      </w:r>
      <w:r w:rsidR="001729B3" w:rsidRPr="0028211D">
        <w:rPr>
          <w:rFonts w:ascii="Verdana" w:hAnsi="Verdana" w:cs="Calibri"/>
          <w:sz w:val="20"/>
          <w:szCs w:val="20"/>
        </w:rPr>
        <w:t xml:space="preserve"> </w:t>
      </w:r>
      <w:r w:rsidRPr="0028211D">
        <w:rPr>
          <w:rFonts w:ascii="Verdana" w:hAnsi="Verdana" w:cs="Calibri"/>
          <w:sz w:val="20"/>
          <w:szCs w:val="20"/>
        </w:rPr>
        <w:t>za pośrednictwem Platformy Zakupowej Zamawiającego</w:t>
      </w:r>
    </w:p>
    <w:p w:rsidR="000D656B" w:rsidRPr="0028211D" w:rsidRDefault="000D656B" w:rsidP="0028211D">
      <w:pPr>
        <w:autoSpaceDE w:val="0"/>
        <w:autoSpaceDN w:val="0"/>
        <w:adjustRightInd w:val="0"/>
        <w:ind w:left="284" w:hanging="284"/>
        <w:rPr>
          <w:rFonts w:ascii="Verdana" w:hAnsi="Verdana" w:cs="Calibri"/>
          <w:sz w:val="20"/>
          <w:szCs w:val="20"/>
        </w:rPr>
      </w:pPr>
      <w:r w:rsidRPr="0028211D">
        <w:rPr>
          <w:rFonts w:ascii="Verdana" w:hAnsi="Verdana" w:cs="Calibri"/>
          <w:sz w:val="20"/>
          <w:szCs w:val="20"/>
        </w:rPr>
        <w:t xml:space="preserve">2. Zamawiający informuje Wykonawców o treści art. 18 ust. 3 ustawy </w:t>
      </w:r>
      <w:proofErr w:type="spellStart"/>
      <w:r w:rsidRPr="0028211D">
        <w:rPr>
          <w:rFonts w:ascii="Verdana" w:hAnsi="Verdana" w:cs="Calibri"/>
          <w:sz w:val="20"/>
          <w:szCs w:val="20"/>
        </w:rPr>
        <w:t>Pzp</w:t>
      </w:r>
      <w:proofErr w:type="spellEnd"/>
      <w:r w:rsidRPr="0028211D">
        <w:rPr>
          <w:rFonts w:ascii="Verdana" w:hAnsi="Verdana" w:cs="Calibri"/>
          <w:sz w:val="20"/>
          <w:szCs w:val="20"/>
        </w:rPr>
        <w:t xml:space="preserve"> który brzmi:</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„Nie ujawnia się informacji stanowiących tajemnicę przedsiębiorstwa w rozumieniu przepisów ustawy z dnia 16 kwietnia 1993 r. o zwalczaniu nieuczciwej konkurencji (Dz. U. z 2019 r. poz. 1010 i 1649), jeżeli Wykonawca, wraz z przekazaniem takich informacji, zastrzegł, że nie mogą być one udostępniane oraz wykazał, że zastrzeżone informacje stanowią tajemnicę przedsiębiorstwa. Wykonawca nie może zastrzec informacji, o których mowa w art. 222 ust. 5.”</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3. Wykonawca jest zobligowany do złożenia ofert, oświadczeń, informacji oraz dokumentów w sposób zgodny z Rozporządzeniem Prezesa Rady Ministrów z dnia 30 grudnia 2020 r. </w:t>
      </w:r>
      <w:r w:rsidRPr="0028211D">
        <w:rPr>
          <w:rFonts w:ascii="Verdana" w:hAnsi="Verdana" w:cs="Calibri"/>
          <w:bCs/>
          <w:color w:val="000000"/>
          <w:sz w:val="20"/>
          <w:szCs w:val="20"/>
        </w:rPr>
        <w:t>w sprawie sposobu sporządzania i przekazywania informacji oraz wymagań technicznych dla dokumentów elektronicznych oraz środków komunikacji elektronicznej w postępowaniu o udzielenie zamówienia publicznego lub konkursie</w:t>
      </w:r>
      <w:r w:rsidRPr="0028211D">
        <w:rPr>
          <w:rFonts w:ascii="Verdana" w:hAnsi="Verdana" w:cs="Calibri"/>
          <w:color w:val="000000"/>
          <w:sz w:val="20"/>
          <w:szCs w:val="20"/>
        </w:rPr>
        <w:t xml:space="preserve">, zwanego dalej w niniejszym punkcie SWZ – Rozporządzeniem. </w:t>
      </w:r>
    </w:p>
    <w:p w:rsidR="000D656B" w:rsidRPr="0028211D" w:rsidRDefault="000D656B" w:rsidP="0028211D">
      <w:pPr>
        <w:autoSpaceDE w:val="0"/>
        <w:autoSpaceDN w:val="0"/>
        <w:adjustRightInd w:val="0"/>
        <w:rPr>
          <w:rFonts w:ascii="Verdana" w:hAnsi="Verdana" w:cs="Calibri"/>
          <w:color w:val="000000"/>
          <w:sz w:val="20"/>
          <w:szCs w:val="20"/>
        </w:rPr>
      </w:pPr>
    </w:p>
    <w:p w:rsidR="000D656B" w:rsidRPr="0028211D" w:rsidRDefault="000D656B" w:rsidP="0028211D">
      <w:pPr>
        <w:autoSpaceDE w:val="0"/>
        <w:autoSpaceDN w:val="0"/>
        <w:adjustRightInd w:val="0"/>
        <w:ind w:left="284" w:hanging="284"/>
        <w:rPr>
          <w:rFonts w:ascii="Verdana" w:hAnsi="Verdana" w:cs="Calibri"/>
          <w:sz w:val="20"/>
          <w:szCs w:val="20"/>
        </w:rPr>
      </w:pPr>
      <w:r w:rsidRPr="0028211D">
        <w:rPr>
          <w:rFonts w:ascii="Verdana" w:hAnsi="Verdana" w:cs="Calibri"/>
          <w:sz w:val="20"/>
          <w:szCs w:val="20"/>
          <w:u w:val="single"/>
        </w:rPr>
        <w:t>Zgodnie z § 2 ust 1 i 2 Rozporządzenia</w:t>
      </w:r>
      <w:r w:rsidRPr="0028211D">
        <w:rPr>
          <w:rFonts w:ascii="Verdana" w:hAnsi="Verdana" w:cs="Calibri"/>
          <w:sz w:val="20"/>
          <w:szCs w:val="20"/>
        </w:rPr>
        <w:t xml:space="preserve">: </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1. </w:t>
      </w:r>
      <w:r w:rsidRPr="0028211D">
        <w:rPr>
          <w:rFonts w:ascii="Verdana" w:hAnsi="Verdana" w:cs="Calibri"/>
          <w:strike/>
          <w:color w:val="000000"/>
          <w:sz w:val="20"/>
          <w:szCs w:val="20"/>
        </w:rPr>
        <w:t>Wnioski o dopuszczenie do udziału w postępowaniu lub konkursie, wnioski, o których mowa w art. 371 ust. 3 ustawy</w:t>
      </w:r>
      <w:r w:rsidRPr="0028211D">
        <w:rPr>
          <w:rFonts w:ascii="Verdana" w:hAnsi="Verdana" w:cs="Calibri"/>
          <w:color w:val="000000"/>
          <w:sz w:val="20"/>
          <w:szCs w:val="20"/>
        </w:rPr>
        <w:t xml:space="preserve">, oferty, </w:t>
      </w:r>
      <w:r w:rsidRPr="0028211D">
        <w:rPr>
          <w:rFonts w:ascii="Verdana" w:hAnsi="Verdana" w:cs="Calibri"/>
          <w:strike/>
          <w:color w:val="000000"/>
          <w:sz w:val="20"/>
          <w:szCs w:val="20"/>
        </w:rPr>
        <w:t>prace konkursowe</w:t>
      </w:r>
      <w:r w:rsidRPr="0028211D">
        <w:rPr>
          <w:rFonts w:ascii="Verdana" w:hAnsi="Verdana" w:cs="Calibri"/>
          <w:color w:val="000000"/>
          <w:sz w:val="20"/>
          <w:szCs w:val="20"/>
        </w:rPr>
        <w:t xml:space="preserve">,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w:t>
      </w:r>
      <w:r w:rsidRPr="0028211D">
        <w:rPr>
          <w:rFonts w:ascii="Verdana" w:hAnsi="Verdana" w:cs="Calibri"/>
          <w:strike/>
          <w:color w:val="000000"/>
          <w:sz w:val="20"/>
          <w:szCs w:val="20"/>
        </w:rPr>
        <w:t>dokumenty, o których mowa w art. 94 ust. 2 ustawy</w:t>
      </w:r>
      <w:r w:rsidRPr="0028211D">
        <w:rPr>
          <w:rFonts w:ascii="Verdana" w:hAnsi="Verdana" w:cs="Calibri"/>
          <w:color w:val="000000"/>
          <w:sz w:val="20"/>
          <w:szCs w:val="20"/>
        </w:rPr>
        <w:t xml:space="preserve">, sporządza się w postaci elektronicznej, w formatach danych określonych w przepisach wydanych na podstawie art. 18 ustawy z dnia 17 lutego 2005 r. o informatyzacji działalności podmiotów realizujących zadania publiczne (Dz. U. z 2020 r. poz. 346, 568, 695, 1517 i 2320), </w:t>
      </w:r>
      <w:r w:rsidRPr="0028211D">
        <w:rPr>
          <w:rFonts w:ascii="Verdana" w:hAnsi="Verdana" w:cs="Calibri"/>
          <w:strike/>
          <w:color w:val="000000"/>
          <w:sz w:val="20"/>
          <w:szCs w:val="20"/>
        </w:rPr>
        <w:t>z zastrzeżeniem formatów, o których mowa w art. 66 ust. 1 ustawy</w:t>
      </w:r>
      <w:r w:rsidRPr="0028211D">
        <w:rPr>
          <w:rFonts w:ascii="Verdana" w:hAnsi="Verdana" w:cs="Calibri"/>
          <w:color w:val="000000"/>
          <w:sz w:val="20"/>
          <w:szCs w:val="20"/>
        </w:rPr>
        <w:t xml:space="preserve">, z uwzględnieniem rodzaju przekazywanych danych. </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2. Informacje, oświadczenia lub dokumenty, inne niż określone w ust. 1, przekazywane w postępowaniu </w:t>
      </w:r>
      <w:r w:rsidRPr="0028211D">
        <w:rPr>
          <w:rFonts w:ascii="Verdana" w:hAnsi="Verdana" w:cs="Calibri"/>
          <w:strike/>
          <w:color w:val="000000"/>
          <w:sz w:val="20"/>
          <w:szCs w:val="20"/>
        </w:rPr>
        <w:t>lub w konkursie</w:t>
      </w:r>
      <w:r w:rsidRPr="0028211D">
        <w:rPr>
          <w:rFonts w:ascii="Verdana" w:hAnsi="Verdana" w:cs="Calibri"/>
          <w:color w:val="000000"/>
          <w:sz w:val="20"/>
          <w:szCs w:val="20"/>
        </w:rPr>
        <w:t>,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o których mowa w § 3 ust. 1 (tj. platformy zakupowej Zamawiającego).</w:t>
      </w:r>
    </w:p>
    <w:p w:rsidR="000D656B" w:rsidRPr="0028211D" w:rsidRDefault="000D656B" w:rsidP="0028211D">
      <w:pPr>
        <w:autoSpaceDE w:val="0"/>
        <w:autoSpaceDN w:val="0"/>
        <w:adjustRightInd w:val="0"/>
        <w:ind w:left="284" w:hanging="284"/>
        <w:rPr>
          <w:rFonts w:ascii="Verdana" w:hAnsi="Verdana" w:cs="Calibri"/>
          <w:sz w:val="20"/>
          <w:szCs w:val="20"/>
        </w:rPr>
      </w:pP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u w:val="single"/>
        </w:rPr>
        <w:t>Zgodnie z § 4 ust 1 Rozporządzenia</w:t>
      </w:r>
      <w:r w:rsidRPr="0028211D">
        <w:rPr>
          <w:rFonts w:ascii="Verdana" w:hAnsi="Verdana" w:cs="Calibri"/>
          <w:sz w:val="20"/>
          <w:szCs w:val="20"/>
        </w:rPr>
        <w:t>:</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1. W przypadku gdy dokumenty elektroniczne w postępowaniu </w:t>
      </w:r>
      <w:r w:rsidRPr="0028211D">
        <w:rPr>
          <w:rFonts w:ascii="Verdana" w:hAnsi="Verdana" w:cs="Calibri"/>
          <w:strike/>
          <w:sz w:val="20"/>
          <w:szCs w:val="20"/>
        </w:rPr>
        <w:t>lub konkursie</w:t>
      </w:r>
      <w:r w:rsidRPr="0028211D">
        <w:rPr>
          <w:rFonts w:ascii="Verdana" w:hAnsi="Verdana" w:cs="Calibri"/>
          <w:sz w:val="20"/>
          <w:szCs w:val="20"/>
        </w:rPr>
        <w:t>,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w:t>
      </w:r>
    </w:p>
    <w:p w:rsidR="000D656B" w:rsidRPr="0028211D" w:rsidRDefault="000D656B" w:rsidP="0028211D">
      <w:pPr>
        <w:autoSpaceDE w:val="0"/>
        <w:autoSpaceDN w:val="0"/>
        <w:adjustRightInd w:val="0"/>
        <w:rPr>
          <w:rFonts w:ascii="Verdana" w:hAnsi="Verdana" w:cs="Calibri"/>
          <w:sz w:val="20"/>
          <w:szCs w:val="20"/>
        </w:rPr>
      </w:pPr>
    </w:p>
    <w:p w:rsidR="000D656B" w:rsidRPr="0028211D" w:rsidRDefault="000D656B" w:rsidP="0028211D">
      <w:pPr>
        <w:autoSpaceDE w:val="0"/>
        <w:autoSpaceDN w:val="0"/>
        <w:adjustRightInd w:val="0"/>
        <w:rPr>
          <w:rFonts w:ascii="Verdana" w:hAnsi="Verdana" w:cs="Calibri"/>
          <w:sz w:val="20"/>
          <w:szCs w:val="20"/>
          <w:u w:val="single"/>
        </w:rPr>
      </w:pPr>
      <w:r w:rsidRPr="0028211D">
        <w:rPr>
          <w:rFonts w:ascii="Verdana" w:hAnsi="Verdana" w:cs="Calibri"/>
          <w:sz w:val="20"/>
          <w:szCs w:val="20"/>
          <w:u w:val="single"/>
        </w:rPr>
        <w:t>Zgodnie z § 5 Rozporządzenia:</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rsidR="000D656B" w:rsidRPr="0028211D" w:rsidRDefault="000D656B" w:rsidP="0028211D">
      <w:pPr>
        <w:autoSpaceDE w:val="0"/>
        <w:autoSpaceDN w:val="0"/>
        <w:adjustRightInd w:val="0"/>
        <w:rPr>
          <w:rFonts w:ascii="Verdana" w:hAnsi="Verdana" w:cs="Calibri"/>
          <w:sz w:val="20"/>
          <w:szCs w:val="20"/>
        </w:rPr>
      </w:pPr>
    </w:p>
    <w:p w:rsidR="000D656B" w:rsidRPr="0028211D" w:rsidRDefault="000D656B" w:rsidP="0028211D">
      <w:pPr>
        <w:autoSpaceDE w:val="0"/>
        <w:autoSpaceDN w:val="0"/>
        <w:adjustRightInd w:val="0"/>
        <w:ind w:left="284" w:hanging="284"/>
        <w:rPr>
          <w:rFonts w:ascii="Verdana" w:hAnsi="Verdana" w:cs="Calibri"/>
          <w:sz w:val="20"/>
          <w:szCs w:val="20"/>
          <w:u w:val="single"/>
        </w:rPr>
      </w:pPr>
      <w:r w:rsidRPr="0028211D">
        <w:rPr>
          <w:rFonts w:ascii="Verdana" w:hAnsi="Verdana" w:cs="Calibri"/>
          <w:sz w:val="20"/>
          <w:szCs w:val="20"/>
          <w:u w:val="single"/>
        </w:rPr>
        <w:t>Zgodnie z § 6 Rozporządzenia:</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1. W przypadku gdy podmiotowe środki dowodowe, przedmiotowe środki dowodowe, inne dokumenty, </w:t>
      </w:r>
      <w:r w:rsidRPr="0028211D">
        <w:rPr>
          <w:rFonts w:ascii="Verdana" w:hAnsi="Verdana" w:cs="Calibri"/>
          <w:strike/>
          <w:color w:val="000000"/>
          <w:sz w:val="20"/>
          <w:szCs w:val="20"/>
        </w:rPr>
        <w:t>w tym dokumenty, o których mowa w art. 94 ust. 2 ustawy</w:t>
      </w:r>
      <w:r w:rsidRPr="0028211D">
        <w:rPr>
          <w:rFonts w:ascii="Verdana" w:hAnsi="Verdana" w:cs="Calibri"/>
          <w:color w:val="000000"/>
          <w:sz w:val="20"/>
          <w:szCs w:val="20"/>
        </w:rPr>
        <w:t xml:space="preserve">,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w:t>
      </w:r>
      <w:r w:rsidRPr="0028211D">
        <w:rPr>
          <w:rFonts w:ascii="Verdana" w:hAnsi="Verdana" w:cs="Calibri"/>
          <w:color w:val="000000"/>
          <w:sz w:val="20"/>
          <w:szCs w:val="20"/>
        </w:rPr>
        <w:lastRenderedPageBreak/>
        <w:t xml:space="preserve">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2. 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w:t>
      </w:r>
      <w:r w:rsidRPr="0028211D">
        <w:rPr>
          <w:rFonts w:ascii="Verdana" w:hAnsi="Verdana" w:cs="Calibri"/>
          <w:strike/>
          <w:color w:val="000000"/>
          <w:sz w:val="20"/>
          <w:szCs w:val="20"/>
        </w:rPr>
        <w:t>, a w przypadku postępowań lub konkursów</w:t>
      </w:r>
      <w:r w:rsidR="00C00357" w:rsidRPr="0028211D">
        <w:rPr>
          <w:rFonts w:ascii="Verdana" w:hAnsi="Verdana" w:cs="Calibri"/>
          <w:strike/>
          <w:color w:val="000000"/>
          <w:sz w:val="20"/>
          <w:szCs w:val="20"/>
        </w:rPr>
        <w:t xml:space="preserve"> </w:t>
      </w:r>
      <w:r w:rsidRPr="0028211D">
        <w:rPr>
          <w:rFonts w:ascii="Verdana" w:hAnsi="Verdana" w:cs="Calibri"/>
          <w:strike/>
          <w:color w:val="000000"/>
          <w:sz w:val="20"/>
          <w:szCs w:val="20"/>
        </w:rPr>
        <w:t>o</w:t>
      </w:r>
      <w:r w:rsidRPr="0028211D">
        <w:rPr>
          <w:rFonts w:ascii="Verdana" w:hAnsi="Verdana" w:cs="Calibri"/>
          <w:color w:val="000000"/>
          <w:sz w:val="20"/>
          <w:szCs w:val="20"/>
        </w:rPr>
        <w:t xml:space="preserve"> </w:t>
      </w:r>
      <w:r w:rsidRPr="0028211D">
        <w:rPr>
          <w:rFonts w:ascii="Verdana" w:hAnsi="Verdana" w:cs="Calibri"/>
          <w:strike/>
          <w:color w:val="000000"/>
          <w:sz w:val="20"/>
          <w:szCs w:val="20"/>
        </w:rPr>
        <w:t>wartości mniejszej niż progi unijne, kwalifikowanym podpisem elektronicznym, podpisem zaufanym lub podpisem osobistym</w:t>
      </w:r>
      <w:r w:rsidRPr="0028211D">
        <w:rPr>
          <w:rFonts w:ascii="Verdana" w:hAnsi="Verdana" w:cs="Calibri"/>
          <w:color w:val="000000"/>
          <w:sz w:val="20"/>
          <w:szCs w:val="20"/>
        </w:rPr>
        <w:t>, poświadczające zgodność cyfrowego odwzorowania z dokumentem w postaci papierowej.</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3. Poświadczenia zgodności cyfrowego odwzorowania z dokumentem w postaci papierowej, o którym mowa w ust. 2, dokonuje w przypadku: </w:t>
      </w:r>
    </w:p>
    <w:p w:rsidR="000D656B" w:rsidRPr="0028211D" w:rsidRDefault="000D656B" w:rsidP="0028211D">
      <w:pPr>
        <w:autoSpaceDE w:val="0"/>
        <w:autoSpaceDN w:val="0"/>
        <w:adjustRightInd w:val="0"/>
        <w:ind w:left="284" w:hanging="284"/>
        <w:rPr>
          <w:rFonts w:ascii="Verdana" w:hAnsi="Verdana" w:cs="Calibri"/>
          <w:color w:val="000000"/>
          <w:sz w:val="20"/>
          <w:szCs w:val="20"/>
        </w:rPr>
      </w:pPr>
      <w:r w:rsidRPr="0028211D">
        <w:rPr>
          <w:rFonts w:ascii="Verdana" w:hAnsi="Verdana" w:cs="Calibri"/>
          <w:color w:val="000000"/>
          <w:sz w:val="20"/>
          <w:szCs w:val="20"/>
        </w:rPr>
        <w:t xml:space="preserve">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rsidR="000D656B" w:rsidRPr="0028211D" w:rsidRDefault="000D656B" w:rsidP="0028211D">
      <w:pPr>
        <w:autoSpaceDE w:val="0"/>
        <w:autoSpaceDN w:val="0"/>
        <w:adjustRightInd w:val="0"/>
        <w:ind w:left="284" w:hanging="284"/>
        <w:rPr>
          <w:rFonts w:ascii="Verdana" w:hAnsi="Verdana" w:cs="Calibri"/>
          <w:color w:val="000000"/>
          <w:sz w:val="20"/>
          <w:szCs w:val="20"/>
        </w:rPr>
      </w:pPr>
      <w:r w:rsidRPr="0028211D">
        <w:rPr>
          <w:rFonts w:ascii="Verdana" w:hAnsi="Verdana" w:cs="Calibri"/>
          <w:color w:val="000000"/>
          <w:sz w:val="20"/>
          <w:szCs w:val="20"/>
        </w:rPr>
        <w:t xml:space="preserve">2) przedmiotowych środków dowodowych – odpowiednio wykonawca lub wykonawca </w:t>
      </w:r>
      <w:r w:rsidR="00D1352B" w:rsidRPr="0028211D">
        <w:rPr>
          <w:rFonts w:ascii="Verdana" w:hAnsi="Verdana" w:cs="Calibri"/>
          <w:color w:val="000000"/>
          <w:sz w:val="20"/>
          <w:szCs w:val="20"/>
        </w:rPr>
        <w:t>wspólnie ubiegający się o udzie</w:t>
      </w:r>
      <w:r w:rsidRPr="0028211D">
        <w:rPr>
          <w:rFonts w:ascii="Verdana" w:hAnsi="Verdana" w:cs="Calibri"/>
          <w:color w:val="000000"/>
          <w:sz w:val="20"/>
          <w:szCs w:val="20"/>
        </w:rPr>
        <w:t xml:space="preserve">lenie zamówienia; </w:t>
      </w:r>
    </w:p>
    <w:p w:rsidR="000D656B" w:rsidRPr="0028211D" w:rsidRDefault="000D656B" w:rsidP="0028211D">
      <w:pPr>
        <w:autoSpaceDE w:val="0"/>
        <w:autoSpaceDN w:val="0"/>
        <w:adjustRightInd w:val="0"/>
        <w:ind w:left="284" w:hanging="284"/>
        <w:rPr>
          <w:rFonts w:ascii="Verdana" w:hAnsi="Verdana" w:cs="Calibri"/>
          <w:color w:val="000000"/>
          <w:sz w:val="20"/>
          <w:szCs w:val="20"/>
        </w:rPr>
      </w:pPr>
      <w:r w:rsidRPr="0028211D">
        <w:rPr>
          <w:rFonts w:ascii="Verdana" w:hAnsi="Verdana" w:cs="Calibri"/>
          <w:color w:val="000000"/>
          <w:sz w:val="20"/>
          <w:szCs w:val="20"/>
        </w:rPr>
        <w:t xml:space="preserve">3) innych dokumentów, </w:t>
      </w:r>
      <w:r w:rsidRPr="0028211D">
        <w:rPr>
          <w:rFonts w:ascii="Verdana" w:hAnsi="Verdana" w:cs="Calibri"/>
          <w:strike/>
          <w:color w:val="000000"/>
          <w:sz w:val="20"/>
          <w:szCs w:val="20"/>
        </w:rPr>
        <w:t>w tym dokumentów, o których mowa w art. 94 ust. 2 ustawy</w:t>
      </w:r>
      <w:r w:rsidRPr="0028211D">
        <w:rPr>
          <w:rFonts w:ascii="Verdana" w:hAnsi="Verdana" w:cs="Calibri"/>
          <w:color w:val="000000"/>
          <w:sz w:val="20"/>
          <w:szCs w:val="20"/>
        </w:rPr>
        <w:t xml:space="preserve"> – odpowiednio wykonawca lub wykonawca wspólnie ubiegający się o udzielenie zamówienia, w zakresie dokumentów, które każdego z nich dotyczą. </w:t>
      </w:r>
    </w:p>
    <w:p w:rsidR="000D656B" w:rsidRPr="0028211D" w:rsidRDefault="000D656B" w:rsidP="0028211D">
      <w:pPr>
        <w:autoSpaceDE w:val="0"/>
        <w:autoSpaceDN w:val="0"/>
        <w:adjustRightInd w:val="0"/>
        <w:ind w:left="284" w:hanging="284"/>
        <w:rPr>
          <w:rFonts w:ascii="Verdana" w:hAnsi="Verdana" w:cs="Calibri"/>
          <w:color w:val="000000"/>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4. Poświadczenia zgodności cyfrowego odwzorowania z dokumentem w postaci papierowej, o którym mowa w ust. 2, może dokonać również notariusz. </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5. Przez cyfrowe odwzorowanie, o którym mowa w ust. 2–4 oraz § 7 ust. 2–4, należy rozumieć dokument elektroniczny będący kopią elektroniczną treści zapisanej w postaci papierowej, umożliwiający zapoznanie się z tą treścią i jej zrozumienie, bez konieczności bezpośredniego dostępu do oryginału.</w:t>
      </w:r>
    </w:p>
    <w:p w:rsidR="000D656B" w:rsidRPr="0028211D" w:rsidRDefault="000D656B" w:rsidP="0028211D">
      <w:pPr>
        <w:autoSpaceDE w:val="0"/>
        <w:autoSpaceDN w:val="0"/>
        <w:adjustRightInd w:val="0"/>
        <w:ind w:left="284" w:hanging="284"/>
        <w:rPr>
          <w:rFonts w:ascii="Verdana" w:hAnsi="Verdana" w:cs="Calibri"/>
          <w:sz w:val="20"/>
          <w:szCs w:val="20"/>
          <w:u w:val="single"/>
        </w:rPr>
      </w:pPr>
    </w:p>
    <w:p w:rsidR="000D656B" w:rsidRPr="0028211D" w:rsidRDefault="000D656B" w:rsidP="0028211D">
      <w:pPr>
        <w:autoSpaceDE w:val="0"/>
        <w:autoSpaceDN w:val="0"/>
        <w:adjustRightInd w:val="0"/>
        <w:ind w:left="284" w:hanging="284"/>
        <w:rPr>
          <w:rFonts w:ascii="Verdana" w:hAnsi="Verdana" w:cs="Calibri"/>
          <w:sz w:val="20"/>
          <w:szCs w:val="20"/>
          <w:u w:val="single"/>
        </w:rPr>
      </w:pPr>
      <w:r w:rsidRPr="0028211D">
        <w:rPr>
          <w:rFonts w:ascii="Verdana" w:hAnsi="Verdana" w:cs="Calibri"/>
          <w:sz w:val="20"/>
          <w:szCs w:val="20"/>
          <w:u w:val="single"/>
        </w:rPr>
        <w:t>Zgodnie z § 7 Rozporządzenia:</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color w:val="000000"/>
          <w:sz w:val="20"/>
          <w:szCs w:val="20"/>
        </w:rPr>
        <w:t xml:space="preserve">1. Podmiotowe środki dowodowe, w tym oświadczenie, o którym mowa w art. 117 ust. 4 ustawy, oraz zobowiązanie podmiotu udostępniającego zasoby, przedmiotowe środki dowodowe, </w:t>
      </w:r>
      <w:r w:rsidRPr="0028211D">
        <w:rPr>
          <w:rFonts w:ascii="Verdana" w:hAnsi="Verdana" w:cs="Calibri"/>
          <w:strike/>
          <w:color w:val="000000"/>
          <w:sz w:val="20"/>
          <w:szCs w:val="20"/>
        </w:rPr>
        <w:t>dokumenty, o których mowa w art. 94 ust. 2 ustawy</w:t>
      </w:r>
      <w:r w:rsidRPr="0028211D">
        <w:rPr>
          <w:rFonts w:ascii="Verdana" w:hAnsi="Verdana" w:cs="Calibri"/>
          <w:color w:val="000000"/>
          <w:sz w:val="20"/>
          <w:szCs w:val="20"/>
        </w:rPr>
        <w:t xml:space="preserve">, niewystawione </w:t>
      </w:r>
      <w:r w:rsidRPr="0028211D">
        <w:rPr>
          <w:rFonts w:ascii="Verdana" w:hAnsi="Verdana" w:cs="Calibri"/>
          <w:sz w:val="20"/>
          <w:szCs w:val="20"/>
        </w:rPr>
        <w:t xml:space="preserve">przez upoważnione podmioty, oraz pełnomocnictwo przekazuje się w postaci elektronicznej i opatruje się kwalifikowanym podpisem elektronicznym, </w:t>
      </w:r>
      <w:r w:rsidRPr="0028211D">
        <w:rPr>
          <w:rFonts w:ascii="Verdana" w:hAnsi="Verdana" w:cs="Calibri"/>
          <w:strike/>
          <w:sz w:val="20"/>
          <w:szCs w:val="20"/>
        </w:rPr>
        <w:t>a w przypadku postępowań lub konkursów o wartości mniejszej niż progi unijne, kwalifikowanym podpisem elektronicznym, podpisem zaufanym lub podpisem osobistym.</w:t>
      </w:r>
      <w:r w:rsidRPr="0028211D">
        <w:rPr>
          <w:rFonts w:ascii="Verdana" w:hAnsi="Verdana" w:cs="Calibri"/>
          <w:sz w:val="20"/>
          <w:szCs w:val="20"/>
        </w:rPr>
        <w:t xml:space="preserve"> </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sz w:val="20"/>
          <w:szCs w:val="20"/>
        </w:rPr>
        <w:t xml:space="preserve">2. W przypadku gdy podmiotowe środki dowodowe, w tym oświadczenie, o którym </w:t>
      </w:r>
      <w:r w:rsidRPr="0028211D">
        <w:rPr>
          <w:rFonts w:ascii="Verdana" w:hAnsi="Verdana" w:cs="Calibri"/>
          <w:color w:val="000000"/>
          <w:sz w:val="20"/>
          <w:szCs w:val="20"/>
        </w:rPr>
        <w:t xml:space="preserve">mowa w ust. 117 ust. 4 ustawy, oraz zobowiązanie podmiotu udostępniającego zasoby, przedmiotowe środki dowodowe, </w:t>
      </w:r>
      <w:r w:rsidRPr="0028211D">
        <w:rPr>
          <w:rFonts w:ascii="Verdana" w:hAnsi="Verdana" w:cs="Calibri"/>
          <w:strike/>
          <w:color w:val="000000"/>
          <w:sz w:val="20"/>
          <w:szCs w:val="20"/>
        </w:rPr>
        <w:t>dokumenty, o których mowa w art. 94 ust. 2 ustawy</w:t>
      </w:r>
      <w:r w:rsidRPr="0028211D">
        <w:rPr>
          <w:rFonts w:ascii="Verdana" w:hAnsi="Verdana" w:cs="Calibri"/>
          <w:color w:val="000000"/>
          <w:sz w:val="20"/>
          <w:szCs w:val="20"/>
        </w:rPr>
        <w:t xml:space="preserve">, niewystawione przez upoważnione podmioty lub pełnomocnictwo, zostały sporządzone jako dokument w postaci papierowej i opatrzone własnoręcznym podpisem, przekazuje się cyfrowe odwzorowanie tego dokumentu opatrzone kwalifikowanym podpisem elektronicznym, </w:t>
      </w:r>
      <w:r w:rsidRPr="0028211D">
        <w:rPr>
          <w:rFonts w:ascii="Verdana" w:hAnsi="Verdana" w:cs="Calibri"/>
          <w:strike/>
          <w:color w:val="000000"/>
          <w:sz w:val="20"/>
          <w:szCs w:val="20"/>
        </w:rPr>
        <w:t>a w przypadku postępowań lub konkursów, o wartości mniejszej niż progi unijne, kwalifikowanym podpisem elektronicznym, podpisem zaufanym lub podpisem osobistym,</w:t>
      </w:r>
      <w:r w:rsidRPr="0028211D">
        <w:rPr>
          <w:rFonts w:ascii="Verdana" w:hAnsi="Verdana" w:cs="Calibri"/>
          <w:color w:val="000000"/>
          <w:sz w:val="20"/>
          <w:szCs w:val="20"/>
        </w:rPr>
        <w:t xml:space="preserve"> poświadczającym zgodność cyfrowego odwzorowania z dokumentem w postaci papierowej. </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3. Poświadczenia zgodności cyfrowego odwzorowania z dokumentem w postaci papierowej, o którym mowa w ust. 2, dokonuje w przypadku: </w:t>
      </w:r>
    </w:p>
    <w:p w:rsidR="000D656B" w:rsidRPr="0028211D" w:rsidRDefault="000D656B" w:rsidP="0028211D">
      <w:pPr>
        <w:autoSpaceDE w:val="0"/>
        <w:autoSpaceDN w:val="0"/>
        <w:adjustRightInd w:val="0"/>
        <w:ind w:left="284" w:hanging="284"/>
        <w:rPr>
          <w:rFonts w:ascii="Verdana" w:hAnsi="Verdana" w:cs="Calibri"/>
          <w:color w:val="000000"/>
          <w:sz w:val="20"/>
          <w:szCs w:val="20"/>
        </w:rPr>
      </w:pPr>
      <w:r w:rsidRPr="0028211D">
        <w:rPr>
          <w:rFonts w:ascii="Verdana" w:hAnsi="Verdana" w:cs="Calibri"/>
          <w:color w:val="000000"/>
          <w:sz w:val="20"/>
          <w:szCs w:val="20"/>
        </w:rPr>
        <w:t xml:space="preserve">1) podmiotowych środków dowodowych – odpowiednio wykonawca, wykonawca wspólnie ubiegający się o udzielenie zamówienia, podmiot udostępniający zasoby lub podwykonawca, w zakresie podmiotowych środków dowodowych, które każdego z nich dotyczą; </w:t>
      </w:r>
    </w:p>
    <w:p w:rsidR="000D656B" w:rsidRPr="0028211D" w:rsidRDefault="000D656B" w:rsidP="0028211D">
      <w:pPr>
        <w:autoSpaceDE w:val="0"/>
        <w:autoSpaceDN w:val="0"/>
        <w:adjustRightInd w:val="0"/>
        <w:ind w:left="284" w:hanging="284"/>
        <w:rPr>
          <w:rFonts w:ascii="Verdana" w:hAnsi="Verdana" w:cs="Calibri"/>
          <w:color w:val="000000"/>
          <w:sz w:val="20"/>
          <w:szCs w:val="20"/>
        </w:rPr>
      </w:pPr>
      <w:r w:rsidRPr="0028211D">
        <w:rPr>
          <w:rFonts w:ascii="Verdana" w:hAnsi="Verdana" w:cs="Calibri"/>
          <w:color w:val="000000"/>
          <w:sz w:val="20"/>
          <w:szCs w:val="20"/>
        </w:rPr>
        <w:t xml:space="preserve">2) przedmiotowego środka dowodowego, </w:t>
      </w:r>
      <w:r w:rsidRPr="0028211D">
        <w:rPr>
          <w:rFonts w:ascii="Verdana" w:hAnsi="Verdana" w:cs="Calibri"/>
          <w:strike/>
          <w:color w:val="000000"/>
          <w:sz w:val="20"/>
          <w:szCs w:val="20"/>
        </w:rPr>
        <w:t>dokumentu, o którym mowa w art. 94 ust. 2 ustawy</w:t>
      </w:r>
      <w:r w:rsidRPr="0028211D">
        <w:rPr>
          <w:rFonts w:ascii="Verdana" w:hAnsi="Verdana" w:cs="Calibri"/>
          <w:color w:val="000000"/>
          <w:sz w:val="20"/>
          <w:szCs w:val="20"/>
        </w:rPr>
        <w:t xml:space="preserve">, oświadczenia, o którym mowa w art. 117 ust. 4 ustawy, lub zobowiązania </w:t>
      </w:r>
      <w:r w:rsidRPr="0028211D">
        <w:rPr>
          <w:rFonts w:ascii="Verdana" w:hAnsi="Verdana" w:cs="Calibri"/>
          <w:color w:val="000000"/>
          <w:sz w:val="20"/>
          <w:szCs w:val="20"/>
        </w:rPr>
        <w:lastRenderedPageBreak/>
        <w:t xml:space="preserve">podmiotu udostępniającego zasoby – odpowiednio wykonawca lub wykonawca wspólnie ubiegający się o udzielenie zamówienia; </w:t>
      </w:r>
    </w:p>
    <w:p w:rsidR="000D656B" w:rsidRPr="0028211D" w:rsidRDefault="000D656B" w:rsidP="0028211D">
      <w:pPr>
        <w:autoSpaceDE w:val="0"/>
        <w:autoSpaceDN w:val="0"/>
        <w:adjustRightInd w:val="0"/>
        <w:ind w:left="284" w:hanging="284"/>
        <w:rPr>
          <w:rFonts w:ascii="Verdana" w:hAnsi="Verdana" w:cs="Calibri"/>
          <w:color w:val="000000"/>
          <w:sz w:val="20"/>
          <w:szCs w:val="20"/>
        </w:rPr>
      </w:pPr>
      <w:r w:rsidRPr="0028211D">
        <w:rPr>
          <w:rFonts w:ascii="Verdana" w:hAnsi="Verdana" w:cs="Calibri"/>
          <w:color w:val="000000"/>
          <w:sz w:val="20"/>
          <w:szCs w:val="20"/>
        </w:rPr>
        <w:t xml:space="preserve">3) pełnomocnictwa – mocodawca. </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color w:val="000000"/>
          <w:sz w:val="20"/>
          <w:szCs w:val="20"/>
        </w:rPr>
        <w:t>4. Poświadczenia zgodności cyfrowego odwzorowania z dokumentem w postaci papierowej, o którym mowa w ust. 2, może dokonać również notariusz.</w:t>
      </w:r>
    </w:p>
    <w:p w:rsidR="000D656B" w:rsidRPr="0028211D" w:rsidRDefault="000D656B" w:rsidP="0028211D">
      <w:pPr>
        <w:autoSpaceDE w:val="0"/>
        <w:autoSpaceDN w:val="0"/>
        <w:adjustRightInd w:val="0"/>
        <w:ind w:left="284" w:hanging="284"/>
        <w:rPr>
          <w:rFonts w:ascii="Verdana" w:hAnsi="Verdana" w:cs="Calibri"/>
          <w:sz w:val="20"/>
          <w:szCs w:val="20"/>
        </w:rPr>
      </w:pPr>
    </w:p>
    <w:p w:rsidR="000D656B" w:rsidRPr="0028211D" w:rsidRDefault="000D656B" w:rsidP="0028211D">
      <w:pPr>
        <w:autoSpaceDE w:val="0"/>
        <w:autoSpaceDN w:val="0"/>
        <w:adjustRightInd w:val="0"/>
        <w:ind w:left="284" w:hanging="284"/>
        <w:rPr>
          <w:rFonts w:ascii="Verdana" w:hAnsi="Verdana" w:cs="Calibri"/>
          <w:sz w:val="20"/>
          <w:szCs w:val="20"/>
          <w:u w:val="single"/>
        </w:rPr>
      </w:pPr>
      <w:r w:rsidRPr="0028211D">
        <w:rPr>
          <w:rFonts w:ascii="Verdana" w:hAnsi="Verdana" w:cs="Calibri"/>
          <w:sz w:val="20"/>
          <w:szCs w:val="20"/>
          <w:u w:val="single"/>
        </w:rPr>
        <w:t>Zgodnie z § 8 Rozporządzenia:</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 W przypadku przekazywania w postępowaniu </w:t>
      </w:r>
      <w:r w:rsidRPr="0028211D">
        <w:rPr>
          <w:rFonts w:ascii="Verdana" w:hAnsi="Verdana" w:cs="Calibri"/>
          <w:strike/>
          <w:sz w:val="20"/>
          <w:szCs w:val="20"/>
        </w:rPr>
        <w:t>lub konkursie</w:t>
      </w:r>
      <w:r w:rsidRPr="0028211D">
        <w:rPr>
          <w:rFonts w:ascii="Verdana" w:hAnsi="Verdana" w:cs="Calibri"/>
          <w:sz w:val="20"/>
          <w:szCs w:val="20"/>
        </w:rPr>
        <w:t xml:space="preserve"> dokumentu elektronicznego w formacie poddającym dane kompresji, opatrzenie pliku zawierającego skompresowane dokumenty kwalifikowanym podpisem elektronicznym, </w:t>
      </w:r>
      <w:r w:rsidRPr="0028211D">
        <w:rPr>
          <w:rFonts w:ascii="Verdana" w:hAnsi="Verdana" w:cs="Calibri"/>
          <w:strike/>
          <w:sz w:val="20"/>
          <w:szCs w:val="20"/>
        </w:rPr>
        <w:t>a w przypadku postępowań lub konkursów o wartości mniejszej niż progi unijne, kwalifikowanym podpisem elektronicznym, podpisem zaufanym lub podpisem osobistym</w:t>
      </w:r>
      <w:r w:rsidRPr="0028211D">
        <w:rPr>
          <w:rFonts w:ascii="Verdana" w:hAnsi="Verdana" w:cs="Calibri"/>
          <w:sz w:val="20"/>
          <w:szCs w:val="20"/>
        </w:rPr>
        <w:t>, jest równoznaczne z opatrzeniem wszystkich dokumentów zawartych w tym pliku odpowiednio kwalifikowanym podpisem elektronicznym, podpisem zaufanym lub podpisem osobistym.</w:t>
      </w:r>
    </w:p>
    <w:p w:rsidR="000D656B" w:rsidRPr="0028211D" w:rsidRDefault="000D656B" w:rsidP="0028211D">
      <w:pPr>
        <w:autoSpaceDE w:val="0"/>
        <w:autoSpaceDN w:val="0"/>
        <w:adjustRightInd w:val="0"/>
        <w:ind w:left="284" w:hanging="284"/>
        <w:rPr>
          <w:rFonts w:ascii="Verdana" w:hAnsi="Verdana" w:cs="Calibri"/>
          <w:sz w:val="20"/>
          <w:szCs w:val="20"/>
        </w:rPr>
      </w:pPr>
    </w:p>
    <w:p w:rsidR="000D656B" w:rsidRPr="0028211D" w:rsidRDefault="000D656B" w:rsidP="0028211D">
      <w:pPr>
        <w:autoSpaceDE w:val="0"/>
        <w:autoSpaceDN w:val="0"/>
        <w:adjustRightInd w:val="0"/>
        <w:ind w:left="284" w:hanging="284"/>
        <w:rPr>
          <w:rFonts w:ascii="Verdana" w:hAnsi="Verdana" w:cs="Calibri"/>
          <w:sz w:val="20"/>
          <w:szCs w:val="20"/>
          <w:u w:val="single"/>
        </w:rPr>
      </w:pPr>
      <w:r w:rsidRPr="0028211D">
        <w:rPr>
          <w:rFonts w:ascii="Verdana" w:hAnsi="Verdana" w:cs="Calibri"/>
          <w:sz w:val="20"/>
          <w:szCs w:val="20"/>
          <w:u w:val="single"/>
        </w:rPr>
        <w:t>Zgodnie z § 10 Rozporządzenia:</w:t>
      </w:r>
    </w:p>
    <w:p w:rsidR="000D656B" w:rsidRPr="0028211D" w:rsidRDefault="000D656B" w:rsidP="0028211D">
      <w:pPr>
        <w:autoSpaceDE w:val="0"/>
        <w:autoSpaceDN w:val="0"/>
        <w:adjustRightInd w:val="0"/>
        <w:ind w:left="284" w:hanging="284"/>
        <w:rPr>
          <w:rFonts w:ascii="Verdana" w:hAnsi="Verdana" w:cs="Calibri"/>
          <w:color w:val="000000"/>
          <w:sz w:val="20"/>
          <w:szCs w:val="20"/>
        </w:rPr>
      </w:pPr>
      <w:r w:rsidRPr="0028211D">
        <w:rPr>
          <w:rFonts w:ascii="Verdana" w:hAnsi="Verdana" w:cs="Calibri"/>
          <w:color w:val="000000"/>
          <w:sz w:val="20"/>
          <w:szCs w:val="20"/>
        </w:rPr>
        <w:t xml:space="preserve">Dokumenty elektroniczne w postępowaniu </w:t>
      </w:r>
      <w:r w:rsidRPr="0028211D">
        <w:rPr>
          <w:rFonts w:ascii="Verdana" w:hAnsi="Verdana" w:cs="Calibri"/>
          <w:strike/>
          <w:color w:val="000000"/>
          <w:sz w:val="20"/>
          <w:szCs w:val="20"/>
        </w:rPr>
        <w:t>lub w konkursie</w:t>
      </w:r>
      <w:r w:rsidRPr="0028211D">
        <w:rPr>
          <w:rFonts w:ascii="Verdana" w:hAnsi="Verdana" w:cs="Calibri"/>
          <w:color w:val="000000"/>
          <w:sz w:val="20"/>
          <w:szCs w:val="20"/>
        </w:rPr>
        <w:t xml:space="preserve"> spełniają łącznie następujące wymagania: </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1) są utrwalone w sposób umożliwiający ich wielokrotne odczytanie, zapisanie i powielenie, a także przekazanie przy użyciu środków komunikacji elektronicznej lub na informatycznym nośniku danych; </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2) umożliwiają prezentację treści w postaci elektronicznej, w szczególności przez wyświetlenie tej treści na monitorze ekranowym; </w:t>
      </w:r>
    </w:p>
    <w:p w:rsidR="000D656B" w:rsidRPr="0028211D" w:rsidRDefault="000D656B" w:rsidP="0028211D">
      <w:pPr>
        <w:autoSpaceDE w:val="0"/>
        <w:autoSpaceDN w:val="0"/>
        <w:adjustRightInd w:val="0"/>
        <w:ind w:left="284" w:hanging="284"/>
        <w:rPr>
          <w:rFonts w:ascii="Verdana" w:hAnsi="Verdana" w:cs="Calibri"/>
          <w:color w:val="000000"/>
          <w:sz w:val="20"/>
          <w:szCs w:val="20"/>
        </w:rPr>
      </w:pPr>
      <w:r w:rsidRPr="0028211D">
        <w:rPr>
          <w:rFonts w:ascii="Verdana" w:hAnsi="Verdana" w:cs="Calibri"/>
          <w:color w:val="000000"/>
          <w:sz w:val="20"/>
          <w:szCs w:val="20"/>
        </w:rPr>
        <w:t xml:space="preserve">3) umożliwiają prezentację treści w postaci papierowej, w szczególności za pomocą wydruku; </w:t>
      </w:r>
    </w:p>
    <w:p w:rsidR="000D656B" w:rsidRPr="0028211D" w:rsidRDefault="000D656B" w:rsidP="0028211D">
      <w:pPr>
        <w:autoSpaceDE w:val="0"/>
        <w:autoSpaceDN w:val="0"/>
        <w:adjustRightInd w:val="0"/>
        <w:ind w:left="284" w:hanging="284"/>
        <w:rPr>
          <w:rFonts w:ascii="Verdana" w:hAnsi="Verdana" w:cs="Calibri"/>
          <w:color w:val="000000"/>
          <w:sz w:val="20"/>
          <w:szCs w:val="20"/>
        </w:rPr>
      </w:pPr>
      <w:r w:rsidRPr="0028211D">
        <w:rPr>
          <w:rFonts w:ascii="Verdana" w:hAnsi="Verdana" w:cs="Calibri"/>
          <w:color w:val="000000"/>
          <w:sz w:val="20"/>
          <w:szCs w:val="20"/>
        </w:rPr>
        <w:t>4) zawierają dane w układzie niepozostawiającym wątpliwości co do treści i kontekstu zapisanych informacji.</w:t>
      </w:r>
    </w:p>
    <w:p w:rsidR="000D656B" w:rsidRPr="0028211D" w:rsidRDefault="000D656B" w:rsidP="0028211D">
      <w:pPr>
        <w:autoSpaceDE w:val="0"/>
        <w:autoSpaceDN w:val="0"/>
        <w:adjustRightInd w:val="0"/>
        <w:rPr>
          <w:rFonts w:ascii="Verdana" w:hAnsi="Verdana" w:cs="Calibri"/>
          <w:sz w:val="20"/>
          <w:szCs w:val="20"/>
        </w:rPr>
      </w:pPr>
    </w:p>
    <w:p w:rsidR="000D656B" w:rsidRPr="0028211D" w:rsidRDefault="000D656B" w:rsidP="0028211D">
      <w:pPr>
        <w:rPr>
          <w:rFonts w:ascii="Verdana" w:eastAsia="Calibri" w:hAnsi="Verdana" w:cs="Calibri"/>
          <w:sz w:val="20"/>
          <w:szCs w:val="20"/>
        </w:rPr>
      </w:pPr>
      <w:r w:rsidRPr="0028211D">
        <w:rPr>
          <w:rFonts w:ascii="Verdana" w:hAnsi="Verdana" w:cs="Calibri"/>
          <w:sz w:val="20"/>
          <w:szCs w:val="20"/>
        </w:rPr>
        <w:t xml:space="preserve">4. Wykonawca, za pośrednictwem Platformy może przed upływem terminu do składania ofert zmienić lub wycofać ofertę. Sposób dokonywania zmiany lub wycofania oferty zamieszczono w instrukcji zamieszczonej na stronie internetowej pod adresem </w:t>
      </w:r>
      <w:hyperlink r:id="rId15" w:history="1">
        <w:r w:rsidRPr="0028211D">
          <w:rPr>
            <w:rFonts w:ascii="Verdana" w:eastAsia="Calibri" w:hAnsi="Verdana" w:cs="Calibri"/>
            <w:sz w:val="20"/>
            <w:szCs w:val="20"/>
            <w:u w:val="single"/>
          </w:rPr>
          <w:t>https://platformazakupowa.pl/strona/45-instrukcje</w:t>
        </w:r>
      </w:hyperlink>
      <w:r w:rsidRPr="0028211D">
        <w:rPr>
          <w:rFonts w:ascii="Verdana" w:eastAsia="Calibri" w:hAnsi="Verdana" w:cs="Calibri"/>
          <w:sz w:val="20"/>
          <w:szCs w:val="20"/>
        </w:rPr>
        <w:t xml:space="preserve"> </w:t>
      </w:r>
    </w:p>
    <w:p w:rsidR="000D656B" w:rsidRPr="0028211D" w:rsidRDefault="000D656B" w:rsidP="0028211D">
      <w:pPr>
        <w:widowControl w:val="0"/>
        <w:rPr>
          <w:rFonts w:ascii="Verdana" w:hAnsi="Verdana" w:cs="Calibri"/>
          <w:sz w:val="20"/>
          <w:szCs w:val="20"/>
        </w:rPr>
      </w:pPr>
      <w:r w:rsidRPr="0028211D">
        <w:rPr>
          <w:rFonts w:ascii="Verdana" w:hAnsi="Verdana" w:cs="Calibri"/>
          <w:sz w:val="20"/>
          <w:szCs w:val="20"/>
        </w:rPr>
        <w:t>5. Każdy z Wykonawców może złożyć tylko jedną ofertę. Złożenie większej liczby ofert lub oferty zawierającej propozycje wariantowe spowoduje odrzucenie wszystkich ofert złożonych przez danego Wykonawcę.</w:t>
      </w:r>
    </w:p>
    <w:p w:rsidR="000D656B" w:rsidRPr="0028211D" w:rsidRDefault="000D656B" w:rsidP="0028211D">
      <w:pPr>
        <w:widowControl w:val="0"/>
        <w:rPr>
          <w:rFonts w:ascii="Verdana" w:hAnsi="Verdana" w:cs="Calibri"/>
          <w:sz w:val="20"/>
          <w:szCs w:val="20"/>
        </w:rPr>
      </w:pPr>
      <w:r w:rsidRPr="0028211D">
        <w:rPr>
          <w:rFonts w:ascii="Verdana" w:hAnsi="Verdana" w:cs="Calibri"/>
          <w:sz w:val="20"/>
          <w:szCs w:val="20"/>
        </w:rPr>
        <w:t>6. Ceny oferty muszą zawierać wszystkie koszty jakie musi ponieść Wykonawca, aby  zrealizować zamówienie z  najwyższą starannością oraz ewentualne rabaty.</w:t>
      </w:r>
    </w:p>
    <w:p w:rsidR="0041330F" w:rsidRPr="0028211D" w:rsidRDefault="000D656B" w:rsidP="0028211D">
      <w:pPr>
        <w:tabs>
          <w:tab w:val="left" w:pos="567"/>
        </w:tabs>
        <w:rPr>
          <w:rFonts w:ascii="Verdana" w:eastAsia="Calibri" w:hAnsi="Verdana" w:cs="Calibri"/>
          <w:sz w:val="20"/>
          <w:szCs w:val="20"/>
          <w:u w:val="single"/>
        </w:rPr>
      </w:pPr>
      <w:r w:rsidRPr="0028211D">
        <w:rPr>
          <w:rFonts w:ascii="Verdana" w:hAnsi="Verdana" w:cs="Calibri"/>
          <w:sz w:val="20"/>
          <w:szCs w:val="20"/>
        </w:rPr>
        <w:t xml:space="preserve">7. </w:t>
      </w:r>
      <w:r w:rsidRPr="0028211D">
        <w:rPr>
          <w:rFonts w:ascii="Verdana" w:eastAsia="Calibri" w:hAnsi="Verdana" w:cs="Calibri"/>
          <w:sz w:val="20"/>
          <w:szCs w:val="20"/>
        </w:rPr>
        <w:t xml:space="preserve">Zamawiający informuje, że instrukcje korzystania z Platformy Zakupowej dotyczące w szczególności logowania, pobrania dokumentacji, składania wniosków o wyjaśnienie treści SWZ, składania ofert oraz innych czynności podejmowanych w niniejszym postępowaniu przy użyciu Platformy Zakupowej znajdują się w zakładce „Instrukcje dla Wykonawców" na stronie internetowej pod adresem  </w:t>
      </w:r>
      <w:hyperlink r:id="rId16" w:history="1">
        <w:r w:rsidRPr="0028211D">
          <w:rPr>
            <w:rFonts w:ascii="Verdana" w:eastAsia="Calibri" w:hAnsi="Verdana" w:cs="Calibri"/>
            <w:sz w:val="20"/>
            <w:szCs w:val="20"/>
            <w:u w:val="single"/>
          </w:rPr>
          <w:t>https://platformazakupowa.pl/strona/45-instrukcje</w:t>
        </w:r>
      </w:hyperlink>
    </w:p>
    <w:p w:rsidR="00D96511" w:rsidRPr="0028211D" w:rsidRDefault="00D96511" w:rsidP="0028211D">
      <w:pPr>
        <w:tabs>
          <w:tab w:val="left" w:pos="567"/>
        </w:tabs>
        <w:rPr>
          <w:rFonts w:ascii="Verdana" w:hAnsi="Verdana" w:cs="Calibri"/>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bCs/>
          <w:sz w:val="20"/>
          <w:szCs w:val="20"/>
        </w:rPr>
        <w:t>13. Kształt oferty. W</w:t>
      </w:r>
      <w:r w:rsidRPr="0028211D">
        <w:rPr>
          <w:rFonts w:ascii="Verdana" w:hAnsi="Verdana" w:cs="Calibri"/>
          <w:color w:val="000000"/>
          <w:sz w:val="20"/>
          <w:szCs w:val="20"/>
        </w:rPr>
        <w:t xml:space="preserve">ykaz dokumentów składających się na ofertę oraz oświadczeń i dokumentów które należy złożyć wraz z ofertą. </w:t>
      </w:r>
    </w:p>
    <w:p w:rsidR="000D656B" w:rsidRPr="0028211D" w:rsidRDefault="000D656B" w:rsidP="0028211D">
      <w:pPr>
        <w:tabs>
          <w:tab w:val="center" w:pos="4536"/>
          <w:tab w:val="right" w:pos="9072"/>
        </w:tabs>
        <w:ind w:left="284" w:hanging="284"/>
        <w:rPr>
          <w:rFonts w:ascii="Verdana" w:hAnsi="Verdana" w:cs="Calibri"/>
          <w:sz w:val="20"/>
          <w:szCs w:val="20"/>
        </w:rPr>
      </w:pPr>
      <w:r w:rsidRPr="0028211D">
        <w:rPr>
          <w:rFonts w:ascii="Verdana" w:hAnsi="Verdana" w:cs="Calibri"/>
          <w:sz w:val="20"/>
          <w:szCs w:val="20"/>
        </w:rPr>
        <w:t>1. Zamawiający wymaga od Wykonawcy złożenia:</w:t>
      </w:r>
    </w:p>
    <w:p w:rsidR="00D91B4B" w:rsidRPr="0028211D" w:rsidRDefault="000D656B" w:rsidP="0028211D">
      <w:pPr>
        <w:tabs>
          <w:tab w:val="center" w:pos="4536"/>
          <w:tab w:val="right" w:pos="9072"/>
        </w:tabs>
        <w:ind w:left="284" w:hanging="284"/>
        <w:rPr>
          <w:rFonts w:ascii="Verdana" w:hAnsi="Verdana" w:cs="Calibri"/>
          <w:sz w:val="20"/>
          <w:szCs w:val="20"/>
        </w:rPr>
      </w:pPr>
      <w:r w:rsidRPr="0028211D">
        <w:rPr>
          <w:rFonts w:ascii="Verdana" w:hAnsi="Verdana" w:cs="Calibri"/>
          <w:sz w:val="20"/>
          <w:szCs w:val="20"/>
        </w:rPr>
        <w:tab/>
        <w:t>a) pełnomocnictwa do podpisania oferty, jeżeli osobą podpisującą nie jest osoba upoważniona na podstawie wypisu z Krajowego Rejestru Sądowego  lub zaświadczenia o wpisie do centralnej ewidencji i informacji o działalności gospodarczej. Jeżeli dołączone do oferty ww. pełnomocnictwo będzie w formie kopii, Zamawiający wymaga, aby jego zgodność z oryginałem poświadczyła osoba wymieniona w rejestrze, która jest wskazana, jako upoważniona do reprezentowania Wykonawcy lub notariusz,</w:t>
      </w:r>
    </w:p>
    <w:p w:rsidR="00D91B4B" w:rsidRPr="0028211D" w:rsidRDefault="007B0F91" w:rsidP="0028211D">
      <w:pPr>
        <w:tabs>
          <w:tab w:val="center" w:pos="4536"/>
          <w:tab w:val="right" w:pos="9072"/>
        </w:tabs>
        <w:ind w:left="284" w:hanging="284"/>
        <w:rPr>
          <w:rFonts w:ascii="Verdana" w:hAnsi="Verdana" w:cs="Calibri"/>
          <w:sz w:val="20"/>
          <w:szCs w:val="20"/>
        </w:rPr>
      </w:pPr>
      <w:r w:rsidRPr="0028211D">
        <w:rPr>
          <w:rFonts w:ascii="Verdana" w:hAnsi="Verdana" w:cs="Calibri"/>
          <w:sz w:val="20"/>
          <w:szCs w:val="20"/>
        </w:rPr>
        <w:t xml:space="preserve">     b</w:t>
      </w:r>
      <w:r w:rsidR="00D91B4B" w:rsidRPr="0028211D">
        <w:rPr>
          <w:rFonts w:ascii="Verdana" w:hAnsi="Verdana" w:cs="Calibri"/>
          <w:sz w:val="20"/>
          <w:szCs w:val="20"/>
        </w:rPr>
        <w:t xml:space="preserve"> ) opis zaoferowanego przedmiotu zamówienia – wg załącznika nr 3 do SWZ</w:t>
      </w:r>
    </w:p>
    <w:p w:rsidR="000D656B" w:rsidRPr="0028211D" w:rsidRDefault="007B0F91" w:rsidP="0028211D">
      <w:pPr>
        <w:tabs>
          <w:tab w:val="center" w:pos="4536"/>
          <w:tab w:val="right" w:pos="9072"/>
        </w:tabs>
        <w:ind w:left="284" w:hanging="284"/>
        <w:rPr>
          <w:rFonts w:ascii="Verdana" w:hAnsi="Verdana" w:cs="Calibri"/>
          <w:sz w:val="20"/>
          <w:szCs w:val="20"/>
        </w:rPr>
      </w:pPr>
      <w:r w:rsidRPr="0028211D">
        <w:rPr>
          <w:rFonts w:ascii="Verdana" w:hAnsi="Verdana" w:cs="Calibri"/>
          <w:sz w:val="20"/>
          <w:szCs w:val="20"/>
        </w:rPr>
        <w:t xml:space="preserve">     c</w:t>
      </w:r>
      <w:r w:rsidR="00D91B4B" w:rsidRPr="0028211D">
        <w:rPr>
          <w:rFonts w:ascii="Verdana" w:hAnsi="Verdana" w:cs="Calibri"/>
          <w:sz w:val="20"/>
          <w:szCs w:val="20"/>
        </w:rPr>
        <w:t xml:space="preserve"> )</w:t>
      </w:r>
      <w:r w:rsidR="000D656B" w:rsidRPr="0028211D">
        <w:rPr>
          <w:rFonts w:ascii="Verdana" w:hAnsi="Verdana" w:cs="Calibri"/>
          <w:sz w:val="20"/>
          <w:szCs w:val="20"/>
        </w:rPr>
        <w:t xml:space="preserve"> wypełniony formularz </w:t>
      </w:r>
      <w:r w:rsidR="00D91B4B" w:rsidRPr="0028211D">
        <w:rPr>
          <w:rFonts w:ascii="Verdana" w:hAnsi="Verdana" w:cs="Calibri"/>
          <w:sz w:val="20"/>
          <w:szCs w:val="20"/>
        </w:rPr>
        <w:t>cenowy – wartość oferty</w:t>
      </w:r>
      <w:r w:rsidR="000D656B" w:rsidRPr="0028211D">
        <w:rPr>
          <w:rFonts w:ascii="Verdana" w:hAnsi="Verdana" w:cs="Calibri"/>
          <w:sz w:val="20"/>
          <w:szCs w:val="20"/>
        </w:rPr>
        <w:t xml:space="preserve"> – wg załącznika nr </w:t>
      </w:r>
      <w:r w:rsidR="00D91B4B" w:rsidRPr="0028211D">
        <w:rPr>
          <w:rFonts w:ascii="Verdana" w:hAnsi="Verdana" w:cs="Calibri"/>
          <w:sz w:val="20"/>
          <w:szCs w:val="20"/>
        </w:rPr>
        <w:t>4</w:t>
      </w:r>
      <w:r w:rsidR="000D656B" w:rsidRPr="0028211D">
        <w:rPr>
          <w:rFonts w:ascii="Verdana" w:hAnsi="Verdana" w:cs="Calibri"/>
          <w:sz w:val="20"/>
          <w:szCs w:val="20"/>
        </w:rPr>
        <w:t xml:space="preserve"> do SWZ,</w:t>
      </w:r>
    </w:p>
    <w:p w:rsidR="000D656B" w:rsidRPr="0028211D" w:rsidRDefault="000D656B" w:rsidP="0028211D">
      <w:pPr>
        <w:tabs>
          <w:tab w:val="center" w:pos="4536"/>
          <w:tab w:val="right" w:pos="9072"/>
        </w:tabs>
        <w:ind w:left="284" w:hanging="284"/>
        <w:rPr>
          <w:rFonts w:ascii="Verdana" w:hAnsi="Verdana" w:cs="Calibri"/>
          <w:sz w:val="20"/>
          <w:szCs w:val="20"/>
        </w:rPr>
      </w:pPr>
      <w:r w:rsidRPr="0028211D">
        <w:rPr>
          <w:rFonts w:ascii="Verdana" w:hAnsi="Verdana" w:cs="Calibri"/>
          <w:sz w:val="20"/>
          <w:szCs w:val="20"/>
        </w:rPr>
        <w:tab/>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color w:val="000000"/>
          <w:sz w:val="20"/>
          <w:szCs w:val="20"/>
        </w:rPr>
        <w:t xml:space="preserve">Wykonawcy mogą wspólnie ubiegać się o udzielenie zamówienia. W powyższym przypadku wykonawcy ustanawiają pełnomocnika do reprezentowania ich w postępowaniu o udzielenie zamówienia albo reprezentowania w postępowaniu i zawarcia umowy w sprawie zamówienia publicznego. </w:t>
      </w:r>
      <w:r w:rsidRPr="0028211D">
        <w:rPr>
          <w:rFonts w:ascii="Verdana" w:hAnsi="Verdana" w:cs="Calibri"/>
          <w:sz w:val="20"/>
          <w:szCs w:val="20"/>
        </w:rPr>
        <w:t xml:space="preserve">Przepisy dotyczące wykonawcy stosuje się odpowiednio do wykonawców, którzy </w:t>
      </w:r>
      <w:r w:rsidRPr="0028211D">
        <w:rPr>
          <w:rFonts w:ascii="Verdana" w:hAnsi="Verdana" w:cs="Calibri"/>
          <w:sz w:val="20"/>
          <w:szCs w:val="20"/>
        </w:rPr>
        <w:lastRenderedPageBreak/>
        <w:t>wspólnie ubiegają się o udzielenie zamówienia. Jeżeli oferta wykonawców wspólnie ubiegających się o udzielenie zamówienia, zostanie wybrana, zamawiający może żądać przed zawarciem umowy w sprawie zamówienia publicznego umowy regulującej współpracę tych wykonawców.</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sz w:val="20"/>
          <w:szCs w:val="20"/>
        </w:rPr>
        <w:t>W przypadku wspólnego ubiegania się o zamówienie przez wykonawców, oś</w:t>
      </w:r>
      <w:r w:rsidR="00FA763E" w:rsidRPr="0028211D">
        <w:rPr>
          <w:rFonts w:ascii="Verdana" w:hAnsi="Verdana" w:cs="Calibri"/>
          <w:sz w:val="20"/>
          <w:szCs w:val="20"/>
        </w:rPr>
        <w:t>wiadczenie o którym mowa w pkt 15 I tabela poz.6</w:t>
      </w:r>
      <w:r w:rsidRPr="0028211D">
        <w:rPr>
          <w:rFonts w:ascii="Verdana" w:hAnsi="Verdana" w:cs="Calibri"/>
          <w:sz w:val="20"/>
          <w:szCs w:val="20"/>
        </w:rPr>
        <w:t xml:space="preserve"> składa każdy z wykonawców. Oświadczenia te potwierdzają brak podstaw wykluczenia oraz spełnianie warunków udziału w postępowaniu w zakresie, w jakim każdy z wykonawców wykazuje spełnianie warunków udziału w postępowaniu.</w:t>
      </w:r>
    </w:p>
    <w:p w:rsidR="00F244B0" w:rsidRPr="0028211D" w:rsidRDefault="00F244B0" w:rsidP="0028211D">
      <w:pPr>
        <w:autoSpaceDE w:val="0"/>
        <w:autoSpaceDN w:val="0"/>
        <w:adjustRightInd w:val="0"/>
        <w:rPr>
          <w:rFonts w:ascii="Verdana" w:hAnsi="Verdana" w:cs="Calibri"/>
          <w:sz w:val="20"/>
          <w:szCs w:val="20"/>
        </w:rPr>
      </w:pP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14. Przedmiotowe środki dowodowe</w:t>
      </w:r>
    </w:p>
    <w:p w:rsidR="00B91104" w:rsidRPr="0028211D" w:rsidRDefault="00B91104" w:rsidP="0028211D">
      <w:pPr>
        <w:autoSpaceDE w:val="0"/>
        <w:autoSpaceDN w:val="0"/>
        <w:adjustRightInd w:val="0"/>
        <w:rPr>
          <w:rFonts w:ascii="Verdana" w:hAnsi="Verdana" w:cs="Calibri"/>
          <w:sz w:val="20"/>
          <w:szCs w:val="20"/>
        </w:rPr>
      </w:pPr>
    </w:p>
    <w:tbl>
      <w:tblPr>
        <w:tblW w:w="995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70" w:type="dxa"/>
          <w:right w:w="70" w:type="dxa"/>
        </w:tblCellMar>
        <w:tblLook w:val="0000" w:firstRow="0" w:lastRow="0" w:firstColumn="0" w:lastColumn="0" w:noHBand="0" w:noVBand="0"/>
      </w:tblPr>
      <w:tblGrid>
        <w:gridCol w:w="586"/>
        <w:gridCol w:w="9373"/>
      </w:tblGrid>
      <w:tr w:rsidR="000D656B" w:rsidRPr="0028211D">
        <w:trPr>
          <w:trHeight w:hRule="exact" w:val="340"/>
          <w:jc w:val="center"/>
        </w:trPr>
        <w:tc>
          <w:tcPr>
            <w:tcW w:w="586" w:type="dxa"/>
            <w:shd w:val="clear" w:color="auto" w:fill="CCFFFF"/>
            <w:vAlign w:val="center"/>
          </w:tcPr>
          <w:p w:rsidR="000D656B" w:rsidRPr="0028211D" w:rsidRDefault="007110DD" w:rsidP="0028211D">
            <w:pPr>
              <w:rPr>
                <w:rFonts w:ascii="Verdana" w:hAnsi="Verdana" w:cs="Calibri"/>
                <w:color w:val="000000"/>
                <w:sz w:val="20"/>
                <w:szCs w:val="20"/>
              </w:rPr>
            </w:pPr>
            <w:r w:rsidRPr="0028211D">
              <w:rPr>
                <w:rFonts w:ascii="Verdana" w:hAnsi="Verdana" w:cs="Calibri"/>
                <w:color w:val="000000"/>
                <w:sz w:val="20"/>
                <w:szCs w:val="20"/>
              </w:rPr>
              <w:t>L</w:t>
            </w:r>
            <w:r w:rsidR="000D656B" w:rsidRPr="0028211D">
              <w:rPr>
                <w:rFonts w:ascii="Verdana" w:hAnsi="Verdana" w:cs="Calibri"/>
                <w:color w:val="000000"/>
                <w:sz w:val="20"/>
                <w:szCs w:val="20"/>
              </w:rPr>
              <w:t>p.</w:t>
            </w:r>
          </w:p>
        </w:tc>
        <w:tc>
          <w:tcPr>
            <w:tcW w:w="9373" w:type="dxa"/>
            <w:shd w:val="clear" w:color="auto" w:fill="CCFFFF"/>
            <w:vAlign w:val="center"/>
          </w:tcPr>
          <w:p w:rsidR="000D656B" w:rsidRPr="0028211D" w:rsidRDefault="000D656B" w:rsidP="0028211D">
            <w:pPr>
              <w:rPr>
                <w:rFonts w:ascii="Verdana" w:hAnsi="Verdana" w:cs="Calibri"/>
                <w:color w:val="000000"/>
                <w:sz w:val="20"/>
                <w:szCs w:val="20"/>
              </w:rPr>
            </w:pPr>
            <w:r w:rsidRPr="0028211D">
              <w:rPr>
                <w:rFonts w:ascii="Verdana" w:hAnsi="Verdana" w:cs="Calibri"/>
                <w:color w:val="000000"/>
                <w:sz w:val="20"/>
                <w:szCs w:val="20"/>
              </w:rPr>
              <w:t>Przedmiotowe środki dowodowe</w:t>
            </w:r>
          </w:p>
        </w:tc>
      </w:tr>
      <w:tr w:rsidR="009F4386" w:rsidRPr="0028211D">
        <w:trPr>
          <w:trHeight w:hRule="exact" w:val="897"/>
          <w:jc w:val="center"/>
        </w:trPr>
        <w:tc>
          <w:tcPr>
            <w:tcW w:w="586" w:type="dxa"/>
            <w:tcBorders>
              <w:top w:val="single" w:sz="6" w:space="0" w:color="auto"/>
              <w:left w:val="single" w:sz="6" w:space="0" w:color="auto"/>
              <w:bottom w:val="single" w:sz="6" w:space="0" w:color="auto"/>
              <w:right w:val="single" w:sz="6" w:space="0" w:color="auto"/>
            </w:tcBorders>
            <w:shd w:val="clear" w:color="auto" w:fill="auto"/>
            <w:vAlign w:val="center"/>
          </w:tcPr>
          <w:p w:rsidR="009F4386" w:rsidRPr="0028211D" w:rsidRDefault="00207087" w:rsidP="0028211D">
            <w:pPr>
              <w:rPr>
                <w:rFonts w:ascii="Verdana" w:hAnsi="Verdana" w:cs="Calibri"/>
                <w:color w:val="000000"/>
                <w:sz w:val="20"/>
                <w:szCs w:val="20"/>
              </w:rPr>
            </w:pPr>
            <w:r w:rsidRPr="0028211D">
              <w:rPr>
                <w:rFonts w:ascii="Verdana" w:hAnsi="Verdana" w:cs="Calibri"/>
                <w:color w:val="000000"/>
                <w:sz w:val="20"/>
                <w:szCs w:val="20"/>
              </w:rPr>
              <w:t>1.</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9F4386" w:rsidRPr="0028211D" w:rsidRDefault="009F4386" w:rsidP="0028211D">
            <w:pPr>
              <w:autoSpaceDE w:val="0"/>
              <w:autoSpaceDN w:val="0"/>
              <w:adjustRightInd w:val="0"/>
              <w:rPr>
                <w:rFonts w:ascii="Verdana" w:hAnsi="Verdana" w:cs="Tahoma"/>
                <w:sz w:val="20"/>
                <w:szCs w:val="20"/>
              </w:rPr>
            </w:pPr>
            <w:r w:rsidRPr="0028211D">
              <w:rPr>
                <w:rFonts w:ascii="Verdana" w:hAnsi="Verdana" w:cs="Tahoma"/>
                <w:sz w:val="20"/>
                <w:szCs w:val="20"/>
              </w:rPr>
              <w:t>oświadczenie Wykonawcy (</w:t>
            </w:r>
            <w:r w:rsidRPr="0028211D">
              <w:rPr>
                <w:rFonts w:ascii="Verdana" w:hAnsi="Verdana"/>
                <w:sz w:val="20"/>
                <w:szCs w:val="20"/>
              </w:rPr>
              <w:t xml:space="preserve">zgodnie z załącznikiem nr 5 </w:t>
            </w:r>
            <w:proofErr w:type="spellStart"/>
            <w:r w:rsidRPr="0028211D">
              <w:rPr>
                <w:rFonts w:ascii="Verdana" w:hAnsi="Verdana"/>
                <w:sz w:val="20"/>
                <w:szCs w:val="20"/>
              </w:rPr>
              <w:t>swz</w:t>
            </w:r>
            <w:proofErr w:type="spellEnd"/>
            <w:r w:rsidRPr="0028211D">
              <w:rPr>
                <w:rFonts w:ascii="Verdana" w:hAnsi="Verdana" w:cs="Tahoma"/>
                <w:sz w:val="20"/>
                <w:szCs w:val="20"/>
              </w:rPr>
              <w:t xml:space="preserve"> ) dotyczące zaoferowania wyrobów medycznych w zakresie ich zgodności z przepisami prawa – dotyczy </w:t>
            </w:r>
            <w:r w:rsidR="00EC0204" w:rsidRPr="0028211D">
              <w:rPr>
                <w:rFonts w:ascii="Verdana" w:hAnsi="Verdana" w:cs="Tahoma"/>
                <w:sz w:val="20"/>
                <w:szCs w:val="20"/>
              </w:rPr>
              <w:t xml:space="preserve">wszystkich pakietów </w:t>
            </w:r>
            <w:r w:rsidRPr="0028211D">
              <w:rPr>
                <w:rFonts w:ascii="Verdana" w:hAnsi="Verdana" w:cs="Tahoma"/>
                <w:sz w:val="20"/>
                <w:szCs w:val="20"/>
              </w:rPr>
              <w:t>jedynie w przypadku zaoferowania przez Wykonawcę wyrobu medycznego</w:t>
            </w:r>
            <w:r w:rsidR="007C3CD9" w:rsidRPr="0028211D">
              <w:rPr>
                <w:rFonts w:ascii="Verdana" w:hAnsi="Verdana" w:cs="Tahoma"/>
                <w:sz w:val="20"/>
                <w:szCs w:val="20"/>
              </w:rPr>
              <w:t xml:space="preserve"> </w:t>
            </w:r>
          </w:p>
        </w:tc>
      </w:tr>
      <w:tr w:rsidR="00EB5CD6" w:rsidRPr="0028211D">
        <w:trPr>
          <w:trHeight w:hRule="exact" w:val="587"/>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28211D" w:rsidRDefault="00EB5CD6" w:rsidP="0028211D">
            <w:pPr>
              <w:rPr>
                <w:rFonts w:ascii="Verdana" w:hAnsi="Verdana" w:cs="Calibri"/>
                <w:color w:val="000000"/>
                <w:sz w:val="20"/>
                <w:szCs w:val="20"/>
              </w:rPr>
            </w:pPr>
            <w:r w:rsidRPr="0028211D">
              <w:rPr>
                <w:rFonts w:ascii="Verdana" w:hAnsi="Verdana" w:cs="Calibri"/>
                <w:color w:val="000000"/>
                <w:sz w:val="20"/>
                <w:szCs w:val="20"/>
              </w:rPr>
              <w:t>2.</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28211D" w:rsidRDefault="00EB5CD6" w:rsidP="0028211D">
            <w:pPr>
              <w:autoSpaceDE w:val="0"/>
              <w:autoSpaceDN w:val="0"/>
              <w:adjustRightInd w:val="0"/>
              <w:rPr>
                <w:rFonts w:ascii="Verdana" w:hAnsi="Verdana" w:cs="Tahoma"/>
                <w:sz w:val="20"/>
                <w:szCs w:val="20"/>
              </w:rPr>
            </w:pPr>
            <w:r w:rsidRPr="0028211D">
              <w:rPr>
                <w:rFonts w:ascii="Verdana" w:hAnsi="Verdana" w:cs="Tahoma"/>
                <w:sz w:val="20"/>
                <w:szCs w:val="20"/>
              </w:rPr>
              <w:t>instrukcja użycia w języku polskim</w:t>
            </w:r>
            <w:r w:rsidRPr="0028211D">
              <w:rPr>
                <w:rFonts w:ascii="Verdana" w:hAnsi="Verdana" w:cs="Arial"/>
                <w:sz w:val="20"/>
                <w:szCs w:val="20"/>
              </w:rPr>
              <w:t xml:space="preserve"> dla zaoferowanych wyrobów – zgodnie z załącznikiem nr 3</w:t>
            </w:r>
          </w:p>
        </w:tc>
      </w:tr>
      <w:tr w:rsidR="00EB5CD6" w:rsidRPr="0028211D" w:rsidTr="00EB5CD6">
        <w:trPr>
          <w:trHeight w:hRule="exact" w:val="805"/>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28211D" w:rsidRDefault="00EB5CD6" w:rsidP="0028211D">
            <w:pPr>
              <w:rPr>
                <w:rFonts w:ascii="Verdana" w:hAnsi="Verdana" w:cs="Calibri"/>
                <w:color w:val="000000"/>
                <w:sz w:val="20"/>
                <w:szCs w:val="20"/>
              </w:rPr>
            </w:pPr>
            <w:r w:rsidRPr="0028211D">
              <w:rPr>
                <w:rFonts w:ascii="Verdana" w:hAnsi="Verdana" w:cs="Calibri"/>
                <w:color w:val="000000"/>
                <w:sz w:val="20"/>
                <w:szCs w:val="20"/>
              </w:rPr>
              <w:t>3.</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28211D" w:rsidRDefault="00EB5CD6" w:rsidP="0028211D">
            <w:pPr>
              <w:autoSpaceDE w:val="0"/>
              <w:autoSpaceDN w:val="0"/>
              <w:adjustRightInd w:val="0"/>
              <w:rPr>
                <w:rFonts w:ascii="Verdana" w:hAnsi="Verdana" w:cs="Liberation Sans"/>
                <w:color w:val="000000"/>
                <w:sz w:val="20"/>
                <w:szCs w:val="20"/>
              </w:rPr>
            </w:pPr>
            <w:r w:rsidRPr="0028211D">
              <w:rPr>
                <w:rFonts w:ascii="Verdana" w:hAnsi="Verdana" w:cs="Liberation Sans"/>
                <w:color w:val="000000"/>
                <w:sz w:val="20"/>
                <w:szCs w:val="20"/>
              </w:rPr>
              <w:t>katalogi lub ulotki producenta dla zaoferowanych wyrobów medycznych w języku polskim lub angielskim dla wszystkich pakietów</w:t>
            </w:r>
          </w:p>
        </w:tc>
      </w:tr>
      <w:tr w:rsidR="00EB5CD6" w:rsidRPr="0028211D" w:rsidTr="00EB5CD6">
        <w:trPr>
          <w:trHeight w:hRule="exact" w:val="557"/>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28211D" w:rsidRDefault="00EB5CD6" w:rsidP="0028211D">
            <w:pPr>
              <w:rPr>
                <w:rFonts w:ascii="Verdana" w:hAnsi="Verdana" w:cs="Calibri"/>
                <w:color w:val="000000"/>
                <w:sz w:val="20"/>
                <w:szCs w:val="20"/>
              </w:rPr>
            </w:pPr>
            <w:r w:rsidRPr="0028211D">
              <w:rPr>
                <w:rFonts w:ascii="Verdana" w:hAnsi="Verdana" w:cs="Calibri"/>
                <w:color w:val="000000"/>
                <w:sz w:val="20"/>
                <w:szCs w:val="20"/>
              </w:rPr>
              <w:t>4.</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28211D" w:rsidRDefault="00EB5CD6" w:rsidP="0028211D">
            <w:pPr>
              <w:shd w:val="clear" w:color="auto" w:fill="FFFFFF"/>
              <w:rPr>
                <w:rFonts w:ascii="Verdana" w:hAnsi="Verdana" w:cs="Tahoma"/>
                <w:sz w:val="20"/>
                <w:szCs w:val="20"/>
              </w:rPr>
            </w:pPr>
            <w:r w:rsidRPr="0028211D">
              <w:rPr>
                <w:rFonts w:ascii="Verdana" w:hAnsi="Verdana" w:cs="Arial"/>
                <w:sz w:val="20"/>
                <w:szCs w:val="20"/>
              </w:rPr>
              <w:t>próbki zaoferowanych wyrobów medycznych – zgodnie z załącznikiem nr 3</w:t>
            </w:r>
          </w:p>
        </w:tc>
      </w:tr>
      <w:tr w:rsidR="00EB5CD6" w:rsidRPr="0028211D">
        <w:trPr>
          <w:trHeight w:hRule="exact" w:val="675"/>
          <w:jc w:val="center"/>
        </w:trPr>
        <w:tc>
          <w:tcPr>
            <w:tcW w:w="586"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28211D" w:rsidRDefault="00EB5CD6" w:rsidP="0028211D">
            <w:pPr>
              <w:rPr>
                <w:rFonts w:ascii="Verdana" w:hAnsi="Verdana" w:cs="Calibri"/>
                <w:color w:val="000000"/>
                <w:sz w:val="20"/>
                <w:szCs w:val="20"/>
              </w:rPr>
            </w:pPr>
            <w:r w:rsidRPr="0028211D">
              <w:rPr>
                <w:rFonts w:ascii="Verdana" w:hAnsi="Verdana" w:cs="Calibri"/>
                <w:color w:val="000000"/>
                <w:sz w:val="20"/>
                <w:szCs w:val="20"/>
              </w:rPr>
              <w:t>5.</w:t>
            </w:r>
          </w:p>
        </w:tc>
        <w:tc>
          <w:tcPr>
            <w:tcW w:w="9373" w:type="dxa"/>
            <w:tcBorders>
              <w:top w:val="single" w:sz="6" w:space="0" w:color="auto"/>
              <w:left w:val="single" w:sz="6" w:space="0" w:color="auto"/>
              <w:bottom w:val="single" w:sz="6" w:space="0" w:color="auto"/>
              <w:right w:val="single" w:sz="6" w:space="0" w:color="auto"/>
            </w:tcBorders>
            <w:shd w:val="clear" w:color="auto" w:fill="FFFFFF"/>
            <w:vAlign w:val="center"/>
          </w:tcPr>
          <w:p w:rsidR="00EB5CD6" w:rsidRPr="0028211D" w:rsidRDefault="00EB5CD6" w:rsidP="0028211D">
            <w:pPr>
              <w:shd w:val="clear" w:color="auto" w:fill="FFFFFF"/>
              <w:rPr>
                <w:rFonts w:ascii="Verdana" w:hAnsi="Verdana" w:cs="Tahoma"/>
                <w:sz w:val="20"/>
                <w:szCs w:val="20"/>
              </w:rPr>
            </w:pPr>
            <w:r w:rsidRPr="0028211D">
              <w:rPr>
                <w:rFonts w:ascii="Verdana" w:hAnsi="Verdana" w:cs="Tahoma"/>
                <w:sz w:val="20"/>
                <w:szCs w:val="20"/>
              </w:rPr>
              <w:t>potwierdzone za zgodność z oryginałem kserokopie publikacji, o których mowa w załączniku nr 3 w języku polskim lub angielskim</w:t>
            </w:r>
          </w:p>
        </w:tc>
      </w:tr>
    </w:tbl>
    <w:p w:rsidR="006C346C" w:rsidRPr="0028211D" w:rsidRDefault="006C346C" w:rsidP="0028211D">
      <w:pPr>
        <w:autoSpaceDE w:val="0"/>
        <w:autoSpaceDN w:val="0"/>
        <w:adjustRightInd w:val="0"/>
        <w:rPr>
          <w:rFonts w:ascii="Verdana" w:hAnsi="Verdana" w:cs="Calibri"/>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Wyżej wymienione  środki dowodowe Wykonawca winien złożyć wraz z ofertą w sposób opisany w pkt 12 SWZ.</w:t>
      </w:r>
    </w:p>
    <w:p w:rsidR="00A674DB" w:rsidRPr="0028211D" w:rsidRDefault="00A674DB" w:rsidP="0028211D">
      <w:pPr>
        <w:pStyle w:val="Default"/>
        <w:rPr>
          <w:rFonts w:ascii="Verdana" w:hAnsi="Verdana"/>
          <w:sz w:val="20"/>
          <w:szCs w:val="20"/>
        </w:rPr>
      </w:pPr>
      <w:r w:rsidRPr="0028211D">
        <w:rPr>
          <w:rFonts w:ascii="Verdana" w:hAnsi="Verdana"/>
          <w:sz w:val="20"/>
          <w:szCs w:val="20"/>
        </w:rPr>
        <w:t>Wymagane w SWZ próbki winny być dostarczone do siedziby Zamawiającego w wersji fizycznej zgodnie z pkt 9 SWZ.</w:t>
      </w:r>
    </w:p>
    <w:p w:rsidR="00714045" w:rsidRPr="0028211D" w:rsidRDefault="00714045" w:rsidP="0028211D">
      <w:pPr>
        <w:pStyle w:val="Default"/>
        <w:rPr>
          <w:rFonts w:ascii="Verdana" w:hAnsi="Verdana"/>
          <w:sz w:val="20"/>
          <w:szCs w:val="20"/>
        </w:rPr>
      </w:pPr>
      <w:r w:rsidRPr="0028211D">
        <w:rPr>
          <w:rFonts w:ascii="Verdana" w:hAnsi="Verdana" w:cs="Calibri"/>
          <w:sz w:val="20"/>
          <w:szCs w:val="20"/>
        </w:rPr>
        <w:t>Paczka z próbkami winna być opisana nazwą Wykonawcy i numerem postępowania przetargowego oraz numerem pakietu.</w:t>
      </w:r>
    </w:p>
    <w:p w:rsidR="000D656B" w:rsidRPr="0028211D" w:rsidRDefault="000D656B" w:rsidP="0028211D">
      <w:pPr>
        <w:autoSpaceDE w:val="0"/>
        <w:autoSpaceDN w:val="0"/>
        <w:adjustRightInd w:val="0"/>
        <w:rPr>
          <w:rFonts w:ascii="Verdana" w:hAnsi="Verdana" w:cs="Calibri"/>
          <w:color w:val="000000"/>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Zamawiający akceptuje równoważne przedmiotowe środki dowodowe, jeśli potwierdzają, że oferowany przedmiot zamówienia spełnia określone przez zamawiającego wymagania, cechy lub kryteria.</w:t>
      </w:r>
    </w:p>
    <w:p w:rsidR="000D656B" w:rsidRPr="0028211D" w:rsidRDefault="000D656B" w:rsidP="0028211D">
      <w:pPr>
        <w:autoSpaceDE w:val="0"/>
        <w:autoSpaceDN w:val="0"/>
        <w:adjustRightInd w:val="0"/>
        <w:rPr>
          <w:rFonts w:ascii="Verdana" w:hAnsi="Verdana" w:cs="Calibri"/>
          <w:i/>
          <w:strike/>
          <w:color w:val="000000"/>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15. Podmiotowe środki dowodowe</w:t>
      </w:r>
    </w:p>
    <w:p w:rsidR="000D656B" w:rsidRPr="0028211D" w:rsidRDefault="000D656B" w:rsidP="0028211D">
      <w:pPr>
        <w:autoSpaceDE w:val="0"/>
        <w:autoSpaceDN w:val="0"/>
        <w:adjustRightInd w:val="0"/>
        <w:rPr>
          <w:rFonts w:ascii="Verdana" w:hAnsi="Verdana" w:cs="Calibri"/>
          <w:color w:val="000000"/>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Zamawiający przed wyborem</w:t>
      </w:r>
      <w:r w:rsidR="008C133B" w:rsidRPr="0028211D">
        <w:rPr>
          <w:rFonts w:ascii="Verdana" w:hAnsi="Verdana" w:cs="Calibri"/>
          <w:color w:val="000000"/>
          <w:sz w:val="20"/>
          <w:szCs w:val="20"/>
        </w:rPr>
        <w:t xml:space="preserve"> najkorzystniejszej oferty wezwie W</w:t>
      </w:r>
      <w:r w:rsidRPr="0028211D">
        <w:rPr>
          <w:rFonts w:ascii="Verdana" w:hAnsi="Verdana" w:cs="Calibri"/>
          <w:color w:val="000000"/>
          <w:sz w:val="20"/>
          <w:szCs w:val="20"/>
        </w:rPr>
        <w:t>ykonawcę, którego oferta została najwyżej oceniona, do złożenia w wyznaczonym terminie, nie krótszym niż 10 dni, aktualnych na dzień złożenia podmiotowych środków dowodowych</w:t>
      </w:r>
    </w:p>
    <w:p w:rsidR="00297E30" w:rsidRPr="0028211D" w:rsidRDefault="00297E30" w:rsidP="0028211D">
      <w:pPr>
        <w:autoSpaceDE w:val="0"/>
        <w:autoSpaceDN w:val="0"/>
        <w:adjustRightInd w:val="0"/>
        <w:rPr>
          <w:rFonts w:ascii="Verdana" w:hAnsi="Verdana" w:cs="Tahoma"/>
          <w:color w:val="000000"/>
          <w:sz w:val="20"/>
          <w:szCs w:val="20"/>
        </w:rPr>
      </w:pPr>
    </w:p>
    <w:p w:rsidR="00D92B9A" w:rsidRPr="0028211D" w:rsidRDefault="00D92B9A" w:rsidP="0028211D">
      <w:pPr>
        <w:autoSpaceDE w:val="0"/>
        <w:autoSpaceDN w:val="0"/>
        <w:adjustRightInd w:val="0"/>
        <w:rPr>
          <w:rFonts w:ascii="Verdana" w:hAnsi="Verdana" w:cs="Tahoma"/>
          <w:color w:val="000000"/>
          <w:sz w:val="20"/>
          <w:szCs w:val="20"/>
        </w:rPr>
      </w:pPr>
      <w:r w:rsidRPr="0028211D">
        <w:rPr>
          <w:rFonts w:ascii="Verdana" w:hAnsi="Verdana" w:cs="Tahoma"/>
          <w:color w:val="000000"/>
          <w:sz w:val="20"/>
          <w:szCs w:val="20"/>
        </w:rPr>
        <w: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8886"/>
      </w:tblGrid>
      <w:tr w:rsidR="00D92B9A" w:rsidRPr="0028211D" w:rsidTr="00216E30">
        <w:tc>
          <w:tcPr>
            <w:tcW w:w="646" w:type="dxa"/>
            <w:shd w:val="clear" w:color="auto" w:fill="CCFFFF"/>
          </w:tcPr>
          <w:p w:rsidR="00D92B9A" w:rsidRPr="0028211D" w:rsidRDefault="00D92B9A" w:rsidP="0028211D">
            <w:pPr>
              <w:autoSpaceDE w:val="0"/>
              <w:autoSpaceDN w:val="0"/>
              <w:adjustRightInd w:val="0"/>
              <w:rPr>
                <w:rFonts w:ascii="Verdana" w:hAnsi="Verdana" w:cs="Tahoma"/>
                <w:color w:val="000000"/>
                <w:sz w:val="20"/>
                <w:szCs w:val="20"/>
              </w:rPr>
            </w:pPr>
            <w:r w:rsidRPr="0028211D">
              <w:rPr>
                <w:rFonts w:ascii="Verdana" w:hAnsi="Verdana" w:cs="Tahoma"/>
                <w:color w:val="000000"/>
                <w:sz w:val="20"/>
                <w:szCs w:val="20"/>
              </w:rPr>
              <w:t>Lp.</w:t>
            </w:r>
          </w:p>
        </w:tc>
        <w:tc>
          <w:tcPr>
            <w:tcW w:w="8886" w:type="dxa"/>
            <w:shd w:val="clear" w:color="auto" w:fill="CCFFFF"/>
          </w:tcPr>
          <w:p w:rsidR="00D92B9A" w:rsidRPr="0028211D" w:rsidRDefault="00D92B9A" w:rsidP="0028211D">
            <w:pPr>
              <w:autoSpaceDE w:val="0"/>
              <w:autoSpaceDN w:val="0"/>
              <w:adjustRightInd w:val="0"/>
              <w:rPr>
                <w:rFonts w:ascii="Verdana" w:hAnsi="Verdana" w:cs="Tahoma"/>
                <w:color w:val="000000"/>
                <w:sz w:val="20"/>
                <w:szCs w:val="20"/>
              </w:rPr>
            </w:pPr>
            <w:r w:rsidRPr="0028211D">
              <w:rPr>
                <w:rFonts w:ascii="Verdana" w:hAnsi="Verdana"/>
                <w:color w:val="000000"/>
                <w:sz w:val="20"/>
                <w:szCs w:val="20"/>
              </w:rPr>
              <w:t>Podmiotowe środki dowodowe</w:t>
            </w:r>
          </w:p>
        </w:tc>
      </w:tr>
      <w:tr w:rsidR="00D92B9A" w:rsidRPr="0028211D" w:rsidTr="00216E30">
        <w:trPr>
          <w:trHeight w:val="1571"/>
        </w:trPr>
        <w:tc>
          <w:tcPr>
            <w:tcW w:w="646" w:type="dxa"/>
            <w:shd w:val="clear" w:color="auto" w:fill="auto"/>
            <w:vAlign w:val="center"/>
          </w:tcPr>
          <w:p w:rsidR="00D92B9A" w:rsidRPr="0028211D" w:rsidRDefault="00D92B9A" w:rsidP="0028211D">
            <w:pPr>
              <w:autoSpaceDE w:val="0"/>
              <w:autoSpaceDN w:val="0"/>
              <w:adjustRightInd w:val="0"/>
              <w:rPr>
                <w:rFonts w:ascii="Verdana" w:hAnsi="Verdana" w:cs="Tahoma"/>
                <w:color w:val="000000"/>
                <w:sz w:val="20"/>
                <w:szCs w:val="20"/>
              </w:rPr>
            </w:pPr>
            <w:r w:rsidRPr="0028211D">
              <w:rPr>
                <w:rFonts w:ascii="Verdana" w:hAnsi="Verdana" w:cs="Tahoma"/>
                <w:color w:val="000000"/>
                <w:sz w:val="20"/>
                <w:szCs w:val="20"/>
              </w:rPr>
              <w:t>1.</w:t>
            </w:r>
          </w:p>
        </w:tc>
        <w:tc>
          <w:tcPr>
            <w:tcW w:w="8886" w:type="dxa"/>
            <w:shd w:val="clear" w:color="auto" w:fill="auto"/>
          </w:tcPr>
          <w:p w:rsidR="00D92B9A" w:rsidRPr="0028211D" w:rsidRDefault="00D92B9A" w:rsidP="0028211D">
            <w:pPr>
              <w:autoSpaceDE w:val="0"/>
              <w:autoSpaceDN w:val="0"/>
              <w:adjustRightInd w:val="0"/>
              <w:rPr>
                <w:rFonts w:ascii="Verdana" w:hAnsi="Verdana"/>
                <w:color w:val="000000"/>
                <w:sz w:val="20"/>
                <w:szCs w:val="20"/>
              </w:rPr>
            </w:pPr>
            <w:r w:rsidRPr="0028211D">
              <w:rPr>
                <w:rFonts w:ascii="Verdana" w:hAnsi="Verdana"/>
                <w:color w:val="000000"/>
                <w:sz w:val="20"/>
                <w:szCs w:val="20"/>
              </w:rPr>
              <w:t>informacji z Krajowego Rejestru Karnego w zakresie:</w:t>
            </w:r>
          </w:p>
          <w:p w:rsidR="00D92B9A" w:rsidRPr="0028211D" w:rsidRDefault="00D92B9A" w:rsidP="0028211D">
            <w:pPr>
              <w:autoSpaceDE w:val="0"/>
              <w:autoSpaceDN w:val="0"/>
              <w:adjustRightInd w:val="0"/>
              <w:rPr>
                <w:rFonts w:ascii="Verdana" w:hAnsi="Verdana"/>
                <w:color w:val="000000"/>
                <w:sz w:val="20"/>
                <w:szCs w:val="20"/>
              </w:rPr>
            </w:pPr>
            <w:r w:rsidRPr="0028211D">
              <w:rPr>
                <w:rFonts w:ascii="Verdana" w:hAnsi="Verdana"/>
                <w:color w:val="000000"/>
                <w:sz w:val="20"/>
                <w:szCs w:val="20"/>
              </w:rPr>
              <w:t>a) art. 108 ust. 1 pkt 1 i 2 ustawy z dnia 11 września 2019 r. – Prawo zamówień publicznych, zwanej dalej „ustawą”,</w:t>
            </w:r>
          </w:p>
          <w:p w:rsidR="00D92B9A" w:rsidRPr="0028211D" w:rsidRDefault="00D92B9A" w:rsidP="0028211D">
            <w:pPr>
              <w:autoSpaceDE w:val="0"/>
              <w:autoSpaceDN w:val="0"/>
              <w:adjustRightInd w:val="0"/>
              <w:rPr>
                <w:rFonts w:ascii="Verdana" w:hAnsi="Verdana"/>
                <w:color w:val="000000"/>
                <w:sz w:val="20"/>
                <w:szCs w:val="20"/>
              </w:rPr>
            </w:pPr>
            <w:r w:rsidRPr="0028211D">
              <w:rPr>
                <w:rFonts w:ascii="Verdana" w:hAnsi="Verdana"/>
                <w:color w:val="000000"/>
                <w:sz w:val="20"/>
                <w:szCs w:val="20"/>
              </w:rPr>
              <w:t>b) art. 108 ust. 1 pkt 4 ustawy, dotyczącej orzeczenia zakazu ubiegania się o zamówienie publiczne tytułem środka karnego</w:t>
            </w:r>
          </w:p>
          <w:p w:rsidR="00D92B9A" w:rsidRPr="0028211D" w:rsidRDefault="00D92B9A" w:rsidP="0028211D">
            <w:pPr>
              <w:autoSpaceDE w:val="0"/>
              <w:autoSpaceDN w:val="0"/>
              <w:adjustRightInd w:val="0"/>
              <w:rPr>
                <w:rFonts w:ascii="Verdana" w:hAnsi="Verdana" w:cs="Tahoma"/>
                <w:color w:val="000000"/>
                <w:sz w:val="20"/>
                <w:szCs w:val="20"/>
              </w:rPr>
            </w:pPr>
            <w:r w:rsidRPr="0028211D">
              <w:rPr>
                <w:rFonts w:ascii="Verdana" w:hAnsi="Verdana"/>
                <w:color w:val="000000"/>
                <w:sz w:val="20"/>
                <w:szCs w:val="20"/>
              </w:rPr>
              <w:t xml:space="preserve"> – sporządzonej nie wcześniej niż 6 miesięcy przed jej złożeniem;</w:t>
            </w:r>
          </w:p>
        </w:tc>
      </w:tr>
      <w:tr w:rsidR="00D92B9A" w:rsidRPr="0028211D" w:rsidTr="00216E30">
        <w:tc>
          <w:tcPr>
            <w:tcW w:w="646" w:type="dxa"/>
            <w:shd w:val="clear" w:color="auto" w:fill="auto"/>
            <w:vAlign w:val="center"/>
          </w:tcPr>
          <w:p w:rsidR="00D92B9A" w:rsidRPr="0028211D" w:rsidRDefault="00D92B9A" w:rsidP="0028211D">
            <w:pPr>
              <w:autoSpaceDE w:val="0"/>
              <w:autoSpaceDN w:val="0"/>
              <w:adjustRightInd w:val="0"/>
              <w:rPr>
                <w:rFonts w:ascii="Verdana" w:hAnsi="Verdana" w:cs="Tahoma"/>
                <w:color w:val="000000"/>
                <w:sz w:val="20"/>
                <w:szCs w:val="20"/>
              </w:rPr>
            </w:pPr>
            <w:r w:rsidRPr="0028211D">
              <w:rPr>
                <w:rFonts w:ascii="Verdana" w:hAnsi="Verdana" w:cs="Tahoma"/>
                <w:color w:val="000000"/>
                <w:sz w:val="20"/>
                <w:szCs w:val="20"/>
              </w:rPr>
              <w:t>2.</w:t>
            </w:r>
          </w:p>
        </w:tc>
        <w:tc>
          <w:tcPr>
            <w:tcW w:w="8886" w:type="dxa"/>
            <w:shd w:val="clear" w:color="auto" w:fill="auto"/>
          </w:tcPr>
          <w:p w:rsidR="00D92B9A" w:rsidRPr="0028211D" w:rsidRDefault="00D92B9A" w:rsidP="0028211D">
            <w:pPr>
              <w:autoSpaceDE w:val="0"/>
              <w:autoSpaceDN w:val="0"/>
              <w:adjustRightInd w:val="0"/>
              <w:rPr>
                <w:rFonts w:ascii="Verdana" w:hAnsi="Verdana" w:cs="Tahoma"/>
                <w:color w:val="000000"/>
                <w:sz w:val="20"/>
                <w:szCs w:val="20"/>
              </w:rPr>
            </w:pPr>
            <w:r w:rsidRPr="0028211D">
              <w:rPr>
                <w:rFonts w:ascii="Verdana" w:hAnsi="Verdana"/>
                <w:color w:val="000000"/>
                <w:sz w:val="20"/>
                <w:szCs w:val="20"/>
              </w:rPr>
              <w:t xml:space="preserve">oświadczenia wykonawcy, w zakresie art. 108 ust. 1 pkt 5 ustawy, o braku przynależności do tej samej grupy kapitałowej w rozumieniu ustawy z dnia 16 lutego 2007 r. o ochronie konkurencji i konsumentów (Dz. U. z 2020 r. poz. 1076 i 1086), z innym wykonawcą, który złożył odrębną ofertę, ofertę częściową lub wniosek o </w:t>
            </w:r>
            <w:r w:rsidRPr="0028211D">
              <w:rPr>
                <w:rFonts w:ascii="Verdana" w:hAnsi="Verdana"/>
                <w:color w:val="000000"/>
                <w:sz w:val="20"/>
                <w:szCs w:val="20"/>
              </w:rPr>
              <w:lastRenderedPageBreak/>
              <w:t xml:space="preserve">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t>
            </w:r>
            <w:r w:rsidRPr="0028211D">
              <w:rPr>
                <w:rFonts w:ascii="Verdana" w:hAnsi="Verdana"/>
                <w:sz w:val="20"/>
                <w:szCs w:val="20"/>
              </w:rPr>
              <w:t xml:space="preserve"> </w:t>
            </w:r>
            <w:r w:rsidRPr="0028211D">
              <w:rPr>
                <w:rFonts w:ascii="Verdana" w:hAnsi="Verdana"/>
                <w:color w:val="000000"/>
                <w:sz w:val="20"/>
                <w:szCs w:val="20"/>
              </w:rPr>
              <w:t>wg załącznika nr 1a do SWZ</w:t>
            </w:r>
          </w:p>
        </w:tc>
      </w:tr>
      <w:tr w:rsidR="00D92B9A" w:rsidRPr="0028211D" w:rsidTr="00216E30">
        <w:tc>
          <w:tcPr>
            <w:tcW w:w="646" w:type="dxa"/>
            <w:shd w:val="clear" w:color="auto" w:fill="auto"/>
            <w:vAlign w:val="center"/>
          </w:tcPr>
          <w:p w:rsidR="00D92B9A" w:rsidRPr="0028211D" w:rsidRDefault="00D92B9A" w:rsidP="0028211D">
            <w:pPr>
              <w:autoSpaceDE w:val="0"/>
              <w:autoSpaceDN w:val="0"/>
              <w:adjustRightInd w:val="0"/>
              <w:rPr>
                <w:rFonts w:ascii="Verdana" w:hAnsi="Verdana" w:cs="Tahoma"/>
                <w:color w:val="000000"/>
                <w:sz w:val="20"/>
                <w:szCs w:val="20"/>
              </w:rPr>
            </w:pPr>
            <w:r w:rsidRPr="0028211D">
              <w:rPr>
                <w:rFonts w:ascii="Verdana" w:hAnsi="Verdana" w:cs="Tahoma"/>
                <w:color w:val="000000"/>
                <w:sz w:val="20"/>
                <w:szCs w:val="20"/>
              </w:rPr>
              <w:lastRenderedPageBreak/>
              <w:t>3.</w:t>
            </w:r>
          </w:p>
        </w:tc>
        <w:tc>
          <w:tcPr>
            <w:tcW w:w="8886" w:type="dxa"/>
            <w:shd w:val="clear" w:color="auto" w:fill="auto"/>
          </w:tcPr>
          <w:p w:rsidR="00D92B9A" w:rsidRPr="0028211D" w:rsidRDefault="00D92B9A" w:rsidP="0028211D">
            <w:pPr>
              <w:autoSpaceDE w:val="0"/>
              <w:autoSpaceDN w:val="0"/>
              <w:adjustRightInd w:val="0"/>
              <w:rPr>
                <w:rFonts w:ascii="Verdana" w:hAnsi="Verdana" w:cs="Tahoma"/>
                <w:color w:val="000000"/>
                <w:sz w:val="20"/>
                <w:szCs w:val="20"/>
              </w:rPr>
            </w:pPr>
            <w:r w:rsidRPr="0028211D">
              <w:rPr>
                <w:rFonts w:ascii="Verdana" w:hAnsi="Verdana"/>
                <w:color w:val="000000"/>
                <w:sz w:val="20"/>
                <w:szCs w:val="20"/>
              </w:rPr>
              <w:t>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płatności należnych podatków lub opłat wraz z odsetkami lub grzywnami lub zawarł wiążące porozumienie w sprawie spłat tych należności;</w:t>
            </w:r>
          </w:p>
        </w:tc>
      </w:tr>
      <w:tr w:rsidR="00D92B9A" w:rsidRPr="0028211D" w:rsidTr="00216E30">
        <w:tc>
          <w:tcPr>
            <w:tcW w:w="646" w:type="dxa"/>
            <w:shd w:val="clear" w:color="auto" w:fill="auto"/>
            <w:vAlign w:val="center"/>
          </w:tcPr>
          <w:p w:rsidR="00D92B9A" w:rsidRPr="0028211D" w:rsidRDefault="00D92B9A" w:rsidP="0028211D">
            <w:pPr>
              <w:autoSpaceDE w:val="0"/>
              <w:autoSpaceDN w:val="0"/>
              <w:adjustRightInd w:val="0"/>
              <w:rPr>
                <w:rFonts w:ascii="Verdana" w:hAnsi="Verdana" w:cs="Tahoma"/>
                <w:color w:val="000000"/>
                <w:sz w:val="20"/>
                <w:szCs w:val="20"/>
              </w:rPr>
            </w:pPr>
            <w:r w:rsidRPr="0028211D">
              <w:rPr>
                <w:rFonts w:ascii="Verdana" w:hAnsi="Verdana" w:cs="Tahoma"/>
                <w:color w:val="000000"/>
                <w:sz w:val="20"/>
                <w:szCs w:val="20"/>
              </w:rPr>
              <w:t>4.</w:t>
            </w:r>
          </w:p>
        </w:tc>
        <w:tc>
          <w:tcPr>
            <w:tcW w:w="8886" w:type="dxa"/>
            <w:shd w:val="clear" w:color="auto" w:fill="auto"/>
          </w:tcPr>
          <w:p w:rsidR="00D92B9A" w:rsidRPr="0028211D" w:rsidRDefault="00D92B9A" w:rsidP="0028211D">
            <w:pPr>
              <w:autoSpaceDE w:val="0"/>
              <w:autoSpaceDN w:val="0"/>
              <w:adjustRightInd w:val="0"/>
              <w:rPr>
                <w:rFonts w:ascii="Verdana" w:hAnsi="Verdana" w:cs="Tahoma"/>
                <w:color w:val="000000"/>
                <w:sz w:val="20"/>
                <w:szCs w:val="20"/>
              </w:rPr>
            </w:pPr>
            <w:r w:rsidRPr="0028211D">
              <w:rPr>
                <w:rFonts w:ascii="Verdana" w:hAnsi="Verdana"/>
                <w:color w:val="000000"/>
                <w:sz w:val="20"/>
                <w:szCs w:val="20"/>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odpowiednio przed upływem terminu składania wniosków o dopuszczenie do udziału w postępowaniu albo przed upływem terminu składania ofert wykonawca dokonał płatności należnych składek na ubezpieczenia społeczne lub zdrowotne wraz odsetkami lub grzywnami lub zawarł wiążące porozumienie w sprawie spłat tych należności;</w:t>
            </w:r>
          </w:p>
        </w:tc>
      </w:tr>
      <w:tr w:rsidR="00D92B9A" w:rsidRPr="0028211D" w:rsidTr="00216E30">
        <w:tc>
          <w:tcPr>
            <w:tcW w:w="646" w:type="dxa"/>
            <w:shd w:val="clear" w:color="auto" w:fill="auto"/>
            <w:vAlign w:val="center"/>
          </w:tcPr>
          <w:p w:rsidR="00D92B9A" w:rsidRPr="0028211D" w:rsidRDefault="00D92B9A" w:rsidP="0028211D">
            <w:pPr>
              <w:autoSpaceDE w:val="0"/>
              <w:autoSpaceDN w:val="0"/>
              <w:adjustRightInd w:val="0"/>
              <w:rPr>
                <w:rFonts w:ascii="Verdana" w:hAnsi="Verdana" w:cs="Tahoma"/>
                <w:color w:val="000000"/>
                <w:sz w:val="20"/>
                <w:szCs w:val="20"/>
              </w:rPr>
            </w:pPr>
            <w:r w:rsidRPr="0028211D">
              <w:rPr>
                <w:rFonts w:ascii="Verdana" w:hAnsi="Verdana" w:cs="Tahoma"/>
                <w:color w:val="000000"/>
                <w:sz w:val="20"/>
                <w:szCs w:val="20"/>
              </w:rPr>
              <w:t>5.</w:t>
            </w:r>
          </w:p>
        </w:tc>
        <w:tc>
          <w:tcPr>
            <w:tcW w:w="8886" w:type="dxa"/>
            <w:shd w:val="clear" w:color="auto" w:fill="auto"/>
          </w:tcPr>
          <w:p w:rsidR="00D92B9A" w:rsidRPr="0028211D" w:rsidRDefault="00D92B9A" w:rsidP="0028211D">
            <w:pPr>
              <w:autoSpaceDE w:val="0"/>
              <w:autoSpaceDN w:val="0"/>
              <w:adjustRightInd w:val="0"/>
              <w:rPr>
                <w:rFonts w:ascii="Verdana" w:hAnsi="Verdana"/>
                <w:color w:val="000000"/>
                <w:sz w:val="20"/>
                <w:szCs w:val="20"/>
              </w:rPr>
            </w:pPr>
            <w:r w:rsidRPr="0028211D">
              <w:rPr>
                <w:rFonts w:ascii="Verdana" w:hAnsi="Verdana"/>
                <w:color w:val="000000"/>
                <w:sz w:val="20"/>
                <w:szCs w:val="20"/>
              </w:rPr>
              <w:t>oświadczenia wykonawcy o aktualności informacji zawartych w oświadczeniu, o którym mowa w art. 125 ust. 1 ustawy, w zakresie podstaw wykluczenia z postępowania wskazanych przez zamawiającego, o których mowa w:</w:t>
            </w:r>
          </w:p>
          <w:p w:rsidR="00D92B9A" w:rsidRPr="0028211D" w:rsidRDefault="00D92B9A" w:rsidP="0028211D">
            <w:pPr>
              <w:autoSpaceDE w:val="0"/>
              <w:autoSpaceDN w:val="0"/>
              <w:adjustRightInd w:val="0"/>
              <w:rPr>
                <w:rFonts w:ascii="Verdana" w:hAnsi="Verdana"/>
                <w:color w:val="000000"/>
                <w:sz w:val="20"/>
                <w:szCs w:val="20"/>
              </w:rPr>
            </w:pPr>
            <w:r w:rsidRPr="0028211D">
              <w:rPr>
                <w:rFonts w:ascii="Verdana" w:hAnsi="Verdana"/>
                <w:color w:val="000000"/>
                <w:sz w:val="20"/>
                <w:szCs w:val="20"/>
              </w:rPr>
              <w:t>a) art. 108 ust. 1 pkt 3 ustawy,</w:t>
            </w:r>
          </w:p>
          <w:p w:rsidR="00D92B9A" w:rsidRPr="0028211D" w:rsidRDefault="00D92B9A" w:rsidP="0028211D">
            <w:pPr>
              <w:autoSpaceDE w:val="0"/>
              <w:autoSpaceDN w:val="0"/>
              <w:adjustRightInd w:val="0"/>
              <w:rPr>
                <w:rFonts w:ascii="Verdana" w:hAnsi="Verdana"/>
                <w:color w:val="000000"/>
                <w:sz w:val="20"/>
                <w:szCs w:val="20"/>
              </w:rPr>
            </w:pPr>
            <w:r w:rsidRPr="0028211D">
              <w:rPr>
                <w:rFonts w:ascii="Verdana" w:hAnsi="Verdana"/>
                <w:color w:val="000000"/>
                <w:sz w:val="20"/>
                <w:szCs w:val="20"/>
              </w:rPr>
              <w:t>b) art. 108 ust. 1 pkt 4 ustawy, dotyczących orzeczenia zakazu ubiegania się o zamówienie publiczne tytułem środka zapobiegawczego,</w:t>
            </w:r>
          </w:p>
          <w:p w:rsidR="00D92B9A" w:rsidRPr="0028211D" w:rsidRDefault="00D92B9A" w:rsidP="0028211D">
            <w:pPr>
              <w:autoSpaceDE w:val="0"/>
              <w:autoSpaceDN w:val="0"/>
              <w:adjustRightInd w:val="0"/>
              <w:rPr>
                <w:rFonts w:ascii="Verdana" w:hAnsi="Verdana"/>
                <w:color w:val="000000"/>
                <w:sz w:val="20"/>
                <w:szCs w:val="20"/>
              </w:rPr>
            </w:pPr>
            <w:r w:rsidRPr="0028211D">
              <w:rPr>
                <w:rFonts w:ascii="Verdana" w:hAnsi="Verdana"/>
                <w:color w:val="000000"/>
                <w:sz w:val="20"/>
                <w:szCs w:val="20"/>
              </w:rPr>
              <w:t>c) art. 108 ust. 1 pkt 5 ustawy, dotyczących zawarcia z innymi wykonawcami porozumienia mającego na celu zakłócenie konkurencji,</w:t>
            </w:r>
          </w:p>
          <w:p w:rsidR="00D92B9A" w:rsidRPr="0028211D" w:rsidRDefault="00D92B9A" w:rsidP="0028211D">
            <w:pPr>
              <w:autoSpaceDE w:val="0"/>
              <w:autoSpaceDN w:val="0"/>
              <w:adjustRightInd w:val="0"/>
              <w:rPr>
                <w:rFonts w:ascii="Verdana" w:hAnsi="Verdana"/>
                <w:color w:val="000000"/>
                <w:sz w:val="20"/>
                <w:szCs w:val="20"/>
              </w:rPr>
            </w:pPr>
            <w:r w:rsidRPr="0028211D">
              <w:rPr>
                <w:rFonts w:ascii="Verdana" w:hAnsi="Verdana"/>
                <w:color w:val="000000"/>
                <w:sz w:val="20"/>
                <w:szCs w:val="20"/>
              </w:rPr>
              <w:t>d) art. 108 ust. 1 pkt 6 ustawy,</w:t>
            </w:r>
          </w:p>
          <w:p w:rsidR="00D92B9A" w:rsidRPr="0028211D" w:rsidRDefault="00D92B9A" w:rsidP="0028211D">
            <w:pPr>
              <w:autoSpaceDE w:val="0"/>
              <w:autoSpaceDN w:val="0"/>
              <w:adjustRightInd w:val="0"/>
              <w:rPr>
                <w:rFonts w:ascii="Verdana" w:hAnsi="Verdana"/>
                <w:color w:val="000000"/>
                <w:sz w:val="20"/>
                <w:szCs w:val="20"/>
              </w:rPr>
            </w:pPr>
            <w:r w:rsidRPr="0028211D">
              <w:rPr>
                <w:rFonts w:ascii="Verdana" w:hAnsi="Verdana"/>
                <w:color w:val="000000"/>
                <w:sz w:val="20"/>
                <w:szCs w:val="20"/>
              </w:rPr>
              <w:t>e) art. 109 ust. 1 pkt 1 ustawy, odnośnie do naruszenia obowiązków dotyczących płatności podatków i opłat lokalnych, o których mowa w ustawie z dnia 12 stycznia 1991 r. o podatkach i opłatach lokalnych (Dz.U. z 2019 r. poz. 1170) wg załącznika 1b do SWZ</w:t>
            </w:r>
          </w:p>
        </w:tc>
      </w:tr>
      <w:tr w:rsidR="00D92B9A" w:rsidRPr="0028211D" w:rsidTr="00216E30">
        <w:tc>
          <w:tcPr>
            <w:tcW w:w="646" w:type="dxa"/>
            <w:shd w:val="clear" w:color="auto" w:fill="auto"/>
            <w:vAlign w:val="center"/>
          </w:tcPr>
          <w:p w:rsidR="00D92B9A" w:rsidRPr="0028211D" w:rsidRDefault="00D92B9A" w:rsidP="0028211D">
            <w:pPr>
              <w:autoSpaceDE w:val="0"/>
              <w:autoSpaceDN w:val="0"/>
              <w:adjustRightInd w:val="0"/>
              <w:rPr>
                <w:rFonts w:ascii="Verdana" w:hAnsi="Verdana" w:cs="Tahoma"/>
                <w:color w:val="000000"/>
                <w:sz w:val="20"/>
                <w:szCs w:val="20"/>
              </w:rPr>
            </w:pPr>
            <w:r w:rsidRPr="0028211D">
              <w:rPr>
                <w:rFonts w:ascii="Verdana" w:hAnsi="Verdana" w:cs="Tahoma"/>
                <w:color w:val="000000"/>
                <w:sz w:val="20"/>
                <w:szCs w:val="20"/>
              </w:rPr>
              <w:t>6.</w:t>
            </w:r>
          </w:p>
        </w:tc>
        <w:tc>
          <w:tcPr>
            <w:tcW w:w="8886" w:type="dxa"/>
            <w:shd w:val="clear" w:color="auto" w:fill="auto"/>
          </w:tcPr>
          <w:p w:rsidR="00D92B9A" w:rsidRPr="0028211D" w:rsidRDefault="00D92B9A" w:rsidP="0028211D">
            <w:pPr>
              <w:autoSpaceDE w:val="0"/>
              <w:autoSpaceDN w:val="0"/>
              <w:adjustRightInd w:val="0"/>
              <w:rPr>
                <w:rFonts w:ascii="Verdana" w:hAnsi="Verdana" w:cs="Tahoma"/>
                <w:sz w:val="20"/>
                <w:szCs w:val="20"/>
              </w:rPr>
            </w:pPr>
            <w:r w:rsidRPr="0028211D">
              <w:rPr>
                <w:rFonts w:ascii="Verdana" w:hAnsi="Verdana"/>
                <w:sz w:val="20"/>
                <w:szCs w:val="20"/>
              </w:rPr>
              <w:t>Oświadczenia wykonawcy/wykonawcy wspólnie ubiegającego się o udzielenie zamówienia dotyczące przesłanek wykluczenia z art. 5k rozporządzenia 833/2014 oraz art. 7 ust. 1 ustawy o szczególnych rozwiązaniach w zakresie przeciwdziałania wspieraniu agresji na Ukrainę oraz służących ochronie bezpieczeństwa narodowego składane na podstawie art. 125 ust. 1 ustawy PZP wg. załącznika nr 1c do SWZ</w:t>
            </w:r>
          </w:p>
        </w:tc>
      </w:tr>
    </w:tbl>
    <w:p w:rsidR="00D92B9A" w:rsidRPr="0028211D" w:rsidRDefault="00D92B9A" w:rsidP="0028211D">
      <w:pPr>
        <w:autoSpaceDE w:val="0"/>
        <w:autoSpaceDN w:val="0"/>
        <w:adjustRightInd w:val="0"/>
        <w:rPr>
          <w:rFonts w:ascii="Verdana" w:hAnsi="Verdana" w:cs="Tahoma"/>
          <w:color w:val="000000"/>
          <w:sz w:val="20"/>
          <w:szCs w:val="20"/>
        </w:rPr>
      </w:pPr>
    </w:p>
    <w:p w:rsidR="00D92B9A" w:rsidRPr="0028211D" w:rsidRDefault="00D92B9A" w:rsidP="0028211D">
      <w:pPr>
        <w:rPr>
          <w:rFonts w:ascii="Verdana" w:hAnsi="Verdana" w:cs="Tahoma"/>
          <w:sz w:val="20"/>
          <w:szCs w:val="20"/>
        </w:rPr>
      </w:pPr>
      <w:r w:rsidRPr="0028211D">
        <w:rPr>
          <w:rFonts w:ascii="Verdana" w:hAnsi="Verdana" w:cs="Tahoma"/>
          <w:sz w:val="20"/>
          <w:szCs w:val="20"/>
        </w:rPr>
        <w:t>oraz</w:t>
      </w:r>
    </w:p>
    <w:tbl>
      <w:tblPr>
        <w:tblpPr w:leftFromText="141" w:rightFromText="141" w:vertAnchor="text" w:horzAnchor="margin" w:tblpY="82"/>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60"/>
        <w:gridCol w:w="8972"/>
      </w:tblGrid>
      <w:tr w:rsidR="00D92B9A" w:rsidRPr="0028211D" w:rsidTr="00216E30">
        <w:trPr>
          <w:trHeight w:hRule="exact" w:val="1268"/>
        </w:trPr>
        <w:tc>
          <w:tcPr>
            <w:tcW w:w="294" w:type="pct"/>
            <w:tcBorders>
              <w:top w:val="single" w:sz="4" w:space="0" w:color="auto"/>
              <w:left w:val="single" w:sz="4" w:space="0" w:color="auto"/>
              <w:bottom w:val="single" w:sz="4" w:space="0" w:color="auto"/>
              <w:right w:val="single" w:sz="4" w:space="0" w:color="auto"/>
            </w:tcBorders>
            <w:shd w:val="clear" w:color="auto" w:fill="FFFFFF"/>
            <w:vAlign w:val="center"/>
          </w:tcPr>
          <w:p w:rsidR="00D92B9A" w:rsidRPr="0028211D" w:rsidRDefault="00D92B9A" w:rsidP="0028211D">
            <w:pPr>
              <w:autoSpaceDE w:val="0"/>
              <w:autoSpaceDN w:val="0"/>
              <w:adjustRightInd w:val="0"/>
              <w:rPr>
                <w:rFonts w:ascii="Verdana" w:hAnsi="Verdana" w:cs="Tahoma"/>
                <w:color w:val="000000"/>
                <w:sz w:val="20"/>
                <w:szCs w:val="20"/>
              </w:rPr>
            </w:pPr>
            <w:r w:rsidRPr="0028211D">
              <w:rPr>
                <w:rFonts w:ascii="Verdana" w:hAnsi="Verdana" w:cs="Tahoma"/>
                <w:color w:val="000000"/>
                <w:sz w:val="20"/>
                <w:szCs w:val="20"/>
              </w:rPr>
              <w:t>7.</w:t>
            </w:r>
          </w:p>
        </w:tc>
        <w:tc>
          <w:tcPr>
            <w:tcW w:w="4706" w:type="pct"/>
            <w:tcBorders>
              <w:top w:val="single" w:sz="4" w:space="0" w:color="auto"/>
              <w:left w:val="single" w:sz="4" w:space="0" w:color="auto"/>
              <w:bottom w:val="single" w:sz="4" w:space="0" w:color="auto"/>
              <w:right w:val="single" w:sz="4" w:space="0" w:color="auto"/>
            </w:tcBorders>
            <w:shd w:val="clear" w:color="auto" w:fill="FFFFFF"/>
            <w:vAlign w:val="center"/>
          </w:tcPr>
          <w:p w:rsidR="00D92B9A" w:rsidRPr="0028211D" w:rsidRDefault="00D92B9A" w:rsidP="0028211D">
            <w:pPr>
              <w:autoSpaceDE w:val="0"/>
              <w:autoSpaceDN w:val="0"/>
              <w:adjustRightInd w:val="0"/>
              <w:rPr>
                <w:rFonts w:ascii="Verdana" w:hAnsi="Verdana" w:cs="Tahoma"/>
                <w:color w:val="000000"/>
                <w:sz w:val="20"/>
                <w:szCs w:val="20"/>
              </w:rPr>
            </w:pPr>
            <w:r w:rsidRPr="0028211D">
              <w:rPr>
                <w:rFonts w:ascii="Verdana" w:hAnsi="Verdana" w:cs="Tahoma"/>
                <w:color w:val="000000"/>
                <w:sz w:val="20"/>
                <w:szCs w:val="20"/>
              </w:rPr>
              <w:t xml:space="preserve">oświadczenia Wykonawcy w zakresie niepodlegania wykluczeniu z postępowania </w:t>
            </w:r>
            <w:r w:rsidRPr="0028211D">
              <w:rPr>
                <w:rFonts w:ascii="Verdana" w:hAnsi="Verdana" w:cs="Tahoma"/>
                <w:strike/>
                <w:color w:val="000000"/>
                <w:sz w:val="20"/>
                <w:szCs w:val="20"/>
              </w:rPr>
              <w:t>oraz spełniania warunków udziału w postępowaniu</w:t>
            </w:r>
            <w:r w:rsidRPr="0028211D">
              <w:rPr>
                <w:rFonts w:ascii="Verdana" w:hAnsi="Verdana" w:cs="Tahoma"/>
                <w:color w:val="000000"/>
                <w:sz w:val="20"/>
                <w:szCs w:val="20"/>
              </w:rPr>
              <w:t xml:space="preserve"> na podstawie art. 125 ust. 1 ustawy  Prawo zamówień publicznych w formie dokumentu (JEDZ/ESPD)   wg załącznika nr 1 do SWZ</w:t>
            </w:r>
          </w:p>
        </w:tc>
      </w:tr>
    </w:tbl>
    <w:p w:rsidR="00D92B9A" w:rsidRPr="0028211D" w:rsidRDefault="00D92B9A" w:rsidP="0028211D">
      <w:pPr>
        <w:autoSpaceDE w:val="0"/>
        <w:autoSpaceDN w:val="0"/>
        <w:adjustRightInd w:val="0"/>
        <w:rPr>
          <w:rFonts w:ascii="Verdana" w:hAnsi="Verdana" w:cs="Calibri"/>
          <w:color w:val="000000"/>
          <w:sz w:val="20"/>
          <w:szCs w:val="20"/>
        </w:rPr>
      </w:pPr>
    </w:p>
    <w:p w:rsidR="00D92B9A" w:rsidRPr="0028211D" w:rsidRDefault="00D92B9A" w:rsidP="0028211D">
      <w:pPr>
        <w:autoSpaceDE w:val="0"/>
        <w:autoSpaceDN w:val="0"/>
        <w:adjustRightInd w:val="0"/>
        <w:rPr>
          <w:rFonts w:ascii="Verdana" w:hAnsi="Verdana"/>
          <w:color w:val="000000"/>
          <w:sz w:val="20"/>
          <w:szCs w:val="20"/>
        </w:rPr>
      </w:pPr>
      <w:r w:rsidRPr="0028211D">
        <w:rPr>
          <w:rFonts w:ascii="Verdana" w:hAnsi="Verdana"/>
          <w:color w:val="000000"/>
          <w:sz w:val="20"/>
          <w:szCs w:val="20"/>
        </w:rPr>
        <w:t xml:space="preserve">II. </w:t>
      </w:r>
    </w:p>
    <w:p w:rsidR="00D92B9A" w:rsidRPr="0028211D" w:rsidRDefault="00D92B9A" w:rsidP="0028211D">
      <w:pPr>
        <w:autoSpaceDE w:val="0"/>
        <w:autoSpaceDN w:val="0"/>
        <w:adjustRightInd w:val="0"/>
        <w:rPr>
          <w:rFonts w:ascii="Verdana" w:hAnsi="Verdana"/>
          <w:color w:val="000000"/>
          <w:sz w:val="20"/>
          <w:szCs w:val="20"/>
        </w:rPr>
      </w:pPr>
      <w:r w:rsidRPr="0028211D">
        <w:rPr>
          <w:rFonts w:ascii="Verdana" w:hAnsi="Verdana"/>
          <w:color w:val="000000"/>
          <w:sz w:val="20"/>
          <w:szCs w:val="20"/>
        </w:rPr>
        <w:t>1. Jeżeli Wykonawca ma siedzibę lub miejsce zamieszkania poza granicami Rzeczypospolitej Polskiej, zamiast:</w:t>
      </w:r>
    </w:p>
    <w:p w:rsidR="00D92B9A" w:rsidRPr="0028211D" w:rsidRDefault="00D92B9A" w:rsidP="0028211D">
      <w:pPr>
        <w:autoSpaceDE w:val="0"/>
        <w:autoSpaceDN w:val="0"/>
        <w:adjustRightInd w:val="0"/>
        <w:rPr>
          <w:rFonts w:ascii="Verdana" w:hAnsi="Verdana" w:cs="Arial"/>
          <w:color w:val="002060"/>
          <w:sz w:val="20"/>
          <w:szCs w:val="20"/>
        </w:rPr>
      </w:pPr>
      <w:r w:rsidRPr="0028211D">
        <w:rPr>
          <w:rFonts w:ascii="Verdana" w:hAnsi="Verdana" w:cs="Arial"/>
          <w:color w:val="002060"/>
          <w:sz w:val="20"/>
          <w:szCs w:val="20"/>
        </w:rPr>
        <w:t xml:space="preserve">1) informacji z Krajowego Rejestru Karnego, o której mowa w pkt I.1 składa informację z odpowiedniego rejestru, takiego jak rejestr sądowy, albo, w przypadku braku takiego </w:t>
      </w:r>
      <w:r w:rsidRPr="0028211D">
        <w:rPr>
          <w:rFonts w:ascii="Verdana" w:hAnsi="Verdana" w:cs="Arial"/>
          <w:color w:val="002060"/>
          <w:sz w:val="20"/>
          <w:szCs w:val="20"/>
        </w:rPr>
        <w:lastRenderedPageBreak/>
        <w:t>rejestru, inny równoważny dokument wydany przez właściwy organ sądowy lub administracyjny kraju, w którym wykonawca ma siedzibę lub miejsce zamieszkania lub miejsce zamieszkania ma osoba, której dotyczy informacja albo dokument, w zakresie, o którym mowa w I.1</w:t>
      </w:r>
    </w:p>
    <w:p w:rsidR="00D92B9A" w:rsidRPr="0028211D" w:rsidRDefault="00D92B9A" w:rsidP="0028211D">
      <w:pPr>
        <w:autoSpaceDE w:val="0"/>
        <w:autoSpaceDN w:val="0"/>
        <w:adjustRightInd w:val="0"/>
        <w:rPr>
          <w:rFonts w:ascii="Verdana" w:hAnsi="Verdana"/>
          <w:color w:val="002060"/>
          <w:sz w:val="20"/>
          <w:szCs w:val="20"/>
        </w:rPr>
      </w:pPr>
      <w:r w:rsidRPr="0028211D">
        <w:rPr>
          <w:rFonts w:ascii="Verdana" w:hAnsi="Verdana"/>
          <w:color w:val="002060"/>
          <w:sz w:val="20"/>
          <w:szCs w:val="20"/>
        </w:rPr>
        <w:t>2) zaświadczenia, o którym mowa w punkcie I.3, zaświadczenia albo innego dokumentu potwierdzającego, że wykonawca nie zalega z opłacaniem składek na ubezpieczenia społeczne lub zdrowotne, o których mowa w punkcie I.4 – składa dokument lub dokumenty wystawione w kraju, w którym wykonawca ma siedzibę lub miejsce zamieszkania, potwierdzające odpowiednio, że:</w:t>
      </w:r>
    </w:p>
    <w:p w:rsidR="00D92B9A" w:rsidRPr="0028211D" w:rsidRDefault="00D92B9A" w:rsidP="0028211D">
      <w:pPr>
        <w:autoSpaceDE w:val="0"/>
        <w:autoSpaceDN w:val="0"/>
        <w:adjustRightInd w:val="0"/>
        <w:rPr>
          <w:rFonts w:ascii="Verdana" w:hAnsi="Verdana"/>
          <w:color w:val="002060"/>
          <w:sz w:val="20"/>
          <w:szCs w:val="20"/>
        </w:rPr>
      </w:pPr>
      <w:r w:rsidRPr="0028211D">
        <w:rPr>
          <w:rFonts w:ascii="Verdana" w:hAnsi="Verdana"/>
          <w:color w:val="002060"/>
          <w:sz w:val="20"/>
          <w:szCs w:val="20"/>
        </w:rPr>
        <w:t>a) nie naruszył obowiązków dotyczących płatności podatków, opłat lub składek na ubezpieczenie społeczne lub zdrowotne</w:t>
      </w:r>
    </w:p>
    <w:p w:rsidR="00D92B9A" w:rsidRPr="0028211D" w:rsidRDefault="00D92B9A" w:rsidP="0028211D">
      <w:pPr>
        <w:autoSpaceDE w:val="0"/>
        <w:autoSpaceDN w:val="0"/>
        <w:adjustRightInd w:val="0"/>
        <w:rPr>
          <w:rFonts w:ascii="Verdana" w:hAnsi="Verdana"/>
          <w:color w:val="002060"/>
          <w:sz w:val="20"/>
          <w:szCs w:val="20"/>
        </w:rPr>
      </w:pPr>
      <w:r w:rsidRPr="0028211D">
        <w:rPr>
          <w:rFonts w:ascii="Verdana" w:hAnsi="Verdana"/>
          <w:color w:val="002060"/>
          <w:sz w:val="20"/>
          <w:szCs w:val="20"/>
        </w:rPr>
        <w:t xml:space="preserve">2. Dokument, o którym mowa w pkt 1 </w:t>
      </w:r>
      <w:proofErr w:type="spellStart"/>
      <w:r w:rsidRPr="0028211D">
        <w:rPr>
          <w:rFonts w:ascii="Verdana" w:hAnsi="Verdana"/>
          <w:color w:val="002060"/>
          <w:sz w:val="20"/>
          <w:szCs w:val="20"/>
        </w:rPr>
        <w:t>ppkt</w:t>
      </w:r>
      <w:proofErr w:type="spellEnd"/>
      <w:r w:rsidRPr="0028211D">
        <w:rPr>
          <w:rFonts w:ascii="Verdana" w:hAnsi="Verdana"/>
          <w:color w:val="002060"/>
          <w:sz w:val="20"/>
          <w:szCs w:val="20"/>
        </w:rPr>
        <w:t xml:space="preserve"> 1), powinien być wystawiony nie wcześniej niż 6 miesięcy przed jego złożeniem. Dokumenty, o których mowa w pkt 1 </w:t>
      </w:r>
      <w:proofErr w:type="spellStart"/>
      <w:r w:rsidRPr="0028211D">
        <w:rPr>
          <w:rFonts w:ascii="Verdana" w:hAnsi="Verdana"/>
          <w:color w:val="002060"/>
          <w:sz w:val="20"/>
          <w:szCs w:val="20"/>
        </w:rPr>
        <w:t>ppkt</w:t>
      </w:r>
      <w:proofErr w:type="spellEnd"/>
      <w:r w:rsidRPr="0028211D">
        <w:rPr>
          <w:rFonts w:ascii="Verdana" w:hAnsi="Verdana"/>
          <w:color w:val="002060"/>
          <w:sz w:val="20"/>
          <w:szCs w:val="20"/>
        </w:rPr>
        <w:t xml:space="preserve"> 2a), powinny być wystawione nie wcześniej niż 3 miesiące przed ich złożeniem.</w:t>
      </w:r>
    </w:p>
    <w:p w:rsidR="00D92B9A" w:rsidRPr="0028211D" w:rsidRDefault="00D92B9A" w:rsidP="0028211D">
      <w:pPr>
        <w:autoSpaceDE w:val="0"/>
        <w:autoSpaceDN w:val="0"/>
        <w:adjustRightInd w:val="0"/>
        <w:rPr>
          <w:rFonts w:ascii="Verdana" w:hAnsi="Verdana" w:cs="Arial"/>
          <w:color w:val="000000" w:themeColor="text1"/>
          <w:sz w:val="20"/>
          <w:szCs w:val="20"/>
        </w:rPr>
      </w:pPr>
      <w:r w:rsidRPr="0028211D">
        <w:rPr>
          <w:rFonts w:ascii="Verdana" w:hAnsi="Verdana" w:cs="Arial"/>
          <w:color w:val="002060"/>
          <w:sz w:val="20"/>
          <w:szCs w:val="20"/>
        </w:rPr>
        <w:t>3. Jeżeli w kraju, w którym wykonawca ma siedzibę lub miejsce zamieszkania lub miejsce zamieszkania ma osoba, której dokument dotyczy, nie wydaje się dokumentów, o których mowa w pkt 1, lub gdy dokumenty te nie odnoszą się do wszystkich przypadków, o których mowa w art. 108 ust. 1 pkt 1, 2 i 4, art. 109 ust. 1 pkt 1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Przepis punkt 2 stosuje się.</w:t>
      </w:r>
    </w:p>
    <w:p w:rsidR="00245A96" w:rsidRPr="0028211D" w:rsidRDefault="00245A96" w:rsidP="0028211D">
      <w:pPr>
        <w:autoSpaceDE w:val="0"/>
        <w:autoSpaceDN w:val="0"/>
        <w:adjustRightInd w:val="0"/>
        <w:rPr>
          <w:rFonts w:ascii="Verdana" w:hAnsi="Verdana" w:cs="Calibri"/>
          <w:color w:val="000000"/>
          <w:sz w:val="10"/>
          <w:szCs w:val="1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16. Sposób oraz termin składania ofert</w:t>
      </w:r>
    </w:p>
    <w:p w:rsidR="000D656B" w:rsidRPr="0028211D" w:rsidRDefault="000D656B" w:rsidP="0028211D">
      <w:pPr>
        <w:autoSpaceDE w:val="0"/>
        <w:autoSpaceDN w:val="0"/>
        <w:adjustRightInd w:val="0"/>
        <w:rPr>
          <w:rFonts w:ascii="Verdana" w:hAnsi="Verdana" w:cs="Calibri"/>
          <w:bCs/>
          <w:sz w:val="20"/>
          <w:szCs w:val="20"/>
        </w:rPr>
      </w:pPr>
      <w:r w:rsidRPr="0028211D">
        <w:rPr>
          <w:rFonts w:ascii="Verdana" w:hAnsi="Verdana" w:cs="Calibri"/>
          <w:sz w:val="20"/>
          <w:szCs w:val="20"/>
        </w:rPr>
        <w:t xml:space="preserve">1.Ofertę wraz z wymaganymi dokumentami należy zamieścić na Platformie pod adresem: </w:t>
      </w:r>
      <w:hyperlink r:id="rId17" w:history="1">
        <w:r w:rsidRPr="0028211D">
          <w:rPr>
            <w:rFonts w:ascii="Verdana" w:hAnsi="Verdana" w:cs="Calibri"/>
            <w:color w:val="0000FF"/>
            <w:sz w:val="20"/>
            <w:szCs w:val="20"/>
            <w:u w:val="single"/>
          </w:rPr>
          <w:t>https://platformazakupowa.pl/szpitaljp2</w:t>
        </w:r>
      </w:hyperlink>
      <w:r w:rsidRPr="0028211D">
        <w:rPr>
          <w:rFonts w:ascii="Verdana" w:hAnsi="Verdana" w:cs="Calibri"/>
          <w:sz w:val="20"/>
          <w:szCs w:val="20"/>
        </w:rPr>
        <w:t xml:space="preserve">  </w:t>
      </w:r>
      <w:r w:rsidRPr="0028211D">
        <w:rPr>
          <w:rFonts w:ascii="Verdana" w:hAnsi="Verdana" w:cs="Calibri"/>
          <w:bCs/>
          <w:sz w:val="20"/>
          <w:szCs w:val="20"/>
        </w:rPr>
        <w:t>do dnia</w:t>
      </w:r>
      <w:r w:rsidR="00216E30" w:rsidRPr="0028211D">
        <w:rPr>
          <w:rFonts w:ascii="Verdana" w:hAnsi="Verdana" w:cs="Calibri"/>
          <w:bCs/>
          <w:color w:val="0000FF"/>
          <w:sz w:val="20"/>
          <w:szCs w:val="20"/>
        </w:rPr>
        <w:t xml:space="preserve"> </w:t>
      </w:r>
      <w:r w:rsidR="007A52A0" w:rsidRPr="0028211D">
        <w:rPr>
          <w:rFonts w:ascii="Verdana" w:hAnsi="Verdana" w:cs="Calibri"/>
          <w:bCs/>
          <w:color w:val="0000FF"/>
          <w:sz w:val="20"/>
          <w:szCs w:val="20"/>
        </w:rPr>
        <w:t>22.04</w:t>
      </w:r>
      <w:r w:rsidR="00791C87" w:rsidRPr="0028211D">
        <w:rPr>
          <w:rFonts w:ascii="Verdana" w:hAnsi="Verdana" w:cs="Calibri"/>
          <w:bCs/>
          <w:color w:val="0000FF"/>
          <w:sz w:val="20"/>
          <w:szCs w:val="20"/>
        </w:rPr>
        <w:t>.</w:t>
      </w:r>
      <w:r w:rsidR="00216E30" w:rsidRPr="0028211D">
        <w:rPr>
          <w:rFonts w:ascii="Verdana" w:hAnsi="Verdana" w:cs="Calibri"/>
          <w:bCs/>
          <w:color w:val="0000FF"/>
          <w:sz w:val="20"/>
          <w:szCs w:val="20"/>
        </w:rPr>
        <w:t>2025</w:t>
      </w:r>
      <w:r w:rsidRPr="0028211D">
        <w:rPr>
          <w:rFonts w:ascii="Verdana" w:hAnsi="Verdana" w:cs="Calibri"/>
          <w:bCs/>
          <w:color w:val="0000FF"/>
          <w:sz w:val="20"/>
          <w:szCs w:val="20"/>
        </w:rPr>
        <w:t xml:space="preserve"> r.</w:t>
      </w:r>
      <w:r w:rsidRPr="0028211D">
        <w:rPr>
          <w:rFonts w:ascii="Verdana" w:hAnsi="Verdana" w:cs="Calibri"/>
          <w:bCs/>
          <w:sz w:val="20"/>
          <w:szCs w:val="20"/>
        </w:rPr>
        <w:t xml:space="preserve"> do godz. 09:00 </w:t>
      </w:r>
      <w:r w:rsidRPr="0028211D">
        <w:rPr>
          <w:rFonts w:ascii="Verdana" w:hAnsi="Verdana" w:cs="Calibri"/>
          <w:sz w:val="20"/>
          <w:szCs w:val="20"/>
        </w:rPr>
        <w:t>w formie elektronicznej.</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2. Po wypełnieniu </w:t>
      </w:r>
      <w:r w:rsidRPr="0028211D">
        <w:rPr>
          <w:rFonts w:ascii="Verdana" w:hAnsi="Verdana" w:cs="Calibri"/>
          <w:bCs/>
          <w:sz w:val="20"/>
          <w:szCs w:val="20"/>
        </w:rPr>
        <w:t xml:space="preserve">Formularza składania oferty </w:t>
      </w:r>
      <w:r w:rsidRPr="0028211D">
        <w:rPr>
          <w:rFonts w:ascii="Verdana" w:hAnsi="Verdana" w:cs="Calibri"/>
          <w:sz w:val="20"/>
          <w:szCs w:val="20"/>
        </w:rPr>
        <w:t>i załadowaniu wszystkich wymaganych załączników należy kliknąć przycisk „</w:t>
      </w:r>
      <w:r w:rsidRPr="0028211D">
        <w:rPr>
          <w:rFonts w:ascii="Verdana" w:hAnsi="Verdana" w:cs="Calibri"/>
          <w:bCs/>
          <w:sz w:val="20"/>
          <w:szCs w:val="20"/>
        </w:rPr>
        <w:t>Przejdź do podsumowania”.</w:t>
      </w:r>
    </w:p>
    <w:p w:rsidR="000D656B" w:rsidRPr="0028211D" w:rsidRDefault="000D656B" w:rsidP="0028211D">
      <w:pPr>
        <w:autoSpaceDE w:val="0"/>
        <w:autoSpaceDN w:val="0"/>
        <w:adjustRightInd w:val="0"/>
        <w:ind w:left="426" w:hanging="426"/>
        <w:rPr>
          <w:rFonts w:ascii="Verdana" w:hAnsi="Verdana" w:cs="Calibri"/>
          <w:bCs/>
          <w:sz w:val="20"/>
          <w:szCs w:val="20"/>
        </w:rPr>
      </w:pPr>
      <w:r w:rsidRPr="0028211D">
        <w:rPr>
          <w:rFonts w:ascii="Verdana" w:hAnsi="Verdana" w:cs="Calibri"/>
          <w:bCs/>
          <w:sz w:val="20"/>
          <w:szCs w:val="20"/>
        </w:rPr>
        <w:t>3.</w:t>
      </w:r>
      <w:r w:rsidRPr="0028211D">
        <w:rPr>
          <w:rFonts w:ascii="Verdana" w:hAnsi="Verdana" w:cs="Calibri"/>
          <w:sz w:val="20"/>
          <w:szCs w:val="20"/>
        </w:rPr>
        <w:t xml:space="preserve"> W procesie składania oferty za pośrednictwem platformy Wykonawca może złożyć podpis w następujący sposób: </w:t>
      </w:r>
    </w:p>
    <w:p w:rsidR="000D656B" w:rsidRPr="0028211D" w:rsidRDefault="000D656B" w:rsidP="0028211D">
      <w:pPr>
        <w:autoSpaceDE w:val="0"/>
        <w:autoSpaceDN w:val="0"/>
        <w:adjustRightInd w:val="0"/>
        <w:ind w:left="426" w:hanging="426"/>
        <w:rPr>
          <w:rFonts w:ascii="Verdana" w:hAnsi="Verdana" w:cs="Calibri"/>
          <w:sz w:val="20"/>
          <w:szCs w:val="20"/>
        </w:rPr>
      </w:pPr>
      <w:r w:rsidRPr="0028211D">
        <w:rPr>
          <w:rFonts w:ascii="Verdana" w:hAnsi="Verdana" w:cs="Calibri"/>
          <w:sz w:val="20"/>
          <w:szCs w:val="20"/>
        </w:rPr>
        <w:t xml:space="preserve">  -  bezpośrednio na dokumencie przesłanym do Platformy lub/i</w:t>
      </w:r>
    </w:p>
    <w:p w:rsidR="000D656B" w:rsidRPr="0028211D" w:rsidRDefault="000D656B" w:rsidP="0028211D">
      <w:pPr>
        <w:autoSpaceDE w:val="0"/>
        <w:autoSpaceDN w:val="0"/>
        <w:adjustRightInd w:val="0"/>
        <w:rPr>
          <w:rFonts w:ascii="Verdana" w:hAnsi="Verdana" w:cs="Calibri"/>
          <w:bCs/>
          <w:sz w:val="20"/>
          <w:szCs w:val="20"/>
        </w:rPr>
      </w:pPr>
      <w:r w:rsidRPr="0028211D">
        <w:rPr>
          <w:rFonts w:ascii="Verdana" w:hAnsi="Verdana" w:cs="Calibri"/>
          <w:sz w:val="20"/>
          <w:szCs w:val="20"/>
        </w:rPr>
        <w:t xml:space="preserve">  - dla całego pakietu dokumentów w kroku 2 </w:t>
      </w:r>
      <w:r w:rsidRPr="0028211D">
        <w:rPr>
          <w:rFonts w:ascii="Verdana" w:hAnsi="Verdana" w:cs="Calibri"/>
          <w:bCs/>
          <w:sz w:val="20"/>
          <w:szCs w:val="20"/>
        </w:rPr>
        <w:t xml:space="preserve">Formularza składania oferty </w:t>
      </w:r>
      <w:r w:rsidRPr="0028211D">
        <w:rPr>
          <w:rFonts w:ascii="Verdana" w:hAnsi="Verdana" w:cs="Calibri"/>
          <w:sz w:val="20"/>
          <w:szCs w:val="20"/>
        </w:rPr>
        <w:t>(po kliknięciu w przycisk „</w:t>
      </w:r>
      <w:r w:rsidRPr="0028211D">
        <w:rPr>
          <w:rFonts w:ascii="Verdana" w:hAnsi="Verdana" w:cs="Calibri"/>
          <w:bCs/>
          <w:sz w:val="20"/>
          <w:szCs w:val="20"/>
        </w:rPr>
        <w:t>Przejdź do podsumowania”</w:t>
      </w:r>
      <w:r w:rsidRPr="0028211D">
        <w:rPr>
          <w:rFonts w:ascii="Verdana" w:hAnsi="Verdana" w:cs="Calibri"/>
          <w:sz w:val="20"/>
          <w:szCs w:val="20"/>
        </w:rPr>
        <w:t>.</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4.Za datę przekazania oferty przyjmuje się datę jej przekazania w systemie (platformie) wraz  z wgraniem paczki w formacie XML w drugim kroku składania oferty poprzez kliknięcie przycisku “ </w:t>
      </w:r>
      <w:r w:rsidRPr="0028211D">
        <w:rPr>
          <w:rFonts w:ascii="Verdana" w:hAnsi="Verdana" w:cs="Calibri"/>
          <w:bCs/>
          <w:sz w:val="20"/>
          <w:szCs w:val="20"/>
        </w:rPr>
        <w:t>Złóż ofertę</w:t>
      </w:r>
      <w:r w:rsidRPr="0028211D">
        <w:rPr>
          <w:rFonts w:ascii="Verdana" w:hAnsi="Verdana" w:cs="Calibri"/>
          <w:sz w:val="20"/>
          <w:szCs w:val="20"/>
        </w:rPr>
        <w:t>” i wyświetlaniu komunikatu, że oferta została złożona.</w:t>
      </w:r>
    </w:p>
    <w:p w:rsidR="000D656B" w:rsidRPr="0028211D" w:rsidRDefault="000D656B" w:rsidP="0028211D">
      <w:pPr>
        <w:rPr>
          <w:rFonts w:ascii="Verdana" w:hAnsi="Verdana" w:cs="Calibri"/>
          <w:sz w:val="20"/>
          <w:szCs w:val="20"/>
        </w:rPr>
      </w:pPr>
      <w:r w:rsidRPr="0028211D">
        <w:rPr>
          <w:rFonts w:ascii="Verdana" w:hAnsi="Verdana" w:cs="Calibri"/>
          <w:sz w:val="20"/>
          <w:szCs w:val="20"/>
        </w:rPr>
        <w:t xml:space="preserve">5.Szczegółowa instrukcja dla Wykonawców dotycząca złożenia oferty znajduje się na stronie internetowej pod adresami: </w:t>
      </w:r>
      <w:hyperlink r:id="rId18" w:history="1">
        <w:r w:rsidRPr="0028211D">
          <w:rPr>
            <w:rFonts w:ascii="Verdana" w:eastAsia="Calibri" w:hAnsi="Verdana" w:cs="Calibri"/>
            <w:sz w:val="20"/>
            <w:szCs w:val="20"/>
            <w:u w:val="single"/>
          </w:rPr>
          <w:t>https://platformazakupowa.pl/strona/1-regulamin</w:t>
        </w:r>
      </w:hyperlink>
      <w:r w:rsidRPr="0028211D">
        <w:rPr>
          <w:rFonts w:ascii="Verdana" w:eastAsia="Calibri" w:hAnsi="Verdana" w:cs="Calibri"/>
          <w:sz w:val="20"/>
          <w:szCs w:val="20"/>
        </w:rPr>
        <w:t xml:space="preserve"> oraz </w:t>
      </w:r>
      <w:hyperlink r:id="rId19" w:history="1">
        <w:r w:rsidRPr="0028211D">
          <w:rPr>
            <w:rFonts w:ascii="Verdana" w:eastAsia="Calibri" w:hAnsi="Verdana" w:cs="Calibri"/>
            <w:sz w:val="20"/>
            <w:szCs w:val="20"/>
            <w:u w:val="single"/>
          </w:rPr>
          <w:t>https://platformazakupowa.pl/strona/45-instrukcje</w:t>
        </w:r>
      </w:hyperlink>
      <w:r w:rsidRPr="0028211D">
        <w:rPr>
          <w:rFonts w:ascii="Verdana" w:eastAsia="Calibri" w:hAnsi="Verdana" w:cs="Calibri"/>
          <w:sz w:val="20"/>
          <w:szCs w:val="20"/>
        </w:rPr>
        <w:t xml:space="preserve"> </w:t>
      </w:r>
    </w:p>
    <w:p w:rsidR="000C40A9" w:rsidRPr="0028211D" w:rsidRDefault="000C40A9" w:rsidP="0028211D">
      <w:pPr>
        <w:autoSpaceDE w:val="0"/>
        <w:autoSpaceDN w:val="0"/>
        <w:adjustRightInd w:val="0"/>
        <w:rPr>
          <w:rFonts w:ascii="Verdana" w:hAnsi="Verdana" w:cs="Calibri"/>
          <w:color w:val="000000"/>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17. Termin otwarcia ofert</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1. Otwarcie ofert nastąpi </w:t>
      </w:r>
      <w:r w:rsidRPr="0028211D">
        <w:rPr>
          <w:rFonts w:ascii="Verdana" w:hAnsi="Verdana" w:cs="Calibri"/>
          <w:bCs/>
          <w:sz w:val="20"/>
          <w:szCs w:val="20"/>
        </w:rPr>
        <w:t>w dniu</w:t>
      </w:r>
      <w:r w:rsidR="007A52A0" w:rsidRPr="0028211D">
        <w:rPr>
          <w:rFonts w:ascii="Verdana" w:hAnsi="Verdana" w:cs="Calibri"/>
          <w:bCs/>
          <w:sz w:val="20"/>
          <w:szCs w:val="20"/>
        </w:rPr>
        <w:t xml:space="preserve"> </w:t>
      </w:r>
      <w:r w:rsidR="007A52A0" w:rsidRPr="0028211D">
        <w:rPr>
          <w:rFonts w:ascii="Verdana" w:hAnsi="Verdana" w:cs="Calibri"/>
          <w:bCs/>
          <w:color w:val="0000FF"/>
          <w:sz w:val="20"/>
          <w:szCs w:val="20"/>
        </w:rPr>
        <w:t>22.04</w:t>
      </w:r>
      <w:r w:rsidR="004967E6" w:rsidRPr="0028211D">
        <w:rPr>
          <w:rFonts w:ascii="Verdana" w:hAnsi="Verdana" w:cs="Calibri"/>
          <w:bCs/>
          <w:color w:val="0000FF"/>
          <w:sz w:val="20"/>
          <w:szCs w:val="20"/>
        </w:rPr>
        <w:t>.</w:t>
      </w:r>
      <w:r w:rsidR="00216E30" w:rsidRPr="0028211D">
        <w:rPr>
          <w:rFonts w:ascii="Verdana" w:hAnsi="Verdana" w:cs="Calibri"/>
          <w:bCs/>
          <w:color w:val="0000FF"/>
          <w:sz w:val="20"/>
          <w:szCs w:val="20"/>
        </w:rPr>
        <w:t>2025</w:t>
      </w:r>
      <w:r w:rsidRPr="0028211D">
        <w:rPr>
          <w:rFonts w:ascii="Verdana" w:hAnsi="Verdana" w:cs="Calibri"/>
          <w:bCs/>
          <w:color w:val="0000FF"/>
          <w:sz w:val="20"/>
          <w:szCs w:val="20"/>
        </w:rPr>
        <w:t xml:space="preserve"> r.</w:t>
      </w:r>
      <w:r w:rsidRPr="0028211D">
        <w:rPr>
          <w:rFonts w:ascii="Verdana" w:hAnsi="Verdana" w:cs="Calibri"/>
          <w:bCs/>
          <w:sz w:val="20"/>
          <w:szCs w:val="20"/>
        </w:rPr>
        <w:t xml:space="preserve">, o godzinie 09:30 </w:t>
      </w:r>
      <w:r w:rsidRPr="0028211D">
        <w:rPr>
          <w:rFonts w:ascii="Verdana" w:hAnsi="Verdana" w:cs="Calibri"/>
          <w:sz w:val="20"/>
          <w:szCs w:val="20"/>
        </w:rPr>
        <w:t>za pośrednictwem Platformy Zakupowej Zamawiającego w siedzibie Zamawiającego w Dziale Zamówień Publicznych (budynek A-VII).</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2. Informację z otwarcia ofert Zamawiający udostępni na Platformie Zakupowej niniejszego postępowania w zakładce „Komunikaty”. </w:t>
      </w:r>
    </w:p>
    <w:p w:rsidR="000D656B" w:rsidRPr="0028211D" w:rsidRDefault="000D656B" w:rsidP="0028211D">
      <w:pPr>
        <w:autoSpaceDE w:val="0"/>
        <w:autoSpaceDN w:val="0"/>
        <w:adjustRightInd w:val="0"/>
        <w:rPr>
          <w:rFonts w:ascii="Verdana" w:hAnsi="Verdana" w:cs="Calibri"/>
          <w:color w:val="000000"/>
          <w:sz w:val="20"/>
          <w:szCs w:val="20"/>
        </w:rPr>
      </w:pPr>
    </w:p>
    <w:p w:rsidR="00D92B9A" w:rsidRPr="0028211D" w:rsidRDefault="00D92B9A"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postępowania w zakładce „Komunikaty”. </w:t>
      </w:r>
    </w:p>
    <w:p w:rsidR="00D92B9A" w:rsidRPr="0028211D" w:rsidRDefault="00D92B9A" w:rsidP="0028211D">
      <w:pPr>
        <w:autoSpaceDE w:val="0"/>
        <w:autoSpaceDN w:val="0"/>
        <w:adjustRightInd w:val="0"/>
        <w:rPr>
          <w:rFonts w:ascii="Verdana" w:hAnsi="Verdana" w:cs="Calibri"/>
          <w:color w:val="000000"/>
          <w:sz w:val="20"/>
          <w:szCs w:val="20"/>
        </w:rPr>
      </w:pPr>
    </w:p>
    <w:p w:rsidR="00D92B9A" w:rsidRPr="0028211D" w:rsidRDefault="00D92B9A" w:rsidP="0028211D">
      <w:pPr>
        <w:rPr>
          <w:rFonts w:ascii="Verdana" w:hAnsi="Verdana" w:cs="Calibri"/>
          <w:sz w:val="20"/>
          <w:szCs w:val="20"/>
        </w:rPr>
      </w:pPr>
      <w:r w:rsidRPr="0028211D">
        <w:rPr>
          <w:rFonts w:ascii="Verdana" w:hAnsi="Verdana" w:cs="Calibri"/>
          <w:sz w:val="20"/>
          <w:szCs w:val="20"/>
        </w:rPr>
        <w:t>18. Warunki udziału w postępowaniu</w:t>
      </w:r>
    </w:p>
    <w:p w:rsidR="00D92B9A" w:rsidRPr="0028211D" w:rsidRDefault="00D92B9A" w:rsidP="0028211D">
      <w:pPr>
        <w:autoSpaceDE w:val="0"/>
        <w:autoSpaceDN w:val="0"/>
        <w:adjustRightInd w:val="0"/>
        <w:rPr>
          <w:rFonts w:ascii="Verdana" w:hAnsi="Verdana" w:cs="Calibri"/>
          <w:bCs/>
          <w:sz w:val="20"/>
          <w:szCs w:val="20"/>
        </w:rPr>
      </w:pPr>
      <w:r w:rsidRPr="0028211D">
        <w:rPr>
          <w:rFonts w:ascii="Verdana" w:hAnsi="Verdana" w:cs="Calibri"/>
          <w:bCs/>
          <w:sz w:val="20"/>
          <w:szCs w:val="20"/>
        </w:rPr>
        <w:t xml:space="preserve">Zamawiający nie stawia warunków udziału w postępowaniu. </w:t>
      </w:r>
    </w:p>
    <w:p w:rsidR="00D92B9A" w:rsidRPr="0028211D" w:rsidRDefault="00D92B9A" w:rsidP="0028211D">
      <w:pPr>
        <w:autoSpaceDE w:val="0"/>
        <w:autoSpaceDN w:val="0"/>
        <w:adjustRightInd w:val="0"/>
        <w:rPr>
          <w:rFonts w:ascii="Verdana" w:hAnsi="Verdana" w:cs="Calibri"/>
          <w:bCs/>
          <w:sz w:val="20"/>
          <w:szCs w:val="20"/>
        </w:rPr>
      </w:pPr>
      <w:r w:rsidRPr="0028211D">
        <w:rPr>
          <w:rFonts w:ascii="Verdana" w:hAnsi="Verdana" w:cs="Calibri"/>
          <w:bCs/>
          <w:sz w:val="20"/>
          <w:szCs w:val="20"/>
        </w:rPr>
        <w:t xml:space="preserve">O udzielenie zamówienia mogą ubiegać się wykonawcy, którzy nie podlegają wykluczeniu na podstawie art. 108 ust. 1 ustawy </w:t>
      </w:r>
      <w:proofErr w:type="spellStart"/>
      <w:r w:rsidRPr="0028211D">
        <w:rPr>
          <w:rFonts w:ascii="Verdana" w:hAnsi="Verdana" w:cs="Calibri"/>
          <w:bCs/>
          <w:sz w:val="20"/>
          <w:szCs w:val="20"/>
        </w:rPr>
        <w:t>Pzp</w:t>
      </w:r>
      <w:proofErr w:type="spellEnd"/>
      <w:r w:rsidRPr="0028211D">
        <w:rPr>
          <w:rFonts w:ascii="Verdana" w:hAnsi="Verdana" w:cs="Calibri"/>
          <w:bCs/>
          <w:sz w:val="20"/>
          <w:szCs w:val="20"/>
        </w:rPr>
        <w:t xml:space="preserve"> oraz art. 109 ust.1 pkt 1 ustawy </w:t>
      </w:r>
      <w:proofErr w:type="spellStart"/>
      <w:r w:rsidRPr="0028211D">
        <w:rPr>
          <w:rFonts w:ascii="Verdana" w:hAnsi="Verdana" w:cs="Calibri"/>
          <w:bCs/>
          <w:sz w:val="20"/>
          <w:szCs w:val="20"/>
        </w:rPr>
        <w:t>Pzp</w:t>
      </w:r>
      <w:proofErr w:type="spellEnd"/>
      <w:r w:rsidRPr="0028211D">
        <w:rPr>
          <w:rFonts w:ascii="Verdana" w:hAnsi="Verdana" w:cs="Calibri"/>
          <w:bCs/>
          <w:sz w:val="20"/>
          <w:szCs w:val="20"/>
        </w:rPr>
        <w:t xml:space="preserve">. Podstawy </w:t>
      </w:r>
      <w:r w:rsidRPr="0028211D">
        <w:rPr>
          <w:rFonts w:ascii="Verdana" w:hAnsi="Verdana" w:cs="Calibri"/>
          <w:bCs/>
          <w:sz w:val="20"/>
          <w:szCs w:val="20"/>
        </w:rPr>
        <w:lastRenderedPageBreak/>
        <w:t>wykluczenia podane w punkcie poniżej. Dodatkowo wykonawca podlega wykluczeniu w wypadkach określonych w art. 7 ust. 1 ustawy z dnia 15 kwietnia 2022 roku o szczególnych rozwiązaniach w zakresie przeciwdziałania wspieraniu agresji na Ukrainę oraz służących ochronie bezpieczeństwa narodowego oraz w wypadkach określonych w art. 5k rozporządzenia Rady  (UE) nr 833/2014 z dnia 31 lipca 2014 roku dotyczące środków ograniczających w związku z działaniami Rosji destabilizującymi sytuację na Ukrainie.</w:t>
      </w:r>
    </w:p>
    <w:p w:rsidR="00D92B9A" w:rsidRPr="0028211D" w:rsidRDefault="00D92B9A" w:rsidP="0028211D">
      <w:pPr>
        <w:rPr>
          <w:rFonts w:ascii="Verdana" w:hAnsi="Verdana" w:cs="Calibri"/>
          <w:sz w:val="20"/>
          <w:szCs w:val="20"/>
        </w:rPr>
      </w:pPr>
    </w:p>
    <w:p w:rsidR="00D92B9A" w:rsidRPr="0028211D" w:rsidRDefault="00D92B9A" w:rsidP="0028211D">
      <w:pPr>
        <w:rPr>
          <w:rFonts w:ascii="Verdana" w:hAnsi="Verdana" w:cs="Calibri"/>
          <w:sz w:val="20"/>
          <w:szCs w:val="20"/>
        </w:rPr>
      </w:pPr>
      <w:r w:rsidRPr="0028211D">
        <w:rPr>
          <w:rFonts w:ascii="Verdana" w:hAnsi="Verdana" w:cs="Calibri"/>
          <w:sz w:val="20"/>
          <w:szCs w:val="20"/>
        </w:rPr>
        <w:t xml:space="preserve">Zamawiający informuje, że na podstawie art. 139 ust. 1 ustawy </w:t>
      </w:r>
      <w:proofErr w:type="spellStart"/>
      <w:r w:rsidRPr="0028211D">
        <w:rPr>
          <w:rFonts w:ascii="Verdana" w:hAnsi="Verdana" w:cs="Calibri"/>
          <w:sz w:val="20"/>
          <w:szCs w:val="20"/>
        </w:rPr>
        <w:t>Pzp</w:t>
      </w:r>
      <w:proofErr w:type="spellEnd"/>
      <w:r w:rsidRPr="0028211D">
        <w:rPr>
          <w:rFonts w:ascii="Verdana" w:hAnsi="Verdana" w:cs="Calibri"/>
          <w:sz w:val="20"/>
          <w:szCs w:val="20"/>
        </w:rPr>
        <w:t xml:space="preserve"> przewiduje opisaną w tym przepisie możliwość, aby najpierw dokonać badania i oceny ofert, a następnie dokonać kwalifikacji podmiotowej wykonawcy, którego oferta została najwyżej oceniona, w zakresie braku podstaw wykluczenia oraz spełniania warunków udziału w postępowaniu.</w:t>
      </w:r>
    </w:p>
    <w:p w:rsidR="00D92B9A" w:rsidRPr="0028211D" w:rsidRDefault="00D92B9A" w:rsidP="0028211D">
      <w:pPr>
        <w:rPr>
          <w:rFonts w:ascii="Verdana" w:hAnsi="Verdana" w:cs="Calibri"/>
          <w:sz w:val="20"/>
          <w:szCs w:val="20"/>
        </w:rPr>
      </w:pPr>
    </w:p>
    <w:p w:rsidR="00D92B9A" w:rsidRPr="0028211D" w:rsidRDefault="00D92B9A" w:rsidP="0028211D">
      <w:pPr>
        <w:rPr>
          <w:rFonts w:ascii="Verdana" w:hAnsi="Verdana" w:cs="Calibri"/>
          <w:sz w:val="20"/>
          <w:szCs w:val="20"/>
        </w:rPr>
      </w:pPr>
      <w:r w:rsidRPr="0028211D">
        <w:rPr>
          <w:rFonts w:ascii="Verdana" w:hAnsi="Verdana" w:cs="Calibri"/>
          <w:sz w:val="20"/>
          <w:szCs w:val="20"/>
        </w:rPr>
        <w:t xml:space="preserve">Wykonawca nie jest obowiązany do złożenia wraz z ofertą oświadczenia, o którym mowa w art. 125 ust. 1. Zamawiający przewiduje możliwość żądania tego oświadczenia wyłącznie od wykonawcy, którego oferta została najwyżej oceniona, zgodnie z art. 139 ust. 2 ustawy </w:t>
      </w:r>
      <w:proofErr w:type="spellStart"/>
      <w:r w:rsidRPr="0028211D">
        <w:rPr>
          <w:rFonts w:ascii="Verdana" w:hAnsi="Verdana" w:cs="Calibri"/>
          <w:sz w:val="20"/>
          <w:szCs w:val="20"/>
        </w:rPr>
        <w:t>Pzp</w:t>
      </w:r>
      <w:proofErr w:type="spellEnd"/>
      <w:r w:rsidRPr="0028211D">
        <w:rPr>
          <w:rFonts w:ascii="Verdana" w:hAnsi="Verdana" w:cs="Calibri"/>
          <w:sz w:val="20"/>
          <w:szCs w:val="20"/>
        </w:rPr>
        <w:t>.</w:t>
      </w:r>
    </w:p>
    <w:p w:rsidR="00D92B9A" w:rsidRPr="0028211D" w:rsidRDefault="00D92B9A" w:rsidP="0028211D">
      <w:pPr>
        <w:rPr>
          <w:rFonts w:ascii="Verdana" w:hAnsi="Verdana" w:cs="Calibri"/>
          <w:sz w:val="20"/>
          <w:szCs w:val="20"/>
        </w:rPr>
      </w:pPr>
    </w:p>
    <w:p w:rsidR="00D92B9A" w:rsidRPr="0028211D" w:rsidRDefault="00D92B9A" w:rsidP="0028211D">
      <w:pPr>
        <w:rPr>
          <w:rFonts w:ascii="Verdana" w:hAnsi="Verdana" w:cs="Calibri"/>
          <w:sz w:val="20"/>
          <w:szCs w:val="20"/>
        </w:rPr>
      </w:pPr>
      <w:r w:rsidRPr="0028211D">
        <w:rPr>
          <w:rFonts w:ascii="Verdana" w:hAnsi="Verdana" w:cs="Calibri"/>
          <w:sz w:val="20"/>
          <w:szCs w:val="20"/>
        </w:rPr>
        <w:t>19. Podstawy wykluczenia Wykonawcy z postępowania</w:t>
      </w:r>
    </w:p>
    <w:p w:rsidR="00D92B9A" w:rsidRPr="0028211D" w:rsidRDefault="00D92B9A" w:rsidP="0028211D">
      <w:pPr>
        <w:rPr>
          <w:rFonts w:ascii="Verdana" w:hAnsi="Verdana" w:cs="Calibri"/>
          <w:sz w:val="20"/>
          <w:szCs w:val="20"/>
        </w:rPr>
      </w:pPr>
      <w:r w:rsidRPr="0028211D">
        <w:rPr>
          <w:rFonts w:ascii="Verdana" w:hAnsi="Verdana" w:cs="Calibri"/>
          <w:sz w:val="20"/>
          <w:szCs w:val="20"/>
        </w:rPr>
        <w:t>Podstawy wykluczenia Wykonawcy zostały podane w art. 108 ust. 1 ustawy Prawo zamówień publicznych. Art. 108 ust. 1 ustawy Prawo zamówień publicznych stanowi:</w:t>
      </w:r>
    </w:p>
    <w:p w:rsidR="00D92B9A" w:rsidRPr="0028211D" w:rsidRDefault="00D92B9A" w:rsidP="0028211D">
      <w:pPr>
        <w:autoSpaceDE w:val="0"/>
        <w:autoSpaceDN w:val="0"/>
        <w:adjustRightInd w:val="0"/>
        <w:ind w:left="284" w:hanging="284"/>
        <w:rPr>
          <w:rFonts w:ascii="Verdana" w:hAnsi="Verdana" w:cs="Calibri"/>
          <w:sz w:val="20"/>
          <w:szCs w:val="20"/>
        </w:rPr>
      </w:pPr>
      <w:r w:rsidRPr="0028211D">
        <w:rPr>
          <w:rFonts w:ascii="Verdana" w:hAnsi="Verdana" w:cs="Calibri"/>
          <w:sz w:val="20"/>
          <w:szCs w:val="20"/>
        </w:rPr>
        <w:t xml:space="preserve">1. Z postępowania o udzielenie zamówienia wyklucza się wykonawcę: </w:t>
      </w:r>
    </w:p>
    <w:p w:rsidR="00D92B9A" w:rsidRPr="0028211D" w:rsidRDefault="00D92B9A" w:rsidP="0028211D">
      <w:pPr>
        <w:autoSpaceDE w:val="0"/>
        <w:autoSpaceDN w:val="0"/>
        <w:adjustRightInd w:val="0"/>
        <w:ind w:left="284" w:hanging="284"/>
        <w:rPr>
          <w:rFonts w:ascii="Verdana" w:hAnsi="Verdana" w:cs="Calibri"/>
          <w:color w:val="000000"/>
          <w:sz w:val="20"/>
          <w:szCs w:val="20"/>
        </w:rPr>
      </w:pPr>
      <w:r w:rsidRPr="0028211D">
        <w:rPr>
          <w:rFonts w:ascii="Verdana" w:hAnsi="Verdana" w:cs="Calibri"/>
          <w:color w:val="000000"/>
          <w:sz w:val="20"/>
          <w:szCs w:val="20"/>
        </w:rPr>
        <w:t xml:space="preserve">1) będącego osobą fizyczną, którego prawomocnie skazano za przestępstwo: </w:t>
      </w:r>
    </w:p>
    <w:p w:rsidR="00D92B9A" w:rsidRPr="0028211D" w:rsidRDefault="00D92B9A" w:rsidP="0028211D">
      <w:pPr>
        <w:autoSpaceDE w:val="0"/>
        <w:autoSpaceDN w:val="0"/>
        <w:adjustRightInd w:val="0"/>
        <w:ind w:left="284"/>
        <w:rPr>
          <w:rFonts w:ascii="Verdana" w:hAnsi="Verdana" w:cs="Calibri"/>
          <w:color w:val="000000"/>
          <w:sz w:val="20"/>
          <w:szCs w:val="20"/>
        </w:rPr>
      </w:pPr>
      <w:r w:rsidRPr="0028211D">
        <w:rPr>
          <w:rFonts w:ascii="Verdana" w:hAnsi="Verdana" w:cs="Calibri"/>
          <w:color w:val="000000"/>
          <w:sz w:val="20"/>
          <w:szCs w:val="20"/>
        </w:rPr>
        <w:t xml:space="preserve">a) udziału w zorganizowanej grupie przestępczej albo związku mającym na celu popełnienie przestępstwa lub przestępstwa skarbowego, o którym mowa w art. 258 Kodeksu karnego, </w:t>
      </w:r>
    </w:p>
    <w:p w:rsidR="00D92B9A" w:rsidRPr="0028211D" w:rsidRDefault="00D92B9A" w:rsidP="0028211D">
      <w:pPr>
        <w:autoSpaceDE w:val="0"/>
        <w:autoSpaceDN w:val="0"/>
        <w:adjustRightInd w:val="0"/>
        <w:ind w:left="284"/>
        <w:rPr>
          <w:rFonts w:ascii="Verdana" w:hAnsi="Verdana" w:cs="Calibri"/>
          <w:color w:val="000000"/>
          <w:sz w:val="20"/>
          <w:szCs w:val="20"/>
        </w:rPr>
      </w:pPr>
      <w:r w:rsidRPr="0028211D">
        <w:rPr>
          <w:rFonts w:ascii="Verdana" w:hAnsi="Verdana" w:cs="Calibri"/>
          <w:color w:val="000000"/>
          <w:sz w:val="20"/>
          <w:szCs w:val="20"/>
        </w:rPr>
        <w:t xml:space="preserve">b) handlu ludźmi, o którym mowa w art. 189a Kodeksu karnego, </w:t>
      </w:r>
    </w:p>
    <w:p w:rsidR="00D92B9A" w:rsidRPr="0028211D" w:rsidRDefault="00D92B9A" w:rsidP="0028211D">
      <w:pPr>
        <w:autoSpaceDE w:val="0"/>
        <w:autoSpaceDN w:val="0"/>
        <w:adjustRightInd w:val="0"/>
        <w:ind w:left="284"/>
        <w:rPr>
          <w:rFonts w:ascii="Verdana" w:hAnsi="Verdana" w:cs="Calibri"/>
          <w:color w:val="000000"/>
          <w:sz w:val="20"/>
          <w:szCs w:val="20"/>
        </w:rPr>
      </w:pPr>
      <w:r w:rsidRPr="0028211D">
        <w:rPr>
          <w:rFonts w:ascii="Verdana" w:hAnsi="Verdana" w:cs="Calibri"/>
          <w:color w:val="000000"/>
          <w:sz w:val="20"/>
          <w:szCs w:val="20"/>
        </w:rPr>
        <w:t>c)</w:t>
      </w:r>
      <w:r w:rsidRPr="0028211D">
        <w:rPr>
          <w:rFonts w:ascii="Verdana" w:hAnsi="Verdana"/>
          <w:sz w:val="20"/>
          <w:szCs w:val="20"/>
        </w:rPr>
        <w:t xml:space="preserve"> </w:t>
      </w:r>
      <w:r w:rsidRPr="0028211D">
        <w:rPr>
          <w:rFonts w:ascii="Verdana" w:hAnsi="Verdana" w:cs="Calibri"/>
          <w:color w:val="000000"/>
          <w:sz w:val="20"/>
          <w:szCs w:val="20"/>
        </w:rPr>
        <w:t xml:space="preserve">o którym mowa w </w:t>
      </w:r>
      <w:hyperlink r:id="rId20" w:anchor="/document/16798683?unitId=art(228)&amp;cm=DOCUMENT" w:history="1">
        <w:r w:rsidRPr="0028211D">
          <w:rPr>
            <w:rStyle w:val="Hipercze"/>
            <w:rFonts w:ascii="Verdana" w:hAnsi="Verdana" w:cs="Calibri"/>
            <w:sz w:val="20"/>
            <w:szCs w:val="20"/>
          </w:rPr>
          <w:t>art. 228-230a</w:t>
        </w:r>
      </w:hyperlink>
      <w:r w:rsidRPr="0028211D">
        <w:rPr>
          <w:rFonts w:ascii="Verdana" w:hAnsi="Verdana" w:cs="Calibri"/>
          <w:color w:val="000000"/>
          <w:sz w:val="20"/>
          <w:szCs w:val="20"/>
        </w:rPr>
        <w:t xml:space="preserve">, </w:t>
      </w:r>
      <w:hyperlink r:id="rId21" w:anchor="/document/17631344?unitId=art(250(a))&amp;cm=DOCUMENT" w:history="1">
        <w:r w:rsidRPr="0028211D">
          <w:rPr>
            <w:rStyle w:val="Hipercze"/>
            <w:rFonts w:ascii="Verdana" w:hAnsi="Verdana" w:cs="Calibri"/>
            <w:sz w:val="20"/>
            <w:szCs w:val="20"/>
          </w:rPr>
          <w:t>art. 250a</w:t>
        </w:r>
      </w:hyperlink>
      <w:r w:rsidRPr="0028211D">
        <w:rPr>
          <w:rFonts w:ascii="Verdana" w:hAnsi="Verdana" w:cs="Calibri"/>
          <w:color w:val="000000"/>
          <w:sz w:val="20"/>
          <w:szCs w:val="20"/>
        </w:rPr>
        <w:t xml:space="preserve"> Kodeksu karnego, w </w:t>
      </w:r>
      <w:hyperlink r:id="rId22" w:anchor="/document/17631344?unitId=art(46)&amp;cm=DOCUMENT" w:history="1">
        <w:r w:rsidRPr="0028211D">
          <w:rPr>
            <w:rStyle w:val="Hipercze"/>
            <w:rFonts w:ascii="Verdana" w:hAnsi="Verdana" w:cs="Calibri"/>
            <w:sz w:val="20"/>
            <w:szCs w:val="20"/>
          </w:rPr>
          <w:t>art. 46-48</w:t>
        </w:r>
      </w:hyperlink>
      <w:r w:rsidRPr="0028211D">
        <w:rPr>
          <w:rFonts w:ascii="Verdana" w:hAnsi="Verdana" w:cs="Calibri"/>
          <w:color w:val="000000"/>
          <w:sz w:val="20"/>
          <w:szCs w:val="20"/>
        </w:rPr>
        <w:t xml:space="preserve"> ustawy z dnia 25 czerwca 2010 r. o sporcie (Dz. U. z 2020 r. poz. 1133 oraz z 2021 r. poz. 2054) lub w </w:t>
      </w:r>
      <w:hyperlink r:id="rId23" w:anchor="/document/17712396?unitId=art(54)ust(1)&amp;cm=DOCUMENT" w:history="1">
        <w:r w:rsidRPr="0028211D">
          <w:rPr>
            <w:rStyle w:val="Hipercze"/>
            <w:rFonts w:ascii="Verdana" w:hAnsi="Verdana" w:cs="Calibri"/>
            <w:sz w:val="20"/>
            <w:szCs w:val="20"/>
          </w:rPr>
          <w:t>art. 54 ust. 1-4</w:t>
        </w:r>
      </w:hyperlink>
      <w:r w:rsidRPr="0028211D">
        <w:rPr>
          <w:rFonts w:ascii="Verdana" w:hAnsi="Verdana" w:cs="Calibri"/>
          <w:color w:val="000000"/>
          <w:sz w:val="20"/>
          <w:szCs w:val="20"/>
        </w:rPr>
        <w:t xml:space="preserve"> ustawy z dnia 12 maja 2011 r. o refundacji leków, środków spożywczych specjalnego przeznaczenia żywieniowego oraz wyrobów medycznych (Dz. U. z 2021 r. poz. 523, 1292, 1559 i 2054), </w:t>
      </w:r>
    </w:p>
    <w:p w:rsidR="00D92B9A" w:rsidRPr="0028211D" w:rsidRDefault="00D92B9A" w:rsidP="0028211D">
      <w:pPr>
        <w:autoSpaceDE w:val="0"/>
        <w:autoSpaceDN w:val="0"/>
        <w:adjustRightInd w:val="0"/>
        <w:ind w:left="284"/>
        <w:rPr>
          <w:rFonts w:ascii="Verdana" w:hAnsi="Verdana" w:cs="Calibri"/>
          <w:color w:val="000000"/>
          <w:sz w:val="20"/>
          <w:szCs w:val="20"/>
        </w:rPr>
      </w:pPr>
      <w:r w:rsidRPr="0028211D">
        <w:rPr>
          <w:rFonts w:ascii="Verdana" w:hAnsi="Verdana" w:cs="Calibri"/>
          <w:color w:val="000000"/>
          <w:sz w:val="20"/>
          <w:szCs w:val="20"/>
        </w:rPr>
        <w:t xml:space="preserve">d) 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D92B9A" w:rsidRPr="0028211D" w:rsidRDefault="00D92B9A" w:rsidP="0028211D">
      <w:pPr>
        <w:autoSpaceDE w:val="0"/>
        <w:autoSpaceDN w:val="0"/>
        <w:adjustRightInd w:val="0"/>
        <w:ind w:left="284"/>
        <w:rPr>
          <w:rFonts w:ascii="Verdana" w:hAnsi="Verdana" w:cs="Calibri"/>
          <w:color w:val="000000"/>
          <w:sz w:val="20"/>
          <w:szCs w:val="20"/>
        </w:rPr>
      </w:pPr>
      <w:r w:rsidRPr="0028211D">
        <w:rPr>
          <w:rFonts w:ascii="Verdana" w:hAnsi="Verdana" w:cs="Calibri"/>
          <w:color w:val="000000"/>
          <w:sz w:val="20"/>
          <w:szCs w:val="20"/>
        </w:rPr>
        <w:t xml:space="preserve">e) o charakterze terrorystycznym, o którym mowa w art. 115 § 20 Kodeksu karnego, lub mające na celu popełnienie tego przestępstwa, </w:t>
      </w:r>
    </w:p>
    <w:p w:rsidR="00D92B9A" w:rsidRPr="0028211D" w:rsidRDefault="00D92B9A" w:rsidP="0028211D">
      <w:pPr>
        <w:ind w:left="284"/>
        <w:rPr>
          <w:rFonts w:ascii="Verdana" w:hAnsi="Verdana" w:cs="Calibri"/>
          <w:color w:val="000000"/>
          <w:sz w:val="20"/>
          <w:szCs w:val="20"/>
        </w:rPr>
      </w:pPr>
      <w:r w:rsidRPr="0028211D">
        <w:rPr>
          <w:rFonts w:ascii="Verdana" w:hAnsi="Verdana" w:cs="Calibri"/>
          <w:color w:val="000000"/>
          <w:sz w:val="20"/>
          <w:szCs w:val="20"/>
        </w:rPr>
        <w:t xml:space="preserve">f) </w:t>
      </w:r>
      <w:r w:rsidRPr="0028211D">
        <w:rPr>
          <w:rFonts w:ascii="Verdana" w:hAnsi="Verdana" w:cs="Calibri"/>
          <w:bCs/>
          <w:color w:val="000000"/>
          <w:sz w:val="20"/>
          <w:szCs w:val="20"/>
        </w:rPr>
        <w:t xml:space="preserve">powierzenia wykonywania pracy małoletniemu cudzoziemcowi, </w:t>
      </w:r>
      <w:r w:rsidRPr="0028211D">
        <w:rPr>
          <w:rFonts w:ascii="Verdana" w:hAnsi="Verdana" w:cs="Calibri"/>
          <w:color w:val="000000"/>
          <w:sz w:val="20"/>
          <w:szCs w:val="20"/>
        </w:rPr>
        <w:t>o którym mowa w art. 9 ust. 2 ustawy z dnia 15 czerwca 2012 r. o skutkach powierzania wykonywania pracy cudzoziemcom przebywającym wbrew przepisom na terytorium Rzeczypospolitej Polskiej (Dz. U. poz. 769),</w:t>
      </w:r>
    </w:p>
    <w:p w:rsidR="00D92B9A" w:rsidRPr="0028211D" w:rsidRDefault="00D92B9A" w:rsidP="0028211D">
      <w:pPr>
        <w:autoSpaceDE w:val="0"/>
        <w:autoSpaceDN w:val="0"/>
        <w:adjustRightInd w:val="0"/>
        <w:ind w:left="284"/>
        <w:rPr>
          <w:rFonts w:ascii="Verdana" w:hAnsi="Verdana" w:cs="Calibri"/>
          <w:color w:val="000000"/>
          <w:sz w:val="20"/>
          <w:szCs w:val="20"/>
        </w:rPr>
      </w:pPr>
      <w:r w:rsidRPr="0028211D">
        <w:rPr>
          <w:rFonts w:ascii="Verdana" w:hAnsi="Verdana" w:cs="Calibri"/>
          <w:color w:val="000000"/>
          <w:sz w:val="20"/>
          <w:szCs w:val="20"/>
        </w:rPr>
        <w:t xml:space="preserve">g) 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D92B9A" w:rsidRPr="0028211D" w:rsidRDefault="00D92B9A" w:rsidP="0028211D">
      <w:pPr>
        <w:autoSpaceDE w:val="0"/>
        <w:autoSpaceDN w:val="0"/>
        <w:adjustRightInd w:val="0"/>
        <w:ind w:left="284"/>
        <w:rPr>
          <w:rFonts w:ascii="Verdana" w:hAnsi="Verdana" w:cs="Calibri"/>
          <w:color w:val="000000"/>
          <w:sz w:val="20"/>
          <w:szCs w:val="20"/>
        </w:rPr>
      </w:pPr>
      <w:r w:rsidRPr="0028211D">
        <w:rPr>
          <w:rFonts w:ascii="Verdana" w:hAnsi="Verdana" w:cs="Calibri"/>
          <w:color w:val="000000"/>
          <w:sz w:val="20"/>
          <w:szCs w:val="20"/>
        </w:rPr>
        <w:t xml:space="preserve">h) o którym mowa w art. 9 ust. 1 i 3 lub art. 10 ustawy z dnia 15 czerwca 2012 r. o skutkach powierzania wykonywania pracy cudzoziemcom przebywającym wbrew przepisom na terytorium Rzeczypospolitej Polskiej – lub za odpowiedni czyn zabroniony określony w przepisach prawa obcego; </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2) jeżeli urzędującego członka jego organu zarządzającego lub nadzorczego, wspólnika spółki </w:t>
      </w:r>
      <w:r w:rsidRPr="0028211D">
        <w:rPr>
          <w:rFonts w:ascii="Verdana" w:hAnsi="Verdana" w:cs="Calibri"/>
          <w:color w:val="000000"/>
          <w:sz w:val="20"/>
          <w:szCs w:val="20"/>
        </w:rPr>
        <w:br/>
        <w:t xml:space="preserve">w spółce jawnej lub partnerskiej albo komplementariusza w spółce komandytowej lub komandytowo-akcyjnej lub prokurenta prawomocnie skazano za przestępstwo, o którym mowa </w:t>
      </w:r>
      <w:r w:rsidRPr="0028211D">
        <w:rPr>
          <w:rFonts w:ascii="Verdana" w:hAnsi="Verdana" w:cs="Calibri"/>
          <w:color w:val="000000"/>
          <w:sz w:val="20"/>
          <w:szCs w:val="20"/>
        </w:rPr>
        <w:br/>
        <w:t xml:space="preserve">w pkt 1; </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3) wobec którego wydano prawomocny wyrok sądu lub ostateczną decyzję administracyjną </w:t>
      </w:r>
      <w:r w:rsidRPr="0028211D">
        <w:rPr>
          <w:rFonts w:ascii="Verdana" w:hAnsi="Verdana" w:cs="Calibri"/>
          <w:color w:val="000000"/>
          <w:sz w:val="20"/>
          <w:szCs w:val="20"/>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w:t>
      </w:r>
      <w:r w:rsidRPr="0028211D">
        <w:rPr>
          <w:rFonts w:ascii="Verdana" w:hAnsi="Verdana" w:cs="Calibri"/>
          <w:color w:val="000000"/>
          <w:sz w:val="20"/>
          <w:szCs w:val="20"/>
        </w:rPr>
        <w:lastRenderedPageBreak/>
        <w:t xml:space="preserve">zdrowotne wraz z odsetkami lub grzywnami lub zawarł wiążące porozumienie w sprawie spłaty tych należności; </w:t>
      </w:r>
    </w:p>
    <w:p w:rsidR="00D92B9A" w:rsidRPr="0028211D" w:rsidRDefault="00D92B9A" w:rsidP="0028211D">
      <w:pPr>
        <w:ind w:left="284" w:hanging="284"/>
        <w:rPr>
          <w:rFonts w:ascii="Verdana" w:hAnsi="Verdana" w:cs="Calibri"/>
          <w:color w:val="000000"/>
          <w:sz w:val="20"/>
          <w:szCs w:val="20"/>
        </w:rPr>
      </w:pPr>
      <w:r w:rsidRPr="0028211D">
        <w:rPr>
          <w:rFonts w:ascii="Verdana" w:hAnsi="Verdana" w:cs="Calibri"/>
          <w:color w:val="000000"/>
          <w:sz w:val="20"/>
          <w:szCs w:val="20"/>
        </w:rPr>
        <w:t xml:space="preserve">4) wobec którego </w:t>
      </w:r>
      <w:r w:rsidRPr="0028211D">
        <w:rPr>
          <w:rFonts w:ascii="Verdana" w:hAnsi="Verdana" w:cs="Calibri"/>
          <w:bCs/>
          <w:color w:val="000000"/>
          <w:sz w:val="20"/>
          <w:szCs w:val="20"/>
        </w:rPr>
        <w:t xml:space="preserve">prawomocnie </w:t>
      </w:r>
      <w:r w:rsidRPr="0028211D">
        <w:rPr>
          <w:rFonts w:ascii="Verdana" w:hAnsi="Verdana" w:cs="Calibri"/>
          <w:color w:val="000000"/>
          <w:sz w:val="20"/>
          <w:szCs w:val="20"/>
        </w:rPr>
        <w:t>orzeczono zakaz ubiegania się o zamówienia publiczne;</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rsidR="00D92B9A" w:rsidRPr="0028211D" w:rsidRDefault="00D92B9A" w:rsidP="0028211D">
      <w:pPr>
        <w:rPr>
          <w:rFonts w:ascii="Verdana" w:hAnsi="Verdana" w:cs="Calibri"/>
          <w:color w:val="000000"/>
          <w:sz w:val="20"/>
          <w:szCs w:val="20"/>
        </w:rPr>
      </w:pPr>
      <w:r w:rsidRPr="0028211D">
        <w:rPr>
          <w:rFonts w:ascii="Verdana" w:hAnsi="Verdana" w:cs="Calibri"/>
          <w:color w:val="000000"/>
          <w:sz w:val="20"/>
          <w:szCs w:val="20"/>
        </w:rPr>
        <w:t xml:space="preserve">6) jeżeli, w przypadkach, o których mowa w art. 85 ust. 1, doszło do zakłócenia konkurencji wynikającego z wcześniejszego zaangażowania tego wykonawcy lub podmiotu, który należy </w:t>
      </w:r>
      <w:r w:rsidRPr="0028211D">
        <w:rPr>
          <w:rFonts w:ascii="Verdana" w:hAnsi="Verdana" w:cs="Calibri"/>
          <w:color w:val="000000"/>
          <w:sz w:val="20"/>
          <w:szCs w:val="20"/>
        </w:rPr>
        <w:br/>
        <w:t xml:space="preserve">z wykonawcą do tej samej grupy kapitałowej w rozumieniu ustawy z dnia 16 lutego 2007 r. </w:t>
      </w:r>
      <w:r w:rsidRPr="0028211D">
        <w:rPr>
          <w:rFonts w:ascii="Verdana" w:hAnsi="Verdana" w:cs="Calibri"/>
          <w:color w:val="000000"/>
          <w:sz w:val="20"/>
          <w:szCs w:val="20"/>
        </w:rPr>
        <w:br/>
        <w:t>o ochronie konkurencji i konsumentów, chyba że spowodowane tym zakłócenie konkurencji może być wyeliminowane w inny sposób niż przez wykluczenie wykonawcy z udziału w postępowaniu o udzielenie zamówienia.</w:t>
      </w:r>
    </w:p>
    <w:p w:rsidR="00D92B9A" w:rsidRPr="0028211D" w:rsidRDefault="00D92B9A" w:rsidP="0028211D">
      <w:pPr>
        <w:rPr>
          <w:rFonts w:ascii="Verdana" w:hAnsi="Verdana" w:cs="Calibri"/>
          <w:sz w:val="20"/>
          <w:szCs w:val="20"/>
        </w:rPr>
      </w:pPr>
    </w:p>
    <w:p w:rsidR="00D92B9A" w:rsidRPr="0028211D" w:rsidRDefault="00D92B9A" w:rsidP="0028211D">
      <w:pPr>
        <w:autoSpaceDE w:val="0"/>
        <w:autoSpaceDN w:val="0"/>
        <w:adjustRightInd w:val="0"/>
        <w:rPr>
          <w:rFonts w:ascii="Verdana" w:hAnsi="Verdana" w:cs="Calibri"/>
          <w:color w:val="000000"/>
          <w:sz w:val="20"/>
          <w:szCs w:val="20"/>
          <w:u w:val="single"/>
        </w:rPr>
      </w:pPr>
      <w:r w:rsidRPr="0028211D">
        <w:rPr>
          <w:rFonts w:ascii="Verdana" w:hAnsi="Verdana" w:cs="Calibri"/>
          <w:color w:val="000000"/>
          <w:sz w:val="20"/>
          <w:szCs w:val="20"/>
          <w:u w:val="single"/>
        </w:rPr>
        <w:t xml:space="preserve">Zgodnie z art .109 ust 1 pkt 1 ustawy </w:t>
      </w:r>
      <w:proofErr w:type="spellStart"/>
      <w:r w:rsidRPr="0028211D">
        <w:rPr>
          <w:rFonts w:ascii="Verdana" w:hAnsi="Verdana" w:cs="Calibri"/>
          <w:color w:val="000000"/>
          <w:sz w:val="20"/>
          <w:szCs w:val="20"/>
          <w:u w:val="single"/>
        </w:rPr>
        <w:t>Pzp</w:t>
      </w:r>
      <w:proofErr w:type="spellEnd"/>
      <w:r w:rsidRPr="0028211D">
        <w:rPr>
          <w:rFonts w:ascii="Verdana" w:hAnsi="Verdana" w:cs="Calibri"/>
          <w:color w:val="000000"/>
          <w:sz w:val="20"/>
          <w:szCs w:val="20"/>
          <w:u w:val="single"/>
        </w:rPr>
        <w:t>:</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Z postępowania o udzielenie zamówienia zamawiający może wykluczyć wykonawcę, który naruszył obowiązki dotyczące płatności podatków, opłat lub składek na ubezpieczenia społeczne lub zdrowotne, z wyjątkiem przypadku, o którym mowa w art. 108 ust. 1 pkt 3, chyba że wykonawca odpowiednio przed upływem terminu do składania wniosków o dopuszczenie do udziału w postępowaniu albo przed upływem terminu składania ofert dokonał płatności należnych podatków, opłat lub składek na ubezpieczenia społeczne lub zdrowotne wraz z odsetkami lub grzywnami lub zawarł wiążące porozumienie w sprawie spłaty tych należności;</w:t>
      </w:r>
    </w:p>
    <w:p w:rsidR="00D92B9A" w:rsidRPr="0028211D" w:rsidRDefault="00D92B9A" w:rsidP="0028211D">
      <w:pPr>
        <w:autoSpaceDE w:val="0"/>
        <w:autoSpaceDN w:val="0"/>
        <w:adjustRightInd w:val="0"/>
        <w:rPr>
          <w:rFonts w:ascii="Verdana" w:hAnsi="Verdana" w:cs="Calibri"/>
          <w:color w:val="000000"/>
          <w:sz w:val="20"/>
          <w:szCs w:val="20"/>
        </w:rPr>
      </w:pPr>
    </w:p>
    <w:p w:rsidR="00D92B9A" w:rsidRPr="0028211D" w:rsidRDefault="00D92B9A" w:rsidP="0028211D">
      <w:pPr>
        <w:autoSpaceDE w:val="0"/>
        <w:autoSpaceDN w:val="0"/>
        <w:adjustRightInd w:val="0"/>
        <w:rPr>
          <w:rFonts w:ascii="Verdana" w:hAnsi="Verdana" w:cs="Calibri"/>
          <w:color w:val="000000"/>
          <w:sz w:val="20"/>
          <w:szCs w:val="20"/>
          <w:u w:val="single"/>
        </w:rPr>
      </w:pPr>
      <w:r w:rsidRPr="0028211D">
        <w:rPr>
          <w:rFonts w:ascii="Verdana" w:hAnsi="Verdana" w:cs="Calibri"/>
          <w:color w:val="000000"/>
          <w:sz w:val="20"/>
          <w:szCs w:val="20"/>
          <w:u w:val="single"/>
        </w:rPr>
        <w:t xml:space="preserve">Zgodnie z art. 110 ustawy </w:t>
      </w:r>
      <w:proofErr w:type="spellStart"/>
      <w:r w:rsidRPr="0028211D">
        <w:rPr>
          <w:rFonts w:ascii="Verdana" w:hAnsi="Verdana" w:cs="Calibri"/>
          <w:color w:val="000000"/>
          <w:sz w:val="20"/>
          <w:szCs w:val="20"/>
          <w:u w:val="single"/>
        </w:rPr>
        <w:t>Pzp</w:t>
      </w:r>
      <w:proofErr w:type="spellEnd"/>
      <w:r w:rsidRPr="0028211D">
        <w:rPr>
          <w:rFonts w:ascii="Verdana" w:hAnsi="Verdana" w:cs="Calibri"/>
          <w:color w:val="000000"/>
          <w:sz w:val="20"/>
          <w:szCs w:val="20"/>
          <w:u w:val="single"/>
        </w:rPr>
        <w:t>:</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1. Wykonawca może zostać wykluczony przez zamawiającego na każdym etapie postępowania </w:t>
      </w:r>
      <w:r w:rsidRPr="0028211D">
        <w:rPr>
          <w:rFonts w:ascii="Verdana" w:hAnsi="Verdana" w:cs="Calibri"/>
          <w:color w:val="000000"/>
          <w:sz w:val="20"/>
          <w:szCs w:val="20"/>
        </w:rPr>
        <w:br/>
        <w:t xml:space="preserve">o udzielenie zamówienia. </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bCs/>
          <w:color w:val="000000"/>
          <w:sz w:val="20"/>
          <w:szCs w:val="20"/>
        </w:rPr>
        <w:t xml:space="preserve">2. Wykonawca nie podlega wykluczeniu w okolicznościach określonych w art. 108 ust. 1 pkt 1, 2 i 5 lub </w:t>
      </w:r>
      <w:r w:rsidRPr="0028211D">
        <w:rPr>
          <w:rFonts w:ascii="Verdana" w:hAnsi="Verdana" w:cs="Calibri"/>
          <w:bCs/>
          <w:strike/>
          <w:color w:val="000000"/>
          <w:sz w:val="20"/>
          <w:szCs w:val="20"/>
        </w:rPr>
        <w:t>art. 109 ust. 1 pkt 2‒5 i 7‒10</w:t>
      </w:r>
      <w:r w:rsidRPr="0028211D">
        <w:rPr>
          <w:rFonts w:ascii="Verdana" w:hAnsi="Verdana" w:cs="Calibri"/>
          <w:bCs/>
          <w:color w:val="000000"/>
          <w:sz w:val="20"/>
          <w:szCs w:val="20"/>
        </w:rPr>
        <w:t xml:space="preserve">, jeżeli udowodni zamawiającemu, że spełnił łącznie następujące przesłanki: </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1) naprawił lub zobowiązał się do naprawienia szkody wyrządzonej przestępstwem, wykroczeniem lub swoim nieprawidłowym postępowaniem, w tym poprzez zadośćuczynienie pieniężne; </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2) 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3) podjął konkretne środki techniczne, organizacyjne i kadrowe, odpowiednie dla zapobiegania dalszym przestępstwom, wykroczeniom lub nieprawidłowemu postępowaniu, w szczególności: </w:t>
      </w:r>
    </w:p>
    <w:p w:rsidR="00D92B9A" w:rsidRPr="0028211D" w:rsidRDefault="00D92B9A" w:rsidP="0028211D">
      <w:pPr>
        <w:autoSpaceDE w:val="0"/>
        <w:autoSpaceDN w:val="0"/>
        <w:adjustRightInd w:val="0"/>
        <w:ind w:left="284"/>
        <w:rPr>
          <w:rFonts w:ascii="Verdana" w:hAnsi="Verdana" w:cs="Calibri"/>
          <w:color w:val="000000"/>
          <w:sz w:val="20"/>
          <w:szCs w:val="20"/>
        </w:rPr>
      </w:pPr>
      <w:r w:rsidRPr="0028211D">
        <w:rPr>
          <w:rFonts w:ascii="Verdana" w:hAnsi="Verdana" w:cs="Calibri"/>
          <w:color w:val="000000"/>
          <w:sz w:val="20"/>
          <w:szCs w:val="20"/>
        </w:rPr>
        <w:t xml:space="preserve">a) zerwał wszelkie powiązania z osobami lub podmiotami odpowiedzialnymi za nieprawidłowe postępowanie wykonawcy, </w:t>
      </w:r>
    </w:p>
    <w:p w:rsidR="00D92B9A" w:rsidRPr="0028211D" w:rsidRDefault="00D92B9A" w:rsidP="0028211D">
      <w:pPr>
        <w:autoSpaceDE w:val="0"/>
        <w:autoSpaceDN w:val="0"/>
        <w:adjustRightInd w:val="0"/>
        <w:ind w:left="284"/>
        <w:rPr>
          <w:rFonts w:ascii="Verdana" w:hAnsi="Verdana" w:cs="Calibri"/>
          <w:color w:val="000000"/>
          <w:sz w:val="20"/>
          <w:szCs w:val="20"/>
        </w:rPr>
      </w:pPr>
      <w:r w:rsidRPr="0028211D">
        <w:rPr>
          <w:rFonts w:ascii="Verdana" w:hAnsi="Verdana" w:cs="Calibri"/>
          <w:color w:val="000000"/>
          <w:sz w:val="20"/>
          <w:szCs w:val="20"/>
        </w:rPr>
        <w:t xml:space="preserve">b) zreorganizował personel, </w:t>
      </w:r>
    </w:p>
    <w:p w:rsidR="00D92B9A" w:rsidRPr="0028211D" w:rsidRDefault="00D92B9A" w:rsidP="0028211D">
      <w:pPr>
        <w:autoSpaceDE w:val="0"/>
        <w:autoSpaceDN w:val="0"/>
        <w:adjustRightInd w:val="0"/>
        <w:ind w:left="284"/>
        <w:rPr>
          <w:rFonts w:ascii="Verdana" w:hAnsi="Verdana" w:cs="Calibri"/>
          <w:color w:val="000000"/>
          <w:sz w:val="20"/>
          <w:szCs w:val="20"/>
        </w:rPr>
      </w:pPr>
      <w:r w:rsidRPr="0028211D">
        <w:rPr>
          <w:rFonts w:ascii="Verdana" w:hAnsi="Verdana" w:cs="Calibri"/>
          <w:color w:val="000000"/>
          <w:sz w:val="20"/>
          <w:szCs w:val="20"/>
        </w:rPr>
        <w:t xml:space="preserve">c) wdrożył system sprawozdawczości i kontroli, </w:t>
      </w:r>
    </w:p>
    <w:p w:rsidR="00D92B9A" w:rsidRPr="0028211D" w:rsidRDefault="00D92B9A" w:rsidP="0028211D">
      <w:pPr>
        <w:autoSpaceDE w:val="0"/>
        <w:autoSpaceDN w:val="0"/>
        <w:adjustRightInd w:val="0"/>
        <w:ind w:left="284"/>
        <w:rPr>
          <w:rFonts w:ascii="Verdana" w:hAnsi="Verdana" w:cs="Calibri"/>
          <w:color w:val="000000"/>
          <w:sz w:val="20"/>
          <w:szCs w:val="20"/>
        </w:rPr>
      </w:pPr>
      <w:r w:rsidRPr="0028211D">
        <w:rPr>
          <w:rFonts w:ascii="Verdana" w:hAnsi="Verdana" w:cs="Calibri"/>
          <w:color w:val="000000"/>
          <w:sz w:val="20"/>
          <w:szCs w:val="20"/>
        </w:rPr>
        <w:t xml:space="preserve">d) utworzył struktury audytu wewnętrznego do monitorowania przestrzegania przepisów, wewnętrznych regulacji lub standardów, </w:t>
      </w:r>
    </w:p>
    <w:p w:rsidR="00D92B9A" w:rsidRPr="0028211D" w:rsidRDefault="00D92B9A" w:rsidP="0028211D">
      <w:pPr>
        <w:autoSpaceDE w:val="0"/>
        <w:autoSpaceDN w:val="0"/>
        <w:adjustRightInd w:val="0"/>
        <w:ind w:left="284"/>
        <w:rPr>
          <w:rFonts w:ascii="Verdana" w:hAnsi="Verdana" w:cs="Calibri"/>
          <w:color w:val="000000"/>
          <w:sz w:val="20"/>
          <w:szCs w:val="20"/>
        </w:rPr>
      </w:pPr>
      <w:r w:rsidRPr="0028211D">
        <w:rPr>
          <w:rFonts w:ascii="Verdana" w:hAnsi="Verdana" w:cs="Calibri"/>
          <w:color w:val="000000"/>
          <w:sz w:val="20"/>
          <w:szCs w:val="20"/>
        </w:rPr>
        <w:t xml:space="preserve">e) wprowadził wewnętrzne regulacje dotyczące odpowiedzialności i odszkodowań za nieprzestrzeganie przepisów, wewnętrznych regulacji lub standardów. </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3. 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rsidR="00D92B9A" w:rsidRPr="0028211D" w:rsidRDefault="00D92B9A" w:rsidP="0028211D">
      <w:pPr>
        <w:autoSpaceDE w:val="0"/>
        <w:autoSpaceDN w:val="0"/>
        <w:adjustRightInd w:val="0"/>
        <w:rPr>
          <w:rFonts w:ascii="Verdana" w:hAnsi="Verdana" w:cs="Calibri"/>
          <w:color w:val="000000"/>
          <w:sz w:val="20"/>
          <w:szCs w:val="20"/>
        </w:rPr>
      </w:pPr>
    </w:p>
    <w:p w:rsidR="00D92B9A" w:rsidRPr="0028211D" w:rsidRDefault="00D92B9A" w:rsidP="0028211D">
      <w:pPr>
        <w:autoSpaceDE w:val="0"/>
        <w:autoSpaceDN w:val="0"/>
        <w:adjustRightInd w:val="0"/>
        <w:rPr>
          <w:rFonts w:ascii="Verdana" w:hAnsi="Verdana" w:cs="Calibri"/>
          <w:color w:val="000000"/>
          <w:sz w:val="20"/>
          <w:szCs w:val="20"/>
          <w:u w:val="single"/>
        </w:rPr>
      </w:pPr>
      <w:r w:rsidRPr="0028211D">
        <w:rPr>
          <w:rFonts w:ascii="Verdana" w:hAnsi="Verdana" w:cs="Calibri"/>
          <w:color w:val="000000"/>
          <w:sz w:val="20"/>
          <w:szCs w:val="20"/>
          <w:u w:val="single"/>
        </w:rPr>
        <w:t xml:space="preserve">Zgodnie z art. 111 ustawy </w:t>
      </w:r>
      <w:proofErr w:type="spellStart"/>
      <w:r w:rsidRPr="0028211D">
        <w:rPr>
          <w:rFonts w:ascii="Verdana" w:hAnsi="Verdana" w:cs="Calibri"/>
          <w:color w:val="000000"/>
          <w:sz w:val="20"/>
          <w:szCs w:val="20"/>
          <w:u w:val="single"/>
        </w:rPr>
        <w:t>Pzp</w:t>
      </w:r>
      <w:proofErr w:type="spellEnd"/>
      <w:r w:rsidRPr="0028211D">
        <w:rPr>
          <w:rFonts w:ascii="Verdana" w:hAnsi="Verdana" w:cs="Calibri"/>
          <w:color w:val="000000"/>
          <w:sz w:val="20"/>
          <w:szCs w:val="20"/>
          <w:u w:val="single"/>
        </w:rPr>
        <w:t>:</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Wykluczenie wykonawcy następuje: </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lastRenderedPageBreak/>
        <w:t xml:space="preserve">1) w przypadkach, o których mowa w art. 108 ust. 1 pkt 1 lit. a–g i pkt 2, na okres 5 lat od dnia uprawomocnienia się wyroku potwierdzającego zaistnienie jednej z podstaw wykluczenia, chyba że w tym wyroku został określony inny okres wykluczenia; </w:t>
      </w:r>
    </w:p>
    <w:p w:rsidR="00D92B9A" w:rsidRPr="0028211D" w:rsidRDefault="00D92B9A" w:rsidP="0028211D">
      <w:pPr>
        <w:autoSpaceDE w:val="0"/>
        <w:autoSpaceDN w:val="0"/>
        <w:adjustRightInd w:val="0"/>
        <w:ind w:left="284" w:hanging="284"/>
        <w:rPr>
          <w:rFonts w:ascii="Verdana" w:hAnsi="Verdana" w:cs="Calibri"/>
          <w:color w:val="000000"/>
          <w:sz w:val="20"/>
          <w:szCs w:val="20"/>
        </w:rPr>
      </w:pPr>
      <w:r w:rsidRPr="0028211D">
        <w:rPr>
          <w:rFonts w:ascii="Verdana" w:hAnsi="Verdana" w:cs="Calibri"/>
          <w:color w:val="000000"/>
          <w:sz w:val="20"/>
          <w:szCs w:val="20"/>
        </w:rPr>
        <w:t xml:space="preserve">2) w przypadkach, o których mowa w: </w:t>
      </w:r>
    </w:p>
    <w:p w:rsidR="00D92B9A" w:rsidRPr="0028211D" w:rsidRDefault="00D92B9A" w:rsidP="0028211D">
      <w:pPr>
        <w:autoSpaceDE w:val="0"/>
        <w:autoSpaceDN w:val="0"/>
        <w:adjustRightInd w:val="0"/>
        <w:ind w:left="284"/>
        <w:rPr>
          <w:rFonts w:ascii="Verdana" w:hAnsi="Verdana" w:cs="Calibri"/>
          <w:color w:val="000000"/>
          <w:sz w:val="20"/>
          <w:szCs w:val="20"/>
        </w:rPr>
      </w:pPr>
      <w:r w:rsidRPr="0028211D">
        <w:rPr>
          <w:rFonts w:ascii="Verdana" w:hAnsi="Verdana" w:cs="Calibri"/>
          <w:color w:val="000000"/>
          <w:sz w:val="20"/>
          <w:szCs w:val="20"/>
        </w:rPr>
        <w:t xml:space="preserve">a) art. 108 ust. 1 pkt 1 lit. h i pkt 2, gdy osoba, o której mowa w tych przepisach, została skazana za przestępstwo wymienione w art. 108 ust. 1 pkt 1 lit. h, </w:t>
      </w:r>
    </w:p>
    <w:p w:rsidR="00D92B9A" w:rsidRPr="0028211D" w:rsidRDefault="00D92B9A" w:rsidP="0028211D">
      <w:pPr>
        <w:autoSpaceDE w:val="0"/>
        <w:autoSpaceDN w:val="0"/>
        <w:adjustRightInd w:val="0"/>
        <w:ind w:left="284"/>
        <w:rPr>
          <w:rFonts w:ascii="Verdana" w:hAnsi="Verdana" w:cs="Calibri"/>
          <w:strike/>
          <w:color w:val="000000"/>
          <w:sz w:val="20"/>
          <w:szCs w:val="20"/>
        </w:rPr>
      </w:pPr>
      <w:r w:rsidRPr="0028211D">
        <w:rPr>
          <w:rFonts w:ascii="Verdana" w:hAnsi="Verdana" w:cs="Calibri"/>
          <w:color w:val="000000"/>
          <w:sz w:val="20"/>
          <w:szCs w:val="20"/>
        </w:rPr>
        <w:t xml:space="preserve">b) </w:t>
      </w:r>
      <w:r w:rsidRPr="0028211D">
        <w:rPr>
          <w:rFonts w:ascii="Verdana" w:hAnsi="Verdana" w:cs="Calibri"/>
          <w:strike/>
          <w:color w:val="000000"/>
          <w:sz w:val="20"/>
          <w:szCs w:val="20"/>
        </w:rPr>
        <w:t xml:space="preserve">art. 109 ust. 1 pkt 2 i 3 </w:t>
      </w:r>
    </w:p>
    <w:p w:rsidR="00D92B9A" w:rsidRPr="0028211D" w:rsidRDefault="00D92B9A" w:rsidP="0028211D">
      <w:pPr>
        <w:autoSpaceDE w:val="0"/>
        <w:autoSpaceDN w:val="0"/>
        <w:adjustRightInd w:val="0"/>
        <w:ind w:left="284"/>
        <w:rPr>
          <w:rFonts w:ascii="Verdana" w:hAnsi="Verdana" w:cs="Calibri"/>
          <w:color w:val="000000"/>
          <w:sz w:val="20"/>
          <w:szCs w:val="20"/>
        </w:rPr>
      </w:pPr>
      <w:r w:rsidRPr="0028211D">
        <w:rPr>
          <w:rFonts w:ascii="Verdana" w:hAnsi="Verdana" w:cs="Calibri"/>
          <w:strike/>
          <w:color w:val="000000"/>
          <w:sz w:val="20"/>
          <w:szCs w:val="20"/>
        </w:rPr>
        <w:t>‒ na okres 3 lat od dnia uprawomocnienia się odpowiednio wyroku potwierdzającego zaistnienie jednej z podstaw wykluczenia, wydania ostatecznej decyzji lub zaistnienia zdarzenia będącego podstawą wykluczenia, chyba że w wyroku lub decyzji został określony inny okres wykluczenia</w:t>
      </w:r>
      <w:r w:rsidRPr="0028211D">
        <w:rPr>
          <w:rFonts w:ascii="Verdana" w:hAnsi="Verdana" w:cs="Calibri"/>
          <w:color w:val="000000"/>
          <w:sz w:val="20"/>
          <w:szCs w:val="20"/>
        </w:rPr>
        <w:t xml:space="preserve">; </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3) w przypadku, o którym mowa w art. 108 ust. 1 pkt 4, na okres, na jaki został prawomocnie orzeczony zakaz ubiegania się o zamówienia publiczne; </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bCs/>
          <w:color w:val="000000"/>
          <w:sz w:val="20"/>
          <w:szCs w:val="20"/>
        </w:rPr>
        <w:t xml:space="preserve">4) w przypadkach, o których mowa w art. 108 ust. 1 pkt 5, </w:t>
      </w:r>
      <w:r w:rsidRPr="0028211D">
        <w:rPr>
          <w:rFonts w:ascii="Verdana" w:hAnsi="Verdana" w:cs="Calibri"/>
          <w:bCs/>
          <w:strike/>
          <w:color w:val="000000"/>
          <w:sz w:val="20"/>
          <w:szCs w:val="20"/>
        </w:rPr>
        <w:t>art. 109 ust. 1 pkt 4, 5, 7 i 9</w:t>
      </w:r>
      <w:r w:rsidRPr="0028211D">
        <w:rPr>
          <w:rFonts w:ascii="Verdana" w:hAnsi="Verdana" w:cs="Calibri"/>
          <w:bCs/>
          <w:color w:val="000000"/>
          <w:sz w:val="20"/>
          <w:szCs w:val="20"/>
        </w:rPr>
        <w:t xml:space="preserve">, na okres 3 lat od zaistnienia zdarzenia będącego podstawą wykluczenia; </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5) w przypadku, o którym mowa w </w:t>
      </w:r>
      <w:r w:rsidRPr="0028211D">
        <w:rPr>
          <w:rFonts w:ascii="Verdana" w:hAnsi="Verdana" w:cs="Calibri"/>
          <w:strike/>
          <w:color w:val="000000"/>
          <w:sz w:val="20"/>
          <w:szCs w:val="20"/>
        </w:rPr>
        <w:t>art. 109 ust. 1 pkt 8</w:t>
      </w:r>
      <w:r w:rsidRPr="0028211D">
        <w:rPr>
          <w:rFonts w:ascii="Verdana" w:hAnsi="Verdana" w:cs="Calibri"/>
          <w:color w:val="000000"/>
          <w:sz w:val="20"/>
          <w:szCs w:val="20"/>
        </w:rPr>
        <w:t xml:space="preserve">, na okres 2 lat od zaistnienia zdarzenia będącego podstawą wykluczenia; </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6) w przypadku, o którym mowa w </w:t>
      </w:r>
      <w:r w:rsidRPr="0028211D">
        <w:rPr>
          <w:rFonts w:ascii="Verdana" w:hAnsi="Verdana" w:cs="Calibri"/>
          <w:strike/>
          <w:color w:val="000000"/>
          <w:sz w:val="20"/>
          <w:szCs w:val="20"/>
        </w:rPr>
        <w:t>art. 109 ust. 1 pkt 10</w:t>
      </w:r>
      <w:r w:rsidRPr="0028211D">
        <w:rPr>
          <w:rFonts w:ascii="Verdana" w:hAnsi="Verdana" w:cs="Calibri"/>
          <w:color w:val="000000"/>
          <w:sz w:val="20"/>
          <w:szCs w:val="20"/>
        </w:rPr>
        <w:t>, na okres roku od zaistnienia zdarzenia będącego podstawą wykluczenia</w:t>
      </w:r>
      <w:r w:rsidRPr="0028211D">
        <w:rPr>
          <w:rFonts w:ascii="Verdana" w:hAnsi="Verdana" w:cs="Calibri"/>
          <w:bCs/>
          <w:color w:val="000000"/>
          <w:sz w:val="20"/>
          <w:szCs w:val="20"/>
        </w:rPr>
        <w:t xml:space="preserve">.; </w:t>
      </w:r>
    </w:p>
    <w:p w:rsidR="00D92B9A" w:rsidRPr="0028211D" w:rsidRDefault="00D92B9A" w:rsidP="0028211D">
      <w:pPr>
        <w:autoSpaceDE w:val="0"/>
        <w:autoSpaceDN w:val="0"/>
        <w:adjustRightInd w:val="0"/>
        <w:rPr>
          <w:rFonts w:ascii="Verdana" w:hAnsi="Verdana" w:cs="Calibri"/>
          <w:bCs/>
          <w:color w:val="000000"/>
          <w:sz w:val="20"/>
          <w:szCs w:val="20"/>
        </w:rPr>
      </w:pPr>
      <w:r w:rsidRPr="0028211D">
        <w:rPr>
          <w:rFonts w:ascii="Verdana" w:hAnsi="Verdana" w:cs="Calibri"/>
          <w:bCs/>
          <w:color w:val="000000"/>
          <w:sz w:val="20"/>
          <w:szCs w:val="20"/>
        </w:rPr>
        <w:t xml:space="preserve">7) w przypadkach, o których mowa w art. 108 ust. 1 pkt 6 i </w:t>
      </w:r>
      <w:r w:rsidRPr="0028211D">
        <w:rPr>
          <w:rFonts w:ascii="Verdana" w:hAnsi="Verdana" w:cs="Calibri"/>
          <w:bCs/>
          <w:strike/>
          <w:color w:val="000000"/>
          <w:sz w:val="20"/>
          <w:szCs w:val="20"/>
        </w:rPr>
        <w:t>art. 109 ust. 1 pkt 6</w:t>
      </w:r>
      <w:r w:rsidRPr="0028211D">
        <w:rPr>
          <w:rFonts w:ascii="Verdana" w:hAnsi="Verdana" w:cs="Calibri"/>
          <w:bCs/>
          <w:color w:val="000000"/>
          <w:sz w:val="20"/>
          <w:szCs w:val="20"/>
        </w:rPr>
        <w:t xml:space="preserve">, w postępowaniu o udzielenie zamówienia, w którym zaistniało zdarzenie będące podstawą wykluczenia. </w:t>
      </w:r>
    </w:p>
    <w:p w:rsidR="00D92B9A" w:rsidRPr="0028211D" w:rsidRDefault="00D92B9A" w:rsidP="0028211D">
      <w:pPr>
        <w:autoSpaceDE w:val="0"/>
        <w:autoSpaceDN w:val="0"/>
        <w:adjustRightInd w:val="0"/>
        <w:rPr>
          <w:rFonts w:ascii="Verdana" w:hAnsi="Verdana" w:cs="Calibri"/>
          <w:bCs/>
          <w:color w:val="000000"/>
          <w:sz w:val="20"/>
          <w:szCs w:val="20"/>
        </w:rPr>
      </w:pPr>
    </w:p>
    <w:p w:rsidR="00D92B9A" w:rsidRPr="0028211D" w:rsidRDefault="00D92B9A" w:rsidP="0028211D">
      <w:pPr>
        <w:autoSpaceDE w:val="0"/>
        <w:autoSpaceDN w:val="0"/>
        <w:adjustRightInd w:val="0"/>
        <w:rPr>
          <w:rFonts w:ascii="Verdana" w:hAnsi="Verdana" w:cs="Calibri"/>
          <w:bCs/>
          <w:color w:val="000000"/>
          <w:sz w:val="20"/>
          <w:szCs w:val="20"/>
          <w:u w:val="single"/>
        </w:rPr>
      </w:pPr>
      <w:r w:rsidRPr="0028211D">
        <w:rPr>
          <w:rFonts w:ascii="Verdana" w:hAnsi="Verdana" w:cs="Calibri"/>
          <w:bCs/>
          <w:color w:val="000000"/>
          <w:sz w:val="20"/>
          <w:szCs w:val="20"/>
          <w:u w:val="single"/>
        </w:rPr>
        <w:t>Zgodnie z art. 7 ust. 1 ustawy z dnia 15 kwietnia 2022 r. o szczególnych rozwiązaniach w zakresie przeciwdziałania wspieraniu agresji na Ukrainę oraz służących ochronie bezpieczeństwa narodowego</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Art. 7. 1. Z postępowania o udzielenie zamówienia publicznego lub konkursu prowadzonego na podstawie ustawy z dnia 11 września 2019 r. – Prawo zamówień publicznych wyklucza się: </w:t>
      </w:r>
      <w:r w:rsidRPr="0028211D">
        <w:rPr>
          <w:rFonts w:ascii="Verdana" w:hAnsi="Verdana" w:cs="Calibri"/>
          <w:color w:val="000000"/>
          <w:sz w:val="20"/>
          <w:szCs w:val="20"/>
        </w:rPr>
        <w:br/>
        <w:t>1) wykonawcę oraz uczestnika konkursu wymienionego w wykazach określonych w rozporządzeniu 765/2006 i rozporządzeniu 269/2014 albo wpisanego na listę na podstawie decyzji w sprawie wpisu na listę rozstrzygającej o zastosowaniu środka, o którym mowa w art. 1 pkt 3;</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rsidR="00D92B9A" w:rsidRPr="0028211D" w:rsidRDefault="00D92B9A" w:rsidP="0028211D">
      <w:pPr>
        <w:autoSpaceDE w:val="0"/>
        <w:autoSpaceDN w:val="0"/>
        <w:adjustRightInd w:val="0"/>
        <w:rPr>
          <w:rFonts w:ascii="Verdana" w:hAnsi="Verdana" w:cs="Calibri"/>
          <w:color w:val="000000"/>
          <w:sz w:val="20"/>
          <w:szCs w:val="20"/>
        </w:rPr>
      </w:pPr>
    </w:p>
    <w:p w:rsidR="00D92B9A" w:rsidRPr="0028211D" w:rsidRDefault="00D92B9A" w:rsidP="0028211D">
      <w:pPr>
        <w:autoSpaceDE w:val="0"/>
        <w:autoSpaceDN w:val="0"/>
        <w:adjustRightInd w:val="0"/>
        <w:rPr>
          <w:rFonts w:ascii="Verdana" w:hAnsi="Verdana" w:cs="Calibri"/>
          <w:color w:val="000000"/>
          <w:sz w:val="20"/>
          <w:szCs w:val="20"/>
          <w:u w:val="single"/>
        </w:rPr>
      </w:pPr>
      <w:r w:rsidRPr="0028211D">
        <w:rPr>
          <w:rFonts w:ascii="Verdana" w:hAnsi="Verdana" w:cs="Calibri"/>
          <w:color w:val="000000"/>
          <w:sz w:val="20"/>
          <w:szCs w:val="20"/>
          <w:u w:val="single"/>
        </w:rPr>
        <w:t>Zgodnie z art. 5k ROZPORZĄDZENIA RADY (UE) NR 833/2014 z dnia 31 lipca 2014 r. dotyczące środków ograniczających w związku z działaniami Rosji destabilizującymi sytuację na Ukrainie</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1.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a) obywateli rosyjskich lub osób fizycznych lub prawnych, podmiotów lub organów z siedzibą </w:t>
      </w:r>
      <w:r w:rsidRPr="0028211D">
        <w:rPr>
          <w:rFonts w:ascii="Verdana" w:hAnsi="Verdana" w:cs="Calibri"/>
          <w:color w:val="000000"/>
          <w:sz w:val="20"/>
          <w:szCs w:val="20"/>
        </w:rPr>
        <w:br/>
        <w:t>w Rosji;</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lastRenderedPageBreak/>
        <w:t>b)osób prawnych, podmiotów lub organów, do których prawa własności bezpośrednio lub pośrednio w ponad 50 % należą do podmiotu, o którym mowa w lit. a) niniejszego ustępu; lub</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c) 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2. Na zasadzie odstępstwa od ust. 1 właściwe organy mogą zezwolić na udzielenie i dalsze wykonywanie zamówień, których przedmiotem jest:</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a) eksploatacja, utrzymanie, likwidacja potencjału jądrowego do zastosowań cywilnych, </w:t>
      </w:r>
      <w:r w:rsidRPr="0028211D">
        <w:rPr>
          <w:rFonts w:ascii="Verdana" w:hAnsi="Verdana" w:cs="Calibri"/>
          <w:color w:val="000000"/>
          <w:sz w:val="20"/>
          <w:szCs w:val="20"/>
        </w:rPr>
        <w:br/>
        <w:t>i gospodarowanie odpadami promieniotwórczymi pochodzącymi z tego potencjału, zaopatrzenie go w paliwo, ponowne przetwarzanie paliwa i zapewnienie jego bezpieczeństwa, oraz kontynuacja projektowania, budowy i oddania do eksploatacji potrzebne do ukończenia cywilnych obiektów jądrowych, a także dostawa prekursorów do wytwarzania medycznych radioizotopów i na potrzeby podobnych zastosowań medycznych, technologii krytycznych na potrzeby monitorowania promieniowania środowiskowego, jak również współpraca w dziedzinie cywilnego wykorzystania energii jądrowej, w szczególności w dziedzinie badań i rozwoju;</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b) współpraca międzyrządowa w ramach programów kosmicznych;</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c) dostarczanie absolutnie niezbędnych towarów lub świadczenie absolutnie niezbędnych usług, które mogą być dostarczane lub świadczone wyłącznie przez osoby, o których mowa w ust. 1, lub których dostarczenie lub świadczenie w wystarczającej ilości lub w wystarczającym wymiarze mogą zapewnić wyłącznie osoby, o których mowa w ust. 1;</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d) funkcjonowanie przedstawicielstw dyplomatycznych i konsularnych Unii i państw członkowskich w Rosji, w tym delegatur, ambasad i misji, lub organizacji międzynarodowych w Rosji korzystających z immunitetów zgodnie z prawem międzynarodowym;</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e) zakup, przywóz lub transport gazu ziemnego i ropy naftowej, w tym produktów rafinacji ropy naftowej, a także tytanu, aluminium, miedzi, niklu, palladu i rudy żelaza z Rosji lub przez Rosję do Unii; lub</w:t>
      </w:r>
    </w:p>
    <w:p w:rsidR="00D92B9A" w:rsidRPr="0028211D" w:rsidRDefault="00D92B9A"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f) zakup, przywóz lub transport do Unii węgla oraz innych stałych paliw kopalnych, wymienionych w załączniku XXII, do dnia 10 sierpnia 2022 r.</w:t>
      </w:r>
    </w:p>
    <w:p w:rsidR="001C525C" w:rsidRPr="0028211D" w:rsidRDefault="001C525C" w:rsidP="0028211D">
      <w:pPr>
        <w:autoSpaceDE w:val="0"/>
        <w:autoSpaceDN w:val="0"/>
        <w:adjustRightInd w:val="0"/>
        <w:rPr>
          <w:rFonts w:ascii="Verdana" w:hAnsi="Verdana" w:cs="Calibri"/>
          <w:color w:val="000000"/>
          <w:sz w:val="20"/>
          <w:szCs w:val="20"/>
        </w:rPr>
      </w:pPr>
    </w:p>
    <w:p w:rsidR="001C525C" w:rsidRPr="0028211D" w:rsidRDefault="001C525C"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20. Sposób obliczenia ceny</w:t>
      </w:r>
    </w:p>
    <w:p w:rsidR="001C525C" w:rsidRPr="0028211D" w:rsidRDefault="001C525C" w:rsidP="0028211D">
      <w:pPr>
        <w:widowControl w:val="0"/>
        <w:rPr>
          <w:rFonts w:ascii="Verdana" w:hAnsi="Verdana" w:cs="Calibri"/>
          <w:sz w:val="20"/>
          <w:szCs w:val="20"/>
        </w:rPr>
      </w:pPr>
      <w:r w:rsidRPr="0028211D">
        <w:rPr>
          <w:rFonts w:ascii="Verdana" w:hAnsi="Verdana" w:cs="Calibri"/>
          <w:sz w:val="20"/>
          <w:szCs w:val="20"/>
        </w:rPr>
        <w:t>1. Wykonawca zobowiązany jest do podania cen w sposób określony w załączniku nr 4</w:t>
      </w:r>
      <w:r w:rsidRPr="0028211D">
        <w:rPr>
          <w:rFonts w:ascii="Verdana" w:hAnsi="Verdana" w:cs="Calibri"/>
          <w:color w:val="FF0000"/>
          <w:sz w:val="20"/>
          <w:szCs w:val="20"/>
        </w:rPr>
        <w:t xml:space="preserve"> </w:t>
      </w:r>
      <w:r w:rsidRPr="0028211D">
        <w:rPr>
          <w:rFonts w:ascii="Verdana" w:hAnsi="Verdana" w:cs="Calibri"/>
          <w:sz w:val="20"/>
          <w:szCs w:val="20"/>
        </w:rPr>
        <w:t>SWZ.</w:t>
      </w:r>
    </w:p>
    <w:p w:rsidR="001C525C" w:rsidRPr="0028211D" w:rsidRDefault="001C525C" w:rsidP="0028211D">
      <w:pPr>
        <w:widowControl w:val="0"/>
        <w:rPr>
          <w:rFonts w:ascii="Verdana" w:hAnsi="Verdana" w:cs="Calibri"/>
          <w:sz w:val="20"/>
          <w:szCs w:val="20"/>
        </w:rPr>
      </w:pPr>
    </w:p>
    <w:p w:rsidR="001C525C" w:rsidRPr="0028211D" w:rsidRDefault="001C525C" w:rsidP="0028211D">
      <w:pPr>
        <w:widowControl w:val="0"/>
        <w:rPr>
          <w:rFonts w:ascii="Verdana" w:hAnsi="Verdana" w:cs="Calibri"/>
          <w:sz w:val="20"/>
          <w:szCs w:val="20"/>
        </w:rPr>
      </w:pPr>
      <w:r w:rsidRPr="0028211D">
        <w:rPr>
          <w:rFonts w:ascii="Verdana" w:hAnsi="Verdana" w:cs="Calibri"/>
          <w:sz w:val="20"/>
          <w:szCs w:val="20"/>
        </w:rPr>
        <w:t>2. Ogólny wzór do obliczania ceny:</w:t>
      </w:r>
    </w:p>
    <w:p w:rsidR="001C525C" w:rsidRPr="0028211D" w:rsidRDefault="001C525C" w:rsidP="0028211D">
      <w:pPr>
        <w:widowControl w:val="0"/>
        <w:rPr>
          <w:rFonts w:ascii="Verdana" w:hAnsi="Verdana" w:cs="Calibri"/>
          <w:sz w:val="20"/>
          <w:szCs w:val="20"/>
        </w:rPr>
      </w:pPr>
      <w:r w:rsidRPr="0028211D">
        <w:rPr>
          <w:rFonts w:ascii="Verdana" w:hAnsi="Verdana" w:cs="Calibri"/>
          <w:sz w:val="20"/>
          <w:szCs w:val="20"/>
        </w:rPr>
        <w:t>Wartość brutto = ilość x cena jednostkowa netto x współczynnik stawki podatku Vat</w:t>
      </w:r>
    </w:p>
    <w:p w:rsidR="001C525C" w:rsidRPr="0028211D" w:rsidRDefault="001C525C" w:rsidP="0028211D">
      <w:pPr>
        <w:widowControl w:val="0"/>
        <w:rPr>
          <w:rFonts w:ascii="Verdana" w:hAnsi="Verdana" w:cs="Calibri"/>
          <w:sz w:val="20"/>
          <w:szCs w:val="20"/>
        </w:rPr>
      </w:pPr>
      <w:r w:rsidRPr="0028211D">
        <w:rPr>
          <w:rFonts w:ascii="Verdana" w:hAnsi="Verdana" w:cs="Calibri"/>
          <w:sz w:val="20"/>
          <w:szCs w:val="20"/>
        </w:rPr>
        <w:t>Współczynnik stawki podatku Vat wynosi odpowiednio:</w:t>
      </w:r>
    </w:p>
    <w:p w:rsidR="001C525C" w:rsidRPr="0028211D" w:rsidRDefault="001C525C" w:rsidP="0028211D">
      <w:pPr>
        <w:widowControl w:val="0"/>
        <w:rPr>
          <w:rFonts w:ascii="Verdana" w:hAnsi="Verdana" w:cs="Calibri"/>
          <w:sz w:val="20"/>
          <w:szCs w:val="20"/>
        </w:rPr>
      </w:pPr>
      <w:r w:rsidRPr="0028211D">
        <w:rPr>
          <w:rFonts w:ascii="Verdana" w:hAnsi="Verdana" w:cs="Calibri"/>
          <w:sz w:val="20"/>
          <w:szCs w:val="20"/>
        </w:rPr>
        <w:t>- 1,00 dla 0 % stawki podatku Vat,</w:t>
      </w:r>
    </w:p>
    <w:p w:rsidR="001C525C" w:rsidRPr="0028211D" w:rsidRDefault="001C525C" w:rsidP="0028211D">
      <w:pPr>
        <w:widowControl w:val="0"/>
        <w:rPr>
          <w:rFonts w:ascii="Verdana" w:hAnsi="Verdana" w:cs="Calibri"/>
          <w:sz w:val="20"/>
          <w:szCs w:val="20"/>
        </w:rPr>
      </w:pPr>
      <w:r w:rsidRPr="0028211D">
        <w:rPr>
          <w:rFonts w:ascii="Verdana" w:hAnsi="Verdana" w:cs="Calibri"/>
          <w:sz w:val="20"/>
          <w:szCs w:val="20"/>
        </w:rPr>
        <w:t>- 1,08 dla 8 % stawki podatku Vat,</w:t>
      </w:r>
    </w:p>
    <w:p w:rsidR="001C525C" w:rsidRPr="0028211D" w:rsidRDefault="001C525C" w:rsidP="0028211D">
      <w:pPr>
        <w:widowControl w:val="0"/>
        <w:rPr>
          <w:rFonts w:ascii="Verdana" w:hAnsi="Verdana" w:cs="Calibri"/>
          <w:sz w:val="20"/>
          <w:szCs w:val="20"/>
        </w:rPr>
      </w:pPr>
      <w:r w:rsidRPr="0028211D">
        <w:rPr>
          <w:rFonts w:ascii="Verdana" w:hAnsi="Verdana" w:cs="Calibri"/>
          <w:sz w:val="20"/>
          <w:szCs w:val="20"/>
        </w:rPr>
        <w:t>- 1,23 dla 23 % stawki podatku Vat.</w:t>
      </w:r>
    </w:p>
    <w:p w:rsidR="001C525C" w:rsidRPr="0028211D" w:rsidRDefault="001C525C" w:rsidP="0028211D">
      <w:pPr>
        <w:widowControl w:val="0"/>
        <w:rPr>
          <w:rFonts w:ascii="Verdana" w:hAnsi="Verdana" w:cs="Calibri"/>
          <w:sz w:val="20"/>
          <w:szCs w:val="20"/>
        </w:rPr>
      </w:pPr>
    </w:p>
    <w:p w:rsidR="001C525C" w:rsidRPr="0028211D" w:rsidRDefault="001C525C" w:rsidP="0028211D">
      <w:pPr>
        <w:widowControl w:val="0"/>
        <w:rPr>
          <w:rFonts w:ascii="Verdana" w:hAnsi="Verdana" w:cs="Calibri"/>
          <w:sz w:val="20"/>
          <w:szCs w:val="20"/>
        </w:rPr>
      </w:pPr>
      <w:r w:rsidRPr="0028211D">
        <w:rPr>
          <w:rFonts w:ascii="Verdana" w:hAnsi="Verdana" w:cs="Calibri"/>
          <w:sz w:val="20"/>
          <w:szCs w:val="20"/>
        </w:rPr>
        <w:t>Na przykład:</w:t>
      </w:r>
    </w:p>
    <w:p w:rsidR="001C525C" w:rsidRPr="0028211D" w:rsidRDefault="001C525C" w:rsidP="0028211D">
      <w:pPr>
        <w:widowControl w:val="0"/>
        <w:rPr>
          <w:rFonts w:ascii="Verdana" w:hAnsi="Verdana" w:cs="Calibri"/>
          <w:sz w:val="20"/>
          <w:szCs w:val="20"/>
        </w:rPr>
      </w:pPr>
      <w:r w:rsidRPr="0028211D">
        <w:rPr>
          <w:rFonts w:ascii="Verdana" w:hAnsi="Verdana" w:cs="Calibri"/>
          <w:sz w:val="20"/>
          <w:szCs w:val="20"/>
        </w:rPr>
        <w:t xml:space="preserve">Cena jednostkowa netto towaru wynosi 134,56 PLN, a stawka dla tego towaru wynosi 8 % Vat, zatem wartość brutto dla 25 sztuk powyższego towaru wynosi: </w:t>
      </w:r>
    </w:p>
    <w:p w:rsidR="001C525C" w:rsidRPr="0028211D" w:rsidRDefault="001C525C" w:rsidP="0028211D">
      <w:pPr>
        <w:widowControl w:val="0"/>
        <w:rPr>
          <w:rFonts w:ascii="Verdana" w:hAnsi="Verdana" w:cs="Calibri"/>
          <w:sz w:val="20"/>
          <w:szCs w:val="20"/>
        </w:rPr>
      </w:pPr>
      <w:r w:rsidRPr="0028211D">
        <w:rPr>
          <w:rFonts w:ascii="Verdana" w:hAnsi="Verdana" w:cs="Calibri"/>
          <w:sz w:val="20"/>
          <w:szCs w:val="20"/>
        </w:rPr>
        <w:t>25 x 134,56 x 1,08 = 3 633,12 PLN</w:t>
      </w:r>
    </w:p>
    <w:p w:rsidR="000D656B" w:rsidRPr="0028211D" w:rsidRDefault="000D656B" w:rsidP="0028211D">
      <w:pPr>
        <w:widowControl w:val="0"/>
        <w:rPr>
          <w:rFonts w:ascii="Verdana" w:hAnsi="Verdana" w:cs="Calibri"/>
          <w:sz w:val="20"/>
          <w:szCs w:val="20"/>
        </w:rPr>
      </w:pPr>
    </w:p>
    <w:p w:rsidR="000D656B" w:rsidRPr="0028211D" w:rsidRDefault="000D656B" w:rsidP="0028211D">
      <w:pPr>
        <w:numPr>
          <w:ilvl w:val="12"/>
          <w:numId w:val="0"/>
        </w:numPr>
        <w:tabs>
          <w:tab w:val="left" w:pos="1134"/>
          <w:tab w:val="left" w:pos="1418"/>
        </w:tabs>
        <w:rPr>
          <w:rFonts w:ascii="Verdana" w:hAnsi="Verdana" w:cs="Calibri"/>
          <w:sz w:val="20"/>
          <w:szCs w:val="20"/>
        </w:rPr>
      </w:pPr>
      <w:r w:rsidRPr="0028211D">
        <w:rPr>
          <w:rFonts w:ascii="Verdana" w:hAnsi="Verdana" w:cs="Calibri"/>
          <w:sz w:val="20"/>
          <w:szCs w:val="20"/>
        </w:rPr>
        <w:t>UWAGA:</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1. Jeżeli została złożona oferta, której wybór prowadziłby do powstania u zamawiającego obowiązku podatkowego zgodnie z ustawą z dnia 11 marca 2004 r. o podatku od towarów i usług (Dz. U. z 2018 r. poz. 2174, z </w:t>
      </w:r>
      <w:proofErr w:type="spellStart"/>
      <w:r w:rsidRPr="0028211D">
        <w:rPr>
          <w:rFonts w:ascii="Verdana" w:hAnsi="Verdana" w:cs="Calibri"/>
          <w:color w:val="000000"/>
          <w:sz w:val="20"/>
          <w:szCs w:val="20"/>
        </w:rPr>
        <w:t>późn</w:t>
      </w:r>
      <w:proofErr w:type="spellEnd"/>
      <w:r w:rsidRPr="0028211D">
        <w:rPr>
          <w:rFonts w:ascii="Verdana" w:hAnsi="Verdana" w:cs="Calibri"/>
          <w:color w:val="000000"/>
          <w:sz w:val="20"/>
          <w:szCs w:val="20"/>
        </w:rPr>
        <w:t xml:space="preserve">. zm.15)), dla celów zastosowania kryterium ceny lub kosztu zamawiający dolicza do przedstawionej w tej ofercie ceny kwotę podatku od towarów i usług, którą miałby obowiązek rozliczyć. </w:t>
      </w:r>
    </w:p>
    <w:p w:rsidR="000D656B" w:rsidRPr="0028211D" w:rsidRDefault="000D656B" w:rsidP="0028211D">
      <w:pPr>
        <w:autoSpaceDE w:val="0"/>
        <w:autoSpaceDN w:val="0"/>
        <w:adjustRightInd w:val="0"/>
        <w:ind w:left="284" w:hanging="284"/>
        <w:rPr>
          <w:rFonts w:ascii="Verdana" w:hAnsi="Verdana" w:cs="Calibri"/>
          <w:color w:val="000000"/>
          <w:sz w:val="20"/>
          <w:szCs w:val="20"/>
        </w:rPr>
      </w:pPr>
      <w:r w:rsidRPr="0028211D">
        <w:rPr>
          <w:rFonts w:ascii="Verdana" w:hAnsi="Verdana" w:cs="Calibri"/>
          <w:color w:val="000000"/>
          <w:sz w:val="20"/>
          <w:szCs w:val="20"/>
        </w:rPr>
        <w:t xml:space="preserve">2. W ofercie, o której mowa w punkcie powyżej Wykonawca ma obowiązek: </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1) poinformowania zamawiającego, że wybór jego oferty będzie prowadził do powstania u zamawiającego obowiązku podatkowego; </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lastRenderedPageBreak/>
        <w:t xml:space="preserve">2) wskazania nazwy (rodzaju) towaru lub usługi, których dostawa lub świadczenie będą prowadziły do powstania obowiązku podatkowego; </w:t>
      </w:r>
    </w:p>
    <w:p w:rsidR="000D656B" w:rsidRPr="0028211D" w:rsidRDefault="000D656B" w:rsidP="0028211D">
      <w:pPr>
        <w:autoSpaceDE w:val="0"/>
        <w:autoSpaceDN w:val="0"/>
        <w:adjustRightInd w:val="0"/>
        <w:ind w:left="284" w:hanging="284"/>
        <w:rPr>
          <w:rFonts w:ascii="Verdana" w:hAnsi="Verdana" w:cs="Calibri"/>
          <w:color w:val="000000"/>
          <w:sz w:val="20"/>
          <w:szCs w:val="20"/>
        </w:rPr>
      </w:pPr>
      <w:r w:rsidRPr="0028211D">
        <w:rPr>
          <w:rFonts w:ascii="Verdana" w:hAnsi="Verdana" w:cs="Calibri"/>
          <w:color w:val="000000"/>
          <w:sz w:val="20"/>
          <w:szCs w:val="20"/>
        </w:rPr>
        <w:t xml:space="preserve">3) wskazania wartości towaru lub usługi objętego obowiązkiem podatkowym zamawiającego, bez kwoty podatku; </w:t>
      </w:r>
    </w:p>
    <w:p w:rsidR="000D656B" w:rsidRPr="0028211D" w:rsidRDefault="000D656B" w:rsidP="0028211D">
      <w:pPr>
        <w:numPr>
          <w:ilvl w:val="12"/>
          <w:numId w:val="0"/>
        </w:numPr>
        <w:tabs>
          <w:tab w:val="left" w:pos="1134"/>
          <w:tab w:val="left" w:pos="1418"/>
        </w:tabs>
        <w:ind w:left="284" w:hanging="284"/>
        <w:rPr>
          <w:rFonts w:ascii="Verdana" w:hAnsi="Verdana" w:cs="Calibri"/>
          <w:color w:val="000000"/>
          <w:sz w:val="20"/>
          <w:szCs w:val="20"/>
        </w:rPr>
      </w:pPr>
      <w:r w:rsidRPr="0028211D">
        <w:rPr>
          <w:rFonts w:ascii="Verdana" w:hAnsi="Verdana" w:cs="Calibri"/>
          <w:color w:val="000000"/>
          <w:sz w:val="20"/>
          <w:szCs w:val="20"/>
        </w:rPr>
        <w:t>4) wskazania stawki podatku od towarów i usług, która zgodnie z wiedzą wykonawcy, będzie miała zastosowanie.</w:t>
      </w:r>
    </w:p>
    <w:p w:rsidR="000D656B" w:rsidRPr="0028211D" w:rsidRDefault="000D656B" w:rsidP="0028211D">
      <w:pPr>
        <w:numPr>
          <w:ilvl w:val="12"/>
          <w:numId w:val="0"/>
        </w:numPr>
        <w:tabs>
          <w:tab w:val="left" w:pos="1134"/>
          <w:tab w:val="left" w:pos="1418"/>
        </w:tabs>
        <w:ind w:left="284" w:hanging="284"/>
        <w:rPr>
          <w:rFonts w:ascii="Verdana" w:hAnsi="Verdana" w:cs="Calibri"/>
          <w:sz w:val="20"/>
          <w:szCs w:val="20"/>
        </w:rPr>
      </w:pPr>
    </w:p>
    <w:p w:rsidR="00093DBC" w:rsidRPr="0028211D" w:rsidRDefault="00093DBC"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21. Opis kryteriów oceny ofert wraz z podaniem wag tych kryteriów i sposobu oceny ofert</w:t>
      </w:r>
    </w:p>
    <w:p w:rsidR="00093DBC" w:rsidRPr="0028211D" w:rsidRDefault="00093DBC" w:rsidP="0028211D">
      <w:pPr>
        <w:rPr>
          <w:rFonts w:ascii="Verdana" w:hAnsi="Verdana" w:cs="Calibri"/>
          <w:sz w:val="20"/>
          <w:szCs w:val="20"/>
        </w:rPr>
      </w:pPr>
      <w:r w:rsidRPr="0028211D">
        <w:rPr>
          <w:rFonts w:ascii="Verdana" w:hAnsi="Verdana" w:cs="Calibri"/>
          <w:sz w:val="20"/>
          <w:szCs w:val="20"/>
        </w:rPr>
        <w:t>Zamawiający przy wyborze ofert będzie kierował się kryteriami podanymi w poniższej tabeli.</w:t>
      </w:r>
    </w:p>
    <w:p w:rsidR="00D65F8F" w:rsidRPr="0028211D" w:rsidRDefault="00D65F8F" w:rsidP="0028211D">
      <w:pPr>
        <w:rPr>
          <w:rFonts w:ascii="Verdana" w:hAnsi="Verdana" w:cs="Calibri"/>
          <w:sz w:val="20"/>
          <w:szCs w:val="20"/>
        </w:rPr>
      </w:pPr>
    </w:p>
    <w:p w:rsidR="00093DBC" w:rsidRPr="0028211D" w:rsidRDefault="00093DBC" w:rsidP="0028211D">
      <w:pPr>
        <w:rPr>
          <w:rFonts w:ascii="Verdana" w:hAnsi="Verdana" w:cs="Calibri"/>
          <w:sz w:val="20"/>
          <w:szCs w:val="20"/>
        </w:rPr>
      </w:pPr>
      <w:r w:rsidRPr="0028211D">
        <w:rPr>
          <w:rFonts w:ascii="Verdana" w:hAnsi="Verdana" w:cs="Calibri"/>
          <w:sz w:val="20"/>
          <w:szCs w:val="20"/>
        </w:rPr>
        <w:t>Dla wszystkich pakietów</w:t>
      </w:r>
    </w:p>
    <w:tbl>
      <w:tblPr>
        <w:tblW w:w="95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57"/>
        <w:gridCol w:w="2551"/>
        <w:gridCol w:w="2268"/>
        <w:gridCol w:w="4057"/>
      </w:tblGrid>
      <w:tr w:rsidR="00093DBC" w:rsidRPr="0028211D" w:rsidTr="00D70F14">
        <w:trPr>
          <w:jc w:val="center"/>
        </w:trPr>
        <w:tc>
          <w:tcPr>
            <w:tcW w:w="657" w:type="dxa"/>
            <w:tcBorders>
              <w:top w:val="single" w:sz="4" w:space="0" w:color="auto"/>
              <w:left w:val="single" w:sz="4" w:space="0" w:color="auto"/>
            </w:tcBorders>
            <w:shd w:val="clear" w:color="auto" w:fill="EEECE1"/>
            <w:vAlign w:val="center"/>
          </w:tcPr>
          <w:p w:rsidR="00093DBC" w:rsidRPr="0028211D" w:rsidRDefault="00093DBC" w:rsidP="0028211D">
            <w:pPr>
              <w:rPr>
                <w:rFonts w:ascii="Verdana" w:eastAsia="Calibri" w:hAnsi="Verdana" w:cs="Calibri"/>
                <w:i/>
                <w:sz w:val="20"/>
                <w:szCs w:val="20"/>
              </w:rPr>
            </w:pPr>
            <w:r w:rsidRPr="0028211D">
              <w:rPr>
                <w:rFonts w:ascii="Verdana" w:eastAsia="Calibri" w:hAnsi="Verdana" w:cs="Calibri"/>
                <w:i/>
                <w:sz w:val="20"/>
                <w:szCs w:val="20"/>
              </w:rPr>
              <w:t>Lp.</w:t>
            </w:r>
          </w:p>
        </w:tc>
        <w:tc>
          <w:tcPr>
            <w:tcW w:w="2551" w:type="dxa"/>
            <w:tcBorders>
              <w:top w:val="single" w:sz="4" w:space="0" w:color="auto"/>
            </w:tcBorders>
            <w:shd w:val="clear" w:color="auto" w:fill="EEECE1"/>
            <w:vAlign w:val="center"/>
          </w:tcPr>
          <w:p w:rsidR="00093DBC" w:rsidRPr="0028211D" w:rsidRDefault="00093DBC" w:rsidP="0028211D">
            <w:pPr>
              <w:keepNext/>
              <w:outlineLvl w:val="5"/>
              <w:rPr>
                <w:rFonts w:ascii="Verdana" w:hAnsi="Verdana" w:cs="Calibri"/>
                <w:sz w:val="20"/>
                <w:szCs w:val="20"/>
              </w:rPr>
            </w:pPr>
            <w:r w:rsidRPr="0028211D">
              <w:rPr>
                <w:rFonts w:ascii="Verdana" w:hAnsi="Verdana" w:cs="Calibri"/>
                <w:sz w:val="20"/>
                <w:szCs w:val="20"/>
              </w:rPr>
              <w:t>Kryterium</w:t>
            </w:r>
          </w:p>
        </w:tc>
        <w:tc>
          <w:tcPr>
            <w:tcW w:w="2268" w:type="dxa"/>
            <w:tcBorders>
              <w:top w:val="single" w:sz="4" w:space="0" w:color="auto"/>
            </w:tcBorders>
            <w:shd w:val="clear" w:color="auto" w:fill="EEECE1"/>
            <w:vAlign w:val="center"/>
          </w:tcPr>
          <w:p w:rsidR="00093DBC" w:rsidRPr="0028211D" w:rsidRDefault="00093DBC" w:rsidP="0028211D">
            <w:pPr>
              <w:rPr>
                <w:rFonts w:ascii="Verdana" w:eastAsia="Calibri" w:hAnsi="Verdana" w:cs="Calibri"/>
                <w:sz w:val="20"/>
                <w:szCs w:val="20"/>
              </w:rPr>
            </w:pPr>
            <w:r w:rsidRPr="0028211D">
              <w:rPr>
                <w:rFonts w:ascii="Verdana" w:eastAsia="Calibri" w:hAnsi="Verdana" w:cs="Calibri"/>
                <w:sz w:val="20"/>
                <w:szCs w:val="20"/>
              </w:rPr>
              <w:t>Znaczenie procentowe kryterium (</w:t>
            </w:r>
            <w:proofErr w:type="spellStart"/>
            <w:r w:rsidRPr="0028211D">
              <w:rPr>
                <w:rFonts w:ascii="Verdana" w:eastAsia="Calibri" w:hAnsi="Verdana" w:cs="Calibri"/>
                <w:sz w:val="20"/>
                <w:szCs w:val="20"/>
              </w:rPr>
              <w:t>R</w:t>
            </w:r>
            <w:r w:rsidRPr="0028211D">
              <w:rPr>
                <w:rFonts w:ascii="Verdana" w:eastAsia="Calibri" w:hAnsi="Verdana" w:cs="Calibri"/>
                <w:sz w:val="20"/>
                <w:szCs w:val="20"/>
                <w:vertAlign w:val="subscript"/>
              </w:rPr>
              <w:t>j</w:t>
            </w:r>
            <w:proofErr w:type="spellEnd"/>
            <w:r w:rsidRPr="0028211D">
              <w:rPr>
                <w:rFonts w:ascii="Verdana" w:eastAsia="Calibri" w:hAnsi="Verdana" w:cs="Calibri"/>
                <w:sz w:val="20"/>
                <w:szCs w:val="20"/>
              </w:rPr>
              <w:t>)</w:t>
            </w:r>
          </w:p>
        </w:tc>
        <w:tc>
          <w:tcPr>
            <w:tcW w:w="4057" w:type="dxa"/>
            <w:tcBorders>
              <w:top w:val="single" w:sz="4" w:space="0" w:color="auto"/>
              <w:right w:val="single" w:sz="4" w:space="0" w:color="auto"/>
            </w:tcBorders>
            <w:shd w:val="clear" w:color="auto" w:fill="EEECE1"/>
            <w:vAlign w:val="center"/>
          </w:tcPr>
          <w:p w:rsidR="00093DBC" w:rsidRPr="0028211D" w:rsidRDefault="00093DBC" w:rsidP="0028211D">
            <w:pPr>
              <w:rPr>
                <w:rFonts w:ascii="Verdana" w:eastAsia="Calibri" w:hAnsi="Verdana" w:cs="Calibri"/>
                <w:sz w:val="20"/>
                <w:szCs w:val="20"/>
              </w:rPr>
            </w:pPr>
            <w:r w:rsidRPr="0028211D">
              <w:rPr>
                <w:rFonts w:ascii="Verdana" w:eastAsia="Calibri" w:hAnsi="Verdana" w:cs="Calibri"/>
                <w:sz w:val="20"/>
                <w:szCs w:val="20"/>
              </w:rPr>
              <w:t>Maksymalna ilość punktów, jakie może otrzymać oferta za dane kryterium</w:t>
            </w:r>
          </w:p>
        </w:tc>
      </w:tr>
      <w:tr w:rsidR="00093DBC" w:rsidRPr="0028211D" w:rsidTr="00D70F14">
        <w:trPr>
          <w:trHeight w:val="399"/>
          <w:jc w:val="center"/>
        </w:trPr>
        <w:tc>
          <w:tcPr>
            <w:tcW w:w="657" w:type="dxa"/>
            <w:tcBorders>
              <w:left w:val="single" w:sz="4" w:space="0" w:color="auto"/>
            </w:tcBorders>
            <w:shd w:val="clear" w:color="auto" w:fill="FFFFFF"/>
            <w:vAlign w:val="center"/>
          </w:tcPr>
          <w:p w:rsidR="00093DBC" w:rsidRPr="0028211D" w:rsidRDefault="00093DBC" w:rsidP="0028211D">
            <w:pPr>
              <w:rPr>
                <w:rFonts w:ascii="Verdana" w:eastAsia="Calibri" w:hAnsi="Verdana" w:cs="Calibri"/>
                <w:sz w:val="20"/>
                <w:szCs w:val="20"/>
              </w:rPr>
            </w:pPr>
            <w:r w:rsidRPr="0028211D">
              <w:rPr>
                <w:rFonts w:ascii="Verdana" w:eastAsia="Calibri" w:hAnsi="Verdana" w:cs="Calibri"/>
                <w:sz w:val="20"/>
                <w:szCs w:val="20"/>
              </w:rPr>
              <w:t>1.</w:t>
            </w:r>
          </w:p>
        </w:tc>
        <w:tc>
          <w:tcPr>
            <w:tcW w:w="2551" w:type="dxa"/>
            <w:shd w:val="clear" w:color="auto" w:fill="FFFFFF"/>
            <w:vAlign w:val="center"/>
          </w:tcPr>
          <w:p w:rsidR="00093DBC" w:rsidRPr="0028211D" w:rsidRDefault="00093DBC" w:rsidP="0028211D">
            <w:pPr>
              <w:rPr>
                <w:rFonts w:ascii="Verdana" w:eastAsia="Calibri" w:hAnsi="Verdana" w:cs="Calibri"/>
                <w:sz w:val="20"/>
                <w:szCs w:val="20"/>
              </w:rPr>
            </w:pPr>
            <w:r w:rsidRPr="0028211D">
              <w:rPr>
                <w:rFonts w:ascii="Verdana" w:eastAsia="Calibri" w:hAnsi="Verdana" w:cs="Calibri"/>
                <w:sz w:val="20"/>
                <w:szCs w:val="20"/>
              </w:rPr>
              <w:t>Cena</w:t>
            </w:r>
          </w:p>
        </w:tc>
        <w:tc>
          <w:tcPr>
            <w:tcW w:w="2268" w:type="dxa"/>
            <w:shd w:val="clear" w:color="auto" w:fill="FFFFFF"/>
            <w:vAlign w:val="center"/>
          </w:tcPr>
          <w:p w:rsidR="00093DBC" w:rsidRPr="0028211D" w:rsidRDefault="00093DBC" w:rsidP="0028211D">
            <w:pPr>
              <w:ind w:right="497"/>
              <w:rPr>
                <w:rFonts w:ascii="Verdana" w:eastAsia="Calibri" w:hAnsi="Verdana" w:cs="Calibri"/>
                <w:sz w:val="20"/>
                <w:szCs w:val="20"/>
              </w:rPr>
            </w:pPr>
            <w:r w:rsidRPr="0028211D">
              <w:rPr>
                <w:rFonts w:ascii="Verdana" w:eastAsia="Calibri" w:hAnsi="Verdana" w:cs="Calibri"/>
                <w:sz w:val="20"/>
                <w:szCs w:val="20"/>
              </w:rPr>
              <w:t>R</w:t>
            </w:r>
            <w:r w:rsidRPr="0028211D">
              <w:rPr>
                <w:rFonts w:ascii="Verdana" w:eastAsia="Calibri" w:hAnsi="Verdana" w:cs="Calibri"/>
                <w:sz w:val="20"/>
                <w:szCs w:val="20"/>
                <w:vertAlign w:val="subscript"/>
              </w:rPr>
              <w:t>1</w:t>
            </w:r>
            <w:r w:rsidRPr="0028211D">
              <w:rPr>
                <w:rFonts w:ascii="Verdana" w:eastAsia="Calibri" w:hAnsi="Verdana" w:cs="Calibri"/>
                <w:sz w:val="20"/>
                <w:szCs w:val="20"/>
              </w:rPr>
              <w:t xml:space="preserve"> = 60 %</w:t>
            </w:r>
          </w:p>
        </w:tc>
        <w:tc>
          <w:tcPr>
            <w:tcW w:w="4057" w:type="dxa"/>
            <w:tcBorders>
              <w:right w:val="single" w:sz="4" w:space="0" w:color="auto"/>
            </w:tcBorders>
            <w:shd w:val="clear" w:color="auto" w:fill="FFFFFF"/>
            <w:vAlign w:val="center"/>
          </w:tcPr>
          <w:p w:rsidR="00093DBC" w:rsidRPr="0028211D" w:rsidRDefault="00093DBC" w:rsidP="0028211D">
            <w:pPr>
              <w:ind w:right="1064"/>
              <w:rPr>
                <w:rFonts w:ascii="Verdana" w:eastAsia="Calibri" w:hAnsi="Verdana" w:cs="Calibri"/>
                <w:sz w:val="20"/>
                <w:szCs w:val="20"/>
              </w:rPr>
            </w:pPr>
            <w:r w:rsidRPr="0028211D">
              <w:rPr>
                <w:rFonts w:ascii="Verdana" w:eastAsia="Calibri" w:hAnsi="Verdana" w:cs="Calibri"/>
                <w:sz w:val="20"/>
                <w:szCs w:val="20"/>
              </w:rPr>
              <w:t>60 punktów</w:t>
            </w:r>
          </w:p>
        </w:tc>
      </w:tr>
      <w:tr w:rsidR="00093DBC" w:rsidRPr="0028211D" w:rsidTr="00D70F14">
        <w:trPr>
          <w:trHeight w:val="420"/>
          <w:jc w:val="center"/>
        </w:trPr>
        <w:tc>
          <w:tcPr>
            <w:tcW w:w="657" w:type="dxa"/>
            <w:tcBorders>
              <w:left w:val="single" w:sz="4" w:space="0" w:color="auto"/>
              <w:bottom w:val="single" w:sz="4" w:space="0" w:color="auto"/>
            </w:tcBorders>
            <w:shd w:val="clear" w:color="auto" w:fill="FFFFFF"/>
            <w:vAlign w:val="center"/>
          </w:tcPr>
          <w:p w:rsidR="00093DBC" w:rsidRPr="0028211D" w:rsidRDefault="00093DBC" w:rsidP="0028211D">
            <w:pPr>
              <w:rPr>
                <w:rFonts w:ascii="Verdana" w:eastAsia="Calibri" w:hAnsi="Verdana" w:cs="Calibri"/>
                <w:sz w:val="20"/>
                <w:szCs w:val="20"/>
              </w:rPr>
            </w:pPr>
            <w:r w:rsidRPr="0028211D">
              <w:rPr>
                <w:rFonts w:ascii="Verdana" w:eastAsia="Calibri" w:hAnsi="Verdana" w:cs="Calibri"/>
                <w:sz w:val="20"/>
                <w:szCs w:val="20"/>
              </w:rPr>
              <w:t>2.</w:t>
            </w:r>
          </w:p>
        </w:tc>
        <w:tc>
          <w:tcPr>
            <w:tcW w:w="2551" w:type="dxa"/>
            <w:tcBorders>
              <w:bottom w:val="single" w:sz="4" w:space="0" w:color="auto"/>
            </w:tcBorders>
            <w:shd w:val="clear" w:color="auto" w:fill="FFFFFF"/>
            <w:vAlign w:val="center"/>
          </w:tcPr>
          <w:p w:rsidR="00093DBC" w:rsidRPr="0028211D" w:rsidRDefault="00093DBC" w:rsidP="0028211D">
            <w:pPr>
              <w:rPr>
                <w:rFonts w:ascii="Verdana" w:eastAsia="Calibri" w:hAnsi="Verdana" w:cs="Calibri"/>
                <w:sz w:val="20"/>
                <w:szCs w:val="20"/>
              </w:rPr>
            </w:pPr>
            <w:r w:rsidRPr="0028211D">
              <w:rPr>
                <w:rFonts w:ascii="Verdana" w:eastAsia="Calibri" w:hAnsi="Verdana" w:cs="Calibri"/>
                <w:sz w:val="20"/>
                <w:szCs w:val="20"/>
              </w:rPr>
              <w:t>Parametry techniczne</w:t>
            </w:r>
          </w:p>
        </w:tc>
        <w:tc>
          <w:tcPr>
            <w:tcW w:w="2268" w:type="dxa"/>
            <w:tcBorders>
              <w:bottom w:val="single" w:sz="4" w:space="0" w:color="auto"/>
            </w:tcBorders>
            <w:shd w:val="clear" w:color="auto" w:fill="FFFFFF"/>
            <w:vAlign w:val="center"/>
          </w:tcPr>
          <w:p w:rsidR="00093DBC" w:rsidRPr="0028211D" w:rsidRDefault="00093DBC" w:rsidP="0028211D">
            <w:pPr>
              <w:ind w:right="497"/>
              <w:rPr>
                <w:rFonts w:ascii="Verdana" w:eastAsia="Calibri" w:hAnsi="Verdana" w:cs="Calibri"/>
                <w:sz w:val="20"/>
                <w:szCs w:val="20"/>
              </w:rPr>
            </w:pPr>
            <w:r w:rsidRPr="0028211D">
              <w:rPr>
                <w:rFonts w:ascii="Verdana" w:eastAsia="Calibri" w:hAnsi="Verdana" w:cs="Calibri"/>
                <w:sz w:val="20"/>
                <w:szCs w:val="20"/>
              </w:rPr>
              <w:t>R</w:t>
            </w:r>
            <w:r w:rsidRPr="0028211D">
              <w:rPr>
                <w:rFonts w:ascii="Verdana" w:eastAsia="Calibri" w:hAnsi="Verdana" w:cs="Calibri"/>
                <w:sz w:val="20"/>
                <w:szCs w:val="20"/>
                <w:vertAlign w:val="subscript"/>
              </w:rPr>
              <w:t>2</w:t>
            </w:r>
            <w:r w:rsidRPr="0028211D">
              <w:rPr>
                <w:rFonts w:ascii="Verdana" w:eastAsia="Calibri" w:hAnsi="Verdana" w:cs="Calibri"/>
                <w:sz w:val="20"/>
                <w:szCs w:val="20"/>
              </w:rPr>
              <w:t xml:space="preserve"> = 40 %</w:t>
            </w:r>
          </w:p>
        </w:tc>
        <w:tc>
          <w:tcPr>
            <w:tcW w:w="4057" w:type="dxa"/>
            <w:tcBorders>
              <w:bottom w:val="single" w:sz="4" w:space="0" w:color="auto"/>
              <w:right w:val="single" w:sz="4" w:space="0" w:color="auto"/>
            </w:tcBorders>
            <w:shd w:val="clear" w:color="auto" w:fill="FFFFFF"/>
            <w:vAlign w:val="center"/>
          </w:tcPr>
          <w:p w:rsidR="00093DBC" w:rsidRPr="0028211D" w:rsidRDefault="00093DBC" w:rsidP="0028211D">
            <w:pPr>
              <w:ind w:right="1064"/>
              <w:rPr>
                <w:rFonts w:ascii="Verdana" w:eastAsia="Calibri" w:hAnsi="Verdana" w:cs="Calibri"/>
                <w:sz w:val="20"/>
                <w:szCs w:val="20"/>
              </w:rPr>
            </w:pPr>
            <w:r w:rsidRPr="0028211D">
              <w:rPr>
                <w:rFonts w:ascii="Verdana" w:eastAsia="Calibri" w:hAnsi="Verdana" w:cs="Calibri"/>
                <w:sz w:val="20"/>
                <w:szCs w:val="20"/>
              </w:rPr>
              <w:t>40 punktów</w:t>
            </w:r>
          </w:p>
        </w:tc>
      </w:tr>
      <w:tr w:rsidR="00093DBC" w:rsidRPr="0028211D" w:rsidTr="00D70F14">
        <w:trPr>
          <w:jc w:val="center"/>
        </w:trPr>
        <w:tc>
          <w:tcPr>
            <w:tcW w:w="3208" w:type="dxa"/>
            <w:gridSpan w:val="2"/>
            <w:tcBorders>
              <w:top w:val="single" w:sz="4" w:space="0" w:color="auto"/>
              <w:left w:val="nil"/>
              <w:bottom w:val="nil"/>
              <w:right w:val="single" w:sz="4" w:space="0" w:color="auto"/>
            </w:tcBorders>
            <w:shd w:val="clear" w:color="auto" w:fill="FFFFFF"/>
            <w:vAlign w:val="center"/>
          </w:tcPr>
          <w:p w:rsidR="00093DBC" w:rsidRPr="0028211D" w:rsidRDefault="00093DBC" w:rsidP="0028211D">
            <w:pPr>
              <w:rPr>
                <w:rFonts w:ascii="Verdana" w:eastAsia="Calibri" w:hAnsi="Verdana" w:cs="Calibri"/>
                <w:sz w:val="20"/>
                <w:szCs w:val="20"/>
              </w:rPr>
            </w:pPr>
            <w:r w:rsidRPr="0028211D">
              <w:rPr>
                <w:rFonts w:ascii="Verdana" w:eastAsia="Calibri" w:hAnsi="Verdana" w:cs="Calibri"/>
                <w:sz w:val="20"/>
                <w:szCs w:val="20"/>
              </w:rPr>
              <w:t>suma: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093DBC" w:rsidRPr="0028211D" w:rsidRDefault="00093DBC" w:rsidP="0028211D">
            <w:pPr>
              <w:ind w:right="497"/>
              <w:rPr>
                <w:rFonts w:ascii="Verdana" w:eastAsia="Calibri" w:hAnsi="Verdana" w:cs="Calibri"/>
                <w:sz w:val="20"/>
                <w:szCs w:val="20"/>
              </w:rPr>
            </w:pPr>
            <w:r w:rsidRPr="0028211D">
              <w:rPr>
                <w:rFonts w:ascii="Verdana" w:eastAsia="Calibri" w:hAnsi="Verdana" w:cs="Calibri"/>
                <w:sz w:val="20"/>
                <w:szCs w:val="20"/>
              </w:rPr>
              <w:t>100 %</w:t>
            </w:r>
          </w:p>
        </w:tc>
        <w:tc>
          <w:tcPr>
            <w:tcW w:w="4057" w:type="dxa"/>
            <w:tcBorders>
              <w:top w:val="single" w:sz="4" w:space="0" w:color="auto"/>
              <w:left w:val="single" w:sz="4" w:space="0" w:color="auto"/>
              <w:bottom w:val="nil"/>
              <w:right w:val="nil"/>
            </w:tcBorders>
            <w:shd w:val="clear" w:color="auto" w:fill="FFFFFF"/>
            <w:vAlign w:val="center"/>
          </w:tcPr>
          <w:p w:rsidR="00093DBC" w:rsidRPr="0028211D" w:rsidRDefault="00093DBC" w:rsidP="0028211D">
            <w:pPr>
              <w:rPr>
                <w:rFonts w:ascii="Verdana" w:eastAsia="Calibri" w:hAnsi="Verdana" w:cs="Calibri"/>
                <w:sz w:val="20"/>
                <w:szCs w:val="20"/>
              </w:rPr>
            </w:pPr>
          </w:p>
        </w:tc>
      </w:tr>
    </w:tbl>
    <w:p w:rsidR="00093DBC" w:rsidRPr="0028211D" w:rsidRDefault="00093DBC" w:rsidP="0028211D">
      <w:pPr>
        <w:rPr>
          <w:rFonts w:ascii="Verdana" w:hAnsi="Verdana" w:cs="Calibri"/>
          <w:sz w:val="20"/>
          <w:szCs w:val="20"/>
        </w:rPr>
      </w:pPr>
    </w:p>
    <w:p w:rsidR="00093DBC" w:rsidRPr="0028211D" w:rsidRDefault="00093DBC" w:rsidP="0028211D">
      <w:pPr>
        <w:keepNext/>
        <w:outlineLvl w:val="0"/>
        <w:rPr>
          <w:rFonts w:ascii="Verdana" w:hAnsi="Verdana" w:cs="Calibri"/>
          <w:sz w:val="20"/>
          <w:szCs w:val="20"/>
        </w:rPr>
      </w:pPr>
      <w:r w:rsidRPr="0028211D">
        <w:rPr>
          <w:rFonts w:ascii="Verdana" w:hAnsi="Verdana" w:cs="Calibri"/>
          <w:sz w:val="20"/>
          <w:szCs w:val="20"/>
        </w:rPr>
        <w:t>Sposób oceny ofert:</w:t>
      </w:r>
    </w:p>
    <w:p w:rsidR="00093DBC" w:rsidRPr="0028211D" w:rsidRDefault="00093DBC" w:rsidP="0028211D">
      <w:pPr>
        <w:rPr>
          <w:rFonts w:ascii="Verdana" w:hAnsi="Verdana" w:cs="Calibri"/>
          <w:sz w:val="20"/>
          <w:szCs w:val="20"/>
          <w:lang w:eastAsia="x-none"/>
        </w:rPr>
      </w:pPr>
      <w:r w:rsidRPr="0028211D">
        <w:rPr>
          <w:rFonts w:ascii="Verdana" w:hAnsi="Verdana" w:cs="Calibri"/>
          <w:sz w:val="20"/>
          <w:szCs w:val="20"/>
          <w:lang w:val="x-none" w:eastAsia="x-none"/>
        </w:rPr>
        <w:t>Zamawiający wybierze ofertę najkorzystniejszą na podstawie kryteriów oceny ofert określonych w</w:t>
      </w:r>
      <w:r w:rsidRPr="0028211D">
        <w:rPr>
          <w:rFonts w:ascii="Verdana" w:hAnsi="Verdana" w:cs="Calibri"/>
          <w:sz w:val="20"/>
          <w:szCs w:val="20"/>
          <w:lang w:eastAsia="x-none"/>
        </w:rPr>
        <w:t xml:space="preserve"> </w:t>
      </w:r>
      <w:r w:rsidRPr="0028211D">
        <w:rPr>
          <w:rFonts w:ascii="Verdana" w:hAnsi="Verdana" w:cs="Calibri"/>
          <w:sz w:val="20"/>
          <w:szCs w:val="20"/>
          <w:lang w:val="x-none" w:eastAsia="x-none"/>
        </w:rPr>
        <w:t>SWZ. Za najkorzystniejszą uznana zostanie ta z ocenianych ofert, która uzyska maksymalną ocenę punktową (</w:t>
      </w:r>
      <w:proofErr w:type="spellStart"/>
      <w:r w:rsidRPr="0028211D">
        <w:rPr>
          <w:rFonts w:ascii="Verdana" w:hAnsi="Verdana" w:cs="Calibri"/>
          <w:sz w:val="20"/>
          <w:szCs w:val="20"/>
          <w:lang w:val="x-none" w:eastAsia="x-none"/>
        </w:rPr>
        <w:t>W</w:t>
      </w:r>
      <w:r w:rsidRPr="0028211D">
        <w:rPr>
          <w:rFonts w:ascii="Verdana" w:hAnsi="Verdana" w:cs="Calibri"/>
          <w:sz w:val="20"/>
          <w:szCs w:val="20"/>
          <w:vertAlign w:val="subscript"/>
          <w:lang w:val="x-none" w:eastAsia="x-none"/>
        </w:rPr>
        <w:t>max</w:t>
      </w:r>
      <w:proofErr w:type="spellEnd"/>
      <w:r w:rsidRPr="0028211D">
        <w:rPr>
          <w:rFonts w:ascii="Verdana" w:hAnsi="Verdana" w:cs="Calibri"/>
          <w:sz w:val="20"/>
          <w:szCs w:val="20"/>
          <w:lang w:val="x-none" w:eastAsia="x-none"/>
        </w:rPr>
        <w:t>) wg poniższego wzoru. Dla powyższych kryteriów oceny ofert, Zamawiający będzie obliczał wartość punktową oferty (zaokrągloną do dwóch miejsc po przecinku) w</w:t>
      </w:r>
      <w:r w:rsidRPr="0028211D">
        <w:rPr>
          <w:rFonts w:ascii="Verdana" w:hAnsi="Verdana" w:cs="Calibri"/>
          <w:sz w:val="20"/>
          <w:szCs w:val="20"/>
          <w:lang w:eastAsia="x-none"/>
        </w:rPr>
        <w:t xml:space="preserve"> </w:t>
      </w:r>
      <w:r w:rsidRPr="0028211D">
        <w:rPr>
          <w:rFonts w:ascii="Verdana" w:hAnsi="Verdana" w:cs="Calibri"/>
          <w:sz w:val="20"/>
          <w:szCs w:val="20"/>
          <w:lang w:val="x-none" w:eastAsia="x-none"/>
        </w:rPr>
        <w:t>oparciu o</w:t>
      </w:r>
      <w:r w:rsidRPr="0028211D">
        <w:rPr>
          <w:rFonts w:ascii="Verdana" w:hAnsi="Verdana" w:cs="Calibri"/>
          <w:sz w:val="20"/>
          <w:szCs w:val="20"/>
          <w:lang w:eastAsia="x-none"/>
        </w:rPr>
        <w:t xml:space="preserve"> </w:t>
      </w:r>
      <w:r w:rsidRPr="0028211D">
        <w:rPr>
          <w:rFonts w:ascii="Verdana" w:hAnsi="Verdana" w:cs="Calibri"/>
          <w:sz w:val="20"/>
          <w:szCs w:val="20"/>
          <w:lang w:val="x-none" w:eastAsia="x-none"/>
        </w:rPr>
        <w:t>następujący wzór:</w:t>
      </w:r>
    </w:p>
    <w:p w:rsidR="00093DBC" w:rsidRPr="0028211D" w:rsidRDefault="00093DBC" w:rsidP="0028211D">
      <w:pPr>
        <w:rPr>
          <w:rFonts w:ascii="Verdana" w:hAnsi="Verdana" w:cs="Calibri"/>
          <w:sz w:val="20"/>
          <w:szCs w:val="20"/>
          <w:lang w:eastAsia="x-none"/>
        </w:rPr>
      </w:pPr>
    </w:p>
    <w:p w:rsidR="00093DBC" w:rsidRPr="0028211D" w:rsidRDefault="00093DBC" w:rsidP="0028211D">
      <w:pPr>
        <w:keepNext/>
        <w:suppressAutoHyphens/>
        <w:outlineLvl w:val="3"/>
        <w:rPr>
          <w:rFonts w:ascii="Verdana" w:hAnsi="Verdana" w:cs="Calibri"/>
          <w:bCs/>
          <w:sz w:val="20"/>
          <w:szCs w:val="20"/>
          <w:lang w:eastAsia="ar-SA"/>
        </w:rPr>
      </w:pPr>
      <w:r w:rsidRPr="0028211D">
        <w:rPr>
          <w:rFonts w:ascii="Verdana" w:hAnsi="Verdana" w:cs="Calibri"/>
          <w:bCs/>
          <w:sz w:val="20"/>
          <w:szCs w:val="20"/>
          <w:lang w:eastAsia="ar-SA"/>
        </w:rPr>
        <w:t>W = C + T</w:t>
      </w:r>
    </w:p>
    <w:p w:rsidR="00093DBC" w:rsidRPr="0028211D" w:rsidRDefault="00093DBC" w:rsidP="0028211D">
      <w:pPr>
        <w:numPr>
          <w:ilvl w:val="12"/>
          <w:numId w:val="0"/>
        </w:numPr>
        <w:rPr>
          <w:rFonts w:ascii="Verdana" w:eastAsia="Calibri" w:hAnsi="Verdana" w:cs="Calibri"/>
          <w:sz w:val="20"/>
          <w:szCs w:val="20"/>
        </w:rPr>
      </w:pPr>
      <w:r w:rsidRPr="0028211D">
        <w:rPr>
          <w:rFonts w:ascii="Verdana" w:eastAsia="Calibri" w:hAnsi="Verdana" w:cs="Calibri"/>
          <w:sz w:val="20"/>
          <w:szCs w:val="20"/>
        </w:rPr>
        <w:t>gdzie:</w:t>
      </w:r>
    </w:p>
    <w:p w:rsidR="00093DBC" w:rsidRPr="0028211D" w:rsidRDefault="00093DBC" w:rsidP="0028211D">
      <w:pPr>
        <w:rPr>
          <w:rFonts w:ascii="Verdana" w:eastAsia="Calibri" w:hAnsi="Verdana" w:cs="Calibri"/>
          <w:sz w:val="20"/>
          <w:szCs w:val="20"/>
        </w:rPr>
      </w:pPr>
    </w:p>
    <w:p w:rsidR="00093DBC" w:rsidRPr="0028211D" w:rsidRDefault="00093DBC" w:rsidP="0028211D">
      <w:pPr>
        <w:rPr>
          <w:rFonts w:ascii="Verdana" w:eastAsia="Calibri" w:hAnsi="Verdana" w:cs="Calibri"/>
          <w:sz w:val="20"/>
          <w:szCs w:val="20"/>
        </w:rPr>
      </w:pPr>
      <w:r w:rsidRPr="0028211D">
        <w:rPr>
          <w:rFonts w:ascii="Verdana" w:eastAsia="Calibri" w:hAnsi="Verdana" w:cs="Calibri"/>
          <w:sz w:val="20"/>
          <w:szCs w:val="20"/>
        </w:rPr>
        <w:t>kryterium – cena</w:t>
      </w:r>
    </w:p>
    <w:p w:rsidR="00093DBC" w:rsidRPr="0028211D" w:rsidRDefault="00093DBC" w:rsidP="0028211D">
      <w:pPr>
        <w:rPr>
          <w:rFonts w:ascii="Verdana" w:eastAsia="Calibri" w:hAnsi="Verdana" w:cs="Calibri"/>
          <w:sz w:val="20"/>
          <w:szCs w:val="20"/>
        </w:rPr>
      </w:pPr>
      <w:r w:rsidRPr="0028211D">
        <w:rPr>
          <w:rFonts w:ascii="Verdana" w:eastAsia="Calibri" w:hAnsi="Verdana" w:cs="Calibri"/>
          <w:sz w:val="20"/>
          <w:szCs w:val="20"/>
        </w:rPr>
        <w:tab/>
        <w:t xml:space="preserve">C = R1 x </w:t>
      </w:r>
      <w:proofErr w:type="spellStart"/>
      <w:r w:rsidRPr="0028211D">
        <w:rPr>
          <w:rFonts w:ascii="Verdana" w:eastAsia="Calibri" w:hAnsi="Verdana" w:cs="Calibri"/>
          <w:sz w:val="20"/>
          <w:szCs w:val="20"/>
        </w:rPr>
        <w:t>Cmin</w:t>
      </w:r>
      <w:proofErr w:type="spellEnd"/>
      <w:r w:rsidRPr="0028211D">
        <w:rPr>
          <w:rFonts w:ascii="Verdana" w:eastAsia="Calibri" w:hAnsi="Verdana" w:cs="Calibri"/>
          <w:sz w:val="20"/>
          <w:szCs w:val="20"/>
        </w:rPr>
        <w:t xml:space="preserve"> / </w:t>
      </w:r>
      <w:proofErr w:type="spellStart"/>
      <w:r w:rsidRPr="0028211D">
        <w:rPr>
          <w:rFonts w:ascii="Verdana" w:eastAsia="Calibri" w:hAnsi="Verdana" w:cs="Calibri"/>
          <w:sz w:val="20"/>
          <w:szCs w:val="20"/>
        </w:rPr>
        <w:t>Cb</w:t>
      </w:r>
      <w:proofErr w:type="spellEnd"/>
    </w:p>
    <w:p w:rsidR="00093DBC" w:rsidRPr="0028211D" w:rsidRDefault="00093DBC" w:rsidP="0028211D">
      <w:pPr>
        <w:numPr>
          <w:ilvl w:val="12"/>
          <w:numId w:val="0"/>
        </w:numPr>
        <w:tabs>
          <w:tab w:val="left" w:pos="1134"/>
          <w:tab w:val="left" w:pos="1418"/>
        </w:tabs>
        <w:ind w:left="1418"/>
        <w:rPr>
          <w:rFonts w:ascii="Verdana" w:eastAsia="Calibri" w:hAnsi="Verdana" w:cs="Calibri"/>
          <w:sz w:val="20"/>
          <w:szCs w:val="20"/>
        </w:rPr>
      </w:pPr>
      <w:proofErr w:type="spellStart"/>
      <w:r w:rsidRPr="0028211D">
        <w:rPr>
          <w:rFonts w:ascii="Verdana" w:eastAsia="Calibri" w:hAnsi="Verdana" w:cs="Calibri"/>
          <w:sz w:val="20"/>
          <w:szCs w:val="20"/>
        </w:rPr>
        <w:t>C</w:t>
      </w:r>
      <w:r w:rsidRPr="0028211D">
        <w:rPr>
          <w:rFonts w:ascii="Verdana" w:eastAsia="Calibri" w:hAnsi="Verdana" w:cs="Calibri"/>
          <w:sz w:val="20"/>
          <w:szCs w:val="20"/>
          <w:vertAlign w:val="subscript"/>
        </w:rPr>
        <w:t>min</w:t>
      </w:r>
      <w:proofErr w:type="spellEnd"/>
      <w:r w:rsidRPr="0028211D">
        <w:rPr>
          <w:rFonts w:ascii="Verdana" w:eastAsia="Calibri" w:hAnsi="Verdana" w:cs="Calibri"/>
          <w:sz w:val="20"/>
          <w:szCs w:val="20"/>
          <w:vertAlign w:val="subscript"/>
        </w:rPr>
        <w:t xml:space="preserve"> </w:t>
      </w:r>
      <w:r w:rsidRPr="0028211D">
        <w:rPr>
          <w:rFonts w:ascii="Verdana" w:eastAsia="Calibri" w:hAnsi="Verdana" w:cs="Calibri"/>
          <w:sz w:val="20"/>
          <w:szCs w:val="20"/>
          <w:vertAlign w:val="subscript"/>
        </w:rPr>
        <w:tab/>
      </w:r>
      <w:r w:rsidRPr="0028211D">
        <w:rPr>
          <w:rFonts w:ascii="Verdana" w:eastAsia="Calibri" w:hAnsi="Verdana" w:cs="Calibri"/>
          <w:sz w:val="20"/>
          <w:szCs w:val="20"/>
        </w:rPr>
        <w:t xml:space="preserve">– </w:t>
      </w:r>
      <w:r w:rsidRPr="0028211D">
        <w:rPr>
          <w:rFonts w:ascii="Verdana" w:eastAsia="Calibri" w:hAnsi="Verdana" w:cs="Calibri"/>
          <w:sz w:val="20"/>
          <w:szCs w:val="20"/>
        </w:rPr>
        <w:tab/>
        <w:t xml:space="preserve">cena oferty najtańszej </w:t>
      </w:r>
    </w:p>
    <w:p w:rsidR="00093DBC" w:rsidRPr="0028211D" w:rsidRDefault="00093DBC" w:rsidP="0028211D">
      <w:pPr>
        <w:numPr>
          <w:ilvl w:val="12"/>
          <w:numId w:val="0"/>
        </w:numPr>
        <w:tabs>
          <w:tab w:val="left" w:pos="1134"/>
          <w:tab w:val="left" w:pos="1418"/>
        </w:tabs>
        <w:ind w:left="1418"/>
        <w:rPr>
          <w:rFonts w:ascii="Verdana" w:eastAsia="Calibri" w:hAnsi="Verdana" w:cs="Calibri"/>
          <w:sz w:val="20"/>
          <w:szCs w:val="20"/>
        </w:rPr>
      </w:pPr>
      <w:proofErr w:type="spellStart"/>
      <w:r w:rsidRPr="0028211D">
        <w:rPr>
          <w:rFonts w:ascii="Verdana" w:eastAsia="Calibri" w:hAnsi="Verdana" w:cs="Calibri"/>
          <w:sz w:val="20"/>
          <w:szCs w:val="20"/>
        </w:rPr>
        <w:t>C</w:t>
      </w:r>
      <w:r w:rsidRPr="0028211D">
        <w:rPr>
          <w:rFonts w:ascii="Verdana" w:eastAsia="Calibri" w:hAnsi="Verdana" w:cs="Calibri"/>
          <w:sz w:val="20"/>
          <w:szCs w:val="20"/>
          <w:vertAlign w:val="subscript"/>
        </w:rPr>
        <w:t>b</w:t>
      </w:r>
      <w:proofErr w:type="spellEnd"/>
      <w:r w:rsidRPr="0028211D">
        <w:rPr>
          <w:rFonts w:ascii="Verdana" w:eastAsia="Calibri" w:hAnsi="Verdana" w:cs="Calibri"/>
          <w:sz w:val="20"/>
          <w:szCs w:val="20"/>
        </w:rPr>
        <w:tab/>
        <w:t xml:space="preserve">– </w:t>
      </w:r>
      <w:r w:rsidRPr="0028211D">
        <w:rPr>
          <w:rFonts w:ascii="Verdana" w:eastAsia="Calibri" w:hAnsi="Verdana" w:cs="Calibri"/>
          <w:sz w:val="20"/>
          <w:szCs w:val="20"/>
        </w:rPr>
        <w:tab/>
        <w:t>cena oferty badanej</w:t>
      </w:r>
    </w:p>
    <w:p w:rsidR="00093DBC" w:rsidRPr="0028211D" w:rsidRDefault="00093DBC" w:rsidP="0028211D">
      <w:pPr>
        <w:numPr>
          <w:ilvl w:val="12"/>
          <w:numId w:val="0"/>
        </w:numPr>
        <w:tabs>
          <w:tab w:val="left" w:pos="1134"/>
          <w:tab w:val="left" w:pos="1418"/>
        </w:tabs>
        <w:ind w:left="1418"/>
        <w:rPr>
          <w:rFonts w:ascii="Verdana" w:eastAsia="Calibri" w:hAnsi="Verdana" w:cs="Calibri"/>
          <w:sz w:val="20"/>
          <w:szCs w:val="20"/>
        </w:rPr>
      </w:pPr>
      <w:r w:rsidRPr="0028211D">
        <w:rPr>
          <w:rFonts w:ascii="Verdana" w:eastAsia="Calibri" w:hAnsi="Verdana" w:cs="Calibri"/>
          <w:sz w:val="20"/>
          <w:szCs w:val="20"/>
        </w:rPr>
        <w:t>R</w:t>
      </w:r>
      <w:r w:rsidRPr="0028211D">
        <w:rPr>
          <w:rFonts w:ascii="Verdana" w:eastAsia="Calibri" w:hAnsi="Verdana" w:cs="Calibri"/>
          <w:sz w:val="20"/>
          <w:szCs w:val="20"/>
          <w:vertAlign w:val="subscript"/>
        </w:rPr>
        <w:t>1</w:t>
      </w:r>
      <w:r w:rsidRPr="0028211D">
        <w:rPr>
          <w:rFonts w:ascii="Verdana" w:eastAsia="Calibri" w:hAnsi="Verdana" w:cs="Calibri"/>
          <w:sz w:val="20"/>
          <w:szCs w:val="20"/>
        </w:rPr>
        <w:tab/>
        <w:t xml:space="preserve">– </w:t>
      </w:r>
      <w:r w:rsidRPr="0028211D">
        <w:rPr>
          <w:rFonts w:ascii="Verdana" w:eastAsia="Calibri" w:hAnsi="Verdana" w:cs="Calibri"/>
          <w:sz w:val="20"/>
          <w:szCs w:val="20"/>
        </w:rPr>
        <w:tab/>
        <w:t>znaczenie procentowe kryterium cena</w:t>
      </w:r>
    </w:p>
    <w:p w:rsidR="00093DBC" w:rsidRPr="0028211D" w:rsidRDefault="00093DBC" w:rsidP="0028211D">
      <w:pPr>
        <w:numPr>
          <w:ilvl w:val="12"/>
          <w:numId w:val="0"/>
        </w:numPr>
        <w:tabs>
          <w:tab w:val="left" w:pos="1134"/>
          <w:tab w:val="left" w:pos="1418"/>
          <w:tab w:val="left" w:pos="4257"/>
        </w:tabs>
        <w:ind w:left="1418"/>
        <w:rPr>
          <w:rFonts w:ascii="Verdana" w:eastAsia="Calibri" w:hAnsi="Verdana" w:cs="Calibri"/>
          <w:sz w:val="20"/>
          <w:szCs w:val="20"/>
        </w:rPr>
      </w:pPr>
      <w:r w:rsidRPr="0028211D">
        <w:rPr>
          <w:rFonts w:ascii="Verdana" w:eastAsia="Calibri" w:hAnsi="Verdana" w:cs="Calibri"/>
          <w:sz w:val="20"/>
          <w:szCs w:val="20"/>
        </w:rPr>
        <w:tab/>
      </w:r>
    </w:p>
    <w:p w:rsidR="00093DBC" w:rsidRPr="0028211D" w:rsidRDefault="00093DBC" w:rsidP="0028211D">
      <w:pPr>
        <w:rPr>
          <w:rFonts w:ascii="Verdana" w:eastAsia="Calibri" w:hAnsi="Verdana" w:cs="Calibri"/>
          <w:sz w:val="20"/>
          <w:szCs w:val="20"/>
        </w:rPr>
      </w:pPr>
      <w:r w:rsidRPr="0028211D">
        <w:rPr>
          <w:rFonts w:ascii="Verdana" w:eastAsia="Calibri" w:hAnsi="Verdana" w:cs="Calibri"/>
          <w:sz w:val="20"/>
          <w:szCs w:val="20"/>
        </w:rPr>
        <w:t>kryterium – parametry techniczne</w:t>
      </w:r>
    </w:p>
    <w:p w:rsidR="00093DBC" w:rsidRPr="0028211D" w:rsidRDefault="00093DBC" w:rsidP="0028211D">
      <w:pPr>
        <w:numPr>
          <w:ilvl w:val="12"/>
          <w:numId w:val="0"/>
        </w:numPr>
        <w:suppressAutoHyphens/>
        <w:spacing w:after="120"/>
        <w:ind w:firstLine="360"/>
        <w:rPr>
          <w:rFonts w:ascii="Verdana" w:hAnsi="Verdana" w:cs="Tahoma"/>
          <w:sz w:val="20"/>
          <w:szCs w:val="20"/>
          <w:lang w:eastAsia="ar-SA"/>
        </w:rPr>
      </w:pPr>
      <w:r w:rsidRPr="0028211D">
        <w:rPr>
          <w:rFonts w:ascii="Verdana" w:hAnsi="Verdana" w:cs="Tahoma"/>
          <w:sz w:val="20"/>
          <w:szCs w:val="20"/>
          <w:lang w:eastAsia="ar-SA"/>
        </w:rPr>
        <w:t>T = R</w:t>
      </w:r>
      <w:r w:rsidRPr="0028211D">
        <w:rPr>
          <w:rFonts w:ascii="Verdana" w:hAnsi="Verdana" w:cs="Tahoma"/>
          <w:sz w:val="20"/>
          <w:szCs w:val="20"/>
          <w:vertAlign w:val="subscript"/>
          <w:lang w:eastAsia="ar-SA"/>
        </w:rPr>
        <w:t>2</w:t>
      </w:r>
      <w:r w:rsidRPr="0028211D">
        <w:rPr>
          <w:rFonts w:ascii="Verdana" w:hAnsi="Verdana" w:cs="Tahoma"/>
          <w:sz w:val="20"/>
          <w:szCs w:val="20"/>
          <w:lang w:eastAsia="ar-SA"/>
        </w:rPr>
        <w:t xml:space="preserve"> x T</w:t>
      </w:r>
      <w:r w:rsidRPr="0028211D">
        <w:rPr>
          <w:rFonts w:ascii="Verdana" w:hAnsi="Verdana" w:cs="Tahoma"/>
          <w:sz w:val="20"/>
          <w:szCs w:val="20"/>
          <w:vertAlign w:val="subscript"/>
          <w:lang w:eastAsia="ar-SA"/>
        </w:rPr>
        <w:t>b</w:t>
      </w:r>
      <w:r w:rsidRPr="0028211D">
        <w:rPr>
          <w:rFonts w:ascii="Verdana" w:hAnsi="Verdana" w:cs="Tahoma"/>
          <w:sz w:val="20"/>
          <w:szCs w:val="20"/>
          <w:lang w:eastAsia="ar-SA"/>
        </w:rPr>
        <w:t xml:space="preserve"> / </w:t>
      </w:r>
      <w:proofErr w:type="spellStart"/>
      <w:r w:rsidRPr="0028211D">
        <w:rPr>
          <w:rFonts w:ascii="Verdana" w:hAnsi="Verdana" w:cs="Tahoma"/>
          <w:sz w:val="20"/>
          <w:szCs w:val="20"/>
          <w:lang w:eastAsia="ar-SA"/>
        </w:rPr>
        <w:t>T</w:t>
      </w:r>
      <w:r w:rsidRPr="0028211D">
        <w:rPr>
          <w:rFonts w:ascii="Verdana" w:hAnsi="Verdana" w:cs="Tahoma"/>
          <w:sz w:val="20"/>
          <w:szCs w:val="20"/>
          <w:vertAlign w:val="subscript"/>
          <w:lang w:eastAsia="ar-SA"/>
        </w:rPr>
        <w:t>max</w:t>
      </w:r>
      <w:proofErr w:type="spellEnd"/>
    </w:p>
    <w:p w:rsidR="00093DBC" w:rsidRPr="0028211D" w:rsidRDefault="00093DBC" w:rsidP="0028211D">
      <w:pPr>
        <w:numPr>
          <w:ilvl w:val="12"/>
          <w:numId w:val="0"/>
        </w:numPr>
        <w:tabs>
          <w:tab w:val="left" w:pos="567"/>
          <w:tab w:val="left" w:pos="1134"/>
          <w:tab w:val="left" w:pos="1418"/>
        </w:tabs>
        <w:suppressAutoHyphens/>
        <w:ind w:left="1418"/>
        <w:rPr>
          <w:rFonts w:ascii="Verdana" w:hAnsi="Verdana" w:cs="Tahoma"/>
          <w:sz w:val="20"/>
          <w:szCs w:val="20"/>
          <w:lang w:eastAsia="ar-SA"/>
        </w:rPr>
      </w:pPr>
      <w:proofErr w:type="spellStart"/>
      <w:r w:rsidRPr="0028211D">
        <w:rPr>
          <w:rFonts w:ascii="Verdana" w:hAnsi="Verdana" w:cs="Tahoma"/>
          <w:sz w:val="20"/>
          <w:szCs w:val="20"/>
          <w:lang w:eastAsia="ar-SA"/>
        </w:rPr>
        <w:t>T</w:t>
      </w:r>
      <w:r w:rsidRPr="0028211D">
        <w:rPr>
          <w:rFonts w:ascii="Verdana" w:hAnsi="Verdana" w:cs="Tahoma"/>
          <w:sz w:val="20"/>
          <w:szCs w:val="20"/>
          <w:vertAlign w:val="subscript"/>
          <w:lang w:eastAsia="ar-SA"/>
        </w:rPr>
        <w:t>max</w:t>
      </w:r>
      <w:proofErr w:type="spellEnd"/>
      <w:r w:rsidRPr="0028211D">
        <w:rPr>
          <w:rFonts w:ascii="Verdana" w:hAnsi="Verdana" w:cs="Tahoma"/>
          <w:sz w:val="20"/>
          <w:szCs w:val="20"/>
          <w:vertAlign w:val="subscript"/>
          <w:lang w:eastAsia="ar-SA"/>
        </w:rPr>
        <w:t xml:space="preserve"> </w:t>
      </w:r>
      <w:r w:rsidRPr="0028211D">
        <w:rPr>
          <w:rFonts w:ascii="Verdana" w:hAnsi="Verdana" w:cs="Tahoma"/>
          <w:sz w:val="20"/>
          <w:szCs w:val="20"/>
          <w:vertAlign w:val="subscript"/>
          <w:lang w:eastAsia="ar-SA"/>
        </w:rPr>
        <w:tab/>
      </w:r>
      <w:r w:rsidRPr="0028211D">
        <w:rPr>
          <w:rFonts w:ascii="Verdana" w:hAnsi="Verdana" w:cs="Tahoma"/>
          <w:sz w:val="20"/>
          <w:szCs w:val="20"/>
          <w:lang w:eastAsia="ar-SA"/>
        </w:rPr>
        <w:t xml:space="preserve">– </w:t>
      </w:r>
      <w:r w:rsidRPr="0028211D">
        <w:rPr>
          <w:rFonts w:ascii="Verdana" w:hAnsi="Verdana" w:cs="Tahoma"/>
          <w:sz w:val="20"/>
          <w:szCs w:val="20"/>
          <w:lang w:eastAsia="ar-SA"/>
        </w:rPr>
        <w:tab/>
        <w:t>przydzielona maksymalna liczba punktów wg kryterium R</w:t>
      </w:r>
      <w:r w:rsidRPr="0028211D">
        <w:rPr>
          <w:rFonts w:ascii="Verdana" w:hAnsi="Verdana" w:cs="Tahoma"/>
          <w:sz w:val="20"/>
          <w:szCs w:val="20"/>
          <w:vertAlign w:val="subscript"/>
          <w:lang w:eastAsia="ar-SA"/>
        </w:rPr>
        <w:t>2</w:t>
      </w:r>
    </w:p>
    <w:p w:rsidR="00093DBC" w:rsidRPr="0028211D" w:rsidRDefault="00093DBC" w:rsidP="0028211D">
      <w:pPr>
        <w:numPr>
          <w:ilvl w:val="12"/>
          <w:numId w:val="0"/>
        </w:numPr>
        <w:tabs>
          <w:tab w:val="left" w:pos="1134"/>
          <w:tab w:val="left" w:pos="1418"/>
        </w:tabs>
        <w:suppressAutoHyphens/>
        <w:ind w:left="1418"/>
        <w:rPr>
          <w:rFonts w:ascii="Verdana" w:hAnsi="Verdana" w:cs="Tahoma"/>
          <w:sz w:val="20"/>
          <w:szCs w:val="20"/>
          <w:lang w:eastAsia="ar-SA"/>
        </w:rPr>
      </w:pPr>
      <w:r w:rsidRPr="0028211D">
        <w:rPr>
          <w:rFonts w:ascii="Verdana" w:hAnsi="Verdana" w:cs="Tahoma"/>
          <w:sz w:val="20"/>
          <w:szCs w:val="20"/>
          <w:lang w:eastAsia="ar-SA"/>
        </w:rPr>
        <w:t>T</w:t>
      </w:r>
      <w:r w:rsidRPr="0028211D">
        <w:rPr>
          <w:rFonts w:ascii="Verdana" w:hAnsi="Verdana" w:cs="Tahoma"/>
          <w:sz w:val="20"/>
          <w:szCs w:val="20"/>
          <w:vertAlign w:val="subscript"/>
          <w:lang w:eastAsia="ar-SA"/>
        </w:rPr>
        <w:t>b</w:t>
      </w:r>
      <w:r w:rsidRPr="0028211D">
        <w:rPr>
          <w:rFonts w:ascii="Verdana" w:hAnsi="Verdana" w:cs="Tahoma"/>
          <w:sz w:val="20"/>
          <w:szCs w:val="20"/>
          <w:lang w:eastAsia="ar-SA"/>
        </w:rPr>
        <w:tab/>
        <w:t xml:space="preserve">– </w:t>
      </w:r>
      <w:r w:rsidRPr="0028211D">
        <w:rPr>
          <w:rFonts w:ascii="Verdana" w:hAnsi="Verdana" w:cs="Tahoma"/>
          <w:sz w:val="20"/>
          <w:szCs w:val="20"/>
          <w:lang w:eastAsia="ar-SA"/>
        </w:rPr>
        <w:tab/>
        <w:t>liczba punktów oferty badanej</w:t>
      </w:r>
    </w:p>
    <w:p w:rsidR="00093DBC" w:rsidRPr="0028211D" w:rsidRDefault="00093DBC" w:rsidP="0028211D">
      <w:pPr>
        <w:numPr>
          <w:ilvl w:val="12"/>
          <w:numId w:val="0"/>
        </w:numPr>
        <w:tabs>
          <w:tab w:val="left" w:pos="1134"/>
          <w:tab w:val="left" w:pos="1418"/>
        </w:tabs>
        <w:suppressAutoHyphens/>
        <w:ind w:left="1418"/>
        <w:rPr>
          <w:rFonts w:ascii="Verdana" w:hAnsi="Verdana" w:cs="Tahoma"/>
          <w:sz w:val="20"/>
          <w:szCs w:val="20"/>
          <w:lang w:eastAsia="ar-SA"/>
        </w:rPr>
      </w:pPr>
      <w:r w:rsidRPr="0028211D">
        <w:rPr>
          <w:rFonts w:ascii="Verdana" w:hAnsi="Verdana" w:cs="Tahoma"/>
          <w:sz w:val="20"/>
          <w:szCs w:val="20"/>
          <w:lang w:eastAsia="ar-SA"/>
        </w:rPr>
        <w:t>R</w:t>
      </w:r>
      <w:r w:rsidRPr="0028211D">
        <w:rPr>
          <w:rFonts w:ascii="Verdana" w:hAnsi="Verdana" w:cs="Tahoma"/>
          <w:sz w:val="20"/>
          <w:szCs w:val="20"/>
          <w:vertAlign w:val="subscript"/>
          <w:lang w:eastAsia="ar-SA"/>
        </w:rPr>
        <w:t>2</w:t>
      </w:r>
      <w:r w:rsidRPr="0028211D">
        <w:rPr>
          <w:rFonts w:ascii="Verdana" w:hAnsi="Verdana" w:cs="Tahoma"/>
          <w:sz w:val="20"/>
          <w:szCs w:val="20"/>
          <w:lang w:eastAsia="ar-SA"/>
        </w:rPr>
        <w:tab/>
        <w:t xml:space="preserve">– </w:t>
      </w:r>
      <w:r w:rsidRPr="0028211D">
        <w:rPr>
          <w:rFonts w:ascii="Verdana" w:hAnsi="Verdana" w:cs="Tahoma"/>
          <w:sz w:val="20"/>
          <w:szCs w:val="20"/>
          <w:lang w:eastAsia="ar-SA"/>
        </w:rPr>
        <w:tab/>
        <w:t>znaczenie procentowe kryterium parametry techniczne</w:t>
      </w:r>
    </w:p>
    <w:p w:rsidR="00093DBC" w:rsidRPr="0028211D" w:rsidRDefault="00093DBC" w:rsidP="0028211D">
      <w:pPr>
        <w:suppressAutoHyphens/>
        <w:rPr>
          <w:rFonts w:ascii="Verdana" w:hAnsi="Verdana" w:cs="Tahoma"/>
          <w:i/>
          <w:sz w:val="20"/>
          <w:szCs w:val="20"/>
          <w:lang w:eastAsia="ar-SA"/>
        </w:rPr>
      </w:pPr>
      <w:r w:rsidRPr="0028211D">
        <w:rPr>
          <w:rFonts w:ascii="Verdana" w:hAnsi="Verdana" w:cs="Tahoma"/>
          <w:i/>
          <w:sz w:val="20"/>
          <w:szCs w:val="20"/>
          <w:lang w:eastAsia="ar-SA"/>
        </w:rPr>
        <w:t>WZORY</w:t>
      </w:r>
    </w:p>
    <w:p w:rsidR="00093DBC" w:rsidRPr="0028211D" w:rsidRDefault="00093DBC" w:rsidP="0028211D">
      <w:pPr>
        <w:suppressAutoHyphens/>
        <w:rPr>
          <w:rFonts w:ascii="Verdana" w:hAnsi="Verdana" w:cs="Tahoma"/>
          <w:sz w:val="20"/>
          <w:szCs w:val="20"/>
          <w:lang w:eastAsia="ar-SA"/>
        </w:rPr>
      </w:pPr>
    </w:p>
    <w:p w:rsidR="00093DBC" w:rsidRPr="0028211D" w:rsidRDefault="00093DBC" w:rsidP="0028211D">
      <w:pPr>
        <w:numPr>
          <w:ilvl w:val="0"/>
          <w:numId w:val="14"/>
        </w:numPr>
        <w:suppressAutoHyphens/>
        <w:contextualSpacing/>
        <w:rPr>
          <w:rFonts w:ascii="Verdana" w:hAnsi="Verdana" w:cs="Tahoma"/>
          <w:sz w:val="20"/>
          <w:szCs w:val="20"/>
        </w:rPr>
      </w:pPr>
      <w:r w:rsidRPr="0028211D">
        <w:rPr>
          <w:rFonts w:ascii="Verdana" w:hAnsi="Verdana" w:cs="Tahoma"/>
          <w:sz w:val="20"/>
          <w:szCs w:val="20"/>
        </w:rPr>
        <w:t>Wzór określający zależność wprost proporcjonalną</w:t>
      </w:r>
    </w:p>
    <w:p w:rsidR="00093DBC" w:rsidRPr="0028211D" w:rsidRDefault="00E121C1" w:rsidP="0028211D">
      <w:pPr>
        <w:suppressAutoHyphens/>
        <w:rPr>
          <w:rFonts w:ascii="Verdana" w:hAnsi="Verdana" w:cs="Tahoma"/>
          <w:sz w:val="20"/>
          <w:szCs w:val="20"/>
          <w:lang w:eastAsia="ar-SA"/>
        </w:rPr>
      </w:pPr>
      <w:r w:rsidRPr="0028211D">
        <w:rPr>
          <w:rFonts w:ascii="Verdana" w:hAnsi="Verdana" w:cs="Tahoma"/>
          <w:noProof/>
          <w:position w:val="-24"/>
          <w:sz w:val="20"/>
          <w:szCs w:val="20"/>
        </w:rPr>
        <w:drawing>
          <wp:inline distT="0" distB="0" distL="0" distR="0">
            <wp:extent cx="1019175" cy="400050"/>
            <wp:effectExtent l="0" t="0" r="9525" b="0"/>
            <wp:docPr id="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19175" cy="400050"/>
                    </a:xfrm>
                    <a:prstGeom prst="rect">
                      <a:avLst/>
                    </a:prstGeom>
                    <a:noFill/>
                    <a:ln>
                      <a:noFill/>
                    </a:ln>
                  </pic:spPr>
                </pic:pic>
              </a:graphicData>
            </a:graphic>
          </wp:inline>
        </w:drawing>
      </w:r>
      <w:r w:rsidR="00093DBC" w:rsidRPr="0028211D">
        <w:rPr>
          <w:rFonts w:ascii="Verdana" w:hAnsi="Verdana" w:cs="Tahoma"/>
          <w:sz w:val="20"/>
          <w:szCs w:val="20"/>
          <w:lang w:eastAsia="ar-SA"/>
        </w:rPr>
        <w:t>* A = ilość punktów</w:t>
      </w:r>
    </w:p>
    <w:p w:rsidR="00093DBC" w:rsidRPr="0028211D" w:rsidRDefault="00093DBC" w:rsidP="0028211D">
      <w:pPr>
        <w:suppressAutoHyphens/>
        <w:rPr>
          <w:rFonts w:ascii="Verdana" w:hAnsi="Verdana" w:cs="Tahoma"/>
          <w:sz w:val="20"/>
          <w:szCs w:val="20"/>
          <w:lang w:eastAsia="ar-SA"/>
        </w:rPr>
      </w:pPr>
      <w:r w:rsidRPr="0028211D">
        <w:rPr>
          <w:rFonts w:ascii="Verdana" w:hAnsi="Verdana" w:cs="Tahoma"/>
          <w:sz w:val="20"/>
          <w:szCs w:val="20"/>
          <w:lang w:eastAsia="ar-SA"/>
        </w:rPr>
        <w:t>gdzie:</w:t>
      </w:r>
    </w:p>
    <w:p w:rsidR="00093DBC" w:rsidRPr="0028211D" w:rsidRDefault="00093DBC" w:rsidP="0028211D">
      <w:pPr>
        <w:suppressAutoHyphens/>
        <w:rPr>
          <w:rFonts w:ascii="Verdana" w:hAnsi="Verdana" w:cs="Tahoma"/>
          <w:sz w:val="20"/>
          <w:szCs w:val="20"/>
          <w:lang w:eastAsia="ar-SA"/>
        </w:rPr>
      </w:pPr>
      <w:r w:rsidRPr="0028211D">
        <w:rPr>
          <w:rFonts w:ascii="Verdana" w:hAnsi="Verdana" w:cs="Tahoma"/>
          <w:sz w:val="20"/>
          <w:szCs w:val="20"/>
          <w:lang w:eastAsia="ar-SA"/>
        </w:rPr>
        <w:t>x – wartość zaoferowana danego parametru</w:t>
      </w:r>
    </w:p>
    <w:p w:rsidR="00093DBC" w:rsidRPr="0028211D" w:rsidRDefault="00093DBC" w:rsidP="0028211D">
      <w:pPr>
        <w:suppressAutoHyphens/>
        <w:rPr>
          <w:rFonts w:ascii="Verdana" w:hAnsi="Verdana" w:cs="Tahoma"/>
          <w:sz w:val="20"/>
          <w:szCs w:val="20"/>
          <w:lang w:eastAsia="ar-SA"/>
        </w:rPr>
      </w:pPr>
      <w:r w:rsidRPr="0028211D">
        <w:rPr>
          <w:rFonts w:ascii="Verdana" w:hAnsi="Verdana" w:cs="Tahoma"/>
          <w:sz w:val="20"/>
          <w:szCs w:val="20"/>
          <w:lang w:eastAsia="ar-SA"/>
        </w:rPr>
        <w:t>min. – wartość minimalna danego parametru dopuszczona przez Zamawiającego</w:t>
      </w:r>
    </w:p>
    <w:p w:rsidR="00093DBC" w:rsidRPr="0028211D" w:rsidRDefault="00093DBC" w:rsidP="0028211D">
      <w:pPr>
        <w:suppressAutoHyphens/>
        <w:rPr>
          <w:rFonts w:ascii="Verdana" w:hAnsi="Verdana" w:cs="Tahoma"/>
          <w:sz w:val="20"/>
          <w:szCs w:val="20"/>
          <w:lang w:eastAsia="ar-SA"/>
        </w:rPr>
      </w:pPr>
      <w:r w:rsidRPr="0028211D">
        <w:rPr>
          <w:rFonts w:ascii="Verdana" w:hAnsi="Verdana" w:cs="Tahoma"/>
          <w:sz w:val="20"/>
          <w:szCs w:val="20"/>
          <w:lang w:eastAsia="ar-SA"/>
        </w:rPr>
        <w:t>max. - wartość maksymalna danego parametru spośród wszystkich oferowanych przez Oferentów</w:t>
      </w:r>
    </w:p>
    <w:p w:rsidR="00093DBC" w:rsidRPr="0028211D" w:rsidRDefault="00093DBC" w:rsidP="0028211D">
      <w:pPr>
        <w:suppressAutoHyphens/>
        <w:rPr>
          <w:rFonts w:ascii="Verdana" w:hAnsi="Verdana" w:cs="Tahoma"/>
          <w:sz w:val="20"/>
          <w:szCs w:val="20"/>
          <w:lang w:eastAsia="ar-SA"/>
        </w:rPr>
      </w:pPr>
      <w:r w:rsidRPr="0028211D">
        <w:rPr>
          <w:rFonts w:ascii="Verdana" w:hAnsi="Verdana" w:cs="Tahoma"/>
          <w:sz w:val="20"/>
          <w:szCs w:val="20"/>
          <w:lang w:eastAsia="ar-SA"/>
        </w:rPr>
        <w:t>A = 1, jeżeli przedział [1,2]</w:t>
      </w:r>
    </w:p>
    <w:p w:rsidR="00093DBC" w:rsidRPr="0028211D" w:rsidRDefault="00093DBC" w:rsidP="0028211D">
      <w:pPr>
        <w:suppressAutoHyphens/>
        <w:spacing w:after="120"/>
        <w:rPr>
          <w:rFonts w:ascii="Verdana" w:hAnsi="Verdana" w:cs="Tahoma"/>
          <w:sz w:val="20"/>
          <w:szCs w:val="20"/>
          <w:lang w:eastAsia="ar-SA"/>
        </w:rPr>
      </w:pPr>
      <w:r w:rsidRPr="0028211D">
        <w:rPr>
          <w:rFonts w:ascii="Verdana" w:hAnsi="Verdana" w:cs="Tahoma"/>
          <w:sz w:val="20"/>
          <w:szCs w:val="20"/>
          <w:lang w:eastAsia="ar-SA"/>
        </w:rPr>
        <w:t>W przypadku zaoferowania wartości, która jest jednocześnie wartością minimalną danego parametru dopuszczoną przez Zamawiającego, Oferent otrzymuje 1 punkt.</w:t>
      </w:r>
    </w:p>
    <w:p w:rsidR="00093DBC" w:rsidRPr="0028211D" w:rsidRDefault="00093DBC" w:rsidP="0028211D">
      <w:pPr>
        <w:suppressAutoHyphens/>
        <w:rPr>
          <w:rFonts w:ascii="Verdana" w:hAnsi="Verdana" w:cs="Tahoma"/>
          <w:sz w:val="20"/>
          <w:szCs w:val="20"/>
          <w:lang w:eastAsia="ar-SA"/>
        </w:rPr>
      </w:pPr>
    </w:p>
    <w:p w:rsidR="00093DBC" w:rsidRPr="0028211D" w:rsidRDefault="00093DBC" w:rsidP="0028211D">
      <w:pPr>
        <w:numPr>
          <w:ilvl w:val="0"/>
          <w:numId w:val="14"/>
        </w:numPr>
        <w:suppressAutoHyphens/>
        <w:spacing w:after="120"/>
        <w:contextualSpacing/>
        <w:rPr>
          <w:rFonts w:ascii="Verdana" w:hAnsi="Verdana" w:cs="Tahoma"/>
          <w:sz w:val="20"/>
          <w:szCs w:val="20"/>
        </w:rPr>
      </w:pPr>
      <w:r w:rsidRPr="0028211D">
        <w:rPr>
          <w:rFonts w:ascii="Verdana" w:hAnsi="Verdana" w:cs="Tahoma"/>
          <w:sz w:val="20"/>
          <w:szCs w:val="20"/>
        </w:rPr>
        <w:t>Wzór określający zależność odwrotnie proporcjonalną</w:t>
      </w:r>
    </w:p>
    <w:p w:rsidR="00093DBC" w:rsidRPr="0028211D" w:rsidRDefault="00E121C1" w:rsidP="0028211D">
      <w:pPr>
        <w:suppressAutoHyphens/>
        <w:spacing w:after="120"/>
        <w:rPr>
          <w:rFonts w:ascii="Verdana" w:hAnsi="Verdana" w:cs="Tahoma"/>
          <w:sz w:val="20"/>
          <w:szCs w:val="20"/>
          <w:lang w:eastAsia="ar-SA"/>
        </w:rPr>
      </w:pPr>
      <w:r w:rsidRPr="0028211D">
        <w:rPr>
          <w:rFonts w:ascii="Verdana" w:hAnsi="Verdana" w:cs="Tahoma"/>
          <w:noProof/>
          <w:position w:val="-24"/>
          <w:sz w:val="20"/>
          <w:szCs w:val="20"/>
        </w:rPr>
        <w:lastRenderedPageBreak/>
        <w:drawing>
          <wp:inline distT="0" distB="0" distL="0" distR="0">
            <wp:extent cx="1019175" cy="400050"/>
            <wp:effectExtent l="0" t="0" r="9525"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19175" cy="400050"/>
                    </a:xfrm>
                    <a:prstGeom prst="rect">
                      <a:avLst/>
                    </a:prstGeom>
                    <a:noFill/>
                    <a:ln>
                      <a:noFill/>
                    </a:ln>
                  </pic:spPr>
                </pic:pic>
              </a:graphicData>
            </a:graphic>
          </wp:inline>
        </w:drawing>
      </w:r>
      <w:r w:rsidR="00093DBC" w:rsidRPr="0028211D">
        <w:rPr>
          <w:rFonts w:ascii="Verdana" w:hAnsi="Verdana" w:cs="Tahoma"/>
          <w:sz w:val="20"/>
          <w:szCs w:val="20"/>
          <w:lang w:eastAsia="ar-SA"/>
        </w:rPr>
        <w:t>* A = ilość punktów</w:t>
      </w:r>
    </w:p>
    <w:p w:rsidR="00093DBC" w:rsidRPr="0028211D" w:rsidRDefault="00093DBC" w:rsidP="0028211D">
      <w:pPr>
        <w:suppressAutoHyphens/>
        <w:rPr>
          <w:rFonts w:ascii="Verdana" w:hAnsi="Verdana" w:cs="Tahoma"/>
          <w:sz w:val="20"/>
          <w:szCs w:val="20"/>
          <w:lang w:eastAsia="ar-SA"/>
        </w:rPr>
      </w:pPr>
      <w:r w:rsidRPr="0028211D">
        <w:rPr>
          <w:rFonts w:ascii="Verdana" w:hAnsi="Verdana" w:cs="Tahoma"/>
          <w:sz w:val="20"/>
          <w:szCs w:val="20"/>
          <w:lang w:eastAsia="ar-SA"/>
        </w:rPr>
        <w:t>gdzie:</w:t>
      </w:r>
    </w:p>
    <w:p w:rsidR="00093DBC" w:rsidRPr="0028211D" w:rsidRDefault="00093DBC" w:rsidP="0028211D">
      <w:pPr>
        <w:suppressAutoHyphens/>
        <w:rPr>
          <w:rFonts w:ascii="Verdana" w:hAnsi="Verdana" w:cs="Tahoma"/>
          <w:sz w:val="20"/>
          <w:szCs w:val="20"/>
          <w:lang w:eastAsia="ar-SA"/>
        </w:rPr>
      </w:pPr>
      <w:r w:rsidRPr="0028211D">
        <w:rPr>
          <w:rFonts w:ascii="Verdana" w:hAnsi="Verdana" w:cs="Tahoma"/>
          <w:sz w:val="20"/>
          <w:szCs w:val="20"/>
          <w:lang w:eastAsia="ar-SA"/>
        </w:rPr>
        <w:t>x – wartość zaoferowana danego parametru</w:t>
      </w:r>
    </w:p>
    <w:p w:rsidR="00093DBC" w:rsidRPr="0028211D" w:rsidRDefault="00093DBC" w:rsidP="0028211D">
      <w:pPr>
        <w:suppressAutoHyphens/>
        <w:rPr>
          <w:rFonts w:ascii="Verdana" w:hAnsi="Verdana" w:cs="Tahoma"/>
          <w:sz w:val="20"/>
          <w:szCs w:val="20"/>
          <w:lang w:eastAsia="ar-SA"/>
        </w:rPr>
      </w:pPr>
      <w:r w:rsidRPr="0028211D">
        <w:rPr>
          <w:rFonts w:ascii="Verdana" w:hAnsi="Verdana" w:cs="Tahoma"/>
          <w:sz w:val="20"/>
          <w:szCs w:val="20"/>
          <w:lang w:eastAsia="ar-SA"/>
        </w:rPr>
        <w:t>min. – wartość minimalna danego parametru spośród wszystkich oferowanych przez Oferentów</w:t>
      </w:r>
    </w:p>
    <w:p w:rsidR="00093DBC" w:rsidRPr="0028211D" w:rsidRDefault="00093DBC" w:rsidP="0028211D">
      <w:pPr>
        <w:suppressAutoHyphens/>
        <w:rPr>
          <w:rFonts w:ascii="Verdana" w:hAnsi="Verdana" w:cs="Tahoma"/>
          <w:sz w:val="20"/>
          <w:szCs w:val="20"/>
          <w:lang w:eastAsia="ar-SA"/>
        </w:rPr>
      </w:pPr>
      <w:r w:rsidRPr="0028211D">
        <w:rPr>
          <w:rFonts w:ascii="Verdana" w:hAnsi="Verdana" w:cs="Tahoma"/>
          <w:sz w:val="20"/>
          <w:szCs w:val="20"/>
          <w:lang w:eastAsia="ar-SA"/>
        </w:rPr>
        <w:t>max. - wartość maksymalna danego parametru dopuszczona przez Zamawiającego</w:t>
      </w:r>
    </w:p>
    <w:p w:rsidR="00093DBC" w:rsidRPr="0028211D" w:rsidRDefault="00093DBC" w:rsidP="0028211D">
      <w:pPr>
        <w:rPr>
          <w:rFonts w:ascii="Verdana" w:hAnsi="Verdana" w:cs="Tahoma"/>
          <w:sz w:val="20"/>
          <w:szCs w:val="20"/>
        </w:rPr>
      </w:pPr>
      <w:r w:rsidRPr="0028211D">
        <w:rPr>
          <w:rFonts w:ascii="Verdana" w:hAnsi="Verdana" w:cs="Tahoma"/>
          <w:sz w:val="20"/>
          <w:szCs w:val="20"/>
        </w:rPr>
        <w:t>A = 1, jeżeli przedział [2,1]</w:t>
      </w:r>
    </w:p>
    <w:p w:rsidR="00093DBC" w:rsidRPr="0028211D" w:rsidRDefault="00093DBC" w:rsidP="0028211D">
      <w:pPr>
        <w:suppressAutoHyphens/>
        <w:spacing w:after="120"/>
        <w:rPr>
          <w:rFonts w:ascii="Verdana" w:hAnsi="Verdana" w:cs="Tahoma"/>
          <w:sz w:val="20"/>
          <w:szCs w:val="20"/>
          <w:lang w:eastAsia="ar-SA"/>
        </w:rPr>
      </w:pPr>
      <w:r w:rsidRPr="0028211D">
        <w:rPr>
          <w:rFonts w:ascii="Verdana" w:hAnsi="Verdana" w:cs="Tahoma"/>
          <w:sz w:val="20"/>
          <w:szCs w:val="20"/>
          <w:lang w:eastAsia="ar-SA"/>
        </w:rPr>
        <w:t>W przypadku zaoferowania wartości, która jest jednocześnie wartością maksymalną danego parametru dopuszczoną przez Zamawiającego, Oferent otrzymuje 1 punkt</w:t>
      </w:r>
    </w:p>
    <w:p w:rsidR="00B54CBF" w:rsidRPr="0028211D" w:rsidRDefault="00B54CBF" w:rsidP="0028211D">
      <w:pPr>
        <w:suppressAutoHyphens/>
        <w:spacing w:after="120"/>
        <w:rPr>
          <w:rFonts w:ascii="Verdana" w:hAnsi="Verdana" w:cs="Tahoma"/>
          <w:sz w:val="20"/>
          <w:szCs w:val="20"/>
          <w:lang w:eastAsia="ar-SA"/>
        </w:rPr>
      </w:pPr>
      <w:r w:rsidRPr="0028211D">
        <w:rPr>
          <w:rFonts w:ascii="Verdana" w:hAnsi="Verdana" w:cs="Tahoma"/>
          <w:i/>
          <w:sz w:val="20"/>
          <w:szCs w:val="20"/>
          <w:lang w:eastAsia="ar-SA"/>
        </w:rPr>
        <w:t xml:space="preserve">Jeżeli przydzielona maksymalna liczba punktów </w:t>
      </w:r>
      <w:proofErr w:type="spellStart"/>
      <w:r w:rsidRPr="0028211D">
        <w:rPr>
          <w:rFonts w:ascii="Verdana" w:hAnsi="Verdana" w:cs="Tahoma"/>
          <w:i/>
          <w:sz w:val="20"/>
          <w:szCs w:val="20"/>
          <w:lang w:eastAsia="ar-SA"/>
        </w:rPr>
        <w:t>T</w:t>
      </w:r>
      <w:r w:rsidRPr="0028211D">
        <w:rPr>
          <w:rFonts w:ascii="Verdana" w:hAnsi="Verdana" w:cs="Tahoma"/>
          <w:i/>
          <w:sz w:val="20"/>
          <w:szCs w:val="20"/>
          <w:vertAlign w:val="subscript"/>
          <w:lang w:eastAsia="ar-SA"/>
        </w:rPr>
        <w:t>max</w:t>
      </w:r>
      <w:proofErr w:type="spellEnd"/>
      <w:r w:rsidRPr="0028211D">
        <w:rPr>
          <w:rFonts w:ascii="Verdana" w:hAnsi="Verdana" w:cs="Tahoma"/>
          <w:i/>
          <w:sz w:val="20"/>
          <w:szCs w:val="20"/>
          <w:lang w:eastAsia="ar-SA"/>
        </w:rPr>
        <w:t>= 0 to kryterium parametry techniczne         T = 0</w:t>
      </w:r>
    </w:p>
    <w:p w:rsidR="008E48E3" w:rsidRPr="0028211D" w:rsidRDefault="00093DBC" w:rsidP="0028211D">
      <w:pPr>
        <w:suppressAutoHyphens/>
        <w:spacing w:after="120"/>
        <w:rPr>
          <w:rFonts w:ascii="Verdana" w:hAnsi="Verdana" w:cs="Tahoma"/>
          <w:sz w:val="20"/>
          <w:szCs w:val="20"/>
          <w:lang w:eastAsia="ar-SA"/>
        </w:rPr>
      </w:pPr>
      <w:r w:rsidRPr="0028211D">
        <w:rPr>
          <w:rFonts w:ascii="Verdana" w:hAnsi="Verdana" w:cs="Tahoma"/>
          <w:sz w:val="20"/>
          <w:szCs w:val="20"/>
          <w:lang w:eastAsia="ar-SA"/>
        </w:rPr>
        <w:t>Sposób dokonania wyboru w każdym z pakietów – najwyższa punktacja za cały pakiet.</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22. Informacje o formalnościach, jakie muszą zostać dopełnione po wyborze oferty w celu zawarcia umowy w sprawie zamówienia publicznego</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Zamawiający prześle umowę do Wykonawcy, którego oferta została wybrana za najkorzystniejszą albo zaprosi go do swojej siedziby celem podpisania umowy.</w:t>
      </w:r>
    </w:p>
    <w:p w:rsidR="000D656B" w:rsidRPr="0028211D" w:rsidRDefault="000D656B" w:rsidP="0028211D">
      <w:pPr>
        <w:autoSpaceDE w:val="0"/>
        <w:autoSpaceDN w:val="0"/>
        <w:adjustRightInd w:val="0"/>
        <w:rPr>
          <w:rFonts w:ascii="Verdana" w:hAnsi="Verdana" w:cs="Calibri"/>
          <w:color w:val="000000"/>
          <w:sz w:val="20"/>
          <w:szCs w:val="20"/>
        </w:rPr>
      </w:pP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23. Pouczenie o środkach ochrony prawnej przysługujących Wykonawcy</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Zamawiający informuje, iż Wykonawcy przysługują środki ochrony prawnej opisane w dziale IX ustawy Prawo Zamówień Publicznych. </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Środki ochrony prawnej przysługują wykonawcy, oraz innemu podmiotowi, jeżeli ma lub miał interes w uzyskaniu zamówienia oraz poniósł lub może ponieść szkodę w wyniku naruszenia przez zamawiającego przepisów ustawy.</w:t>
      </w:r>
    </w:p>
    <w:p w:rsidR="000D656B" w:rsidRPr="0028211D" w:rsidRDefault="000D656B" w:rsidP="0028211D">
      <w:pPr>
        <w:autoSpaceDE w:val="0"/>
        <w:autoSpaceDN w:val="0"/>
        <w:adjustRightInd w:val="0"/>
        <w:ind w:left="284" w:hanging="284"/>
        <w:rPr>
          <w:rFonts w:ascii="Verdana" w:hAnsi="Verdana" w:cs="Calibri"/>
          <w:sz w:val="20"/>
          <w:szCs w:val="20"/>
        </w:rPr>
      </w:pPr>
      <w:r w:rsidRPr="0028211D">
        <w:rPr>
          <w:rFonts w:ascii="Verdana" w:hAnsi="Verdana" w:cs="Calibri"/>
          <w:sz w:val="20"/>
          <w:szCs w:val="20"/>
        </w:rPr>
        <w:t xml:space="preserve">Odwołanie przysługuje na: </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1) niezgodną z przepisami ustawy czynność zamawiającego, podjętą w postępowaniu o udzielenie zamówienia, w tym na projektowane postanowienie umowy; </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2) zaniechanie czynności w postępowaniu o udzielenie zamówienia, do której zamawiający był obowiązany na podstawie ustawy; </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3) zaniechanie przeprowadzenia postępowania o udzielenie zamówienia lub zorganizowania konkursu na podstawie ustawy, mimo że zamawiający był do tego obowiązany. </w:t>
      </w:r>
    </w:p>
    <w:p w:rsidR="000D656B" w:rsidRPr="0028211D" w:rsidRDefault="000D656B" w:rsidP="0028211D">
      <w:pPr>
        <w:autoSpaceDE w:val="0"/>
        <w:autoSpaceDN w:val="0"/>
        <w:adjustRightInd w:val="0"/>
        <w:ind w:left="284" w:hanging="284"/>
        <w:rPr>
          <w:rFonts w:ascii="Verdana" w:hAnsi="Verdana" w:cs="Calibri"/>
          <w:sz w:val="20"/>
          <w:szCs w:val="20"/>
        </w:rPr>
      </w:pPr>
      <w:r w:rsidRPr="0028211D">
        <w:rPr>
          <w:rFonts w:ascii="Verdana" w:hAnsi="Verdana" w:cs="Calibri"/>
          <w:sz w:val="20"/>
          <w:szCs w:val="20"/>
        </w:rPr>
        <w:t xml:space="preserve">1. Odwołanie wnosi się do Prezesa Izby. </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2. Odwołujący przekazuje kopię odwołania zamawiającemu przed upływem terminu do wniesienia odwołania w taki sposób, aby mógł on zapoznać się z jego treścią przed upływem tego terminu. </w:t>
      </w:r>
    </w:p>
    <w:p w:rsidR="000D656B" w:rsidRPr="0028211D" w:rsidRDefault="00143B1B" w:rsidP="0028211D">
      <w:pPr>
        <w:autoSpaceDE w:val="0"/>
        <w:autoSpaceDN w:val="0"/>
        <w:adjustRightInd w:val="0"/>
        <w:rPr>
          <w:rFonts w:ascii="Verdana" w:hAnsi="Verdana" w:cs="Calibri"/>
          <w:sz w:val="20"/>
          <w:szCs w:val="20"/>
        </w:rPr>
      </w:pPr>
      <w:r w:rsidRPr="0028211D">
        <w:rPr>
          <w:rFonts w:ascii="Verdana" w:hAnsi="Verdana" w:cs="Calibri"/>
          <w:bCs/>
          <w:sz w:val="20"/>
          <w:szCs w:val="20"/>
        </w:rPr>
        <w:t>3</w:t>
      </w:r>
      <w:r w:rsidR="000D656B" w:rsidRPr="0028211D">
        <w:rPr>
          <w:rFonts w:ascii="Verdana" w:hAnsi="Verdana" w:cs="Calibri"/>
          <w:bCs/>
          <w:sz w:val="20"/>
          <w:szCs w:val="20"/>
        </w:rPr>
        <w:t xml:space="preserve">.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w:t>
      </w:r>
    </w:p>
    <w:p w:rsidR="000D656B" w:rsidRPr="0028211D" w:rsidRDefault="00143B1B" w:rsidP="0028211D">
      <w:pPr>
        <w:autoSpaceDE w:val="0"/>
        <w:autoSpaceDN w:val="0"/>
        <w:adjustRightInd w:val="0"/>
        <w:rPr>
          <w:rFonts w:ascii="Verdana" w:hAnsi="Verdana" w:cs="Calibri"/>
          <w:sz w:val="20"/>
          <w:szCs w:val="20"/>
        </w:rPr>
      </w:pPr>
      <w:r w:rsidRPr="0028211D">
        <w:rPr>
          <w:rFonts w:ascii="Verdana" w:hAnsi="Verdana" w:cs="Calibri"/>
          <w:sz w:val="20"/>
          <w:szCs w:val="20"/>
        </w:rPr>
        <w:t>4</w:t>
      </w:r>
      <w:r w:rsidR="000D656B" w:rsidRPr="0028211D">
        <w:rPr>
          <w:rFonts w:ascii="Verdana" w:hAnsi="Verdana" w:cs="Calibri"/>
          <w:sz w:val="20"/>
          <w:szCs w:val="20"/>
        </w:rPr>
        <w:t xml:space="preserve">. Domniemywa się, że zamawiający mógł zapoznać się z treścią odwołania przed upływem terminu do jego wniesienia, jeżeli przekazanie </w:t>
      </w:r>
      <w:r w:rsidR="000D656B" w:rsidRPr="0028211D">
        <w:rPr>
          <w:rFonts w:ascii="Verdana" w:hAnsi="Verdana" w:cs="Calibri"/>
          <w:bCs/>
          <w:sz w:val="20"/>
          <w:szCs w:val="20"/>
        </w:rPr>
        <w:t xml:space="preserve">odpowiednio odwołania albo </w:t>
      </w:r>
      <w:r w:rsidR="000D656B" w:rsidRPr="0028211D">
        <w:rPr>
          <w:rFonts w:ascii="Verdana" w:hAnsi="Verdana" w:cs="Calibri"/>
          <w:sz w:val="20"/>
          <w:szCs w:val="20"/>
        </w:rPr>
        <w:t xml:space="preserve">jego kopii nastąpiło przed upływem terminu do jego wniesienia przy użyciu środków komunikacji elektronicznej. </w:t>
      </w:r>
    </w:p>
    <w:p w:rsidR="000D656B" w:rsidRPr="0028211D" w:rsidRDefault="000D656B" w:rsidP="0028211D">
      <w:pPr>
        <w:autoSpaceDE w:val="0"/>
        <w:autoSpaceDN w:val="0"/>
        <w:adjustRightInd w:val="0"/>
        <w:ind w:left="284" w:hanging="284"/>
        <w:rPr>
          <w:rFonts w:ascii="Verdana" w:hAnsi="Verdana" w:cs="Calibri"/>
          <w:sz w:val="20"/>
          <w:szCs w:val="20"/>
        </w:rPr>
      </w:pPr>
      <w:r w:rsidRPr="0028211D">
        <w:rPr>
          <w:rFonts w:ascii="Verdana" w:hAnsi="Verdana" w:cs="Calibri"/>
          <w:sz w:val="20"/>
          <w:szCs w:val="20"/>
        </w:rPr>
        <w:t>Odwołanie wnosi się w terminie:</w:t>
      </w:r>
    </w:p>
    <w:p w:rsidR="000D656B" w:rsidRPr="0028211D" w:rsidRDefault="000D656B" w:rsidP="0028211D">
      <w:pPr>
        <w:autoSpaceDE w:val="0"/>
        <w:autoSpaceDN w:val="0"/>
        <w:adjustRightInd w:val="0"/>
        <w:ind w:left="284"/>
        <w:rPr>
          <w:rFonts w:ascii="Verdana" w:hAnsi="Verdana" w:cs="Calibri"/>
          <w:sz w:val="20"/>
          <w:szCs w:val="20"/>
        </w:rPr>
      </w:pPr>
      <w:r w:rsidRPr="0028211D">
        <w:rPr>
          <w:rFonts w:ascii="Verdana" w:hAnsi="Verdana" w:cs="Calibri"/>
          <w:sz w:val="20"/>
          <w:szCs w:val="20"/>
        </w:rPr>
        <w:t xml:space="preserve">a) 10 dni od dnia przekazania informacji o czynności zamawiającego stanowiącej podstawę jego wniesienia, jeżeli informacja została przekazana przy użyciu środków komunikacji elektronicznej, </w:t>
      </w:r>
    </w:p>
    <w:p w:rsidR="000D656B" w:rsidRPr="0028211D" w:rsidRDefault="000D656B" w:rsidP="0028211D">
      <w:pPr>
        <w:autoSpaceDE w:val="0"/>
        <w:autoSpaceDN w:val="0"/>
        <w:adjustRightInd w:val="0"/>
        <w:ind w:left="284"/>
        <w:rPr>
          <w:rFonts w:ascii="Verdana" w:hAnsi="Verdana" w:cs="Calibri"/>
          <w:sz w:val="20"/>
          <w:szCs w:val="20"/>
        </w:rPr>
      </w:pPr>
      <w:r w:rsidRPr="0028211D">
        <w:rPr>
          <w:rFonts w:ascii="Verdana" w:hAnsi="Verdana" w:cs="Calibri"/>
          <w:sz w:val="20"/>
          <w:szCs w:val="20"/>
        </w:rPr>
        <w:t>b) 15 dni od dnia przekazania informacji o czynności zamawiającego stanowiącej podstawę jego wniesienia, jeżeli informacja została przekazana w sposób inny niż określony w lit. a.</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Odwołanie w przypadkach innych niż określone powyżej wnosi się w terminie 10 dni od dnia, w którym powzięto lub przy zachowaniu należytej staranności można było powziąć wiadomość o okolicznościach stanowiących podstawę jego wniesienia.</w:t>
      </w:r>
    </w:p>
    <w:p w:rsidR="000D656B" w:rsidRPr="0028211D" w:rsidRDefault="000D656B" w:rsidP="0028211D">
      <w:pPr>
        <w:autoSpaceDE w:val="0"/>
        <w:autoSpaceDN w:val="0"/>
        <w:adjustRightInd w:val="0"/>
        <w:ind w:left="284" w:hanging="284"/>
        <w:rPr>
          <w:rFonts w:ascii="Verdana" w:hAnsi="Verdana" w:cs="Calibri"/>
          <w:sz w:val="20"/>
          <w:szCs w:val="20"/>
        </w:rPr>
      </w:pPr>
      <w:r w:rsidRPr="0028211D">
        <w:rPr>
          <w:rFonts w:ascii="Verdana" w:hAnsi="Verdana" w:cs="Calibri"/>
          <w:sz w:val="20"/>
          <w:szCs w:val="20"/>
        </w:rPr>
        <w:lastRenderedPageBreak/>
        <w:t xml:space="preserve">Odwołanie zawiera: </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1) imię i nazwisko albo nazwę, miejsce zamieszkania albo siedzibę, numer telefonu oraz adres poczty elektronicznej odwołującego oraz imię i nazwisko przedstawiciela (przedstawicieli); </w:t>
      </w:r>
    </w:p>
    <w:p w:rsidR="000D656B" w:rsidRPr="0028211D" w:rsidRDefault="000D656B" w:rsidP="0028211D">
      <w:pPr>
        <w:autoSpaceDE w:val="0"/>
        <w:autoSpaceDN w:val="0"/>
        <w:adjustRightInd w:val="0"/>
        <w:ind w:left="284" w:hanging="284"/>
        <w:rPr>
          <w:rFonts w:ascii="Verdana" w:hAnsi="Verdana" w:cs="Calibri"/>
          <w:sz w:val="20"/>
          <w:szCs w:val="20"/>
        </w:rPr>
      </w:pPr>
      <w:r w:rsidRPr="0028211D">
        <w:rPr>
          <w:rFonts w:ascii="Verdana" w:hAnsi="Verdana" w:cs="Calibri"/>
          <w:sz w:val="20"/>
          <w:szCs w:val="20"/>
        </w:rPr>
        <w:t xml:space="preserve">2) nazwę i siedzibę zamawiającego, numer telefonu oraz adres poczty elektronicznej zamawiającego; </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3) numer Powszechnego Elektronicznego Systemu Ewidencji Ludności (PESEL) lub NIP odwołującego będącego osobą fizyczną, jeżeli jest on obowiązany do jego posiadania albo posiada go nie mając takiego obowiązku; </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4) 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5) określenie przedmiotu zamówienia; </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6) wskazanie numeru ogłoszenia w przypadku publikacji w Dzienniku Urzędowym Unii Europejskiej; </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7) wskazanie czynności lub zaniechania czynności zamawiającego, której zarzuca się niezgodność z przepisami ustawy</w:t>
      </w:r>
      <w:r w:rsidRPr="0028211D">
        <w:rPr>
          <w:rFonts w:ascii="Verdana" w:hAnsi="Verdana" w:cs="Calibri"/>
          <w:bCs/>
          <w:sz w:val="20"/>
          <w:szCs w:val="20"/>
        </w:rPr>
        <w:t>, lub wskazanie zaniechania przeprowadzenia postępowania o udzielenie zamówienia lub zorganizowania konkursu na podstawie ustawy</w:t>
      </w:r>
      <w:r w:rsidRPr="0028211D">
        <w:rPr>
          <w:rFonts w:ascii="Verdana" w:hAnsi="Verdana" w:cs="Calibri"/>
          <w:sz w:val="20"/>
          <w:szCs w:val="20"/>
        </w:rPr>
        <w:t xml:space="preserve">; </w:t>
      </w:r>
    </w:p>
    <w:p w:rsidR="000D656B" w:rsidRPr="0028211D" w:rsidRDefault="000D656B" w:rsidP="0028211D">
      <w:pPr>
        <w:autoSpaceDE w:val="0"/>
        <w:autoSpaceDN w:val="0"/>
        <w:adjustRightInd w:val="0"/>
        <w:ind w:left="284" w:hanging="284"/>
        <w:rPr>
          <w:rFonts w:ascii="Verdana" w:hAnsi="Verdana" w:cs="Calibri"/>
          <w:sz w:val="20"/>
          <w:szCs w:val="20"/>
        </w:rPr>
      </w:pPr>
      <w:r w:rsidRPr="0028211D">
        <w:rPr>
          <w:rFonts w:ascii="Verdana" w:hAnsi="Verdana" w:cs="Calibri"/>
          <w:sz w:val="20"/>
          <w:szCs w:val="20"/>
        </w:rPr>
        <w:t xml:space="preserve">8) zwięzłe przedstawienie zarzutów; </w:t>
      </w:r>
    </w:p>
    <w:p w:rsidR="000D656B" w:rsidRPr="0028211D" w:rsidRDefault="000D656B" w:rsidP="0028211D">
      <w:pPr>
        <w:autoSpaceDE w:val="0"/>
        <w:autoSpaceDN w:val="0"/>
        <w:adjustRightInd w:val="0"/>
        <w:ind w:left="284" w:hanging="284"/>
        <w:rPr>
          <w:rFonts w:ascii="Verdana" w:hAnsi="Verdana" w:cs="Calibri"/>
          <w:sz w:val="20"/>
          <w:szCs w:val="20"/>
        </w:rPr>
      </w:pPr>
      <w:r w:rsidRPr="0028211D">
        <w:rPr>
          <w:rFonts w:ascii="Verdana" w:hAnsi="Verdana" w:cs="Calibri"/>
          <w:sz w:val="20"/>
          <w:szCs w:val="20"/>
        </w:rPr>
        <w:t xml:space="preserve">9) żądanie co do sposobu rozstrzygnięcia odwołania; </w:t>
      </w:r>
    </w:p>
    <w:p w:rsidR="000D656B" w:rsidRPr="0028211D" w:rsidRDefault="000D656B" w:rsidP="0028211D">
      <w:pPr>
        <w:autoSpaceDE w:val="0"/>
        <w:autoSpaceDN w:val="0"/>
        <w:adjustRightInd w:val="0"/>
        <w:rPr>
          <w:rFonts w:ascii="Verdana" w:hAnsi="Verdana" w:cs="Calibri"/>
          <w:sz w:val="20"/>
          <w:szCs w:val="20"/>
        </w:rPr>
      </w:pPr>
      <w:r w:rsidRPr="0028211D">
        <w:rPr>
          <w:rFonts w:ascii="Verdana" w:hAnsi="Verdana" w:cs="Calibri"/>
          <w:sz w:val="20"/>
          <w:szCs w:val="20"/>
        </w:rPr>
        <w:t xml:space="preserve">10) wskazanie okoliczności faktycznych i prawnych uzasadniających wniesienie odwołania oraz dowodów na poparcie przytoczonych okoliczności; </w:t>
      </w:r>
    </w:p>
    <w:p w:rsidR="000D656B" w:rsidRPr="0028211D" w:rsidRDefault="000D656B" w:rsidP="0028211D">
      <w:pPr>
        <w:autoSpaceDE w:val="0"/>
        <w:autoSpaceDN w:val="0"/>
        <w:adjustRightInd w:val="0"/>
        <w:ind w:left="284" w:hanging="284"/>
        <w:rPr>
          <w:rFonts w:ascii="Verdana" w:hAnsi="Verdana" w:cs="Calibri"/>
          <w:sz w:val="20"/>
          <w:szCs w:val="20"/>
        </w:rPr>
      </w:pPr>
      <w:r w:rsidRPr="0028211D">
        <w:rPr>
          <w:rFonts w:ascii="Verdana" w:hAnsi="Verdana" w:cs="Calibri"/>
          <w:sz w:val="20"/>
          <w:szCs w:val="20"/>
        </w:rPr>
        <w:t xml:space="preserve">11) podpis odwołującego albo jego przedstawiciela lub przedstawicieli; </w:t>
      </w:r>
    </w:p>
    <w:p w:rsidR="000D656B" w:rsidRPr="0028211D" w:rsidRDefault="000D656B" w:rsidP="0028211D">
      <w:pPr>
        <w:autoSpaceDE w:val="0"/>
        <w:autoSpaceDN w:val="0"/>
        <w:adjustRightInd w:val="0"/>
        <w:ind w:left="284" w:hanging="284"/>
        <w:rPr>
          <w:rFonts w:ascii="Verdana" w:hAnsi="Verdana" w:cs="Calibri"/>
          <w:sz w:val="20"/>
          <w:szCs w:val="20"/>
        </w:rPr>
      </w:pPr>
      <w:r w:rsidRPr="0028211D">
        <w:rPr>
          <w:rFonts w:ascii="Verdana" w:hAnsi="Verdana" w:cs="Calibri"/>
          <w:sz w:val="20"/>
          <w:szCs w:val="20"/>
        </w:rPr>
        <w:t xml:space="preserve">12) wykaz załączników. </w:t>
      </w:r>
    </w:p>
    <w:p w:rsidR="000D656B" w:rsidRPr="0028211D" w:rsidRDefault="000D656B" w:rsidP="0028211D">
      <w:pPr>
        <w:autoSpaceDE w:val="0"/>
        <w:autoSpaceDN w:val="0"/>
        <w:adjustRightInd w:val="0"/>
        <w:ind w:left="284" w:hanging="284"/>
        <w:rPr>
          <w:rFonts w:ascii="Verdana" w:hAnsi="Verdana" w:cs="Calibri"/>
          <w:sz w:val="20"/>
          <w:szCs w:val="20"/>
        </w:rPr>
      </w:pPr>
      <w:r w:rsidRPr="0028211D">
        <w:rPr>
          <w:rFonts w:ascii="Verdana" w:hAnsi="Verdana" w:cs="Calibri"/>
          <w:sz w:val="20"/>
          <w:szCs w:val="20"/>
        </w:rPr>
        <w:t xml:space="preserve">2. Do odwołania dołącza się: </w:t>
      </w:r>
    </w:p>
    <w:p w:rsidR="000D656B" w:rsidRPr="0028211D" w:rsidRDefault="000D656B" w:rsidP="0028211D">
      <w:pPr>
        <w:autoSpaceDE w:val="0"/>
        <w:autoSpaceDN w:val="0"/>
        <w:adjustRightInd w:val="0"/>
        <w:ind w:left="284" w:hanging="284"/>
        <w:rPr>
          <w:rFonts w:ascii="Verdana" w:hAnsi="Verdana" w:cs="Calibri"/>
          <w:sz w:val="20"/>
          <w:szCs w:val="20"/>
        </w:rPr>
      </w:pPr>
      <w:r w:rsidRPr="0028211D">
        <w:rPr>
          <w:rFonts w:ascii="Verdana" w:hAnsi="Verdana" w:cs="Calibri"/>
          <w:sz w:val="20"/>
          <w:szCs w:val="20"/>
        </w:rPr>
        <w:t xml:space="preserve">1) dowód uiszczenia wpisu od odwołania w wymaganej wysokości; </w:t>
      </w:r>
    </w:p>
    <w:p w:rsidR="000D656B" w:rsidRPr="0028211D" w:rsidRDefault="000D656B" w:rsidP="0028211D">
      <w:pPr>
        <w:autoSpaceDE w:val="0"/>
        <w:autoSpaceDN w:val="0"/>
        <w:adjustRightInd w:val="0"/>
        <w:ind w:left="284" w:hanging="284"/>
        <w:rPr>
          <w:rFonts w:ascii="Verdana" w:hAnsi="Verdana" w:cs="Calibri"/>
          <w:sz w:val="20"/>
          <w:szCs w:val="20"/>
        </w:rPr>
      </w:pPr>
      <w:r w:rsidRPr="0028211D">
        <w:rPr>
          <w:rFonts w:ascii="Verdana" w:hAnsi="Verdana" w:cs="Calibri"/>
          <w:bCs/>
          <w:sz w:val="20"/>
          <w:szCs w:val="20"/>
        </w:rPr>
        <w:t xml:space="preserve">2) dowód przekazania odpowiednio odwołania albo jego kopii zamawiającemu; </w:t>
      </w:r>
    </w:p>
    <w:p w:rsidR="000D656B" w:rsidRPr="0028211D" w:rsidRDefault="000D656B" w:rsidP="0028211D">
      <w:pPr>
        <w:autoSpaceDE w:val="0"/>
        <w:autoSpaceDN w:val="0"/>
        <w:adjustRightInd w:val="0"/>
        <w:ind w:left="284" w:hanging="284"/>
        <w:rPr>
          <w:rFonts w:ascii="Verdana" w:hAnsi="Verdana" w:cs="Calibri"/>
          <w:sz w:val="20"/>
          <w:szCs w:val="20"/>
        </w:rPr>
      </w:pPr>
      <w:r w:rsidRPr="0028211D">
        <w:rPr>
          <w:rFonts w:ascii="Verdana" w:hAnsi="Verdana" w:cs="Calibri"/>
          <w:sz w:val="20"/>
          <w:szCs w:val="20"/>
        </w:rPr>
        <w:t>3) dokument potwierdzający umocowanie do reprezentowania odwołującego.</w:t>
      </w:r>
    </w:p>
    <w:p w:rsidR="000D656B" w:rsidRPr="0028211D" w:rsidRDefault="000D656B" w:rsidP="0028211D">
      <w:pPr>
        <w:autoSpaceDE w:val="0"/>
        <w:autoSpaceDN w:val="0"/>
        <w:adjustRightInd w:val="0"/>
        <w:rPr>
          <w:rFonts w:ascii="Verdana" w:hAnsi="Verdana" w:cs="Calibri"/>
          <w:color w:val="00B0F0"/>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24. Opis części zamówienia, jeżeli zamawiający dopuszcza składanie ofert częściowych.</w:t>
      </w:r>
    </w:p>
    <w:p w:rsidR="000D656B" w:rsidRPr="0028211D" w:rsidRDefault="000D656B" w:rsidP="0028211D">
      <w:pPr>
        <w:rPr>
          <w:rFonts w:ascii="Verdana" w:hAnsi="Verdana" w:cs="Calibri"/>
          <w:sz w:val="20"/>
          <w:szCs w:val="20"/>
        </w:rPr>
      </w:pPr>
      <w:r w:rsidRPr="0028211D">
        <w:rPr>
          <w:rFonts w:ascii="Verdana" w:hAnsi="Verdana" w:cs="Calibri"/>
          <w:sz w:val="20"/>
          <w:szCs w:val="20"/>
        </w:rPr>
        <w:t xml:space="preserve">Opis części zamówienia zawarty jest w załączniku nr 3. Zamawiający dopuszcza składanie ofert częściowych na poszczególne pakiety. </w:t>
      </w:r>
    </w:p>
    <w:p w:rsidR="00BA6809" w:rsidRPr="0028211D" w:rsidRDefault="00BA6809" w:rsidP="0028211D">
      <w:pPr>
        <w:autoSpaceDE w:val="0"/>
        <w:autoSpaceDN w:val="0"/>
        <w:adjustRightInd w:val="0"/>
        <w:rPr>
          <w:rFonts w:ascii="Verdana" w:hAnsi="Verdana" w:cs="Calibri"/>
          <w:color w:val="000000"/>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25. Liczba części zamówienia, na którą Wykonawca może złożyć ofertę. </w:t>
      </w:r>
    </w:p>
    <w:p w:rsidR="000D656B" w:rsidRPr="0028211D" w:rsidRDefault="000D656B" w:rsidP="0028211D">
      <w:pPr>
        <w:rPr>
          <w:rFonts w:ascii="Verdana" w:hAnsi="Verdana" w:cs="Calibri"/>
          <w:sz w:val="20"/>
          <w:szCs w:val="20"/>
        </w:rPr>
      </w:pPr>
      <w:r w:rsidRPr="0028211D">
        <w:rPr>
          <w:rFonts w:ascii="Verdana" w:hAnsi="Verdana" w:cs="Calibri"/>
          <w:sz w:val="20"/>
          <w:szCs w:val="20"/>
        </w:rPr>
        <w:t>Wykonawca może złożyć ofertę na jedną lub więcej części zamówienia. Zamawiający nie przewiduje maksymalnej liczby części, na które zamówienie może być udzielone temu samemu Wykonawcy.</w:t>
      </w:r>
    </w:p>
    <w:p w:rsidR="000D656B" w:rsidRPr="0028211D" w:rsidRDefault="000D656B" w:rsidP="0028211D">
      <w:pPr>
        <w:autoSpaceDE w:val="0"/>
        <w:autoSpaceDN w:val="0"/>
        <w:adjustRightInd w:val="0"/>
        <w:rPr>
          <w:rFonts w:ascii="Verdana" w:hAnsi="Verdana" w:cs="Calibri"/>
          <w:color w:val="000000"/>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bCs/>
          <w:sz w:val="20"/>
          <w:szCs w:val="20"/>
        </w:rPr>
        <w:t xml:space="preserve">26. </w:t>
      </w:r>
      <w:r w:rsidRPr="0028211D">
        <w:rPr>
          <w:rFonts w:ascii="Verdana" w:hAnsi="Verdana" w:cs="Calibri"/>
          <w:color w:val="000000"/>
          <w:sz w:val="20"/>
          <w:szCs w:val="20"/>
        </w:rPr>
        <w:t>Informacja dotyczące ofert wariantowych.</w:t>
      </w:r>
    </w:p>
    <w:p w:rsidR="000D656B" w:rsidRPr="0028211D" w:rsidRDefault="000D656B" w:rsidP="0028211D">
      <w:pPr>
        <w:rPr>
          <w:rFonts w:ascii="Verdana" w:hAnsi="Verdana" w:cs="Calibri"/>
          <w:bCs/>
          <w:sz w:val="20"/>
          <w:szCs w:val="20"/>
        </w:rPr>
      </w:pPr>
      <w:r w:rsidRPr="0028211D">
        <w:rPr>
          <w:rFonts w:ascii="Verdana" w:hAnsi="Verdana" w:cs="Calibri"/>
          <w:bCs/>
          <w:sz w:val="20"/>
          <w:szCs w:val="20"/>
        </w:rPr>
        <w:t>Zamawiający nie dopuszcza składania ofert wariantowych.</w:t>
      </w:r>
    </w:p>
    <w:p w:rsidR="000D656B" w:rsidRPr="0028211D" w:rsidRDefault="000D656B" w:rsidP="0028211D">
      <w:pPr>
        <w:rPr>
          <w:rFonts w:ascii="Verdana" w:hAnsi="Verdana" w:cs="Calibri"/>
          <w:bCs/>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27. Wymagania w zakresie zatrudnienia na podstawie stosunku pracy. </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Nie dotyczy</w:t>
      </w:r>
    </w:p>
    <w:p w:rsidR="000D656B" w:rsidRPr="0028211D" w:rsidRDefault="000D656B" w:rsidP="0028211D">
      <w:pPr>
        <w:autoSpaceDE w:val="0"/>
        <w:autoSpaceDN w:val="0"/>
        <w:adjustRightInd w:val="0"/>
        <w:rPr>
          <w:rFonts w:ascii="Verdana" w:hAnsi="Verdana" w:cs="Calibri"/>
          <w:color w:val="000000"/>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28. Wymagania w zakresie zatrudnienia osób, o których mowa w art. 96 ust. 2 pkt 2.</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Nie dotyczy</w:t>
      </w:r>
    </w:p>
    <w:p w:rsidR="000D656B" w:rsidRPr="0028211D" w:rsidRDefault="000D656B" w:rsidP="0028211D">
      <w:pPr>
        <w:autoSpaceDE w:val="0"/>
        <w:autoSpaceDN w:val="0"/>
        <w:adjustRightInd w:val="0"/>
        <w:rPr>
          <w:rFonts w:ascii="Verdana" w:hAnsi="Verdana" w:cs="Calibri"/>
          <w:color w:val="000000"/>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29. Informacja o zastrzeżeniu możliwości ubiegania się o udzielenie zamówienia wyłącznie przez wykonawców, o których mowa w art. 94, jeżeli zamawiający przewiduje takie wymagania.</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Nie dotyczy</w:t>
      </w:r>
    </w:p>
    <w:p w:rsidR="000D656B" w:rsidRPr="0028211D" w:rsidRDefault="000D656B" w:rsidP="0028211D">
      <w:pPr>
        <w:autoSpaceDE w:val="0"/>
        <w:autoSpaceDN w:val="0"/>
        <w:adjustRightInd w:val="0"/>
        <w:rPr>
          <w:rFonts w:ascii="Verdana" w:hAnsi="Verdana" w:cs="Calibri"/>
          <w:color w:val="000000"/>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30. Wymagania dotyczące wadium, w tym jego kwota.</w:t>
      </w:r>
    </w:p>
    <w:p w:rsidR="000D656B" w:rsidRPr="0028211D" w:rsidRDefault="000D656B" w:rsidP="0028211D">
      <w:pPr>
        <w:rPr>
          <w:rFonts w:ascii="Verdana" w:hAnsi="Verdana" w:cs="Calibri"/>
          <w:sz w:val="20"/>
          <w:szCs w:val="20"/>
        </w:rPr>
      </w:pPr>
      <w:r w:rsidRPr="0028211D">
        <w:rPr>
          <w:rFonts w:ascii="Verdana" w:hAnsi="Verdana" w:cs="Calibri"/>
          <w:sz w:val="20"/>
          <w:szCs w:val="20"/>
        </w:rPr>
        <w:t>Zamawiający nie wymaga wniesienia wadium.</w:t>
      </w:r>
    </w:p>
    <w:p w:rsidR="000D656B" w:rsidRPr="0028211D" w:rsidRDefault="000D656B" w:rsidP="0028211D">
      <w:pPr>
        <w:autoSpaceDE w:val="0"/>
        <w:autoSpaceDN w:val="0"/>
        <w:adjustRightInd w:val="0"/>
        <w:rPr>
          <w:rFonts w:ascii="Verdana" w:hAnsi="Verdana" w:cs="Calibri"/>
          <w:color w:val="000000"/>
          <w:sz w:val="20"/>
          <w:szCs w:val="20"/>
        </w:rPr>
      </w:pPr>
    </w:p>
    <w:p w:rsidR="000D656B" w:rsidRPr="0028211D" w:rsidRDefault="000D656B" w:rsidP="0028211D">
      <w:pPr>
        <w:autoSpaceDE w:val="0"/>
        <w:autoSpaceDN w:val="0"/>
        <w:adjustRightInd w:val="0"/>
        <w:ind w:left="284" w:hanging="284"/>
        <w:rPr>
          <w:rFonts w:ascii="Verdana" w:hAnsi="Verdana" w:cs="Calibri"/>
          <w:color w:val="000000"/>
          <w:sz w:val="20"/>
          <w:szCs w:val="20"/>
        </w:rPr>
      </w:pPr>
      <w:r w:rsidRPr="0028211D">
        <w:rPr>
          <w:rFonts w:ascii="Verdana" w:hAnsi="Verdana" w:cs="Calibri"/>
          <w:color w:val="000000"/>
          <w:sz w:val="20"/>
          <w:szCs w:val="20"/>
        </w:rPr>
        <w:t>31. Informacja o przewidywanych zamówieniach, o których mowa w art. 214 ust. 1 pkt 7 i 8</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Zamawiający nie przewiduje zamówień o których mowa w art. 214 ust. 1 pkt 7 i 8</w:t>
      </w:r>
    </w:p>
    <w:p w:rsidR="000D656B" w:rsidRPr="0028211D" w:rsidRDefault="000D656B" w:rsidP="0028211D">
      <w:pPr>
        <w:autoSpaceDE w:val="0"/>
        <w:autoSpaceDN w:val="0"/>
        <w:adjustRightInd w:val="0"/>
        <w:rPr>
          <w:rFonts w:ascii="Verdana" w:hAnsi="Verdana" w:cs="Calibri"/>
          <w:color w:val="000000"/>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lastRenderedPageBreak/>
        <w:t>32. Informacje dotyczące przeprowadzenia przez wykonawcę wizji lokalnej lub sprawdzenia przez niego dokumentów niezbędnych do realizacji zamówienia, o których mowa w art. 131 ust. 2</w:t>
      </w:r>
    </w:p>
    <w:p w:rsidR="000D656B" w:rsidRPr="0028211D" w:rsidRDefault="000D656B" w:rsidP="0028211D">
      <w:pPr>
        <w:autoSpaceDE w:val="0"/>
        <w:autoSpaceDN w:val="0"/>
        <w:adjustRightInd w:val="0"/>
        <w:ind w:left="284" w:hanging="284"/>
        <w:rPr>
          <w:rFonts w:ascii="Verdana" w:hAnsi="Verdana" w:cs="Calibri"/>
          <w:color w:val="000000"/>
          <w:sz w:val="20"/>
          <w:szCs w:val="20"/>
        </w:rPr>
      </w:pPr>
      <w:r w:rsidRPr="0028211D">
        <w:rPr>
          <w:rFonts w:ascii="Verdana" w:hAnsi="Verdana" w:cs="Calibri"/>
          <w:color w:val="000000"/>
          <w:sz w:val="20"/>
          <w:szCs w:val="20"/>
        </w:rPr>
        <w:t>Nie dotyczy</w:t>
      </w:r>
    </w:p>
    <w:p w:rsidR="000D656B" w:rsidRPr="0028211D" w:rsidRDefault="000D656B" w:rsidP="0028211D">
      <w:pPr>
        <w:autoSpaceDE w:val="0"/>
        <w:autoSpaceDN w:val="0"/>
        <w:adjustRightInd w:val="0"/>
        <w:rPr>
          <w:rFonts w:ascii="Verdana" w:hAnsi="Verdana" w:cs="Calibri"/>
          <w:color w:val="000000"/>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33. Informacje dotyczące walut obcych, w jakich mogą być prowadzone rozliczenia między zamawiającym a wykonawcą. </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Nie dotyczy</w:t>
      </w:r>
    </w:p>
    <w:p w:rsidR="000D656B" w:rsidRPr="0028211D" w:rsidRDefault="000D656B" w:rsidP="0028211D">
      <w:pPr>
        <w:autoSpaceDE w:val="0"/>
        <w:autoSpaceDN w:val="0"/>
        <w:adjustRightInd w:val="0"/>
        <w:ind w:left="284" w:hanging="284"/>
        <w:rPr>
          <w:rFonts w:ascii="Verdana" w:hAnsi="Verdana" w:cs="Calibri"/>
          <w:color w:val="000000"/>
          <w:sz w:val="20"/>
          <w:szCs w:val="20"/>
        </w:rPr>
      </w:pPr>
    </w:p>
    <w:p w:rsidR="000D656B" w:rsidRPr="0028211D" w:rsidRDefault="000D656B" w:rsidP="0028211D">
      <w:pPr>
        <w:autoSpaceDE w:val="0"/>
        <w:autoSpaceDN w:val="0"/>
        <w:adjustRightInd w:val="0"/>
        <w:ind w:left="284" w:hanging="284"/>
        <w:rPr>
          <w:rFonts w:ascii="Verdana" w:hAnsi="Verdana" w:cs="Calibri"/>
          <w:color w:val="000000"/>
          <w:sz w:val="20"/>
          <w:szCs w:val="20"/>
        </w:rPr>
      </w:pPr>
      <w:r w:rsidRPr="0028211D">
        <w:rPr>
          <w:rFonts w:ascii="Verdana" w:hAnsi="Verdana" w:cs="Calibri"/>
          <w:color w:val="000000"/>
          <w:sz w:val="20"/>
          <w:szCs w:val="20"/>
        </w:rPr>
        <w:t>34. Informacje dotyczące zwrotu kosztów udziału w postępowaniu.</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Nie dotyczy</w:t>
      </w:r>
    </w:p>
    <w:p w:rsidR="000D656B" w:rsidRPr="0028211D" w:rsidRDefault="000D656B" w:rsidP="0028211D">
      <w:pPr>
        <w:autoSpaceDE w:val="0"/>
        <w:autoSpaceDN w:val="0"/>
        <w:adjustRightInd w:val="0"/>
        <w:ind w:left="284" w:hanging="284"/>
        <w:rPr>
          <w:rFonts w:ascii="Verdana" w:hAnsi="Verdana" w:cs="Calibri"/>
          <w:i/>
          <w:color w:val="000000"/>
          <w:sz w:val="20"/>
          <w:szCs w:val="20"/>
        </w:rPr>
      </w:pPr>
    </w:p>
    <w:p w:rsidR="000D656B" w:rsidRPr="0028211D" w:rsidRDefault="000D656B" w:rsidP="0028211D">
      <w:pPr>
        <w:autoSpaceDE w:val="0"/>
        <w:autoSpaceDN w:val="0"/>
        <w:adjustRightInd w:val="0"/>
        <w:ind w:left="284" w:hanging="284"/>
        <w:rPr>
          <w:rFonts w:ascii="Verdana" w:hAnsi="Verdana" w:cs="Calibri"/>
          <w:color w:val="000000"/>
          <w:sz w:val="20"/>
          <w:szCs w:val="20"/>
        </w:rPr>
      </w:pPr>
      <w:r w:rsidRPr="0028211D">
        <w:rPr>
          <w:rFonts w:ascii="Verdana" w:hAnsi="Verdana" w:cs="Calibri"/>
          <w:color w:val="000000"/>
          <w:sz w:val="20"/>
          <w:szCs w:val="20"/>
        </w:rPr>
        <w:t>35. Informację o obowiązku osobistego wykonania przez wykonawcę kluczowych zadań.</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Nie dotyczy</w:t>
      </w:r>
    </w:p>
    <w:p w:rsidR="006F060B" w:rsidRPr="0028211D" w:rsidRDefault="006F060B" w:rsidP="0028211D">
      <w:pPr>
        <w:autoSpaceDE w:val="0"/>
        <w:autoSpaceDN w:val="0"/>
        <w:adjustRightInd w:val="0"/>
        <w:rPr>
          <w:rFonts w:ascii="Verdana" w:hAnsi="Verdana" w:cs="Calibri"/>
          <w:color w:val="000000"/>
          <w:sz w:val="20"/>
          <w:szCs w:val="20"/>
        </w:rPr>
      </w:pPr>
    </w:p>
    <w:p w:rsidR="000D656B" w:rsidRPr="0028211D" w:rsidRDefault="006F060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3</w:t>
      </w:r>
      <w:r w:rsidR="000D656B" w:rsidRPr="0028211D">
        <w:rPr>
          <w:rFonts w:ascii="Verdana" w:hAnsi="Verdana" w:cs="Calibri"/>
          <w:color w:val="000000"/>
          <w:sz w:val="20"/>
          <w:szCs w:val="20"/>
        </w:rPr>
        <w:t xml:space="preserve">6. Maksymalna liczba wykonawców, z którymi zamawiający zawrze umowę ramową. </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Nie dotyczy</w:t>
      </w:r>
    </w:p>
    <w:p w:rsidR="000D656B" w:rsidRPr="0028211D" w:rsidRDefault="000D656B" w:rsidP="0028211D">
      <w:pPr>
        <w:autoSpaceDE w:val="0"/>
        <w:autoSpaceDN w:val="0"/>
        <w:adjustRightInd w:val="0"/>
        <w:rPr>
          <w:rFonts w:ascii="Verdana" w:hAnsi="Verdana" w:cs="Calibri"/>
          <w:color w:val="000000"/>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37. Informacje o przewidywanym wyborze najkorzystniejszej oferty z zastosowaniem aukcji elektronicznej wraz z informacjami, o których mowa w art. 230. </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Nie dotyczy</w:t>
      </w:r>
    </w:p>
    <w:p w:rsidR="000D656B" w:rsidRPr="0028211D" w:rsidRDefault="000D656B" w:rsidP="0028211D">
      <w:pPr>
        <w:autoSpaceDE w:val="0"/>
        <w:autoSpaceDN w:val="0"/>
        <w:adjustRightInd w:val="0"/>
        <w:rPr>
          <w:rFonts w:ascii="Verdana" w:hAnsi="Verdana" w:cs="Calibri"/>
          <w:color w:val="000000"/>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38. Wymóg lub możliwość złożenia ofert w postaci katalogów elektronicznych lub dołączenia katalogów elektronicznych do oferty, w sytuacji określonej w art. 93</w:t>
      </w: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Nie dotyczy</w:t>
      </w:r>
    </w:p>
    <w:p w:rsidR="000D656B" w:rsidRPr="0028211D" w:rsidRDefault="000D656B" w:rsidP="0028211D">
      <w:pPr>
        <w:autoSpaceDE w:val="0"/>
        <w:autoSpaceDN w:val="0"/>
        <w:adjustRightInd w:val="0"/>
        <w:rPr>
          <w:rFonts w:ascii="Verdana" w:hAnsi="Verdana" w:cs="Calibri"/>
          <w:color w:val="000000"/>
          <w:sz w:val="20"/>
          <w:szCs w:val="20"/>
        </w:rPr>
      </w:pPr>
    </w:p>
    <w:p w:rsidR="000D656B" w:rsidRPr="0028211D" w:rsidRDefault="000D656B" w:rsidP="0028211D">
      <w:pPr>
        <w:autoSpaceDE w:val="0"/>
        <w:autoSpaceDN w:val="0"/>
        <w:adjustRightInd w:val="0"/>
        <w:rPr>
          <w:rFonts w:ascii="Verdana" w:hAnsi="Verdana" w:cs="Calibri"/>
          <w:color w:val="000000"/>
          <w:sz w:val="20"/>
          <w:szCs w:val="20"/>
        </w:rPr>
      </w:pPr>
      <w:r w:rsidRPr="0028211D">
        <w:rPr>
          <w:rFonts w:ascii="Verdana" w:hAnsi="Verdana" w:cs="Calibri"/>
          <w:color w:val="000000"/>
          <w:sz w:val="20"/>
          <w:szCs w:val="20"/>
        </w:rPr>
        <w:t xml:space="preserve">39. Informacje dotyczące zabezpieczenia należytego wykonania umowy. </w:t>
      </w:r>
    </w:p>
    <w:p w:rsidR="000D656B" w:rsidRPr="0028211D" w:rsidRDefault="000D656B" w:rsidP="0028211D">
      <w:pPr>
        <w:rPr>
          <w:rFonts w:ascii="Verdana" w:hAnsi="Verdana" w:cs="Calibri"/>
          <w:sz w:val="20"/>
          <w:szCs w:val="20"/>
        </w:rPr>
      </w:pPr>
      <w:r w:rsidRPr="0028211D">
        <w:rPr>
          <w:rFonts w:ascii="Verdana" w:hAnsi="Verdana" w:cs="Calibri"/>
          <w:sz w:val="20"/>
          <w:szCs w:val="20"/>
        </w:rPr>
        <w:t>Zamawiający nie wymaga wniesienia zabezpieczenia należytego wykonania umowy.</w:t>
      </w:r>
    </w:p>
    <w:p w:rsidR="000D656B" w:rsidRPr="0028211D" w:rsidRDefault="000D656B" w:rsidP="0028211D">
      <w:pPr>
        <w:autoSpaceDE w:val="0"/>
        <w:autoSpaceDN w:val="0"/>
        <w:adjustRightInd w:val="0"/>
        <w:rPr>
          <w:rFonts w:ascii="Verdana" w:hAnsi="Verdana" w:cs="Calibri"/>
          <w:color w:val="000000"/>
          <w:sz w:val="20"/>
          <w:szCs w:val="20"/>
        </w:rPr>
      </w:pPr>
    </w:p>
    <w:p w:rsidR="000D656B" w:rsidRPr="0028211D" w:rsidRDefault="000D656B" w:rsidP="0028211D">
      <w:pPr>
        <w:rPr>
          <w:rFonts w:ascii="Verdana" w:hAnsi="Verdana" w:cs="Calibri"/>
          <w:sz w:val="20"/>
          <w:szCs w:val="20"/>
        </w:rPr>
      </w:pPr>
      <w:r w:rsidRPr="0028211D">
        <w:rPr>
          <w:rFonts w:ascii="Verdana" w:hAnsi="Verdana" w:cs="Calibri"/>
          <w:sz w:val="20"/>
          <w:szCs w:val="20"/>
        </w:rPr>
        <w:t>40. Klauzula informacyjna z art. 13 RODO w celu związanym z postępowaniem o udzielenie zamówienia publicznego.</w:t>
      </w:r>
    </w:p>
    <w:p w:rsidR="000D656B" w:rsidRPr="0028211D" w:rsidRDefault="000D656B" w:rsidP="0028211D">
      <w:pPr>
        <w:rPr>
          <w:rFonts w:ascii="Verdana" w:hAnsi="Verdana" w:cs="Calibri"/>
          <w:sz w:val="20"/>
          <w:szCs w:val="20"/>
        </w:rPr>
      </w:pPr>
      <w:r w:rsidRPr="0028211D">
        <w:rPr>
          <w:rFonts w:ascii="Verdana" w:hAnsi="Verdana" w:cs="Calibri"/>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C52322" w:rsidRPr="0028211D" w:rsidRDefault="00C52322" w:rsidP="0028211D">
      <w:pPr>
        <w:rPr>
          <w:rFonts w:ascii="Verdana" w:hAnsi="Verdana" w:cs="Calibri"/>
          <w:sz w:val="20"/>
          <w:szCs w:val="20"/>
        </w:rPr>
      </w:pPr>
    </w:p>
    <w:p w:rsidR="000D656B" w:rsidRPr="0028211D" w:rsidRDefault="000D656B" w:rsidP="0028211D">
      <w:pPr>
        <w:numPr>
          <w:ilvl w:val="0"/>
          <w:numId w:val="10"/>
        </w:numPr>
        <w:rPr>
          <w:rFonts w:ascii="Verdana" w:hAnsi="Verdana" w:cs="Calibri"/>
          <w:i/>
          <w:sz w:val="20"/>
          <w:szCs w:val="20"/>
        </w:rPr>
      </w:pPr>
      <w:r w:rsidRPr="0028211D">
        <w:rPr>
          <w:rFonts w:ascii="Verdana" w:hAnsi="Verdana" w:cs="Calibri"/>
          <w:sz w:val="20"/>
          <w:szCs w:val="20"/>
        </w:rPr>
        <w:t>administratorem Pani/Pana danych osobowych jest Krakowski Szpital Specjalistyczny im.</w:t>
      </w:r>
      <w:r w:rsidR="00AE3DA1" w:rsidRPr="0028211D">
        <w:rPr>
          <w:rFonts w:ascii="Verdana" w:hAnsi="Verdana" w:cs="Calibri"/>
          <w:sz w:val="20"/>
          <w:szCs w:val="20"/>
        </w:rPr>
        <w:t xml:space="preserve"> św.</w:t>
      </w:r>
      <w:r w:rsidRPr="0028211D">
        <w:rPr>
          <w:rFonts w:ascii="Verdana" w:hAnsi="Verdana" w:cs="Calibri"/>
          <w:sz w:val="20"/>
          <w:szCs w:val="20"/>
        </w:rPr>
        <w:t xml:space="preserve"> Jana Pawła II, ul. Prądnicka 80, 31-202 Kraków, tel. 12 614 20 00, e-mail:</w:t>
      </w:r>
      <w:r w:rsidRPr="0028211D">
        <w:rPr>
          <w:rFonts w:ascii="Verdana" w:hAnsi="Verdana" w:cs="Calibri"/>
          <w:i/>
          <w:sz w:val="20"/>
          <w:szCs w:val="20"/>
        </w:rPr>
        <w:t xml:space="preserve"> </w:t>
      </w:r>
      <w:hyperlink r:id="rId26" w:history="1">
        <w:r w:rsidRPr="0028211D">
          <w:rPr>
            <w:rFonts w:ascii="Verdana" w:hAnsi="Verdana" w:cs="Calibri"/>
            <w:sz w:val="20"/>
            <w:szCs w:val="20"/>
            <w:u w:val="single"/>
          </w:rPr>
          <w:t>przetargi@szpitaljp2.krakow.pl</w:t>
        </w:r>
      </w:hyperlink>
      <w:r w:rsidRPr="0028211D">
        <w:rPr>
          <w:rFonts w:ascii="Verdana" w:hAnsi="Verdana" w:cs="Calibri"/>
          <w:i/>
          <w:sz w:val="20"/>
          <w:szCs w:val="20"/>
        </w:rPr>
        <w:t>;</w:t>
      </w:r>
    </w:p>
    <w:p w:rsidR="000D656B" w:rsidRPr="0028211D" w:rsidRDefault="00C52322" w:rsidP="0028211D">
      <w:pPr>
        <w:numPr>
          <w:ilvl w:val="0"/>
          <w:numId w:val="11"/>
        </w:numPr>
        <w:rPr>
          <w:rFonts w:ascii="Verdana" w:hAnsi="Verdana" w:cs="Calibri"/>
          <w:sz w:val="20"/>
          <w:szCs w:val="20"/>
        </w:rPr>
      </w:pPr>
      <w:r w:rsidRPr="0028211D">
        <w:rPr>
          <w:rFonts w:ascii="Verdana" w:hAnsi="Verdana" w:cs="Calibri"/>
          <w:sz w:val="20"/>
          <w:szCs w:val="20"/>
        </w:rPr>
        <w:t xml:space="preserve">Szpital powołał Inspektora Ochrony Danych, z którym można się skontaktować poprzez adres e-mail: </w:t>
      </w:r>
      <w:r w:rsidRPr="0028211D">
        <w:rPr>
          <w:rFonts w:ascii="Verdana" w:hAnsi="Verdana" w:cs="Calibri"/>
          <w:color w:val="0000FF"/>
          <w:sz w:val="20"/>
          <w:szCs w:val="20"/>
        </w:rPr>
        <w:t>iod@szpitaljp2.krakow.pl</w:t>
      </w:r>
      <w:r w:rsidRPr="0028211D">
        <w:rPr>
          <w:rFonts w:ascii="Verdana" w:hAnsi="Verdana" w:cs="Calibri"/>
          <w:sz w:val="20"/>
          <w:szCs w:val="20"/>
        </w:rPr>
        <w:t xml:space="preserve"> lub pod nr tel. </w:t>
      </w:r>
      <w:r w:rsidRPr="0028211D">
        <w:rPr>
          <w:rFonts w:ascii="Verdana" w:hAnsi="Verdana" w:cs="Calibri"/>
          <w:color w:val="0000FF"/>
          <w:sz w:val="20"/>
          <w:szCs w:val="20"/>
        </w:rPr>
        <w:t>12 614 30 49</w:t>
      </w:r>
      <w:r w:rsidRPr="0028211D">
        <w:rPr>
          <w:rFonts w:ascii="Verdana" w:hAnsi="Verdana" w:cs="Calibri"/>
          <w:sz w:val="20"/>
          <w:szCs w:val="20"/>
        </w:rPr>
        <w:t xml:space="preserve"> we wszystkich sprawach dotyczących przetwarzania danych osobowych oraz korzystania z praw związanych z ich przetwarzaniem;</w:t>
      </w:r>
    </w:p>
    <w:p w:rsidR="000D656B" w:rsidRPr="0028211D" w:rsidRDefault="000D656B" w:rsidP="0028211D">
      <w:pPr>
        <w:numPr>
          <w:ilvl w:val="0"/>
          <w:numId w:val="11"/>
        </w:numPr>
        <w:rPr>
          <w:rFonts w:ascii="Verdana" w:hAnsi="Verdana" w:cs="Calibri"/>
          <w:sz w:val="20"/>
          <w:szCs w:val="20"/>
        </w:rPr>
      </w:pPr>
      <w:r w:rsidRPr="0028211D">
        <w:rPr>
          <w:rFonts w:ascii="Verdana" w:hAnsi="Verdana" w:cs="Calibri"/>
          <w:sz w:val="20"/>
          <w:szCs w:val="20"/>
        </w:rPr>
        <w:t>Pani/Pana dane osobowe przetwarzane będą na podstawie art. 6 ust. 1 lit. c</w:t>
      </w:r>
      <w:r w:rsidRPr="0028211D">
        <w:rPr>
          <w:rFonts w:ascii="Verdana" w:hAnsi="Verdana" w:cs="Calibri"/>
          <w:i/>
          <w:sz w:val="20"/>
          <w:szCs w:val="20"/>
        </w:rPr>
        <w:t xml:space="preserve"> </w:t>
      </w:r>
      <w:r w:rsidRPr="0028211D">
        <w:rPr>
          <w:rFonts w:ascii="Verdana" w:hAnsi="Verdana" w:cs="Calibri"/>
          <w:sz w:val="20"/>
          <w:szCs w:val="20"/>
        </w:rPr>
        <w:t xml:space="preserve">RODO w celu związanym z postępowaniem o udzielenie zamówienia publicznego </w:t>
      </w:r>
      <w:r w:rsidR="00AE3DA1" w:rsidRPr="0028211D">
        <w:rPr>
          <w:rFonts w:ascii="Verdana" w:hAnsi="Verdana" w:cs="Calibri"/>
          <w:color w:val="0000FF"/>
          <w:sz w:val="20"/>
          <w:szCs w:val="20"/>
        </w:rPr>
        <w:t>DZ.27</w:t>
      </w:r>
      <w:r w:rsidR="00216E30" w:rsidRPr="0028211D">
        <w:rPr>
          <w:rFonts w:ascii="Verdana" w:hAnsi="Verdana" w:cs="Calibri"/>
          <w:color w:val="0000FF"/>
          <w:sz w:val="20"/>
          <w:szCs w:val="20"/>
        </w:rPr>
        <w:t>1.3</w:t>
      </w:r>
      <w:r w:rsidR="00DE2445" w:rsidRPr="0028211D">
        <w:rPr>
          <w:rFonts w:ascii="Verdana" w:hAnsi="Verdana" w:cs="Calibri"/>
          <w:color w:val="0000FF"/>
          <w:sz w:val="20"/>
          <w:szCs w:val="20"/>
        </w:rPr>
        <w:t>0</w:t>
      </w:r>
      <w:r w:rsidR="00216E30" w:rsidRPr="0028211D">
        <w:rPr>
          <w:rFonts w:ascii="Verdana" w:hAnsi="Verdana" w:cs="Calibri"/>
          <w:color w:val="0000FF"/>
          <w:sz w:val="20"/>
          <w:szCs w:val="20"/>
        </w:rPr>
        <w:t>.2025</w:t>
      </w:r>
      <w:r w:rsidR="00093DBC" w:rsidRPr="0028211D">
        <w:rPr>
          <w:rFonts w:ascii="Verdana" w:hAnsi="Verdana" w:cs="Calibri"/>
          <w:color w:val="0000FF"/>
          <w:sz w:val="20"/>
          <w:szCs w:val="20"/>
        </w:rPr>
        <w:t xml:space="preserve"> </w:t>
      </w:r>
      <w:r w:rsidR="00DE2445" w:rsidRPr="0028211D">
        <w:rPr>
          <w:rFonts w:ascii="Verdana" w:hAnsi="Verdana" w:cs="Arial"/>
          <w:color w:val="0000FF"/>
          <w:sz w:val="20"/>
          <w:szCs w:val="20"/>
        </w:rPr>
        <w:t xml:space="preserve">dostawa </w:t>
      </w:r>
      <w:r w:rsidR="00216E30" w:rsidRPr="0028211D">
        <w:rPr>
          <w:rFonts w:ascii="Verdana" w:hAnsi="Verdana" w:cs="Arial"/>
          <w:color w:val="0000FF"/>
          <w:sz w:val="20"/>
          <w:szCs w:val="20"/>
        </w:rPr>
        <w:t>wyrobów medycznych do wysokospecjalistycznych procedur naczyniowych i kardiologicznych</w:t>
      </w:r>
      <w:r w:rsidRPr="0028211D">
        <w:rPr>
          <w:rFonts w:ascii="Verdana" w:hAnsi="Verdana" w:cs="Calibri"/>
          <w:color w:val="0000FF"/>
          <w:sz w:val="20"/>
          <w:szCs w:val="20"/>
        </w:rPr>
        <w:t>,</w:t>
      </w:r>
      <w:r w:rsidRPr="0028211D">
        <w:rPr>
          <w:rFonts w:ascii="Verdana" w:hAnsi="Verdana" w:cs="Calibri"/>
          <w:i/>
          <w:color w:val="0000FF"/>
          <w:sz w:val="20"/>
          <w:szCs w:val="20"/>
        </w:rPr>
        <w:t xml:space="preserve"> </w:t>
      </w:r>
      <w:r w:rsidR="0092078E" w:rsidRPr="0028211D">
        <w:rPr>
          <w:rFonts w:ascii="Verdana" w:hAnsi="Verdana" w:cs="Calibri"/>
          <w:sz w:val="20"/>
          <w:szCs w:val="20"/>
        </w:rPr>
        <w:t>prowadzonym w trybie przetargu nieograniczonego</w:t>
      </w:r>
      <w:r w:rsidRPr="0028211D">
        <w:rPr>
          <w:rFonts w:ascii="Verdana" w:hAnsi="Verdana" w:cs="Calibri"/>
          <w:sz w:val="20"/>
          <w:szCs w:val="20"/>
        </w:rPr>
        <w:t>;</w:t>
      </w:r>
    </w:p>
    <w:p w:rsidR="000D656B" w:rsidRPr="0028211D" w:rsidRDefault="000D656B" w:rsidP="0028211D">
      <w:pPr>
        <w:numPr>
          <w:ilvl w:val="0"/>
          <w:numId w:val="11"/>
        </w:numPr>
        <w:rPr>
          <w:rFonts w:ascii="Verdana" w:hAnsi="Verdana" w:cs="Calibri"/>
          <w:sz w:val="20"/>
          <w:szCs w:val="20"/>
        </w:rPr>
      </w:pPr>
      <w:r w:rsidRPr="0028211D">
        <w:rPr>
          <w:rFonts w:ascii="Verdana" w:hAnsi="Verdana" w:cs="Calibri"/>
          <w:sz w:val="20"/>
          <w:szCs w:val="20"/>
        </w:rPr>
        <w:t xml:space="preserve">odbiorcami Pani/Pana danych osobowych będą osoby lub podmioty, którym udostępniona zostanie dokumentacja postępowania w oparciu o ustawę Prawo zamówień publicznych dalej „ustawa </w:t>
      </w:r>
      <w:proofErr w:type="spellStart"/>
      <w:r w:rsidRPr="0028211D">
        <w:rPr>
          <w:rFonts w:ascii="Verdana" w:hAnsi="Verdana" w:cs="Calibri"/>
          <w:sz w:val="20"/>
          <w:szCs w:val="20"/>
        </w:rPr>
        <w:t>Pzp</w:t>
      </w:r>
      <w:proofErr w:type="spellEnd"/>
      <w:r w:rsidRPr="0028211D">
        <w:rPr>
          <w:rFonts w:ascii="Verdana" w:hAnsi="Verdana" w:cs="Calibri"/>
          <w:sz w:val="20"/>
          <w:szCs w:val="20"/>
        </w:rPr>
        <w:t xml:space="preserve">”;  </w:t>
      </w:r>
    </w:p>
    <w:p w:rsidR="000D656B" w:rsidRPr="0028211D" w:rsidRDefault="000D656B" w:rsidP="0028211D">
      <w:pPr>
        <w:numPr>
          <w:ilvl w:val="0"/>
          <w:numId w:val="11"/>
        </w:numPr>
        <w:rPr>
          <w:rFonts w:ascii="Verdana" w:hAnsi="Verdana" w:cs="Calibri"/>
          <w:sz w:val="20"/>
          <w:szCs w:val="20"/>
        </w:rPr>
      </w:pPr>
      <w:r w:rsidRPr="0028211D">
        <w:rPr>
          <w:rFonts w:ascii="Verdana" w:hAnsi="Verdana" w:cs="Calibri"/>
          <w:sz w:val="20"/>
          <w:szCs w:val="20"/>
        </w:rPr>
        <w:t>Pani/Pana dane osobowe będą przechowywane, przez okres 4 lat od dnia zakończenia postępowania o udzielenie zamówienia, a jeżeli czas trwania umowy przekracza 4 lata, okres przechowywania obejmuje cały czas trwania umowy;</w:t>
      </w:r>
    </w:p>
    <w:p w:rsidR="000D656B" w:rsidRPr="0028211D" w:rsidRDefault="000D656B" w:rsidP="0028211D">
      <w:pPr>
        <w:numPr>
          <w:ilvl w:val="0"/>
          <w:numId w:val="11"/>
        </w:numPr>
        <w:rPr>
          <w:rFonts w:ascii="Verdana" w:hAnsi="Verdana" w:cs="Calibri"/>
          <w:i/>
          <w:sz w:val="20"/>
          <w:szCs w:val="20"/>
        </w:rPr>
      </w:pPr>
      <w:r w:rsidRPr="0028211D">
        <w:rPr>
          <w:rFonts w:ascii="Verdana" w:hAnsi="Verdana" w:cs="Calibri"/>
          <w:sz w:val="20"/>
          <w:szCs w:val="20"/>
        </w:rPr>
        <w:t xml:space="preserve">obowiązek podania przez Panią/Pana danych osobowych bezpośrednio Pani/Pana dotyczących jest wymogiem ustawowym określonym w przepisach ustawy </w:t>
      </w:r>
      <w:proofErr w:type="spellStart"/>
      <w:r w:rsidRPr="0028211D">
        <w:rPr>
          <w:rFonts w:ascii="Verdana" w:hAnsi="Verdana" w:cs="Calibri"/>
          <w:sz w:val="20"/>
          <w:szCs w:val="20"/>
        </w:rPr>
        <w:t>Pzp</w:t>
      </w:r>
      <w:proofErr w:type="spellEnd"/>
      <w:r w:rsidRPr="0028211D">
        <w:rPr>
          <w:rFonts w:ascii="Verdana" w:hAnsi="Verdana" w:cs="Calibri"/>
          <w:sz w:val="20"/>
          <w:szCs w:val="20"/>
        </w:rPr>
        <w:t xml:space="preserve">, związanym z udziałem w postępowaniu o udzielenie zamówienia publicznego; konsekwencje niepodania określonych danych wynikają z ustawy </w:t>
      </w:r>
      <w:proofErr w:type="spellStart"/>
      <w:r w:rsidRPr="0028211D">
        <w:rPr>
          <w:rFonts w:ascii="Verdana" w:hAnsi="Verdana" w:cs="Calibri"/>
          <w:sz w:val="20"/>
          <w:szCs w:val="20"/>
        </w:rPr>
        <w:t>Pzp</w:t>
      </w:r>
      <w:proofErr w:type="spellEnd"/>
      <w:r w:rsidRPr="0028211D">
        <w:rPr>
          <w:rFonts w:ascii="Verdana" w:hAnsi="Verdana" w:cs="Calibri"/>
          <w:sz w:val="20"/>
          <w:szCs w:val="20"/>
        </w:rPr>
        <w:t xml:space="preserve">;  </w:t>
      </w:r>
    </w:p>
    <w:p w:rsidR="000D656B" w:rsidRPr="0028211D" w:rsidRDefault="000D656B" w:rsidP="0028211D">
      <w:pPr>
        <w:numPr>
          <w:ilvl w:val="0"/>
          <w:numId w:val="11"/>
        </w:numPr>
        <w:rPr>
          <w:rFonts w:ascii="Verdana" w:hAnsi="Verdana" w:cs="Calibri"/>
          <w:sz w:val="20"/>
          <w:szCs w:val="20"/>
        </w:rPr>
      </w:pPr>
      <w:r w:rsidRPr="0028211D">
        <w:rPr>
          <w:rFonts w:ascii="Verdana" w:hAnsi="Verdana" w:cs="Calibri"/>
          <w:sz w:val="20"/>
          <w:szCs w:val="20"/>
        </w:rPr>
        <w:lastRenderedPageBreak/>
        <w:t>w odniesieniu do Pani/Pana danych osobowych decyzje nie będą podejmowane w sposób zautomatyzowany, stosowanie do art. 22 RODO;</w:t>
      </w:r>
    </w:p>
    <w:p w:rsidR="000D656B" w:rsidRPr="0028211D" w:rsidRDefault="000D656B" w:rsidP="0028211D">
      <w:pPr>
        <w:numPr>
          <w:ilvl w:val="0"/>
          <w:numId w:val="11"/>
        </w:numPr>
        <w:rPr>
          <w:rFonts w:ascii="Verdana" w:hAnsi="Verdana" w:cs="Calibri"/>
          <w:sz w:val="20"/>
          <w:szCs w:val="20"/>
        </w:rPr>
      </w:pPr>
      <w:r w:rsidRPr="0028211D">
        <w:rPr>
          <w:rFonts w:ascii="Verdana" w:hAnsi="Verdana" w:cs="Calibri"/>
          <w:sz w:val="20"/>
          <w:szCs w:val="20"/>
        </w:rPr>
        <w:t>posiada Pani/Pan:</w:t>
      </w:r>
    </w:p>
    <w:p w:rsidR="000D656B" w:rsidRPr="0028211D" w:rsidRDefault="000D656B" w:rsidP="0028211D">
      <w:pPr>
        <w:numPr>
          <w:ilvl w:val="0"/>
          <w:numId w:val="12"/>
        </w:numPr>
        <w:rPr>
          <w:rFonts w:ascii="Verdana" w:hAnsi="Verdana" w:cs="Calibri"/>
          <w:sz w:val="20"/>
          <w:szCs w:val="20"/>
        </w:rPr>
      </w:pPr>
      <w:r w:rsidRPr="0028211D">
        <w:rPr>
          <w:rFonts w:ascii="Verdana" w:hAnsi="Verdana" w:cs="Calibri"/>
          <w:sz w:val="20"/>
          <w:szCs w:val="20"/>
        </w:rPr>
        <w:t>na podstawie art. 15 RODO prawo dostępu do danych osobowych Pani/Pana dotyczących;</w:t>
      </w:r>
    </w:p>
    <w:p w:rsidR="000D656B" w:rsidRPr="0028211D" w:rsidRDefault="000D656B" w:rsidP="0028211D">
      <w:pPr>
        <w:numPr>
          <w:ilvl w:val="0"/>
          <w:numId w:val="12"/>
        </w:numPr>
        <w:rPr>
          <w:rFonts w:ascii="Verdana" w:hAnsi="Verdana" w:cs="Calibri"/>
          <w:sz w:val="20"/>
          <w:szCs w:val="20"/>
        </w:rPr>
      </w:pPr>
      <w:r w:rsidRPr="0028211D">
        <w:rPr>
          <w:rFonts w:ascii="Verdana" w:hAnsi="Verdana" w:cs="Calibri"/>
          <w:sz w:val="20"/>
          <w:szCs w:val="20"/>
        </w:rPr>
        <w:t xml:space="preserve">na podstawie art. 16 RODO prawo do sprostowania Pani/Pana danych osobowych </w:t>
      </w:r>
      <w:r w:rsidRPr="0028211D">
        <w:rPr>
          <w:rFonts w:ascii="Verdana" w:hAnsi="Verdana" w:cs="Calibri"/>
          <w:sz w:val="20"/>
          <w:szCs w:val="20"/>
          <w:vertAlign w:val="superscript"/>
        </w:rPr>
        <w:t>**</w:t>
      </w:r>
      <w:r w:rsidRPr="0028211D">
        <w:rPr>
          <w:rFonts w:ascii="Verdana" w:hAnsi="Verdana" w:cs="Calibri"/>
          <w:sz w:val="20"/>
          <w:szCs w:val="20"/>
        </w:rPr>
        <w:t>;</w:t>
      </w:r>
    </w:p>
    <w:p w:rsidR="000D656B" w:rsidRPr="0028211D" w:rsidRDefault="000D656B" w:rsidP="0028211D">
      <w:pPr>
        <w:numPr>
          <w:ilvl w:val="0"/>
          <w:numId w:val="12"/>
        </w:numPr>
        <w:rPr>
          <w:rFonts w:ascii="Verdana" w:hAnsi="Verdana" w:cs="Calibri"/>
          <w:sz w:val="20"/>
          <w:szCs w:val="20"/>
        </w:rPr>
      </w:pPr>
      <w:r w:rsidRPr="0028211D">
        <w:rPr>
          <w:rFonts w:ascii="Verdana" w:hAnsi="Verdana" w:cs="Calibri"/>
          <w:sz w:val="20"/>
          <w:szCs w:val="20"/>
        </w:rPr>
        <w:t xml:space="preserve">na podstawie art. 18 RODO prawo żądania od administratora ograniczenia przetwarzania danych osobowych z zastrzeżeniem przypadków, o których mowa w art. 18 ust. 2 RODO ***;  </w:t>
      </w:r>
    </w:p>
    <w:p w:rsidR="000D656B" w:rsidRPr="0028211D" w:rsidRDefault="000D656B" w:rsidP="0028211D">
      <w:pPr>
        <w:numPr>
          <w:ilvl w:val="0"/>
          <w:numId w:val="12"/>
        </w:numPr>
        <w:rPr>
          <w:rFonts w:ascii="Verdana" w:hAnsi="Verdana" w:cs="Calibri"/>
          <w:i/>
          <w:sz w:val="20"/>
          <w:szCs w:val="20"/>
        </w:rPr>
      </w:pPr>
      <w:r w:rsidRPr="0028211D">
        <w:rPr>
          <w:rFonts w:ascii="Verdana" w:hAnsi="Verdana" w:cs="Calibri"/>
          <w:sz w:val="20"/>
          <w:szCs w:val="20"/>
        </w:rPr>
        <w:t>prawo do wniesienia skargi do Prezesa Urzędu Ochrony Danych Osobowych, gdy uzna Pani/Pan, że przetwarzanie danych osobowych Pani/Pana dotyczących narusza przepisy RODO;</w:t>
      </w:r>
    </w:p>
    <w:p w:rsidR="000D656B" w:rsidRPr="0028211D" w:rsidRDefault="000D656B" w:rsidP="0028211D">
      <w:pPr>
        <w:numPr>
          <w:ilvl w:val="0"/>
          <w:numId w:val="11"/>
        </w:numPr>
        <w:rPr>
          <w:rFonts w:ascii="Verdana" w:hAnsi="Verdana" w:cs="Calibri"/>
          <w:i/>
          <w:sz w:val="20"/>
          <w:szCs w:val="20"/>
        </w:rPr>
      </w:pPr>
      <w:r w:rsidRPr="0028211D">
        <w:rPr>
          <w:rFonts w:ascii="Verdana" w:hAnsi="Verdana" w:cs="Calibri"/>
          <w:sz w:val="20"/>
          <w:szCs w:val="20"/>
        </w:rPr>
        <w:t>nie przysługuje Pani/Panu:</w:t>
      </w:r>
    </w:p>
    <w:p w:rsidR="000D656B" w:rsidRPr="0028211D" w:rsidRDefault="000D656B" w:rsidP="0028211D">
      <w:pPr>
        <w:numPr>
          <w:ilvl w:val="0"/>
          <w:numId w:val="13"/>
        </w:numPr>
        <w:rPr>
          <w:rFonts w:ascii="Verdana" w:hAnsi="Verdana" w:cs="Calibri"/>
          <w:i/>
          <w:sz w:val="20"/>
          <w:szCs w:val="20"/>
        </w:rPr>
      </w:pPr>
      <w:r w:rsidRPr="0028211D">
        <w:rPr>
          <w:rFonts w:ascii="Verdana" w:hAnsi="Verdana" w:cs="Calibri"/>
          <w:sz w:val="20"/>
          <w:szCs w:val="20"/>
        </w:rPr>
        <w:t>w związku z art. 17 ust. 3 lit. b, d lub e RODO prawo do usunięcia danych osobowych;</w:t>
      </w:r>
    </w:p>
    <w:p w:rsidR="000D656B" w:rsidRPr="0028211D" w:rsidRDefault="000D656B" w:rsidP="0028211D">
      <w:pPr>
        <w:numPr>
          <w:ilvl w:val="0"/>
          <w:numId w:val="13"/>
        </w:numPr>
        <w:rPr>
          <w:rFonts w:ascii="Verdana" w:hAnsi="Verdana" w:cs="Calibri"/>
          <w:i/>
          <w:sz w:val="20"/>
          <w:szCs w:val="20"/>
        </w:rPr>
      </w:pPr>
      <w:r w:rsidRPr="0028211D">
        <w:rPr>
          <w:rFonts w:ascii="Verdana" w:hAnsi="Verdana" w:cs="Calibri"/>
          <w:sz w:val="20"/>
          <w:szCs w:val="20"/>
        </w:rPr>
        <w:t>prawo do przenoszenia danych osobowych, o którym mowa w art. 20 RODO;</w:t>
      </w:r>
    </w:p>
    <w:p w:rsidR="000D656B" w:rsidRPr="0028211D" w:rsidRDefault="000D656B" w:rsidP="0028211D">
      <w:pPr>
        <w:numPr>
          <w:ilvl w:val="0"/>
          <w:numId w:val="13"/>
        </w:numPr>
        <w:rPr>
          <w:rFonts w:ascii="Verdana" w:hAnsi="Verdana" w:cs="Calibri"/>
          <w:i/>
          <w:sz w:val="20"/>
          <w:szCs w:val="20"/>
        </w:rPr>
      </w:pPr>
      <w:r w:rsidRPr="0028211D">
        <w:rPr>
          <w:rFonts w:ascii="Verdana" w:hAnsi="Verdana" w:cs="Calibri"/>
          <w:sz w:val="20"/>
          <w:szCs w:val="20"/>
        </w:rPr>
        <w:t xml:space="preserve">na podstawie art. 21 RODO prawo sprzeciwu, wobec przetwarzania danych osobowych, gdyż podstawą prawną przetwarzania Pani/Pana danych osobowych jest art. 6 ust. 1 lit. c RODO. </w:t>
      </w:r>
    </w:p>
    <w:p w:rsidR="000D656B" w:rsidRPr="0028211D" w:rsidRDefault="000D656B" w:rsidP="0028211D">
      <w:pPr>
        <w:rPr>
          <w:rFonts w:ascii="Verdana" w:hAnsi="Verdana" w:cs="Calibri"/>
          <w:i/>
          <w:sz w:val="20"/>
          <w:szCs w:val="20"/>
        </w:rPr>
      </w:pPr>
    </w:p>
    <w:p w:rsidR="000D656B" w:rsidRPr="0028211D" w:rsidRDefault="000D656B" w:rsidP="0028211D">
      <w:pPr>
        <w:rPr>
          <w:rFonts w:ascii="Verdana" w:hAnsi="Verdana" w:cs="Calibri"/>
          <w:i/>
          <w:sz w:val="20"/>
          <w:szCs w:val="20"/>
        </w:rPr>
      </w:pPr>
      <w:r w:rsidRPr="0028211D">
        <w:rPr>
          <w:rFonts w:ascii="Verdana" w:hAnsi="Verdana" w:cs="Calibri"/>
          <w:i/>
          <w:sz w:val="20"/>
          <w:szCs w:val="20"/>
          <w:vertAlign w:val="superscript"/>
        </w:rPr>
        <w:t xml:space="preserve">** </w:t>
      </w:r>
      <w:r w:rsidRPr="0028211D">
        <w:rPr>
          <w:rFonts w:ascii="Verdana" w:hAnsi="Verdana" w:cs="Calibri"/>
          <w:i/>
          <w:sz w:val="20"/>
          <w:szCs w:val="20"/>
        </w:rPr>
        <w:t>Wyjaśnienie: skorzystanie z prawa do sprostowania nie może skutkować zmianą wyniku postępowania</w:t>
      </w:r>
      <w:r w:rsidRPr="0028211D">
        <w:rPr>
          <w:rFonts w:ascii="Verdana" w:hAnsi="Verdana" w:cs="Calibri"/>
          <w:i/>
          <w:sz w:val="20"/>
          <w:szCs w:val="20"/>
        </w:rPr>
        <w:br/>
        <w:t xml:space="preserve">o udzielenie zamówienia publicznego ani zmianą postanowień umowy w zakresie niezgodnym z ustawą </w:t>
      </w:r>
      <w:proofErr w:type="spellStart"/>
      <w:r w:rsidRPr="0028211D">
        <w:rPr>
          <w:rFonts w:ascii="Verdana" w:hAnsi="Verdana" w:cs="Calibri"/>
          <w:i/>
          <w:sz w:val="20"/>
          <w:szCs w:val="20"/>
        </w:rPr>
        <w:t>Pzp</w:t>
      </w:r>
      <w:proofErr w:type="spellEnd"/>
      <w:r w:rsidRPr="0028211D">
        <w:rPr>
          <w:rFonts w:ascii="Verdana" w:hAnsi="Verdana" w:cs="Calibri"/>
          <w:i/>
          <w:sz w:val="20"/>
          <w:szCs w:val="20"/>
        </w:rPr>
        <w:t xml:space="preserve"> oraz nie może naruszać integralności protokołu oraz jego załączników.</w:t>
      </w:r>
    </w:p>
    <w:p w:rsidR="000D656B" w:rsidRPr="0028211D" w:rsidRDefault="000D656B" w:rsidP="0028211D">
      <w:pPr>
        <w:rPr>
          <w:rFonts w:ascii="Verdana" w:hAnsi="Verdana" w:cs="Calibri"/>
          <w:i/>
          <w:sz w:val="20"/>
          <w:szCs w:val="20"/>
        </w:rPr>
      </w:pPr>
      <w:r w:rsidRPr="0028211D">
        <w:rPr>
          <w:rFonts w:ascii="Verdana" w:hAnsi="Verdana" w:cs="Calibri"/>
          <w:i/>
          <w:sz w:val="20"/>
          <w:szCs w:val="20"/>
          <w:vertAlign w:val="superscript"/>
        </w:rPr>
        <w:t xml:space="preserve">*** </w:t>
      </w:r>
      <w:r w:rsidRPr="0028211D">
        <w:rPr>
          <w:rFonts w:ascii="Verdana" w:hAnsi="Verdana" w:cs="Calibri"/>
          <w:i/>
          <w:sz w:val="20"/>
          <w:szCs w:val="20"/>
        </w:rPr>
        <w:t>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0D656B" w:rsidRPr="0028211D" w:rsidRDefault="000D656B" w:rsidP="0028211D">
      <w:pPr>
        <w:rPr>
          <w:rFonts w:ascii="Verdana" w:hAnsi="Verdana" w:cs="Calibri"/>
          <w:sz w:val="20"/>
          <w:szCs w:val="20"/>
        </w:rPr>
      </w:pPr>
    </w:p>
    <w:p w:rsidR="000D656B" w:rsidRPr="0028211D" w:rsidRDefault="000D656B" w:rsidP="0028211D">
      <w:pPr>
        <w:keepNext/>
        <w:ind w:left="360" w:hanging="360"/>
        <w:outlineLvl w:val="0"/>
        <w:rPr>
          <w:rFonts w:ascii="Verdana" w:hAnsi="Verdana" w:cs="Calibri"/>
          <w:i/>
          <w:sz w:val="20"/>
          <w:szCs w:val="20"/>
        </w:rPr>
      </w:pPr>
      <w:bookmarkStart w:id="8" w:name="_Toc461624367"/>
      <w:r w:rsidRPr="0028211D">
        <w:rPr>
          <w:rFonts w:ascii="Verdana" w:hAnsi="Verdana" w:cs="Calibri"/>
          <w:i/>
          <w:sz w:val="20"/>
          <w:szCs w:val="20"/>
        </w:rPr>
        <w:t xml:space="preserve">26. </w:t>
      </w:r>
      <w:bookmarkStart w:id="9" w:name="_Toc98122571"/>
      <w:r w:rsidRPr="0028211D">
        <w:rPr>
          <w:rFonts w:ascii="Verdana" w:hAnsi="Verdana" w:cs="Calibri"/>
          <w:i/>
          <w:sz w:val="20"/>
          <w:szCs w:val="20"/>
        </w:rPr>
        <w:t>Załączniki</w:t>
      </w:r>
      <w:bookmarkEnd w:id="8"/>
      <w:bookmarkEnd w:id="9"/>
    </w:p>
    <w:p w:rsidR="000D656B" w:rsidRPr="0028211D" w:rsidRDefault="000D656B" w:rsidP="0028211D">
      <w:pPr>
        <w:rPr>
          <w:rFonts w:ascii="Verdana" w:hAnsi="Verdana" w:cs="Calibri"/>
          <w:sz w:val="20"/>
          <w:szCs w:val="20"/>
        </w:rPr>
      </w:pPr>
      <w:r w:rsidRPr="0028211D">
        <w:rPr>
          <w:rFonts w:ascii="Verdana" w:hAnsi="Verdana" w:cs="Calibri"/>
          <w:sz w:val="20"/>
          <w:szCs w:val="20"/>
        </w:rPr>
        <w:t xml:space="preserve">1. </w:t>
      </w:r>
      <w:r w:rsidRPr="0028211D">
        <w:rPr>
          <w:rFonts w:ascii="Verdana" w:hAnsi="Verdana" w:cs="Calibri"/>
          <w:sz w:val="20"/>
          <w:szCs w:val="20"/>
          <w:u w:val="single"/>
        </w:rPr>
        <w:t>Załącznik nr 1</w:t>
      </w:r>
      <w:r w:rsidRPr="0028211D">
        <w:rPr>
          <w:rFonts w:ascii="Verdana" w:hAnsi="Verdana" w:cs="Calibri"/>
          <w:sz w:val="20"/>
          <w:szCs w:val="20"/>
        </w:rPr>
        <w:t xml:space="preserve"> – </w:t>
      </w:r>
      <w:r w:rsidR="00F94731" w:rsidRPr="0028211D">
        <w:rPr>
          <w:rFonts w:ascii="Verdana" w:hAnsi="Verdana" w:cs="Calibri"/>
          <w:sz w:val="20"/>
          <w:szCs w:val="20"/>
        </w:rPr>
        <w:t>Oświadczenie Wykonawcy w zakresie niepodlegania wykluczeniu z postępowania w formie jednolitego europejskiego dokumentu zamówienia (JEDZ/ESPD)</w:t>
      </w:r>
    </w:p>
    <w:p w:rsidR="00677729" w:rsidRPr="0028211D" w:rsidRDefault="00677729" w:rsidP="0028211D">
      <w:pPr>
        <w:rPr>
          <w:rFonts w:ascii="Verdana" w:hAnsi="Verdana" w:cs="Calibri"/>
          <w:sz w:val="20"/>
          <w:szCs w:val="20"/>
        </w:rPr>
      </w:pPr>
      <w:r w:rsidRPr="0028211D">
        <w:rPr>
          <w:rFonts w:ascii="Verdana" w:hAnsi="Verdana" w:cs="Calibri"/>
          <w:sz w:val="20"/>
          <w:szCs w:val="20"/>
        </w:rPr>
        <w:t>2.</w:t>
      </w:r>
      <w:r w:rsidRPr="0028211D">
        <w:rPr>
          <w:rFonts w:ascii="Verdana" w:hAnsi="Verdana" w:cs="Calibri"/>
          <w:sz w:val="20"/>
          <w:szCs w:val="20"/>
          <w:u w:val="single"/>
        </w:rPr>
        <w:t xml:space="preserve"> Załącznik nr 1a</w:t>
      </w:r>
      <w:r w:rsidRPr="0028211D">
        <w:rPr>
          <w:rFonts w:ascii="Verdana" w:hAnsi="Verdana" w:cs="Calibri"/>
          <w:sz w:val="20"/>
          <w:szCs w:val="20"/>
        </w:rPr>
        <w:t xml:space="preserve"> – Oświadczenie o przynależności / braku przynależności do tej samej grupy kapitałowej</w:t>
      </w:r>
    </w:p>
    <w:p w:rsidR="004712E0" w:rsidRPr="0028211D" w:rsidRDefault="004712E0" w:rsidP="0028211D">
      <w:pPr>
        <w:rPr>
          <w:rFonts w:ascii="Verdana" w:hAnsi="Verdana" w:cs="Calibri"/>
          <w:sz w:val="20"/>
          <w:szCs w:val="20"/>
        </w:rPr>
      </w:pPr>
      <w:r w:rsidRPr="0028211D">
        <w:rPr>
          <w:rFonts w:ascii="Verdana" w:hAnsi="Verdana" w:cs="Calibri"/>
          <w:sz w:val="20"/>
          <w:szCs w:val="20"/>
        </w:rPr>
        <w:t>3.</w:t>
      </w:r>
      <w:r w:rsidR="00327071" w:rsidRPr="0028211D">
        <w:rPr>
          <w:rFonts w:ascii="Verdana" w:hAnsi="Verdana" w:cs="Calibri"/>
          <w:sz w:val="20"/>
          <w:szCs w:val="20"/>
        </w:rPr>
        <w:t xml:space="preserve"> </w:t>
      </w:r>
      <w:r w:rsidRPr="0028211D">
        <w:rPr>
          <w:rFonts w:ascii="Verdana" w:hAnsi="Verdana" w:cs="Calibri"/>
          <w:sz w:val="20"/>
          <w:szCs w:val="20"/>
          <w:u w:val="single"/>
        </w:rPr>
        <w:t>Załącznik nr 1b</w:t>
      </w:r>
      <w:r w:rsidR="00327071" w:rsidRPr="0028211D">
        <w:rPr>
          <w:rFonts w:ascii="Verdana" w:hAnsi="Verdana" w:cs="Calibri"/>
          <w:sz w:val="20"/>
          <w:szCs w:val="20"/>
        </w:rPr>
        <w:t xml:space="preserve"> – Oświadczenie Wykonawcy</w:t>
      </w:r>
    </w:p>
    <w:p w:rsidR="00043201" w:rsidRPr="0028211D" w:rsidRDefault="00043201" w:rsidP="0028211D">
      <w:pPr>
        <w:rPr>
          <w:rFonts w:ascii="Verdana" w:hAnsi="Verdana" w:cs="Calibri"/>
          <w:sz w:val="20"/>
          <w:szCs w:val="20"/>
        </w:rPr>
      </w:pPr>
      <w:r w:rsidRPr="0028211D">
        <w:rPr>
          <w:rFonts w:ascii="Verdana" w:hAnsi="Verdana" w:cs="Calibri"/>
          <w:sz w:val="20"/>
          <w:szCs w:val="20"/>
        </w:rPr>
        <w:t xml:space="preserve">4. </w:t>
      </w:r>
      <w:r w:rsidRPr="0028211D">
        <w:rPr>
          <w:rFonts w:ascii="Verdana" w:hAnsi="Verdana" w:cs="Calibri"/>
          <w:sz w:val="20"/>
          <w:szCs w:val="20"/>
          <w:u w:val="single"/>
        </w:rPr>
        <w:t>Załącznik nr 1c</w:t>
      </w:r>
      <w:r w:rsidRPr="0028211D">
        <w:rPr>
          <w:rFonts w:ascii="Verdana" w:hAnsi="Verdana" w:cs="Calibri"/>
          <w:sz w:val="20"/>
          <w:szCs w:val="20"/>
        </w:rPr>
        <w:t xml:space="preserve"> – </w:t>
      </w:r>
      <w:r w:rsidR="003F3150" w:rsidRPr="0028211D">
        <w:rPr>
          <w:rFonts w:ascii="Verdana" w:hAnsi="Verdana" w:cs="Tahoma"/>
          <w:sz w:val="20"/>
          <w:szCs w:val="20"/>
        </w:rPr>
        <w:t>Oświadczenie wykonawcy/wykonawcy wspólnie ubiegającego się o udzielenie zamówienia dotyczące przesłanek wykluczenia z art. 5k rozporządzenia (…).</w:t>
      </w:r>
    </w:p>
    <w:p w:rsidR="000D656B" w:rsidRPr="0028211D" w:rsidRDefault="00043201" w:rsidP="0028211D">
      <w:pPr>
        <w:rPr>
          <w:rFonts w:ascii="Verdana" w:hAnsi="Verdana" w:cs="Calibri"/>
          <w:sz w:val="20"/>
          <w:szCs w:val="20"/>
        </w:rPr>
      </w:pPr>
      <w:r w:rsidRPr="0028211D">
        <w:rPr>
          <w:rFonts w:ascii="Verdana" w:hAnsi="Verdana" w:cs="Calibri"/>
          <w:sz w:val="20"/>
          <w:szCs w:val="20"/>
        </w:rPr>
        <w:t>5</w:t>
      </w:r>
      <w:r w:rsidR="000D656B" w:rsidRPr="0028211D">
        <w:rPr>
          <w:rFonts w:ascii="Verdana" w:hAnsi="Verdana" w:cs="Calibri"/>
          <w:sz w:val="20"/>
          <w:szCs w:val="20"/>
        </w:rPr>
        <w:t xml:space="preserve">. </w:t>
      </w:r>
      <w:r w:rsidR="000D656B" w:rsidRPr="0028211D">
        <w:rPr>
          <w:rFonts w:ascii="Verdana" w:hAnsi="Verdana" w:cs="Calibri"/>
          <w:sz w:val="20"/>
          <w:szCs w:val="20"/>
          <w:u w:val="single"/>
        </w:rPr>
        <w:t>Załącznik nr 2</w:t>
      </w:r>
      <w:r w:rsidR="00F94731" w:rsidRPr="0028211D">
        <w:rPr>
          <w:rFonts w:ascii="Verdana" w:hAnsi="Verdana" w:cs="Calibri"/>
          <w:sz w:val="20"/>
          <w:szCs w:val="20"/>
        </w:rPr>
        <w:t xml:space="preserve"> – Wzo</w:t>
      </w:r>
      <w:r w:rsidR="000D656B" w:rsidRPr="0028211D">
        <w:rPr>
          <w:rFonts w:ascii="Verdana" w:hAnsi="Verdana" w:cs="Calibri"/>
          <w:sz w:val="20"/>
          <w:szCs w:val="20"/>
        </w:rPr>
        <w:t>r</w:t>
      </w:r>
      <w:r w:rsidR="00F94731" w:rsidRPr="0028211D">
        <w:rPr>
          <w:rFonts w:ascii="Verdana" w:hAnsi="Verdana" w:cs="Calibri"/>
          <w:sz w:val="20"/>
          <w:szCs w:val="20"/>
        </w:rPr>
        <w:t>y umó</w:t>
      </w:r>
      <w:r w:rsidR="000D656B" w:rsidRPr="0028211D">
        <w:rPr>
          <w:rFonts w:ascii="Verdana" w:hAnsi="Verdana" w:cs="Calibri"/>
          <w:sz w:val="20"/>
          <w:szCs w:val="20"/>
        </w:rPr>
        <w:t>w</w:t>
      </w:r>
    </w:p>
    <w:p w:rsidR="000D656B" w:rsidRPr="0028211D" w:rsidRDefault="00043201" w:rsidP="0028211D">
      <w:pPr>
        <w:rPr>
          <w:rFonts w:ascii="Verdana" w:hAnsi="Verdana" w:cs="Calibri"/>
          <w:sz w:val="20"/>
          <w:szCs w:val="20"/>
        </w:rPr>
      </w:pPr>
      <w:r w:rsidRPr="0028211D">
        <w:rPr>
          <w:rFonts w:ascii="Verdana" w:hAnsi="Verdana" w:cs="Calibri"/>
          <w:sz w:val="20"/>
          <w:szCs w:val="20"/>
        </w:rPr>
        <w:t>6</w:t>
      </w:r>
      <w:r w:rsidR="000D656B" w:rsidRPr="0028211D">
        <w:rPr>
          <w:rFonts w:ascii="Verdana" w:hAnsi="Verdana" w:cs="Calibri"/>
          <w:sz w:val="20"/>
          <w:szCs w:val="20"/>
        </w:rPr>
        <w:t xml:space="preserve">. </w:t>
      </w:r>
      <w:r w:rsidR="000D656B" w:rsidRPr="0028211D">
        <w:rPr>
          <w:rFonts w:ascii="Verdana" w:hAnsi="Verdana" w:cs="Calibri"/>
          <w:sz w:val="20"/>
          <w:szCs w:val="20"/>
          <w:u w:val="single"/>
        </w:rPr>
        <w:t>Załącznik nr 3</w:t>
      </w:r>
      <w:r w:rsidR="00E370FB" w:rsidRPr="0028211D">
        <w:rPr>
          <w:rFonts w:ascii="Verdana" w:hAnsi="Verdana" w:cs="Calibri"/>
          <w:sz w:val="20"/>
          <w:szCs w:val="20"/>
        </w:rPr>
        <w:t xml:space="preserve"> – Opis przedmiotu zamówienia</w:t>
      </w:r>
    </w:p>
    <w:p w:rsidR="00E370FB" w:rsidRPr="0028211D" w:rsidRDefault="00043201" w:rsidP="0028211D">
      <w:pPr>
        <w:rPr>
          <w:rFonts w:ascii="Verdana" w:hAnsi="Verdana" w:cs="Calibri"/>
          <w:sz w:val="20"/>
          <w:szCs w:val="20"/>
        </w:rPr>
      </w:pPr>
      <w:r w:rsidRPr="0028211D">
        <w:rPr>
          <w:rFonts w:ascii="Verdana" w:hAnsi="Verdana" w:cs="Calibri"/>
          <w:sz w:val="20"/>
          <w:szCs w:val="20"/>
        </w:rPr>
        <w:t>7</w:t>
      </w:r>
      <w:r w:rsidR="00E370FB" w:rsidRPr="0028211D">
        <w:rPr>
          <w:rFonts w:ascii="Verdana" w:hAnsi="Verdana" w:cs="Calibri"/>
          <w:sz w:val="20"/>
          <w:szCs w:val="20"/>
        </w:rPr>
        <w:t xml:space="preserve">. </w:t>
      </w:r>
      <w:r w:rsidR="00E370FB" w:rsidRPr="0028211D">
        <w:rPr>
          <w:rFonts w:ascii="Verdana" w:hAnsi="Verdana" w:cs="Calibri"/>
          <w:sz w:val="20"/>
          <w:szCs w:val="20"/>
          <w:u w:val="single"/>
        </w:rPr>
        <w:t>Załącznik nr 4</w:t>
      </w:r>
      <w:r w:rsidR="00E370FB" w:rsidRPr="0028211D">
        <w:rPr>
          <w:rFonts w:ascii="Verdana" w:hAnsi="Verdana" w:cs="Calibri"/>
          <w:sz w:val="20"/>
          <w:szCs w:val="20"/>
        </w:rPr>
        <w:t xml:space="preserve"> – Formularz ofertowy – Wartość oferty</w:t>
      </w:r>
    </w:p>
    <w:p w:rsidR="00DF3974" w:rsidRPr="0028211D" w:rsidRDefault="00043201" w:rsidP="0028211D">
      <w:pPr>
        <w:rPr>
          <w:rFonts w:ascii="Verdana" w:hAnsi="Verdana" w:cs="Calibri"/>
          <w:sz w:val="20"/>
          <w:szCs w:val="20"/>
        </w:rPr>
      </w:pPr>
      <w:r w:rsidRPr="0028211D">
        <w:rPr>
          <w:rFonts w:ascii="Verdana" w:hAnsi="Verdana" w:cs="Calibri"/>
          <w:sz w:val="20"/>
          <w:szCs w:val="20"/>
        </w:rPr>
        <w:t>8</w:t>
      </w:r>
      <w:r w:rsidR="00DF3974" w:rsidRPr="0028211D">
        <w:rPr>
          <w:rFonts w:ascii="Verdana" w:hAnsi="Verdana" w:cs="Calibri"/>
          <w:sz w:val="20"/>
          <w:szCs w:val="20"/>
        </w:rPr>
        <w:t>.</w:t>
      </w:r>
      <w:r w:rsidR="000C40A9" w:rsidRPr="0028211D">
        <w:rPr>
          <w:rFonts w:ascii="Verdana" w:hAnsi="Verdana" w:cs="Calibri"/>
          <w:sz w:val="20"/>
          <w:szCs w:val="20"/>
        </w:rPr>
        <w:t xml:space="preserve"> </w:t>
      </w:r>
      <w:r w:rsidR="00DF3974" w:rsidRPr="0028211D">
        <w:rPr>
          <w:rFonts w:ascii="Verdana" w:hAnsi="Verdana" w:cs="Tahoma"/>
          <w:sz w:val="20"/>
          <w:szCs w:val="20"/>
          <w:u w:val="single"/>
        </w:rPr>
        <w:t>Załącznik nr 5</w:t>
      </w:r>
      <w:r w:rsidR="00DF3974" w:rsidRPr="0028211D">
        <w:rPr>
          <w:rFonts w:ascii="Verdana" w:hAnsi="Verdana" w:cs="Tahoma"/>
          <w:sz w:val="20"/>
          <w:szCs w:val="20"/>
        </w:rPr>
        <w:t xml:space="preserve"> - Oświadczenie Wykonawcy dotyczące zaoferowania wyrobów medycznych</w:t>
      </w:r>
    </w:p>
    <w:p w:rsidR="00E370FB" w:rsidRPr="0028211D" w:rsidRDefault="00E370FB" w:rsidP="0028211D">
      <w:pPr>
        <w:rPr>
          <w:rFonts w:ascii="Verdana" w:hAnsi="Verdana" w:cs="Calibri"/>
          <w:sz w:val="20"/>
          <w:szCs w:val="20"/>
        </w:rPr>
      </w:pPr>
    </w:p>
    <w:p w:rsidR="000D656B" w:rsidRPr="0028211D" w:rsidRDefault="000D656B" w:rsidP="00006A9A">
      <w:pPr>
        <w:rPr>
          <w:rFonts w:ascii="Verdana" w:hAnsi="Verdana" w:cs="Calibri"/>
          <w:sz w:val="20"/>
          <w:szCs w:val="20"/>
        </w:rPr>
      </w:pPr>
      <w:r w:rsidRPr="0028211D">
        <w:rPr>
          <w:rFonts w:ascii="Verdana" w:hAnsi="Verdana" w:cs="Calibri"/>
          <w:sz w:val="20"/>
          <w:szCs w:val="20"/>
        </w:rPr>
        <w:t xml:space="preserve"> ZATWIERDZAM</w:t>
      </w:r>
    </w:p>
    <w:p w:rsidR="000D656B" w:rsidRPr="0028211D" w:rsidRDefault="000D656B" w:rsidP="0028211D">
      <w:pPr>
        <w:ind w:left="5664" w:firstLine="708"/>
        <w:rPr>
          <w:rFonts w:ascii="Verdana" w:hAnsi="Verdana" w:cs="Calibri"/>
          <w:sz w:val="20"/>
          <w:szCs w:val="20"/>
        </w:rPr>
      </w:pPr>
    </w:p>
    <w:p w:rsidR="00D92B9A" w:rsidRPr="0028211D" w:rsidRDefault="00D92B9A" w:rsidP="0028211D">
      <w:pPr>
        <w:ind w:left="5664" w:firstLine="708"/>
        <w:rPr>
          <w:rFonts w:ascii="Verdana" w:hAnsi="Verdana" w:cs="Calibri"/>
          <w:sz w:val="20"/>
          <w:szCs w:val="20"/>
        </w:rPr>
      </w:pPr>
    </w:p>
    <w:p w:rsidR="00B86EE3" w:rsidRPr="0028211D" w:rsidRDefault="00B86EE3" w:rsidP="00006A9A">
      <w:pPr>
        <w:spacing w:line="360" w:lineRule="auto"/>
        <w:rPr>
          <w:rFonts w:ascii="Calibri" w:hAnsi="Calibri"/>
          <w:sz w:val="24"/>
          <w:szCs w:val="24"/>
        </w:rPr>
      </w:pPr>
      <w:r w:rsidRPr="0028211D">
        <w:rPr>
          <w:rFonts w:ascii="Calibri" w:hAnsi="Calibri"/>
          <w:sz w:val="24"/>
          <w:szCs w:val="24"/>
        </w:rPr>
        <w:t>Zastępca Dyrektora ds. Lecznictwa</w:t>
      </w:r>
    </w:p>
    <w:p w:rsidR="001A5BC0" w:rsidRPr="0028211D" w:rsidRDefault="007A52A0" w:rsidP="00006A9A">
      <w:pPr>
        <w:spacing w:line="360" w:lineRule="auto"/>
        <w:rPr>
          <w:rFonts w:ascii="Verdana" w:hAnsi="Verdana" w:cs="Calibri"/>
          <w:sz w:val="20"/>
          <w:szCs w:val="20"/>
        </w:rPr>
      </w:pPr>
      <w:r w:rsidRPr="0028211D">
        <w:rPr>
          <w:rFonts w:ascii="Calibri" w:hAnsi="Calibri"/>
          <w:sz w:val="24"/>
          <w:szCs w:val="24"/>
        </w:rPr>
        <w:t>Dr n. med. Marek Andres</w:t>
      </w:r>
    </w:p>
    <w:p w:rsidR="00C52322" w:rsidRPr="0028211D" w:rsidRDefault="00C52322" w:rsidP="0028211D">
      <w:pPr>
        <w:spacing w:line="360" w:lineRule="auto"/>
        <w:rPr>
          <w:rFonts w:ascii="Verdana" w:hAnsi="Verdana" w:cs="Calibri"/>
          <w:sz w:val="20"/>
          <w:szCs w:val="20"/>
        </w:rPr>
      </w:pPr>
    </w:p>
    <w:p w:rsidR="00D50C05" w:rsidRPr="0028211D" w:rsidRDefault="00D50C05" w:rsidP="0028211D">
      <w:pPr>
        <w:rPr>
          <w:rFonts w:ascii="Verdana" w:hAnsi="Verdana"/>
          <w:sz w:val="20"/>
          <w:szCs w:val="20"/>
        </w:rPr>
      </w:pPr>
    </w:p>
    <w:p w:rsidR="000C2DD0" w:rsidRPr="0028211D" w:rsidRDefault="000C2DD0" w:rsidP="0028211D">
      <w:pPr>
        <w:rPr>
          <w:rFonts w:ascii="Verdana" w:hAnsi="Verdana"/>
          <w:sz w:val="20"/>
          <w:szCs w:val="20"/>
        </w:rPr>
      </w:pPr>
    </w:p>
    <w:p w:rsidR="00D92B9A" w:rsidRPr="0028211D" w:rsidRDefault="00D92B9A" w:rsidP="0028211D">
      <w:pPr>
        <w:rPr>
          <w:rFonts w:ascii="Verdana" w:hAnsi="Verdana"/>
          <w:sz w:val="20"/>
          <w:szCs w:val="20"/>
        </w:rPr>
      </w:pPr>
    </w:p>
    <w:p w:rsidR="00D92B9A" w:rsidRPr="0028211D" w:rsidRDefault="00D92B9A" w:rsidP="0028211D">
      <w:pPr>
        <w:rPr>
          <w:rFonts w:ascii="Verdana" w:hAnsi="Verdana"/>
          <w:sz w:val="20"/>
          <w:szCs w:val="20"/>
        </w:rPr>
      </w:pPr>
    </w:p>
    <w:p w:rsidR="00D92B9A" w:rsidRPr="0028211D" w:rsidRDefault="00D92B9A" w:rsidP="0028211D">
      <w:pPr>
        <w:rPr>
          <w:rFonts w:ascii="Verdana" w:hAnsi="Verdana"/>
          <w:sz w:val="20"/>
          <w:szCs w:val="20"/>
        </w:rPr>
      </w:pPr>
    </w:p>
    <w:p w:rsidR="00D92B9A" w:rsidRPr="0028211D" w:rsidRDefault="00D92B9A" w:rsidP="0028211D">
      <w:pPr>
        <w:rPr>
          <w:rFonts w:ascii="Verdana" w:hAnsi="Verdana"/>
          <w:sz w:val="20"/>
          <w:szCs w:val="20"/>
        </w:rPr>
      </w:pPr>
    </w:p>
    <w:p w:rsidR="00D92B9A" w:rsidRPr="0028211D" w:rsidRDefault="00D92B9A" w:rsidP="0028211D">
      <w:pPr>
        <w:rPr>
          <w:rFonts w:ascii="Verdana" w:hAnsi="Verdana"/>
          <w:sz w:val="20"/>
          <w:szCs w:val="20"/>
        </w:rPr>
      </w:pPr>
    </w:p>
    <w:p w:rsidR="00D92B9A" w:rsidRPr="0028211D" w:rsidRDefault="00D92B9A" w:rsidP="0028211D">
      <w:pPr>
        <w:rPr>
          <w:rFonts w:ascii="Verdana" w:hAnsi="Verdana"/>
          <w:sz w:val="20"/>
          <w:szCs w:val="20"/>
        </w:rPr>
      </w:pPr>
    </w:p>
    <w:p w:rsidR="00D92B9A" w:rsidRPr="0028211D" w:rsidRDefault="00D92B9A" w:rsidP="0028211D">
      <w:pPr>
        <w:rPr>
          <w:rFonts w:ascii="Verdana" w:hAnsi="Verdana"/>
          <w:sz w:val="20"/>
          <w:szCs w:val="20"/>
        </w:rPr>
      </w:pPr>
    </w:p>
    <w:p w:rsidR="00D92B9A" w:rsidRPr="0028211D" w:rsidRDefault="00D92B9A" w:rsidP="0028211D">
      <w:pPr>
        <w:rPr>
          <w:rFonts w:ascii="Verdana" w:hAnsi="Verdana"/>
          <w:sz w:val="20"/>
          <w:szCs w:val="20"/>
        </w:rPr>
      </w:pPr>
    </w:p>
    <w:p w:rsidR="00D92B9A" w:rsidRPr="0028211D" w:rsidRDefault="00D92B9A" w:rsidP="0028211D">
      <w:pPr>
        <w:rPr>
          <w:rFonts w:ascii="Verdana" w:hAnsi="Verdana"/>
          <w:sz w:val="20"/>
          <w:szCs w:val="20"/>
        </w:rPr>
      </w:pPr>
    </w:p>
    <w:p w:rsidR="00D92B9A" w:rsidRPr="0028211D" w:rsidRDefault="00D92B9A" w:rsidP="0028211D">
      <w:pPr>
        <w:rPr>
          <w:rFonts w:ascii="Verdana" w:hAnsi="Verdana"/>
          <w:sz w:val="20"/>
          <w:szCs w:val="20"/>
        </w:rPr>
      </w:pPr>
    </w:p>
    <w:p w:rsidR="00D92B9A" w:rsidRPr="0028211D" w:rsidRDefault="00D92B9A" w:rsidP="0028211D">
      <w:pPr>
        <w:rPr>
          <w:rFonts w:ascii="Verdana" w:hAnsi="Verdana"/>
          <w:sz w:val="20"/>
          <w:szCs w:val="20"/>
        </w:rPr>
      </w:pPr>
    </w:p>
    <w:p w:rsidR="00D92B9A" w:rsidRPr="0028211D" w:rsidRDefault="00D92B9A" w:rsidP="0028211D">
      <w:pPr>
        <w:rPr>
          <w:rFonts w:ascii="Verdana" w:hAnsi="Verdana"/>
          <w:sz w:val="20"/>
          <w:szCs w:val="20"/>
        </w:rPr>
      </w:pPr>
    </w:p>
    <w:p w:rsidR="00D92B9A" w:rsidRPr="0028211D" w:rsidRDefault="00D92B9A" w:rsidP="0028211D">
      <w:pPr>
        <w:rPr>
          <w:rFonts w:ascii="Verdana" w:hAnsi="Verdana"/>
          <w:sz w:val="20"/>
          <w:szCs w:val="20"/>
        </w:rPr>
      </w:pPr>
    </w:p>
    <w:p w:rsidR="00F042FA" w:rsidRPr="0028211D" w:rsidRDefault="00F042FA" w:rsidP="0028211D">
      <w:pPr>
        <w:rPr>
          <w:rFonts w:ascii="Verdana" w:hAnsi="Verdana"/>
          <w:sz w:val="20"/>
          <w:szCs w:val="20"/>
        </w:rPr>
      </w:pPr>
      <w:r w:rsidRPr="0028211D">
        <w:rPr>
          <w:rFonts w:ascii="Verdana" w:hAnsi="Verdana"/>
          <w:sz w:val="20"/>
          <w:szCs w:val="20"/>
        </w:rPr>
        <w:t xml:space="preserve">Załącznik nr 1 </w:t>
      </w:r>
    </w:p>
    <w:p w:rsidR="00F042FA" w:rsidRPr="0028211D" w:rsidRDefault="00F042FA" w:rsidP="0028211D">
      <w:pPr>
        <w:rPr>
          <w:rFonts w:ascii="Verdana" w:hAnsi="Verdana"/>
          <w:sz w:val="20"/>
          <w:szCs w:val="20"/>
        </w:rPr>
      </w:pPr>
    </w:p>
    <w:p w:rsidR="00F042FA" w:rsidRPr="0028211D" w:rsidRDefault="00F042FA" w:rsidP="0028211D">
      <w:pPr>
        <w:rPr>
          <w:rFonts w:ascii="Verdana" w:hAnsi="Verdana"/>
          <w:sz w:val="20"/>
          <w:szCs w:val="20"/>
        </w:rPr>
      </w:pPr>
      <w:r w:rsidRPr="0028211D">
        <w:rPr>
          <w:rFonts w:ascii="Verdana" w:hAnsi="Verdana"/>
          <w:sz w:val="20"/>
          <w:szCs w:val="20"/>
        </w:rPr>
        <w:t>Oświadczenie Wykonawcy w zakresie niepodlegania wykluczeniu z postępowania</w:t>
      </w:r>
      <w:r w:rsidR="002E1ACD" w:rsidRPr="0028211D">
        <w:rPr>
          <w:rFonts w:ascii="Verdana" w:hAnsi="Verdana"/>
          <w:sz w:val="20"/>
          <w:szCs w:val="20"/>
        </w:rPr>
        <w:t xml:space="preserve"> </w:t>
      </w:r>
      <w:r w:rsidRPr="0028211D">
        <w:rPr>
          <w:rFonts w:ascii="Verdana" w:hAnsi="Verdana"/>
          <w:sz w:val="20"/>
          <w:szCs w:val="20"/>
        </w:rPr>
        <w:t>w formie jednolitego europejskiego dokumentu zamówienia (JEDZ/ESPD)</w:t>
      </w:r>
    </w:p>
    <w:p w:rsidR="009E3510" w:rsidRPr="0028211D" w:rsidRDefault="009E3510" w:rsidP="0028211D">
      <w:pPr>
        <w:rPr>
          <w:rFonts w:ascii="Verdana" w:hAnsi="Verdana"/>
          <w:sz w:val="20"/>
          <w:szCs w:val="20"/>
        </w:rPr>
      </w:pPr>
    </w:p>
    <w:p w:rsidR="006F6ED4" w:rsidRPr="0028211D" w:rsidRDefault="006F6ED4" w:rsidP="0028211D">
      <w:pPr>
        <w:ind w:right="44"/>
        <w:rPr>
          <w:rFonts w:ascii="Verdana" w:hAnsi="Verdana" w:cs="Arial"/>
          <w:i/>
          <w:iCs/>
          <w:sz w:val="20"/>
          <w:szCs w:val="20"/>
        </w:rPr>
      </w:pPr>
    </w:p>
    <w:p w:rsidR="006F6ED4" w:rsidRPr="0028211D" w:rsidRDefault="006F6ED4" w:rsidP="0028211D">
      <w:pPr>
        <w:ind w:right="44"/>
        <w:rPr>
          <w:rFonts w:ascii="Verdana" w:hAnsi="Verdana" w:cs="Arial"/>
          <w:i/>
          <w:iCs/>
          <w:sz w:val="20"/>
          <w:szCs w:val="20"/>
        </w:rPr>
      </w:pPr>
    </w:p>
    <w:p w:rsidR="003D3F5F" w:rsidRPr="0028211D" w:rsidRDefault="00D00E1F" w:rsidP="0028211D">
      <w:pPr>
        <w:pStyle w:val="Tekstpodstawowy"/>
        <w:spacing w:line="360" w:lineRule="auto"/>
        <w:rPr>
          <w:rFonts w:ascii="Verdana" w:hAnsi="Verdana"/>
          <w:sz w:val="20"/>
          <w:szCs w:val="20"/>
        </w:rPr>
      </w:pPr>
      <w:r w:rsidRPr="0028211D">
        <w:rPr>
          <w:rFonts w:ascii="Verdana" w:hAnsi="Verdana"/>
          <w:sz w:val="20"/>
          <w:szCs w:val="20"/>
        </w:rPr>
        <w:t>Zamawiający informuje, że w odniesieniu do części IV przedmiotowego dokumentu Wykonawca zobligowany jest do wypełnienia jedynie sekcji α</w:t>
      </w: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0C2DD0" w:rsidP="0028211D">
      <w:pPr>
        <w:pStyle w:val="Tekstpodstawowy"/>
        <w:spacing w:line="360" w:lineRule="auto"/>
        <w:rPr>
          <w:rFonts w:ascii="Verdana" w:hAnsi="Verdana"/>
          <w:sz w:val="20"/>
          <w:szCs w:val="20"/>
        </w:rPr>
      </w:pPr>
      <w:r w:rsidRPr="0028211D">
        <w:rPr>
          <w:rFonts w:ascii="Verdana" w:hAnsi="Verdana"/>
          <w:sz w:val="20"/>
          <w:szCs w:val="20"/>
        </w:rPr>
        <w:t xml:space="preserve"> </w:t>
      </w: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0C40A9" w:rsidRPr="0028211D" w:rsidRDefault="000C40A9" w:rsidP="0028211D">
      <w:pPr>
        <w:pStyle w:val="Tekstpodstawowy"/>
        <w:spacing w:line="360" w:lineRule="auto"/>
        <w:rPr>
          <w:rFonts w:ascii="Verdana" w:hAnsi="Verdana"/>
          <w:sz w:val="20"/>
          <w:szCs w:val="20"/>
        </w:rPr>
      </w:pPr>
    </w:p>
    <w:p w:rsidR="00FA4294" w:rsidRPr="0028211D" w:rsidRDefault="00FA4294" w:rsidP="0028211D">
      <w:pPr>
        <w:pStyle w:val="Tekstpodstawowy"/>
        <w:spacing w:line="360" w:lineRule="auto"/>
        <w:rPr>
          <w:rFonts w:ascii="Verdana" w:hAnsi="Verdana"/>
          <w:sz w:val="20"/>
          <w:szCs w:val="20"/>
        </w:rPr>
      </w:pPr>
    </w:p>
    <w:p w:rsidR="00FA4294" w:rsidRPr="0028211D" w:rsidRDefault="00FA4294" w:rsidP="0028211D">
      <w:pPr>
        <w:pStyle w:val="Tekstpodstawowy"/>
        <w:spacing w:line="360" w:lineRule="auto"/>
        <w:rPr>
          <w:rFonts w:ascii="Verdana" w:hAnsi="Verdana"/>
          <w:sz w:val="20"/>
          <w:szCs w:val="20"/>
        </w:rPr>
      </w:pPr>
    </w:p>
    <w:p w:rsidR="000C40A9" w:rsidRPr="0028211D" w:rsidRDefault="000C40A9" w:rsidP="0028211D">
      <w:pPr>
        <w:pStyle w:val="Tekstpodstawowy"/>
        <w:spacing w:line="360" w:lineRule="auto"/>
        <w:rPr>
          <w:rFonts w:ascii="Verdana" w:hAnsi="Verdana"/>
          <w:sz w:val="20"/>
          <w:szCs w:val="20"/>
        </w:rPr>
      </w:pPr>
    </w:p>
    <w:p w:rsidR="00C82CCF" w:rsidRPr="0028211D" w:rsidRDefault="00C82CCF" w:rsidP="0028211D">
      <w:pPr>
        <w:pStyle w:val="Tekstpodstawowy"/>
        <w:spacing w:line="360" w:lineRule="auto"/>
        <w:rPr>
          <w:rFonts w:ascii="Verdana" w:hAnsi="Verdana"/>
          <w:sz w:val="20"/>
          <w:szCs w:val="20"/>
        </w:rPr>
      </w:pPr>
    </w:p>
    <w:p w:rsidR="00C82CCF" w:rsidRPr="0028211D" w:rsidRDefault="00E121C1" w:rsidP="0028211D">
      <w:pPr>
        <w:spacing w:after="120"/>
        <w:ind w:left="4248" w:firstLine="708"/>
        <w:rPr>
          <w:rFonts w:ascii="Verdana" w:eastAsia="Calibri" w:hAnsi="Verdana" w:cs="Arial"/>
          <w:sz w:val="20"/>
          <w:szCs w:val="20"/>
          <w:lang w:eastAsia="en-US"/>
        </w:rPr>
      </w:pPr>
      <w:r w:rsidRPr="0028211D">
        <w:rPr>
          <w:rFonts w:ascii="Verdana" w:eastAsia="Calibri" w:hAnsi="Verdana"/>
          <w:noProof/>
          <w:sz w:val="20"/>
          <w:szCs w:val="20"/>
        </w:rPr>
        <mc:AlternateContent>
          <mc:Choice Requires="wps">
            <w:drawing>
              <wp:anchor distT="0" distB="0" distL="114300" distR="114300" simplePos="0" relativeHeight="251656704" behindDoc="0" locked="0" layoutInCell="1" allowOverlap="1">
                <wp:simplePos x="0" y="0"/>
                <wp:positionH relativeFrom="column">
                  <wp:posOffset>-69850</wp:posOffset>
                </wp:positionH>
                <wp:positionV relativeFrom="paragraph">
                  <wp:posOffset>139700</wp:posOffset>
                </wp:positionV>
                <wp:extent cx="2155825" cy="342900"/>
                <wp:effectExtent l="0" t="0" r="0" b="0"/>
                <wp:wrapNone/>
                <wp:docPr id="7"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58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E30" w:rsidRPr="00006A9A" w:rsidRDefault="00216E30" w:rsidP="000C40A9">
                            <w:pPr>
                              <w:rPr>
                                <w:rFonts w:ascii="Calibri" w:hAnsi="Calibri" w:cs="Arial"/>
                                <w:bCs/>
                                <w:sz w:val="24"/>
                                <w:szCs w:val="24"/>
                              </w:rPr>
                            </w:pPr>
                            <w:r w:rsidRPr="00006A9A">
                              <w:rPr>
                                <w:rFonts w:ascii="Calibri" w:hAnsi="Calibri" w:cs="Arial"/>
                                <w:bCs/>
                                <w:sz w:val="24"/>
                                <w:szCs w:val="24"/>
                              </w:rPr>
                              <w:t>Załącznik nr 1a</w:t>
                            </w:r>
                          </w:p>
                          <w:p w:rsidR="00216E30" w:rsidRPr="001462FC" w:rsidRDefault="00216E30" w:rsidP="00C82CCF">
                            <w:pPr>
                              <w:rPr>
                                <w:rFonts w:ascii="Arial" w:hAnsi="Arial" w:cs="Arial"/>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6" style="position:absolute;left:0;text-align:left;margin-left:-5.5pt;margin-top:11pt;width:169.7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" stroked="f">
                <v:textbox>
                  <w:txbxContent>
                    <w:p w:rsidR="00216E30" w:rsidRPr="00006A9A" w:rsidRDefault="00216E30" w:rsidP="000C40A9">
                      <w:pPr>
                        <w:rPr>
                          <w:rFonts w:ascii="Calibri" w:hAnsi="Calibri" w:cs="Arial"/>
                          <w:bCs/>
                          <w:sz w:val="24"/>
                          <w:szCs w:val="24"/>
                        </w:rPr>
                      </w:pPr>
                      <w:r w:rsidRPr="00006A9A">
                        <w:rPr>
                          <w:rFonts w:ascii="Calibri" w:hAnsi="Calibri" w:cs="Arial"/>
                          <w:bCs/>
                          <w:sz w:val="24"/>
                          <w:szCs w:val="24"/>
                        </w:rPr>
                        <w:t>Załącznik nr 1a</w:t>
                      </w:r>
                    </w:p>
                    <w:p w:rsidR="00216E30" w:rsidRPr="001462FC" w:rsidRDefault="00216E30" w:rsidP="00C82CCF">
                      <w:pPr>
                        <w:rPr>
                          <w:rFonts w:ascii="Arial" w:hAnsi="Arial" w:cs="Arial"/>
                          <w:b/>
                          <w:bCs/>
                          <w:sz w:val="20"/>
                          <w:szCs w:val="20"/>
                        </w:rPr>
                      </w:pPr>
                    </w:p>
                  </w:txbxContent>
                </v:textbox>
              </v:rect>
            </w:pict>
          </mc:Fallback>
        </mc:AlternateContent>
      </w:r>
      <w:r w:rsidR="00C82CCF" w:rsidRPr="0028211D">
        <w:rPr>
          <w:rFonts w:ascii="Verdana" w:eastAsia="Calibri" w:hAnsi="Verdana" w:cs="Arial"/>
          <w:sz w:val="20"/>
          <w:szCs w:val="20"/>
          <w:lang w:eastAsia="en-US"/>
        </w:rPr>
        <w:t>Zamawiający:</w:t>
      </w:r>
    </w:p>
    <w:p w:rsidR="00C82CCF" w:rsidRPr="0028211D" w:rsidRDefault="00C82CCF" w:rsidP="0028211D">
      <w:pPr>
        <w:spacing w:line="259" w:lineRule="auto"/>
        <w:ind w:left="4248" w:firstLine="708"/>
        <w:rPr>
          <w:rFonts w:ascii="Verdana" w:eastAsia="Calibri" w:hAnsi="Verdana" w:cs="Arial"/>
          <w:sz w:val="20"/>
          <w:szCs w:val="20"/>
          <w:lang w:eastAsia="en-US"/>
        </w:rPr>
      </w:pPr>
      <w:r w:rsidRPr="0028211D">
        <w:rPr>
          <w:rFonts w:ascii="Verdana" w:eastAsia="Calibri" w:hAnsi="Verdana" w:cs="Arial"/>
          <w:sz w:val="20"/>
          <w:szCs w:val="20"/>
          <w:lang w:eastAsia="en-US"/>
        </w:rPr>
        <w:t xml:space="preserve">Krakowski Szpital Specjalistyczny   </w:t>
      </w:r>
    </w:p>
    <w:p w:rsidR="00C82CCF" w:rsidRPr="0028211D" w:rsidRDefault="00C82CCF" w:rsidP="0028211D">
      <w:pPr>
        <w:spacing w:line="259" w:lineRule="auto"/>
        <w:ind w:left="4956"/>
        <w:rPr>
          <w:rFonts w:ascii="Verdana" w:eastAsia="Calibri" w:hAnsi="Verdana" w:cs="Arial"/>
          <w:sz w:val="20"/>
          <w:szCs w:val="20"/>
          <w:lang w:eastAsia="en-US"/>
        </w:rPr>
      </w:pPr>
      <w:r w:rsidRPr="0028211D">
        <w:rPr>
          <w:rFonts w:ascii="Verdana" w:eastAsia="Calibri" w:hAnsi="Verdana" w:cs="Arial"/>
          <w:sz w:val="20"/>
          <w:szCs w:val="20"/>
          <w:lang w:eastAsia="en-US"/>
        </w:rPr>
        <w:t>im.</w:t>
      </w:r>
      <w:r w:rsidR="00AE3DA1" w:rsidRPr="0028211D">
        <w:rPr>
          <w:rFonts w:ascii="Verdana" w:eastAsia="Calibri" w:hAnsi="Verdana" w:cs="Arial"/>
          <w:sz w:val="20"/>
          <w:szCs w:val="20"/>
          <w:lang w:eastAsia="en-US"/>
        </w:rPr>
        <w:t xml:space="preserve"> ś</w:t>
      </w:r>
      <w:r w:rsidR="00E121C1" w:rsidRPr="0028211D">
        <w:rPr>
          <w:rFonts w:ascii="Verdana" w:eastAsia="Calibri" w:hAnsi="Verdana" w:cs="Arial"/>
          <w:sz w:val="20"/>
          <w:szCs w:val="20"/>
          <w:lang w:eastAsia="en-US"/>
        </w:rPr>
        <w:t>w.</w:t>
      </w:r>
      <w:r w:rsidRPr="0028211D">
        <w:rPr>
          <w:rFonts w:ascii="Verdana" w:eastAsia="Calibri" w:hAnsi="Verdana" w:cs="Arial"/>
          <w:sz w:val="20"/>
          <w:szCs w:val="20"/>
          <w:lang w:eastAsia="en-US"/>
        </w:rPr>
        <w:t xml:space="preserve"> Jana Pawła II  ul. Prądnicka 80 </w:t>
      </w:r>
    </w:p>
    <w:p w:rsidR="00C82CCF" w:rsidRPr="0028211D" w:rsidRDefault="00C82CCF" w:rsidP="0028211D">
      <w:pPr>
        <w:spacing w:line="259" w:lineRule="auto"/>
        <w:ind w:left="4248" w:firstLine="708"/>
        <w:rPr>
          <w:rFonts w:ascii="Verdana" w:eastAsia="Calibri" w:hAnsi="Verdana" w:cs="Arial"/>
          <w:sz w:val="20"/>
          <w:szCs w:val="20"/>
          <w:lang w:eastAsia="en-US"/>
        </w:rPr>
      </w:pPr>
      <w:r w:rsidRPr="0028211D">
        <w:rPr>
          <w:rFonts w:ascii="Verdana" w:eastAsia="Calibri" w:hAnsi="Verdana" w:cs="Arial"/>
          <w:sz w:val="20"/>
          <w:szCs w:val="20"/>
          <w:lang w:eastAsia="en-US"/>
        </w:rPr>
        <w:t>31-202 Kraków</w:t>
      </w:r>
    </w:p>
    <w:p w:rsidR="00C82CCF" w:rsidRPr="0028211D" w:rsidRDefault="00C82CCF" w:rsidP="0028211D">
      <w:pPr>
        <w:spacing w:line="259" w:lineRule="auto"/>
        <w:rPr>
          <w:rFonts w:ascii="Verdana" w:eastAsia="Calibri" w:hAnsi="Verdana" w:cs="Arial"/>
          <w:sz w:val="20"/>
          <w:szCs w:val="20"/>
          <w:lang w:eastAsia="en-US"/>
        </w:rPr>
      </w:pPr>
      <w:r w:rsidRPr="0028211D">
        <w:rPr>
          <w:rFonts w:ascii="Verdana" w:eastAsia="Calibri" w:hAnsi="Verdana" w:cs="Arial"/>
          <w:sz w:val="20"/>
          <w:szCs w:val="20"/>
          <w:lang w:eastAsia="en-US"/>
        </w:rPr>
        <w:t>Wykonawca:</w:t>
      </w:r>
    </w:p>
    <w:p w:rsidR="00C82CCF" w:rsidRPr="0028211D" w:rsidRDefault="00C82CCF" w:rsidP="0028211D">
      <w:pPr>
        <w:ind w:right="5954"/>
        <w:rPr>
          <w:rFonts w:ascii="Verdana" w:eastAsia="Calibri" w:hAnsi="Verdana" w:cs="Arial"/>
          <w:sz w:val="20"/>
          <w:szCs w:val="20"/>
          <w:lang w:eastAsia="en-US"/>
        </w:rPr>
      </w:pPr>
      <w:r w:rsidRPr="0028211D">
        <w:rPr>
          <w:rFonts w:ascii="Verdana" w:eastAsia="Calibri" w:hAnsi="Verdana" w:cs="Arial"/>
          <w:sz w:val="20"/>
          <w:szCs w:val="20"/>
          <w:lang w:eastAsia="en-US"/>
        </w:rPr>
        <w:t>………………………………………………………</w:t>
      </w:r>
    </w:p>
    <w:p w:rsidR="00C82CCF" w:rsidRPr="0028211D" w:rsidRDefault="00C82CCF" w:rsidP="0028211D">
      <w:pPr>
        <w:spacing w:after="160"/>
        <w:ind w:right="5953"/>
        <w:rPr>
          <w:rFonts w:ascii="Verdana" w:eastAsia="Calibri" w:hAnsi="Verdana" w:cs="Arial"/>
          <w:i/>
          <w:sz w:val="20"/>
          <w:szCs w:val="20"/>
          <w:lang w:eastAsia="en-US"/>
        </w:rPr>
      </w:pPr>
      <w:r w:rsidRPr="0028211D">
        <w:rPr>
          <w:rFonts w:ascii="Verdana" w:eastAsia="Calibri" w:hAnsi="Verdana" w:cs="Arial"/>
          <w:i/>
          <w:sz w:val="20"/>
          <w:szCs w:val="20"/>
          <w:lang w:eastAsia="en-US"/>
        </w:rPr>
        <w:t>(pełna nazwa/firma, adres, w zależności od podmiotu: NIP/PESEL, KRS/</w:t>
      </w:r>
      <w:proofErr w:type="spellStart"/>
      <w:r w:rsidRPr="0028211D">
        <w:rPr>
          <w:rFonts w:ascii="Verdana" w:eastAsia="Calibri" w:hAnsi="Verdana" w:cs="Arial"/>
          <w:i/>
          <w:sz w:val="20"/>
          <w:szCs w:val="20"/>
          <w:lang w:eastAsia="en-US"/>
        </w:rPr>
        <w:t>CEiDG</w:t>
      </w:r>
      <w:proofErr w:type="spellEnd"/>
      <w:r w:rsidRPr="0028211D">
        <w:rPr>
          <w:rFonts w:ascii="Verdana" w:eastAsia="Calibri" w:hAnsi="Verdana" w:cs="Arial"/>
          <w:i/>
          <w:sz w:val="20"/>
          <w:szCs w:val="20"/>
          <w:lang w:eastAsia="en-US"/>
        </w:rPr>
        <w:t>)</w:t>
      </w:r>
    </w:p>
    <w:p w:rsidR="00C82CCF" w:rsidRPr="0028211D" w:rsidRDefault="00C82CCF" w:rsidP="0028211D">
      <w:pPr>
        <w:rPr>
          <w:rFonts w:ascii="Verdana" w:eastAsia="Calibri" w:hAnsi="Verdana" w:cs="Arial"/>
          <w:sz w:val="20"/>
          <w:szCs w:val="20"/>
          <w:u w:val="single"/>
          <w:lang w:eastAsia="en-US"/>
        </w:rPr>
      </w:pPr>
      <w:r w:rsidRPr="0028211D">
        <w:rPr>
          <w:rFonts w:ascii="Verdana" w:eastAsia="Calibri" w:hAnsi="Verdana" w:cs="Arial"/>
          <w:sz w:val="20"/>
          <w:szCs w:val="20"/>
          <w:u w:val="single"/>
          <w:lang w:eastAsia="en-US"/>
        </w:rPr>
        <w:t>reprezentowany przez:</w:t>
      </w:r>
    </w:p>
    <w:p w:rsidR="00C82CCF" w:rsidRPr="0028211D" w:rsidRDefault="00C82CCF" w:rsidP="0028211D">
      <w:pPr>
        <w:ind w:right="5954"/>
        <w:rPr>
          <w:rFonts w:ascii="Verdana" w:eastAsia="Calibri" w:hAnsi="Verdana" w:cs="Arial"/>
          <w:sz w:val="20"/>
          <w:szCs w:val="20"/>
          <w:lang w:eastAsia="en-US"/>
        </w:rPr>
      </w:pPr>
      <w:r w:rsidRPr="0028211D">
        <w:rPr>
          <w:rFonts w:ascii="Verdana" w:eastAsia="Calibri" w:hAnsi="Verdana" w:cs="Arial"/>
          <w:sz w:val="20"/>
          <w:szCs w:val="20"/>
          <w:lang w:eastAsia="en-US"/>
        </w:rPr>
        <w:t>………………………………………………………</w:t>
      </w:r>
    </w:p>
    <w:p w:rsidR="00C82CCF" w:rsidRPr="0028211D" w:rsidRDefault="00C82CCF" w:rsidP="0028211D">
      <w:pPr>
        <w:ind w:right="5953"/>
        <w:rPr>
          <w:rFonts w:ascii="Verdana" w:eastAsia="Calibri" w:hAnsi="Verdana" w:cs="Arial"/>
          <w:i/>
          <w:sz w:val="20"/>
          <w:szCs w:val="20"/>
          <w:lang w:eastAsia="en-US"/>
        </w:rPr>
      </w:pPr>
      <w:r w:rsidRPr="0028211D">
        <w:rPr>
          <w:rFonts w:ascii="Verdana" w:eastAsia="Calibri" w:hAnsi="Verdana" w:cs="Arial"/>
          <w:i/>
          <w:sz w:val="20"/>
          <w:szCs w:val="20"/>
          <w:lang w:eastAsia="en-US"/>
        </w:rPr>
        <w:t>(imię, nazwisko, stanowisko/podstawa do reprezentacji)</w:t>
      </w:r>
    </w:p>
    <w:p w:rsidR="00C82CCF" w:rsidRPr="0028211D" w:rsidRDefault="00C82CCF" w:rsidP="0028211D">
      <w:pPr>
        <w:spacing w:after="160" w:line="259" w:lineRule="auto"/>
        <w:rPr>
          <w:rFonts w:ascii="Verdana" w:eastAsia="Calibri" w:hAnsi="Verdana" w:cs="Arial"/>
          <w:sz w:val="20"/>
          <w:szCs w:val="20"/>
          <w:lang w:eastAsia="en-US"/>
        </w:rPr>
      </w:pPr>
    </w:p>
    <w:p w:rsidR="00C82CCF" w:rsidRPr="0028211D" w:rsidRDefault="00C82CCF" w:rsidP="0028211D">
      <w:pPr>
        <w:shd w:val="clear" w:color="auto" w:fill="EEECE1"/>
        <w:spacing w:line="360" w:lineRule="auto"/>
        <w:rPr>
          <w:rFonts w:ascii="Verdana" w:eastAsia="Calibri" w:hAnsi="Verdana" w:cs="Arial"/>
          <w:sz w:val="20"/>
          <w:szCs w:val="20"/>
          <w:u w:val="single"/>
          <w:lang w:eastAsia="en-US"/>
        </w:rPr>
      </w:pPr>
      <w:r w:rsidRPr="0028211D">
        <w:rPr>
          <w:rFonts w:ascii="Verdana" w:eastAsia="Calibri" w:hAnsi="Verdana" w:cs="Arial"/>
          <w:sz w:val="20"/>
          <w:szCs w:val="20"/>
          <w:u w:val="single"/>
          <w:lang w:eastAsia="en-US"/>
        </w:rPr>
        <w:t>Oświadczenie o przynależności / braku przynależności do tej samej grupy kapitałowej</w:t>
      </w:r>
    </w:p>
    <w:p w:rsidR="00C82CCF" w:rsidRPr="0028211D" w:rsidRDefault="00C82CCF" w:rsidP="0028211D">
      <w:pPr>
        <w:shd w:val="clear" w:color="auto" w:fill="FFFFFF"/>
        <w:rPr>
          <w:rFonts w:ascii="Verdana" w:eastAsia="Calibri" w:hAnsi="Verdana" w:cs="Arial"/>
          <w:sz w:val="20"/>
          <w:szCs w:val="20"/>
          <w:lang w:eastAsia="en-US"/>
        </w:rPr>
      </w:pPr>
      <w:r w:rsidRPr="0028211D">
        <w:rPr>
          <w:rFonts w:ascii="Verdana" w:eastAsia="Calibri" w:hAnsi="Verdana" w:cs="Arial"/>
          <w:sz w:val="20"/>
          <w:szCs w:val="20"/>
          <w:lang w:eastAsia="en-US"/>
        </w:rPr>
        <w:t>składane na podstawie art. 108 ust. 1 pkt 5 ustawy z dnia 11 września 2019 r. Prawo zamówień publicznych (tekst jednolity Dz.U. z 2019 r., poz. 2019 ze zm.)</w:t>
      </w:r>
    </w:p>
    <w:p w:rsidR="00C82CCF" w:rsidRPr="0028211D" w:rsidRDefault="00C82CCF" w:rsidP="0028211D">
      <w:pPr>
        <w:autoSpaceDE w:val="0"/>
        <w:autoSpaceDN w:val="0"/>
        <w:adjustRightInd w:val="0"/>
        <w:spacing w:line="360" w:lineRule="auto"/>
        <w:rPr>
          <w:rFonts w:ascii="Verdana" w:eastAsia="Calibri" w:hAnsi="Verdana" w:cs="Arial"/>
          <w:sz w:val="20"/>
          <w:szCs w:val="20"/>
          <w:lang w:eastAsia="en-US"/>
        </w:rPr>
      </w:pPr>
    </w:p>
    <w:p w:rsidR="00C82CCF" w:rsidRPr="0028211D" w:rsidRDefault="00C82CCF" w:rsidP="0028211D">
      <w:pPr>
        <w:autoSpaceDE w:val="0"/>
        <w:autoSpaceDN w:val="0"/>
        <w:adjustRightInd w:val="0"/>
        <w:spacing w:line="360" w:lineRule="auto"/>
        <w:ind w:firstLine="360"/>
        <w:rPr>
          <w:rFonts w:ascii="Verdana" w:eastAsia="Calibri" w:hAnsi="Verdana" w:cs="Arial"/>
          <w:sz w:val="20"/>
          <w:szCs w:val="20"/>
          <w:lang w:eastAsia="en-US"/>
        </w:rPr>
      </w:pPr>
      <w:r w:rsidRPr="0028211D">
        <w:rPr>
          <w:rFonts w:ascii="Verdana" w:eastAsia="Calibri" w:hAnsi="Verdana" w:cs="Arial"/>
          <w:sz w:val="20"/>
          <w:szCs w:val="20"/>
          <w:lang w:eastAsia="en-US"/>
        </w:rPr>
        <w:t>Na potrzeby postępowania o udzi</w:t>
      </w:r>
      <w:r w:rsidR="00FA564E" w:rsidRPr="0028211D">
        <w:rPr>
          <w:rFonts w:ascii="Verdana" w:eastAsia="Calibri" w:hAnsi="Verdana" w:cs="Arial"/>
          <w:sz w:val="20"/>
          <w:szCs w:val="20"/>
          <w:lang w:eastAsia="en-US"/>
        </w:rPr>
        <w:t>elenie zamówienia publicznego nr</w:t>
      </w:r>
      <w:r w:rsidRPr="0028211D">
        <w:rPr>
          <w:rFonts w:ascii="Verdana" w:eastAsia="Calibri" w:hAnsi="Verdana"/>
          <w:sz w:val="20"/>
          <w:szCs w:val="20"/>
          <w:lang w:eastAsia="en-US"/>
        </w:rPr>
        <w:t xml:space="preserve"> </w:t>
      </w:r>
      <w:r w:rsidR="00FA4294" w:rsidRPr="0028211D">
        <w:rPr>
          <w:rFonts w:ascii="Verdana" w:hAnsi="Verdana" w:cs="Calibri"/>
          <w:color w:val="0000FF"/>
          <w:sz w:val="20"/>
          <w:szCs w:val="20"/>
        </w:rPr>
        <w:t>DZ.271.30.2025 dostawa wyrobów medycznych do wysokospecjalistycznych procedur naczyniowych i kardiologicznych</w:t>
      </w:r>
      <w:r w:rsidRPr="0028211D">
        <w:rPr>
          <w:rFonts w:ascii="Verdana" w:eastAsia="Calibri" w:hAnsi="Verdana" w:cs="Arial"/>
          <w:sz w:val="20"/>
          <w:szCs w:val="20"/>
          <w:lang w:eastAsia="en-US"/>
        </w:rPr>
        <w:t xml:space="preserve"> prowadzonego przez Krakowski Szpital Specjalistyczny im. </w:t>
      </w:r>
      <w:r w:rsidR="00AE3DA1" w:rsidRPr="0028211D">
        <w:rPr>
          <w:rFonts w:ascii="Verdana" w:eastAsia="Calibri" w:hAnsi="Verdana" w:cs="Arial"/>
          <w:sz w:val="20"/>
          <w:szCs w:val="20"/>
          <w:lang w:eastAsia="en-US"/>
        </w:rPr>
        <w:t xml:space="preserve">św. </w:t>
      </w:r>
      <w:r w:rsidRPr="0028211D">
        <w:rPr>
          <w:rFonts w:ascii="Verdana" w:eastAsia="Calibri" w:hAnsi="Verdana" w:cs="Arial"/>
          <w:sz w:val="20"/>
          <w:szCs w:val="20"/>
          <w:lang w:eastAsia="en-US"/>
        </w:rPr>
        <w:t>Jana Pawła II  oświadczam że:</w:t>
      </w:r>
    </w:p>
    <w:p w:rsidR="00C82CCF" w:rsidRPr="0028211D" w:rsidRDefault="00C82CCF" w:rsidP="0028211D">
      <w:pPr>
        <w:rPr>
          <w:rFonts w:ascii="Verdana" w:hAnsi="Verdana" w:cs="Arial"/>
          <w:sz w:val="20"/>
          <w:szCs w:val="20"/>
        </w:rPr>
      </w:pPr>
    </w:p>
    <w:p w:rsidR="00C82CCF" w:rsidRPr="0028211D" w:rsidRDefault="00C82CCF" w:rsidP="0028211D">
      <w:pPr>
        <w:numPr>
          <w:ilvl w:val="0"/>
          <w:numId w:val="1"/>
        </w:numPr>
        <w:spacing w:after="160" w:line="360" w:lineRule="auto"/>
        <w:rPr>
          <w:rFonts w:ascii="Verdana" w:hAnsi="Verdana" w:cs="Arial"/>
          <w:sz w:val="20"/>
          <w:szCs w:val="20"/>
        </w:rPr>
      </w:pPr>
      <w:r w:rsidRPr="0028211D">
        <w:rPr>
          <w:rFonts w:ascii="Verdana" w:hAnsi="Verdana" w:cs="Arial"/>
          <w:sz w:val="20"/>
          <w:szCs w:val="20"/>
        </w:rPr>
        <w:t xml:space="preserve">nie należę do </w:t>
      </w:r>
      <w:r w:rsidR="000724DB" w:rsidRPr="0028211D">
        <w:rPr>
          <w:rFonts w:ascii="Verdana" w:hAnsi="Verdana" w:cs="Arial"/>
          <w:sz w:val="20"/>
          <w:szCs w:val="20"/>
        </w:rPr>
        <w:t xml:space="preserve">tej samej </w:t>
      </w:r>
      <w:r w:rsidRPr="0028211D">
        <w:rPr>
          <w:rFonts w:ascii="Verdana" w:hAnsi="Verdana" w:cs="Arial"/>
          <w:sz w:val="20"/>
          <w:szCs w:val="20"/>
        </w:rPr>
        <w:t xml:space="preserve">grupy kapitałowej w rozumieniu ustawy z dnia 16 lutego 2007 r. o ochronie konkurencji i konsumentów ( </w:t>
      </w:r>
      <w:proofErr w:type="spellStart"/>
      <w:r w:rsidRPr="0028211D">
        <w:rPr>
          <w:rFonts w:ascii="Verdana" w:hAnsi="Verdana" w:cs="Arial"/>
          <w:sz w:val="20"/>
          <w:szCs w:val="20"/>
        </w:rPr>
        <w:t>t.j</w:t>
      </w:r>
      <w:proofErr w:type="spellEnd"/>
      <w:r w:rsidRPr="0028211D">
        <w:rPr>
          <w:rFonts w:ascii="Verdana" w:hAnsi="Verdana" w:cs="Arial"/>
          <w:sz w:val="20"/>
          <w:szCs w:val="20"/>
        </w:rPr>
        <w:t xml:space="preserve">. </w:t>
      </w:r>
      <w:proofErr w:type="spellStart"/>
      <w:r w:rsidRPr="0028211D">
        <w:rPr>
          <w:rFonts w:ascii="Verdana" w:hAnsi="Verdana" w:cs="Arial"/>
          <w:sz w:val="20"/>
          <w:szCs w:val="20"/>
        </w:rPr>
        <w:t>DZ.u</w:t>
      </w:r>
      <w:proofErr w:type="spellEnd"/>
      <w:r w:rsidRPr="0028211D">
        <w:rPr>
          <w:rFonts w:ascii="Verdana" w:hAnsi="Verdana" w:cs="Arial"/>
          <w:sz w:val="20"/>
          <w:szCs w:val="20"/>
        </w:rPr>
        <w:t>. z 2020 r. poz. 1076 ze zm.)</w:t>
      </w:r>
      <w:r w:rsidR="000724DB" w:rsidRPr="0028211D">
        <w:rPr>
          <w:rFonts w:ascii="Verdana" w:hAnsi="Verdana" w:cs="Arial"/>
          <w:sz w:val="20"/>
          <w:szCs w:val="20"/>
        </w:rPr>
        <w:t xml:space="preserve"> z innym</w:t>
      </w:r>
      <w:r w:rsidR="00315303" w:rsidRPr="0028211D">
        <w:rPr>
          <w:rFonts w:ascii="Verdana" w:hAnsi="Verdana" w:cs="Arial"/>
          <w:sz w:val="20"/>
          <w:szCs w:val="20"/>
        </w:rPr>
        <w:t xml:space="preserve"> wykonawcą, który złożył odrębną ofertę, ofertę częściową</w:t>
      </w:r>
      <w:r w:rsidR="005D0F56" w:rsidRPr="0028211D">
        <w:rPr>
          <w:rFonts w:ascii="Verdana" w:hAnsi="Verdana" w:cs="Arial"/>
          <w:sz w:val="20"/>
          <w:szCs w:val="20"/>
        </w:rPr>
        <w:t xml:space="preserve"> lub wnios</w:t>
      </w:r>
      <w:r w:rsidR="00315303" w:rsidRPr="0028211D">
        <w:rPr>
          <w:rFonts w:ascii="Verdana" w:hAnsi="Verdana" w:cs="Arial"/>
          <w:sz w:val="20"/>
          <w:szCs w:val="20"/>
        </w:rPr>
        <w:t>ek</w:t>
      </w:r>
      <w:r w:rsidR="005D0F56" w:rsidRPr="0028211D">
        <w:rPr>
          <w:rFonts w:ascii="Verdana" w:hAnsi="Verdana" w:cs="Arial"/>
          <w:sz w:val="20"/>
          <w:szCs w:val="20"/>
        </w:rPr>
        <w:t xml:space="preserve"> o dopu</w:t>
      </w:r>
      <w:r w:rsidR="00627AF9" w:rsidRPr="0028211D">
        <w:rPr>
          <w:rFonts w:ascii="Verdana" w:hAnsi="Verdana" w:cs="Arial"/>
          <w:sz w:val="20"/>
          <w:szCs w:val="20"/>
        </w:rPr>
        <w:t>szczenie do udziału w</w:t>
      </w:r>
      <w:r w:rsidR="005D0F56" w:rsidRPr="0028211D">
        <w:rPr>
          <w:rFonts w:ascii="Verdana" w:hAnsi="Verdana" w:cs="Arial"/>
          <w:sz w:val="20"/>
          <w:szCs w:val="20"/>
        </w:rPr>
        <w:t xml:space="preserve"> postępowaniu.</w:t>
      </w:r>
    </w:p>
    <w:p w:rsidR="000724DB" w:rsidRPr="0028211D" w:rsidRDefault="00C82CCF" w:rsidP="0028211D">
      <w:pPr>
        <w:numPr>
          <w:ilvl w:val="0"/>
          <w:numId w:val="1"/>
        </w:numPr>
        <w:spacing w:after="160" w:line="360" w:lineRule="auto"/>
        <w:rPr>
          <w:rFonts w:ascii="Verdana" w:hAnsi="Verdana" w:cs="Arial"/>
          <w:sz w:val="20"/>
          <w:szCs w:val="20"/>
        </w:rPr>
      </w:pPr>
      <w:r w:rsidRPr="0028211D">
        <w:rPr>
          <w:rFonts w:ascii="Verdana" w:hAnsi="Verdana" w:cs="Arial"/>
          <w:sz w:val="20"/>
          <w:szCs w:val="20"/>
        </w:rPr>
        <w:t xml:space="preserve">należę do </w:t>
      </w:r>
      <w:r w:rsidR="000724DB" w:rsidRPr="0028211D">
        <w:rPr>
          <w:rFonts w:ascii="Verdana" w:hAnsi="Verdana" w:cs="Arial"/>
          <w:sz w:val="20"/>
          <w:szCs w:val="20"/>
        </w:rPr>
        <w:t xml:space="preserve">tej samej </w:t>
      </w:r>
      <w:r w:rsidRPr="0028211D">
        <w:rPr>
          <w:rFonts w:ascii="Verdana" w:hAnsi="Verdana" w:cs="Arial"/>
          <w:sz w:val="20"/>
          <w:szCs w:val="20"/>
        </w:rPr>
        <w:t xml:space="preserve">grupy kapitałowej w rozumieniu ustawy z dnia 16 lutego 2007 r. o ochronie konkurencji i konsumentów ( </w:t>
      </w:r>
      <w:proofErr w:type="spellStart"/>
      <w:r w:rsidRPr="0028211D">
        <w:rPr>
          <w:rFonts w:ascii="Verdana" w:hAnsi="Verdana" w:cs="Arial"/>
          <w:sz w:val="20"/>
          <w:szCs w:val="20"/>
        </w:rPr>
        <w:t>t.j</w:t>
      </w:r>
      <w:proofErr w:type="spellEnd"/>
      <w:r w:rsidRPr="0028211D">
        <w:rPr>
          <w:rFonts w:ascii="Verdana" w:hAnsi="Verdana" w:cs="Arial"/>
          <w:sz w:val="20"/>
          <w:szCs w:val="20"/>
        </w:rPr>
        <w:t xml:space="preserve">. </w:t>
      </w:r>
      <w:proofErr w:type="spellStart"/>
      <w:r w:rsidRPr="0028211D">
        <w:rPr>
          <w:rFonts w:ascii="Verdana" w:hAnsi="Verdana" w:cs="Arial"/>
          <w:sz w:val="20"/>
          <w:szCs w:val="20"/>
        </w:rPr>
        <w:t>DZ.u</w:t>
      </w:r>
      <w:proofErr w:type="spellEnd"/>
      <w:r w:rsidRPr="0028211D">
        <w:rPr>
          <w:rFonts w:ascii="Verdana" w:hAnsi="Verdana" w:cs="Arial"/>
          <w:sz w:val="20"/>
          <w:szCs w:val="20"/>
        </w:rPr>
        <w:t>. z 2020 r. poz. 1076 ze z</w:t>
      </w:r>
      <w:r w:rsidR="000724DB" w:rsidRPr="0028211D">
        <w:rPr>
          <w:rFonts w:ascii="Verdana" w:hAnsi="Verdana" w:cs="Arial"/>
          <w:sz w:val="20"/>
          <w:szCs w:val="20"/>
        </w:rPr>
        <w:t>m.)</w:t>
      </w:r>
      <w:r w:rsidR="00DD6B88" w:rsidRPr="0028211D">
        <w:rPr>
          <w:rFonts w:ascii="Verdana" w:hAnsi="Verdana" w:cs="Arial"/>
          <w:sz w:val="20"/>
          <w:szCs w:val="20"/>
        </w:rPr>
        <w:t>,</w:t>
      </w:r>
      <w:r w:rsidR="00EE611D" w:rsidRPr="0028211D">
        <w:rPr>
          <w:rFonts w:ascii="Verdana" w:hAnsi="Verdana" w:cs="Arial"/>
          <w:sz w:val="20"/>
          <w:szCs w:val="20"/>
        </w:rPr>
        <w:t xml:space="preserve"> </w:t>
      </w:r>
      <w:r w:rsidR="000724DB" w:rsidRPr="0028211D">
        <w:rPr>
          <w:rFonts w:ascii="Verdana" w:hAnsi="Verdana" w:cs="Arial"/>
          <w:sz w:val="20"/>
          <w:szCs w:val="20"/>
        </w:rPr>
        <w:t>z następującymi Wykonawcami:</w:t>
      </w:r>
    </w:p>
    <w:p w:rsidR="000724DB" w:rsidRPr="0028211D" w:rsidRDefault="000724DB" w:rsidP="0028211D">
      <w:pPr>
        <w:spacing w:after="160"/>
        <w:ind w:left="720"/>
        <w:rPr>
          <w:rFonts w:ascii="Verdana" w:hAnsi="Verdana" w:cs="Arial"/>
          <w:sz w:val="20"/>
          <w:szCs w:val="20"/>
        </w:rPr>
      </w:pPr>
      <w:r w:rsidRPr="0028211D">
        <w:rPr>
          <w:rFonts w:ascii="Verdana" w:hAnsi="Verdana" w:cs="Arial"/>
          <w:sz w:val="20"/>
          <w:szCs w:val="20"/>
        </w:rPr>
        <w:t>1…………………….</w:t>
      </w:r>
    </w:p>
    <w:p w:rsidR="000724DB" w:rsidRPr="0028211D" w:rsidRDefault="000724DB" w:rsidP="0028211D">
      <w:pPr>
        <w:spacing w:after="160"/>
        <w:ind w:left="720"/>
        <w:rPr>
          <w:rFonts w:ascii="Verdana" w:hAnsi="Verdana" w:cs="Arial"/>
          <w:sz w:val="20"/>
          <w:szCs w:val="20"/>
        </w:rPr>
      </w:pPr>
      <w:r w:rsidRPr="0028211D">
        <w:rPr>
          <w:rFonts w:ascii="Verdana" w:hAnsi="Verdana" w:cs="Arial"/>
          <w:sz w:val="20"/>
          <w:szCs w:val="20"/>
        </w:rPr>
        <w:t>2…………………….</w:t>
      </w:r>
    </w:p>
    <w:p w:rsidR="000724DB" w:rsidRPr="0028211D" w:rsidRDefault="000724DB" w:rsidP="0028211D">
      <w:pPr>
        <w:spacing w:after="160"/>
        <w:ind w:left="720"/>
        <w:rPr>
          <w:rFonts w:ascii="Verdana" w:hAnsi="Verdana" w:cs="Arial"/>
          <w:sz w:val="20"/>
          <w:szCs w:val="20"/>
        </w:rPr>
      </w:pPr>
      <w:r w:rsidRPr="0028211D">
        <w:rPr>
          <w:rFonts w:ascii="Verdana" w:hAnsi="Verdana" w:cs="Arial"/>
          <w:sz w:val="20"/>
          <w:szCs w:val="20"/>
        </w:rPr>
        <w:t>3……………………..</w:t>
      </w:r>
    </w:p>
    <w:p w:rsidR="00EC0C01" w:rsidRPr="0028211D" w:rsidRDefault="000724DB" w:rsidP="0028211D">
      <w:pPr>
        <w:spacing w:after="160" w:line="360" w:lineRule="auto"/>
        <w:ind w:firstLine="426"/>
        <w:rPr>
          <w:rFonts w:ascii="Verdana" w:hAnsi="Verdana" w:cs="Arial"/>
          <w:sz w:val="20"/>
          <w:szCs w:val="20"/>
        </w:rPr>
      </w:pPr>
      <w:r w:rsidRPr="0028211D">
        <w:rPr>
          <w:rFonts w:ascii="Verdana" w:hAnsi="Verdana" w:cs="Arial"/>
          <w:sz w:val="20"/>
          <w:szCs w:val="20"/>
        </w:rPr>
        <w:t xml:space="preserve">Jednocześnie w załączeniu przedstawiam dokumenty, informacje potwierdzające przygotowanie oferty, oferty częściowej niezależnie od innego wykonawcy należącego </w:t>
      </w:r>
      <w:r w:rsidR="00EC0C01" w:rsidRPr="0028211D">
        <w:rPr>
          <w:rFonts w:ascii="Verdana" w:hAnsi="Verdana" w:cs="Arial"/>
          <w:sz w:val="20"/>
          <w:szCs w:val="20"/>
        </w:rPr>
        <w:t>do tej samej grupy kapitałowej:</w:t>
      </w:r>
    </w:p>
    <w:p w:rsidR="001172AC" w:rsidRPr="0028211D" w:rsidRDefault="000724DB" w:rsidP="0028211D">
      <w:pPr>
        <w:spacing w:after="160" w:line="360" w:lineRule="auto"/>
        <w:rPr>
          <w:rFonts w:ascii="Verdana" w:hAnsi="Verdana" w:cs="Arial"/>
          <w:sz w:val="20"/>
          <w:szCs w:val="20"/>
        </w:rPr>
      </w:pPr>
      <w:r w:rsidRPr="0028211D">
        <w:rPr>
          <w:rFonts w:ascii="Verdana" w:hAnsi="Verdana" w:cs="Arial"/>
          <w:sz w:val="20"/>
          <w:szCs w:val="20"/>
        </w:rPr>
        <w:lastRenderedPageBreak/>
        <w:t>……………………………………………………………………………………………………</w:t>
      </w:r>
      <w:r w:rsidR="00E04920" w:rsidRPr="0028211D">
        <w:rPr>
          <w:rFonts w:ascii="Verdana" w:hAnsi="Verdana" w:cs="Arial"/>
          <w:sz w:val="20"/>
          <w:szCs w:val="20"/>
        </w:rPr>
        <w:t>.............</w:t>
      </w:r>
      <w:r w:rsidR="000C40A9" w:rsidRPr="0028211D">
        <w:rPr>
          <w:rFonts w:ascii="Verdana" w:hAnsi="Verdana" w:cs="Arial"/>
          <w:sz w:val="20"/>
          <w:szCs w:val="20"/>
        </w:rPr>
        <w:t>............................</w:t>
      </w:r>
    </w:p>
    <w:p w:rsidR="000C2DD0" w:rsidRPr="0028211D" w:rsidRDefault="000C2DD0" w:rsidP="0028211D">
      <w:pPr>
        <w:spacing w:after="160" w:line="360" w:lineRule="auto"/>
        <w:rPr>
          <w:rFonts w:ascii="Verdana" w:hAnsi="Verdana" w:cs="Arial"/>
          <w:sz w:val="20"/>
          <w:szCs w:val="20"/>
        </w:rPr>
      </w:pPr>
    </w:p>
    <w:p w:rsidR="007C7FD9" w:rsidRPr="0028211D" w:rsidRDefault="00E121C1" w:rsidP="0028211D">
      <w:pPr>
        <w:rPr>
          <w:rFonts w:ascii="Verdana" w:hAnsi="Verdana"/>
          <w:sz w:val="20"/>
          <w:szCs w:val="20"/>
        </w:rPr>
      </w:pPr>
      <w:r w:rsidRPr="0028211D">
        <w:rPr>
          <w:rFonts w:ascii="Verdana" w:eastAsia="Calibri" w:hAnsi="Verdana"/>
          <w:noProof/>
          <w:sz w:val="20"/>
          <w:szCs w:val="20"/>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2171700" cy="342900"/>
                <wp:effectExtent l="0" t="0" r="0" b="0"/>
                <wp:wrapNone/>
                <wp:docPr id="6"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6E30" w:rsidRPr="00006A9A" w:rsidRDefault="00216E30" w:rsidP="007C7FD9">
                            <w:pPr>
                              <w:rPr>
                                <w:rFonts w:ascii="Calibri" w:hAnsi="Calibri" w:cs="Arial"/>
                                <w:bCs/>
                                <w:sz w:val="24"/>
                                <w:szCs w:val="24"/>
                              </w:rPr>
                            </w:pPr>
                            <w:r w:rsidRPr="00006A9A">
                              <w:rPr>
                                <w:rFonts w:ascii="Calibri" w:hAnsi="Calibri" w:cs="Arial"/>
                                <w:bCs/>
                                <w:sz w:val="24"/>
                                <w:szCs w:val="24"/>
                              </w:rPr>
                              <w:t>Załącznik nr 1b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0;margin-top:0;width:17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" stroked="f">
                <v:textbox>
                  <w:txbxContent>
                    <w:p w:rsidR="00216E30" w:rsidRPr="00006A9A" w:rsidRDefault="00216E30" w:rsidP="007C7FD9">
                      <w:pPr>
                        <w:rPr>
                          <w:rFonts w:ascii="Calibri" w:hAnsi="Calibri" w:cs="Arial"/>
                          <w:bCs/>
                          <w:sz w:val="24"/>
                          <w:szCs w:val="24"/>
                        </w:rPr>
                      </w:pPr>
                      <w:r w:rsidRPr="00006A9A">
                        <w:rPr>
                          <w:rFonts w:ascii="Calibri" w:hAnsi="Calibri" w:cs="Arial"/>
                          <w:bCs/>
                          <w:sz w:val="24"/>
                          <w:szCs w:val="24"/>
                        </w:rPr>
                        <w:t>Załącznik nr 1b</w:t>
                      </w:r>
                    </w:p>
                  </w:txbxContent>
                </v:textbox>
              </v:rect>
            </w:pict>
          </mc:Fallback>
        </mc:AlternateContent>
      </w:r>
      <w:r w:rsidRPr="0028211D">
        <w:rPr>
          <w:rFonts w:ascii="Verdana" w:hAnsi="Verdana"/>
          <w:noProof/>
          <w:sz w:val="20"/>
          <w:szCs w:val="20"/>
        </w:rPr>
        <w:drawing>
          <wp:inline distT="0" distB="0" distL="0" distR="0">
            <wp:extent cx="1562100" cy="352425"/>
            <wp:effectExtent l="0" t="0" r="0" b="9525"/>
            <wp:docPr id="5"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562100" cy="352425"/>
                    </a:xfrm>
                    <a:prstGeom prst="rect">
                      <a:avLst/>
                    </a:prstGeom>
                    <a:noFill/>
                  </pic:spPr>
                </pic:pic>
              </a:graphicData>
            </a:graphic>
          </wp:inline>
        </w:drawing>
      </w:r>
    </w:p>
    <w:p w:rsidR="007C7FD9" w:rsidRPr="0028211D" w:rsidRDefault="007C7FD9" w:rsidP="0028211D">
      <w:pPr>
        <w:spacing w:after="120"/>
        <w:ind w:left="4248" w:firstLine="708"/>
        <w:rPr>
          <w:rFonts w:ascii="Verdana" w:eastAsia="Calibri" w:hAnsi="Verdana" w:cs="Arial"/>
          <w:sz w:val="20"/>
          <w:szCs w:val="20"/>
          <w:lang w:eastAsia="en-US"/>
        </w:rPr>
      </w:pPr>
      <w:r w:rsidRPr="0028211D">
        <w:rPr>
          <w:rFonts w:ascii="Verdana" w:eastAsia="Calibri" w:hAnsi="Verdana" w:cs="Arial"/>
          <w:sz w:val="20"/>
          <w:szCs w:val="20"/>
          <w:lang w:eastAsia="en-US"/>
        </w:rPr>
        <w:t>Zamawiający:</w:t>
      </w:r>
    </w:p>
    <w:p w:rsidR="007C7FD9" w:rsidRPr="0028211D" w:rsidRDefault="007C7FD9" w:rsidP="0028211D">
      <w:pPr>
        <w:spacing w:line="259" w:lineRule="auto"/>
        <w:ind w:left="4248" w:firstLine="708"/>
        <w:rPr>
          <w:rFonts w:ascii="Verdana" w:eastAsia="Calibri" w:hAnsi="Verdana" w:cs="Arial"/>
          <w:sz w:val="20"/>
          <w:szCs w:val="20"/>
          <w:lang w:eastAsia="en-US"/>
        </w:rPr>
      </w:pPr>
      <w:r w:rsidRPr="0028211D">
        <w:rPr>
          <w:rFonts w:ascii="Verdana" w:eastAsia="Calibri" w:hAnsi="Verdana" w:cs="Arial"/>
          <w:sz w:val="20"/>
          <w:szCs w:val="20"/>
          <w:lang w:eastAsia="en-US"/>
        </w:rPr>
        <w:t xml:space="preserve">Krakowski Szpital Specjalistyczny   </w:t>
      </w:r>
    </w:p>
    <w:p w:rsidR="007C7FD9" w:rsidRPr="0028211D" w:rsidRDefault="007C7FD9" w:rsidP="0028211D">
      <w:pPr>
        <w:spacing w:line="259" w:lineRule="auto"/>
        <w:ind w:left="4956"/>
        <w:rPr>
          <w:rFonts w:ascii="Verdana" w:eastAsia="Calibri" w:hAnsi="Verdana" w:cs="Arial"/>
          <w:sz w:val="20"/>
          <w:szCs w:val="20"/>
          <w:lang w:eastAsia="en-US"/>
        </w:rPr>
      </w:pPr>
      <w:r w:rsidRPr="0028211D">
        <w:rPr>
          <w:rFonts w:ascii="Verdana" w:eastAsia="Calibri" w:hAnsi="Verdana" w:cs="Arial"/>
          <w:sz w:val="20"/>
          <w:szCs w:val="20"/>
          <w:lang w:eastAsia="en-US"/>
        </w:rPr>
        <w:t>im.</w:t>
      </w:r>
      <w:r w:rsidR="00E121C1" w:rsidRPr="0028211D">
        <w:rPr>
          <w:rFonts w:ascii="Verdana" w:eastAsia="Calibri" w:hAnsi="Verdana" w:cs="Arial"/>
          <w:sz w:val="20"/>
          <w:szCs w:val="20"/>
          <w:lang w:eastAsia="en-US"/>
        </w:rPr>
        <w:t xml:space="preserve"> św.</w:t>
      </w:r>
      <w:r w:rsidRPr="0028211D">
        <w:rPr>
          <w:rFonts w:ascii="Verdana" w:eastAsia="Calibri" w:hAnsi="Verdana" w:cs="Arial"/>
          <w:sz w:val="20"/>
          <w:szCs w:val="20"/>
          <w:lang w:eastAsia="en-US"/>
        </w:rPr>
        <w:t xml:space="preserve"> Jana Pawła II  ul. Prądnicka 80 </w:t>
      </w:r>
    </w:p>
    <w:p w:rsidR="007C7FD9" w:rsidRPr="0028211D" w:rsidRDefault="007C7FD9" w:rsidP="0028211D">
      <w:pPr>
        <w:spacing w:line="259" w:lineRule="auto"/>
        <w:ind w:left="4248" w:firstLine="708"/>
        <w:rPr>
          <w:rFonts w:ascii="Verdana" w:eastAsia="Calibri" w:hAnsi="Verdana" w:cs="Arial"/>
          <w:sz w:val="20"/>
          <w:szCs w:val="20"/>
          <w:lang w:eastAsia="en-US"/>
        </w:rPr>
      </w:pPr>
      <w:r w:rsidRPr="0028211D">
        <w:rPr>
          <w:rFonts w:ascii="Verdana" w:eastAsia="Calibri" w:hAnsi="Verdana" w:cs="Arial"/>
          <w:sz w:val="20"/>
          <w:szCs w:val="20"/>
          <w:lang w:eastAsia="en-US"/>
        </w:rPr>
        <w:t>31-202 Kraków</w:t>
      </w:r>
    </w:p>
    <w:p w:rsidR="007C7FD9" w:rsidRPr="0028211D" w:rsidRDefault="007C7FD9" w:rsidP="0028211D">
      <w:pPr>
        <w:spacing w:line="259" w:lineRule="auto"/>
        <w:rPr>
          <w:rFonts w:ascii="Verdana" w:eastAsia="Calibri" w:hAnsi="Verdana" w:cs="Arial"/>
          <w:sz w:val="20"/>
          <w:szCs w:val="20"/>
          <w:lang w:eastAsia="en-US"/>
        </w:rPr>
      </w:pPr>
      <w:r w:rsidRPr="0028211D">
        <w:rPr>
          <w:rFonts w:ascii="Verdana" w:eastAsia="Calibri" w:hAnsi="Verdana" w:cs="Arial"/>
          <w:sz w:val="20"/>
          <w:szCs w:val="20"/>
          <w:lang w:eastAsia="en-US"/>
        </w:rPr>
        <w:t>Wykonawca:</w:t>
      </w:r>
    </w:p>
    <w:p w:rsidR="007C7FD9" w:rsidRPr="0028211D" w:rsidRDefault="007C7FD9" w:rsidP="0028211D">
      <w:pPr>
        <w:spacing w:line="480" w:lineRule="auto"/>
        <w:ind w:right="5954"/>
        <w:rPr>
          <w:rFonts w:ascii="Verdana" w:eastAsia="Calibri" w:hAnsi="Verdana" w:cs="Arial"/>
          <w:sz w:val="20"/>
          <w:szCs w:val="20"/>
          <w:lang w:eastAsia="en-US"/>
        </w:rPr>
      </w:pPr>
      <w:r w:rsidRPr="0028211D">
        <w:rPr>
          <w:rFonts w:ascii="Verdana" w:eastAsia="Calibri" w:hAnsi="Verdana" w:cs="Arial"/>
          <w:sz w:val="20"/>
          <w:szCs w:val="20"/>
          <w:lang w:eastAsia="en-US"/>
        </w:rPr>
        <w:t>………………………………………………………………………………</w:t>
      </w:r>
    </w:p>
    <w:p w:rsidR="007C7FD9" w:rsidRPr="0028211D" w:rsidRDefault="007C7FD9" w:rsidP="0028211D">
      <w:pPr>
        <w:spacing w:after="160" w:line="259" w:lineRule="auto"/>
        <w:ind w:right="5953"/>
        <w:rPr>
          <w:rFonts w:ascii="Verdana" w:eastAsia="Calibri" w:hAnsi="Verdana" w:cs="Arial"/>
          <w:i/>
          <w:sz w:val="20"/>
          <w:szCs w:val="20"/>
          <w:lang w:eastAsia="en-US"/>
        </w:rPr>
      </w:pPr>
      <w:r w:rsidRPr="0028211D">
        <w:rPr>
          <w:rFonts w:ascii="Verdana" w:eastAsia="Calibri" w:hAnsi="Verdana" w:cs="Arial"/>
          <w:i/>
          <w:sz w:val="20"/>
          <w:szCs w:val="20"/>
          <w:lang w:eastAsia="en-US"/>
        </w:rPr>
        <w:t>(pełna nazwa/firma, adres, w zależności od podmiotu: NIP/PESEL, KRS/</w:t>
      </w:r>
      <w:proofErr w:type="spellStart"/>
      <w:r w:rsidRPr="0028211D">
        <w:rPr>
          <w:rFonts w:ascii="Verdana" w:eastAsia="Calibri" w:hAnsi="Verdana" w:cs="Arial"/>
          <w:i/>
          <w:sz w:val="20"/>
          <w:szCs w:val="20"/>
          <w:lang w:eastAsia="en-US"/>
        </w:rPr>
        <w:t>CEiDG</w:t>
      </w:r>
      <w:proofErr w:type="spellEnd"/>
      <w:r w:rsidRPr="0028211D">
        <w:rPr>
          <w:rFonts w:ascii="Verdana" w:eastAsia="Calibri" w:hAnsi="Verdana" w:cs="Arial"/>
          <w:i/>
          <w:sz w:val="20"/>
          <w:szCs w:val="20"/>
          <w:lang w:eastAsia="en-US"/>
        </w:rPr>
        <w:t>)</w:t>
      </w:r>
    </w:p>
    <w:p w:rsidR="007C7FD9" w:rsidRPr="0028211D" w:rsidRDefault="007C7FD9" w:rsidP="0028211D">
      <w:pPr>
        <w:spacing w:line="259" w:lineRule="auto"/>
        <w:rPr>
          <w:rFonts w:ascii="Verdana" w:eastAsia="Calibri" w:hAnsi="Verdana" w:cs="Arial"/>
          <w:sz w:val="20"/>
          <w:szCs w:val="20"/>
          <w:u w:val="single"/>
          <w:lang w:eastAsia="en-US"/>
        </w:rPr>
      </w:pPr>
      <w:r w:rsidRPr="0028211D">
        <w:rPr>
          <w:rFonts w:ascii="Verdana" w:eastAsia="Calibri" w:hAnsi="Verdana" w:cs="Arial"/>
          <w:sz w:val="20"/>
          <w:szCs w:val="20"/>
          <w:u w:val="single"/>
          <w:lang w:eastAsia="en-US"/>
        </w:rPr>
        <w:t>reprezentowany przez:</w:t>
      </w:r>
    </w:p>
    <w:p w:rsidR="007C7FD9" w:rsidRPr="0028211D" w:rsidRDefault="007C7FD9" w:rsidP="0028211D">
      <w:pPr>
        <w:spacing w:line="480" w:lineRule="auto"/>
        <w:ind w:right="5954"/>
        <w:rPr>
          <w:rFonts w:ascii="Verdana" w:eastAsia="Calibri" w:hAnsi="Verdana" w:cs="Arial"/>
          <w:sz w:val="20"/>
          <w:szCs w:val="20"/>
          <w:lang w:eastAsia="en-US"/>
        </w:rPr>
      </w:pPr>
      <w:r w:rsidRPr="0028211D">
        <w:rPr>
          <w:rFonts w:ascii="Verdana" w:eastAsia="Calibri" w:hAnsi="Verdana" w:cs="Arial"/>
          <w:sz w:val="20"/>
          <w:szCs w:val="20"/>
          <w:lang w:eastAsia="en-US"/>
        </w:rPr>
        <w:t>………………………………………………………………………………</w:t>
      </w:r>
    </w:p>
    <w:p w:rsidR="007C7FD9" w:rsidRPr="0028211D" w:rsidRDefault="007C7FD9" w:rsidP="0028211D">
      <w:pPr>
        <w:spacing w:line="259" w:lineRule="auto"/>
        <w:ind w:right="5953"/>
        <w:rPr>
          <w:rFonts w:ascii="Verdana" w:eastAsia="Calibri" w:hAnsi="Verdana" w:cs="Arial"/>
          <w:i/>
          <w:sz w:val="20"/>
          <w:szCs w:val="20"/>
          <w:lang w:eastAsia="en-US"/>
        </w:rPr>
      </w:pPr>
      <w:r w:rsidRPr="0028211D">
        <w:rPr>
          <w:rFonts w:ascii="Verdana" w:eastAsia="Calibri" w:hAnsi="Verdana" w:cs="Arial"/>
          <w:i/>
          <w:sz w:val="20"/>
          <w:szCs w:val="20"/>
          <w:lang w:eastAsia="en-US"/>
        </w:rPr>
        <w:t>(imię, nazwisko, stanowisko/podstawa do reprezentacji)</w:t>
      </w:r>
    </w:p>
    <w:p w:rsidR="007C7FD9" w:rsidRPr="0028211D" w:rsidRDefault="007C7FD9" w:rsidP="0028211D">
      <w:pPr>
        <w:rPr>
          <w:rFonts w:ascii="Verdana" w:hAnsi="Verdana"/>
          <w:sz w:val="20"/>
          <w:szCs w:val="20"/>
        </w:rPr>
      </w:pPr>
    </w:p>
    <w:p w:rsidR="007C7FD9" w:rsidRPr="0028211D" w:rsidRDefault="007C7FD9" w:rsidP="0028211D">
      <w:pPr>
        <w:shd w:val="clear" w:color="auto" w:fill="EEECE1"/>
        <w:rPr>
          <w:rFonts w:ascii="Verdana" w:hAnsi="Verdana"/>
          <w:sz w:val="20"/>
          <w:szCs w:val="20"/>
          <w:u w:val="single"/>
        </w:rPr>
      </w:pPr>
      <w:r w:rsidRPr="0028211D">
        <w:rPr>
          <w:rFonts w:ascii="Verdana" w:hAnsi="Verdana"/>
          <w:sz w:val="20"/>
          <w:szCs w:val="20"/>
          <w:u w:val="single"/>
        </w:rPr>
        <w:t xml:space="preserve">Oświadczenie </w:t>
      </w:r>
      <w:r w:rsidR="009E1694" w:rsidRPr="0028211D">
        <w:rPr>
          <w:rFonts w:ascii="Verdana" w:hAnsi="Verdana"/>
          <w:sz w:val="20"/>
          <w:szCs w:val="20"/>
          <w:u w:val="single"/>
        </w:rPr>
        <w:t>W</w:t>
      </w:r>
      <w:r w:rsidRPr="0028211D">
        <w:rPr>
          <w:rFonts w:ascii="Verdana" w:hAnsi="Verdana"/>
          <w:sz w:val="20"/>
          <w:szCs w:val="20"/>
          <w:u w:val="single"/>
        </w:rPr>
        <w:t>ykonawcy</w:t>
      </w:r>
    </w:p>
    <w:p w:rsidR="007C7FD9" w:rsidRPr="0028211D" w:rsidRDefault="007C7FD9" w:rsidP="0028211D">
      <w:pPr>
        <w:rPr>
          <w:rFonts w:ascii="Verdana" w:hAnsi="Verdana"/>
          <w:sz w:val="20"/>
          <w:szCs w:val="20"/>
        </w:rPr>
      </w:pPr>
    </w:p>
    <w:p w:rsidR="007C7FD9" w:rsidRPr="0028211D" w:rsidRDefault="007C7FD9" w:rsidP="0028211D">
      <w:pPr>
        <w:rPr>
          <w:rFonts w:ascii="Verdana" w:hAnsi="Verdana"/>
          <w:sz w:val="20"/>
          <w:szCs w:val="20"/>
        </w:rPr>
      </w:pPr>
    </w:p>
    <w:p w:rsidR="009E1694" w:rsidRPr="0028211D" w:rsidRDefault="009E1694" w:rsidP="0028211D">
      <w:pPr>
        <w:autoSpaceDE w:val="0"/>
        <w:autoSpaceDN w:val="0"/>
        <w:adjustRightInd w:val="0"/>
        <w:spacing w:line="360" w:lineRule="auto"/>
        <w:ind w:firstLine="360"/>
        <w:rPr>
          <w:rFonts w:ascii="Verdana" w:eastAsia="Calibri" w:hAnsi="Verdana" w:cs="Arial"/>
          <w:sz w:val="20"/>
          <w:szCs w:val="20"/>
          <w:lang w:eastAsia="en-US"/>
        </w:rPr>
      </w:pPr>
      <w:r w:rsidRPr="0028211D">
        <w:rPr>
          <w:rFonts w:ascii="Verdana" w:eastAsia="Calibri" w:hAnsi="Verdana" w:cs="Arial"/>
          <w:sz w:val="20"/>
          <w:szCs w:val="20"/>
          <w:lang w:eastAsia="en-US"/>
        </w:rPr>
        <w:t>Na potrzeby postępowania o udzi</w:t>
      </w:r>
      <w:r w:rsidR="00514611" w:rsidRPr="0028211D">
        <w:rPr>
          <w:rFonts w:ascii="Verdana" w:eastAsia="Calibri" w:hAnsi="Verdana" w:cs="Arial"/>
          <w:sz w:val="20"/>
          <w:szCs w:val="20"/>
          <w:lang w:eastAsia="en-US"/>
        </w:rPr>
        <w:t>elenie zamówienia publicznego nr</w:t>
      </w:r>
      <w:r w:rsidRPr="0028211D">
        <w:rPr>
          <w:rFonts w:ascii="Verdana" w:eastAsia="Calibri" w:hAnsi="Verdana"/>
          <w:sz w:val="20"/>
          <w:szCs w:val="20"/>
          <w:lang w:eastAsia="en-US"/>
        </w:rPr>
        <w:t xml:space="preserve"> </w:t>
      </w:r>
      <w:r w:rsidR="00FA4294" w:rsidRPr="0028211D">
        <w:rPr>
          <w:rFonts w:ascii="Verdana" w:hAnsi="Verdana" w:cs="Calibri"/>
          <w:color w:val="0000FF"/>
          <w:sz w:val="20"/>
          <w:szCs w:val="20"/>
        </w:rPr>
        <w:t>DZ.271.30.2025 dostawa wyrobów medycznych do wysokospecjalistycznych procedur naczyniowych i kardiologicznych</w:t>
      </w:r>
      <w:r w:rsidR="00A74BE8" w:rsidRPr="0028211D">
        <w:rPr>
          <w:rFonts w:ascii="Verdana" w:eastAsia="Calibri" w:hAnsi="Verdana" w:cs="Arial"/>
          <w:sz w:val="20"/>
          <w:szCs w:val="20"/>
          <w:lang w:eastAsia="en-US"/>
        </w:rPr>
        <w:t xml:space="preserve"> </w:t>
      </w:r>
      <w:r w:rsidRPr="0028211D">
        <w:rPr>
          <w:rFonts w:ascii="Verdana" w:eastAsia="Calibri" w:hAnsi="Verdana" w:cs="Arial"/>
          <w:sz w:val="20"/>
          <w:szCs w:val="20"/>
          <w:lang w:eastAsia="en-US"/>
        </w:rPr>
        <w:t xml:space="preserve">prowadzonego przez Krakowski Szpital Specjalistyczny im. </w:t>
      </w:r>
      <w:r w:rsidR="00AE3DA1" w:rsidRPr="0028211D">
        <w:rPr>
          <w:rFonts w:ascii="Verdana" w:eastAsia="Calibri" w:hAnsi="Verdana" w:cs="Arial"/>
          <w:sz w:val="20"/>
          <w:szCs w:val="20"/>
          <w:lang w:eastAsia="en-US"/>
        </w:rPr>
        <w:t xml:space="preserve">św. </w:t>
      </w:r>
      <w:r w:rsidRPr="0028211D">
        <w:rPr>
          <w:rFonts w:ascii="Verdana" w:eastAsia="Calibri" w:hAnsi="Verdana" w:cs="Arial"/>
          <w:sz w:val="20"/>
          <w:szCs w:val="20"/>
          <w:lang w:eastAsia="en-US"/>
        </w:rPr>
        <w:t>Jana Pawła II  oświadczam, że informacje zawarte w oświadczeniu, o którym  mowa  w  art.  125  ust. 1 ustawy (</w:t>
      </w:r>
      <w:r w:rsidR="00CA4645" w:rsidRPr="0028211D">
        <w:rPr>
          <w:rFonts w:ascii="Verdana" w:eastAsia="Calibri" w:hAnsi="Verdana" w:cs="Arial"/>
          <w:sz w:val="20"/>
          <w:szCs w:val="20"/>
          <w:lang w:eastAsia="en-US"/>
        </w:rPr>
        <w:t>załącznik nr 1</w:t>
      </w:r>
      <w:r w:rsidRPr="0028211D">
        <w:rPr>
          <w:rFonts w:ascii="Verdana" w:eastAsia="Calibri" w:hAnsi="Verdana" w:cs="Arial"/>
          <w:sz w:val="20"/>
          <w:szCs w:val="20"/>
          <w:lang w:eastAsia="en-US"/>
        </w:rPr>
        <w:t xml:space="preserve"> do SWZ), w  zakresie podstaw wykluczenia z postępowania wskazanych przez Zamawiającego, o których mowa w:</w:t>
      </w:r>
    </w:p>
    <w:p w:rsidR="009E1694" w:rsidRPr="0028211D" w:rsidRDefault="009E1694" w:rsidP="0028211D">
      <w:pPr>
        <w:numPr>
          <w:ilvl w:val="0"/>
          <w:numId w:val="15"/>
        </w:numPr>
        <w:autoSpaceDE w:val="0"/>
        <w:autoSpaceDN w:val="0"/>
        <w:adjustRightInd w:val="0"/>
        <w:spacing w:line="360" w:lineRule="auto"/>
        <w:rPr>
          <w:rFonts w:ascii="Verdana" w:eastAsia="Calibri" w:hAnsi="Verdana" w:cs="Arial"/>
          <w:sz w:val="20"/>
          <w:szCs w:val="20"/>
          <w:lang w:eastAsia="en-US"/>
        </w:rPr>
      </w:pPr>
      <w:r w:rsidRPr="0028211D">
        <w:rPr>
          <w:rFonts w:ascii="Verdana" w:eastAsia="Calibri" w:hAnsi="Verdana" w:cs="Arial"/>
          <w:sz w:val="20"/>
          <w:szCs w:val="20"/>
          <w:lang w:eastAsia="en-US"/>
        </w:rPr>
        <w:t xml:space="preserve">art. 108 ust. 1 pkt 3 ustawy, </w:t>
      </w:r>
    </w:p>
    <w:p w:rsidR="009E1694" w:rsidRPr="0028211D" w:rsidRDefault="009E1694" w:rsidP="0028211D">
      <w:pPr>
        <w:numPr>
          <w:ilvl w:val="0"/>
          <w:numId w:val="15"/>
        </w:numPr>
        <w:autoSpaceDE w:val="0"/>
        <w:autoSpaceDN w:val="0"/>
        <w:adjustRightInd w:val="0"/>
        <w:spacing w:line="360" w:lineRule="auto"/>
        <w:rPr>
          <w:rFonts w:ascii="Verdana" w:eastAsia="Calibri" w:hAnsi="Verdana" w:cs="Arial"/>
          <w:sz w:val="20"/>
          <w:szCs w:val="20"/>
          <w:lang w:eastAsia="en-US"/>
        </w:rPr>
      </w:pPr>
      <w:r w:rsidRPr="0028211D">
        <w:rPr>
          <w:rFonts w:ascii="Verdana" w:eastAsia="Calibri" w:hAnsi="Verdana" w:cs="Arial"/>
          <w:sz w:val="20"/>
          <w:szCs w:val="20"/>
          <w:lang w:eastAsia="en-US"/>
        </w:rPr>
        <w:t xml:space="preserve">art. 108 ust. 1 pkt 4 ustawy, dotyczących orzeczenia zakazu ubiegania się o zamówienie publiczne tytułem środka zapobiegawczego, </w:t>
      </w:r>
    </w:p>
    <w:p w:rsidR="009E1694" w:rsidRPr="0028211D" w:rsidRDefault="009E1694" w:rsidP="0028211D">
      <w:pPr>
        <w:numPr>
          <w:ilvl w:val="0"/>
          <w:numId w:val="15"/>
        </w:numPr>
        <w:autoSpaceDE w:val="0"/>
        <w:autoSpaceDN w:val="0"/>
        <w:adjustRightInd w:val="0"/>
        <w:spacing w:line="360" w:lineRule="auto"/>
        <w:rPr>
          <w:rFonts w:ascii="Verdana" w:eastAsia="Calibri" w:hAnsi="Verdana" w:cs="Arial"/>
          <w:sz w:val="20"/>
          <w:szCs w:val="20"/>
          <w:lang w:eastAsia="en-US"/>
        </w:rPr>
      </w:pPr>
      <w:r w:rsidRPr="0028211D">
        <w:rPr>
          <w:rFonts w:ascii="Verdana" w:eastAsia="Calibri" w:hAnsi="Verdana" w:cs="Arial"/>
          <w:sz w:val="20"/>
          <w:szCs w:val="20"/>
          <w:lang w:eastAsia="en-US"/>
        </w:rPr>
        <w:t xml:space="preserve">art. 108 ust. 1 pkt 5 ustawy, dotyczących zawarcia z innymi wykonawcami porozumienia mającego na celu zakłócenie konkurencji, </w:t>
      </w:r>
    </w:p>
    <w:p w:rsidR="009E1694" w:rsidRPr="0028211D" w:rsidRDefault="009E1694" w:rsidP="0028211D">
      <w:pPr>
        <w:numPr>
          <w:ilvl w:val="0"/>
          <w:numId w:val="15"/>
        </w:numPr>
        <w:autoSpaceDE w:val="0"/>
        <w:autoSpaceDN w:val="0"/>
        <w:adjustRightInd w:val="0"/>
        <w:spacing w:line="360" w:lineRule="auto"/>
        <w:rPr>
          <w:rFonts w:ascii="Verdana" w:eastAsia="Calibri" w:hAnsi="Verdana" w:cs="Arial"/>
          <w:sz w:val="20"/>
          <w:szCs w:val="20"/>
          <w:lang w:eastAsia="en-US"/>
        </w:rPr>
      </w:pPr>
      <w:r w:rsidRPr="0028211D">
        <w:rPr>
          <w:rFonts w:ascii="Verdana" w:eastAsia="Calibri" w:hAnsi="Verdana" w:cs="Arial"/>
          <w:sz w:val="20"/>
          <w:szCs w:val="20"/>
          <w:lang w:eastAsia="en-US"/>
        </w:rPr>
        <w:t xml:space="preserve">art. 108 ust. 1 pkt 6 ustawy, </w:t>
      </w:r>
    </w:p>
    <w:p w:rsidR="009E1694" w:rsidRPr="0028211D" w:rsidRDefault="009F39AB" w:rsidP="0028211D">
      <w:pPr>
        <w:numPr>
          <w:ilvl w:val="0"/>
          <w:numId w:val="15"/>
        </w:numPr>
        <w:autoSpaceDE w:val="0"/>
        <w:autoSpaceDN w:val="0"/>
        <w:adjustRightInd w:val="0"/>
        <w:spacing w:line="360" w:lineRule="auto"/>
        <w:rPr>
          <w:rFonts w:ascii="Verdana" w:eastAsia="Calibri" w:hAnsi="Verdana" w:cs="Arial"/>
          <w:sz w:val="20"/>
          <w:szCs w:val="20"/>
          <w:lang w:eastAsia="en-US"/>
        </w:rPr>
      </w:pPr>
      <w:r w:rsidRPr="0028211D">
        <w:rPr>
          <w:rFonts w:ascii="Verdana" w:eastAsia="Calibri" w:hAnsi="Verdana" w:cs="Arial"/>
          <w:sz w:val="20"/>
          <w:szCs w:val="20"/>
          <w:lang w:eastAsia="en-US"/>
        </w:rPr>
        <w:t xml:space="preserve"> art. 109 ust. 1 pkt 1 ustawy, odnośnie do naruszenia obowiązków dotyczących płatności podatków i opłat lokalnych, o których mowa w ustawie z dnia 12 stycznia 1991 r. o podatkach i opłatach lokalnych (Dz.U. z 2019 r. poz. 1170)</w:t>
      </w:r>
    </w:p>
    <w:p w:rsidR="009E1694" w:rsidRPr="0028211D" w:rsidRDefault="009E1694" w:rsidP="0028211D">
      <w:pPr>
        <w:autoSpaceDE w:val="0"/>
        <w:autoSpaceDN w:val="0"/>
        <w:adjustRightInd w:val="0"/>
        <w:spacing w:line="360" w:lineRule="auto"/>
        <w:ind w:firstLine="360"/>
        <w:rPr>
          <w:rFonts w:ascii="Verdana" w:eastAsia="Calibri" w:hAnsi="Verdana" w:cs="Arial"/>
          <w:sz w:val="20"/>
          <w:szCs w:val="20"/>
          <w:lang w:eastAsia="en-US"/>
        </w:rPr>
      </w:pPr>
      <w:r w:rsidRPr="0028211D">
        <w:rPr>
          <w:rFonts w:ascii="Verdana" w:eastAsia="Calibri" w:hAnsi="Verdana" w:cs="Arial"/>
          <w:sz w:val="20"/>
          <w:szCs w:val="20"/>
          <w:lang w:eastAsia="en-US"/>
        </w:rPr>
        <w:t>- są aktualne.</w:t>
      </w:r>
    </w:p>
    <w:p w:rsidR="007C7FD9" w:rsidRPr="0028211D" w:rsidRDefault="007C7FD9" w:rsidP="0028211D">
      <w:pPr>
        <w:autoSpaceDE w:val="0"/>
        <w:autoSpaceDN w:val="0"/>
        <w:adjustRightInd w:val="0"/>
        <w:spacing w:line="360" w:lineRule="auto"/>
        <w:ind w:firstLine="360"/>
        <w:rPr>
          <w:rFonts w:ascii="Verdana" w:hAnsi="Verdana"/>
          <w:sz w:val="20"/>
          <w:szCs w:val="20"/>
        </w:rPr>
      </w:pPr>
    </w:p>
    <w:p w:rsidR="00F708E5" w:rsidRPr="0028211D" w:rsidRDefault="00F708E5" w:rsidP="0028211D">
      <w:pPr>
        <w:autoSpaceDE w:val="0"/>
        <w:autoSpaceDN w:val="0"/>
        <w:adjustRightInd w:val="0"/>
        <w:spacing w:line="360" w:lineRule="auto"/>
        <w:ind w:firstLine="360"/>
        <w:rPr>
          <w:rFonts w:ascii="Verdana" w:hAnsi="Verdana"/>
          <w:sz w:val="20"/>
          <w:szCs w:val="20"/>
        </w:rPr>
      </w:pPr>
    </w:p>
    <w:p w:rsidR="00F708E5" w:rsidRPr="0028211D" w:rsidRDefault="00F708E5" w:rsidP="0028211D">
      <w:pPr>
        <w:autoSpaceDE w:val="0"/>
        <w:autoSpaceDN w:val="0"/>
        <w:adjustRightInd w:val="0"/>
        <w:spacing w:line="360" w:lineRule="auto"/>
        <w:ind w:firstLine="360"/>
        <w:rPr>
          <w:rFonts w:ascii="Verdana" w:hAnsi="Verdana"/>
          <w:sz w:val="20"/>
          <w:szCs w:val="20"/>
        </w:rPr>
      </w:pPr>
    </w:p>
    <w:p w:rsidR="00EC0C01" w:rsidRPr="0028211D" w:rsidRDefault="00EC0C01" w:rsidP="0028211D">
      <w:pPr>
        <w:autoSpaceDE w:val="0"/>
        <w:autoSpaceDN w:val="0"/>
        <w:adjustRightInd w:val="0"/>
        <w:spacing w:line="360" w:lineRule="auto"/>
        <w:ind w:firstLine="360"/>
        <w:rPr>
          <w:rFonts w:ascii="Verdana" w:hAnsi="Verdana"/>
          <w:sz w:val="20"/>
          <w:szCs w:val="20"/>
        </w:rPr>
      </w:pPr>
    </w:p>
    <w:p w:rsidR="00F708E5" w:rsidRPr="0028211D" w:rsidRDefault="00F708E5" w:rsidP="0028211D">
      <w:pPr>
        <w:tabs>
          <w:tab w:val="left" w:pos="180"/>
        </w:tabs>
        <w:rPr>
          <w:rFonts w:ascii="Verdana" w:hAnsi="Verdana"/>
          <w:sz w:val="20"/>
          <w:szCs w:val="20"/>
        </w:rPr>
      </w:pPr>
      <w:r w:rsidRPr="0028211D">
        <w:rPr>
          <w:rFonts w:ascii="Verdana" w:hAnsi="Verdana"/>
          <w:sz w:val="20"/>
          <w:szCs w:val="20"/>
        </w:rPr>
        <w:t>Załącznik nr 1c</w:t>
      </w:r>
    </w:p>
    <w:p w:rsidR="00F708E5" w:rsidRPr="0028211D" w:rsidRDefault="00F708E5" w:rsidP="0028211D">
      <w:pPr>
        <w:tabs>
          <w:tab w:val="left" w:pos="180"/>
        </w:tabs>
        <w:rPr>
          <w:rFonts w:ascii="Verdana" w:hAnsi="Verdana"/>
          <w:sz w:val="20"/>
          <w:szCs w:val="20"/>
        </w:rPr>
      </w:pPr>
    </w:p>
    <w:p w:rsidR="00F708E5" w:rsidRPr="0028211D" w:rsidRDefault="00F708E5" w:rsidP="0028211D">
      <w:pPr>
        <w:spacing w:before="480" w:line="257" w:lineRule="auto"/>
        <w:ind w:left="4820" w:firstLine="142"/>
        <w:rPr>
          <w:rFonts w:ascii="Verdana" w:hAnsi="Verdana" w:cs="Arial"/>
          <w:sz w:val="20"/>
          <w:szCs w:val="20"/>
        </w:rPr>
      </w:pPr>
      <w:r w:rsidRPr="0028211D">
        <w:rPr>
          <w:rFonts w:ascii="Verdana" w:hAnsi="Verdana" w:cs="Arial"/>
          <w:sz w:val="20"/>
          <w:szCs w:val="20"/>
        </w:rPr>
        <w:t>Zamawiający:</w:t>
      </w:r>
    </w:p>
    <w:p w:rsidR="00E121C1" w:rsidRPr="0028211D" w:rsidRDefault="00E121C1" w:rsidP="0028211D">
      <w:pPr>
        <w:spacing w:line="360" w:lineRule="auto"/>
        <w:ind w:left="4820" w:firstLine="142"/>
        <w:rPr>
          <w:rFonts w:ascii="Verdana" w:hAnsi="Verdana" w:cs="Arial"/>
          <w:sz w:val="20"/>
          <w:szCs w:val="20"/>
        </w:rPr>
      </w:pPr>
      <w:r w:rsidRPr="0028211D">
        <w:rPr>
          <w:rFonts w:ascii="Verdana" w:hAnsi="Verdana" w:cs="Arial"/>
          <w:sz w:val="20"/>
          <w:szCs w:val="20"/>
        </w:rPr>
        <w:t xml:space="preserve">Krakowski Szpital Specjalistyczny   </w:t>
      </w:r>
    </w:p>
    <w:p w:rsidR="00E121C1" w:rsidRPr="0028211D" w:rsidRDefault="00E121C1" w:rsidP="0028211D">
      <w:pPr>
        <w:spacing w:line="360" w:lineRule="auto"/>
        <w:ind w:left="4820" w:firstLine="142"/>
        <w:rPr>
          <w:rFonts w:ascii="Verdana" w:hAnsi="Verdana" w:cs="Arial"/>
          <w:sz w:val="20"/>
          <w:szCs w:val="20"/>
        </w:rPr>
      </w:pPr>
      <w:r w:rsidRPr="0028211D">
        <w:rPr>
          <w:rFonts w:ascii="Verdana" w:hAnsi="Verdana" w:cs="Arial"/>
          <w:sz w:val="20"/>
          <w:szCs w:val="20"/>
        </w:rPr>
        <w:t xml:space="preserve">im. św. Jana Pawła II  ul. Prądnicka 80 </w:t>
      </w:r>
    </w:p>
    <w:p w:rsidR="00F708E5" w:rsidRPr="0028211D" w:rsidRDefault="00E121C1" w:rsidP="0028211D">
      <w:pPr>
        <w:spacing w:line="360" w:lineRule="auto"/>
        <w:ind w:left="4820" w:firstLine="142"/>
        <w:rPr>
          <w:rFonts w:ascii="Verdana" w:hAnsi="Verdana" w:cs="Arial"/>
          <w:sz w:val="20"/>
          <w:szCs w:val="20"/>
        </w:rPr>
      </w:pPr>
      <w:r w:rsidRPr="0028211D">
        <w:rPr>
          <w:rFonts w:ascii="Verdana" w:hAnsi="Verdana" w:cs="Arial"/>
          <w:sz w:val="20"/>
          <w:szCs w:val="20"/>
        </w:rPr>
        <w:t>31-202 Kraków</w:t>
      </w:r>
    </w:p>
    <w:p w:rsidR="00F708E5" w:rsidRPr="0028211D" w:rsidRDefault="00F708E5" w:rsidP="0028211D">
      <w:pPr>
        <w:spacing w:line="256" w:lineRule="auto"/>
        <w:rPr>
          <w:rFonts w:ascii="Verdana" w:hAnsi="Verdana" w:cs="Arial"/>
          <w:sz w:val="20"/>
          <w:szCs w:val="20"/>
        </w:rPr>
      </w:pPr>
      <w:r w:rsidRPr="0028211D">
        <w:rPr>
          <w:rFonts w:ascii="Verdana" w:hAnsi="Verdana" w:cs="Arial"/>
          <w:sz w:val="20"/>
          <w:szCs w:val="20"/>
        </w:rPr>
        <w:t>Wykonawca:</w:t>
      </w:r>
    </w:p>
    <w:p w:rsidR="00F708E5" w:rsidRPr="0028211D" w:rsidRDefault="00F708E5" w:rsidP="0028211D">
      <w:pPr>
        <w:ind w:right="5954"/>
        <w:rPr>
          <w:rFonts w:ascii="Verdana" w:hAnsi="Verdana" w:cs="Arial"/>
          <w:sz w:val="20"/>
          <w:szCs w:val="20"/>
        </w:rPr>
      </w:pPr>
      <w:r w:rsidRPr="0028211D">
        <w:rPr>
          <w:rFonts w:ascii="Verdana" w:hAnsi="Verdana" w:cs="Arial"/>
          <w:sz w:val="20"/>
          <w:szCs w:val="20"/>
        </w:rPr>
        <w:t>…………………………………………………………………………………………</w:t>
      </w:r>
    </w:p>
    <w:p w:rsidR="00F708E5" w:rsidRPr="0028211D" w:rsidRDefault="00F708E5" w:rsidP="0028211D">
      <w:pPr>
        <w:ind w:right="5953"/>
        <w:rPr>
          <w:rFonts w:ascii="Verdana" w:hAnsi="Verdana" w:cs="Arial"/>
          <w:i/>
          <w:sz w:val="20"/>
          <w:szCs w:val="20"/>
        </w:rPr>
      </w:pPr>
      <w:r w:rsidRPr="0028211D">
        <w:rPr>
          <w:rFonts w:ascii="Verdana" w:hAnsi="Verdana" w:cs="Arial"/>
          <w:i/>
          <w:sz w:val="20"/>
          <w:szCs w:val="20"/>
        </w:rPr>
        <w:t xml:space="preserve">(pełna nazwa/firma, adres, </w:t>
      </w:r>
      <w:r w:rsidRPr="0028211D">
        <w:rPr>
          <w:rFonts w:ascii="Verdana" w:hAnsi="Verdana" w:cs="Arial"/>
          <w:i/>
          <w:sz w:val="20"/>
          <w:szCs w:val="20"/>
        </w:rPr>
        <w:br/>
        <w:t>w zależności od podmiotu: NIP/PESEL, KRS/</w:t>
      </w:r>
      <w:proofErr w:type="spellStart"/>
      <w:r w:rsidRPr="0028211D">
        <w:rPr>
          <w:rFonts w:ascii="Verdana" w:hAnsi="Verdana" w:cs="Arial"/>
          <w:i/>
          <w:sz w:val="20"/>
          <w:szCs w:val="20"/>
        </w:rPr>
        <w:t>CEiDG</w:t>
      </w:r>
      <w:proofErr w:type="spellEnd"/>
      <w:r w:rsidRPr="0028211D">
        <w:rPr>
          <w:rFonts w:ascii="Verdana" w:hAnsi="Verdana" w:cs="Arial"/>
          <w:i/>
          <w:sz w:val="20"/>
          <w:szCs w:val="20"/>
        </w:rPr>
        <w:t>)</w:t>
      </w:r>
    </w:p>
    <w:p w:rsidR="00F708E5" w:rsidRPr="0028211D" w:rsidRDefault="00F708E5" w:rsidP="0028211D">
      <w:pPr>
        <w:spacing w:line="256" w:lineRule="auto"/>
        <w:rPr>
          <w:rFonts w:ascii="Verdana" w:hAnsi="Verdana" w:cs="Arial"/>
          <w:sz w:val="20"/>
          <w:szCs w:val="20"/>
          <w:u w:val="single"/>
        </w:rPr>
      </w:pPr>
      <w:r w:rsidRPr="0028211D">
        <w:rPr>
          <w:rFonts w:ascii="Verdana" w:hAnsi="Verdana" w:cs="Arial"/>
          <w:sz w:val="20"/>
          <w:szCs w:val="20"/>
          <w:u w:val="single"/>
        </w:rPr>
        <w:t>reprezentowany przez:</w:t>
      </w:r>
    </w:p>
    <w:p w:rsidR="00F708E5" w:rsidRPr="0028211D" w:rsidRDefault="00F708E5" w:rsidP="0028211D">
      <w:pPr>
        <w:ind w:right="5954"/>
        <w:rPr>
          <w:rFonts w:ascii="Verdana" w:hAnsi="Verdana" w:cs="Arial"/>
          <w:sz w:val="20"/>
          <w:szCs w:val="20"/>
        </w:rPr>
      </w:pPr>
      <w:r w:rsidRPr="0028211D">
        <w:rPr>
          <w:rFonts w:ascii="Verdana" w:hAnsi="Verdana" w:cs="Arial"/>
          <w:sz w:val="20"/>
          <w:szCs w:val="20"/>
        </w:rPr>
        <w:t>…………………………………………………………………………………………</w:t>
      </w:r>
    </w:p>
    <w:p w:rsidR="00F708E5" w:rsidRPr="0028211D" w:rsidRDefault="00F708E5" w:rsidP="0028211D">
      <w:pPr>
        <w:ind w:right="5953"/>
        <w:rPr>
          <w:rFonts w:ascii="Verdana" w:hAnsi="Verdana" w:cs="Arial"/>
          <w:i/>
          <w:sz w:val="20"/>
          <w:szCs w:val="20"/>
        </w:rPr>
      </w:pPr>
      <w:r w:rsidRPr="0028211D">
        <w:rPr>
          <w:rFonts w:ascii="Verdana" w:hAnsi="Verdana" w:cs="Arial"/>
          <w:i/>
          <w:sz w:val="20"/>
          <w:szCs w:val="20"/>
        </w:rPr>
        <w:t>(imię, nazwisko, stanowisko/podstawa do reprezentacji)</w:t>
      </w:r>
    </w:p>
    <w:p w:rsidR="00F708E5" w:rsidRPr="0028211D" w:rsidRDefault="00F708E5" w:rsidP="0028211D">
      <w:pPr>
        <w:spacing w:line="256" w:lineRule="auto"/>
        <w:rPr>
          <w:rFonts w:ascii="Verdana" w:hAnsi="Verdana" w:cs="Arial"/>
          <w:sz w:val="20"/>
          <w:szCs w:val="20"/>
        </w:rPr>
      </w:pPr>
    </w:p>
    <w:p w:rsidR="00F708E5" w:rsidRPr="0028211D" w:rsidRDefault="00F708E5" w:rsidP="0028211D">
      <w:pPr>
        <w:spacing w:line="256" w:lineRule="auto"/>
        <w:rPr>
          <w:rFonts w:ascii="Verdana" w:hAnsi="Verdana" w:cs="Arial"/>
          <w:sz w:val="20"/>
          <w:szCs w:val="20"/>
        </w:rPr>
      </w:pPr>
    </w:p>
    <w:p w:rsidR="00F708E5" w:rsidRPr="0028211D" w:rsidRDefault="00F708E5" w:rsidP="0028211D">
      <w:pPr>
        <w:spacing w:after="120" w:line="360" w:lineRule="auto"/>
        <w:rPr>
          <w:rFonts w:ascii="Verdana" w:hAnsi="Verdana" w:cs="Arial"/>
          <w:sz w:val="20"/>
          <w:szCs w:val="20"/>
          <w:u w:val="single"/>
        </w:rPr>
      </w:pPr>
      <w:r w:rsidRPr="0028211D">
        <w:rPr>
          <w:rFonts w:ascii="Verdana" w:hAnsi="Verdana" w:cs="Arial"/>
          <w:sz w:val="20"/>
          <w:szCs w:val="20"/>
          <w:u w:val="single"/>
        </w:rPr>
        <w:t xml:space="preserve">Oświadczenia wykonawcy/wykonawcy wspólnie ubiegającego się o udzielenie zamówienia </w:t>
      </w:r>
    </w:p>
    <w:p w:rsidR="00F708E5" w:rsidRPr="0028211D" w:rsidRDefault="00F708E5" w:rsidP="0028211D">
      <w:pPr>
        <w:spacing w:before="120" w:line="360" w:lineRule="auto"/>
        <w:rPr>
          <w:rFonts w:ascii="Verdana" w:hAnsi="Verdana" w:cs="Arial"/>
          <w:caps/>
          <w:sz w:val="20"/>
          <w:szCs w:val="20"/>
          <w:u w:val="single"/>
        </w:rPr>
      </w:pPr>
      <w:r w:rsidRPr="0028211D">
        <w:rPr>
          <w:rFonts w:ascii="Verdana" w:hAnsi="Verdana" w:cs="Arial"/>
          <w:sz w:val="20"/>
          <w:szCs w:val="20"/>
          <w:u w:val="single"/>
        </w:rPr>
        <w:t xml:space="preserve">DOTYCZĄCE PRZESŁANEK WYKLUCZENIA Z ART. 5K ROZPORZĄDZENIA 833/2014 ORAZ ART. 7 UST. 1 USTAWY </w:t>
      </w:r>
      <w:r w:rsidRPr="0028211D">
        <w:rPr>
          <w:rFonts w:ascii="Verdana" w:hAnsi="Verdana" w:cs="Arial"/>
          <w:caps/>
          <w:sz w:val="20"/>
          <w:szCs w:val="20"/>
          <w:u w:val="single"/>
        </w:rPr>
        <w:t>o szczególnych rozwiązaniach w zakresie przeciwdziałania wspieraniu agresji na Ukrainę oraz służących ochronie bezpieczeństwa narodowego</w:t>
      </w:r>
    </w:p>
    <w:p w:rsidR="00F708E5" w:rsidRPr="0028211D" w:rsidRDefault="00F708E5" w:rsidP="0028211D">
      <w:pPr>
        <w:spacing w:before="120" w:line="360" w:lineRule="auto"/>
        <w:rPr>
          <w:rFonts w:ascii="Verdana" w:hAnsi="Verdana" w:cs="Arial"/>
          <w:sz w:val="20"/>
          <w:szCs w:val="20"/>
          <w:u w:val="single"/>
        </w:rPr>
      </w:pPr>
      <w:r w:rsidRPr="0028211D">
        <w:rPr>
          <w:rFonts w:ascii="Verdana" w:hAnsi="Verdana" w:cs="Arial"/>
          <w:sz w:val="20"/>
          <w:szCs w:val="20"/>
        </w:rPr>
        <w:t xml:space="preserve">składane na podstawie art. 125 ust. 1 ustawy </w:t>
      </w:r>
      <w:proofErr w:type="spellStart"/>
      <w:r w:rsidRPr="0028211D">
        <w:rPr>
          <w:rFonts w:ascii="Verdana" w:hAnsi="Verdana" w:cs="Arial"/>
          <w:sz w:val="20"/>
          <w:szCs w:val="20"/>
        </w:rPr>
        <w:t>Pzp</w:t>
      </w:r>
      <w:proofErr w:type="spellEnd"/>
    </w:p>
    <w:p w:rsidR="00F708E5" w:rsidRPr="0028211D" w:rsidRDefault="00F708E5" w:rsidP="0028211D">
      <w:pPr>
        <w:rPr>
          <w:rFonts w:ascii="Verdana" w:hAnsi="Verdana"/>
          <w:sz w:val="20"/>
          <w:szCs w:val="20"/>
        </w:rPr>
      </w:pPr>
      <w:r w:rsidRPr="0028211D">
        <w:rPr>
          <w:rFonts w:ascii="Verdana" w:hAnsi="Verdana" w:cs="Arial"/>
          <w:sz w:val="20"/>
          <w:szCs w:val="20"/>
        </w:rPr>
        <w:t xml:space="preserve">Na potrzeby postępowania o udzielenie zamówienia publicznego </w:t>
      </w:r>
      <w:r w:rsidRPr="0028211D">
        <w:rPr>
          <w:rFonts w:ascii="Verdana" w:hAnsi="Verdana" w:cs="Arial"/>
          <w:sz w:val="20"/>
          <w:szCs w:val="20"/>
        </w:rPr>
        <w:br/>
        <w:t xml:space="preserve">pn. </w:t>
      </w:r>
      <w:r w:rsidR="00FA4294" w:rsidRPr="0028211D">
        <w:rPr>
          <w:rFonts w:ascii="Verdana" w:hAnsi="Verdana" w:cs="Calibri"/>
          <w:color w:val="0000FF"/>
          <w:sz w:val="20"/>
          <w:szCs w:val="20"/>
        </w:rPr>
        <w:t>DZ.271.30.2025 dostawa wyrobów medycznych do wysokospecjalistycznych procedur naczyniowych i kardiologicznych</w:t>
      </w:r>
      <w:r w:rsidRPr="0028211D">
        <w:rPr>
          <w:rFonts w:ascii="Verdana" w:hAnsi="Verdana" w:cs="Arial"/>
          <w:sz w:val="20"/>
          <w:szCs w:val="20"/>
        </w:rPr>
        <w:t>,</w:t>
      </w:r>
      <w:r w:rsidRPr="0028211D">
        <w:rPr>
          <w:rFonts w:ascii="Verdana" w:hAnsi="Verdana" w:cs="Arial"/>
          <w:i/>
          <w:sz w:val="20"/>
          <w:szCs w:val="20"/>
        </w:rPr>
        <w:t xml:space="preserve"> </w:t>
      </w:r>
      <w:r w:rsidRPr="0028211D">
        <w:rPr>
          <w:rFonts w:ascii="Verdana" w:hAnsi="Verdana" w:cs="Arial"/>
          <w:sz w:val="20"/>
          <w:szCs w:val="20"/>
        </w:rPr>
        <w:t>prowadzonego przez Krakowski Szpital Specjalistyczny im. Jana Pawła II w Krakowie</w:t>
      </w:r>
      <w:r w:rsidRPr="0028211D">
        <w:rPr>
          <w:rFonts w:ascii="Verdana" w:hAnsi="Verdana" w:cs="Arial"/>
          <w:i/>
          <w:sz w:val="20"/>
          <w:szCs w:val="20"/>
        </w:rPr>
        <w:t xml:space="preserve">, </w:t>
      </w:r>
      <w:r w:rsidRPr="0028211D">
        <w:rPr>
          <w:rFonts w:ascii="Verdana" w:hAnsi="Verdana" w:cs="Arial"/>
          <w:sz w:val="20"/>
          <w:szCs w:val="20"/>
        </w:rPr>
        <w:t>oświadczam, co następuje:</w:t>
      </w:r>
    </w:p>
    <w:p w:rsidR="00F708E5" w:rsidRPr="0028211D" w:rsidRDefault="00F708E5" w:rsidP="0028211D">
      <w:pPr>
        <w:shd w:val="clear" w:color="auto" w:fill="BFBFBF"/>
        <w:spacing w:before="360" w:line="360" w:lineRule="auto"/>
        <w:rPr>
          <w:rFonts w:ascii="Verdana" w:hAnsi="Verdana" w:cs="Arial"/>
          <w:sz w:val="20"/>
          <w:szCs w:val="20"/>
        </w:rPr>
      </w:pPr>
      <w:r w:rsidRPr="0028211D">
        <w:rPr>
          <w:rFonts w:ascii="Verdana" w:hAnsi="Verdana" w:cs="Arial"/>
          <w:sz w:val="20"/>
          <w:szCs w:val="20"/>
        </w:rPr>
        <w:t>OŚWIADCZENIA DOTYCZĄCE WYKONAWCY:</w:t>
      </w:r>
    </w:p>
    <w:p w:rsidR="00F708E5" w:rsidRPr="0028211D" w:rsidRDefault="00F708E5" w:rsidP="0028211D">
      <w:pPr>
        <w:numPr>
          <w:ilvl w:val="0"/>
          <w:numId w:val="31"/>
        </w:numPr>
        <w:spacing w:before="360" w:line="360" w:lineRule="auto"/>
        <w:contextualSpacing/>
        <w:rPr>
          <w:rFonts w:ascii="Verdana" w:hAnsi="Verdana" w:cs="Arial"/>
          <w:bCs/>
          <w:sz w:val="20"/>
          <w:szCs w:val="20"/>
        </w:rPr>
      </w:pPr>
      <w:r w:rsidRPr="0028211D">
        <w:rPr>
          <w:rFonts w:ascii="Verdana" w:hAnsi="Verdana" w:cs="Arial"/>
          <w:sz w:val="20"/>
          <w:szCs w:val="20"/>
        </w:rPr>
        <w:t xml:space="preserve">Oświadczam, że nie podlegam wykluczeniu z postępowania na podstawie </w:t>
      </w:r>
      <w:r w:rsidRPr="0028211D">
        <w:rPr>
          <w:rFonts w:ascii="Verdana" w:hAnsi="Verdana" w:cs="Arial"/>
          <w:sz w:val="20"/>
          <w:szCs w:val="20"/>
        </w:rPr>
        <w:b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w:t>
      </w:r>
      <w:r w:rsidRPr="0028211D">
        <w:rPr>
          <w:rFonts w:ascii="Verdana" w:hAnsi="Verdana" w:cs="Arial"/>
          <w:sz w:val="20"/>
          <w:szCs w:val="20"/>
        </w:rPr>
        <w:lastRenderedPageBreak/>
        <w:t>działaniami Rosji destabilizującymi sytuację na Ukrainie (Dz. Urz. UE nr L 111 z 8.4.2022, str. 1), dalej: rozporządzenie 2022/576.</w:t>
      </w:r>
      <w:r w:rsidRPr="0028211D">
        <w:rPr>
          <w:rFonts w:ascii="Verdana" w:hAnsi="Verdana" w:cs="Arial"/>
          <w:sz w:val="20"/>
          <w:szCs w:val="20"/>
          <w:vertAlign w:val="superscript"/>
        </w:rPr>
        <w:footnoteReference w:id="1"/>
      </w:r>
    </w:p>
    <w:p w:rsidR="00F708E5" w:rsidRPr="0028211D" w:rsidRDefault="00F708E5" w:rsidP="0028211D">
      <w:pPr>
        <w:numPr>
          <w:ilvl w:val="0"/>
          <w:numId w:val="31"/>
        </w:numPr>
        <w:spacing w:line="360" w:lineRule="auto"/>
        <w:rPr>
          <w:rFonts w:ascii="Verdana" w:hAnsi="Verdana" w:cs="Arial"/>
          <w:bCs/>
          <w:sz w:val="20"/>
          <w:szCs w:val="20"/>
        </w:rPr>
      </w:pPr>
      <w:r w:rsidRPr="0028211D">
        <w:rPr>
          <w:rFonts w:ascii="Verdana" w:hAnsi="Verdana" w:cs="Arial"/>
          <w:sz w:val="20"/>
          <w:szCs w:val="20"/>
        </w:rPr>
        <w:t xml:space="preserve">Oświadczam, że nie zachodzą w stosunku do mnie przesłanki wykluczenia </w:t>
      </w:r>
      <w:r w:rsidRPr="0028211D">
        <w:rPr>
          <w:rFonts w:ascii="Verdana" w:hAnsi="Verdana" w:cs="Arial"/>
          <w:sz w:val="20"/>
          <w:szCs w:val="20"/>
        </w:rPr>
        <w:br/>
        <w:t xml:space="preserve">z postępowania na podstawie art. </w:t>
      </w:r>
      <w:r w:rsidRPr="0028211D">
        <w:rPr>
          <w:rFonts w:ascii="Verdana" w:hAnsi="Verdana" w:cs="Arial"/>
          <w:color w:val="222222"/>
          <w:sz w:val="20"/>
          <w:szCs w:val="20"/>
        </w:rPr>
        <w:t>7 ust. 1 ustawy z dnia 13 kwietnia 2022 r.</w:t>
      </w:r>
      <w:r w:rsidRPr="0028211D">
        <w:rPr>
          <w:rFonts w:ascii="Verdana" w:hAnsi="Verdana" w:cs="Arial"/>
          <w:i/>
          <w:iCs/>
          <w:color w:val="222222"/>
          <w:sz w:val="20"/>
          <w:szCs w:val="20"/>
        </w:rPr>
        <w:t xml:space="preserve"> </w:t>
      </w:r>
      <w:r w:rsidRPr="0028211D">
        <w:rPr>
          <w:rFonts w:ascii="Verdana" w:hAnsi="Verdana" w:cs="Arial"/>
          <w:i/>
          <w:iCs/>
          <w:color w:val="222222"/>
          <w:sz w:val="20"/>
          <w:szCs w:val="20"/>
        </w:rPr>
        <w:br/>
        <w:t xml:space="preserve">o szczególnych rozwiązaniach w zakresie przeciwdziałania wspieraniu agresji na Ukrainę oraz służących ochronie bezpieczeństwa narodowego </w:t>
      </w:r>
      <w:r w:rsidRPr="0028211D">
        <w:rPr>
          <w:rFonts w:ascii="Verdana" w:hAnsi="Verdana" w:cs="Arial"/>
          <w:color w:val="222222"/>
          <w:sz w:val="20"/>
          <w:szCs w:val="20"/>
        </w:rPr>
        <w:t>(Dz. U. poz. 835)</w:t>
      </w:r>
      <w:r w:rsidRPr="0028211D">
        <w:rPr>
          <w:rFonts w:ascii="Verdana" w:hAnsi="Verdana" w:cs="Arial"/>
          <w:i/>
          <w:iCs/>
          <w:color w:val="222222"/>
          <w:sz w:val="20"/>
          <w:szCs w:val="20"/>
        </w:rPr>
        <w:t>.</w:t>
      </w:r>
      <w:r w:rsidRPr="0028211D">
        <w:rPr>
          <w:rFonts w:ascii="Verdana" w:hAnsi="Verdana" w:cs="Arial"/>
          <w:color w:val="222222"/>
          <w:sz w:val="20"/>
          <w:szCs w:val="20"/>
          <w:vertAlign w:val="superscript"/>
        </w:rPr>
        <w:footnoteReference w:id="2"/>
      </w:r>
    </w:p>
    <w:p w:rsidR="00F708E5" w:rsidRPr="0028211D" w:rsidRDefault="00F708E5" w:rsidP="0028211D">
      <w:pPr>
        <w:shd w:val="clear" w:color="auto" w:fill="BFBFBF"/>
        <w:spacing w:before="240" w:after="120" w:line="360" w:lineRule="auto"/>
        <w:rPr>
          <w:rFonts w:ascii="Verdana" w:hAnsi="Verdana" w:cs="Arial"/>
          <w:sz w:val="20"/>
          <w:szCs w:val="20"/>
        </w:rPr>
      </w:pPr>
      <w:r w:rsidRPr="0028211D">
        <w:rPr>
          <w:rFonts w:ascii="Verdana" w:hAnsi="Verdana" w:cs="Arial"/>
          <w:sz w:val="20"/>
          <w:szCs w:val="20"/>
        </w:rPr>
        <w:t>OŚWIADCZENIE DOTYCZĄCE PODWYKONAWCY, NA KTÓREGO PRZYPADA PONAD 10% WARTOŚCI ZAMÓWIENIA:</w:t>
      </w:r>
    </w:p>
    <w:p w:rsidR="00F708E5" w:rsidRPr="0028211D" w:rsidRDefault="00F708E5" w:rsidP="0028211D">
      <w:pPr>
        <w:spacing w:after="120" w:line="360" w:lineRule="auto"/>
        <w:rPr>
          <w:rFonts w:ascii="Verdana" w:hAnsi="Verdana" w:cs="Arial"/>
          <w:sz w:val="20"/>
          <w:szCs w:val="20"/>
        </w:rPr>
      </w:pPr>
      <w:r w:rsidRPr="0028211D">
        <w:rPr>
          <w:rFonts w:ascii="Verdana" w:hAnsi="Verdana" w:cs="Arial"/>
          <w:color w:val="0070C0"/>
          <w:sz w:val="20"/>
          <w:szCs w:val="20"/>
        </w:rPr>
        <w:t>[UWAGA</w:t>
      </w:r>
      <w:r w:rsidRPr="0028211D">
        <w:rPr>
          <w:rFonts w:ascii="Verdana" w:hAnsi="Verdana" w:cs="Arial"/>
          <w:i/>
          <w:color w:val="0070C0"/>
          <w:sz w:val="20"/>
          <w:szCs w:val="20"/>
        </w:rPr>
        <w:t xml:space="preserve">: wypełnić tylko w przypadku podwykonawcy (niebędącego podmiotem udostępniającym zasoby), na którego przypada ponad 10% wartości zamówienia. </w:t>
      </w:r>
      <w:r w:rsidRPr="0028211D">
        <w:rPr>
          <w:rFonts w:ascii="Verdana" w:hAnsi="Verdana" w:cs="Arial"/>
          <w:i/>
          <w:color w:val="0070C0"/>
          <w:sz w:val="20"/>
          <w:szCs w:val="20"/>
        </w:rPr>
        <w:br/>
        <w:t>W przypadku więcej niż jednego podwykonawcy, na którego zdolnościach lub sytuacji wykonawca nie polega, a na którego przypada ponad 10% wartości zamówienia, należy zastosować tyle razy, ile jest to konieczne.</w:t>
      </w:r>
      <w:r w:rsidRPr="0028211D">
        <w:rPr>
          <w:rFonts w:ascii="Verdana" w:hAnsi="Verdana" w:cs="Arial"/>
          <w:color w:val="0070C0"/>
          <w:sz w:val="20"/>
          <w:szCs w:val="20"/>
        </w:rPr>
        <w:t>]</w:t>
      </w:r>
    </w:p>
    <w:p w:rsidR="00F708E5" w:rsidRPr="0028211D" w:rsidRDefault="00F708E5" w:rsidP="0028211D">
      <w:pPr>
        <w:spacing w:line="360" w:lineRule="auto"/>
        <w:rPr>
          <w:rFonts w:ascii="Verdana" w:hAnsi="Verdana" w:cs="Arial"/>
          <w:sz w:val="20"/>
          <w:szCs w:val="20"/>
        </w:rPr>
      </w:pPr>
      <w:r w:rsidRPr="0028211D">
        <w:rPr>
          <w:rFonts w:ascii="Verdana" w:hAnsi="Verdana" w:cs="Arial"/>
          <w:sz w:val="20"/>
          <w:szCs w:val="20"/>
        </w:rPr>
        <w:t xml:space="preserve">Oświadczam, że w stosunku do następującego podmiotu, będącego podwykonawcą, na którego przypada ponad 10% wartości zamówienia: …………………………………………………… </w:t>
      </w:r>
      <w:r w:rsidRPr="0028211D">
        <w:rPr>
          <w:rFonts w:ascii="Verdana" w:hAnsi="Verdana" w:cs="Arial"/>
          <w:i/>
          <w:sz w:val="20"/>
          <w:szCs w:val="20"/>
        </w:rPr>
        <w:t>(podać pełną nazwę/firmę, adres, a także w zależności od podmiotu: NIP/PESEL, KRS/</w:t>
      </w:r>
      <w:proofErr w:type="spellStart"/>
      <w:r w:rsidRPr="0028211D">
        <w:rPr>
          <w:rFonts w:ascii="Verdana" w:hAnsi="Verdana" w:cs="Arial"/>
          <w:i/>
          <w:sz w:val="20"/>
          <w:szCs w:val="20"/>
        </w:rPr>
        <w:t>CEiDG</w:t>
      </w:r>
      <w:proofErr w:type="spellEnd"/>
      <w:r w:rsidRPr="0028211D">
        <w:rPr>
          <w:rFonts w:ascii="Verdana" w:hAnsi="Verdana" w:cs="Arial"/>
          <w:i/>
          <w:sz w:val="20"/>
          <w:szCs w:val="20"/>
        </w:rPr>
        <w:t>)</w:t>
      </w:r>
      <w:r w:rsidRPr="0028211D">
        <w:rPr>
          <w:rFonts w:ascii="Verdana" w:hAnsi="Verdana" w:cs="Arial"/>
          <w:sz w:val="20"/>
          <w:szCs w:val="20"/>
        </w:rPr>
        <w:t>, nie zachodzą podstawy wykluczenia z postępowania o udzielenie zamówienia przewidziane w  art.  5k rozporządzenia 833/2014 w brzmieniu nadanym rozporządzeniem 2022/576.</w:t>
      </w:r>
    </w:p>
    <w:p w:rsidR="00F708E5" w:rsidRPr="0028211D" w:rsidRDefault="00F708E5" w:rsidP="0028211D">
      <w:pPr>
        <w:shd w:val="clear" w:color="auto" w:fill="BFBFBF"/>
        <w:spacing w:before="240" w:after="120" w:line="360" w:lineRule="auto"/>
        <w:rPr>
          <w:rFonts w:ascii="Verdana" w:hAnsi="Verdana" w:cs="Arial"/>
          <w:sz w:val="20"/>
          <w:szCs w:val="20"/>
        </w:rPr>
      </w:pPr>
      <w:r w:rsidRPr="0028211D">
        <w:rPr>
          <w:rFonts w:ascii="Verdana" w:hAnsi="Verdana" w:cs="Arial"/>
          <w:sz w:val="20"/>
          <w:szCs w:val="20"/>
        </w:rPr>
        <w:t>OŚWIADCZENIE DOTYCZĄCE DOSTAWCY, NA KTÓREGO PRZYPADA PONAD 10% WARTOŚCI ZAMÓWIENIA:</w:t>
      </w:r>
    </w:p>
    <w:p w:rsidR="00F708E5" w:rsidRPr="0028211D" w:rsidRDefault="00F708E5" w:rsidP="0028211D">
      <w:pPr>
        <w:spacing w:after="120" w:line="360" w:lineRule="auto"/>
        <w:rPr>
          <w:rFonts w:ascii="Verdana" w:hAnsi="Verdana" w:cs="Arial"/>
          <w:sz w:val="20"/>
          <w:szCs w:val="20"/>
        </w:rPr>
      </w:pPr>
      <w:r w:rsidRPr="0028211D">
        <w:rPr>
          <w:rFonts w:ascii="Verdana" w:hAnsi="Verdana" w:cs="Arial"/>
          <w:color w:val="0070C0"/>
          <w:sz w:val="20"/>
          <w:szCs w:val="20"/>
        </w:rPr>
        <w:lastRenderedPageBreak/>
        <w:t>[UWAGA</w:t>
      </w:r>
      <w:r w:rsidRPr="0028211D">
        <w:rPr>
          <w:rFonts w:ascii="Verdana" w:hAnsi="Verdana" w:cs="Arial"/>
          <w:i/>
          <w:color w:val="0070C0"/>
          <w:sz w:val="20"/>
          <w:szCs w:val="20"/>
        </w:rPr>
        <w:t>: wypełnić tylko w przypadku dostawcy, na którego przypada ponad 10% wartości zamówienia. W przypadku więcej niż jednego dostawcy, na którego przypada ponad 10% wartości zamówienia, należy zastosować tyle razy, ile jest to konieczne.</w:t>
      </w:r>
      <w:r w:rsidRPr="0028211D">
        <w:rPr>
          <w:rFonts w:ascii="Verdana" w:hAnsi="Verdana" w:cs="Arial"/>
          <w:color w:val="0070C0"/>
          <w:sz w:val="20"/>
          <w:szCs w:val="20"/>
        </w:rPr>
        <w:t>]</w:t>
      </w:r>
    </w:p>
    <w:p w:rsidR="00F708E5" w:rsidRPr="0028211D" w:rsidRDefault="00F708E5" w:rsidP="0028211D">
      <w:pPr>
        <w:spacing w:line="360" w:lineRule="auto"/>
        <w:rPr>
          <w:rFonts w:ascii="Verdana" w:hAnsi="Verdana" w:cs="Arial"/>
          <w:sz w:val="20"/>
          <w:szCs w:val="20"/>
        </w:rPr>
      </w:pPr>
      <w:r w:rsidRPr="0028211D">
        <w:rPr>
          <w:rFonts w:ascii="Verdana" w:hAnsi="Verdana" w:cs="Arial"/>
          <w:sz w:val="20"/>
          <w:szCs w:val="20"/>
        </w:rPr>
        <w:t xml:space="preserve">Oświadczam, że w stosunku do następującego podmiotu, będącego dostawcą, na którego przypada ponad 10% wartości zamówienia:……………………………………………………………….… </w:t>
      </w:r>
      <w:r w:rsidRPr="0028211D">
        <w:rPr>
          <w:rFonts w:ascii="Verdana" w:hAnsi="Verdana" w:cs="Arial"/>
          <w:i/>
          <w:sz w:val="20"/>
          <w:szCs w:val="20"/>
        </w:rPr>
        <w:t>(podać pełną nazwę/firmę, adres, a także w zależności od podmiotu: NIP/PESEL, KRS/</w:t>
      </w:r>
      <w:proofErr w:type="spellStart"/>
      <w:r w:rsidRPr="0028211D">
        <w:rPr>
          <w:rFonts w:ascii="Verdana" w:hAnsi="Verdana" w:cs="Arial"/>
          <w:i/>
          <w:sz w:val="20"/>
          <w:szCs w:val="20"/>
        </w:rPr>
        <w:t>CEiDG</w:t>
      </w:r>
      <w:proofErr w:type="spellEnd"/>
      <w:r w:rsidRPr="0028211D">
        <w:rPr>
          <w:rFonts w:ascii="Verdana" w:hAnsi="Verdana" w:cs="Arial"/>
          <w:i/>
          <w:sz w:val="20"/>
          <w:szCs w:val="20"/>
        </w:rPr>
        <w:t>)</w:t>
      </w:r>
      <w:r w:rsidRPr="0028211D">
        <w:rPr>
          <w:rFonts w:ascii="Verdana" w:hAnsi="Verdana" w:cs="Arial"/>
          <w:sz w:val="20"/>
          <w:szCs w:val="20"/>
        </w:rPr>
        <w:t>, nie zachodzą podstawy wykluczenia z postępowania o udzielenie zamówienia przewidziane w  art.  5k rozporządzenia 833/2014 w brzmieniu nadanym rozporządzeniem 2022/576.</w:t>
      </w:r>
    </w:p>
    <w:p w:rsidR="00F708E5" w:rsidRPr="0028211D" w:rsidRDefault="00F708E5" w:rsidP="0028211D">
      <w:pPr>
        <w:shd w:val="clear" w:color="auto" w:fill="BFBFBF"/>
        <w:spacing w:before="240" w:line="360" w:lineRule="auto"/>
        <w:rPr>
          <w:rFonts w:ascii="Verdana" w:hAnsi="Verdana" w:cs="Arial"/>
          <w:sz w:val="20"/>
          <w:szCs w:val="20"/>
        </w:rPr>
      </w:pPr>
      <w:r w:rsidRPr="0028211D">
        <w:rPr>
          <w:rFonts w:ascii="Verdana" w:hAnsi="Verdana" w:cs="Arial"/>
          <w:sz w:val="20"/>
          <w:szCs w:val="20"/>
        </w:rPr>
        <w:t>OŚWIADCZENIE DOTYCZĄCE PODANYCH INFORMACJI:</w:t>
      </w:r>
    </w:p>
    <w:p w:rsidR="00F708E5" w:rsidRPr="0028211D" w:rsidRDefault="00F708E5" w:rsidP="0028211D">
      <w:pPr>
        <w:spacing w:line="360" w:lineRule="auto"/>
        <w:rPr>
          <w:rFonts w:ascii="Verdana" w:hAnsi="Verdana" w:cs="Arial"/>
          <w:sz w:val="20"/>
          <w:szCs w:val="20"/>
        </w:rPr>
      </w:pPr>
      <w:r w:rsidRPr="0028211D">
        <w:rPr>
          <w:rFonts w:ascii="Verdana" w:hAnsi="Verdana" w:cs="Arial"/>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rsidR="00F708E5" w:rsidRPr="0028211D" w:rsidRDefault="00F708E5" w:rsidP="0028211D">
      <w:pPr>
        <w:shd w:val="clear" w:color="auto" w:fill="BFBFBF"/>
        <w:spacing w:after="120" w:line="360" w:lineRule="auto"/>
        <w:rPr>
          <w:rFonts w:ascii="Verdana" w:hAnsi="Verdana" w:cs="Arial"/>
          <w:sz w:val="20"/>
          <w:szCs w:val="20"/>
        </w:rPr>
      </w:pPr>
      <w:r w:rsidRPr="0028211D">
        <w:rPr>
          <w:rFonts w:ascii="Verdana" w:hAnsi="Verdana" w:cs="Arial"/>
          <w:sz w:val="20"/>
          <w:szCs w:val="20"/>
        </w:rPr>
        <w:t>INFORMACJA DOTYCZĄCA DOSTĘPU DO PODMIOTOWYCH ŚRODKÓW DOWODOWYCH:</w:t>
      </w:r>
    </w:p>
    <w:p w:rsidR="00F708E5" w:rsidRPr="0028211D" w:rsidRDefault="00F708E5" w:rsidP="0028211D">
      <w:pPr>
        <w:spacing w:after="120"/>
        <w:rPr>
          <w:rFonts w:ascii="Verdana" w:hAnsi="Verdana" w:cs="Arial"/>
          <w:sz w:val="20"/>
          <w:szCs w:val="20"/>
        </w:rPr>
      </w:pPr>
      <w:r w:rsidRPr="0028211D">
        <w:rPr>
          <w:rFonts w:ascii="Verdana" w:hAnsi="Verdana" w:cs="Arial"/>
          <w:sz w:val="20"/>
          <w:szCs w:val="20"/>
        </w:rPr>
        <w:t>Wskazuję następujące podmiotowe środki dowodowe, które można uzyskać za pomocą bezpłatnych i ogólnodostępnych baz danych, oraz</w:t>
      </w:r>
      <w:r w:rsidRPr="0028211D">
        <w:rPr>
          <w:rFonts w:ascii="Verdana" w:hAnsi="Verdana"/>
          <w:sz w:val="20"/>
          <w:szCs w:val="20"/>
        </w:rPr>
        <w:t xml:space="preserve"> </w:t>
      </w:r>
      <w:r w:rsidRPr="0028211D">
        <w:rPr>
          <w:rFonts w:ascii="Verdana" w:hAnsi="Verdana" w:cs="Arial"/>
          <w:sz w:val="20"/>
          <w:szCs w:val="20"/>
        </w:rPr>
        <w:t>dane umożliwiające dostęp do tych środków:</w:t>
      </w:r>
      <w:r w:rsidRPr="0028211D">
        <w:rPr>
          <w:rFonts w:ascii="Verdana" w:hAnsi="Verdana" w:cs="Arial"/>
          <w:sz w:val="20"/>
          <w:szCs w:val="20"/>
        </w:rPr>
        <w:br/>
        <w:t>1) ......................................................................................................................................................</w:t>
      </w:r>
    </w:p>
    <w:p w:rsidR="00F708E5" w:rsidRPr="0028211D" w:rsidRDefault="00F708E5" w:rsidP="0028211D">
      <w:pPr>
        <w:rPr>
          <w:rFonts w:ascii="Verdana" w:hAnsi="Verdana" w:cs="Arial"/>
          <w:sz w:val="20"/>
          <w:szCs w:val="20"/>
        </w:rPr>
      </w:pPr>
      <w:r w:rsidRPr="0028211D">
        <w:rPr>
          <w:rFonts w:ascii="Verdana" w:hAnsi="Verdana" w:cs="Arial"/>
          <w:i/>
          <w:sz w:val="20"/>
          <w:szCs w:val="20"/>
        </w:rPr>
        <w:t>(wskazać podmiotowy środek dowodowy, adres internetowy, wydający urząd lub organ, dokładne dane referencyjne dokumentacji)</w:t>
      </w:r>
    </w:p>
    <w:p w:rsidR="00F708E5" w:rsidRPr="0028211D" w:rsidRDefault="00F708E5" w:rsidP="0028211D">
      <w:pPr>
        <w:spacing w:line="360" w:lineRule="auto"/>
        <w:rPr>
          <w:rFonts w:ascii="Verdana" w:hAnsi="Verdana" w:cs="Arial"/>
          <w:sz w:val="20"/>
          <w:szCs w:val="20"/>
        </w:rPr>
      </w:pPr>
      <w:r w:rsidRPr="0028211D">
        <w:rPr>
          <w:rFonts w:ascii="Verdana" w:hAnsi="Verdana" w:cs="Arial"/>
          <w:sz w:val="20"/>
          <w:szCs w:val="20"/>
        </w:rPr>
        <w:t>2) .......................................................................................................................................................</w:t>
      </w:r>
    </w:p>
    <w:p w:rsidR="00F708E5" w:rsidRPr="0028211D" w:rsidRDefault="00F708E5" w:rsidP="0028211D">
      <w:pPr>
        <w:spacing w:line="360" w:lineRule="auto"/>
        <w:rPr>
          <w:rFonts w:ascii="Verdana" w:hAnsi="Verdana" w:cs="Arial"/>
          <w:i/>
          <w:sz w:val="20"/>
          <w:szCs w:val="20"/>
        </w:rPr>
      </w:pPr>
      <w:r w:rsidRPr="0028211D">
        <w:rPr>
          <w:rFonts w:ascii="Verdana" w:hAnsi="Verdana" w:cs="Arial"/>
          <w:i/>
          <w:sz w:val="20"/>
          <w:szCs w:val="20"/>
        </w:rPr>
        <w:t>(wskazać podmiotowy środek dowodowy, adres internetowy, wydający urząd lub organ, dokładne dane referencyjne dokumentacji)</w:t>
      </w:r>
    </w:p>
    <w:p w:rsidR="00F708E5" w:rsidRPr="0028211D" w:rsidRDefault="00F708E5" w:rsidP="0028211D">
      <w:pPr>
        <w:spacing w:line="360" w:lineRule="auto"/>
        <w:rPr>
          <w:rFonts w:ascii="Verdana" w:hAnsi="Verdana" w:cs="Arial"/>
          <w:i/>
          <w:sz w:val="20"/>
          <w:szCs w:val="20"/>
        </w:rPr>
      </w:pPr>
    </w:p>
    <w:p w:rsidR="00F708E5" w:rsidRPr="0028211D" w:rsidRDefault="00F708E5" w:rsidP="0028211D">
      <w:pPr>
        <w:spacing w:line="360" w:lineRule="auto"/>
        <w:rPr>
          <w:rFonts w:ascii="Verdana" w:hAnsi="Verdana" w:cs="Arial"/>
          <w:sz w:val="20"/>
          <w:szCs w:val="20"/>
        </w:rPr>
      </w:pPr>
    </w:p>
    <w:p w:rsidR="00F708E5" w:rsidRPr="0028211D" w:rsidRDefault="00F708E5" w:rsidP="0028211D">
      <w:pPr>
        <w:spacing w:line="360" w:lineRule="auto"/>
        <w:rPr>
          <w:rFonts w:ascii="Verdana" w:hAnsi="Verdana" w:cs="Arial"/>
          <w:sz w:val="20"/>
          <w:szCs w:val="20"/>
        </w:rPr>
      </w:pPr>
      <w:r w:rsidRPr="0028211D">
        <w:rPr>
          <w:rFonts w:ascii="Verdana" w:hAnsi="Verdana" w:cs="Arial"/>
          <w:sz w:val="20"/>
          <w:szCs w:val="20"/>
        </w:rPr>
        <w:t>…………………………………………………………….</w:t>
      </w:r>
    </w:p>
    <w:p w:rsidR="00F708E5" w:rsidRPr="0028211D" w:rsidRDefault="00F708E5" w:rsidP="0028211D">
      <w:pPr>
        <w:rPr>
          <w:rFonts w:ascii="Verdana" w:hAnsi="Verdana"/>
          <w:sz w:val="20"/>
          <w:szCs w:val="20"/>
        </w:rPr>
      </w:pPr>
      <w:bookmarkStart w:id="11" w:name="_Hlk102639179"/>
      <w:r w:rsidRPr="0028211D">
        <w:rPr>
          <w:rFonts w:ascii="Verdana" w:hAnsi="Verdana" w:cs="Arial"/>
          <w:i/>
          <w:sz w:val="20"/>
          <w:szCs w:val="20"/>
        </w:rPr>
        <w:t>Data; kwalifikowany podpis elektroniczny</w:t>
      </w:r>
      <w:bookmarkEnd w:id="11"/>
    </w:p>
    <w:p w:rsidR="00F708E5" w:rsidRPr="0028211D" w:rsidRDefault="00F708E5" w:rsidP="0028211D">
      <w:pPr>
        <w:autoSpaceDE w:val="0"/>
        <w:autoSpaceDN w:val="0"/>
        <w:adjustRightInd w:val="0"/>
        <w:spacing w:line="360" w:lineRule="auto"/>
        <w:ind w:firstLine="360"/>
        <w:rPr>
          <w:rFonts w:ascii="Verdana" w:hAnsi="Verdana"/>
          <w:sz w:val="22"/>
          <w:szCs w:val="22"/>
        </w:rPr>
      </w:pPr>
    </w:p>
    <w:p w:rsidR="00F708E5" w:rsidRPr="0028211D" w:rsidRDefault="00F708E5" w:rsidP="0028211D">
      <w:pPr>
        <w:autoSpaceDE w:val="0"/>
        <w:autoSpaceDN w:val="0"/>
        <w:adjustRightInd w:val="0"/>
        <w:spacing w:line="360" w:lineRule="auto"/>
        <w:ind w:firstLine="360"/>
        <w:rPr>
          <w:rFonts w:ascii="Verdana" w:hAnsi="Verdana"/>
          <w:sz w:val="22"/>
          <w:szCs w:val="22"/>
        </w:rPr>
      </w:pPr>
    </w:p>
    <w:p w:rsidR="000C40A9" w:rsidRPr="0028211D" w:rsidRDefault="000C40A9" w:rsidP="0028211D">
      <w:pPr>
        <w:autoSpaceDE w:val="0"/>
        <w:autoSpaceDN w:val="0"/>
        <w:adjustRightInd w:val="0"/>
        <w:spacing w:line="360" w:lineRule="auto"/>
        <w:ind w:firstLine="360"/>
        <w:rPr>
          <w:rFonts w:ascii="Verdana" w:hAnsi="Verdana"/>
          <w:sz w:val="22"/>
          <w:szCs w:val="22"/>
        </w:rPr>
      </w:pPr>
    </w:p>
    <w:p w:rsidR="000C40A9" w:rsidRPr="0028211D" w:rsidRDefault="000C40A9" w:rsidP="0028211D">
      <w:pPr>
        <w:autoSpaceDE w:val="0"/>
        <w:autoSpaceDN w:val="0"/>
        <w:adjustRightInd w:val="0"/>
        <w:spacing w:line="360" w:lineRule="auto"/>
        <w:ind w:firstLine="360"/>
        <w:rPr>
          <w:rFonts w:ascii="Verdana" w:hAnsi="Verdana"/>
          <w:sz w:val="22"/>
          <w:szCs w:val="22"/>
        </w:rPr>
      </w:pPr>
    </w:p>
    <w:p w:rsidR="000C40A9" w:rsidRPr="0028211D" w:rsidRDefault="000C40A9" w:rsidP="0028211D">
      <w:pPr>
        <w:autoSpaceDE w:val="0"/>
        <w:autoSpaceDN w:val="0"/>
        <w:adjustRightInd w:val="0"/>
        <w:spacing w:line="360" w:lineRule="auto"/>
        <w:ind w:firstLine="360"/>
        <w:rPr>
          <w:rFonts w:ascii="Verdana" w:hAnsi="Verdana"/>
          <w:sz w:val="22"/>
          <w:szCs w:val="22"/>
        </w:rPr>
      </w:pPr>
    </w:p>
    <w:p w:rsidR="00C60E24" w:rsidRPr="0028211D" w:rsidRDefault="00C60E24" w:rsidP="0028211D">
      <w:pPr>
        <w:rPr>
          <w:rFonts w:ascii="Verdana" w:hAnsi="Verdana"/>
          <w:sz w:val="22"/>
          <w:szCs w:val="22"/>
        </w:rPr>
      </w:pPr>
    </w:p>
    <w:p w:rsidR="00C60E24" w:rsidRPr="0028211D" w:rsidRDefault="00C60E24" w:rsidP="0028211D">
      <w:pPr>
        <w:rPr>
          <w:rFonts w:ascii="Verdana" w:hAnsi="Verdana"/>
          <w:sz w:val="22"/>
          <w:szCs w:val="22"/>
        </w:rPr>
      </w:pPr>
    </w:p>
    <w:p w:rsidR="00C60E24" w:rsidRPr="0028211D" w:rsidRDefault="00C60E24" w:rsidP="0028211D">
      <w:pPr>
        <w:rPr>
          <w:rFonts w:ascii="Verdana" w:hAnsi="Verdana"/>
          <w:sz w:val="22"/>
          <w:szCs w:val="22"/>
        </w:rPr>
      </w:pPr>
    </w:p>
    <w:p w:rsidR="00A479E3" w:rsidRPr="0028211D" w:rsidRDefault="00A479E3" w:rsidP="0028211D">
      <w:pPr>
        <w:rPr>
          <w:rFonts w:ascii="Verdana" w:hAnsi="Verdana"/>
          <w:sz w:val="22"/>
          <w:szCs w:val="22"/>
        </w:rPr>
      </w:pPr>
    </w:p>
    <w:p w:rsidR="00A479E3" w:rsidRPr="0028211D" w:rsidRDefault="00A479E3" w:rsidP="0028211D">
      <w:pPr>
        <w:rPr>
          <w:rFonts w:ascii="Verdana" w:hAnsi="Verdana"/>
          <w:sz w:val="22"/>
          <w:szCs w:val="22"/>
        </w:rPr>
      </w:pPr>
    </w:p>
    <w:p w:rsidR="00FA4294" w:rsidRPr="0028211D" w:rsidRDefault="00FA4294" w:rsidP="0028211D">
      <w:pPr>
        <w:rPr>
          <w:rFonts w:ascii="Verdana" w:hAnsi="Verdana"/>
          <w:sz w:val="22"/>
          <w:szCs w:val="22"/>
        </w:rPr>
      </w:pPr>
    </w:p>
    <w:p w:rsidR="00FA4294" w:rsidRPr="0028211D" w:rsidRDefault="00FA4294" w:rsidP="0028211D">
      <w:pPr>
        <w:rPr>
          <w:rFonts w:ascii="Verdana" w:hAnsi="Verdana"/>
          <w:sz w:val="22"/>
          <w:szCs w:val="22"/>
        </w:rPr>
      </w:pPr>
    </w:p>
    <w:p w:rsidR="00FA4294" w:rsidRPr="0028211D" w:rsidRDefault="00FA4294" w:rsidP="0028211D">
      <w:pPr>
        <w:rPr>
          <w:rFonts w:ascii="Verdana" w:hAnsi="Verdana"/>
          <w:sz w:val="22"/>
          <w:szCs w:val="22"/>
        </w:rPr>
      </w:pPr>
    </w:p>
    <w:p w:rsidR="00FA4294" w:rsidRPr="0028211D" w:rsidRDefault="00FA4294" w:rsidP="0028211D">
      <w:pPr>
        <w:rPr>
          <w:rFonts w:ascii="Verdana" w:hAnsi="Verdana"/>
          <w:sz w:val="22"/>
          <w:szCs w:val="22"/>
        </w:rPr>
      </w:pPr>
    </w:p>
    <w:p w:rsidR="00FA4294" w:rsidRPr="0028211D" w:rsidRDefault="00FA4294" w:rsidP="0028211D">
      <w:pPr>
        <w:rPr>
          <w:rFonts w:ascii="Verdana" w:hAnsi="Verdana"/>
          <w:sz w:val="22"/>
          <w:szCs w:val="22"/>
        </w:rPr>
      </w:pPr>
    </w:p>
    <w:p w:rsidR="00FA4294" w:rsidRPr="0028211D" w:rsidRDefault="00FA4294" w:rsidP="0028211D">
      <w:pPr>
        <w:rPr>
          <w:rFonts w:ascii="Verdana" w:hAnsi="Verdana"/>
          <w:sz w:val="22"/>
          <w:szCs w:val="22"/>
        </w:rPr>
      </w:pPr>
    </w:p>
    <w:p w:rsidR="00FA4294" w:rsidRPr="0028211D" w:rsidRDefault="00FA4294" w:rsidP="0028211D">
      <w:pPr>
        <w:rPr>
          <w:rFonts w:ascii="Verdana" w:hAnsi="Verdana"/>
          <w:sz w:val="22"/>
          <w:szCs w:val="22"/>
        </w:rPr>
      </w:pPr>
    </w:p>
    <w:p w:rsidR="00A479E3" w:rsidRPr="0028211D" w:rsidRDefault="00A479E3" w:rsidP="0028211D">
      <w:pPr>
        <w:rPr>
          <w:rFonts w:ascii="Verdana" w:hAnsi="Verdana"/>
          <w:sz w:val="22"/>
          <w:szCs w:val="22"/>
        </w:rPr>
      </w:pPr>
    </w:p>
    <w:p w:rsidR="00A479E3" w:rsidRPr="0028211D" w:rsidRDefault="00A479E3" w:rsidP="0028211D">
      <w:pPr>
        <w:rPr>
          <w:rFonts w:ascii="Verdana" w:hAnsi="Verdana"/>
          <w:sz w:val="22"/>
          <w:szCs w:val="22"/>
        </w:rPr>
      </w:pPr>
    </w:p>
    <w:p w:rsidR="00C60E24" w:rsidRPr="0028211D" w:rsidRDefault="00C60E24" w:rsidP="0028211D">
      <w:pPr>
        <w:rPr>
          <w:rFonts w:ascii="Verdana" w:hAnsi="Verdana"/>
          <w:sz w:val="22"/>
          <w:szCs w:val="22"/>
        </w:rPr>
      </w:pPr>
    </w:p>
    <w:p w:rsidR="00881112" w:rsidRPr="0028211D" w:rsidRDefault="00881112" w:rsidP="0028211D">
      <w:pPr>
        <w:rPr>
          <w:rFonts w:ascii="Verdana" w:hAnsi="Verdana"/>
          <w:i/>
          <w:sz w:val="22"/>
          <w:szCs w:val="22"/>
        </w:rPr>
      </w:pPr>
      <w:r w:rsidRPr="0028211D">
        <w:rPr>
          <w:rFonts w:ascii="Verdana" w:hAnsi="Verdana"/>
          <w:i/>
          <w:sz w:val="22"/>
          <w:szCs w:val="22"/>
        </w:rPr>
        <w:t>Załącznik nr 2</w:t>
      </w:r>
    </w:p>
    <w:p w:rsidR="004C23A9" w:rsidRPr="0028211D" w:rsidRDefault="004C23A9" w:rsidP="0028211D">
      <w:pPr>
        <w:tabs>
          <w:tab w:val="left" w:pos="0"/>
        </w:tabs>
        <w:rPr>
          <w:rFonts w:ascii="Verdana" w:hAnsi="Verdana"/>
          <w:sz w:val="22"/>
          <w:szCs w:val="22"/>
        </w:rPr>
      </w:pPr>
      <w:r w:rsidRPr="0028211D">
        <w:rPr>
          <w:rFonts w:ascii="Verdana" w:hAnsi="Verdana" w:cs="Tahoma"/>
          <w:i/>
          <w:sz w:val="22"/>
          <w:szCs w:val="22"/>
        </w:rPr>
        <w:t>Wzór umowy nr 1 (sukcesywna dostawa)</w:t>
      </w:r>
      <w:r w:rsidR="00D051E1" w:rsidRPr="0028211D">
        <w:rPr>
          <w:rFonts w:ascii="Verdana" w:hAnsi="Verdana" w:cs="Tahoma"/>
          <w:i/>
          <w:sz w:val="22"/>
          <w:szCs w:val="22"/>
        </w:rPr>
        <w:t>- dla pakietów innych niż umowy komisowe</w:t>
      </w:r>
      <w:r w:rsidRPr="0028211D">
        <w:rPr>
          <w:rFonts w:ascii="Verdana" w:hAnsi="Verdana" w:cs="Tahoma"/>
          <w:i/>
          <w:sz w:val="22"/>
          <w:szCs w:val="22"/>
        </w:rPr>
        <w:t>.</w:t>
      </w:r>
    </w:p>
    <w:p w:rsidR="001F375F" w:rsidRPr="0028211D" w:rsidRDefault="001F375F" w:rsidP="0028211D">
      <w:pPr>
        <w:rPr>
          <w:rFonts w:ascii="Verdana" w:hAnsi="Verdana" w:cs="Verdana"/>
          <w:sz w:val="20"/>
          <w:szCs w:val="20"/>
        </w:rPr>
      </w:pPr>
      <w:r w:rsidRPr="0028211D">
        <w:rPr>
          <w:rFonts w:ascii="Verdana" w:hAnsi="Verdana" w:cs="Verdana"/>
          <w:sz w:val="20"/>
          <w:szCs w:val="20"/>
        </w:rPr>
        <w:t>Umowa zawarta w Krakowie dnia .......................... pomiędzy:</w:t>
      </w:r>
    </w:p>
    <w:p w:rsidR="001F375F" w:rsidRPr="0028211D" w:rsidRDefault="001F375F" w:rsidP="0028211D">
      <w:pPr>
        <w:rPr>
          <w:rFonts w:ascii="Verdana" w:hAnsi="Verdana" w:cs="Verdana"/>
          <w:sz w:val="20"/>
          <w:szCs w:val="20"/>
        </w:rPr>
      </w:pPr>
      <w:r w:rsidRPr="0028211D">
        <w:rPr>
          <w:rFonts w:ascii="Verdana" w:hAnsi="Verdana" w:cs="Verdana"/>
          <w:bCs/>
          <w:sz w:val="20"/>
          <w:szCs w:val="20"/>
        </w:rPr>
        <w:t xml:space="preserve">Krakowskim Szpitalem Specjalistycznym im. </w:t>
      </w:r>
      <w:r w:rsidR="00A7089E" w:rsidRPr="0028211D">
        <w:rPr>
          <w:rFonts w:ascii="Verdana" w:hAnsi="Verdana" w:cs="Verdana"/>
          <w:bCs/>
          <w:sz w:val="20"/>
          <w:szCs w:val="20"/>
        </w:rPr>
        <w:t xml:space="preserve">św. </w:t>
      </w:r>
      <w:r w:rsidRPr="0028211D">
        <w:rPr>
          <w:rFonts w:ascii="Verdana" w:hAnsi="Verdana" w:cs="Verdana"/>
          <w:bCs/>
          <w:sz w:val="20"/>
          <w:szCs w:val="20"/>
        </w:rPr>
        <w:t>Jana Pawła II</w:t>
      </w:r>
      <w:r w:rsidRPr="0028211D">
        <w:rPr>
          <w:rFonts w:ascii="Verdana" w:hAnsi="Verdana" w:cs="Verdana"/>
          <w:sz w:val="20"/>
          <w:szCs w:val="20"/>
        </w:rPr>
        <w:t xml:space="preserve"> z siedzibą przy </w:t>
      </w:r>
    </w:p>
    <w:p w:rsidR="001F375F" w:rsidRPr="0028211D" w:rsidRDefault="001F375F" w:rsidP="0028211D">
      <w:pPr>
        <w:rPr>
          <w:rFonts w:ascii="Verdana" w:hAnsi="Verdana" w:cs="Verdana"/>
          <w:sz w:val="20"/>
          <w:szCs w:val="20"/>
        </w:rPr>
      </w:pPr>
      <w:r w:rsidRPr="0028211D">
        <w:rPr>
          <w:rFonts w:ascii="Verdana" w:hAnsi="Verdana" w:cs="Verdana"/>
          <w:sz w:val="20"/>
          <w:szCs w:val="20"/>
        </w:rPr>
        <w:t>ul. Prądnickiej 80, 31 – 202 Kraków – wpisanym do rejestru stowarzyszeń, innych organizacji społecznych i zawodowych, fundacji oraz samodzielnych publicznych zakładów opieki zdrowotnej pod numerem KRS 0000046052, reprezentowanym przez:</w:t>
      </w:r>
    </w:p>
    <w:p w:rsidR="001F375F" w:rsidRPr="0028211D" w:rsidRDefault="001F375F" w:rsidP="0028211D">
      <w:pPr>
        <w:tabs>
          <w:tab w:val="left" w:pos="993"/>
          <w:tab w:val="left" w:pos="1985"/>
          <w:tab w:val="left" w:pos="4395"/>
          <w:tab w:val="left" w:pos="4678"/>
        </w:tabs>
        <w:rPr>
          <w:rFonts w:ascii="Verdana" w:hAnsi="Verdana" w:cs="Verdana"/>
          <w:sz w:val="20"/>
          <w:szCs w:val="20"/>
        </w:rPr>
      </w:pPr>
      <w:r w:rsidRPr="0028211D">
        <w:rPr>
          <w:rFonts w:ascii="Verdana" w:hAnsi="Verdana" w:cs="Verdana"/>
          <w:sz w:val="20"/>
          <w:szCs w:val="20"/>
        </w:rPr>
        <w:t>...........................................................................................</w:t>
      </w:r>
    </w:p>
    <w:p w:rsidR="001F375F" w:rsidRPr="0028211D" w:rsidRDefault="001F375F" w:rsidP="0028211D">
      <w:pPr>
        <w:rPr>
          <w:rFonts w:ascii="Verdana" w:hAnsi="Verdana" w:cs="Verdana"/>
          <w:bCs/>
          <w:sz w:val="20"/>
          <w:szCs w:val="20"/>
        </w:rPr>
      </w:pPr>
      <w:r w:rsidRPr="0028211D">
        <w:rPr>
          <w:rFonts w:ascii="Verdana" w:hAnsi="Verdana" w:cs="Verdana"/>
          <w:sz w:val="20"/>
          <w:szCs w:val="20"/>
        </w:rPr>
        <w:t xml:space="preserve">zwanym dalej – </w:t>
      </w:r>
      <w:r w:rsidRPr="0028211D">
        <w:rPr>
          <w:rFonts w:ascii="Verdana" w:hAnsi="Verdana" w:cs="Verdana"/>
          <w:bCs/>
          <w:sz w:val="20"/>
          <w:szCs w:val="20"/>
        </w:rPr>
        <w:t>Zamawiającym,</w:t>
      </w:r>
    </w:p>
    <w:p w:rsidR="001F375F" w:rsidRPr="0028211D" w:rsidRDefault="001F375F" w:rsidP="0028211D">
      <w:pPr>
        <w:rPr>
          <w:rFonts w:ascii="Verdana" w:hAnsi="Verdana" w:cs="Verdana"/>
          <w:sz w:val="20"/>
          <w:szCs w:val="20"/>
        </w:rPr>
      </w:pPr>
      <w:r w:rsidRPr="0028211D">
        <w:rPr>
          <w:rFonts w:ascii="Verdana" w:hAnsi="Verdana" w:cs="Verdana"/>
          <w:sz w:val="20"/>
          <w:szCs w:val="20"/>
        </w:rPr>
        <w:t>a:...............................  reprezentowaną przez ………………………….</w:t>
      </w:r>
    </w:p>
    <w:p w:rsidR="001F375F" w:rsidRPr="0028211D" w:rsidRDefault="001F375F" w:rsidP="0028211D">
      <w:pPr>
        <w:rPr>
          <w:rFonts w:ascii="Verdana" w:hAnsi="Verdana" w:cs="Verdana"/>
          <w:bCs/>
          <w:sz w:val="20"/>
          <w:szCs w:val="20"/>
        </w:rPr>
      </w:pPr>
      <w:r w:rsidRPr="0028211D">
        <w:rPr>
          <w:rFonts w:ascii="Verdana" w:hAnsi="Verdana" w:cs="Verdana"/>
          <w:sz w:val="20"/>
          <w:szCs w:val="20"/>
        </w:rPr>
        <w:t xml:space="preserve">zwaną/zwanym w dalszej części umowy </w:t>
      </w:r>
      <w:r w:rsidRPr="0028211D">
        <w:rPr>
          <w:rFonts w:ascii="Verdana" w:hAnsi="Verdana" w:cs="Verdana"/>
          <w:bCs/>
          <w:sz w:val="20"/>
          <w:szCs w:val="20"/>
        </w:rPr>
        <w:t>Wykonawcą,</w:t>
      </w:r>
    </w:p>
    <w:p w:rsidR="001F375F" w:rsidRPr="0028211D" w:rsidRDefault="001F375F" w:rsidP="0028211D">
      <w:pPr>
        <w:rPr>
          <w:rFonts w:ascii="Verdana" w:hAnsi="Verdana" w:cs="Verdana"/>
          <w:sz w:val="20"/>
          <w:szCs w:val="20"/>
        </w:rPr>
      </w:pPr>
    </w:p>
    <w:p w:rsidR="001F375F" w:rsidRPr="0028211D" w:rsidRDefault="001F375F" w:rsidP="0028211D">
      <w:pPr>
        <w:rPr>
          <w:rFonts w:ascii="Verdana" w:hAnsi="Verdana" w:cs="Verdana"/>
          <w:bCs/>
          <w:i/>
          <w:iCs/>
          <w:sz w:val="20"/>
          <w:szCs w:val="20"/>
        </w:rPr>
      </w:pPr>
      <w:r w:rsidRPr="0028211D">
        <w:rPr>
          <w:rFonts w:ascii="Verdana" w:hAnsi="Verdana" w:cs="Verdana"/>
          <w:i/>
          <w:iCs/>
          <w:sz w:val="20"/>
          <w:szCs w:val="20"/>
        </w:rPr>
        <w:t>Umowa została zawarta w wyniku udzielenia zamówienia publicznego w trybie ………………………………o szacunkowej wartości zamówienia …………………………– postępowanie nr</w:t>
      </w:r>
      <w:r w:rsidRPr="0028211D">
        <w:rPr>
          <w:rFonts w:ascii="Verdana" w:hAnsi="Verdana" w:cs="Verdana"/>
          <w:bCs/>
          <w:sz w:val="20"/>
          <w:szCs w:val="20"/>
        </w:rPr>
        <w:t xml:space="preserve"> </w:t>
      </w:r>
      <w:r w:rsidRPr="0028211D">
        <w:rPr>
          <w:rFonts w:ascii="Verdana" w:hAnsi="Verdana" w:cs="Verdana"/>
          <w:i/>
          <w:iCs/>
          <w:sz w:val="20"/>
          <w:szCs w:val="20"/>
        </w:rPr>
        <w:t>………………………………o następującej treści:</w:t>
      </w:r>
    </w:p>
    <w:p w:rsidR="001F375F" w:rsidRPr="0028211D" w:rsidRDefault="001F375F" w:rsidP="0028211D">
      <w:pPr>
        <w:rPr>
          <w:rFonts w:ascii="Verdana" w:hAnsi="Verdana" w:cs="Verdana"/>
          <w:bCs/>
          <w:sz w:val="20"/>
          <w:szCs w:val="20"/>
        </w:rPr>
      </w:pPr>
    </w:p>
    <w:p w:rsidR="00CD0FDA" w:rsidRPr="0028211D" w:rsidRDefault="00CD0FDA" w:rsidP="0028211D">
      <w:pPr>
        <w:rPr>
          <w:rFonts w:ascii="Verdana" w:hAnsi="Verdana" w:cs="Verdana"/>
          <w:bCs/>
          <w:color w:val="0D0D0D" w:themeColor="text1" w:themeTint="F2"/>
          <w:sz w:val="20"/>
          <w:szCs w:val="20"/>
        </w:rPr>
      </w:pPr>
      <w:r w:rsidRPr="0028211D">
        <w:rPr>
          <w:rFonts w:ascii="Verdana" w:hAnsi="Verdana" w:cs="Verdana"/>
          <w:bCs/>
          <w:color w:val="0D0D0D" w:themeColor="text1" w:themeTint="F2"/>
          <w:sz w:val="20"/>
          <w:szCs w:val="20"/>
        </w:rPr>
        <w:t>§ 1- Przedmiot umowy</w:t>
      </w:r>
    </w:p>
    <w:p w:rsidR="00CD0FDA" w:rsidRPr="0028211D" w:rsidRDefault="00CD0FDA" w:rsidP="0028211D">
      <w:pPr>
        <w:numPr>
          <w:ilvl w:val="0"/>
          <w:numId w:val="6"/>
        </w:numPr>
        <w:tabs>
          <w:tab w:val="clear" w:pos="720"/>
        </w:tabs>
        <w:suppressAutoHyphens/>
        <w:spacing w:line="100" w:lineRule="atLeast"/>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Na zasadach określonych w niniejszej umowie Wykonawca zobowiązuje się sprzedawać Zamawiającemu …………………………..........................., zwane dalej wyrobami medycznymi, wymienione w załącznikach nr … - …  do umowy, które zawierają opis przedmiotu zamówienia oraz specyfikację asortymentowo – ilościowo – cenową.</w:t>
      </w:r>
    </w:p>
    <w:p w:rsidR="00CD0FDA" w:rsidRPr="0028211D" w:rsidRDefault="00CD0FDA" w:rsidP="0028211D">
      <w:pPr>
        <w:numPr>
          <w:ilvl w:val="0"/>
          <w:numId w:val="6"/>
        </w:numPr>
        <w:tabs>
          <w:tab w:val="clear" w:pos="720"/>
        </w:tabs>
        <w:suppressAutoHyphens/>
        <w:spacing w:line="100" w:lineRule="atLeast"/>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 xml:space="preserve">Złożenie przez Zamawiającego zamówienia u Wykonawcy stanowi zobowiązanie dla Wykonawcy do sprzedaży wyrobu medycznego na zasadach określonych w zamówieniu i niniejszej umowie. </w:t>
      </w:r>
    </w:p>
    <w:p w:rsidR="00CD0FDA" w:rsidRPr="0028211D" w:rsidRDefault="00CD0FDA" w:rsidP="0028211D">
      <w:pPr>
        <w:numPr>
          <w:ilvl w:val="0"/>
          <w:numId w:val="6"/>
        </w:numPr>
        <w:tabs>
          <w:tab w:val="clear" w:pos="720"/>
        </w:tabs>
        <w:suppressAutoHyphens/>
        <w:spacing w:line="100" w:lineRule="atLeast"/>
        <w:ind w:left="426" w:hanging="426"/>
        <w:rPr>
          <w:rFonts w:ascii="Verdana" w:hAnsi="Verdana" w:cs="Verdana"/>
          <w:color w:val="0D0D0D" w:themeColor="text1" w:themeTint="F2"/>
          <w:sz w:val="20"/>
          <w:szCs w:val="20"/>
        </w:rPr>
      </w:pPr>
      <w:r w:rsidRPr="0028211D">
        <w:rPr>
          <w:rFonts w:ascii="Verdana" w:hAnsi="Verdana"/>
          <w:color w:val="0D0D0D" w:themeColor="text1" w:themeTint="F2"/>
          <w:sz w:val="20"/>
          <w:szCs w:val="20"/>
        </w:rPr>
        <w:t xml:space="preserve">Jeżeli w zamówieniu nie zostanie wskazany dłuższy termin realizacji zamówienia, </w:t>
      </w:r>
      <w:r w:rsidRPr="0028211D">
        <w:rPr>
          <w:rFonts w:ascii="Verdana" w:hAnsi="Verdana" w:cs="Verdana"/>
          <w:color w:val="0D0D0D" w:themeColor="text1" w:themeTint="F2"/>
          <w:sz w:val="20"/>
          <w:szCs w:val="20"/>
        </w:rPr>
        <w:t xml:space="preserve">Wykonawca zobowiązuje się do dostarczania wyrobów medycznych w terminie </w:t>
      </w:r>
      <w:r w:rsidRPr="0028211D">
        <w:rPr>
          <w:rFonts w:ascii="Verdana" w:hAnsi="Verdana" w:cs="Verdana"/>
          <w:bCs/>
          <w:color w:val="0D0D0D" w:themeColor="text1" w:themeTint="F2"/>
          <w:sz w:val="20"/>
          <w:szCs w:val="20"/>
        </w:rPr>
        <w:t>do 5 dni roboczych</w:t>
      </w:r>
      <w:r w:rsidRPr="0028211D">
        <w:rPr>
          <w:rFonts w:ascii="Verdana" w:hAnsi="Verdana" w:cs="Verdana"/>
          <w:color w:val="0D0D0D" w:themeColor="text1" w:themeTint="F2"/>
          <w:sz w:val="20"/>
          <w:szCs w:val="20"/>
        </w:rPr>
        <w:t xml:space="preserve"> od dnia złożenia zamówienia pocztą elektroniczną. Adres email zostanie ustalony z Kierownikiem Działu Realizacji Zamówień. </w:t>
      </w:r>
    </w:p>
    <w:p w:rsidR="00CD0FDA" w:rsidRPr="0028211D" w:rsidRDefault="00CD0FDA" w:rsidP="0028211D">
      <w:pPr>
        <w:numPr>
          <w:ilvl w:val="0"/>
          <w:numId w:val="6"/>
        </w:numPr>
        <w:tabs>
          <w:tab w:val="clear" w:pos="720"/>
        </w:tabs>
        <w:suppressAutoHyphens/>
        <w:spacing w:line="100" w:lineRule="atLeast"/>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W sytuacjach pilnych dostawa wyrobów medycznych nastąpi w jak najkrótszym czasie liczonym od momentu złożenia zamówienia pocztą elektroniczną, nie dłuższym jednak niż do 2 dni roboczych.</w:t>
      </w:r>
    </w:p>
    <w:p w:rsidR="00CD0FDA" w:rsidRPr="0028211D" w:rsidRDefault="00CD0FDA" w:rsidP="0028211D">
      <w:pPr>
        <w:tabs>
          <w:tab w:val="left" w:pos="360"/>
        </w:tabs>
        <w:suppressAutoHyphens/>
        <w:rPr>
          <w:rFonts w:ascii="Verdana" w:hAnsi="Verdana" w:cs="Verdana"/>
          <w:strike/>
          <w:color w:val="0D0D0D" w:themeColor="text1" w:themeTint="F2"/>
          <w:sz w:val="20"/>
          <w:szCs w:val="20"/>
        </w:rPr>
      </w:pPr>
    </w:p>
    <w:p w:rsidR="00CD0FDA" w:rsidRPr="0028211D" w:rsidRDefault="00CD0FDA" w:rsidP="0028211D">
      <w:pPr>
        <w:rPr>
          <w:rFonts w:ascii="Verdana" w:hAnsi="Verdana" w:cs="Verdana"/>
          <w:bCs/>
          <w:color w:val="0D0D0D" w:themeColor="text1" w:themeTint="F2"/>
          <w:sz w:val="20"/>
          <w:szCs w:val="20"/>
        </w:rPr>
      </w:pPr>
      <w:r w:rsidRPr="0028211D">
        <w:rPr>
          <w:rFonts w:ascii="Verdana" w:hAnsi="Verdana" w:cs="Verdana"/>
          <w:bCs/>
          <w:color w:val="0D0D0D" w:themeColor="text1" w:themeTint="F2"/>
          <w:sz w:val="20"/>
          <w:szCs w:val="20"/>
        </w:rPr>
        <w:t>§ 2 - Cena i warunki sprzedaży</w:t>
      </w:r>
    </w:p>
    <w:p w:rsidR="00CD0FDA" w:rsidRPr="0028211D" w:rsidRDefault="00CD0FDA" w:rsidP="0028211D">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Ceny jednostkowe wyrobów medycznych stanowiących przedmiot umowy określone są w  załączniku nr………… do umowy i zawierają podatek VAT, cło (o ile występuje), ubezpieczenie, transport i rozładunek w siedzibie Zamawiającego.</w:t>
      </w:r>
    </w:p>
    <w:p w:rsidR="00CD0FDA" w:rsidRPr="0028211D" w:rsidRDefault="00CD0FDA" w:rsidP="0028211D">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Ceny określone przez Wykonawcę obowiązują przez cały okres trwania umowy z zastrzeżeniem § 6 ust. 3 i 4.</w:t>
      </w:r>
    </w:p>
    <w:p w:rsidR="00CD0FDA" w:rsidRPr="0028211D" w:rsidRDefault="00CD0FDA" w:rsidP="0028211D">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Maksymalna wartość zamówień objętych niniejszą umową wynosi … złotych brutto (słownie: ………………………….). Zamawiający zastrzega sobie prawo do zakupu wyrobów medycznych w ilości mniejszej (maksymalnie o 50 %) niż określona w odpowiednim załączniku do umowy, jeżeli realne zapotrzebowanie Zamawiającego w trakcie realizacji umowy okaże się mniejsze od zakładanego.</w:t>
      </w:r>
    </w:p>
    <w:p w:rsidR="00CD0FDA" w:rsidRPr="0028211D" w:rsidRDefault="00CD0FDA" w:rsidP="0028211D">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W przypadku zmniejszenia zamówienia zgodnie ze zdaniem powyżej, Wykonawcy nie przysługują wobec Zamawiającego jakiekolwiek roszczenia z tego tytułu.</w:t>
      </w:r>
    </w:p>
    <w:p w:rsidR="00CD0FDA" w:rsidRPr="0028211D" w:rsidRDefault="00CD0FDA" w:rsidP="0028211D">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 xml:space="preserve">Zamawiający zastrzega sobie możliwość, a Wykonawca wyraża zgodę na zmianę ilości poszczególnych wyrobów medycznych w ramach poszczególnych załączników do umowy w zależności od potrzeb Zamawiającego przy zachowaniu ceny jednostkowej i wartości </w:t>
      </w:r>
      <w:r w:rsidRPr="0028211D">
        <w:rPr>
          <w:rFonts w:ascii="Verdana" w:hAnsi="Verdana" w:cs="Verdana"/>
          <w:color w:val="0D0D0D" w:themeColor="text1" w:themeTint="F2"/>
          <w:sz w:val="20"/>
          <w:szCs w:val="20"/>
        </w:rPr>
        <w:lastRenderedPageBreak/>
        <w:t>brutto, o której mowa w odpowiednim załączniku do umowy (dotyczy wyłącznie pakietów, w skład których wchodzi więcej niż 1 rodzaj wyrobu medycznego). Zmiana w tym zakresie nie stanowi zmiany warunków umowy wymagającej formy pisemnej w postaci aneksu.</w:t>
      </w:r>
    </w:p>
    <w:p w:rsidR="00CD0FDA" w:rsidRPr="0028211D" w:rsidRDefault="00CD0FDA" w:rsidP="0028211D">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Dopuszcza się możliwość dostarczenia towaru po cenie niższej od wskazanej w umowie. Zmiany w tym zakresie nie stanowią zmiany warunków umowy i nie wymagają formy pisemnej w postaci aneksów.</w:t>
      </w:r>
    </w:p>
    <w:p w:rsidR="00CD0FDA" w:rsidRPr="0028211D" w:rsidRDefault="00CD0FDA" w:rsidP="0028211D">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Zmiana umowy w stosunku do treści oferty, na podstawie której dokonano wyboru Wykonawcy jest możliwa, w szczególności gdy w przypadku wstrzymania lub zaprzestania produkcji wyrobów wskazanych przez Wykonawcę w ofercie i w umowie Zamawiający dopuszcza wyrób równoważny odpowiadający opisowi umieszczonemu w SWZ przy zachowaniu cen jednostkowych. Powyższe propozycje Wykonawcy wymagają wcześniejszej pisemnej akceptacji Zamawiającego - Kierownika Działu Realizacji Zamówień. Zmiany w tym zakresie nie stanowią zmiany warunków umowy i nie wymagają formy pisemnej w postaci aneksów.</w:t>
      </w:r>
    </w:p>
    <w:p w:rsidR="00CD0FDA" w:rsidRPr="0028211D" w:rsidRDefault="00CD0FDA" w:rsidP="0028211D">
      <w:pPr>
        <w:pStyle w:val="Akapitzlist"/>
        <w:numPr>
          <w:ilvl w:val="0"/>
          <w:numId w:val="17"/>
        </w:numPr>
        <w:tabs>
          <w:tab w:val="left" w:pos="426"/>
        </w:tabs>
        <w:suppressAutoHyphens/>
        <w:spacing w:after="0" w:line="240" w:lineRule="auto"/>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Dopuszcza się możliwość rozszerzenia asortymentu o nową generację produktu spełniającego wymogi opisu przedmiotu zamówienia i tożsamym przeznaczeniu, ale w unowocześnionej wersji o nowych numerach katalogowych. Powyższa zmiany wymaga zawarcia aneksu do umowy w formie pisemnej pod rygorem nieważności.</w:t>
      </w:r>
    </w:p>
    <w:p w:rsidR="00CD0FDA" w:rsidRPr="0028211D" w:rsidRDefault="00CD0FDA" w:rsidP="0028211D">
      <w:pPr>
        <w:rPr>
          <w:rFonts w:ascii="Verdana" w:hAnsi="Verdana" w:cs="Verdana"/>
          <w:bCs/>
          <w:color w:val="0D0D0D" w:themeColor="text1" w:themeTint="F2"/>
          <w:sz w:val="20"/>
          <w:szCs w:val="20"/>
        </w:rPr>
      </w:pPr>
    </w:p>
    <w:p w:rsidR="00CD0FDA" w:rsidRPr="0028211D" w:rsidRDefault="00CD0FDA" w:rsidP="0028211D">
      <w:pPr>
        <w:rPr>
          <w:rFonts w:ascii="Verdana" w:hAnsi="Verdana" w:cs="Verdana"/>
          <w:bCs/>
          <w:color w:val="0D0D0D" w:themeColor="text1" w:themeTint="F2"/>
          <w:sz w:val="20"/>
          <w:szCs w:val="20"/>
        </w:rPr>
      </w:pPr>
      <w:r w:rsidRPr="0028211D">
        <w:rPr>
          <w:rFonts w:ascii="Verdana" w:hAnsi="Verdana" w:cs="Verdana"/>
          <w:bCs/>
          <w:color w:val="0D0D0D" w:themeColor="text1" w:themeTint="F2"/>
          <w:sz w:val="20"/>
          <w:szCs w:val="20"/>
        </w:rPr>
        <w:t>§ 3- Odbiór i warunki płatności</w:t>
      </w:r>
    </w:p>
    <w:p w:rsidR="00CD0FDA" w:rsidRPr="0028211D" w:rsidRDefault="00CD0FDA" w:rsidP="0028211D">
      <w:pPr>
        <w:numPr>
          <w:ilvl w:val="0"/>
          <w:numId w:val="4"/>
        </w:numPr>
        <w:tabs>
          <w:tab w:val="clear" w:pos="720"/>
          <w:tab w:val="left" w:pos="360"/>
          <w:tab w:val="num" w:pos="502"/>
        </w:tabs>
        <w:suppressAutoHyphens/>
        <w:ind w:left="360"/>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Wykonawca dostarcza wyroby medyczne na adres Zamawiającego na własny koszt i ryzyko oraz ponosi koszty rozładowania towaru w miejscu wskazanym przez Zamawiającego w zamówieniu.</w:t>
      </w:r>
    </w:p>
    <w:p w:rsidR="00CD0FDA" w:rsidRPr="0028211D" w:rsidRDefault="00CD0FDA" w:rsidP="0028211D">
      <w:pPr>
        <w:numPr>
          <w:ilvl w:val="0"/>
          <w:numId w:val="4"/>
        </w:numPr>
        <w:tabs>
          <w:tab w:val="clear" w:pos="720"/>
          <w:tab w:val="left" w:pos="360"/>
          <w:tab w:val="num" w:pos="502"/>
        </w:tabs>
        <w:suppressAutoHyphens/>
        <w:ind w:left="360"/>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Braki ilościowe Zamawiający może zgłaszać do 7 dni roboczych od daty dostarczenia towarów.</w:t>
      </w:r>
    </w:p>
    <w:p w:rsidR="00CD0FDA" w:rsidRPr="0028211D" w:rsidRDefault="00CD0FDA" w:rsidP="0028211D">
      <w:pPr>
        <w:numPr>
          <w:ilvl w:val="0"/>
          <w:numId w:val="4"/>
        </w:numPr>
        <w:tabs>
          <w:tab w:val="clear" w:pos="720"/>
          <w:tab w:val="left" w:pos="360"/>
          <w:tab w:val="num" w:pos="502"/>
        </w:tabs>
        <w:suppressAutoHyphens/>
        <w:ind w:left="360"/>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 xml:space="preserve">Zapłata ceny za wyroby medyczne objęte danym zamówieniem nastąpi przelewem, </w:t>
      </w:r>
      <w:r w:rsidRPr="0028211D">
        <w:rPr>
          <w:rFonts w:ascii="Verdana" w:hAnsi="Verdana" w:cs="Verdana"/>
          <w:bCs/>
          <w:color w:val="0D0D0D" w:themeColor="text1" w:themeTint="F2"/>
          <w:sz w:val="20"/>
          <w:szCs w:val="20"/>
        </w:rPr>
        <w:t>w terminie do 60 dni</w:t>
      </w:r>
      <w:r w:rsidRPr="0028211D">
        <w:rPr>
          <w:rFonts w:ascii="Verdana" w:hAnsi="Verdana" w:cs="Verdana"/>
          <w:color w:val="0D0D0D" w:themeColor="text1" w:themeTint="F2"/>
          <w:sz w:val="20"/>
          <w:szCs w:val="20"/>
        </w:rPr>
        <w:t xml:space="preserve"> od daty otrzymania faktury, wystawionej prawidłowo pod względem formalnym i merytorycznym. Za datę zapłaty przyjmuje się dzień obciążenia rachunku bankowego Zamawiającego.</w:t>
      </w:r>
    </w:p>
    <w:p w:rsidR="00CD0FDA" w:rsidRPr="0028211D" w:rsidRDefault="00CD0FDA" w:rsidP="0028211D">
      <w:pPr>
        <w:rPr>
          <w:rFonts w:ascii="Verdana" w:hAnsi="Verdana" w:cs="Verdana"/>
          <w:bCs/>
          <w:color w:val="0D0D0D" w:themeColor="text1" w:themeTint="F2"/>
          <w:sz w:val="20"/>
          <w:szCs w:val="20"/>
        </w:rPr>
      </w:pPr>
    </w:p>
    <w:p w:rsidR="00CD0FDA" w:rsidRPr="0028211D" w:rsidRDefault="00CD0FDA" w:rsidP="0028211D">
      <w:pPr>
        <w:rPr>
          <w:rFonts w:ascii="Verdana" w:hAnsi="Verdana" w:cs="Verdana"/>
          <w:bCs/>
          <w:color w:val="0D0D0D" w:themeColor="text1" w:themeTint="F2"/>
          <w:sz w:val="20"/>
          <w:szCs w:val="20"/>
        </w:rPr>
      </w:pPr>
      <w:r w:rsidRPr="0028211D">
        <w:rPr>
          <w:rFonts w:ascii="Verdana" w:hAnsi="Verdana" w:cs="Verdana"/>
          <w:bCs/>
          <w:color w:val="0D0D0D" w:themeColor="text1" w:themeTint="F2"/>
          <w:sz w:val="20"/>
          <w:szCs w:val="20"/>
        </w:rPr>
        <w:t>§ 4 -Odpowiedzialność</w:t>
      </w:r>
    </w:p>
    <w:p w:rsidR="00CD0FDA" w:rsidRPr="0028211D" w:rsidRDefault="00CD0FDA" w:rsidP="0028211D">
      <w:pPr>
        <w:numPr>
          <w:ilvl w:val="0"/>
          <w:numId w:val="5"/>
        </w:numPr>
        <w:tabs>
          <w:tab w:val="clear" w:pos="720"/>
          <w:tab w:val="num" w:pos="360"/>
        </w:tabs>
        <w:suppressAutoHyphens/>
        <w:ind w:left="360"/>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W razie nieterminowej realizacji przez Wykonawcę zamówienia, Zamawiający może naliczyć karę umowną w wysokości 0,5% wartości niezrealizowanej części zamówienia, którego zwłoka dotyczy, za każdy dzień zwłoki.</w:t>
      </w:r>
    </w:p>
    <w:p w:rsidR="00CD0FDA" w:rsidRPr="0028211D" w:rsidRDefault="00CD0FDA" w:rsidP="0028211D">
      <w:pPr>
        <w:numPr>
          <w:ilvl w:val="0"/>
          <w:numId w:val="5"/>
        </w:numPr>
        <w:tabs>
          <w:tab w:val="left" w:pos="360"/>
        </w:tabs>
        <w:suppressAutoHyphens/>
        <w:ind w:left="360"/>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W razie sprzedaży wadliwego wyrobu medycznego, Wykonawca zobowiązany jest wymienić go na wolny od wad niezwłocznie, jednakże nie później niż do 14 dni roboczych licząc od daty złożenia reklamacji. W razie niezrealizowania przez Wykonawcę powyższego obowiązku w terminie, Zamawiający może naliczyć karę umowną w wysokości  0,5% wartości zamówienia, w ramach którego sprzedano wadliwy wyrób medyczny, za każdy dzień zwłoki.</w:t>
      </w:r>
    </w:p>
    <w:p w:rsidR="00CD0FDA" w:rsidRPr="0028211D" w:rsidRDefault="00CD0FDA" w:rsidP="0028211D">
      <w:pPr>
        <w:numPr>
          <w:ilvl w:val="0"/>
          <w:numId w:val="5"/>
        </w:numPr>
        <w:tabs>
          <w:tab w:val="left" w:pos="360"/>
        </w:tabs>
        <w:suppressAutoHyphens/>
        <w:ind w:left="360"/>
        <w:rPr>
          <w:rFonts w:ascii="Verdana" w:hAnsi="Verdana" w:cs="Tahoma"/>
          <w:color w:val="0D0D0D" w:themeColor="text1" w:themeTint="F2"/>
          <w:sz w:val="20"/>
          <w:szCs w:val="20"/>
        </w:rPr>
      </w:pPr>
      <w:r w:rsidRPr="0028211D">
        <w:rPr>
          <w:rFonts w:ascii="Verdana" w:hAnsi="Verdana" w:cs="Tahoma"/>
          <w:color w:val="0D0D0D" w:themeColor="text1" w:themeTint="F2"/>
          <w:sz w:val="20"/>
          <w:szCs w:val="20"/>
        </w:rPr>
        <w:t xml:space="preserve">Zamawiający zastrzega sobie prawo wypowiedzenia umowy ze skutkiem natychmiastowym  w razie realizacji poszczególnych zamówień nieterminowo, dostarczenia towaru po upływie terminu jego ważności lub powtarzających się reklamacji ilościowo-jakościowych, i naliczenia tytułem odszkodowania kary w wysokości 10% ceny określonej w </w:t>
      </w:r>
      <w:r w:rsidRPr="0028211D">
        <w:rPr>
          <w:rFonts w:ascii="Verdana" w:hAnsi="Verdana"/>
          <w:color w:val="0D0D0D" w:themeColor="text1" w:themeTint="F2"/>
          <w:sz w:val="20"/>
          <w:szCs w:val="20"/>
        </w:rPr>
        <w:sym w:font="Arial Narrow" w:char="00A7"/>
      </w:r>
      <w:r w:rsidRPr="0028211D">
        <w:rPr>
          <w:rFonts w:ascii="Verdana" w:hAnsi="Verdana"/>
          <w:color w:val="0D0D0D" w:themeColor="text1" w:themeTint="F2"/>
          <w:sz w:val="20"/>
          <w:szCs w:val="20"/>
        </w:rPr>
        <w:t xml:space="preserve"> 2 ust. 3 umowy. Powyższe nie uchybia prawo Zamawiającego do odstąpienia od poszczególnych zamówień w przypadkach przewidzianych przepisami prawa. </w:t>
      </w:r>
    </w:p>
    <w:p w:rsidR="00CD0FDA" w:rsidRPr="0028211D" w:rsidRDefault="00CD0FDA" w:rsidP="0028211D">
      <w:pPr>
        <w:numPr>
          <w:ilvl w:val="0"/>
          <w:numId w:val="5"/>
        </w:numPr>
        <w:tabs>
          <w:tab w:val="left" w:pos="360"/>
        </w:tabs>
        <w:suppressAutoHyphens/>
        <w:ind w:left="360"/>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Z tytułu braku zapłaty lub nieterminowej zapłaty wynagrodzenia należnego podwykonawcom z tytułu zmiany wysokości wynagrodzenia w zakresie odpowiadającym zmianom cen materiałów lub kosztów dotyczących zobowiązania podwykonawcy, Zamawiający naliczy Wykonawcy karę umowna w wysokości 5% wartości maksymalnego wynagrodzenia brutto określonego w § 2 niniejszej Umowy za każdy dzień zwłoki.</w:t>
      </w:r>
    </w:p>
    <w:p w:rsidR="00CD0FDA" w:rsidRPr="0028211D" w:rsidRDefault="00CD0FDA" w:rsidP="0028211D">
      <w:pPr>
        <w:numPr>
          <w:ilvl w:val="0"/>
          <w:numId w:val="5"/>
        </w:numPr>
        <w:tabs>
          <w:tab w:val="left" w:pos="360"/>
        </w:tabs>
        <w:suppressAutoHyphens/>
        <w:ind w:left="357" w:hanging="357"/>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 xml:space="preserve">Łączna maksymalna wysokość wszystkich kar, naliczonych na podstawie umowy, nie może przekroczyć 40 % kwoty, wymienionej w </w:t>
      </w:r>
      <w:r w:rsidRPr="0028211D">
        <w:rPr>
          <w:rFonts w:ascii="Verdana" w:hAnsi="Verdana" w:cs="Times New Roman ,serif"/>
          <w:color w:val="0D0D0D" w:themeColor="text1" w:themeTint="F2"/>
          <w:sz w:val="20"/>
          <w:szCs w:val="20"/>
        </w:rPr>
        <w:t>§</w:t>
      </w:r>
      <w:r w:rsidRPr="0028211D">
        <w:rPr>
          <w:rFonts w:ascii="Verdana" w:hAnsi="Verdana" w:cs="Verdana"/>
          <w:color w:val="0D0D0D" w:themeColor="text1" w:themeTint="F2"/>
          <w:sz w:val="20"/>
          <w:szCs w:val="20"/>
        </w:rPr>
        <w:t xml:space="preserve"> 2 ust. 3 umowy.</w:t>
      </w:r>
      <w:r w:rsidRPr="0028211D">
        <w:rPr>
          <w:rFonts w:ascii="Verdana" w:hAnsi="Verdana"/>
          <w:i/>
          <w:iCs/>
          <w:color w:val="0D0D0D" w:themeColor="text1" w:themeTint="F2"/>
          <w:sz w:val="20"/>
          <w:szCs w:val="20"/>
        </w:rPr>
        <w:t xml:space="preserve"> </w:t>
      </w:r>
      <w:r w:rsidRPr="0028211D">
        <w:rPr>
          <w:rFonts w:ascii="Verdana" w:hAnsi="Verdana"/>
          <w:iCs/>
          <w:color w:val="0D0D0D" w:themeColor="text1" w:themeTint="F2"/>
          <w:sz w:val="20"/>
          <w:szCs w:val="20"/>
        </w:rPr>
        <w:t>Przy naliczaniu maksymalnej wysokości kar nie uwzględnia się kary naliczonej na podstawie pkt.7 paragrafu 4.</w:t>
      </w:r>
    </w:p>
    <w:p w:rsidR="00CD0FDA" w:rsidRPr="0028211D" w:rsidRDefault="00CD0FDA" w:rsidP="0028211D">
      <w:pPr>
        <w:numPr>
          <w:ilvl w:val="0"/>
          <w:numId w:val="5"/>
        </w:numPr>
        <w:tabs>
          <w:tab w:val="left" w:pos="360"/>
        </w:tabs>
        <w:suppressAutoHyphens/>
        <w:ind w:left="357" w:hanging="357"/>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Strony dopuszczają możliwość dochodzenia odszkodowania przewyższającego zastrzeżone kary umowne, na zasadach ogólnych.</w:t>
      </w:r>
    </w:p>
    <w:p w:rsidR="00CD0FDA" w:rsidRPr="0028211D" w:rsidRDefault="00CD0FDA" w:rsidP="0028211D">
      <w:pPr>
        <w:numPr>
          <w:ilvl w:val="0"/>
          <w:numId w:val="5"/>
        </w:numPr>
        <w:tabs>
          <w:tab w:val="left" w:pos="360"/>
        </w:tabs>
        <w:suppressAutoHyphens/>
        <w:ind w:left="357" w:hanging="357"/>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shd w:val="clear" w:color="auto" w:fill="FFFFFF"/>
        </w:rPr>
        <w:lastRenderedPageBreak/>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w:t>
      </w:r>
      <w:r w:rsidRPr="0028211D">
        <w:rPr>
          <w:rFonts w:ascii="Verdana" w:hAnsi="Verdana" w:cs="Verdana"/>
          <w:color w:val="0D0D0D" w:themeColor="text1" w:themeTint="F2"/>
          <w:sz w:val="20"/>
          <w:szCs w:val="20"/>
          <w:shd w:val="clear" w:color="auto" w:fill="FFFFFF"/>
        </w:rPr>
        <w:br/>
        <w:t xml:space="preserve">z przesłanek opisanych w wyżej wymienionym artykule skutkujących zakazem dalszego wykonywania wszelkich zamówień publicznych w jego rozumieniu Wykonawca zobligowany jest do natychmiastowego zawiadomienia o tym fakcie Zamawiającego. </w:t>
      </w:r>
      <w:r w:rsidRPr="0028211D">
        <w:rPr>
          <w:rFonts w:ascii="Verdana" w:hAnsi="Verdana" w:cs="Verdana"/>
          <w:color w:val="0D0D0D" w:themeColor="text1" w:themeTint="F2"/>
          <w:sz w:val="20"/>
          <w:szCs w:val="20"/>
          <w:shd w:val="clear" w:color="auto" w:fill="FFFFFF"/>
        </w:rPr>
        <w:br/>
        <w:t xml:space="preserve">W takim wypadku Zamawiający uprawniony jest do naliczenia kary umownej </w:t>
      </w:r>
      <w:r w:rsidRPr="0028211D">
        <w:rPr>
          <w:rFonts w:ascii="Verdana" w:hAnsi="Verdana" w:cs="Verdana"/>
          <w:color w:val="0D0D0D" w:themeColor="text1" w:themeTint="F2"/>
          <w:sz w:val="20"/>
          <w:szCs w:val="20"/>
          <w:shd w:val="clear" w:color="auto" w:fill="FFFFFF"/>
        </w:rPr>
        <w:br/>
        <w:t xml:space="preserve">w wysokości 20 % wartości zamówienia podanego w § 2 ust. 3. W wypadku zaniechania przez Wykonawcę zawiadomienia Zamawiającego o zaistnieniu zdarzenia opisanego </w:t>
      </w:r>
      <w:r w:rsidRPr="0028211D">
        <w:rPr>
          <w:rFonts w:ascii="Verdana" w:hAnsi="Verdana" w:cs="Verdana"/>
          <w:color w:val="0D0D0D" w:themeColor="text1" w:themeTint="F2"/>
          <w:sz w:val="20"/>
          <w:szCs w:val="20"/>
          <w:shd w:val="clear" w:color="auto" w:fill="FFFFFF"/>
        </w:rPr>
        <w:br/>
        <w:t xml:space="preserve">w zdaniu poprzednim Zamawiający uprawniony jest do naliczenia kary umownej </w:t>
      </w:r>
      <w:r w:rsidRPr="0028211D">
        <w:rPr>
          <w:rFonts w:ascii="Verdana" w:hAnsi="Verdana" w:cs="Verdana"/>
          <w:color w:val="0D0D0D" w:themeColor="text1" w:themeTint="F2"/>
          <w:sz w:val="20"/>
          <w:szCs w:val="20"/>
          <w:shd w:val="clear" w:color="auto" w:fill="FFFFFF"/>
        </w:rPr>
        <w:br/>
        <w:t>w wysokości 30 % wartości Zamówienia w  § 2 ust. 3.’’</w:t>
      </w:r>
    </w:p>
    <w:p w:rsidR="00CD0FDA" w:rsidRPr="0028211D" w:rsidRDefault="00CD0FDA" w:rsidP="0028211D">
      <w:pPr>
        <w:rPr>
          <w:rFonts w:ascii="Verdana" w:hAnsi="Verdana" w:cs="Verdana"/>
          <w:bCs/>
          <w:color w:val="0D0D0D" w:themeColor="text1" w:themeTint="F2"/>
          <w:sz w:val="20"/>
          <w:szCs w:val="20"/>
        </w:rPr>
      </w:pPr>
    </w:p>
    <w:p w:rsidR="00CD0FDA" w:rsidRPr="0028211D" w:rsidRDefault="00CD0FDA" w:rsidP="0028211D">
      <w:pPr>
        <w:rPr>
          <w:rFonts w:ascii="Verdana" w:hAnsi="Verdana" w:cs="Verdana"/>
          <w:bCs/>
          <w:color w:val="0D0D0D" w:themeColor="text1" w:themeTint="F2"/>
          <w:sz w:val="20"/>
          <w:szCs w:val="20"/>
        </w:rPr>
      </w:pPr>
    </w:p>
    <w:p w:rsidR="00CD0FDA" w:rsidRPr="0028211D" w:rsidRDefault="00CD0FDA" w:rsidP="0028211D">
      <w:pPr>
        <w:rPr>
          <w:rFonts w:ascii="Verdana" w:hAnsi="Verdana" w:cs="Verdana"/>
          <w:bCs/>
          <w:color w:val="0D0D0D" w:themeColor="text1" w:themeTint="F2"/>
          <w:sz w:val="20"/>
          <w:szCs w:val="20"/>
        </w:rPr>
      </w:pPr>
    </w:p>
    <w:p w:rsidR="00CD0FDA" w:rsidRPr="0028211D" w:rsidRDefault="00CD0FDA" w:rsidP="0028211D">
      <w:pPr>
        <w:rPr>
          <w:rFonts w:ascii="Verdana" w:hAnsi="Verdana" w:cs="Verdana"/>
          <w:bCs/>
          <w:color w:val="0D0D0D" w:themeColor="text1" w:themeTint="F2"/>
          <w:sz w:val="20"/>
          <w:szCs w:val="20"/>
        </w:rPr>
      </w:pPr>
      <w:r w:rsidRPr="0028211D">
        <w:rPr>
          <w:rFonts w:ascii="Verdana" w:hAnsi="Verdana" w:cs="Verdana"/>
          <w:bCs/>
          <w:color w:val="0D0D0D" w:themeColor="text1" w:themeTint="F2"/>
          <w:sz w:val="20"/>
          <w:szCs w:val="20"/>
        </w:rPr>
        <w:t>§ 5- Inne postanowienia</w:t>
      </w:r>
    </w:p>
    <w:p w:rsidR="00CD0FDA" w:rsidRPr="0028211D" w:rsidRDefault="00CD0FDA" w:rsidP="0028211D">
      <w:pPr>
        <w:pStyle w:val="Akapitzlist"/>
        <w:numPr>
          <w:ilvl w:val="0"/>
          <w:numId w:val="16"/>
        </w:numPr>
        <w:spacing w:after="0" w:line="240" w:lineRule="auto"/>
        <w:ind w:left="357" w:hanging="357"/>
        <w:rPr>
          <w:rFonts w:cs="Calibri"/>
          <w:color w:val="0D0D0D" w:themeColor="text1" w:themeTint="F2"/>
          <w:sz w:val="24"/>
          <w:szCs w:val="24"/>
        </w:rPr>
      </w:pPr>
      <w:r w:rsidRPr="0028211D">
        <w:rPr>
          <w:rFonts w:ascii="Verdana" w:hAnsi="Verdana" w:cs="Verdana"/>
          <w:color w:val="0D0D0D" w:themeColor="text1" w:themeTint="F2"/>
          <w:sz w:val="20"/>
          <w:szCs w:val="20"/>
        </w:rPr>
        <w:t xml:space="preserve">Umowa została zawarta na okres </w:t>
      </w:r>
      <w:r w:rsidRPr="0028211D">
        <w:rPr>
          <w:rFonts w:ascii="Verdana" w:hAnsi="Verdana" w:cs="Verdana"/>
          <w:bCs/>
          <w:color w:val="0D0D0D" w:themeColor="text1" w:themeTint="F2"/>
          <w:sz w:val="20"/>
          <w:szCs w:val="20"/>
        </w:rPr>
        <w:t>18 miesięcy,</w:t>
      </w:r>
      <w:r w:rsidRPr="0028211D">
        <w:rPr>
          <w:rFonts w:ascii="Verdana" w:hAnsi="Verdana" w:cs="Verdana"/>
          <w:color w:val="0D0D0D" w:themeColor="text1" w:themeTint="F2"/>
          <w:sz w:val="20"/>
          <w:szCs w:val="20"/>
        </w:rPr>
        <w:t xml:space="preserve"> chyba że wcześniej cena złożonych zamówień i dostarczonych wyrobów medycznych przekroczy maksymalną wartość, podaną w § 2 ust. 3. Okres obowiązywania umowy może zostać wydłużony na okres kolejnych </w:t>
      </w:r>
      <w:r w:rsidRPr="0028211D">
        <w:rPr>
          <w:rFonts w:ascii="Verdana" w:hAnsi="Verdana" w:cs="Verdana"/>
          <w:bCs/>
          <w:color w:val="0D0D0D" w:themeColor="text1" w:themeTint="F2"/>
          <w:sz w:val="20"/>
          <w:szCs w:val="20"/>
        </w:rPr>
        <w:t xml:space="preserve">12 miesięcy </w:t>
      </w:r>
      <w:r w:rsidRPr="0028211D">
        <w:rPr>
          <w:rFonts w:ascii="Verdana" w:hAnsi="Verdana" w:cs="Verdana"/>
          <w:color w:val="0D0D0D" w:themeColor="text1" w:themeTint="F2"/>
          <w:sz w:val="20"/>
          <w:szCs w:val="20"/>
        </w:rPr>
        <w:t>w przypadku, gdyby z powodu mniejszej ilości świadczeń zdrowotnych udzielonych z wykorzystaniem wyrobów medycznych w okresie trwania umowy, Zamawiający nie zakupił ilości wyrobów medycznych wskazanych w odpowiednich załącznikach umowy. </w:t>
      </w:r>
      <w:r w:rsidRPr="0028211D">
        <w:rPr>
          <w:rFonts w:ascii="Verdana" w:hAnsi="Verdana" w:cs="Verdana"/>
          <w:bCs/>
          <w:color w:val="0D0D0D" w:themeColor="text1" w:themeTint="F2"/>
          <w:sz w:val="20"/>
          <w:szCs w:val="20"/>
        </w:rPr>
        <w:t xml:space="preserve"> Przedłużenie umowy wymaga zawarcia aneksu </w:t>
      </w:r>
      <w:r w:rsidRPr="0028211D">
        <w:rPr>
          <w:rFonts w:ascii="Verdana" w:hAnsi="Verdana" w:cs="Verdana"/>
          <w:color w:val="0D0D0D" w:themeColor="text1" w:themeTint="F2"/>
          <w:sz w:val="20"/>
          <w:szCs w:val="20"/>
        </w:rPr>
        <w:t>do umowy. Postanowienia zawarte w § 2 ust. 3 zdanie 2 oraz ust. 4 zachowują moc także w odniesieniu do umowy przedłużonej.</w:t>
      </w:r>
    </w:p>
    <w:p w:rsidR="00CD0FDA" w:rsidRPr="0028211D" w:rsidRDefault="00CD0FDA" w:rsidP="0028211D">
      <w:pPr>
        <w:pStyle w:val="Akapitzlist"/>
        <w:numPr>
          <w:ilvl w:val="0"/>
          <w:numId w:val="16"/>
        </w:numPr>
        <w:spacing w:after="0" w:line="240" w:lineRule="auto"/>
        <w:ind w:left="357" w:hanging="357"/>
        <w:rPr>
          <w:rFonts w:cs="Calibri"/>
          <w:color w:val="0D0D0D" w:themeColor="text1" w:themeTint="F2"/>
          <w:sz w:val="24"/>
          <w:szCs w:val="24"/>
        </w:rPr>
      </w:pPr>
      <w:r w:rsidRPr="0028211D">
        <w:rPr>
          <w:rFonts w:ascii="Verdana" w:hAnsi="Verdana" w:cs="Verdana"/>
          <w:color w:val="0D0D0D" w:themeColor="text1" w:themeTint="F2"/>
          <w:sz w:val="20"/>
          <w:szCs w:val="20"/>
        </w:rPr>
        <w:t xml:space="preserve">Wykonawca oświadcza, że wyroby medyczne, o których mowa w § 1, posiadają dokumenty dopuszczenia do obrotu i użytku zgodnie z obowiązującymi przepisami. </w:t>
      </w:r>
    </w:p>
    <w:p w:rsidR="00CD0FDA" w:rsidRPr="0028211D" w:rsidRDefault="00CD0FDA" w:rsidP="0028211D">
      <w:pPr>
        <w:pStyle w:val="Akapitzlist"/>
        <w:numPr>
          <w:ilvl w:val="0"/>
          <w:numId w:val="16"/>
        </w:numPr>
        <w:spacing w:after="0" w:line="240" w:lineRule="auto"/>
        <w:ind w:left="357" w:hanging="357"/>
        <w:rPr>
          <w:rFonts w:cs="Calibri"/>
          <w:color w:val="0D0D0D" w:themeColor="text1" w:themeTint="F2"/>
          <w:sz w:val="24"/>
          <w:szCs w:val="24"/>
        </w:rPr>
      </w:pPr>
      <w:r w:rsidRPr="0028211D">
        <w:rPr>
          <w:rFonts w:ascii="Verdana" w:hAnsi="Verdana" w:cs="Verdana"/>
          <w:color w:val="0D0D0D" w:themeColor="text1" w:themeTint="F2"/>
          <w:sz w:val="20"/>
          <w:szCs w:val="20"/>
        </w:rPr>
        <w:t>Każdy dostarczony wyrób medyczny będzie posiadał wymagany, co najmniej 12-miesięczny licząc od dnia odebrania wyrobu medycznego przez Zamawiającego termin przydatności do stosowania.</w:t>
      </w:r>
    </w:p>
    <w:p w:rsidR="00CD0FDA" w:rsidRPr="0028211D" w:rsidRDefault="00CD0FDA" w:rsidP="0028211D">
      <w:pPr>
        <w:pStyle w:val="Akapitzlist"/>
        <w:numPr>
          <w:ilvl w:val="0"/>
          <w:numId w:val="16"/>
        </w:numPr>
        <w:spacing w:after="0" w:line="240" w:lineRule="auto"/>
        <w:ind w:left="357" w:hanging="357"/>
        <w:rPr>
          <w:rFonts w:cs="Calibri"/>
          <w:color w:val="0D0D0D" w:themeColor="text1" w:themeTint="F2"/>
          <w:sz w:val="24"/>
          <w:szCs w:val="24"/>
        </w:rPr>
      </w:pPr>
      <w:r w:rsidRPr="0028211D">
        <w:rPr>
          <w:rFonts w:ascii="Verdana" w:hAnsi="Verdana" w:cs="Verdana"/>
          <w:color w:val="0D0D0D" w:themeColor="text1" w:themeTint="F2"/>
          <w:sz w:val="20"/>
          <w:szCs w:val="20"/>
        </w:rPr>
        <w:t xml:space="preserve">Wykonawca nie może dokonać cesji wierzytelności wynikających z umowy bez zgody Zamawiającego, wyrażonej w formie pisemnej pod rygorem nieważności. </w:t>
      </w:r>
    </w:p>
    <w:p w:rsidR="00CD0FDA" w:rsidRPr="0028211D" w:rsidRDefault="00CD0FDA" w:rsidP="0028211D">
      <w:pPr>
        <w:pStyle w:val="Akapitzlist"/>
        <w:numPr>
          <w:ilvl w:val="0"/>
          <w:numId w:val="16"/>
        </w:numPr>
        <w:spacing w:after="0" w:line="240" w:lineRule="auto"/>
        <w:ind w:left="357" w:hanging="357"/>
        <w:rPr>
          <w:rFonts w:cs="Calibri"/>
          <w:color w:val="0D0D0D" w:themeColor="text1" w:themeTint="F2"/>
          <w:sz w:val="24"/>
          <w:szCs w:val="24"/>
        </w:rPr>
      </w:pPr>
      <w:r w:rsidRPr="0028211D">
        <w:rPr>
          <w:rFonts w:ascii="Verdana" w:hAnsi="Verdana"/>
          <w:color w:val="0D0D0D" w:themeColor="text1" w:themeTint="F2"/>
          <w:sz w:val="20"/>
          <w:szCs w:val="20"/>
        </w:rPr>
        <w:t>Wykonawca zobowiązuje się do przekazania – w imieniu Zamawiającego - osobom biorącym udział 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 Wzór informacji stanowi Załącznik nr 3 do niniejszej umowy.</w:t>
      </w:r>
    </w:p>
    <w:p w:rsidR="00CD0FDA" w:rsidRPr="0028211D" w:rsidRDefault="00CD0FDA" w:rsidP="0028211D">
      <w:pPr>
        <w:rPr>
          <w:rFonts w:ascii="Verdana" w:hAnsi="Verdana" w:cs="Verdana"/>
          <w:bCs/>
          <w:color w:val="0D0D0D" w:themeColor="text1" w:themeTint="F2"/>
          <w:sz w:val="20"/>
          <w:szCs w:val="20"/>
        </w:rPr>
      </w:pPr>
    </w:p>
    <w:p w:rsidR="00CD0FDA" w:rsidRPr="0028211D" w:rsidRDefault="00CD0FDA" w:rsidP="0028211D">
      <w:pPr>
        <w:rPr>
          <w:rFonts w:ascii="Verdana" w:hAnsi="Verdana" w:cs="Verdana"/>
          <w:bCs/>
          <w:color w:val="0D0D0D" w:themeColor="text1" w:themeTint="F2"/>
          <w:sz w:val="20"/>
          <w:szCs w:val="20"/>
        </w:rPr>
      </w:pPr>
      <w:r w:rsidRPr="0028211D">
        <w:rPr>
          <w:rFonts w:ascii="Verdana" w:hAnsi="Verdana" w:cs="Verdana"/>
          <w:bCs/>
          <w:color w:val="0D0D0D" w:themeColor="text1" w:themeTint="F2"/>
          <w:sz w:val="20"/>
          <w:szCs w:val="20"/>
        </w:rPr>
        <w:t>§ 6 - Postanowienia końcowe</w:t>
      </w:r>
    </w:p>
    <w:p w:rsidR="00CD0FDA" w:rsidRPr="0028211D" w:rsidRDefault="00CD0FDA" w:rsidP="0028211D">
      <w:pPr>
        <w:numPr>
          <w:ilvl w:val="0"/>
          <w:numId w:val="18"/>
        </w:numPr>
        <w:suppressAutoHyphens/>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 xml:space="preserve">W sprawach nieuregulowanych zastosowanie mieć będą przepisy Kodeksu cywilnego  </w:t>
      </w:r>
    </w:p>
    <w:p w:rsidR="00CD0FDA" w:rsidRPr="0028211D" w:rsidRDefault="00CD0FDA" w:rsidP="0028211D">
      <w:pPr>
        <w:suppressAutoHyphens/>
        <w:ind w:firstLine="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 xml:space="preserve">oraz ustawy </w:t>
      </w:r>
      <w:r w:rsidRPr="0028211D">
        <w:rPr>
          <w:rFonts w:ascii="Verdana" w:hAnsi="Verdana" w:cs="Verdana"/>
          <w:color w:val="0D0D0D" w:themeColor="text1" w:themeTint="F2"/>
          <w:sz w:val="20"/>
          <w:szCs w:val="20"/>
          <w:shd w:val="clear" w:color="auto" w:fill="FFFFFF"/>
        </w:rPr>
        <w:t xml:space="preserve">z dnia 11 września 2019 r. </w:t>
      </w:r>
      <w:r w:rsidRPr="0028211D">
        <w:rPr>
          <w:rFonts w:ascii="Verdana" w:hAnsi="Verdana" w:cs="Verdana"/>
          <w:color w:val="0D0D0D" w:themeColor="text1" w:themeTint="F2"/>
          <w:sz w:val="20"/>
          <w:szCs w:val="20"/>
        </w:rPr>
        <w:t>Prawo Zamówień Publicznych.</w:t>
      </w:r>
    </w:p>
    <w:p w:rsidR="00CD0FDA" w:rsidRPr="0028211D" w:rsidRDefault="00CD0FDA" w:rsidP="0028211D">
      <w:pPr>
        <w:numPr>
          <w:ilvl w:val="0"/>
          <w:numId w:val="18"/>
        </w:numPr>
        <w:suppressAutoHyphens/>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Załączniki stanowią integralną część umowy:</w:t>
      </w:r>
    </w:p>
    <w:p w:rsidR="00CD0FDA" w:rsidRPr="0028211D" w:rsidRDefault="00CD0FDA" w:rsidP="0028211D">
      <w:pPr>
        <w:numPr>
          <w:ilvl w:val="0"/>
          <w:numId w:val="19"/>
        </w:numPr>
        <w:suppressAutoHyphens/>
        <w:ind w:left="993"/>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Załącznik nr 1 - specyfikacja asortymentowo – ilościowo – cenowa,</w:t>
      </w:r>
    </w:p>
    <w:p w:rsidR="00CD0FDA" w:rsidRPr="0028211D" w:rsidRDefault="00CD0FDA" w:rsidP="0028211D">
      <w:pPr>
        <w:numPr>
          <w:ilvl w:val="0"/>
          <w:numId w:val="19"/>
        </w:numPr>
        <w:suppressAutoHyphens/>
        <w:ind w:left="993"/>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Załącznik nr 2 - opis przedmiotu zamówienia – oferta Wykonawcy,</w:t>
      </w:r>
    </w:p>
    <w:p w:rsidR="00CD0FDA" w:rsidRPr="0028211D" w:rsidRDefault="00CD0FDA" w:rsidP="0028211D">
      <w:pPr>
        <w:numPr>
          <w:ilvl w:val="0"/>
          <w:numId w:val="19"/>
        </w:numPr>
        <w:suppressAutoHyphens/>
        <w:ind w:left="993"/>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Załącznik nr 3- Obowiązek informacyjny</w:t>
      </w:r>
    </w:p>
    <w:p w:rsidR="00CD0FDA" w:rsidRPr="0028211D" w:rsidRDefault="00CD0FDA" w:rsidP="0028211D">
      <w:pPr>
        <w:numPr>
          <w:ilvl w:val="0"/>
          <w:numId w:val="19"/>
        </w:numPr>
        <w:suppressAutoHyphens/>
        <w:ind w:left="993"/>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w:t>
      </w:r>
    </w:p>
    <w:p w:rsidR="00CD0FDA" w:rsidRPr="0028211D" w:rsidRDefault="00CD0FDA" w:rsidP="0028211D">
      <w:pPr>
        <w:numPr>
          <w:ilvl w:val="0"/>
          <w:numId w:val="18"/>
        </w:numPr>
        <w:suppressAutoHyphens/>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Wszelkie zmiany i uzupełnienia umowy pod rygorem nieważności wymagają formy pisemnej w postaci aneksu podpisanego przez obydwie strony w szczególności w zakresie zmiany wynagrodzenia Wykonawcy w przypadku:</w:t>
      </w:r>
    </w:p>
    <w:p w:rsidR="00CD0FDA" w:rsidRPr="0028211D" w:rsidRDefault="00CD0FDA" w:rsidP="0028211D">
      <w:pPr>
        <w:pStyle w:val="Akapitzlist"/>
        <w:numPr>
          <w:ilvl w:val="0"/>
          <w:numId w:val="22"/>
        </w:numPr>
        <w:spacing w:after="0" w:line="240" w:lineRule="auto"/>
        <w:rPr>
          <w:rFonts w:ascii="Verdana" w:hAnsi="Verdana" w:cs="Verdana"/>
          <w:bCs/>
          <w:color w:val="0D0D0D" w:themeColor="text1" w:themeTint="F2"/>
          <w:sz w:val="20"/>
          <w:szCs w:val="20"/>
        </w:rPr>
      </w:pPr>
      <w:r w:rsidRPr="0028211D">
        <w:rPr>
          <w:rFonts w:ascii="Verdana" w:hAnsi="Verdana" w:cs="Verdana"/>
          <w:color w:val="0D0D0D" w:themeColor="text1" w:themeTint="F2"/>
          <w:sz w:val="20"/>
          <w:szCs w:val="20"/>
        </w:rPr>
        <w:t>zmiany stawki VAT, jednakże zmiany w tym zakresie obowiązują dopiero po podpisaniu aneksu. W przypadku obniżenia stawki VAT, Wykonawca nie może uchylić się od podpisania aneksu,</w:t>
      </w:r>
    </w:p>
    <w:p w:rsidR="00CD0FDA" w:rsidRPr="0028211D" w:rsidRDefault="00CD0FDA" w:rsidP="0028211D">
      <w:pPr>
        <w:pStyle w:val="Akapitzlist"/>
        <w:numPr>
          <w:ilvl w:val="0"/>
          <w:numId w:val="22"/>
        </w:numPr>
        <w:spacing w:after="0" w:line="240" w:lineRule="auto"/>
        <w:rPr>
          <w:rFonts w:ascii="Verdana" w:hAnsi="Verdana" w:cs="Verdana"/>
          <w:bCs/>
          <w:color w:val="0D0D0D" w:themeColor="text1" w:themeTint="F2"/>
          <w:sz w:val="20"/>
          <w:szCs w:val="20"/>
        </w:rPr>
      </w:pPr>
      <w:r w:rsidRPr="0028211D">
        <w:rPr>
          <w:rFonts w:ascii="Verdana" w:hAnsi="Verdana" w:cs="Verdana"/>
          <w:color w:val="0D0D0D" w:themeColor="text1" w:themeTint="F2"/>
          <w:sz w:val="20"/>
          <w:szCs w:val="20"/>
        </w:rPr>
        <w:t>wysokości minimalnego wynagrodzenia za pracę albo wysokości minimalnej stawki godzinowej, ustalonych na podstawie ustawy z dnia 10 października 2002</w:t>
      </w:r>
      <w:r w:rsidRPr="0028211D">
        <w:rPr>
          <w:rFonts w:ascii="Verdana" w:hAnsi="Verdana" w:cs="Verdana"/>
          <w:color w:val="0D0D0D" w:themeColor="text1" w:themeTint="F2"/>
          <w:sz w:val="20"/>
          <w:szCs w:val="20"/>
        </w:rPr>
        <w:br/>
        <w:t xml:space="preserve">r. o minimalnym wynagrodzeniu za pracę(Dz. U. 2002 Nr 200 poz. 1679 z </w:t>
      </w:r>
      <w:proofErr w:type="spellStart"/>
      <w:r w:rsidRPr="0028211D">
        <w:rPr>
          <w:rFonts w:ascii="Verdana" w:hAnsi="Verdana" w:cs="Verdana"/>
          <w:color w:val="0D0D0D" w:themeColor="text1" w:themeTint="F2"/>
          <w:sz w:val="20"/>
          <w:szCs w:val="20"/>
        </w:rPr>
        <w:t>późn</w:t>
      </w:r>
      <w:proofErr w:type="spellEnd"/>
      <w:r w:rsidRPr="0028211D">
        <w:rPr>
          <w:rFonts w:ascii="Verdana" w:hAnsi="Verdana" w:cs="Verdana"/>
          <w:color w:val="0D0D0D" w:themeColor="text1" w:themeTint="F2"/>
          <w:sz w:val="20"/>
          <w:szCs w:val="20"/>
        </w:rPr>
        <w:t>. zm.),</w:t>
      </w:r>
    </w:p>
    <w:p w:rsidR="00CD0FDA" w:rsidRPr="0028211D" w:rsidRDefault="00CD0FDA" w:rsidP="0028211D">
      <w:pPr>
        <w:pStyle w:val="Akapitzlist"/>
        <w:numPr>
          <w:ilvl w:val="0"/>
          <w:numId w:val="22"/>
        </w:numPr>
        <w:spacing w:after="0" w:line="240" w:lineRule="auto"/>
        <w:rPr>
          <w:rFonts w:ascii="Verdana" w:hAnsi="Verdana" w:cs="Verdana"/>
          <w:bCs/>
          <w:color w:val="0D0D0D" w:themeColor="text1" w:themeTint="F2"/>
          <w:sz w:val="20"/>
          <w:szCs w:val="20"/>
        </w:rPr>
      </w:pPr>
      <w:r w:rsidRPr="0028211D">
        <w:rPr>
          <w:rFonts w:ascii="Verdana" w:hAnsi="Verdana" w:cs="Verdana"/>
          <w:color w:val="0D0D0D" w:themeColor="text1" w:themeTint="F2"/>
          <w:sz w:val="20"/>
          <w:szCs w:val="20"/>
        </w:rPr>
        <w:lastRenderedPageBreak/>
        <w:t>zasad podlegania ubezpieczeniom społecznym lub ubezpieczeniu zdrowotnemu lub wysokości stawki składki na ubezpieczenia społeczne lub ubezpieczenie zdrowotne,</w:t>
      </w:r>
    </w:p>
    <w:p w:rsidR="00CD0FDA" w:rsidRPr="0028211D" w:rsidRDefault="00CD0FDA" w:rsidP="0028211D">
      <w:pPr>
        <w:pStyle w:val="Akapitzlist"/>
        <w:numPr>
          <w:ilvl w:val="0"/>
          <w:numId w:val="22"/>
        </w:numPr>
        <w:spacing w:after="0" w:line="240" w:lineRule="auto"/>
        <w:rPr>
          <w:rFonts w:ascii="Verdana" w:hAnsi="Verdana" w:cs="Verdana"/>
          <w:bCs/>
          <w:color w:val="0D0D0D" w:themeColor="text1" w:themeTint="F2"/>
          <w:sz w:val="20"/>
          <w:szCs w:val="20"/>
        </w:rPr>
      </w:pPr>
      <w:r w:rsidRPr="0028211D">
        <w:rPr>
          <w:rFonts w:ascii="Verdana" w:hAnsi="Verdana" w:cs="Verdana"/>
          <w:color w:val="0D0D0D" w:themeColor="text1" w:themeTint="F2"/>
          <w:sz w:val="20"/>
          <w:szCs w:val="20"/>
        </w:rPr>
        <w:t>zasad gromadzenia i wysokości wpłat do pracowniczych planów kapitałowych, o</w:t>
      </w:r>
      <w:r w:rsidRPr="0028211D">
        <w:rPr>
          <w:rFonts w:ascii="Verdana" w:hAnsi="Verdana" w:cs="Verdana"/>
          <w:color w:val="0D0D0D" w:themeColor="text1" w:themeTint="F2"/>
          <w:sz w:val="20"/>
          <w:szCs w:val="20"/>
        </w:rPr>
        <w:br/>
        <w:t>których mowa w ustawie z dnia 4 października 2018 r. o pracowniczych planach</w:t>
      </w:r>
      <w:r w:rsidRPr="0028211D">
        <w:rPr>
          <w:rFonts w:ascii="Verdana" w:hAnsi="Verdana" w:cs="Verdana"/>
          <w:color w:val="0D0D0D" w:themeColor="text1" w:themeTint="F2"/>
          <w:sz w:val="20"/>
          <w:szCs w:val="20"/>
        </w:rPr>
        <w:br/>
        <w:t>kapitałowych (Dz.U. 2018 poz. 2215</w:t>
      </w:r>
      <w:r w:rsidRPr="0028211D" w:rsidDel="001B3A10">
        <w:rPr>
          <w:rFonts w:ascii="Verdana" w:hAnsi="Verdana" w:cs="Verdana"/>
          <w:color w:val="0D0D0D" w:themeColor="text1" w:themeTint="F2"/>
          <w:sz w:val="20"/>
          <w:szCs w:val="20"/>
        </w:rPr>
        <w:t xml:space="preserve"> </w:t>
      </w:r>
      <w:r w:rsidRPr="0028211D">
        <w:rPr>
          <w:rFonts w:ascii="Verdana" w:hAnsi="Verdana" w:cs="Verdana"/>
          <w:color w:val="0D0D0D" w:themeColor="text1" w:themeTint="F2"/>
          <w:sz w:val="20"/>
          <w:szCs w:val="20"/>
        </w:rPr>
        <w:t xml:space="preserve">z </w:t>
      </w:r>
      <w:proofErr w:type="spellStart"/>
      <w:r w:rsidRPr="0028211D">
        <w:rPr>
          <w:rFonts w:ascii="Verdana" w:hAnsi="Verdana" w:cs="Verdana"/>
          <w:color w:val="0D0D0D" w:themeColor="text1" w:themeTint="F2"/>
          <w:sz w:val="20"/>
          <w:szCs w:val="20"/>
        </w:rPr>
        <w:t>późn</w:t>
      </w:r>
      <w:proofErr w:type="spellEnd"/>
      <w:r w:rsidRPr="0028211D">
        <w:rPr>
          <w:rFonts w:ascii="Verdana" w:hAnsi="Verdana" w:cs="Verdana"/>
          <w:color w:val="0D0D0D" w:themeColor="text1" w:themeTint="F2"/>
          <w:sz w:val="20"/>
          <w:szCs w:val="20"/>
        </w:rPr>
        <w:t xml:space="preserve">. </w:t>
      </w:r>
      <w:proofErr w:type="spellStart"/>
      <w:r w:rsidRPr="0028211D">
        <w:rPr>
          <w:rFonts w:ascii="Verdana" w:hAnsi="Verdana" w:cs="Verdana"/>
          <w:color w:val="0D0D0D" w:themeColor="text1" w:themeTint="F2"/>
          <w:sz w:val="20"/>
          <w:szCs w:val="20"/>
        </w:rPr>
        <w:t>zm</w:t>
      </w:r>
      <w:proofErr w:type="spellEnd"/>
    </w:p>
    <w:p w:rsidR="00CD0FDA" w:rsidRPr="0028211D" w:rsidRDefault="00CD0FDA" w:rsidP="0028211D">
      <w:pPr>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 xml:space="preserve">  -jeżeli zmiany te będą miały wpływ na koszty wykonania zamówienia przez Wykonawcę. </w:t>
      </w:r>
    </w:p>
    <w:p w:rsidR="00CD0FDA" w:rsidRPr="0028211D" w:rsidRDefault="00CD0FDA" w:rsidP="0028211D">
      <w:pPr>
        <w:numPr>
          <w:ilvl w:val="0"/>
          <w:numId w:val="18"/>
        </w:numPr>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Strony zmienią wynagrodzenie Wykonawcy, określone w § 2 ust.3  niniejszej Umowy, w terminie nie krótszym niż 3 (trzech) miesięcy od daty zaistnienia zmian, o których mowa w §6 ust. 3 Umowy. Zmiana wynagrodzenia, z przyczyn opisanych w ust. 3 powyżej, powinna więc być proporcjonalna i adekwatna do zmiany wysokości obciążeń publicznoprawnych, jednak nie może przekraczać 10% wartości wynagrodzenia Wykonawcy, określonego w § 2 niniejszej Umowy.</w:t>
      </w:r>
    </w:p>
    <w:p w:rsidR="00CD0FDA" w:rsidRPr="0028211D" w:rsidRDefault="00CD0FDA" w:rsidP="0028211D">
      <w:pPr>
        <w:numPr>
          <w:ilvl w:val="0"/>
          <w:numId w:val="18"/>
        </w:numPr>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p>
    <w:p w:rsidR="00CD0FDA" w:rsidRPr="0028211D" w:rsidRDefault="00CD0FDA" w:rsidP="0028211D">
      <w:pPr>
        <w:pStyle w:val="Akapitzlist"/>
        <w:numPr>
          <w:ilvl w:val="1"/>
          <w:numId w:val="32"/>
        </w:numPr>
        <w:spacing w:after="0" w:line="240" w:lineRule="auto"/>
        <w:ind w:left="851"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Waloryzacja wynagrodzenia może dotyczyć jedynie części wynagrodzenia Wykonawcy, płatnego po złożeniu wniosku o dokonanie waloryzacji i może nastąpić wyłącznie na podstawie aneksu do niniejszej umowy sporządzonego w formie pisemnej pod rygorem nieważności;</w:t>
      </w:r>
    </w:p>
    <w:p w:rsidR="00CD0FDA" w:rsidRPr="0028211D" w:rsidRDefault="00CD0FDA" w:rsidP="0028211D">
      <w:pPr>
        <w:pStyle w:val="Akapitzlist"/>
        <w:numPr>
          <w:ilvl w:val="1"/>
          <w:numId w:val="32"/>
        </w:numPr>
        <w:spacing w:after="0" w:line="240" w:lineRule="auto"/>
        <w:ind w:left="851"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Zmiana wynagrodzenia może zostać wprowadzona na wniosek Wykonawcy, złożony najwcześniej po upływie 180 dni od upływu terminu składania ofert w postępowaniu o udzielenie zamówienia, w ramach którego została zawarta niniejsza umowa.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rsidR="00CD0FDA" w:rsidRPr="0028211D" w:rsidRDefault="00CD0FDA" w:rsidP="0028211D">
      <w:pPr>
        <w:pStyle w:val="Akapitzlist"/>
        <w:numPr>
          <w:ilvl w:val="1"/>
          <w:numId w:val="32"/>
        </w:numPr>
        <w:spacing w:after="0" w:line="240" w:lineRule="auto"/>
        <w:ind w:left="851"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 xml:space="preserve">wynagrodzenie Wykonawcy może zostać zmienione poprzez zmianę cen jednostkowych, adekwatnie do przedstawionego przez Wykonawcę wzrostu cen materiałów i kosztów i wskaźnika wyliczonego w następujący sposób: </w:t>
      </w:r>
      <w:bookmarkStart w:id="12" w:name="_Hlk179990824"/>
      <w:r w:rsidRPr="0028211D">
        <w:rPr>
          <w:rFonts w:ascii="Verdana" w:hAnsi="Verdana" w:cs="Calibri"/>
          <w:iCs/>
          <w:sz w:val="20"/>
          <w:szCs w:val="20"/>
          <w:lang w:eastAsia="en-US"/>
        </w:rPr>
        <w:t>wskaźnik wzrostu cen towarów i usług konsumpcyjnych wynikający z komunikatów Prezesa GUS w okresie 12 miesięcy przed złożeniem wniosku przez Wykonawcę, który to wskaźnik (określony procentowo) zostanie pomniejszony o 105%</w:t>
      </w:r>
      <w:bookmarkEnd w:id="12"/>
      <w:r w:rsidRPr="0028211D">
        <w:rPr>
          <w:rFonts w:ascii="Verdana" w:hAnsi="Verdana" w:cs="Calibri"/>
          <w:iCs/>
          <w:sz w:val="20"/>
          <w:szCs w:val="20"/>
          <w:lang w:eastAsia="en-US"/>
        </w:rPr>
        <w:t>;</w:t>
      </w:r>
    </w:p>
    <w:p w:rsidR="00CD0FDA" w:rsidRPr="0028211D" w:rsidRDefault="00CD0FDA" w:rsidP="0028211D">
      <w:pPr>
        <w:pStyle w:val="Akapitzlist"/>
        <w:numPr>
          <w:ilvl w:val="1"/>
          <w:numId w:val="32"/>
        </w:numPr>
        <w:spacing w:after="0" w:line="240" w:lineRule="auto"/>
        <w:ind w:left="851"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maksymalna wartość zmiany wynagrodzenia Wykonawcy, jaką dopuszcza Zamawiający w efekcie zastosowania niniejszych postanowień wynosi 5% całkowitego wynagrodzenia Wykonawcy należnego na podstawie niniejszej umowy;</w:t>
      </w:r>
    </w:p>
    <w:p w:rsidR="00CD0FDA" w:rsidRPr="0028211D" w:rsidRDefault="00CD0FDA" w:rsidP="0028211D">
      <w:pPr>
        <w:pStyle w:val="Akapitzlist"/>
        <w:numPr>
          <w:ilvl w:val="1"/>
          <w:numId w:val="32"/>
        </w:numPr>
        <w:spacing w:after="0" w:line="240" w:lineRule="auto"/>
        <w:ind w:left="851"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p>
    <w:p w:rsidR="00CD0FDA" w:rsidRPr="0028211D" w:rsidRDefault="00CD0FDA" w:rsidP="0028211D">
      <w:pPr>
        <w:pStyle w:val="Akapitzlist"/>
        <w:numPr>
          <w:ilvl w:val="1"/>
          <w:numId w:val="32"/>
        </w:numPr>
        <w:spacing w:after="0" w:line="240" w:lineRule="auto"/>
        <w:ind w:left="851"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Wykonawca, którego wynagrodzenie zostało zmienione zgodnie zasadami określonymi w niniejszych postanowieniach, zobowiązany jest do zmiany wynagrodzenia przysługującego podwykonawcy, z którym zawarł umowę, w zakresie odpowiadającym zmianom cen materiałów lub kosztów dotyczących zobowiązania podwykonawcy;</w:t>
      </w:r>
    </w:p>
    <w:p w:rsidR="00CD0FDA" w:rsidRPr="0028211D" w:rsidRDefault="00CD0FDA" w:rsidP="0028211D">
      <w:pPr>
        <w:pStyle w:val="Akapitzlist"/>
        <w:numPr>
          <w:ilvl w:val="1"/>
          <w:numId w:val="32"/>
        </w:numPr>
        <w:spacing w:after="0" w:line="240" w:lineRule="auto"/>
        <w:ind w:left="851"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 xml:space="preserve">w przypadku braku zapłaty przez Wykonawcę lub nieterminowej zapłaty wynagrodzenia należnego podwykonawcom z tytułu zmiany wysokości wynagrodzenia, o której mowa w podpunkcie powyżej Zamawiający uprawniony jest </w:t>
      </w:r>
      <w:r w:rsidRPr="0028211D">
        <w:rPr>
          <w:rFonts w:ascii="Verdana" w:hAnsi="Verdana" w:cs="Verdana"/>
          <w:color w:val="0D0D0D" w:themeColor="text1" w:themeTint="F2"/>
          <w:sz w:val="20"/>
          <w:szCs w:val="20"/>
        </w:rPr>
        <w:lastRenderedPageBreak/>
        <w:t>do nałożenia na Wykonawcę kary umownej w wysokości 0,05% całkowitego wynagrodzenia brutto Wykonawcy określonego w niniejszej umowie za każdy dzień zwłoki Wykonawcy.</w:t>
      </w:r>
    </w:p>
    <w:p w:rsidR="00CD0FDA" w:rsidRPr="0028211D" w:rsidRDefault="00CD0FDA" w:rsidP="0028211D">
      <w:pPr>
        <w:numPr>
          <w:ilvl w:val="0"/>
          <w:numId w:val="18"/>
        </w:numPr>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W przypadku, gdy:</w:t>
      </w:r>
    </w:p>
    <w:p w:rsidR="00CD0FDA" w:rsidRPr="0028211D" w:rsidRDefault="00CD0FDA" w:rsidP="0028211D">
      <w:pPr>
        <w:pStyle w:val="Akapitzlist"/>
        <w:numPr>
          <w:ilvl w:val="1"/>
          <w:numId w:val="33"/>
        </w:numPr>
        <w:spacing w:after="0" w:line="240" w:lineRule="auto"/>
        <w:ind w:left="851" w:hanging="425"/>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całkowity wzrost cen materiałów lub kosztów Wykonawcy w okresie obowiązywania umowy względem łącznych cen i kosztów przyjętych w celu ustalenia wynagrodzenia Wykonawcy zawartego w ofercie Wykonawcy będzie wyższy niż 15%  i jednocześnie będzie to powodować, że realizacja zamówienia - pomimo zmiany wynagrodzenia zgodnie z postanowieniami powyżej - łączyć  się będzie ze stratą Wykonawcy w postaci wynagrodzenia mniejszego niż koszty jego realizacji, lub</w:t>
      </w:r>
    </w:p>
    <w:p w:rsidR="00CD0FDA" w:rsidRPr="0028211D" w:rsidRDefault="00CD0FDA" w:rsidP="0028211D">
      <w:pPr>
        <w:pStyle w:val="Akapitzlist"/>
        <w:numPr>
          <w:ilvl w:val="1"/>
          <w:numId w:val="33"/>
        </w:numPr>
        <w:spacing w:after="0" w:line="240" w:lineRule="auto"/>
        <w:ind w:left="851" w:hanging="425"/>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 xml:space="preserve">Zamawiający nie zaakceptuje wniosku Wykonawcy o zmianę wynagrodzenia, zgodnie z postanowieniami powyżej, </w:t>
      </w:r>
    </w:p>
    <w:p w:rsidR="00CD0FDA" w:rsidRPr="0028211D" w:rsidRDefault="00CD0FDA" w:rsidP="0028211D">
      <w:pPr>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Strony mogą ustalić rozwiązanie niniejszej umowy na podstawie porozumienia stron, jednakże ze skutkiem na 2 miesiące naprzód.</w:t>
      </w:r>
    </w:p>
    <w:p w:rsidR="00CD0FDA" w:rsidRPr="0028211D" w:rsidRDefault="00CD0FDA" w:rsidP="0028211D">
      <w:pPr>
        <w:numPr>
          <w:ilvl w:val="0"/>
          <w:numId w:val="18"/>
        </w:numPr>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 xml:space="preserve">Formy pisemnej w postaci aneksu nie wymagają zmiany niniejszej  Umowy przewidziane w przepisach </w:t>
      </w:r>
      <w:r w:rsidRPr="0028211D">
        <w:rPr>
          <w:rFonts w:ascii="Verdana" w:hAnsi="Verdana" w:cs="Verdana"/>
          <w:bCs/>
          <w:color w:val="0D0D0D" w:themeColor="text1" w:themeTint="F2"/>
          <w:sz w:val="20"/>
          <w:szCs w:val="20"/>
        </w:rPr>
        <w:t xml:space="preserve">§ 2 ust. 5, 6, 7 </w:t>
      </w:r>
      <w:r w:rsidRPr="0028211D">
        <w:rPr>
          <w:rFonts w:ascii="Verdana" w:hAnsi="Verdana" w:cs="Verdana"/>
          <w:color w:val="0D0D0D" w:themeColor="text1" w:themeTint="F2"/>
          <w:sz w:val="20"/>
          <w:szCs w:val="20"/>
        </w:rPr>
        <w:t>Umowy.</w:t>
      </w:r>
    </w:p>
    <w:p w:rsidR="00CD0FDA" w:rsidRPr="0028211D" w:rsidRDefault="00CD0FDA" w:rsidP="0028211D">
      <w:pPr>
        <w:numPr>
          <w:ilvl w:val="0"/>
          <w:numId w:val="18"/>
        </w:numPr>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Zmiany umowy są dopuszczalne na podstawie przepisu art. 455 ustawy prawo Zamówień Publicznych.</w:t>
      </w:r>
    </w:p>
    <w:p w:rsidR="00CD0FDA" w:rsidRPr="0028211D" w:rsidRDefault="00CD0FDA" w:rsidP="0028211D">
      <w:pPr>
        <w:numPr>
          <w:ilvl w:val="0"/>
          <w:numId w:val="18"/>
        </w:numPr>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Jeżeli którekolwiek postanowienie Umowy zostanie uznane za nieważne lub nieskuteczne, nie ma to wpływu na ważność pozostałych zapisów umownych. W takim wypadku Strony podejmą życzliwe negocjacje w celu zastąpienia postanowienia Umowy uznanego za nieważne lub nieskuteczne zapisem, który najbardziej odpowiada celowi gospodarczemu i prawniczemu, jaki przyświecał Stronom zawierając dane postanowienie umowne.</w:t>
      </w:r>
    </w:p>
    <w:p w:rsidR="00CD0FDA" w:rsidRPr="0028211D" w:rsidRDefault="00CD0FDA" w:rsidP="0028211D">
      <w:pPr>
        <w:numPr>
          <w:ilvl w:val="0"/>
          <w:numId w:val="18"/>
        </w:numPr>
        <w:ind w:left="426" w:hanging="426"/>
        <w:rPr>
          <w:rFonts w:ascii="Verdana" w:hAnsi="Verdana" w:cs="Verdana"/>
          <w:color w:val="0D0D0D" w:themeColor="text1" w:themeTint="F2"/>
          <w:sz w:val="20"/>
          <w:szCs w:val="20"/>
        </w:rPr>
      </w:pPr>
      <w:r w:rsidRPr="0028211D">
        <w:rPr>
          <w:rFonts w:ascii="Verdana" w:hAnsi="Verdana" w:cs="Verdana"/>
          <w:color w:val="0D0D0D" w:themeColor="text1" w:themeTint="F2"/>
          <w:sz w:val="20"/>
          <w:szCs w:val="20"/>
        </w:rPr>
        <w:t>Wszelkie spory wynikające z niniejszej umowy lub związane z jej wykonaniem rozstrzygać będzie sąd powszechny właściwy ze względu na siedzibę Zamawiającego.</w:t>
      </w:r>
    </w:p>
    <w:p w:rsidR="00A7089E" w:rsidRPr="0028211D" w:rsidRDefault="00CD0FDA" w:rsidP="0028211D">
      <w:pPr>
        <w:numPr>
          <w:ilvl w:val="0"/>
          <w:numId w:val="18"/>
        </w:numPr>
        <w:tabs>
          <w:tab w:val="left" w:pos="709"/>
        </w:tabs>
        <w:ind w:left="426" w:hanging="426"/>
        <w:rPr>
          <w:rFonts w:ascii="Verdana" w:hAnsi="Verdana" w:cs="Verdana"/>
          <w:bCs/>
          <w:sz w:val="20"/>
          <w:szCs w:val="20"/>
        </w:rPr>
      </w:pPr>
      <w:r w:rsidRPr="0028211D">
        <w:rPr>
          <w:rFonts w:ascii="Verdana" w:hAnsi="Verdana" w:cs="Verdana"/>
          <w:color w:val="0D0D0D" w:themeColor="text1" w:themeTint="F2"/>
          <w:sz w:val="20"/>
          <w:szCs w:val="20"/>
        </w:rPr>
        <w:t>Umowę sporządzono w dwóch jednobrzmiących egzemplarzach po jednym dla każdej ze stron.</w:t>
      </w:r>
    </w:p>
    <w:p w:rsidR="00C45452" w:rsidRPr="0028211D" w:rsidRDefault="00C45452" w:rsidP="0028211D">
      <w:pPr>
        <w:tabs>
          <w:tab w:val="left" w:pos="709"/>
        </w:tabs>
        <w:ind w:left="426"/>
        <w:rPr>
          <w:rFonts w:ascii="Verdana" w:hAnsi="Verdana" w:cs="Verdana"/>
          <w:bCs/>
          <w:sz w:val="20"/>
          <w:szCs w:val="20"/>
        </w:rPr>
      </w:pPr>
    </w:p>
    <w:p w:rsidR="00C45452" w:rsidRPr="0028211D" w:rsidRDefault="00C45452" w:rsidP="0028211D">
      <w:pPr>
        <w:rPr>
          <w:rFonts w:ascii="Verdana" w:hAnsi="Verdana" w:cs="Verdana"/>
          <w:bCs/>
          <w:sz w:val="20"/>
          <w:szCs w:val="20"/>
        </w:rPr>
      </w:pPr>
    </w:p>
    <w:p w:rsidR="00C45452" w:rsidRPr="0028211D" w:rsidRDefault="00C45452" w:rsidP="0028211D">
      <w:pPr>
        <w:rPr>
          <w:rFonts w:ascii="Verdana" w:hAnsi="Verdana" w:cs="Verdana"/>
          <w:bCs/>
          <w:sz w:val="20"/>
          <w:szCs w:val="20"/>
        </w:rPr>
      </w:pPr>
    </w:p>
    <w:p w:rsidR="00C45452" w:rsidRPr="0028211D" w:rsidRDefault="00C45452" w:rsidP="0028211D">
      <w:pPr>
        <w:rPr>
          <w:rFonts w:ascii="Verdana" w:hAnsi="Verdana" w:cs="Verdana"/>
          <w:bCs/>
          <w:sz w:val="20"/>
          <w:szCs w:val="20"/>
        </w:rPr>
      </w:pPr>
    </w:p>
    <w:p w:rsidR="00C45452" w:rsidRPr="0028211D" w:rsidRDefault="00C45452" w:rsidP="0028211D">
      <w:pPr>
        <w:rPr>
          <w:rFonts w:ascii="Verdana" w:hAnsi="Verdana" w:cs="Verdana"/>
          <w:bCs/>
          <w:sz w:val="20"/>
          <w:szCs w:val="20"/>
        </w:rPr>
      </w:pPr>
    </w:p>
    <w:p w:rsidR="00C45452" w:rsidRPr="0028211D" w:rsidRDefault="00C45452" w:rsidP="0028211D">
      <w:pPr>
        <w:rPr>
          <w:rFonts w:ascii="Verdana" w:hAnsi="Verdana" w:cs="Verdana"/>
          <w:bCs/>
          <w:sz w:val="20"/>
          <w:szCs w:val="20"/>
        </w:rPr>
      </w:pPr>
    </w:p>
    <w:p w:rsidR="00C45452" w:rsidRPr="0028211D" w:rsidRDefault="00C45452" w:rsidP="0028211D">
      <w:pPr>
        <w:rPr>
          <w:rFonts w:ascii="Verdana" w:hAnsi="Verdana" w:cs="Verdana"/>
          <w:bCs/>
          <w:sz w:val="20"/>
          <w:szCs w:val="20"/>
        </w:rPr>
      </w:pPr>
      <w:r w:rsidRPr="0028211D">
        <w:rPr>
          <w:rFonts w:ascii="Verdana" w:hAnsi="Verdana" w:cs="Verdana"/>
          <w:bCs/>
          <w:sz w:val="20"/>
          <w:szCs w:val="20"/>
        </w:rPr>
        <w:t xml:space="preserve"> Wykonawca</w:t>
      </w:r>
      <w:r w:rsidRPr="0028211D">
        <w:rPr>
          <w:rFonts w:ascii="Verdana" w:hAnsi="Verdana" w:cs="Verdana"/>
          <w:bCs/>
          <w:sz w:val="20"/>
          <w:szCs w:val="20"/>
        </w:rPr>
        <w:tab/>
      </w:r>
      <w:r w:rsidRPr="0028211D">
        <w:rPr>
          <w:rFonts w:ascii="Verdana" w:hAnsi="Verdana" w:cs="Verdana"/>
          <w:bCs/>
          <w:sz w:val="20"/>
          <w:szCs w:val="20"/>
        </w:rPr>
        <w:tab/>
      </w:r>
      <w:r w:rsidRPr="0028211D">
        <w:rPr>
          <w:rFonts w:ascii="Verdana" w:hAnsi="Verdana" w:cs="Verdana"/>
          <w:bCs/>
          <w:sz w:val="20"/>
          <w:szCs w:val="20"/>
        </w:rPr>
        <w:tab/>
        <w:t xml:space="preserve">                                                </w:t>
      </w:r>
      <w:r w:rsidRPr="0028211D">
        <w:rPr>
          <w:rFonts w:ascii="Verdana" w:hAnsi="Verdana" w:cs="Verdana"/>
          <w:bCs/>
          <w:sz w:val="20"/>
          <w:szCs w:val="20"/>
        </w:rPr>
        <w:tab/>
        <w:t>Zamawiający</w:t>
      </w: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45452" w:rsidRPr="0028211D" w:rsidRDefault="00C45452" w:rsidP="0028211D">
      <w:pPr>
        <w:rPr>
          <w:rFonts w:ascii="Verdana" w:hAnsi="Verdana" w:cs="Verdana"/>
          <w:sz w:val="20"/>
          <w:szCs w:val="20"/>
        </w:rPr>
      </w:pPr>
    </w:p>
    <w:p w:rsidR="00C60E24" w:rsidRPr="0028211D" w:rsidRDefault="00C60E24" w:rsidP="0028211D">
      <w:pPr>
        <w:rPr>
          <w:rFonts w:ascii="Verdana" w:hAnsi="Verdana" w:cs="Verdana"/>
          <w:sz w:val="20"/>
          <w:szCs w:val="20"/>
        </w:rPr>
      </w:pPr>
    </w:p>
    <w:p w:rsidR="00C60E24" w:rsidRPr="0028211D" w:rsidRDefault="00C60E24" w:rsidP="0028211D">
      <w:pPr>
        <w:rPr>
          <w:rFonts w:ascii="Verdana" w:hAnsi="Verdana" w:cs="Verdana"/>
          <w:sz w:val="20"/>
          <w:szCs w:val="20"/>
        </w:rPr>
      </w:pPr>
    </w:p>
    <w:p w:rsidR="00C60E24" w:rsidRPr="0028211D" w:rsidRDefault="00C60E24" w:rsidP="0028211D">
      <w:pPr>
        <w:rPr>
          <w:rFonts w:ascii="Verdana" w:hAnsi="Verdana" w:cs="Verdana"/>
          <w:sz w:val="20"/>
          <w:szCs w:val="20"/>
        </w:rPr>
      </w:pPr>
    </w:p>
    <w:p w:rsidR="00C60E24" w:rsidRPr="0028211D" w:rsidRDefault="00C60E24" w:rsidP="0028211D">
      <w:pPr>
        <w:rPr>
          <w:rFonts w:ascii="Verdana" w:hAnsi="Verdana" w:cs="Verdana"/>
          <w:sz w:val="20"/>
          <w:szCs w:val="20"/>
        </w:rPr>
      </w:pPr>
    </w:p>
    <w:p w:rsidR="00A479E3" w:rsidRPr="0028211D" w:rsidRDefault="00A479E3" w:rsidP="0028211D">
      <w:pPr>
        <w:rPr>
          <w:rFonts w:ascii="Verdana" w:hAnsi="Verdana" w:cs="Verdana"/>
          <w:sz w:val="20"/>
          <w:szCs w:val="20"/>
        </w:rPr>
      </w:pPr>
    </w:p>
    <w:p w:rsidR="00A479E3" w:rsidRPr="0028211D" w:rsidRDefault="00A479E3" w:rsidP="0028211D">
      <w:pPr>
        <w:rPr>
          <w:rFonts w:ascii="Verdana" w:hAnsi="Verdana" w:cs="Verdana"/>
          <w:sz w:val="20"/>
          <w:szCs w:val="20"/>
        </w:rPr>
      </w:pPr>
    </w:p>
    <w:p w:rsidR="00A479E3" w:rsidRPr="0028211D" w:rsidRDefault="00A479E3" w:rsidP="0028211D">
      <w:pPr>
        <w:rPr>
          <w:rFonts w:ascii="Verdana" w:hAnsi="Verdana" w:cs="Verdana"/>
          <w:sz w:val="20"/>
          <w:szCs w:val="20"/>
        </w:rPr>
      </w:pPr>
    </w:p>
    <w:p w:rsidR="00A479E3" w:rsidRPr="0028211D" w:rsidRDefault="00A479E3" w:rsidP="0028211D">
      <w:pPr>
        <w:rPr>
          <w:rFonts w:ascii="Verdana" w:hAnsi="Verdana" w:cs="Verdana"/>
          <w:sz w:val="20"/>
          <w:szCs w:val="20"/>
        </w:rPr>
      </w:pPr>
    </w:p>
    <w:p w:rsidR="00A479E3" w:rsidRPr="0028211D" w:rsidRDefault="00A479E3" w:rsidP="0028211D">
      <w:pPr>
        <w:rPr>
          <w:rFonts w:ascii="Verdana" w:hAnsi="Verdana" w:cs="Verdana"/>
          <w:sz w:val="20"/>
          <w:szCs w:val="20"/>
        </w:rPr>
      </w:pPr>
    </w:p>
    <w:p w:rsidR="00A479E3" w:rsidRPr="0028211D" w:rsidRDefault="00A479E3" w:rsidP="0028211D">
      <w:pPr>
        <w:rPr>
          <w:rFonts w:ascii="Verdana" w:hAnsi="Verdana" w:cs="Verdana"/>
          <w:sz w:val="20"/>
          <w:szCs w:val="20"/>
        </w:rPr>
      </w:pPr>
    </w:p>
    <w:p w:rsidR="00A479E3" w:rsidRPr="0028211D" w:rsidRDefault="00A479E3" w:rsidP="0028211D">
      <w:pPr>
        <w:rPr>
          <w:rFonts w:ascii="Verdana" w:hAnsi="Verdana" w:cs="Verdana"/>
          <w:sz w:val="20"/>
          <w:szCs w:val="20"/>
        </w:rPr>
      </w:pPr>
    </w:p>
    <w:p w:rsidR="00A479E3" w:rsidRPr="0028211D" w:rsidRDefault="00A479E3" w:rsidP="0028211D">
      <w:pPr>
        <w:rPr>
          <w:rFonts w:ascii="Verdana" w:hAnsi="Verdana" w:cs="Verdana"/>
          <w:sz w:val="20"/>
          <w:szCs w:val="20"/>
        </w:rPr>
      </w:pPr>
    </w:p>
    <w:p w:rsidR="00A479E3" w:rsidRPr="0028211D" w:rsidRDefault="00A479E3" w:rsidP="0028211D">
      <w:pPr>
        <w:rPr>
          <w:rFonts w:ascii="Verdana" w:hAnsi="Verdana" w:cs="Verdana"/>
          <w:sz w:val="20"/>
          <w:szCs w:val="20"/>
        </w:rPr>
      </w:pPr>
    </w:p>
    <w:p w:rsidR="00A479E3" w:rsidRPr="0028211D" w:rsidRDefault="00A479E3" w:rsidP="0028211D">
      <w:pPr>
        <w:rPr>
          <w:rFonts w:ascii="Verdana" w:hAnsi="Verdana" w:cs="Verdana"/>
          <w:sz w:val="20"/>
          <w:szCs w:val="20"/>
        </w:rPr>
      </w:pPr>
    </w:p>
    <w:p w:rsidR="00A479E3" w:rsidRPr="0028211D" w:rsidRDefault="00A479E3" w:rsidP="0028211D">
      <w:pPr>
        <w:rPr>
          <w:rFonts w:ascii="Verdana" w:hAnsi="Verdana" w:cs="Verdana"/>
          <w:sz w:val="20"/>
          <w:szCs w:val="20"/>
        </w:rPr>
      </w:pPr>
    </w:p>
    <w:p w:rsidR="00C60E24" w:rsidRPr="0028211D" w:rsidRDefault="00C60E24" w:rsidP="0028211D">
      <w:pPr>
        <w:rPr>
          <w:rFonts w:ascii="Verdana" w:hAnsi="Verdana" w:cs="Verdana"/>
          <w:sz w:val="20"/>
          <w:szCs w:val="20"/>
        </w:rPr>
      </w:pPr>
    </w:p>
    <w:p w:rsidR="00BA6809" w:rsidRPr="0028211D" w:rsidRDefault="00BA6809" w:rsidP="0028211D">
      <w:pPr>
        <w:rPr>
          <w:rFonts w:ascii="Verdana" w:hAnsi="Verdana" w:cs="Verdana"/>
          <w:sz w:val="20"/>
          <w:szCs w:val="20"/>
        </w:rPr>
      </w:pPr>
    </w:p>
    <w:p w:rsidR="00C45452" w:rsidRPr="0028211D" w:rsidRDefault="00C45452" w:rsidP="0028211D">
      <w:pPr>
        <w:rPr>
          <w:rFonts w:ascii="Verdana" w:hAnsi="Verdana" w:cs="Verdana"/>
          <w:sz w:val="20"/>
          <w:szCs w:val="20"/>
        </w:rPr>
      </w:pPr>
      <w:r w:rsidRPr="0028211D">
        <w:rPr>
          <w:rFonts w:ascii="Verdana" w:hAnsi="Verdana" w:cs="Verdana"/>
          <w:sz w:val="20"/>
          <w:szCs w:val="20"/>
        </w:rPr>
        <w:t>Załącznik nr 3 do umowy</w:t>
      </w:r>
    </w:p>
    <w:p w:rsidR="00C45452" w:rsidRPr="0028211D" w:rsidRDefault="00C45452" w:rsidP="0028211D">
      <w:pPr>
        <w:spacing w:before="100" w:beforeAutospacing="1" w:after="100" w:afterAutospacing="1"/>
        <w:outlineLvl w:val="1"/>
        <w:rPr>
          <w:rFonts w:ascii="Calibri" w:hAnsi="Calibri" w:cs="Calibri"/>
          <w:bCs/>
          <w:sz w:val="22"/>
          <w:szCs w:val="22"/>
        </w:rPr>
      </w:pPr>
      <w:r w:rsidRPr="0028211D">
        <w:rPr>
          <w:rFonts w:ascii="Calibri" w:hAnsi="Calibri" w:cs="Calibri"/>
          <w:bCs/>
          <w:sz w:val="24"/>
          <w:szCs w:val="24"/>
        </w:rPr>
        <w:t xml:space="preserve">Obowiązek informacyjny </w:t>
      </w:r>
      <w:r w:rsidRPr="0028211D">
        <w:rPr>
          <w:rFonts w:ascii="Calibri" w:hAnsi="Calibri" w:cs="Calibri"/>
          <w:bCs/>
          <w:sz w:val="24"/>
          <w:szCs w:val="24"/>
        </w:rPr>
        <w:br/>
      </w:r>
      <w:r w:rsidRPr="0028211D">
        <w:rPr>
          <w:rFonts w:ascii="Calibri" w:hAnsi="Calibri" w:cs="Calibri"/>
          <w:bCs/>
          <w:sz w:val="22"/>
          <w:szCs w:val="22"/>
        </w:rPr>
        <w:t>(informacja dla pracowników wykonawcy/pracowników i współpracowników Partnera Biznesowego)</w:t>
      </w:r>
    </w:p>
    <w:p w:rsidR="00C45452" w:rsidRPr="0028211D" w:rsidRDefault="00C45452" w:rsidP="0028211D">
      <w:pPr>
        <w:rPr>
          <w:rFonts w:ascii="Calibri" w:hAnsi="Calibri" w:cs="Calibri"/>
          <w:sz w:val="24"/>
          <w:szCs w:val="24"/>
        </w:rPr>
      </w:pPr>
      <w:r w:rsidRPr="0028211D">
        <w:rPr>
          <w:rFonts w:ascii="Calibri" w:hAnsi="Calibri" w:cs="Calibri"/>
          <w:sz w:val="24"/>
          <w:szCs w:val="24"/>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C45452" w:rsidRPr="0028211D" w:rsidRDefault="00C45452" w:rsidP="0028211D">
      <w:pPr>
        <w:autoSpaceDE w:val="0"/>
        <w:autoSpaceDN w:val="0"/>
        <w:adjustRightInd w:val="0"/>
        <w:rPr>
          <w:rFonts w:ascii="Calibri" w:eastAsia="Calibri" w:hAnsi="Calibri" w:cs="Calibri"/>
          <w:bCs/>
          <w:color w:val="000000"/>
          <w:sz w:val="24"/>
          <w:szCs w:val="24"/>
        </w:rPr>
      </w:pPr>
      <w:r w:rsidRPr="0028211D">
        <w:rPr>
          <w:rFonts w:ascii="Calibri" w:eastAsia="Calibri" w:hAnsi="Calibri" w:cs="Calibri"/>
          <w:color w:val="000000"/>
          <w:sz w:val="24"/>
          <w:szCs w:val="24"/>
        </w:rPr>
        <w:t xml:space="preserve">1) Administratorem Pani/Pana danych osobowych jest Krakowski Szpital Specjalistyczny </w:t>
      </w:r>
      <w:r w:rsidRPr="0028211D">
        <w:rPr>
          <w:rFonts w:ascii="Calibri" w:eastAsia="Calibri" w:hAnsi="Calibri" w:cs="Calibri"/>
          <w:color w:val="000000"/>
          <w:sz w:val="24"/>
          <w:szCs w:val="24"/>
        </w:rPr>
        <w:br/>
        <w:t>im. Jana Pawła II, ul. Prądnicka 80, 31-202 Kraków.</w:t>
      </w:r>
    </w:p>
    <w:p w:rsidR="00C45452" w:rsidRPr="0028211D" w:rsidRDefault="00C45452" w:rsidP="0028211D">
      <w:pPr>
        <w:autoSpaceDE w:val="0"/>
        <w:autoSpaceDN w:val="0"/>
        <w:adjustRightInd w:val="0"/>
        <w:rPr>
          <w:rFonts w:ascii="Calibri" w:eastAsia="Calibri" w:hAnsi="Calibri" w:cs="Calibri"/>
          <w:color w:val="000000"/>
          <w:sz w:val="14"/>
          <w:szCs w:val="14"/>
        </w:rPr>
      </w:pPr>
    </w:p>
    <w:p w:rsidR="00C45452" w:rsidRPr="0028211D" w:rsidRDefault="00C45452" w:rsidP="0028211D">
      <w:pPr>
        <w:autoSpaceDE w:val="0"/>
        <w:autoSpaceDN w:val="0"/>
        <w:adjustRightInd w:val="0"/>
        <w:rPr>
          <w:rFonts w:ascii="Calibri" w:eastAsia="Calibri" w:hAnsi="Calibri" w:cs="Calibri"/>
          <w:color w:val="000000"/>
          <w:sz w:val="24"/>
          <w:szCs w:val="24"/>
        </w:rPr>
      </w:pPr>
      <w:r w:rsidRPr="0028211D">
        <w:rPr>
          <w:rFonts w:ascii="Calibri" w:eastAsia="Calibri" w:hAnsi="Calibri" w:cs="Calibri"/>
          <w:color w:val="000000"/>
          <w:sz w:val="24"/>
          <w:szCs w:val="24"/>
        </w:rPr>
        <w:t xml:space="preserve">2) Z Inspektorem Ochrony Danych można się skontaktować poprzez adres e-mail: </w:t>
      </w:r>
      <w:hyperlink r:id="rId28" w:history="1">
        <w:r w:rsidRPr="0028211D">
          <w:rPr>
            <w:rFonts w:ascii="Calibri" w:eastAsia="Calibri" w:hAnsi="Calibri" w:cs="Calibri"/>
            <w:color w:val="0563C1"/>
            <w:sz w:val="24"/>
            <w:szCs w:val="24"/>
            <w:u w:val="single"/>
          </w:rPr>
          <w:t>iod@szpitaljp2.krakow.pl</w:t>
        </w:r>
      </w:hyperlink>
      <w:r w:rsidRPr="0028211D">
        <w:rPr>
          <w:rFonts w:ascii="Calibri" w:eastAsia="Calibri" w:hAnsi="Calibri" w:cs="Calibri"/>
          <w:color w:val="000000"/>
          <w:sz w:val="24"/>
          <w:szCs w:val="24"/>
        </w:rPr>
        <w:t xml:space="preserve"> lub nr tel.: 12 614 3049, we wszystkich sprawach dotyczących przetwarzania danych osobowych oraz korzystania z praw związanych z ich przetwarzaniem.</w:t>
      </w:r>
    </w:p>
    <w:p w:rsidR="00C45452" w:rsidRPr="0028211D" w:rsidRDefault="00C45452" w:rsidP="0028211D">
      <w:pPr>
        <w:autoSpaceDE w:val="0"/>
        <w:autoSpaceDN w:val="0"/>
        <w:adjustRightInd w:val="0"/>
        <w:rPr>
          <w:rFonts w:ascii="Calibri" w:eastAsia="Calibri" w:hAnsi="Calibri" w:cs="Calibri"/>
          <w:color w:val="000000"/>
          <w:sz w:val="24"/>
          <w:szCs w:val="24"/>
        </w:rPr>
      </w:pPr>
      <w:r w:rsidRPr="0028211D">
        <w:rPr>
          <w:rFonts w:ascii="Calibri" w:eastAsia="Calibri" w:hAnsi="Calibri" w:cs="Calibri"/>
          <w:color w:val="000000"/>
          <w:sz w:val="12"/>
          <w:szCs w:val="12"/>
        </w:rPr>
        <w:br/>
      </w:r>
      <w:r w:rsidRPr="0028211D">
        <w:rPr>
          <w:rFonts w:ascii="Calibri" w:eastAsia="Calibri" w:hAnsi="Calibri" w:cs="Calibri"/>
          <w:color w:val="000000"/>
          <w:sz w:val="24"/>
          <w:szCs w:val="24"/>
        </w:rPr>
        <w:t>3) Pani/Pana dane osobowe zostały udostępnione przez podmiot będący realizatorem umowy.</w:t>
      </w:r>
    </w:p>
    <w:p w:rsidR="00C45452" w:rsidRPr="0028211D" w:rsidRDefault="00C45452" w:rsidP="0028211D">
      <w:pPr>
        <w:autoSpaceDE w:val="0"/>
        <w:autoSpaceDN w:val="0"/>
        <w:adjustRightInd w:val="0"/>
        <w:rPr>
          <w:rFonts w:ascii="Calibri" w:eastAsia="Calibri" w:hAnsi="Calibri" w:cs="Calibri"/>
          <w:sz w:val="24"/>
          <w:szCs w:val="24"/>
        </w:rPr>
      </w:pPr>
      <w:r w:rsidRPr="0028211D">
        <w:rPr>
          <w:rFonts w:ascii="Calibri" w:eastAsia="Calibri" w:hAnsi="Calibri" w:cs="Calibri"/>
          <w:color w:val="000000"/>
          <w:sz w:val="10"/>
          <w:szCs w:val="10"/>
        </w:rPr>
        <w:br/>
      </w:r>
      <w:r w:rsidRPr="0028211D">
        <w:rPr>
          <w:rFonts w:ascii="Calibri" w:eastAsia="Calibri" w:hAnsi="Calibri" w:cs="Calibri"/>
          <w:color w:val="000000"/>
          <w:sz w:val="24"/>
          <w:szCs w:val="24"/>
        </w:rPr>
        <w:t xml:space="preserve">4) Przetwarzanie Pani/Pana danych osobowych odbywa się w celu realizacji umowy ……………………………………………………………………….., na podstawie art.6 ust.1 lit. f RODO, zgodnie </w:t>
      </w:r>
      <w:r w:rsidRPr="0028211D">
        <w:rPr>
          <w:rFonts w:ascii="Calibri" w:eastAsia="Calibri" w:hAnsi="Calibri" w:cs="Calibri"/>
          <w:color w:val="000000"/>
          <w:sz w:val="24"/>
          <w:szCs w:val="24"/>
        </w:rPr>
        <w:br/>
        <w:t xml:space="preserve">z którego treścią dopuszcza się przetwarzanie danych osobowych jeśli jest to niezbędne do celów wynikających z prawnie uzasadnionych interesów realizowanych przez administratora oraz art.6 ust.1 </w:t>
      </w:r>
      <w:proofErr w:type="spellStart"/>
      <w:r w:rsidRPr="0028211D">
        <w:rPr>
          <w:rFonts w:ascii="Calibri" w:eastAsia="Calibri" w:hAnsi="Calibri" w:cs="Calibri"/>
          <w:color w:val="000000"/>
          <w:sz w:val="24"/>
          <w:szCs w:val="24"/>
        </w:rPr>
        <w:t>lit.c</w:t>
      </w:r>
      <w:proofErr w:type="spellEnd"/>
      <w:r w:rsidRPr="0028211D">
        <w:rPr>
          <w:rFonts w:ascii="Calibri" w:eastAsia="Calibri" w:hAnsi="Calibri" w:cs="Calibri"/>
          <w:color w:val="000000"/>
          <w:sz w:val="24"/>
          <w:szCs w:val="24"/>
        </w:rPr>
        <w:t xml:space="preserve"> </w:t>
      </w:r>
      <w:r w:rsidRPr="0028211D">
        <w:rPr>
          <w:rFonts w:ascii="Calibri" w:eastAsia="Calibri" w:hAnsi="Calibri" w:cs="Calibri"/>
          <w:sz w:val="24"/>
          <w:szCs w:val="24"/>
        </w:rPr>
        <w:t>kiedy przetwarzanie jest niezbędne do wypełnienia obowiązku prawnego ciążącego na administratorze wynikającego z art. 438</w:t>
      </w:r>
      <w:r w:rsidRPr="0028211D">
        <w:rPr>
          <w:rFonts w:ascii="Calibri" w:eastAsia="Calibri" w:hAnsi="Calibri" w:cs="Calibri"/>
          <w:color w:val="FF0000"/>
          <w:sz w:val="24"/>
          <w:szCs w:val="24"/>
        </w:rPr>
        <w:t xml:space="preserve"> </w:t>
      </w:r>
      <w:r w:rsidRPr="0028211D">
        <w:rPr>
          <w:rFonts w:ascii="Calibri" w:eastAsia="Calibri" w:hAnsi="Calibri" w:cs="Calibri"/>
          <w:sz w:val="24"/>
          <w:szCs w:val="24"/>
        </w:rPr>
        <w:t>ustawy Prawo zamówień publicznych, którym jest kontrola spełniania przez wykonawcę/podwykonawcę zamówienia publicznego wymagań w zakresie zatrudniania personelu na podstawie umowy o pracę.</w:t>
      </w:r>
    </w:p>
    <w:p w:rsidR="00C45452" w:rsidRPr="0028211D" w:rsidRDefault="00C45452" w:rsidP="0028211D">
      <w:pPr>
        <w:autoSpaceDE w:val="0"/>
        <w:autoSpaceDN w:val="0"/>
        <w:adjustRightInd w:val="0"/>
        <w:rPr>
          <w:rFonts w:ascii="Calibri" w:eastAsia="Calibri" w:hAnsi="Calibri" w:cs="Calibri"/>
          <w:color w:val="000000"/>
          <w:sz w:val="14"/>
          <w:szCs w:val="14"/>
        </w:rPr>
      </w:pPr>
    </w:p>
    <w:p w:rsidR="00C45452" w:rsidRPr="0028211D" w:rsidRDefault="00C45452" w:rsidP="0028211D">
      <w:pPr>
        <w:autoSpaceDE w:val="0"/>
        <w:autoSpaceDN w:val="0"/>
        <w:adjustRightInd w:val="0"/>
        <w:rPr>
          <w:rFonts w:ascii="Calibri" w:eastAsia="Calibri" w:hAnsi="Calibri" w:cs="Calibri"/>
          <w:color w:val="000000"/>
          <w:sz w:val="24"/>
          <w:szCs w:val="24"/>
        </w:rPr>
      </w:pPr>
      <w:r w:rsidRPr="0028211D">
        <w:rPr>
          <w:rFonts w:ascii="Calibri" w:eastAsia="Calibri" w:hAnsi="Calibri" w:cs="Calibri"/>
          <w:color w:val="000000"/>
          <w:sz w:val="24"/>
          <w:szCs w:val="24"/>
        </w:rPr>
        <w:t xml:space="preserve">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 o pracę, rodzaj umowy o pracę </w:t>
      </w:r>
      <w:r w:rsidRPr="0028211D">
        <w:rPr>
          <w:rFonts w:ascii="Calibri" w:eastAsia="Calibri" w:hAnsi="Calibri" w:cs="Calibri"/>
          <w:color w:val="000000"/>
          <w:sz w:val="24"/>
          <w:szCs w:val="24"/>
        </w:rPr>
        <w:br/>
        <w:t>i zakres obowiązków pracownika.</w:t>
      </w:r>
    </w:p>
    <w:p w:rsidR="00C45452" w:rsidRPr="0028211D" w:rsidRDefault="00C45452" w:rsidP="0028211D">
      <w:pPr>
        <w:autoSpaceDE w:val="0"/>
        <w:autoSpaceDN w:val="0"/>
        <w:adjustRightInd w:val="0"/>
        <w:rPr>
          <w:rFonts w:ascii="Calibri" w:eastAsia="Calibri" w:hAnsi="Calibri" w:cs="Calibri"/>
          <w:color w:val="000000"/>
          <w:sz w:val="12"/>
          <w:szCs w:val="12"/>
        </w:rPr>
      </w:pPr>
    </w:p>
    <w:p w:rsidR="00C45452" w:rsidRPr="0028211D" w:rsidRDefault="00C45452" w:rsidP="0028211D">
      <w:pPr>
        <w:autoSpaceDE w:val="0"/>
        <w:autoSpaceDN w:val="0"/>
        <w:adjustRightInd w:val="0"/>
        <w:rPr>
          <w:rFonts w:ascii="Calibri" w:eastAsia="Calibri" w:hAnsi="Calibri" w:cs="Calibri"/>
          <w:color w:val="000000"/>
          <w:sz w:val="24"/>
          <w:szCs w:val="24"/>
        </w:rPr>
      </w:pPr>
      <w:r w:rsidRPr="0028211D">
        <w:rPr>
          <w:rFonts w:ascii="Calibri" w:eastAsia="Calibri" w:hAnsi="Calibri" w:cs="Calibri"/>
          <w:color w:val="000000"/>
          <w:sz w:val="24"/>
          <w:szCs w:val="24"/>
        </w:rPr>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C45452" w:rsidRPr="0028211D" w:rsidRDefault="00C45452" w:rsidP="0028211D">
      <w:pPr>
        <w:autoSpaceDE w:val="0"/>
        <w:autoSpaceDN w:val="0"/>
        <w:adjustRightInd w:val="0"/>
        <w:rPr>
          <w:rFonts w:ascii="Calibri" w:eastAsia="Calibri" w:hAnsi="Calibri" w:cs="Calibri"/>
          <w:color w:val="000000"/>
          <w:sz w:val="24"/>
          <w:szCs w:val="24"/>
        </w:rPr>
      </w:pPr>
      <w:r w:rsidRPr="0028211D">
        <w:rPr>
          <w:rFonts w:ascii="Calibri" w:eastAsia="Calibri" w:hAnsi="Calibri" w:cs="Calibri"/>
          <w:color w:val="000000"/>
          <w:sz w:val="12"/>
          <w:szCs w:val="12"/>
        </w:rPr>
        <w:lastRenderedPageBreak/>
        <w:br/>
      </w:r>
      <w:r w:rsidRPr="0028211D">
        <w:rPr>
          <w:rFonts w:ascii="Calibri" w:eastAsia="Calibri" w:hAnsi="Calibri" w:cs="Calibri"/>
          <w:color w:val="000000"/>
          <w:sz w:val="24"/>
          <w:szCs w:val="24"/>
        </w:rPr>
        <w:t xml:space="preserve">7) Pani/Pana dane osobowe przechowywane będą przez okres wymagany przepisami prawa, </w:t>
      </w:r>
      <w:r w:rsidRPr="0028211D">
        <w:rPr>
          <w:rFonts w:ascii="Calibri" w:eastAsia="Calibri" w:hAnsi="Calibri" w:cs="Calibri"/>
          <w:color w:val="000000"/>
          <w:sz w:val="24"/>
          <w:szCs w:val="24"/>
        </w:rPr>
        <w:br/>
        <w:t xml:space="preserve">a następnie usuwane lub </w:t>
      </w:r>
      <w:proofErr w:type="spellStart"/>
      <w:r w:rsidRPr="0028211D">
        <w:rPr>
          <w:rFonts w:ascii="Calibri" w:eastAsia="Calibri" w:hAnsi="Calibri" w:cs="Calibri"/>
          <w:color w:val="000000"/>
          <w:sz w:val="24"/>
          <w:szCs w:val="24"/>
        </w:rPr>
        <w:t>anonimizowane</w:t>
      </w:r>
      <w:proofErr w:type="spellEnd"/>
      <w:r w:rsidRPr="0028211D">
        <w:rPr>
          <w:rFonts w:ascii="Calibri" w:eastAsia="Calibri" w:hAnsi="Calibri" w:cs="Calibri"/>
          <w:color w:val="000000"/>
          <w:sz w:val="24"/>
          <w:szCs w:val="24"/>
        </w:rPr>
        <w:t>.</w:t>
      </w:r>
    </w:p>
    <w:p w:rsidR="00C45452" w:rsidRPr="0028211D" w:rsidRDefault="00C45452" w:rsidP="0028211D">
      <w:pPr>
        <w:autoSpaceDE w:val="0"/>
        <w:autoSpaceDN w:val="0"/>
        <w:adjustRightInd w:val="0"/>
        <w:rPr>
          <w:rFonts w:ascii="Calibri" w:eastAsia="Calibri" w:hAnsi="Calibri" w:cs="Calibri"/>
          <w:color w:val="000000"/>
          <w:sz w:val="24"/>
          <w:szCs w:val="24"/>
        </w:rPr>
      </w:pPr>
      <w:r w:rsidRPr="0028211D">
        <w:rPr>
          <w:rFonts w:ascii="Calibri" w:eastAsia="Calibri" w:hAnsi="Calibri" w:cs="Calibri"/>
          <w:color w:val="000000"/>
          <w:sz w:val="14"/>
          <w:szCs w:val="14"/>
        </w:rPr>
        <w:br/>
      </w:r>
      <w:r w:rsidRPr="0028211D">
        <w:rPr>
          <w:rFonts w:ascii="Calibri" w:eastAsia="Calibri" w:hAnsi="Calibri" w:cs="Calibri"/>
          <w:color w:val="000000"/>
          <w:sz w:val="24"/>
          <w:szCs w:val="24"/>
        </w:rP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881112" w:rsidRPr="0028211D" w:rsidRDefault="00C45452" w:rsidP="0028211D">
      <w:pPr>
        <w:rPr>
          <w:rFonts w:ascii="Verdana" w:hAnsi="Verdana"/>
          <w:sz w:val="20"/>
          <w:szCs w:val="20"/>
        </w:rPr>
      </w:pPr>
      <w:r w:rsidRPr="0028211D">
        <w:rPr>
          <w:rFonts w:ascii="Calibri" w:hAnsi="Calibri" w:cs="Calibri"/>
          <w:sz w:val="10"/>
          <w:szCs w:val="10"/>
        </w:rPr>
        <w:br/>
      </w:r>
      <w:r w:rsidRPr="0028211D">
        <w:rPr>
          <w:rFonts w:ascii="Calibri" w:hAnsi="Calibri" w:cs="Calibri"/>
          <w:sz w:val="24"/>
          <w:szCs w:val="24"/>
        </w:rPr>
        <w:t>9) Pani/Pana dane osobowe nie będą przekazywane do państwa trzeciego lub organizacji międzynarodowej.</w:t>
      </w:r>
      <w:r w:rsidRPr="0028211D">
        <w:rPr>
          <w:rFonts w:ascii="Calibri" w:hAnsi="Calibri" w:cs="Calibri"/>
          <w:sz w:val="24"/>
          <w:szCs w:val="24"/>
        </w:rPr>
        <w:br/>
        <w:t>10) Pani/Pana dane osobowe nie będą wykorzystywane do podejmowania zautomatyzowanych decyzji, a także nie będą wykorzystywane w celu profilowania.</w:t>
      </w:r>
    </w:p>
    <w:p w:rsidR="00A479E3" w:rsidRPr="0028211D" w:rsidRDefault="00A479E3" w:rsidP="0028211D">
      <w:pPr>
        <w:rPr>
          <w:rFonts w:ascii="Verdana" w:hAnsi="Verdana" w:cs="Tahoma"/>
          <w:i/>
          <w:sz w:val="22"/>
          <w:szCs w:val="22"/>
        </w:rPr>
      </w:pPr>
    </w:p>
    <w:p w:rsidR="00A479E3" w:rsidRPr="0028211D" w:rsidRDefault="00A479E3" w:rsidP="0028211D">
      <w:pPr>
        <w:rPr>
          <w:rFonts w:ascii="Verdana" w:hAnsi="Verdana" w:cs="Tahoma"/>
          <w:i/>
          <w:sz w:val="22"/>
          <w:szCs w:val="22"/>
        </w:rPr>
      </w:pPr>
    </w:p>
    <w:p w:rsidR="00C45452" w:rsidRPr="0028211D" w:rsidRDefault="00C45452" w:rsidP="0028211D">
      <w:pPr>
        <w:rPr>
          <w:rFonts w:ascii="Verdana" w:hAnsi="Verdana" w:cs="Tahoma"/>
          <w:i/>
          <w:sz w:val="22"/>
          <w:szCs w:val="22"/>
        </w:rPr>
      </w:pPr>
      <w:r w:rsidRPr="0028211D">
        <w:rPr>
          <w:rFonts w:ascii="Verdana" w:hAnsi="Verdana" w:cs="Tahoma"/>
          <w:i/>
          <w:sz w:val="22"/>
          <w:szCs w:val="22"/>
        </w:rPr>
        <w:t>Wzór umowy nr 2 (komis) dotyczy</w:t>
      </w:r>
    </w:p>
    <w:p w:rsidR="00C45452" w:rsidRPr="0028211D" w:rsidRDefault="00C45452" w:rsidP="0028211D">
      <w:pPr>
        <w:rPr>
          <w:rFonts w:ascii="Verdana" w:hAnsi="Verdana" w:cs="Tahoma"/>
          <w:i/>
          <w:sz w:val="22"/>
          <w:szCs w:val="22"/>
        </w:rPr>
      </w:pPr>
      <w:r w:rsidRPr="0028211D">
        <w:rPr>
          <w:rFonts w:ascii="Verdana" w:hAnsi="Verdana" w:cs="Tahoma"/>
          <w:i/>
          <w:sz w:val="22"/>
          <w:szCs w:val="22"/>
        </w:rPr>
        <w:t xml:space="preserve">pakietów nr </w:t>
      </w:r>
      <w:r w:rsidR="00DE2445" w:rsidRPr="0028211D">
        <w:rPr>
          <w:rFonts w:ascii="Verdana" w:hAnsi="Verdana" w:cs="Tahoma"/>
          <w:i/>
          <w:sz w:val="22"/>
          <w:szCs w:val="22"/>
        </w:rPr>
        <w:t>3</w:t>
      </w:r>
      <w:r w:rsidR="00A74BE8" w:rsidRPr="0028211D">
        <w:rPr>
          <w:rFonts w:ascii="Verdana" w:hAnsi="Verdana" w:cs="Tahoma"/>
          <w:i/>
          <w:sz w:val="22"/>
          <w:szCs w:val="22"/>
        </w:rPr>
        <w:t>,</w:t>
      </w:r>
      <w:r w:rsidR="003C3AD1" w:rsidRPr="0028211D">
        <w:rPr>
          <w:rFonts w:ascii="Verdana" w:hAnsi="Verdana" w:cs="Tahoma"/>
          <w:i/>
          <w:sz w:val="22"/>
          <w:szCs w:val="22"/>
        </w:rPr>
        <w:t>5</w:t>
      </w:r>
      <w:r w:rsidR="00DE2445" w:rsidRPr="0028211D">
        <w:rPr>
          <w:rFonts w:ascii="Verdana" w:hAnsi="Verdana" w:cs="Tahoma"/>
          <w:i/>
          <w:sz w:val="22"/>
          <w:szCs w:val="22"/>
        </w:rPr>
        <w:t>,</w:t>
      </w:r>
      <w:r w:rsidR="003C3AD1" w:rsidRPr="0028211D">
        <w:rPr>
          <w:rFonts w:ascii="Verdana" w:hAnsi="Verdana" w:cs="Tahoma"/>
          <w:i/>
          <w:sz w:val="22"/>
          <w:szCs w:val="22"/>
        </w:rPr>
        <w:t>7,12,15,16,18,21</w:t>
      </w:r>
      <w:r w:rsidR="00DE2445" w:rsidRPr="0028211D">
        <w:rPr>
          <w:rFonts w:ascii="Verdana" w:hAnsi="Verdana" w:cs="Tahoma"/>
          <w:i/>
          <w:sz w:val="22"/>
          <w:szCs w:val="22"/>
        </w:rPr>
        <w:t>,25,</w:t>
      </w:r>
      <w:r w:rsidR="003C3AD1" w:rsidRPr="0028211D">
        <w:rPr>
          <w:rFonts w:ascii="Verdana" w:hAnsi="Verdana" w:cs="Tahoma"/>
          <w:i/>
          <w:sz w:val="22"/>
          <w:szCs w:val="22"/>
        </w:rPr>
        <w:t>34,35,42,45</w:t>
      </w:r>
      <w:r w:rsidR="00C60C39" w:rsidRPr="0028211D">
        <w:rPr>
          <w:rFonts w:ascii="Verdana" w:hAnsi="Verdana" w:cs="Tahoma"/>
          <w:i/>
          <w:sz w:val="22"/>
          <w:szCs w:val="22"/>
        </w:rPr>
        <w:t>.</w:t>
      </w:r>
    </w:p>
    <w:p w:rsidR="00C60C39" w:rsidRPr="0028211D" w:rsidRDefault="00C60C39" w:rsidP="0028211D">
      <w:pPr>
        <w:rPr>
          <w:rFonts w:ascii="Verdana" w:hAnsi="Verdana"/>
          <w:sz w:val="20"/>
          <w:szCs w:val="20"/>
        </w:rPr>
      </w:pPr>
    </w:p>
    <w:p w:rsidR="00C45452" w:rsidRPr="0028211D" w:rsidRDefault="00C45452" w:rsidP="0028211D">
      <w:pPr>
        <w:rPr>
          <w:rFonts w:ascii="Verdana" w:hAnsi="Verdana" w:cs="Tahoma"/>
          <w:sz w:val="20"/>
          <w:szCs w:val="20"/>
        </w:rPr>
      </w:pPr>
      <w:r w:rsidRPr="0028211D">
        <w:rPr>
          <w:rFonts w:ascii="Verdana" w:hAnsi="Verdana" w:cs="Tahoma"/>
          <w:sz w:val="20"/>
          <w:szCs w:val="20"/>
        </w:rPr>
        <w:t>Umowa zawarta w Krakowie dnia .......................... pomiędzy:</w:t>
      </w:r>
    </w:p>
    <w:p w:rsidR="00C45452" w:rsidRPr="0028211D" w:rsidRDefault="00C45452" w:rsidP="0028211D">
      <w:pPr>
        <w:rPr>
          <w:rFonts w:ascii="Verdana" w:hAnsi="Verdana" w:cs="Tahoma"/>
          <w:sz w:val="20"/>
          <w:szCs w:val="20"/>
        </w:rPr>
      </w:pPr>
      <w:r w:rsidRPr="0028211D">
        <w:rPr>
          <w:rFonts w:ascii="Verdana" w:hAnsi="Verdana" w:cs="Tahoma"/>
          <w:sz w:val="20"/>
          <w:szCs w:val="20"/>
        </w:rPr>
        <w:t>Krakowskim Szpitalem Specjalistycznym im.</w:t>
      </w:r>
      <w:r w:rsidR="00A7089E" w:rsidRPr="0028211D">
        <w:rPr>
          <w:rFonts w:ascii="Verdana" w:hAnsi="Verdana" w:cs="Tahoma"/>
          <w:sz w:val="20"/>
          <w:szCs w:val="20"/>
        </w:rPr>
        <w:t xml:space="preserve"> św.</w:t>
      </w:r>
      <w:r w:rsidRPr="0028211D">
        <w:rPr>
          <w:rFonts w:ascii="Verdana" w:hAnsi="Verdana" w:cs="Tahoma"/>
          <w:sz w:val="20"/>
          <w:szCs w:val="20"/>
        </w:rPr>
        <w:t xml:space="preserve"> Jana Pawła II z siedzibą przy </w:t>
      </w:r>
    </w:p>
    <w:p w:rsidR="00C45452" w:rsidRPr="0028211D" w:rsidRDefault="00C45452" w:rsidP="0028211D">
      <w:pPr>
        <w:rPr>
          <w:rFonts w:ascii="Verdana" w:hAnsi="Verdana" w:cs="Tahoma"/>
          <w:sz w:val="20"/>
          <w:szCs w:val="20"/>
        </w:rPr>
      </w:pPr>
      <w:r w:rsidRPr="0028211D">
        <w:rPr>
          <w:rFonts w:ascii="Verdana" w:hAnsi="Verdana" w:cs="Tahoma"/>
          <w:sz w:val="20"/>
          <w:szCs w:val="20"/>
        </w:rPr>
        <w:t>ul. Prądnickiej 80, 31 – 202 Kraków – wpisanym do rejestru stowarzyszeń, innych organizacji społecznych i zawodowych, fundacji oraz samodzielnych publicznych zakładów opieki zdrowotnej pod numerem KRS 0000046052, reprezentowanym przez:</w:t>
      </w:r>
    </w:p>
    <w:p w:rsidR="00C45452" w:rsidRPr="0028211D" w:rsidRDefault="00C45452" w:rsidP="0028211D">
      <w:pPr>
        <w:tabs>
          <w:tab w:val="left" w:pos="993"/>
          <w:tab w:val="left" w:pos="1985"/>
          <w:tab w:val="left" w:pos="4395"/>
          <w:tab w:val="left" w:pos="4678"/>
        </w:tabs>
        <w:rPr>
          <w:rFonts w:ascii="Verdana" w:hAnsi="Verdana" w:cs="Tahoma"/>
          <w:sz w:val="20"/>
        </w:rPr>
      </w:pPr>
      <w:r w:rsidRPr="0028211D">
        <w:rPr>
          <w:rFonts w:ascii="Verdana" w:hAnsi="Verdana" w:cs="Tahoma"/>
          <w:sz w:val="20"/>
        </w:rPr>
        <w:t>...........................................................................................</w:t>
      </w:r>
    </w:p>
    <w:p w:rsidR="00C45452" w:rsidRPr="0028211D" w:rsidRDefault="00C45452" w:rsidP="0028211D">
      <w:pPr>
        <w:rPr>
          <w:rFonts w:ascii="Verdana" w:hAnsi="Verdana" w:cs="Tahoma"/>
          <w:sz w:val="20"/>
          <w:szCs w:val="20"/>
        </w:rPr>
      </w:pPr>
      <w:r w:rsidRPr="0028211D">
        <w:rPr>
          <w:rFonts w:ascii="Verdana" w:hAnsi="Verdana" w:cs="Tahoma"/>
          <w:sz w:val="20"/>
          <w:szCs w:val="20"/>
        </w:rPr>
        <w:t>zwanym dalej – Zamawiającym,</w:t>
      </w:r>
    </w:p>
    <w:p w:rsidR="00C45452" w:rsidRPr="0028211D" w:rsidRDefault="00C45452" w:rsidP="0028211D">
      <w:pPr>
        <w:rPr>
          <w:rFonts w:ascii="Verdana" w:hAnsi="Verdana" w:cs="Tahoma"/>
          <w:sz w:val="20"/>
          <w:szCs w:val="20"/>
        </w:rPr>
      </w:pPr>
      <w:r w:rsidRPr="0028211D">
        <w:rPr>
          <w:rFonts w:ascii="Verdana" w:hAnsi="Verdana" w:cs="Tahoma"/>
          <w:sz w:val="20"/>
          <w:szCs w:val="20"/>
        </w:rPr>
        <w:t>a:...............................  reprezentowaną przez ………………………….</w:t>
      </w:r>
    </w:p>
    <w:p w:rsidR="00C45452" w:rsidRPr="0028211D" w:rsidRDefault="00C45452" w:rsidP="0028211D">
      <w:pPr>
        <w:rPr>
          <w:rFonts w:ascii="Verdana" w:hAnsi="Verdana" w:cs="Tahoma"/>
          <w:sz w:val="20"/>
          <w:szCs w:val="20"/>
        </w:rPr>
      </w:pPr>
      <w:r w:rsidRPr="0028211D">
        <w:rPr>
          <w:rFonts w:ascii="Verdana" w:hAnsi="Verdana" w:cs="Tahoma"/>
          <w:sz w:val="20"/>
          <w:szCs w:val="20"/>
        </w:rPr>
        <w:t>zwaną/zwanym w dalszej części umowy Wykonawcą,</w:t>
      </w:r>
    </w:p>
    <w:p w:rsidR="00C45452" w:rsidRPr="0028211D" w:rsidRDefault="00C45452" w:rsidP="0028211D">
      <w:pPr>
        <w:rPr>
          <w:rFonts w:ascii="Verdana" w:hAnsi="Verdana" w:cs="Tahoma"/>
          <w:sz w:val="20"/>
          <w:szCs w:val="20"/>
        </w:rPr>
      </w:pPr>
    </w:p>
    <w:p w:rsidR="00C45452" w:rsidRPr="0028211D" w:rsidRDefault="00C45452" w:rsidP="0028211D">
      <w:pPr>
        <w:rPr>
          <w:rFonts w:ascii="Verdana" w:hAnsi="Verdana" w:cs="Tahoma"/>
          <w:i/>
          <w:sz w:val="20"/>
          <w:szCs w:val="20"/>
        </w:rPr>
      </w:pPr>
      <w:r w:rsidRPr="0028211D">
        <w:rPr>
          <w:rFonts w:ascii="Verdana" w:hAnsi="Verdana" w:cs="Tahoma"/>
          <w:i/>
          <w:sz w:val="20"/>
          <w:szCs w:val="20"/>
        </w:rPr>
        <w:t>Umowa została zawarta w wyniku udzielenia zamówienia publicznego w trybie …………………………o szacunkowej wartości zamówienia …………………– postępowanie nr</w:t>
      </w:r>
      <w:r w:rsidRPr="0028211D">
        <w:rPr>
          <w:rFonts w:ascii="Verdana" w:hAnsi="Verdana" w:cs="Tahoma"/>
          <w:sz w:val="20"/>
          <w:szCs w:val="20"/>
        </w:rPr>
        <w:t xml:space="preserve"> ……………..</w:t>
      </w:r>
      <w:r w:rsidRPr="0028211D">
        <w:rPr>
          <w:rFonts w:ascii="Verdana" w:hAnsi="Verdana" w:cs="Tahoma"/>
          <w:i/>
          <w:sz w:val="20"/>
          <w:szCs w:val="20"/>
        </w:rPr>
        <w:t>o następującej treści:</w:t>
      </w:r>
    </w:p>
    <w:p w:rsidR="00C45452" w:rsidRPr="0028211D" w:rsidRDefault="00C45452" w:rsidP="0028211D">
      <w:pPr>
        <w:rPr>
          <w:rFonts w:ascii="Verdana" w:hAnsi="Verdana" w:cs="Tahoma"/>
          <w:i/>
          <w:sz w:val="20"/>
          <w:szCs w:val="20"/>
        </w:rPr>
      </w:pPr>
    </w:p>
    <w:p w:rsidR="00CD0FDA" w:rsidRPr="0028211D" w:rsidRDefault="00CD0FDA" w:rsidP="0028211D">
      <w:pPr>
        <w:spacing w:line="100" w:lineRule="atLeast"/>
        <w:rPr>
          <w:rFonts w:ascii="Verdana" w:hAnsi="Verdana" w:cs="Tahoma"/>
          <w:color w:val="0D0D0D"/>
          <w:sz w:val="20"/>
          <w:szCs w:val="20"/>
        </w:rPr>
      </w:pPr>
      <w:r w:rsidRPr="0028211D">
        <w:rPr>
          <w:rFonts w:ascii="Verdana" w:hAnsi="Verdana" w:cs="Tahoma"/>
          <w:color w:val="0D0D0D"/>
          <w:sz w:val="20"/>
          <w:szCs w:val="20"/>
        </w:rPr>
        <w:t>§ 1- Przedmiot umowy</w:t>
      </w:r>
    </w:p>
    <w:p w:rsidR="00CD0FDA" w:rsidRPr="0028211D" w:rsidRDefault="00CD0FDA" w:rsidP="0028211D">
      <w:pPr>
        <w:numPr>
          <w:ilvl w:val="0"/>
          <w:numId w:val="36"/>
        </w:numPr>
        <w:tabs>
          <w:tab w:val="clear" w:pos="720"/>
          <w:tab w:val="num" w:pos="426"/>
        </w:tabs>
        <w:suppressAutoHyphens/>
        <w:spacing w:line="100" w:lineRule="atLeast"/>
        <w:ind w:left="426" w:hanging="426"/>
        <w:rPr>
          <w:rFonts w:ascii="Verdana" w:hAnsi="Verdana" w:cs="Tahoma"/>
          <w:color w:val="0D0D0D"/>
          <w:sz w:val="20"/>
          <w:szCs w:val="20"/>
        </w:rPr>
      </w:pPr>
      <w:r w:rsidRPr="0028211D">
        <w:rPr>
          <w:rFonts w:ascii="Verdana" w:hAnsi="Verdana" w:cs="Tahoma"/>
          <w:color w:val="0D0D0D"/>
          <w:sz w:val="20"/>
          <w:szCs w:val="20"/>
        </w:rPr>
        <w:t xml:space="preserve">Na zasadach określonych w niniejszej umowie Wykonawca zobowiązuje się sprzedawać Zamawiającemu …………………………..........................., zwane dalej wyrobami medycznymi, wymienione w załącznikach nr … - …  do umowy, które zawierają opis przedmiotu zamówienia oraz specyfikację asortymentowo – ilościowo – cenową. </w:t>
      </w:r>
    </w:p>
    <w:p w:rsidR="00CD0FDA" w:rsidRPr="0028211D" w:rsidRDefault="00CD0FDA" w:rsidP="0028211D">
      <w:pPr>
        <w:numPr>
          <w:ilvl w:val="0"/>
          <w:numId w:val="36"/>
        </w:numPr>
        <w:tabs>
          <w:tab w:val="clear" w:pos="720"/>
          <w:tab w:val="num" w:pos="426"/>
        </w:tabs>
        <w:suppressAutoHyphens/>
        <w:spacing w:line="100" w:lineRule="atLeast"/>
        <w:ind w:left="426" w:hanging="426"/>
        <w:rPr>
          <w:rFonts w:ascii="Verdana" w:hAnsi="Verdana" w:cs="Tahoma"/>
          <w:color w:val="0D0D0D"/>
          <w:sz w:val="20"/>
          <w:szCs w:val="20"/>
        </w:rPr>
      </w:pPr>
      <w:r w:rsidRPr="0028211D">
        <w:rPr>
          <w:rFonts w:ascii="Verdana" w:hAnsi="Verdana" w:cs="Tahoma"/>
          <w:color w:val="0D0D0D"/>
          <w:sz w:val="20"/>
          <w:szCs w:val="20"/>
        </w:rPr>
        <w:t xml:space="preserve">Złożenie przez Zamawiającego zamówienia u Wykonawcy stanowi zobowiązanie dla Wykonawcy do dostarczenia wyrobu medycznego na zasadach określonych w zamówieniu i niniejszej umowie. </w:t>
      </w:r>
    </w:p>
    <w:p w:rsidR="00CD0FDA" w:rsidRPr="0028211D" w:rsidRDefault="00CD0FDA" w:rsidP="0028211D">
      <w:pPr>
        <w:numPr>
          <w:ilvl w:val="0"/>
          <w:numId w:val="36"/>
        </w:numPr>
        <w:tabs>
          <w:tab w:val="clear" w:pos="720"/>
          <w:tab w:val="num" w:pos="426"/>
        </w:tabs>
        <w:suppressAutoHyphens/>
        <w:spacing w:line="100" w:lineRule="atLeast"/>
        <w:ind w:left="426" w:hanging="426"/>
        <w:rPr>
          <w:rFonts w:ascii="Verdana" w:hAnsi="Verdana" w:cs="Tahoma"/>
          <w:color w:val="0D0D0D"/>
          <w:sz w:val="20"/>
          <w:szCs w:val="20"/>
        </w:rPr>
      </w:pPr>
      <w:r w:rsidRPr="0028211D">
        <w:rPr>
          <w:rFonts w:ascii="Verdana" w:hAnsi="Verdana"/>
          <w:color w:val="0D0D0D"/>
          <w:sz w:val="20"/>
          <w:szCs w:val="20"/>
        </w:rPr>
        <w:t>Zamówienie będzie określało rodzaj, ilość towaru oraz termin dostawy nie krótszy niż 2 dni robocze od dnia wpłynięcia zamówienia do Wykonawcy.</w:t>
      </w:r>
      <w:r w:rsidRPr="0028211D">
        <w:rPr>
          <w:rFonts w:ascii="Verdana" w:hAnsi="Verdana" w:cs="Tahoma"/>
          <w:color w:val="0D0D0D"/>
          <w:sz w:val="20"/>
          <w:szCs w:val="20"/>
        </w:rPr>
        <w:t xml:space="preserve"> Zamówienie nie jest równoznaczne z ofertą nabycia ani zobowiązaniem do nabycia wyrobu przez Zamawiającego.</w:t>
      </w:r>
    </w:p>
    <w:p w:rsidR="00CD0FDA" w:rsidRPr="0028211D" w:rsidRDefault="00CD0FDA" w:rsidP="0028211D">
      <w:pPr>
        <w:numPr>
          <w:ilvl w:val="0"/>
          <w:numId w:val="36"/>
        </w:numPr>
        <w:tabs>
          <w:tab w:val="clear" w:pos="720"/>
          <w:tab w:val="num" w:pos="426"/>
        </w:tabs>
        <w:suppressAutoHyphens/>
        <w:spacing w:line="100" w:lineRule="atLeast"/>
        <w:ind w:left="426" w:hanging="426"/>
        <w:rPr>
          <w:rFonts w:ascii="Verdana" w:hAnsi="Verdana" w:cs="Tahoma"/>
          <w:color w:val="0D0D0D"/>
          <w:sz w:val="20"/>
          <w:szCs w:val="20"/>
        </w:rPr>
      </w:pPr>
      <w:r w:rsidRPr="0028211D">
        <w:rPr>
          <w:rFonts w:ascii="Verdana" w:hAnsi="Verdana" w:cs="Tahoma"/>
          <w:color w:val="0D0D0D"/>
          <w:sz w:val="20"/>
          <w:szCs w:val="20"/>
        </w:rPr>
        <w:t>Zamówienie będzie składane pocztą elektroniczną.</w:t>
      </w:r>
    </w:p>
    <w:p w:rsidR="00CD0FDA" w:rsidRPr="0028211D" w:rsidRDefault="00CD0FDA" w:rsidP="0028211D">
      <w:pPr>
        <w:numPr>
          <w:ilvl w:val="0"/>
          <w:numId w:val="36"/>
        </w:numPr>
        <w:tabs>
          <w:tab w:val="clear" w:pos="720"/>
          <w:tab w:val="num" w:pos="426"/>
        </w:tabs>
        <w:suppressAutoHyphens/>
        <w:spacing w:line="100" w:lineRule="atLeast"/>
        <w:ind w:left="426" w:hanging="426"/>
        <w:rPr>
          <w:rFonts w:ascii="Verdana" w:hAnsi="Verdana" w:cs="Tahoma"/>
          <w:color w:val="0D0D0D"/>
          <w:sz w:val="20"/>
          <w:szCs w:val="20"/>
        </w:rPr>
      </w:pPr>
      <w:r w:rsidRPr="0028211D">
        <w:rPr>
          <w:rFonts w:ascii="Verdana" w:hAnsi="Verdana" w:cs="Tahoma"/>
          <w:color w:val="0D0D0D"/>
          <w:sz w:val="20"/>
          <w:szCs w:val="20"/>
        </w:rPr>
        <w:t>Jeżeli zamówienie, o którym mowa w ust. 3, nie zawiera innego terminu, termin realizacji zamówienia określa się na 5 dni roboczych, licząc od daty otrzymania zamówienia przez Wykonawcę.</w:t>
      </w:r>
    </w:p>
    <w:p w:rsidR="00CD0FDA" w:rsidRPr="0028211D" w:rsidRDefault="00CD0FDA" w:rsidP="0028211D">
      <w:pPr>
        <w:tabs>
          <w:tab w:val="left" w:pos="360"/>
        </w:tabs>
        <w:spacing w:line="100" w:lineRule="atLeast"/>
        <w:rPr>
          <w:rFonts w:ascii="Verdana" w:hAnsi="Verdana" w:cs="Tahoma"/>
          <w:color w:val="0D0D0D"/>
          <w:sz w:val="20"/>
          <w:szCs w:val="20"/>
        </w:rPr>
      </w:pPr>
    </w:p>
    <w:p w:rsidR="00CD0FDA" w:rsidRPr="0028211D" w:rsidRDefault="00CD0FDA" w:rsidP="0028211D">
      <w:pPr>
        <w:spacing w:line="100" w:lineRule="atLeast"/>
        <w:rPr>
          <w:rFonts w:ascii="Verdana" w:hAnsi="Verdana" w:cs="Tahoma"/>
          <w:color w:val="0D0D0D"/>
          <w:sz w:val="20"/>
          <w:szCs w:val="20"/>
        </w:rPr>
      </w:pPr>
      <w:r w:rsidRPr="0028211D">
        <w:rPr>
          <w:rFonts w:ascii="Verdana" w:hAnsi="Verdana"/>
          <w:color w:val="0D0D0D"/>
          <w:sz w:val="20"/>
          <w:szCs w:val="20"/>
        </w:rPr>
        <w:t>§</w:t>
      </w:r>
      <w:r w:rsidRPr="0028211D">
        <w:rPr>
          <w:rFonts w:ascii="Verdana" w:hAnsi="Verdana" w:cs="Tahoma"/>
          <w:color w:val="0D0D0D"/>
          <w:sz w:val="20"/>
          <w:szCs w:val="20"/>
        </w:rPr>
        <w:t xml:space="preserve"> 2 - Cena i warunki sprzedaży</w:t>
      </w:r>
    </w:p>
    <w:p w:rsidR="00CD0FDA" w:rsidRPr="0028211D" w:rsidRDefault="00CD0FDA" w:rsidP="0028211D">
      <w:pPr>
        <w:numPr>
          <w:ilvl w:val="0"/>
          <w:numId w:val="21"/>
        </w:numPr>
        <w:tabs>
          <w:tab w:val="left" w:pos="426"/>
        </w:tabs>
        <w:suppressAutoHyphens/>
        <w:rPr>
          <w:rFonts w:ascii="Verdana" w:hAnsi="Verdana" w:cs="Tahoma"/>
          <w:bCs/>
          <w:color w:val="0D0D0D"/>
          <w:sz w:val="20"/>
          <w:szCs w:val="20"/>
        </w:rPr>
      </w:pPr>
      <w:r w:rsidRPr="0028211D">
        <w:rPr>
          <w:rFonts w:ascii="Verdana" w:hAnsi="Verdana" w:cs="Tahoma"/>
          <w:bCs/>
          <w:color w:val="0D0D0D"/>
          <w:sz w:val="20"/>
          <w:szCs w:val="20"/>
        </w:rPr>
        <w:t xml:space="preserve">Ceny jednostkowe wyrobów medycznych stanowiących przedmiot umowy określone są załączniku nr……… do umowy i zawierają podatek VAT, cło (o ile występuje), ubezpieczenie, transport i rozładunek w siedzibie Zamawiającego. </w:t>
      </w:r>
    </w:p>
    <w:p w:rsidR="00CD0FDA" w:rsidRPr="0028211D" w:rsidRDefault="00CD0FDA" w:rsidP="0028211D">
      <w:pPr>
        <w:numPr>
          <w:ilvl w:val="0"/>
          <w:numId w:val="21"/>
        </w:numPr>
        <w:tabs>
          <w:tab w:val="left" w:pos="426"/>
          <w:tab w:val="left" w:pos="540"/>
          <w:tab w:val="left" w:pos="2340"/>
        </w:tabs>
        <w:suppressAutoHyphens/>
        <w:rPr>
          <w:rFonts w:ascii="Verdana" w:hAnsi="Verdana" w:cs="Tahoma"/>
          <w:bCs/>
          <w:color w:val="0D0D0D"/>
          <w:sz w:val="20"/>
          <w:szCs w:val="20"/>
        </w:rPr>
      </w:pPr>
      <w:r w:rsidRPr="0028211D">
        <w:rPr>
          <w:rFonts w:ascii="Verdana" w:hAnsi="Verdana" w:cs="Tahoma"/>
          <w:bCs/>
          <w:color w:val="0D0D0D"/>
          <w:sz w:val="20"/>
          <w:szCs w:val="20"/>
        </w:rPr>
        <w:t>Ceny określone przez Wykonawcę obowiązują przez cały okres trwania umowy, z zastrzeżeniem § 6 ust. 3 i 4.</w:t>
      </w:r>
    </w:p>
    <w:p w:rsidR="00CD0FDA" w:rsidRPr="0028211D" w:rsidRDefault="00CD0FDA" w:rsidP="0028211D">
      <w:pPr>
        <w:numPr>
          <w:ilvl w:val="0"/>
          <w:numId w:val="21"/>
        </w:numPr>
        <w:tabs>
          <w:tab w:val="left" w:pos="426"/>
        </w:tabs>
        <w:suppressAutoHyphens/>
        <w:rPr>
          <w:rFonts w:ascii="Verdana" w:hAnsi="Verdana" w:cs="Tahoma"/>
          <w:bCs/>
          <w:color w:val="0D0D0D"/>
          <w:sz w:val="20"/>
          <w:szCs w:val="20"/>
        </w:rPr>
      </w:pPr>
      <w:r w:rsidRPr="0028211D">
        <w:rPr>
          <w:rFonts w:ascii="Verdana" w:hAnsi="Verdana" w:cs="Tahoma"/>
          <w:bCs/>
          <w:color w:val="0D0D0D"/>
          <w:sz w:val="20"/>
          <w:szCs w:val="20"/>
        </w:rPr>
        <w:t xml:space="preserve">Maksymalna wartość zamówień objętych niniejszą umową wynosi ………………… złotych brutto (słownie: ………………………….). Zamawiający zastrzega sobie prawo do zakupu </w:t>
      </w:r>
      <w:r w:rsidRPr="0028211D">
        <w:rPr>
          <w:rFonts w:ascii="Verdana" w:hAnsi="Verdana" w:cs="Tahoma"/>
          <w:bCs/>
          <w:color w:val="0D0D0D"/>
          <w:sz w:val="20"/>
          <w:szCs w:val="20"/>
        </w:rPr>
        <w:lastRenderedPageBreak/>
        <w:t xml:space="preserve">wyrobów medycznych w ilości mniejszej (maksymalnie o 50 %) niż określona w odpowiednim załączniku do umowy, jeżeli realne zapotrzebowanie Zamawiającego w trakcie realizacji umowy okaże się mniejsze od zakładanego. </w:t>
      </w:r>
    </w:p>
    <w:p w:rsidR="00CD0FDA" w:rsidRPr="0028211D" w:rsidRDefault="00CD0FDA" w:rsidP="0028211D">
      <w:pPr>
        <w:numPr>
          <w:ilvl w:val="0"/>
          <w:numId w:val="21"/>
        </w:numPr>
        <w:tabs>
          <w:tab w:val="left" w:pos="426"/>
        </w:tabs>
        <w:suppressAutoHyphens/>
        <w:rPr>
          <w:rFonts w:ascii="Verdana" w:hAnsi="Verdana" w:cs="Tahoma"/>
          <w:bCs/>
          <w:color w:val="0D0D0D"/>
          <w:sz w:val="20"/>
          <w:szCs w:val="20"/>
        </w:rPr>
      </w:pPr>
      <w:r w:rsidRPr="0028211D">
        <w:rPr>
          <w:rFonts w:ascii="Verdana" w:hAnsi="Verdana" w:cs="Tahoma"/>
          <w:bCs/>
          <w:color w:val="0D0D0D"/>
          <w:sz w:val="20"/>
          <w:szCs w:val="20"/>
        </w:rPr>
        <w:t>W przypadku zmniejszenia zamówienia zgodnie ze zdaniem powyżej, Wykonawcy nie przysługują wobec Zamawiającego jakiekolwiek roszczenia z tego tytułu.</w:t>
      </w:r>
    </w:p>
    <w:p w:rsidR="00CD0FDA" w:rsidRPr="0028211D" w:rsidRDefault="00CD0FDA" w:rsidP="0028211D">
      <w:pPr>
        <w:numPr>
          <w:ilvl w:val="0"/>
          <w:numId w:val="21"/>
        </w:numPr>
        <w:tabs>
          <w:tab w:val="left" w:pos="426"/>
        </w:tabs>
        <w:rPr>
          <w:rFonts w:ascii="Verdana" w:hAnsi="Verdana" w:cs="Tahoma"/>
          <w:bCs/>
          <w:color w:val="0D0D0D"/>
          <w:sz w:val="20"/>
          <w:szCs w:val="20"/>
        </w:rPr>
      </w:pPr>
      <w:r w:rsidRPr="0028211D">
        <w:rPr>
          <w:rFonts w:ascii="Verdana" w:hAnsi="Verdana" w:cs="Tahoma"/>
          <w:bCs/>
          <w:color w:val="0D0D0D"/>
          <w:sz w:val="20"/>
          <w:szCs w:val="20"/>
        </w:rPr>
        <w:t>Zamawiający zastrzega sobie możliwość, a Wykonawca wyraża zgodę na zmianę ilości poszczególnych wyrobów medycznych w ramach poszczególnych załączników do umowy w zależności od potrzeb Zamawiającego przy zachowaniu ceny jednostkowej i wartości brutto, o której mowa w odpowiednim załączniku do umowy (dotyczy wyłącznie pakietów, w skład których wchodzi więcej niż 1 rodzaj wyrobu medycznego). Zmiana w tym zakresie nie stanowi zmiany warunków umowy wymagającej formy pisemnej w postaci aneksu.</w:t>
      </w:r>
    </w:p>
    <w:p w:rsidR="00CD0FDA" w:rsidRPr="0028211D" w:rsidRDefault="00CD0FDA" w:rsidP="0028211D">
      <w:pPr>
        <w:numPr>
          <w:ilvl w:val="0"/>
          <w:numId w:val="21"/>
        </w:numPr>
        <w:tabs>
          <w:tab w:val="left" w:pos="426"/>
        </w:tabs>
        <w:rPr>
          <w:rFonts w:ascii="Verdana" w:hAnsi="Verdana" w:cs="Tahoma"/>
          <w:bCs/>
          <w:color w:val="0D0D0D"/>
          <w:sz w:val="20"/>
          <w:szCs w:val="20"/>
        </w:rPr>
      </w:pPr>
      <w:r w:rsidRPr="0028211D">
        <w:rPr>
          <w:rFonts w:ascii="Verdana" w:hAnsi="Verdana"/>
          <w:color w:val="0D0D0D"/>
          <w:sz w:val="20"/>
          <w:szCs w:val="20"/>
        </w:rPr>
        <w:t>Dopuszcza się możliwość dostarczenia towaru po cenie niższej od wskazanej w umowie. Zmiany w tym zakresie nie stanowią zmiany warunków umowy i nie wymagają formy pisemnej w postaci aneksów.</w:t>
      </w:r>
    </w:p>
    <w:p w:rsidR="00CD0FDA" w:rsidRPr="0028211D" w:rsidRDefault="00CD0FDA" w:rsidP="0028211D">
      <w:pPr>
        <w:numPr>
          <w:ilvl w:val="0"/>
          <w:numId w:val="21"/>
        </w:numPr>
        <w:tabs>
          <w:tab w:val="left" w:pos="426"/>
        </w:tabs>
        <w:rPr>
          <w:rFonts w:ascii="Verdana" w:hAnsi="Verdana" w:cs="Tahoma"/>
          <w:bCs/>
          <w:color w:val="0D0D0D"/>
          <w:sz w:val="20"/>
          <w:szCs w:val="20"/>
        </w:rPr>
      </w:pPr>
      <w:r w:rsidRPr="0028211D">
        <w:rPr>
          <w:rFonts w:ascii="Verdana" w:hAnsi="Verdana" w:cs="Tahoma"/>
          <w:color w:val="0D0D0D"/>
          <w:sz w:val="20"/>
          <w:szCs w:val="20"/>
        </w:rPr>
        <w:t xml:space="preserve">Zmiana umowy w stosunku do treści oferty, na podstawie której dokonano wyboru Wykonawcy jest możliwa, w szczególności gdy w przypadku wstrzymania lub zaprzestania produkcji wyrobów wskazanych przez Wykonawcę w ofercie i w umowie Zamawiający dopuszcza wyrób równoważny odpowiadający opisowi umieszczonemu w SWZ przy zachowaniu cen jednostkowych. Powyższe propozycje Wykonawcy wymagają wcześniejszej pisemnej akceptacji Zamawiającego - Kierownika Działu Realizacji Zamówień. </w:t>
      </w:r>
      <w:r w:rsidRPr="0028211D">
        <w:rPr>
          <w:rFonts w:ascii="Verdana" w:hAnsi="Verdana"/>
          <w:color w:val="0D0D0D"/>
          <w:sz w:val="20"/>
          <w:szCs w:val="20"/>
        </w:rPr>
        <w:t>Zmiany w tym zakresie nie stanowią zmiany warunków umowy i nie wymagają formy pisemnej w postaci aneksów.</w:t>
      </w:r>
    </w:p>
    <w:p w:rsidR="00CD0FDA" w:rsidRPr="0028211D" w:rsidRDefault="00CD0FDA" w:rsidP="0028211D">
      <w:pPr>
        <w:pStyle w:val="Akapitzlist"/>
        <w:numPr>
          <w:ilvl w:val="0"/>
          <w:numId w:val="21"/>
        </w:numPr>
        <w:tabs>
          <w:tab w:val="left" w:pos="426"/>
        </w:tabs>
        <w:suppressAutoHyphens/>
        <w:spacing w:after="0" w:line="240" w:lineRule="auto"/>
        <w:rPr>
          <w:rFonts w:ascii="Verdana" w:hAnsi="Verdana" w:cs="Verdana"/>
          <w:color w:val="0D0D0D"/>
          <w:sz w:val="20"/>
          <w:szCs w:val="20"/>
        </w:rPr>
      </w:pPr>
      <w:r w:rsidRPr="0028211D">
        <w:rPr>
          <w:rFonts w:ascii="Verdana" w:hAnsi="Verdana" w:cs="Verdana"/>
          <w:color w:val="0D0D0D"/>
          <w:sz w:val="20"/>
          <w:szCs w:val="20"/>
        </w:rPr>
        <w:t>Dopuszcza się możliwość rozszerzenia asortymentu o nową generację produktu spełniającego wymogi opisu przedmiotu zamówienia i tożsamym przeznaczeniu, ale w unowocześnionej wersji o nowych numerach katalogowych. Powyższa zmiany wymaga zawarcia aneksu do umowy w formie pisemnej pod rygorem nieważności.</w:t>
      </w:r>
    </w:p>
    <w:p w:rsidR="00CD0FDA" w:rsidRPr="0028211D" w:rsidRDefault="00CD0FDA" w:rsidP="0028211D">
      <w:pPr>
        <w:tabs>
          <w:tab w:val="left" w:pos="426"/>
        </w:tabs>
        <w:ind w:left="426"/>
        <w:rPr>
          <w:rFonts w:ascii="Verdana" w:hAnsi="Verdana" w:cs="Tahoma"/>
          <w:bCs/>
          <w:color w:val="0D0D0D"/>
          <w:sz w:val="20"/>
          <w:szCs w:val="20"/>
        </w:rPr>
      </w:pPr>
    </w:p>
    <w:p w:rsidR="00CD0FDA" w:rsidRPr="0028211D" w:rsidRDefault="00CD0FDA" w:rsidP="0028211D">
      <w:pPr>
        <w:spacing w:line="100" w:lineRule="atLeast"/>
        <w:rPr>
          <w:rFonts w:ascii="Verdana" w:hAnsi="Verdana"/>
          <w:color w:val="0D0D0D"/>
          <w:sz w:val="20"/>
          <w:szCs w:val="20"/>
        </w:rPr>
      </w:pPr>
    </w:p>
    <w:p w:rsidR="00CD0FDA" w:rsidRPr="0028211D" w:rsidRDefault="00CD0FDA" w:rsidP="0028211D">
      <w:pPr>
        <w:spacing w:line="100" w:lineRule="atLeast"/>
        <w:rPr>
          <w:rFonts w:ascii="Verdana" w:hAnsi="Verdana" w:cs="Tahoma"/>
          <w:color w:val="0D0D0D"/>
          <w:sz w:val="20"/>
          <w:szCs w:val="20"/>
        </w:rPr>
      </w:pPr>
      <w:r w:rsidRPr="0028211D">
        <w:rPr>
          <w:rFonts w:ascii="Verdana" w:hAnsi="Verdana"/>
          <w:color w:val="0D0D0D"/>
          <w:sz w:val="20"/>
          <w:szCs w:val="20"/>
        </w:rPr>
        <w:t>§</w:t>
      </w:r>
      <w:r w:rsidRPr="0028211D">
        <w:rPr>
          <w:rFonts w:ascii="Verdana" w:hAnsi="Verdana" w:cs="Tahoma"/>
          <w:color w:val="0D0D0D"/>
          <w:sz w:val="20"/>
          <w:szCs w:val="20"/>
        </w:rPr>
        <w:t xml:space="preserve"> 3- Odbiór i warunki płatności</w:t>
      </w:r>
    </w:p>
    <w:p w:rsidR="00CD0FDA" w:rsidRPr="0028211D" w:rsidRDefault="00CD0FDA" w:rsidP="0028211D">
      <w:pPr>
        <w:numPr>
          <w:ilvl w:val="0"/>
          <w:numId w:val="7"/>
        </w:numPr>
        <w:tabs>
          <w:tab w:val="clear" w:pos="720"/>
          <w:tab w:val="left" w:pos="426"/>
        </w:tabs>
        <w:suppressAutoHyphens/>
        <w:spacing w:line="100" w:lineRule="atLeast"/>
        <w:ind w:left="426" w:hanging="426"/>
        <w:rPr>
          <w:rFonts w:ascii="Verdana" w:hAnsi="Verdana" w:cs="Tahoma"/>
          <w:color w:val="0D0D0D"/>
          <w:sz w:val="20"/>
          <w:szCs w:val="20"/>
        </w:rPr>
      </w:pPr>
      <w:r w:rsidRPr="0028211D">
        <w:rPr>
          <w:rFonts w:ascii="Verdana" w:hAnsi="Verdana" w:cs="Tahoma"/>
          <w:color w:val="0D0D0D"/>
          <w:sz w:val="20"/>
          <w:szCs w:val="20"/>
        </w:rPr>
        <w:t xml:space="preserve">Wykonawca dostarczy wyroby medyczne do siedziby Zamawiającego w bezpiecznych opakowaniach producenta, przy czym do czasu dokonania odbioru Zamawiający odpowiada wobec Wykonawcy za będące jego własnością wyroby medyczne pozostające w siedzibie Zamawiającego jak przechowawca. Zamawiającemu nie przysługuje wynagrodzenie za przechowanie. </w:t>
      </w:r>
    </w:p>
    <w:p w:rsidR="00CD0FDA" w:rsidRPr="0028211D" w:rsidRDefault="00CD0FDA" w:rsidP="0028211D">
      <w:pPr>
        <w:numPr>
          <w:ilvl w:val="0"/>
          <w:numId w:val="7"/>
        </w:numPr>
        <w:tabs>
          <w:tab w:val="clear" w:pos="720"/>
          <w:tab w:val="left" w:pos="426"/>
        </w:tabs>
        <w:suppressAutoHyphens/>
        <w:spacing w:line="100" w:lineRule="atLeast"/>
        <w:ind w:left="426" w:hanging="426"/>
        <w:rPr>
          <w:rFonts w:ascii="Verdana" w:hAnsi="Verdana" w:cs="Tahoma"/>
          <w:color w:val="0D0D0D"/>
          <w:sz w:val="20"/>
          <w:szCs w:val="20"/>
        </w:rPr>
      </w:pPr>
      <w:r w:rsidRPr="0028211D">
        <w:rPr>
          <w:rFonts w:ascii="Verdana" w:hAnsi="Verdana" w:cs="Tahoma"/>
          <w:color w:val="0D0D0D"/>
          <w:sz w:val="20"/>
          <w:szCs w:val="20"/>
        </w:rPr>
        <w:t>Zamawiający nabywa własność wyrobów medycznych z chwilą dokonania odbioru. Odbiór wyrobu medycznego będzie dokonywany jednostronnie przez Zamawiającego w jego siedzibie, z chwilą otwarcia przez Zamawiającego bezpiecznego opakowania producenta. Wykonawca upoważnia Zamawiającego do dokonania w dowolnym  czasie otwarcia bezpiecznego opakowania dowolnej liczby przekazanych wyrobów, ze skutkami odbioru, opisanymi w niniejszym paragrafie.</w:t>
      </w:r>
    </w:p>
    <w:p w:rsidR="00CD0FDA" w:rsidRPr="0028211D" w:rsidRDefault="00CD0FDA" w:rsidP="0028211D">
      <w:pPr>
        <w:numPr>
          <w:ilvl w:val="0"/>
          <w:numId w:val="7"/>
        </w:numPr>
        <w:tabs>
          <w:tab w:val="clear" w:pos="720"/>
          <w:tab w:val="left" w:pos="426"/>
        </w:tabs>
        <w:suppressAutoHyphens/>
        <w:spacing w:line="100" w:lineRule="atLeast"/>
        <w:ind w:left="426" w:hanging="426"/>
        <w:rPr>
          <w:rFonts w:ascii="Verdana" w:hAnsi="Verdana" w:cs="Tahoma"/>
          <w:color w:val="0D0D0D"/>
          <w:sz w:val="20"/>
          <w:szCs w:val="20"/>
        </w:rPr>
      </w:pPr>
      <w:r w:rsidRPr="0028211D">
        <w:rPr>
          <w:rFonts w:ascii="Verdana" w:hAnsi="Verdana" w:cs="Tahoma"/>
          <w:color w:val="0D0D0D"/>
          <w:sz w:val="20"/>
          <w:szCs w:val="20"/>
        </w:rPr>
        <w:t>Po dokonaniu odbioru na Zamawiającego przechodzą korzyści i ciężary związane z wyrobami medycznymi jak również ryzyko utraty, uszkodzenia wyrobu medycznego.</w:t>
      </w:r>
    </w:p>
    <w:p w:rsidR="00CD0FDA" w:rsidRPr="0028211D" w:rsidRDefault="00CD0FDA" w:rsidP="0028211D">
      <w:pPr>
        <w:numPr>
          <w:ilvl w:val="0"/>
          <w:numId w:val="7"/>
        </w:numPr>
        <w:tabs>
          <w:tab w:val="clear" w:pos="720"/>
          <w:tab w:val="left" w:pos="0"/>
          <w:tab w:val="left" w:pos="426"/>
        </w:tabs>
        <w:suppressAutoHyphens/>
        <w:spacing w:line="100" w:lineRule="atLeast"/>
        <w:ind w:left="426" w:hanging="426"/>
        <w:rPr>
          <w:rFonts w:ascii="Verdana" w:hAnsi="Verdana" w:cs="Tahoma"/>
          <w:color w:val="0D0D0D"/>
          <w:sz w:val="20"/>
          <w:szCs w:val="20"/>
        </w:rPr>
      </w:pPr>
      <w:r w:rsidRPr="0028211D">
        <w:rPr>
          <w:rFonts w:ascii="Verdana" w:hAnsi="Verdana" w:cs="Tahoma"/>
          <w:color w:val="0D0D0D"/>
          <w:sz w:val="20"/>
          <w:szCs w:val="20"/>
        </w:rPr>
        <w:t>Zapłata należności nastąpi w formie przelewu w terminie do 60 dni od daty otrzymania faktury, wystawionej prawidłowo pod względem formalnym i merytorycznym, a w szczególności w zakresie cen jednostkowych określonych w odpowiednim załączniku do umowy.</w:t>
      </w:r>
    </w:p>
    <w:p w:rsidR="00CD0FDA" w:rsidRPr="0028211D" w:rsidRDefault="00CD0FDA" w:rsidP="0028211D">
      <w:pPr>
        <w:numPr>
          <w:ilvl w:val="0"/>
          <w:numId w:val="7"/>
        </w:numPr>
        <w:tabs>
          <w:tab w:val="clear" w:pos="720"/>
          <w:tab w:val="left" w:pos="0"/>
          <w:tab w:val="left" w:pos="426"/>
        </w:tabs>
        <w:suppressAutoHyphens/>
        <w:spacing w:line="100" w:lineRule="atLeast"/>
        <w:ind w:left="426" w:hanging="426"/>
        <w:rPr>
          <w:rFonts w:ascii="Verdana" w:hAnsi="Verdana" w:cs="Tahoma"/>
          <w:color w:val="0D0D0D"/>
          <w:sz w:val="20"/>
          <w:szCs w:val="20"/>
        </w:rPr>
      </w:pPr>
      <w:r w:rsidRPr="0028211D">
        <w:rPr>
          <w:rFonts w:ascii="Verdana" w:hAnsi="Verdana" w:cs="Tahoma"/>
          <w:color w:val="0D0D0D"/>
          <w:sz w:val="20"/>
          <w:szCs w:val="20"/>
        </w:rPr>
        <w:t>Podstawę wystawienia faktury stanowi zawiadomienie Wykonawcy przez Zamawiającego o odbiorze wyrobu medycznego.</w:t>
      </w:r>
    </w:p>
    <w:p w:rsidR="00CD0FDA" w:rsidRPr="0028211D" w:rsidRDefault="00CD0FDA" w:rsidP="0028211D">
      <w:pPr>
        <w:numPr>
          <w:ilvl w:val="0"/>
          <w:numId w:val="7"/>
        </w:numPr>
        <w:tabs>
          <w:tab w:val="clear" w:pos="720"/>
          <w:tab w:val="left" w:pos="0"/>
          <w:tab w:val="left" w:pos="426"/>
        </w:tabs>
        <w:suppressAutoHyphens/>
        <w:spacing w:line="100" w:lineRule="atLeast"/>
        <w:ind w:left="426" w:hanging="426"/>
        <w:rPr>
          <w:rFonts w:ascii="Verdana" w:hAnsi="Verdana" w:cs="Tahoma"/>
          <w:color w:val="0D0D0D"/>
          <w:sz w:val="20"/>
          <w:szCs w:val="20"/>
        </w:rPr>
      </w:pPr>
      <w:r w:rsidRPr="0028211D">
        <w:rPr>
          <w:rFonts w:ascii="Verdana" w:hAnsi="Verdana" w:cs="Tahoma"/>
          <w:color w:val="0D0D0D"/>
          <w:sz w:val="20"/>
          <w:szCs w:val="20"/>
        </w:rPr>
        <w:t>Ostatecznie strony dokonają rozliczeń na dwa tygodnie przed upływem okresu obowiązywania umowy, o którym mowa w § 5, tzn. zostanie wystawiona faktura za odebrane wyroby medyczne, natomiast nieodebrane wyroby medyczne w oryginalnych, nieuszkodzonych opakowaniach zostaną zwrócone Wykonawcy.</w:t>
      </w:r>
    </w:p>
    <w:p w:rsidR="00CD0FDA" w:rsidRPr="0028211D" w:rsidRDefault="00CD0FDA" w:rsidP="0028211D">
      <w:pPr>
        <w:numPr>
          <w:ilvl w:val="0"/>
          <w:numId w:val="7"/>
        </w:numPr>
        <w:tabs>
          <w:tab w:val="clear" w:pos="720"/>
          <w:tab w:val="left" w:pos="0"/>
          <w:tab w:val="left" w:pos="426"/>
        </w:tabs>
        <w:suppressAutoHyphens/>
        <w:spacing w:line="100" w:lineRule="atLeast"/>
        <w:ind w:left="426" w:hanging="426"/>
        <w:rPr>
          <w:rFonts w:ascii="Verdana" w:hAnsi="Verdana" w:cs="Tahoma"/>
          <w:color w:val="0D0D0D"/>
          <w:sz w:val="20"/>
          <w:szCs w:val="20"/>
        </w:rPr>
      </w:pPr>
      <w:r w:rsidRPr="0028211D">
        <w:rPr>
          <w:rFonts w:ascii="Verdana" w:hAnsi="Verdana" w:cs="Tahoma"/>
          <w:color w:val="0D0D0D"/>
          <w:sz w:val="20"/>
          <w:szCs w:val="20"/>
        </w:rPr>
        <w:t>Braki ilościowe Zamawiający może zgłaszać do 7 dni roboczych od daty dostawy.</w:t>
      </w:r>
    </w:p>
    <w:p w:rsidR="00CD0FDA" w:rsidRPr="0028211D" w:rsidRDefault="00CD0FDA" w:rsidP="0028211D">
      <w:pPr>
        <w:numPr>
          <w:ilvl w:val="0"/>
          <w:numId w:val="7"/>
        </w:numPr>
        <w:tabs>
          <w:tab w:val="clear" w:pos="720"/>
          <w:tab w:val="left" w:pos="0"/>
          <w:tab w:val="left" w:pos="426"/>
        </w:tabs>
        <w:suppressAutoHyphens/>
        <w:spacing w:line="100" w:lineRule="atLeast"/>
        <w:ind w:left="426" w:hanging="426"/>
        <w:rPr>
          <w:rFonts w:ascii="Verdana" w:hAnsi="Verdana" w:cs="Tahoma"/>
          <w:color w:val="0D0D0D"/>
          <w:sz w:val="20"/>
          <w:szCs w:val="20"/>
        </w:rPr>
      </w:pPr>
      <w:r w:rsidRPr="0028211D">
        <w:rPr>
          <w:rFonts w:ascii="Verdana" w:hAnsi="Verdana" w:cs="Tahoma"/>
          <w:color w:val="0D0D0D"/>
          <w:sz w:val="20"/>
          <w:szCs w:val="20"/>
        </w:rPr>
        <w:t>Za datę zapłaty przyjmuje się dzień obciążenia rachunku bankowego Zamawiającego.</w:t>
      </w:r>
    </w:p>
    <w:p w:rsidR="00CD0FDA" w:rsidRPr="0028211D" w:rsidRDefault="00CD0FDA" w:rsidP="0028211D">
      <w:pPr>
        <w:tabs>
          <w:tab w:val="left" w:pos="0"/>
          <w:tab w:val="left" w:pos="426"/>
        </w:tabs>
        <w:suppressAutoHyphens/>
        <w:spacing w:line="100" w:lineRule="atLeast"/>
        <w:ind w:left="426"/>
        <w:rPr>
          <w:rFonts w:ascii="Verdana" w:hAnsi="Verdana" w:cs="Tahoma"/>
          <w:color w:val="0D0D0D"/>
          <w:sz w:val="20"/>
          <w:szCs w:val="20"/>
        </w:rPr>
      </w:pPr>
    </w:p>
    <w:p w:rsidR="00CD0FDA" w:rsidRPr="0028211D" w:rsidRDefault="00CD0FDA" w:rsidP="0028211D">
      <w:pPr>
        <w:tabs>
          <w:tab w:val="left" w:pos="360"/>
        </w:tabs>
        <w:spacing w:line="100" w:lineRule="atLeast"/>
        <w:rPr>
          <w:rFonts w:ascii="Verdana" w:hAnsi="Verdana" w:cs="Tahoma"/>
          <w:color w:val="0D0D0D"/>
          <w:sz w:val="20"/>
          <w:szCs w:val="20"/>
        </w:rPr>
      </w:pPr>
    </w:p>
    <w:p w:rsidR="00CD0FDA" w:rsidRPr="0028211D" w:rsidRDefault="00CD0FDA" w:rsidP="0028211D">
      <w:pPr>
        <w:spacing w:line="100" w:lineRule="atLeast"/>
        <w:rPr>
          <w:rFonts w:ascii="Verdana" w:hAnsi="Verdana" w:cs="Tahoma"/>
          <w:color w:val="0D0D0D"/>
          <w:sz w:val="20"/>
          <w:szCs w:val="20"/>
        </w:rPr>
      </w:pPr>
      <w:r w:rsidRPr="0028211D">
        <w:rPr>
          <w:rFonts w:ascii="Verdana" w:hAnsi="Verdana" w:cs="Tahoma"/>
          <w:color w:val="0D0D0D"/>
          <w:sz w:val="20"/>
          <w:szCs w:val="20"/>
        </w:rPr>
        <w:t>§ 4 –Odpowiedzialność</w:t>
      </w:r>
    </w:p>
    <w:p w:rsidR="00CD0FDA" w:rsidRPr="0028211D" w:rsidRDefault="00CD0FDA" w:rsidP="0028211D">
      <w:pPr>
        <w:numPr>
          <w:ilvl w:val="0"/>
          <w:numId w:val="9"/>
        </w:numPr>
        <w:tabs>
          <w:tab w:val="clear" w:pos="720"/>
        </w:tabs>
        <w:suppressAutoHyphens/>
        <w:spacing w:line="100" w:lineRule="atLeast"/>
        <w:ind w:left="426" w:hanging="426"/>
        <w:rPr>
          <w:rFonts w:ascii="Verdana" w:hAnsi="Verdana" w:cs="Tahoma"/>
          <w:color w:val="0D0D0D"/>
          <w:sz w:val="20"/>
          <w:szCs w:val="20"/>
        </w:rPr>
      </w:pPr>
      <w:r w:rsidRPr="0028211D">
        <w:rPr>
          <w:rFonts w:ascii="Verdana" w:hAnsi="Verdana" w:cs="Tahoma"/>
          <w:color w:val="0D0D0D"/>
          <w:sz w:val="20"/>
          <w:szCs w:val="20"/>
        </w:rPr>
        <w:lastRenderedPageBreak/>
        <w:t xml:space="preserve">W razie nieterminowej realizacji przez Wykonawcę zamówienia, Zamawiający może naliczyć karę umowną w wysokości 0,5% </w:t>
      </w:r>
      <w:r w:rsidRPr="0028211D">
        <w:rPr>
          <w:rFonts w:ascii="Verdana" w:hAnsi="Verdana" w:cs="Verdana"/>
          <w:color w:val="0D0D0D"/>
          <w:sz w:val="20"/>
          <w:szCs w:val="20"/>
        </w:rPr>
        <w:t>wartości niezrealizowanej części</w:t>
      </w:r>
      <w:r w:rsidRPr="0028211D">
        <w:rPr>
          <w:rFonts w:ascii="Verdana" w:hAnsi="Verdana" w:cs="Tahoma"/>
          <w:color w:val="0D0D0D"/>
          <w:sz w:val="20"/>
          <w:szCs w:val="20"/>
        </w:rPr>
        <w:t xml:space="preserve"> zamówienia, którego zwłoka dotyczy, za każdy dzień zwłoki.</w:t>
      </w:r>
    </w:p>
    <w:p w:rsidR="00CD0FDA" w:rsidRPr="0028211D" w:rsidRDefault="00CD0FDA" w:rsidP="0028211D">
      <w:pPr>
        <w:numPr>
          <w:ilvl w:val="0"/>
          <w:numId w:val="9"/>
        </w:numPr>
        <w:tabs>
          <w:tab w:val="clear" w:pos="720"/>
        </w:tabs>
        <w:suppressAutoHyphens/>
        <w:spacing w:line="100" w:lineRule="atLeast"/>
        <w:ind w:left="426" w:hanging="426"/>
        <w:rPr>
          <w:rFonts w:ascii="Verdana" w:hAnsi="Verdana" w:cs="Tahoma"/>
          <w:color w:val="0D0D0D"/>
          <w:sz w:val="20"/>
          <w:szCs w:val="20"/>
        </w:rPr>
      </w:pPr>
      <w:r w:rsidRPr="0028211D">
        <w:rPr>
          <w:rFonts w:ascii="Verdana" w:hAnsi="Verdana" w:cs="Tahoma"/>
          <w:color w:val="0D0D0D"/>
          <w:sz w:val="20"/>
          <w:szCs w:val="20"/>
        </w:rPr>
        <w:t>W razie sprzedaży wadliwego wyrobu medycznego, Wykonawca zobowiązany jest wymienić go na wolny od wad niezwłocznie, jednakże nie później niż do 14 dni roboczych licząc od daty złożenia reklamacji. W razie niezrealizowania przez Wykonawcę powyższego obowiązku w terminie, Zamawiający naliczy karę umowną w wysokości 0,5% ceny jednostkowej za wadliwy wyrób medyczny, za każdy dzień zwłoki.</w:t>
      </w:r>
    </w:p>
    <w:p w:rsidR="00CD0FDA" w:rsidRPr="0028211D" w:rsidRDefault="00CD0FDA" w:rsidP="0028211D">
      <w:pPr>
        <w:numPr>
          <w:ilvl w:val="0"/>
          <w:numId w:val="9"/>
        </w:numPr>
        <w:tabs>
          <w:tab w:val="clear" w:pos="720"/>
        </w:tabs>
        <w:suppressAutoHyphens/>
        <w:spacing w:line="100" w:lineRule="atLeast"/>
        <w:ind w:left="426" w:hanging="426"/>
        <w:rPr>
          <w:rFonts w:ascii="Verdana" w:hAnsi="Verdana" w:cs="Tahoma"/>
          <w:color w:val="0D0D0D"/>
          <w:sz w:val="20"/>
          <w:szCs w:val="20"/>
        </w:rPr>
      </w:pPr>
      <w:r w:rsidRPr="0028211D">
        <w:rPr>
          <w:rFonts w:ascii="Verdana" w:hAnsi="Verdana" w:cs="Tahoma"/>
          <w:color w:val="0D0D0D"/>
          <w:sz w:val="20"/>
          <w:szCs w:val="20"/>
        </w:rPr>
        <w:t xml:space="preserve">Zamawiający zastrzega sobie prawo wypowiedzenia umowy ze skutkiem natychmiastowym  w razie realizacji poszczególnych zamówień nieterminowo, dostarczenia towaru po upływie terminu jego ważności lub powtarzających się reklamacji ilościowo-jakościowych, i naliczenia tytułem odszkodowania kary w wysokości 10% ceny określonej w </w:t>
      </w:r>
      <w:r w:rsidRPr="0028211D">
        <w:rPr>
          <w:rFonts w:ascii="Verdana" w:hAnsi="Verdana"/>
          <w:color w:val="0D0D0D"/>
          <w:sz w:val="20"/>
          <w:szCs w:val="20"/>
        </w:rPr>
        <w:sym w:font="Arial Narrow" w:char="00A7"/>
      </w:r>
      <w:r w:rsidRPr="0028211D">
        <w:rPr>
          <w:rFonts w:ascii="Verdana" w:hAnsi="Verdana"/>
          <w:color w:val="0D0D0D"/>
          <w:sz w:val="20"/>
          <w:szCs w:val="20"/>
        </w:rPr>
        <w:t xml:space="preserve"> 2 ust. 3 umowy. Powyższe nie uchybia prawo Zamawiającego do odstąpienia od poszczególnych zamówień w przypadkach przewidzianych przepisami prawa. </w:t>
      </w:r>
    </w:p>
    <w:p w:rsidR="00CD0FDA" w:rsidRPr="0028211D" w:rsidRDefault="00CD0FDA" w:rsidP="0028211D">
      <w:pPr>
        <w:numPr>
          <w:ilvl w:val="0"/>
          <w:numId w:val="9"/>
        </w:numPr>
        <w:tabs>
          <w:tab w:val="clear" w:pos="720"/>
        </w:tabs>
        <w:suppressAutoHyphens/>
        <w:spacing w:line="100" w:lineRule="atLeast"/>
        <w:ind w:left="426" w:hanging="426"/>
        <w:rPr>
          <w:rFonts w:ascii="Verdana" w:hAnsi="Verdana" w:cs="Tahoma"/>
          <w:color w:val="0D0D0D"/>
          <w:sz w:val="20"/>
          <w:szCs w:val="20"/>
        </w:rPr>
      </w:pPr>
      <w:r w:rsidRPr="0028211D">
        <w:rPr>
          <w:rFonts w:ascii="Verdana" w:hAnsi="Verdana" w:cs="Tahoma"/>
          <w:color w:val="0D0D0D"/>
          <w:sz w:val="20"/>
          <w:szCs w:val="20"/>
        </w:rPr>
        <w:t>Z tytułu braku zapłaty lub nieterminowej zapłaty wynagrodzenia należnego podwykonawcom z tytułu zmiany wysokości wynagrodzenia w zakresie odpowiadającym zmianom cen materiałów lub kosztów dotyczących zobowiązania podwykonawcy, Zamawiający naliczy Wykonawcy karę umowna w wysokości 5% wartości maksymalnego wynagrodzenia brutto określonego w § 2 niniejszej Umowy za każdy dzień zwłoki.</w:t>
      </w:r>
    </w:p>
    <w:p w:rsidR="00CD0FDA" w:rsidRPr="0028211D" w:rsidRDefault="00CD0FDA" w:rsidP="0028211D">
      <w:pPr>
        <w:numPr>
          <w:ilvl w:val="0"/>
          <w:numId w:val="9"/>
        </w:numPr>
        <w:tabs>
          <w:tab w:val="clear" w:pos="720"/>
        </w:tabs>
        <w:suppressAutoHyphens/>
        <w:spacing w:line="100" w:lineRule="atLeast"/>
        <w:ind w:left="426" w:hanging="426"/>
        <w:rPr>
          <w:rFonts w:ascii="Verdana" w:hAnsi="Verdana" w:cs="Tahoma"/>
          <w:color w:val="0D0D0D"/>
          <w:sz w:val="20"/>
          <w:szCs w:val="20"/>
        </w:rPr>
      </w:pPr>
      <w:r w:rsidRPr="0028211D">
        <w:rPr>
          <w:rFonts w:ascii="Verdana" w:hAnsi="Verdana"/>
          <w:color w:val="0D0D0D"/>
          <w:sz w:val="20"/>
          <w:szCs w:val="20"/>
        </w:rPr>
        <w:t>Łączna wysokość wszystkich kar, naliczonych na podstawie umowy, nie może przekroczyć 40 % kwoty, wymienionej w § 2 ust. 3 umowy</w:t>
      </w:r>
      <w:r w:rsidRPr="0028211D">
        <w:rPr>
          <w:rFonts w:ascii="Verdana" w:hAnsi="Verdana" w:cs="Tahoma"/>
          <w:color w:val="0D0D0D"/>
          <w:sz w:val="20"/>
          <w:szCs w:val="20"/>
        </w:rPr>
        <w:t>.</w:t>
      </w:r>
      <w:r w:rsidRPr="0028211D">
        <w:rPr>
          <w:rFonts w:ascii="Verdana" w:hAnsi="Verdana"/>
          <w:iCs/>
          <w:color w:val="0D0D0D"/>
          <w:sz w:val="20"/>
          <w:szCs w:val="20"/>
        </w:rPr>
        <w:t xml:space="preserve"> Przy naliczaniu maksymalnej wysokości kar nie uwzględnia się kary naliczonej na podstawie pkt.7 paragrafu 4.</w:t>
      </w:r>
    </w:p>
    <w:p w:rsidR="00CD0FDA" w:rsidRPr="0028211D" w:rsidRDefault="00CD0FDA" w:rsidP="0028211D">
      <w:pPr>
        <w:numPr>
          <w:ilvl w:val="0"/>
          <w:numId w:val="9"/>
        </w:numPr>
        <w:tabs>
          <w:tab w:val="clear" w:pos="720"/>
        </w:tabs>
        <w:suppressAutoHyphens/>
        <w:spacing w:line="100" w:lineRule="atLeast"/>
        <w:ind w:left="426" w:hanging="426"/>
        <w:rPr>
          <w:rFonts w:ascii="Verdana" w:hAnsi="Verdana"/>
          <w:color w:val="0D0D0D"/>
          <w:sz w:val="20"/>
          <w:szCs w:val="20"/>
        </w:rPr>
      </w:pPr>
      <w:r w:rsidRPr="0028211D">
        <w:rPr>
          <w:rFonts w:ascii="Verdana" w:hAnsi="Verdana"/>
          <w:color w:val="0D0D0D"/>
          <w:sz w:val="20"/>
          <w:szCs w:val="20"/>
        </w:rPr>
        <w:t>Strony dopuszczają możliwość dochodzenia odszkodowania przewyższającego zastrzeżone kary umowne, na zasadach ogólnych.</w:t>
      </w:r>
    </w:p>
    <w:p w:rsidR="00CD0FDA" w:rsidRPr="0028211D" w:rsidRDefault="00CD0FDA" w:rsidP="0028211D">
      <w:pPr>
        <w:numPr>
          <w:ilvl w:val="0"/>
          <w:numId w:val="9"/>
        </w:numPr>
        <w:tabs>
          <w:tab w:val="clear" w:pos="720"/>
        </w:tabs>
        <w:suppressAutoHyphens/>
        <w:spacing w:line="100" w:lineRule="atLeast"/>
        <w:ind w:left="426" w:hanging="426"/>
        <w:rPr>
          <w:rFonts w:ascii="Verdana" w:hAnsi="Verdana"/>
          <w:color w:val="0D0D0D"/>
          <w:sz w:val="20"/>
          <w:szCs w:val="20"/>
        </w:rPr>
      </w:pPr>
      <w:r w:rsidRPr="0028211D">
        <w:rPr>
          <w:rFonts w:ascii="Verdana" w:hAnsi="Verdana" w:cs="Arial"/>
          <w:color w:val="0D0D0D"/>
          <w:sz w:val="20"/>
          <w:szCs w:val="20"/>
          <w:shd w:val="clear" w:color="auto" w:fill="FFFFFF"/>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w:t>
      </w:r>
      <w:r w:rsidRPr="0028211D">
        <w:rPr>
          <w:rFonts w:ascii="Verdana" w:hAnsi="Verdana" w:cs="Arial"/>
          <w:color w:val="0D0D0D"/>
          <w:sz w:val="20"/>
          <w:szCs w:val="20"/>
          <w:shd w:val="clear" w:color="auto" w:fill="FFFFFF"/>
        </w:rPr>
        <w:br/>
        <w:t>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 2 ust. 3. W wypadku zaniechania przez Wykonawcę zawiadomienia Zamawiającego o zaistnieniu zdarzenia opisanego w zdaniu poprzednim Zamawiający uprawniony jest do naliczenia kary umownej w wysokości 30 % wartości Zamówienia w  § 2 ust. 3.’’</w:t>
      </w:r>
    </w:p>
    <w:p w:rsidR="00CD0FDA" w:rsidRPr="0028211D" w:rsidRDefault="00CD0FDA" w:rsidP="0028211D">
      <w:pPr>
        <w:spacing w:line="100" w:lineRule="atLeast"/>
        <w:rPr>
          <w:rFonts w:ascii="Verdana" w:hAnsi="Verdana"/>
          <w:color w:val="0D0D0D"/>
          <w:sz w:val="20"/>
          <w:szCs w:val="20"/>
        </w:rPr>
      </w:pPr>
    </w:p>
    <w:p w:rsidR="00CD0FDA" w:rsidRPr="0028211D" w:rsidRDefault="00CD0FDA" w:rsidP="0028211D">
      <w:pPr>
        <w:spacing w:line="100" w:lineRule="atLeast"/>
        <w:rPr>
          <w:rFonts w:ascii="Verdana" w:hAnsi="Verdana" w:cs="Tahoma"/>
          <w:color w:val="0D0D0D"/>
          <w:sz w:val="20"/>
          <w:szCs w:val="20"/>
        </w:rPr>
      </w:pPr>
      <w:r w:rsidRPr="0028211D">
        <w:rPr>
          <w:rFonts w:ascii="Verdana" w:hAnsi="Verdana"/>
          <w:color w:val="0D0D0D"/>
          <w:sz w:val="20"/>
          <w:szCs w:val="20"/>
        </w:rPr>
        <w:t>§</w:t>
      </w:r>
      <w:r w:rsidRPr="0028211D">
        <w:rPr>
          <w:rFonts w:ascii="Verdana" w:hAnsi="Verdana" w:cs="Tahoma"/>
          <w:color w:val="0D0D0D"/>
          <w:sz w:val="20"/>
          <w:szCs w:val="20"/>
        </w:rPr>
        <w:t xml:space="preserve"> 5- Inne postanowienia</w:t>
      </w:r>
    </w:p>
    <w:p w:rsidR="00CD0FDA" w:rsidRPr="0028211D" w:rsidRDefault="00CD0FDA" w:rsidP="0028211D">
      <w:pPr>
        <w:numPr>
          <w:ilvl w:val="0"/>
          <w:numId w:val="20"/>
        </w:numPr>
        <w:tabs>
          <w:tab w:val="clear" w:pos="0"/>
        </w:tabs>
        <w:ind w:left="426" w:hanging="426"/>
        <w:rPr>
          <w:rFonts w:ascii="Verdana" w:hAnsi="Verdana"/>
          <w:color w:val="0D0D0D"/>
          <w:sz w:val="20"/>
          <w:szCs w:val="20"/>
        </w:rPr>
      </w:pPr>
      <w:r w:rsidRPr="0028211D">
        <w:rPr>
          <w:rFonts w:ascii="Verdana" w:hAnsi="Verdana"/>
          <w:color w:val="0D0D0D"/>
          <w:sz w:val="20"/>
          <w:szCs w:val="20"/>
        </w:rPr>
        <w:t xml:space="preserve">Umowa została zawarta na okres 18 miesięcy, chyba że wcześniej cena złożonych zamówień i dostarczonych wyrobów medycznych przekroczy maksymalną wartość, podaną w § 2 ust. 3.Okres obowiązywania Umowy może zostać wydłużony  na okres kolejnych 12 miesięcy w przypadku, gdyby z powodu mniejszej ilości świadczeń zdrowotnych udzielonych z wykorzystaniem wyrobów medycznych w okresie trwania umowy, Zamawiający nie zakupił ilości wyrobów medycznych wskazanych w odpowiednich załącznikach umowy.  Przedłużenie umowy  wymaga zawarcia aneksu. </w:t>
      </w:r>
      <w:r w:rsidRPr="0028211D">
        <w:rPr>
          <w:rFonts w:ascii="Verdana" w:hAnsi="Verdana"/>
          <w:bCs/>
          <w:color w:val="0D0D0D"/>
          <w:sz w:val="20"/>
          <w:szCs w:val="20"/>
        </w:rPr>
        <w:t xml:space="preserve">Postanowienia zawarte w § 2 ust. 3 zdanie 2 oraz ust. 4 zachowują moc także w odniesieniu do umowy przedłużonej. </w:t>
      </w:r>
    </w:p>
    <w:p w:rsidR="00CD0FDA" w:rsidRPr="0028211D" w:rsidRDefault="00CD0FDA" w:rsidP="0028211D">
      <w:pPr>
        <w:numPr>
          <w:ilvl w:val="0"/>
          <w:numId w:val="20"/>
        </w:numPr>
        <w:tabs>
          <w:tab w:val="clear" w:pos="0"/>
        </w:tabs>
        <w:ind w:left="425" w:hanging="425"/>
        <w:rPr>
          <w:rFonts w:ascii="Verdana" w:hAnsi="Verdana"/>
          <w:color w:val="0D0D0D"/>
          <w:sz w:val="20"/>
          <w:szCs w:val="20"/>
        </w:rPr>
      </w:pPr>
      <w:r w:rsidRPr="0028211D">
        <w:rPr>
          <w:rFonts w:ascii="Verdana" w:hAnsi="Verdana" w:cs="Tahoma"/>
          <w:color w:val="0D0D0D"/>
          <w:sz w:val="20"/>
          <w:szCs w:val="20"/>
        </w:rPr>
        <w:t xml:space="preserve">Wykonawca  oświadcza, że wyroby medyczne, o których mowa w </w:t>
      </w:r>
      <w:r w:rsidRPr="0028211D">
        <w:rPr>
          <w:rFonts w:ascii="Verdana" w:hAnsi="Verdana"/>
          <w:color w:val="0D0D0D"/>
          <w:sz w:val="20"/>
          <w:szCs w:val="20"/>
        </w:rPr>
        <w:t>§</w:t>
      </w:r>
      <w:r w:rsidRPr="0028211D">
        <w:rPr>
          <w:rFonts w:ascii="Verdana" w:hAnsi="Verdana" w:cs="Tahoma"/>
          <w:color w:val="0D0D0D"/>
          <w:sz w:val="20"/>
          <w:szCs w:val="20"/>
        </w:rPr>
        <w:t xml:space="preserve"> 1, posiadają dokumenty dopuszczenia do obrotu i użytku zgodnie z obowiązującymi przepisami. Każdy dostarczony  wyrób medyczny będzie posiadał wymagany co najmniej 12-miesięczny licząc od dnia odebrania wyrobu medycznego przez Zamawiającego, termin przydatności do stosowania.</w:t>
      </w:r>
      <w:r w:rsidRPr="0028211D">
        <w:rPr>
          <w:rFonts w:ascii="Verdana" w:hAnsi="Verdana" w:cs="Arial"/>
          <w:color w:val="0D0D0D"/>
          <w:sz w:val="20"/>
          <w:szCs w:val="20"/>
        </w:rPr>
        <w:t xml:space="preserve"> Dostawy produktów z krótszym, niż określony powyżej, terminem ważności mogą być dopuszczone w wyjątkowych sytuacjach i każdorazowo zgodę na nie musi wyrazić upoważniony przedstawiciel Zamawiającego.</w:t>
      </w:r>
    </w:p>
    <w:p w:rsidR="00CD0FDA" w:rsidRPr="0028211D" w:rsidRDefault="00CD0FDA" w:rsidP="0028211D">
      <w:pPr>
        <w:numPr>
          <w:ilvl w:val="0"/>
          <w:numId w:val="20"/>
        </w:numPr>
        <w:tabs>
          <w:tab w:val="clear" w:pos="0"/>
        </w:tabs>
        <w:ind w:left="425" w:hanging="425"/>
        <w:rPr>
          <w:rFonts w:ascii="Verdana" w:hAnsi="Verdana"/>
          <w:color w:val="0D0D0D"/>
          <w:sz w:val="20"/>
          <w:szCs w:val="20"/>
        </w:rPr>
      </w:pPr>
      <w:r w:rsidRPr="0028211D">
        <w:rPr>
          <w:rFonts w:ascii="Verdana" w:hAnsi="Verdana" w:cs="Tahoma"/>
          <w:color w:val="0D0D0D"/>
          <w:sz w:val="20"/>
          <w:szCs w:val="20"/>
        </w:rPr>
        <w:t>Wykonawca nie może dokonać cesji wierzytelności wynikających z umowy bez zgody Zamawiającego, wyrażonej w formie pisemnej pod rygorem nieważności.</w:t>
      </w:r>
    </w:p>
    <w:p w:rsidR="00CD0FDA" w:rsidRPr="0028211D" w:rsidRDefault="00CD0FDA" w:rsidP="0028211D">
      <w:pPr>
        <w:numPr>
          <w:ilvl w:val="0"/>
          <w:numId w:val="20"/>
        </w:numPr>
        <w:tabs>
          <w:tab w:val="clear" w:pos="0"/>
        </w:tabs>
        <w:ind w:left="425" w:hanging="425"/>
        <w:rPr>
          <w:rFonts w:ascii="Verdana" w:hAnsi="Verdana"/>
          <w:color w:val="0D0D0D"/>
          <w:sz w:val="20"/>
          <w:szCs w:val="20"/>
        </w:rPr>
      </w:pPr>
      <w:r w:rsidRPr="0028211D">
        <w:rPr>
          <w:rFonts w:ascii="Verdana" w:eastAsia="Calibri" w:hAnsi="Verdana" w:cs="Tahoma"/>
          <w:color w:val="0D0D0D"/>
          <w:sz w:val="20"/>
          <w:szCs w:val="20"/>
        </w:rPr>
        <w:lastRenderedPageBreak/>
        <w:t>Wykonawca zobowiązuje się do przekazania – w imieniu Zamawiającego - osobom biorącym udział w realizacji niniejszej umowy, informacji dotyczących Zamawiającego jako administratora danych osobowych. Wykonawca zobowiązany jest do przekazania tych informacji właściwym osobom bez zbędnej zwłoki, nie później jednak niż w ciągu 14 dni od przekazania Zamawiającemu danych ich dotyczących. Zamawiający przygotuje i wyda Wykonawcy wzór informacji. Wzór informacji stanowi Załącznik nr 3 do niniejszej umowy.</w:t>
      </w:r>
    </w:p>
    <w:p w:rsidR="00CD0FDA" w:rsidRPr="0028211D" w:rsidRDefault="00CD0FDA" w:rsidP="0028211D">
      <w:pPr>
        <w:rPr>
          <w:rFonts w:ascii="Verdana" w:hAnsi="Verdana"/>
          <w:color w:val="0D0D0D"/>
          <w:sz w:val="20"/>
          <w:szCs w:val="20"/>
        </w:rPr>
      </w:pPr>
    </w:p>
    <w:p w:rsidR="00CD0FDA" w:rsidRPr="0028211D" w:rsidRDefault="00CD0FDA" w:rsidP="0028211D">
      <w:pPr>
        <w:rPr>
          <w:rFonts w:ascii="Verdana" w:hAnsi="Verdana" w:cs="Tahoma"/>
          <w:color w:val="0D0D0D"/>
          <w:sz w:val="20"/>
          <w:szCs w:val="20"/>
        </w:rPr>
      </w:pPr>
      <w:r w:rsidRPr="0028211D">
        <w:rPr>
          <w:rFonts w:ascii="Verdana" w:hAnsi="Verdana"/>
          <w:color w:val="0D0D0D"/>
          <w:sz w:val="20"/>
          <w:szCs w:val="20"/>
        </w:rPr>
        <w:t>§</w:t>
      </w:r>
      <w:r w:rsidRPr="0028211D">
        <w:rPr>
          <w:rFonts w:ascii="Verdana" w:hAnsi="Verdana" w:cs="Tahoma"/>
          <w:color w:val="0D0D0D"/>
          <w:sz w:val="20"/>
          <w:szCs w:val="20"/>
        </w:rPr>
        <w:t xml:space="preserve"> 6 - Postanowienia końcowe</w:t>
      </w:r>
    </w:p>
    <w:p w:rsidR="00CD0FDA" w:rsidRPr="0028211D" w:rsidRDefault="00CD0FDA" w:rsidP="0028211D">
      <w:pPr>
        <w:numPr>
          <w:ilvl w:val="0"/>
          <w:numId w:val="34"/>
        </w:numPr>
        <w:tabs>
          <w:tab w:val="left" w:pos="426"/>
        </w:tabs>
        <w:suppressAutoHyphens/>
        <w:ind w:left="426" w:hanging="426"/>
        <w:rPr>
          <w:rFonts w:ascii="Verdana" w:hAnsi="Verdana" w:cs="Tahoma"/>
          <w:color w:val="0D0D0D"/>
          <w:sz w:val="20"/>
          <w:szCs w:val="20"/>
        </w:rPr>
      </w:pPr>
      <w:r w:rsidRPr="0028211D">
        <w:rPr>
          <w:rFonts w:ascii="Verdana" w:hAnsi="Verdana" w:cs="Tahoma"/>
          <w:color w:val="0D0D0D"/>
          <w:sz w:val="20"/>
          <w:szCs w:val="20"/>
        </w:rPr>
        <w:t xml:space="preserve">W sprawach nieuregulowanych zastosowanie mieć będą przepisy Kodeksu cywilnego oraz ustawy </w:t>
      </w:r>
      <w:r w:rsidRPr="0028211D">
        <w:rPr>
          <w:rFonts w:ascii="Verdana" w:hAnsi="Verdana"/>
          <w:color w:val="0D0D0D"/>
          <w:sz w:val="20"/>
          <w:szCs w:val="20"/>
          <w:shd w:val="clear" w:color="auto" w:fill="FFFFFF"/>
        </w:rPr>
        <w:t xml:space="preserve">z dnia 11 września 2019 r. </w:t>
      </w:r>
      <w:r w:rsidRPr="0028211D">
        <w:rPr>
          <w:rFonts w:ascii="Verdana" w:hAnsi="Verdana" w:cs="Tahoma"/>
          <w:color w:val="0D0D0D"/>
          <w:sz w:val="20"/>
          <w:szCs w:val="20"/>
        </w:rPr>
        <w:t>Prawo Zamówień Publicznych.</w:t>
      </w:r>
    </w:p>
    <w:p w:rsidR="00CD0FDA" w:rsidRPr="0028211D" w:rsidRDefault="00CD0FDA" w:rsidP="0028211D">
      <w:pPr>
        <w:numPr>
          <w:ilvl w:val="0"/>
          <w:numId w:val="34"/>
        </w:numPr>
        <w:suppressAutoHyphens/>
        <w:ind w:left="426" w:hanging="426"/>
        <w:rPr>
          <w:rFonts w:ascii="Verdana" w:hAnsi="Verdana" w:cs="Tahoma"/>
          <w:color w:val="0D0D0D"/>
          <w:sz w:val="20"/>
          <w:szCs w:val="20"/>
        </w:rPr>
      </w:pPr>
      <w:r w:rsidRPr="0028211D">
        <w:rPr>
          <w:rFonts w:ascii="Verdana" w:hAnsi="Verdana" w:cs="Tahoma"/>
          <w:color w:val="0D0D0D"/>
          <w:sz w:val="20"/>
          <w:szCs w:val="20"/>
        </w:rPr>
        <w:t>Załączniki stanowią integralną część umowy:</w:t>
      </w:r>
    </w:p>
    <w:p w:rsidR="00CD0FDA" w:rsidRPr="0028211D" w:rsidRDefault="00CD0FDA" w:rsidP="0028211D">
      <w:pPr>
        <w:numPr>
          <w:ilvl w:val="0"/>
          <w:numId w:val="35"/>
        </w:numPr>
        <w:suppressAutoHyphens/>
        <w:ind w:left="993"/>
        <w:rPr>
          <w:rFonts w:ascii="Verdana" w:hAnsi="Verdana" w:cs="Tahoma"/>
          <w:color w:val="0D0D0D"/>
          <w:sz w:val="20"/>
          <w:szCs w:val="20"/>
        </w:rPr>
      </w:pPr>
      <w:r w:rsidRPr="0028211D">
        <w:rPr>
          <w:rFonts w:ascii="Verdana" w:hAnsi="Verdana" w:cs="Tahoma"/>
          <w:color w:val="0D0D0D"/>
          <w:sz w:val="20"/>
          <w:szCs w:val="20"/>
        </w:rPr>
        <w:t>Załącznik nr 1 - specyfikacja asortymentowo – ilościowo – cenowa,</w:t>
      </w:r>
    </w:p>
    <w:p w:rsidR="00CD0FDA" w:rsidRPr="0028211D" w:rsidRDefault="00CD0FDA" w:rsidP="0028211D">
      <w:pPr>
        <w:numPr>
          <w:ilvl w:val="0"/>
          <w:numId w:val="35"/>
        </w:numPr>
        <w:suppressAutoHyphens/>
        <w:ind w:left="993"/>
        <w:rPr>
          <w:rFonts w:ascii="Verdana" w:hAnsi="Verdana" w:cs="Tahoma"/>
          <w:color w:val="0D0D0D"/>
          <w:sz w:val="20"/>
          <w:szCs w:val="20"/>
        </w:rPr>
      </w:pPr>
      <w:r w:rsidRPr="0028211D">
        <w:rPr>
          <w:rFonts w:ascii="Verdana" w:hAnsi="Verdana" w:cs="Tahoma"/>
          <w:color w:val="0D0D0D"/>
          <w:sz w:val="20"/>
          <w:szCs w:val="20"/>
        </w:rPr>
        <w:t>Załącznik nr 2 - opis przedmiotu zamówienia – oferta Wykonawcy,</w:t>
      </w:r>
    </w:p>
    <w:p w:rsidR="00CD0FDA" w:rsidRPr="0028211D" w:rsidRDefault="00CD0FDA" w:rsidP="0028211D">
      <w:pPr>
        <w:numPr>
          <w:ilvl w:val="0"/>
          <w:numId w:val="35"/>
        </w:numPr>
        <w:suppressAutoHyphens/>
        <w:ind w:left="993"/>
        <w:rPr>
          <w:rFonts w:ascii="Verdana" w:hAnsi="Verdana" w:cs="Tahoma"/>
          <w:color w:val="0D0D0D"/>
          <w:sz w:val="20"/>
          <w:szCs w:val="20"/>
        </w:rPr>
      </w:pPr>
      <w:r w:rsidRPr="0028211D">
        <w:rPr>
          <w:rFonts w:ascii="Verdana" w:hAnsi="Verdana" w:cs="Tahoma"/>
          <w:color w:val="0D0D0D"/>
          <w:sz w:val="20"/>
          <w:szCs w:val="20"/>
        </w:rPr>
        <w:t>Załącznik nr 3 -Obowiązek informacyjny</w:t>
      </w:r>
    </w:p>
    <w:p w:rsidR="00CD0FDA" w:rsidRPr="0028211D" w:rsidRDefault="00CD0FDA" w:rsidP="0028211D">
      <w:pPr>
        <w:numPr>
          <w:ilvl w:val="0"/>
          <w:numId w:val="35"/>
        </w:numPr>
        <w:suppressAutoHyphens/>
        <w:ind w:left="993"/>
        <w:rPr>
          <w:rFonts w:ascii="Verdana" w:hAnsi="Verdana" w:cs="Tahoma"/>
          <w:color w:val="0D0D0D"/>
          <w:sz w:val="20"/>
          <w:szCs w:val="20"/>
        </w:rPr>
      </w:pPr>
      <w:r w:rsidRPr="0028211D">
        <w:rPr>
          <w:rFonts w:ascii="Verdana" w:hAnsi="Verdana" w:cs="Tahoma"/>
          <w:color w:val="0D0D0D"/>
          <w:sz w:val="20"/>
          <w:szCs w:val="20"/>
        </w:rPr>
        <w:t>………………</w:t>
      </w:r>
    </w:p>
    <w:p w:rsidR="003C3AD1" w:rsidRPr="0028211D" w:rsidRDefault="003C3AD1" w:rsidP="0028211D">
      <w:pPr>
        <w:numPr>
          <w:ilvl w:val="0"/>
          <w:numId w:val="34"/>
        </w:numPr>
        <w:suppressAutoHyphens/>
        <w:ind w:left="284" w:hanging="284"/>
        <w:rPr>
          <w:rFonts w:ascii="Verdana" w:hAnsi="Verdana" w:cs="Verdana"/>
          <w:color w:val="0D0D0D"/>
          <w:sz w:val="20"/>
          <w:szCs w:val="20"/>
        </w:rPr>
      </w:pPr>
      <w:r w:rsidRPr="0028211D">
        <w:rPr>
          <w:rFonts w:ascii="Verdana" w:hAnsi="Verdana" w:cs="Verdana"/>
          <w:color w:val="0D0D0D"/>
          <w:sz w:val="20"/>
          <w:szCs w:val="20"/>
        </w:rPr>
        <w:t>Wszelkie zmiany i uzupełnienia umowy pod rygorem nieważności wymagają formy pisemnej w postaci aneksu podpisanego przez obydwie strony w szczególności w zakresie zmiany wynagrodzenia Wykonawcy w przypadku:</w:t>
      </w:r>
    </w:p>
    <w:p w:rsidR="003C3AD1" w:rsidRPr="0028211D" w:rsidRDefault="003C3AD1" w:rsidP="0028211D">
      <w:pPr>
        <w:pStyle w:val="Akapitzlist"/>
        <w:numPr>
          <w:ilvl w:val="0"/>
          <w:numId w:val="37"/>
        </w:numPr>
        <w:spacing w:after="0" w:line="240" w:lineRule="auto"/>
        <w:rPr>
          <w:rFonts w:ascii="Verdana" w:hAnsi="Verdana" w:cs="Verdana"/>
          <w:bCs/>
          <w:color w:val="0D0D0D"/>
          <w:sz w:val="20"/>
          <w:szCs w:val="20"/>
        </w:rPr>
      </w:pPr>
      <w:r w:rsidRPr="0028211D">
        <w:rPr>
          <w:rFonts w:ascii="Verdana" w:hAnsi="Verdana" w:cs="Verdana"/>
          <w:color w:val="0D0D0D"/>
          <w:sz w:val="20"/>
          <w:szCs w:val="20"/>
        </w:rPr>
        <w:t>zmiany stawki VAT, jednakże zmiany w tym zakresie obowiązują dopiero po podpisaniu aneksu. W przypadku obniżenia stawki VAT, Wykonawca nie może uchylić się od podpisania aneksu,</w:t>
      </w:r>
    </w:p>
    <w:p w:rsidR="003C3AD1" w:rsidRPr="0028211D" w:rsidRDefault="003C3AD1" w:rsidP="0028211D">
      <w:pPr>
        <w:pStyle w:val="Akapitzlist"/>
        <w:numPr>
          <w:ilvl w:val="0"/>
          <w:numId w:val="37"/>
        </w:numPr>
        <w:spacing w:after="0" w:line="240" w:lineRule="auto"/>
        <w:rPr>
          <w:rFonts w:ascii="Verdana" w:hAnsi="Verdana" w:cs="Verdana"/>
          <w:bCs/>
          <w:color w:val="0D0D0D"/>
          <w:sz w:val="20"/>
          <w:szCs w:val="20"/>
        </w:rPr>
      </w:pPr>
      <w:r w:rsidRPr="0028211D">
        <w:rPr>
          <w:rFonts w:ascii="Verdana" w:hAnsi="Verdana" w:cs="Verdana"/>
          <w:color w:val="0D0D0D"/>
          <w:sz w:val="20"/>
          <w:szCs w:val="20"/>
        </w:rPr>
        <w:t>wysokości minimalnego wynagrodzenia za pracę albo wysokości minimalnej stawki godzinowej, ustalonych na podstawie ustawy z dnia 10 października 2002</w:t>
      </w:r>
      <w:r w:rsidRPr="0028211D">
        <w:rPr>
          <w:rFonts w:ascii="Verdana" w:hAnsi="Verdana" w:cs="Verdana"/>
          <w:color w:val="0D0D0D"/>
          <w:sz w:val="20"/>
          <w:szCs w:val="20"/>
        </w:rPr>
        <w:br/>
        <w:t xml:space="preserve">r. o minimalnym wynagrodzeniu za pracę(Dz. U. 2002 Nr 200 poz. 1679 z </w:t>
      </w:r>
      <w:proofErr w:type="spellStart"/>
      <w:r w:rsidRPr="0028211D">
        <w:rPr>
          <w:rFonts w:ascii="Verdana" w:hAnsi="Verdana" w:cs="Verdana"/>
          <w:color w:val="0D0D0D"/>
          <w:sz w:val="20"/>
          <w:szCs w:val="20"/>
        </w:rPr>
        <w:t>późn</w:t>
      </w:r>
      <w:proofErr w:type="spellEnd"/>
      <w:r w:rsidRPr="0028211D">
        <w:rPr>
          <w:rFonts w:ascii="Verdana" w:hAnsi="Verdana" w:cs="Verdana"/>
          <w:color w:val="0D0D0D"/>
          <w:sz w:val="20"/>
          <w:szCs w:val="20"/>
        </w:rPr>
        <w:t>. zm.),</w:t>
      </w:r>
    </w:p>
    <w:p w:rsidR="003C3AD1" w:rsidRPr="0028211D" w:rsidRDefault="003C3AD1" w:rsidP="0028211D">
      <w:pPr>
        <w:pStyle w:val="Akapitzlist"/>
        <w:numPr>
          <w:ilvl w:val="0"/>
          <w:numId w:val="37"/>
        </w:numPr>
        <w:spacing w:after="0" w:line="240" w:lineRule="auto"/>
        <w:rPr>
          <w:rFonts w:ascii="Verdana" w:hAnsi="Verdana" w:cs="Verdana"/>
          <w:bCs/>
          <w:color w:val="0D0D0D"/>
          <w:sz w:val="20"/>
          <w:szCs w:val="20"/>
        </w:rPr>
      </w:pPr>
      <w:r w:rsidRPr="0028211D">
        <w:rPr>
          <w:rFonts w:ascii="Verdana" w:hAnsi="Verdana" w:cs="Verdana"/>
          <w:color w:val="0D0D0D"/>
          <w:sz w:val="20"/>
          <w:szCs w:val="20"/>
        </w:rPr>
        <w:t>zasad podlegania ubezpieczeniom społecznym lub ubezpieczeniu zdrowotnemu lub wysokości stawki składki na ubezpieczenia społeczne lub ubezpieczenie zdrowotne,</w:t>
      </w:r>
    </w:p>
    <w:p w:rsidR="003C3AD1" w:rsidRPr="0028211D" w:rsidRDefault="003C3AD1" w:rsidP="0028211D">
      <w:pPr>
        <w:pStyle w:val="Akapitzlist"/>
        <w:numPr>
          <w:ilvl w:val="0"/>
          <w:numId w:val="37"/>
        </w:numPr>
        <w:spacing w:after="0" w:line="240" w:lineRule="auto"/>
        <w:rPr>
          <w:rFonts w:ascii="Verdana" w:hAnsi="Verdana" w:cs="Verdana"/>
          <w:bCs/>
          <w:color w:val="0D0D0D"/>
          <w:sz w:val="20"/>
          <w:szCs w:val="20"/>
        </w:rPr>
      </w:pPr>
      <w:r w:rsidRPr="0028211D">
        <w:rPr>
          <w:rFonts w:ascii="Verdana" w:hAnsi="Verdana" w:cs="Verdana"/>
          <w:color w:val="0D0D0D"/>
          <w:sz w:val="20"/>
          <w:szCs w:val="20"/>
        </w:rPr>
        <w:t>zasad gromadzenia i wysokości wpłat do pracowniczych planów kapitałowych, o</w:t>
      </w:r>
      <w:r w:rsidRPr="0028211D">
        <w:rPr>
          <w:rFonts w:ascii="Verdana" w:hAnsi="Verdana" w:cs="Verdana"/>
          <w:color w:val="0D0D0D"/>
          <w:sz w:val="20"/>
          <w:szCs w:val="20"/>
        </w:rPr>
        <w:br/>
        <w:t>których mowa w ustawie z dnia 4 października 2018 r. o pracowniczych planach</w:t>
      </w:r>
      <w:r w:rsidRPr="0028211D">
        <w:rPr>
          <w:rFonts w:ascii="Verdana" w:hAnsi="Verdana" w:cs="Verdana"/>
          <w:color w:val="0D0D0D"/>
          <w:sz w:val="20"/>
          <w:szCs w:val="20"/>
        </w:rPr>
        <w:br/>
        <w:t>kapitałowych (Dz.U. 2018 poz. 2215</w:t>
      </w:r>
      <w:r w:rsidRPr="0028211D" w:rsidDel="001B3A10">
        <w:rPr>
          <w:rFonts w:ascii="Verdana" w:hAnsi="Verdana" w:cs="Verdana"/>
          <w:color w:val="0D0D0D"/>
          <w:sz w:val="20"/>
          <w:szCs w:val="20"/>
        </w:rPr>
        <w:t xml:space="preserve"> </w:t>
      </w:r>
      <w:r w:rsidRPr="0028211D">
        <w:rPr>
          <w:rFonts w:ascii="Verdana" w:hAnsi="Verdana" w:cs="Verdana"/>
          <w:color w:val="0D0D0D"/>
          <w:sz w:val="20"/>
          <w:szCs w:val="20"/>
        </w:rPr>
        <w:t xml:space="preserve">z </w:t>
      </w:r>
      <w:proofErr w:type="spellStart"/>
      <w:r w:rsidRPr="0028211D">
        <w:rPr>
          <w:rFonts w:ascii="Verdana" w:hAnsi="Verdana" w:cs="Verdana"/>
          <w:color w:val="0D0D0D"/>
          <w:sz w:val="20"/>
          <w:szCs w:val="20"/>
        </w:rPr>
        <w:t>późn</w:t>
      </w:r>
      <w:proofErr w:type="spellEnd"/>
      <w:r w:rsidRPr="0028211D">
        <w:rPr>
          <w:rFonts w:ascii="Verdana" w:hAnsi="Verdana" w:cs="Verdana"/>
          <w:color w:val="0D0D0D"/>
          <w:sz w:val="20"/>
          <w:szCs w:val="20"/>
        </w:rPr>
        <w:t xml:space="preserve">. </w:t>
      </w:r>
      <w:proofErr w:type="spellStart"/>
      <w:r w:rsidRPr="0028211D">
        <w:rPr>
          <w:rFonts w:ascii="Verdana" w:hAnsi="Verdana" w:cs="Verdana"/>
          <w:color w:val="0D0D0D"/>
          <w:sz w:val="20"/>
          <w:szCs w:val="20"/>
        </w:rPr>
        <w:t>zm</w:t>
      </w:r>
      <w:proofErr w:type="spellEnd"/>
    </w:p>
    <w:p w:rsidR="003C3AD1" w:rsidRPr="0028211D" w:rsidRDefault="003C3AD1" w:rsidP="0028211D">
      <w:pPr>
        <w:rPr>
          <w:rFonts w:ascii="Verdana" w:hAnsi="Verdana" w:cs="Verdana"/>
          <w:color w:val="0D0D0D"/>
          <w:sz w:val="20"/>
          <w:szCs w:val="20"/>
        </w:rPr>
      </w:pPr>
      <w:r w:rsidRPr="0028211D">
        <w:rPr>
          <w:rFonts w:ascii="Verdana" w:hAnsi="Verdana" w:cs="Verdana"/>
          <w:color w:val="0D0D0D"/>
          <w:sz w:val="20"/>
          <w:szCs w:val="20"/>
        </w:rPr>
        <w:t xml:space="preserve">  -jeżeli zmiany te będą miały wpływ na koszty wykonania zamówienia przez Wykonawcę. </w:t>
      </w:r>
    </w:p>
    <w:p w:rsidR="003C3AD1" w:rsidRPr="0028211D" w:rsidRDefault="003C3AD1" w:rsidP="0028211D">
      <w:pPr>
        <w:numPr>
          <w:ilvl w:val="0"/>
          <w:numId w:val="34"/>
        </w:numPr>
        <w:ind w:left="284" w:hanging="284"/>
        <w:rPr>
          <w:rFonts w:ascii="Verdana" w:hAnsi="Verdana" w:cs="Verdana"/>
          <w:color w:val="0D0D0D"/>
          <w:sz w:val="20"/>
          <w:szCs w:val="20"/>
        </w:rPr>
      </w:pPr>
      <w:r w:rsidRPr="0028211D">
        <w:rPr>
          <w:rFonts w:ascii="Verdana" w:hAnsi="Verdana" w:cs="Verdana"/>
          <w:color w:val="0D0D0D"/>
          <w:sz w:val="20"/>
          <w:szCs w:val="20"/>
        </w:rPr>
        <w:t>Strony zmienią wynagrodzenie Wykonawcy, określone w § 2 ust. 3 niniejszej Umowy, w terminie nie krótszym niż 3 (trzech) miesięcy od daty zaistnienia zmian, o których mowa w §6 ust. 3 Umowy. Zmiana wynagrodzenia, z przyczyn opisanych w ust. 3 powyżej, powinna więc być proporcjonalna i adekwatna do zmiany wysokości obciążeń publicznoprawnych, jednak nie może przekraczać 10% wartości wynagrodzenia Wykonawcy, określonego w § 2 niniejszej Umowy.</w:t>
      </w:r>
    </w:p>
    <w:p w:rsidR="003C3AD1" w:rsidRPr="0028211D" w:rsidRDefault="003C3AD1" w:rsidP="0028211D">
      <w:pPr>
        <w:numPr>
          <w:ilvl w:val="0"/>
          <w:numId w:val="34"/>
        </w:numPr>
        <w:ind w:left="284" w:hanging="284"/>
        <w:rPr>
          <w:rFonts w:ascii="Verdana" w:hAnsi="Verdana" w:cs="Verdana"/>
          <w:color w:val="0D0D0D"/>
          <w:sz w:val="20"/>
          <w:szCs w:val="20"/>
        </w:rPr>
      </w:pPr>
      <w:r w:rsidRPr="0028211D">
        <w:rPr>
          <w:rFonts w:ascii="Verdana" w:hAnsi="Verdana" w:cs="Verdana"/>
          <w:color w:val="0D0D0D"/>
          <w:sz w:val="20"/>
          <w:szCs w:val="20"/>
        </w:rPr>
        <w:t>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p>
    <w:p w:rsidR="003C3AD1" w:rsidRPr="0028211D" w:rsidRDefault="003C3AD1" w:rsidP="0028211D">
      <w:pPr>
        <w:pStyle w:val="Akapitzlist"/>
        <w:numPr>
          <w:ilvl w:val="0"/>
          <w:numId w:val="38"/>
        </w:numPr>
        <w:spacing w:after="0" w:line="240" w:lineRule="auto"/>
        <w:ind w:left="709" w:hanging="425"/>
        <w:rPr>
          <w:rFonts w:ascii="Verdana" w:hAnsi="Verdana" w:cs="Verdana"/>
          <w:color w:val="0D0D0D"/>
          <w:sz w:val="20"/>
          <w:szCs w:val="20"/>
        </w:rPr>
      </w:pPr>
      <w:r w:rsidRPr="0028211D">
        <w:rPr>
          <w:rFonts w:ascii="Verdana" w:hAnsi="Verdana" w:cs="Verdana"/>
          <w:color w:val="0D0D0D"/>
          <w:sz w:val="20"/>
          <w:szCs w:val="20"/>
        </w:rPr>
        <w:t>Waloryzacja wynagrodzenia może dotyczyć jedynie części wynagrodzenia Wykonawcy, płatnego po złożeniu wniosku o dokonanie waloryzacji i może nastąpić wyłącznie na podstawie aneksu do niniejszej umowy sporządzonego w formie pisemnej pod rygorem nieważności;</w:t>
      </w:r>
    </w:p>
    <w:p w:rsidR="003C3AD1" w:rsidRPr="0028211D" w:rsidRDefault="003C3AD1" w:rsidP="0028211D">
      <w:pPr>
        <w:pStyle w:val="Akapitzlist"/>
        <w:numPr>
          <w:ilvl w:val="0"/>
          <w:numId w:val="38"/>
        </w:numPr>
        <w:spacing w:after="0" w:line="240" w:lineRule="auto"/>
        <w:ind w:left="709" w:hanging="425"/>
        <w:rPr>
          <w:rFonts w:ascii="Verdana" w:hAnsi="Verdana" w:cs="Verdana"/>
          <w:color w:val="0D0D0D"/>
          <w:sz w:val="20"/>
          <w:szCs w:val="20"/>
        </w:rPr>
      </w:pPr>
      <w:r w:rsidRPr="0028211D">
        <w:rPr>
          <w:rFonts w:ascii="Verdana" w:hAnsi="Verdana" w:cs="Verdana"/>
          <w:color w:val="0D0D0D"/>
          <w:sz w:val="20"/>
          <w:szCs w:val="20"/>
        </w:rPr>
        <w:t>Zmiana wynagrodzenia może zostać wprowadzona na wniosek Wykonawcy, złożony najwcześniej po upływie 180 dni od upływu terminu składania ofert w postępowaniu o udzielenie zamówienia, w ramach którego została zawarta niniejsza umowa.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rsidR="003C3AD1" w:rsidRPr="0028211D" w:rsidRDefault="003C3AD1" w:rsidP="0028211D">
      <w:pPr>
        <w:pStyle w:val="Akapitzlist"/>
        <w:numPr>
          <w:ilvl w:val="0"/>
          <w:numId w:val="38"/>
        </w:numPr>
        <w:spacing w:after="0" w:line="240" w:lineRule="auto"/>
        <w:ind w:left="709" w:hanging="425"/>
        <w:rPr>
          <w:rFonts w:ascii="Verdana" w:hAnsi="Verdana" w:cs="Verdana"/>
          <w:color w:val="0D0D0D"/>
          <w:sz w:val="20"/>
          <w:szCs w:val="20"/>
        </w:rPr>
      </w:pPr>
      <w:r w:rsidRPr="0028211D">
        <w:rPr>
          <w:rFonts w:ascii="Verdana" w:hAnsi="Verdana" w:cs="Verdana"/>
          <w:color w:val="0D0D0D"/>
          <w:sz w:val="20"/>
          <w:szCs w:val="20"/>
        </w:rPr>
        <w:t xml:space="preserve">Wynagrodzenie Wykonawcy może zostać zmienione poprzez zmianę cen jednostkowych, adekwatnie do przedstawionego przez Wykonawcę wzrostu cen materiałów i kosztów i wskaźnika wyliczonego w następujący sposób: </w:t>
      </w:r>
      <w:r w:rsidRPr="0028211D">
        <w:rPr>
          <w:rFonts w:ascii="Verdana" w:hAnsi="Verdana" w:cs="Calibri"/>
          <w:iCs/>
          <w:sz w:val="20"/>
          <w:szCs w:val="20"/>
          <w:lang w:eastAsia="en-US"/>
        </w:rPr>
        <w:t xml:space="preserve">wskaźnik </w:t>
      </w:r>
      <w:r w:rsidRPr="0028211D">
        <w:rPr>
          <w:rFonts w:ascii="Verdana" w:hAnsi="Verdana" w:cs="Calibri"/>
          <w:iCs/>
          <w:sz w:val="20"/>
          <w:szCs w:val="20"/>
          <w:lang w:eastAsia="en-US"/>
        </w:rPr>
        <w:lastRenderedPageBreak/>
        <w:t>wzrostu cen towarów i usług konsumpcyjnych wynikający z komunikatów Prezesa GUS w okresie 12 miesięcy przed złożeniem wniosku przez Wykonawcę, który to wskaźnik (określony procentowo) zostanie pomniejszony o 105%</w:t>
      </w:r>
      <w:r w:rsidRPr="0028211D">
        <w:rPr>
          <w:rFonts w:ascii="Verdana" w:hAnsi="Verdana" w:cs="Verdana"/>
          <w:color w:val="0D0D0D"/>
          <w:sz w:val="20"/>
          <w:szCs w:val="20"/>
        </w:rPr>
        <w:t xml:space="preserve"> </w:t>
      </w:r>
    </w:p>
    <w:p w:rsidR="003C3AD1" w:rsidRPr="0028211D" w:rsidRDefault="003C3AD1" w:rsidP="0028211D">
      <w:pPr>
        <w:pStyle w:val="Akapitzlist"/>
        <w:numPr>
          <w:ilvl w:val="0"/>
          <w:numId w:val="38"/>
        </w:numPr>
        <w:spacing w:after="0" w:line="240" w:lineRule="auto"/>
        <w:ind w:left="709" w:hanging="425"/>
        <w:rPr>
          <w:rFonts w:ascii="Verdana" w:hAnsi="Verdana" w:cs="Verdana"/>
          <w:color w:val="0D0D0D"/>
          <w:sz w:val="20"/>
          <w:szCs w:val="20"/>
        </w:rPr>
      </w:pPr>
      <w:r w:rsidRPr="0028211D">
        <w:rPr>
          <w:rFonts w:ascii="Verdana" w:hAnsi="Verdana" w:cs="Verdana"/>
          <w:color w:val="0D0D0D"/>
          <w:sz w:val="20"/>
          <w:szCs w:val="20"/>
        </w:rPr>
        <w:t>maksymalna wartość zmiany wynagrodzenia Wykonawcy, jaką dopuszcza Zamawiający w efekcie zastosowania niniejszych postanowień wynosi 5% całkowitego wynagrodzenia Wykonawcy należnego na podstawie niniejszej umowy;</w:t>
      </w:r>
    </w:p>
    <w:p w:rsidR="003C3AD1" w:rsidRPr="0028211D" w:rsidRDefault="003C3AD1" w:rsidP="0028211D">
      <w:pPr>
        <w:pStyle w:val="Akapitzlist"/>
        <w:numPr>
          <w:ilvl w:val="0"/>
          <w:numId w:val="38"/>
        </w:numPr>
        <w:spacing w:after="0" w:line="240" w:lineRule="auto"/>
        <w:ind w:left="709" w:hanging="425"/>
        <w:rPr>
          <w:rFonts w:ascii="Verdana" w:hAnsi="Verdana" w:cs="Verdana"/>
          <w:color w:val="0D0D0D"/>
          <w:sz w:val="20"/>
          <w:szCs w:val="20"/>
        </w:rPr>
      </w:pPr>
      <w:r w:rsidRPr="0028211D">
        <w:rPr>
          <w:rFonts w:ascii="Verdana" w:hAnsi="Verdana" w:cs="Verdana"/>
          <w:color w:val="0D0D0D"/>
          <w:sz w:val="20"/>
          <w:szCs w:val="20"/>
        </w:rPr>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p>
    <w:p w:rsidR="003C3AD1" w:rsidRPr="0028211D" w:rsidRDefault="003C3AD1" w:rsidP="0028211D">
      <w:pPr>
        <w:pStyle w:val="Akapitzlist"/>
        <w:numPr>
          <w:ilvl w:val="0"/>
          <w:numId w:val="38"/>
        </w:numPr>
        <w:spacing w:after="0" w:line="240" w:lineRule="auto"/>
        <w:ind w:left="709" w:hanging="425"/>
        <w:rPr>
          <w:rFonts w:ascii="Verdana" w:hAnsi="Verdana" w:cs="Verdana"/>
          <w:color w:val="0D0D0D"/>
          <w:sz w:val="20"/>
          <w:szCs w:val="20"/>
        </w:rPr>
      </w:pPr>
      <w:r w:rsidRPr="0028211D">
        <w:rPr>
          <w:rFonts w:ascii="Verdana" w:hAnsi="Verdana" w:cs="Verdana"/>
          <w:color w:val="0D0D0D"/>
          <w:sz w:val="20"/>
          <w:szCs w:val="20"/>
        </w:rPr>
        <w:t>Wykonawca, którego wynagrodzenie zostało zmienione zgodnie zasadami określonymi w niniejszych postanowieniach, zobowiązany jest do zmiany wynagrodzenia przysługującego podwykonawcy, z którym zawarł umowę, w zakresie odpowiadającym zmianom cen materiałów lub kosztów dotyczących zobowiązania podwykonawcy;</w:t>
      </w:r>
    </w:p>
    <w:p w:rsidR="003C3AD1" w:rsidRPr="0028211D" w:rsidRDefault="003C3AD1" w:rsidP="0028211D">
      <w:pPr>
        <w:pStyle w:val="Akapitzlist"/>
        <w:numPr>
          <w:ilvl w:val="0"/>
          <w:numId w:val="38"/>
        </w:numPr>
        <w:spacing w:after="0" w:line="240" w:lineRule="auto"/>
        <w:ind w:left="709" w:hanging="425"/>
        <w:rPr>
          <w:rFonts w:ascii="Verdana" w:hAnsi="Verdana" w:cs="Verdana"/>
          <w:color w:val="0D0D0D"/>
          <w:sz w:val="20"/>
          <w:szCs w:val="20"/>
        </w:rPr>
      </w:pPr>
      <w:r w:rsidRPr="0028211D">
        <w:rPr>
          <w:rFonts w:ascii="Verdana" w:hAnsi="Verdana" w:cs="Verdana"/>
          <w:color w:val="0D0D0D"/>
          <w:sz w:val="20"/>
          <w:szCs w:val="20"/>
        </w:rPr>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p>
    <w:p w:rsidR="003C3AD1" w:rsidRPr="0028211D" w:rsidRDefault="003C3AD1" w:rsidP="0028211D">
      <w:pPr>
        <w:numPr>
          <w:ilvl w:val="0"/>
          <w:numId w:val="34"/>
        </w:numPr>
        <w:ind w:left="284" w:hanging="284"/>
        <w:rPr>
          <w:rFonts w:ascii="Verdana" w:hAnsi="Verdana" w:cs="Verdana"/>
          <w:color w:val="0D0D0D"/>
          <w:sz w:val="20"/>
          <w:szCs w:val="20"/>
        </w:rPr>
      </w:pPr>
      <w:r w:rsidRPr="0028211D">
        <w:rPr>
          <w:rFonts w:ascii="Verdana" w:hAnsi="Verdana" w:cs="Verdana"/>
          <w:color w:val="0D0D0D"/>
          <w:sz w:val="20"/>
          <w:szCs w:val="20"/>
        </w:rPr>
        <w:t>W przypadku, gdy:</w:t>
      </w:r>
    </w:p>
    <w:p w:rsidR="003C3AD1" w:rsidRPr="0028211D" w:rsidRDefault="003C3AD1" w:rsidP="0028211D">
      <w:pPr>
        <w:pStyle w:val="Akapitzlist"/>
        <w:numPr>
          <w:ilvl w:val="0"/>
          <w:numId w:val="39"/>
        </w:numPr>
        <w:spacing w:after="0" w:line="240" w:lineRule="auto"/>
        <w:ind w:left="709" w:hanging="425"/>
        <w:rPr>
          <w:rFonts w:ascii="Verdana" w:hAnsi="Verdana" w:cs="Verdana"/>
          <w:color w:val="0D0D0D"/>
          <w:sz w:val="20"/>
          <w:szCs w:val="20"/>
        </w:rPr>
      </w:pPr>
      <w:r w:rsidRPr="0028211D">
        <w:rPr>
          <w:rFonts w:ascii="Verdana" w:hAnsi="Verdana" w:cs="Verdana"/>
          <w:color w:val="0D0D0D"/>
          <w:sz w:val="20"/>
          <w:szCs w:val="20"/>
        </w:rPr>
        <w:t>całkowity wzrost cen materiałów lub kosztów Wykonawcy w okresie obowiązywania umowy względem łącznych cen i kosztów przyjętych w celu ustalenia wynagrodzenia Wykonawcy zawartego w ofercie Wykonawcy będzie wyższy niż 15 %  i jednocześnie będzie to powodować, że realizacja zamówienia - pomimo zmiany wynagrodzenia zgodnie z postanowieniami powyżej - łączyć  się będzie ze stratą Wykonawcy w postaci wynagrodzenia mniejszego niż koszty jego realizacji, lub</w:t>
      </w:r>
    </w:p>
    <w:p w:rsidR="003C3AD1" w:rsidRPr="0028211D" w:rsidRDefault="003C3AD1" w:rsidP="0028211D">
      <w:pPr>
        <w:pStyle w:val="Akapitzlist"/>
        <w:numPr>
          <w:ilvl w:val="0"/>
          <w:numId w:val="39"/>
        </w:numPr>
        <w:spacing w:after="0" w:line="240" w:lineRule="auto"/>
        <w:ind w:left="709" w:hanging="425"/>
        <w:rPr>
          <w:rFonts w:ascii="Verdana" w:hAnsi="Verdana" w:cs="Verdana"/>
          <w:color w:val="0D0D0D"/>
          <w:sz w:val="20"/>
          <w:szCs w:val="20"/>
        </w:rPr>
      </w:pPr>
      <w:r w:rsidRPr="0028211D">
        <w:rPr>
          <w:rFonts w:ascii="Verdana" w:hAnsi="Verdana" w:cs="Verdana"/>
          <w:color w:val="0D0D0D"/>
          <w:sz w:val="20"/>
          <w:szCs w:val="20"/>
        </w:rPr>
        <w:t xml:space="preserve">Zamawiający nie zaakceptuje wniosku Wykonawcy o zmianę wynagrodzenia, zgodnie z postanowieniami powyżej, </w:t>
      </w:r>
    </w:p>
    <w:p w:rsidR="003C3AD1" w:rsidRPr="0028211D" w:rsidRDefault="003C3AD1" w:rsidP="0028211D">
      <w:pPr>
        <w:rPr>
          <w:rFonts w:ascii="Verdana" w:hAnsi="Verdana" w:cs="Verdana"/>
          <w:color w:val="0D0D0D"/>
          <w:sz w:val="20"/>
          <w:szCs w:val="20"/>
        </w:rPr>
      </w:pPr>
      <w:r w:rsidRPr="0028211D">
        <w:rPr>
          <w:rFonts w:ascii="Verdana" w:hAnsi="Verdana" w:cs="Verdana"/>
          <w:color w:val="0D0D0D"/>
          <w:sz w:val="20"/>
          <w:szCs w:val="20"/>
        </w:rPr>
        <w:t>Strony mogą ustalić rozwiązanie niniejszej umowy na podstawie porozumienia stron, jednakże ze skutkiem na 2 miesiące naprzód.</w:t>
      </w:r>
    </w:p>
    <w:p w:rsidR="003C3AD1" w:rsidRPr="0028211D" w:rsidRDefault="003C3AD1" w:rsidP="0028211D">
      <w:pPr>
        <w:numPr>
          <w:ilvl w:val="0"/>
          <w:numId w:val="34"/>
        </w:numPr>
        <w:ind w:left="426" w:hanging="426"/>
        <w:rPr>
          <w:rFonts w:ascii="Verdana" w:hAnsi="Verdana" w:cs="Verdana"/>
          <w:color w:val="0D0D0D"/>
          <w:sz w:val="20"/>
          <w:szCs w:val="20"/>
        </w:rPr>
      </w:pPr>
      <w:r w:rsidRPr="0028211D">
        <w:rPr>
          <w:rFonts w:ascii="Verdana" w:hAnsi="Verdana" w:cs="Verdana"/>
          <w:color w:val="0D0D0D"/>
          <w:sz w:val="20"/>
          <w:szCs w:val="20"/>
        </w:rPr>
        <w:t xml:space="preserve">Formy pisemnej w postaci aneksu nie wymagają zmiany niniejszej  Umowy przewidziane w przepisach </w:t>
      </w:r>
      <w:r w:rsidRPr="0028211D">
        <w:rPr>
          <w:rFonts w:ascii="Verdana" w:hAnsi="Verdana" w:cs="Verdana"/>
          <w:bCs/>
          <w:color w:val="0D0D0D"/>
          <w:sz w:val="20"/>
          <w:szCs w:val="20"/>
        </w:rPr>
        <w:t xml:space="preserve">§ 2 ust. 5, 6, 7 </w:t>
      </w:r>
      <w:r w:rsidRPr="0028211D">
        <w:rPr>
          <w:rFonts w:ascii="Verdana" w:hAnsi="Verdana" w:cs="Verdana"/>
          <w:color w:val="0D0D0D"/>
          <w:sz w:val="20"/>
          <w:szCs w:val="20"/>
        </w:rPr>
        <w:t>umowy.</w:t>
      </w:r>
    </w:p>
    <w:p w:rsidR="003C3AD1" w:rsidRPr="0028211D" w:rsidRDefault="003C3AD1" w:rsidP="0028211D">
      <w:pPr>
        <w:numPr>
          <w:ilvl w:val="0"/>
          <w:numId w:val="34"/>
        </w:numPr>
        <w:ind w:left="426" w:hanging="426"/>
        <w:rPr>
          <w:rFonts w:ascii="Verdana" w:hAnsi="Verdana" w:cs="Verdana"/>
          <w:color w:val="0D0D0D"/>
          <w:sz w:val="20"/>
          <w:szCs w:val="20"/>
        </w:rPr>
      </w:pPr>
      <w:r w:rsidRPr="0028211D">
        <w:rPr>
          <w:rFonts w:ascii="Verdana" w:hAnsi="Verdana" w:cs="Verdana"/>
          <w:color w:val="0D0D0D"/>
          <w:sz w:val="20"/>
          <w:szCs w:val="20"/>
        </w:rPr>
        <w:t>Zmiany umowy są dopuszczalne na podstawie przepisu art. 455 ustawy prawo Zamówień Publicznych.</w:t>
      </w:r>
    </w:p>
    <w:p w:rsidR="003C3AD1" w:rsidRPr="0028211D" w:rsidRDefault="003C3AD1" w:rsidP="0028211D">
      <w:pPr>
        <w:numPr>
          <w:ilvl w:val="0"/>
          <w:numId w:val="34"/>
        </w:numPr>
        <w:ind w:left="426" w:hanging="426"/>
        <w:rPr>
          <w:rFonts w:ascii="Verdana" w:hAnsi="Verdana" w:cs="Verdana"/>
          <w:color w:val="0D0D0D"/>
          <w:sz w:val="20"/>
          <w:szCs w:val="20"/>
        </w:rPr>
      </w:pPr>
      <w:r w:rsidRPr="0028211D">
        <w:rPr>
          <w:rFonts w:ascii="Verdana" w:hAnsi="Verdana" w:cs="Verdana"/>
          <w:color w:val="0D0D0D"/>
          <w:sz w:val="20"/>
          <w:szCs w:val="20"/>
        </w:rPr>
        <w:t>Jeżeli którekolwiek postanowienie Umowy zostanie uznane za nieważne lub nieskuteczne, nie ma to wpływu na ważność pozostałych zapisów umownych. W takim wypadku Strony podejmą życzliwe negocjacje w celu zastąpienia postanowienia Umowy uznanego za nieważne lub nieskuteczne zapisem, który najbardziej odpowiada celowi gospodarczemu i prawniczemu, jaki przyświecał Stronom zawierając dane postanowienie umowne.</w:t>
      </w:r>
    </w:p>
    <w:p w:rsidR="003C3AD1" w:rsidRPr="0028211D" w:rsidRDefault="003C3AD1" w:rsidP="0028211D">
      <w:pPr>
        <w:numPr>
          <w:ilvl w:val="0"/>
          <w:numId w:val="34"/>
        </w:numPr>
        <w:ind w:left="426" w:hanging="426"/>
        <w:rPr>
          <w:rFonts w:ascii="Verdana" w:hAnsi="Verdana" w:cs="Verdana"/>
          <w:color w:val="0D0D0D"/>
          <w:sz w:val="20"/>
          <w:szCs w:val="20"/>
        </w:rPr>
      </w:pPr>
      <w:r w:rsidRPr="0028211D">
        <w:rPr>
          <w:rFonts w:ascii="Verdana" w:hAnsi="Verdana" w:cs="Verdana"/>
          <w:color w:val="0D0D0D"/>
          <w:sz w:val="20"/>
          <w:szCs w:val="20"/>
        </w:rPr>
        <w:t>Wszelkie spory wynikające z niniejszej umowy lub związane z jej wykonaniem rozstrzygać będzie sąd powszechny właściwy ze względu na siedzibę Zamawiającego.</w:t>
      </w:r>
    </w:p>
    <w:p w:rsidR="00CD0FDA" w:rsidRPr="0028211D" w:rsidRDefault="003C3AD1" w:rsidP="0028211D">
      <w:pPr>
        <w:pStyle w:val="Akapitzlist"/>
        <w:numPr>
          <w:ilvl w:val="0"/>
          <w:numId w:val="34"/>
        </w:numPr>
        <w:suppressAutoHyphens/>
        <w:spacing w:line="100" w:lineRule="atLeast"/>
        <w:ind w:left="426" w:hanging="426"/>
        <w:rPr>
          <w:rFonts w:ascii="Verdana" w:hAnsi="Verdana"/>
          <w:sz w:val="20"/>
          <w:szCs w:val="20"/>
        </w:rPr>
      </w:pPr>
      <w:r w:rsidRPr="0028211D">
        <w:rPr>
          <w:rFonts w:ascii="Verdana" w:hAnsi="Verdana" w:cs="Verdana"/>
          <w:color w:val="0D0D0D"/>
          <w:sz w:val="20"/>
          <w:szCs w:val="20"/>
        </w:rPr>
        <w:t>Umowę sporządzono w dwóch jednobrzmiących egzemplarzach po jednym dla każdej ze stron.</w:t>
      </w:r>
    </w:p>
    <w:p w:rsidR="00CD0FDA" w:rsidRPr="0028211D" w:rsidRDefault="00CD0FDA" w:rsidP="0028211D">
      <w:pPr>
        <w:suppressAutoHyphens/>
        <w:rPr>
          <w:rFonts w:ascii="Verdana" w:hAnsi="Verdana" w:cs="Tahoma"/>
          <w:sz w:val="20"/>
          <w:szCs w:val="20"/>
        </w:rPr>
      </w:pPr>
    </w:p>
    <w:p w:rsidR="00C45452" w:rsidRPr="0028211D" w:rsidRDefault="00CD0FDA" w:rsidP="0028211D">
      <w:pPr>
        <w:spacing w:line="100" w:lineRule="atLeast"/>
        <w:rPr>
          <w:rFonts w:ascii="Verdana" w:hAnsi="Verdana" w:cs="Tahoma"/>
          <w:sz w:val="20"/>
          <w:szCs w:val="20"/>
        </w:rPr>
      </w:pPr>
      <w:r w:rsidRPr="0028211D">
        <w:rPr>
          <w:rFonts w:ascii="Verdana" w:hAnsi="Verdana" w:cs="Tahoma"/>
          <w:sz w:val="20"/>
          <w:szCs w:val="20"/>
        </w:rPr>
        <w:t xml:space="preserve">  Wykonawca</w:t>
      </w:r>
      <w:r w:rsidRPr="0028211D">
        <w:rPr>
          <w:rFonts w:ascii="Verdana" w:hAnsi="Verdana" w:cs="Tahoma"/>
          <w:sz w:val="20"/>
          <w:szCs w:val="20"/>
        </w:rPr>
        <w:tab/>
        <w:t xml:space="preserve">                    </w:t>
      </w:r>
      <w:r w:rsidRPr="0028211D">
        <w:rPr>
          <w:rFonts w:ascii="Verdana" w:hAnsi="Verdana" w:cs="Tahoma"/>
          <w:sz w:val="20"/>
          <w:szCs w:val="20"/>
        </w:rPr>
        <w:tab/>
      </w:r>
      <w:r w:rsidRPr="0028211D">
        <w:rPr>
          <w:rFonts w:ascii="Verdana" w:hAnsi="Verdana" w:cs="Tahoma"/>
          <w:sz w:val="20"/>
          <w:szCs w:val="20"/>
        </w:rPr>
        <w:tab/>
        <w:t xml:space="preserve">                                        </w:t>
      </w:r>
      <w:r w:rsidRPr="0028211D">
        <w:rPr>
          <w:rFonts w:ascii="Verdana" w:hAnsi="Verdana" w:cs="Tahoma"/>
          <w:sz w:val="20"/>
          <w:szCs w:val="20"/>
        </w:rPr>
        <w:tab/>
        <w:t>Zamawiający</w:t>
      </w:r>
    </w:p>
    <w:p w:rsidR="00C45452" w:rsidRPr="0028211D" w:rsidRDefault="00C45452" w:rsidP="0028211D">
      <w:pPr>
        <w:rPr>
          <w:rFonts w:ascii="Verdana" w:hAnsi="Verdana"/>
        </w:rPr>
      </w:pPr>
    </w:p>
    <w:p w:rsidR="00C45452" w:rsidRPr="0028211D" w:rsidRDefault="00C45452" w:rsidP="0028211D">
      <w:pPr>
        <w:rPr>
          <w:rFonts w:ascii="Verdana" w:hAnsi="Verdana"/>
        </w:rPr>
      </w:pPr>
    </w:p>
    <w:p w:rsidR="00C45452" w:rsidRPr="0028211D" w:rsidRDefault="00C45452" w:rsidP="0028211D">
      <w:pPr>
        <w:rPr>
          <w:rFonts w:ascii="Verdana" w:hAnsi="Verdana"/>
        </w:rPr>
      </w:pPr>
    </w:p>
    <w:p w:rsidR="000C40A9" w:rsidRPr="0028211D" w:rsidRDefault="000C40A9" w:rsidP="0028211D">
      <w:pPr>
        <w:rPr>
          <w:rFonts w:ascii="Verdana" w:hAnsi="Verdana"/>
        </w:rPr>
      </w:pPr>
    </w:p>
    <w:p w:rsidR="000C40A9" w:rsidRPr="0028211D" w:rsidRDefault="000C40A9" w:rsidP="0028211D">
      <w:pPr>
        <w:rPr>
          <w:rFonts w:ascii="Verdana" w:hAnsi="Verdana"/>
        </w:rPr>
      </w:pPr>
    </w:p>
    <w:p w:rsidR="000C40A9" w:rsidRPr="0028211D" w:rsidRDefault="000C40A9" w:rsidP="0028211D">
      <w:pPr>
        <w:rPr>
          <w:rFonts w:ascii="Verdana" w:hAnsi="Verdana"/>
        </w:rPr>
      </w:pPr>
    </w:p>
    <w:p w:rsidR="000C40A9" w:rsidRPr="0028211D" w:rsidRDefault="000C40A9" w:rsidP="0028211D">
      <w:pPr>
        <w:rPr>
          <w:rFonts w:ascii="Verdana" w:hAnsi="Verdana"/>
        </w:rPr>
      </w:pPr>
    </w:p>
    <w:p w:rsidR="00C60E24" w:rsidRPr="0028211D" w:rsidRDefault="00C60E24" w:rsidP="0028211D">
      <w:pPr>
        <w:rPr>
          <w:rFonts w:ascii="Verdana" w:hAnsi="Verdana"/>
        </w:rPr>
      </w:pPr>
    </w:p>
    <w:p w:rsidR="00C60E24" w:rsidRPr="0028211D" w:rsidRDefault="00C60E24" w:rsidP="0028211D">
      <w:pPr>
        <w:rPr>
          <w:rFonts w:ascii="Verdana" w:hAnsi="Verdana"/>
        </w:rPr>
      </w:pPr>
    </w:p>
    <w:p w:rsidR="00C60E24" w:rsidRPr="0028211D" w:rsidRDefault="00C60E24" w:rsidP="0028211D">
      <w:pPr>
        <w:rPr>
          <w:rFonts w:ascii="Verdana" w:hAnsi="Verdana"/>
        </w:rPr>
      </w:pPr>
    </w:p>
    <w:p w:rsidR="000C40A9" w:rsidRPr="0028211D" w:rsidRDefault="000C40A9" w:rsidP="0028211D">
      <w:pPr>
        <w:rPr>
          <w:rFonts w:ascii="Verdana" w:hAnsi="Verdana"/>
        </w:rPr>
      </w:pPr>
    </w:p>
    <w:p w:rsidR="00A479E3" w:rsidRPr="0028211D" w:rsidRDefault="00A479E3" w:rsidP="0028211D">
      <w:pPr>
        <w:rPr>
          <w:rFonts w:ascii="Verdana" w:hAnsi="Verdana"/>
        </w:rPr>
      </w:pPr>
    </w:p>
    <w:p w:rsidR="00A479E3" w:rsidRPr="0028211D" w:rsidRDefault="00A479E3" w:rsidP="0028211D">
      <w:pPr>
        <w:rPr>
          <w:rFonts w:ascii="Verdana" w:hAnsi="Verdana"/>
        </w:rPr>
      </w:pPr>
    </w:p>
    <w:p w:rsidR="00A479E3" w:rsidRPr="0028211D" w:rsidRDefault="00A479E3" w:rsidP="0028211D">
      <w:pPr>
        <w:rPr>
          <w:rFonts w:ascii="Verdana" w:hAnsi="Verdana"/>
        </w:rPr>
      </w:pPr>
    </w:p>
    <w:p w:rsidR="00A479E3" w:rsidRPr="0028211D" w:rsidRDefault="00A479E3" w:rsidP="0028211D">
      <w:pPr>
        <w:rPr>
          <w:rFonts w:ascii="Verdana" w:hAnsi="Verdana"/>
        </w:rPr>
      </w:pPr>
    </w:p>
    <w:p w:rsidR="00A479E3" w:rsidRPr="0028211D" w:rsidRDefault="00A479E3" w:rsidP="0028211D">
      <w:pPr>
        <w:rPr>
          <w:rFonts w:ascii="Verdana" w:hAnsi="Verdana"/>
        </w:rPr>
      </w:pPr>
    </w:p>
    <w:p w:rsidR="00A479E3" w:rsidRPr="0028211D" w:rsidRDefault="00A479E3" w:rsidP="0028211D">
      <w:pPr>
        <w:rPr>
          <w:rFonts w:ascii="Verdana" w:hAnsi="Verdana"/>
        </w:rPr>
      </w:pPr>
    </w:p>
    <w:p w:rsidR="00A479E3" w:rsidRPr="0028211D" w:rsidRDefault="00A479E3" w:rsidP="0028211D">
      <w:pPr>
        <w:rPr>
          <w:rFonts w:ascii="Verdana" w:hAnsi="Verdana"/>
        </w:rPr>
      </w:pPr>
    </w:p>
    <w:p w:rsidR="00A479E3" w:rsidRPr="0028211D" w:rsidRDefault="00A479E3" w:rsidP="0028211D">
      <w:pPr>
        <w:rPr>
          <w:rFonts w:ascii="Verdana" w:hAnsi="Verdana"/>
        </w:rPr>
      </w:pPr>
    </w:p>
    <w:p w:rsidR="00C60E24" w:rsidRPr="0028211D" w:rsidRDefault="00C60E24" w:rsidP="0028211D">
      <w:pPr>
        <w:rPr>
          <w:rFonts w:ascii="Verdana" w:hAnsi="Verdana" w:cs="Tahoma"/>
          <w:sz w:val="18"/>
          <w:szCs w:val="18"/>
        </w:rPr>
      </w:pPr>
    </w:p>
    <w:p w:rsidR="00C45452" w:rsidRPr="0028211D" w:rsidRDefault="00C45452" w:rsidP="0028211D">
      <w:pPr>
        <w:rPr>
          <w:rFonts w:ascii="Verdana" w:hAnsi="Verdana" w:cs="Tahoma"/>
          <w:sz w:val="18"/>
          <w:szCs w:val="18"/>
        </w:rPr>
      </w:pPr>
      <w:r w:rsidRPr="0028211D">
        <w:rPr>
          <w:rFonts w:ascii="Verdana" w:hAnsi="Verdana" w:cs="Tahoma"/>
          <w:sz w:val="18"/>
          <w:szCs w:val="18"/>
        </w:rPr>
        <w:t>Załącznik nr 3</w:t>
      </w:r>
    </w:p>
    <w:p w:rsidR="00C45452" w:rsidRPr="0028211D" w:rsidRDefault="00C45452" w:rsidP="0028211D">
      <w:pPr>
        <w:spacing w:before="100" w:beforeAutospacing="1" w:after="100" w:afterAutospacing="1"/>
        <w:outlineLvl w:val="1"/>
        <w:rPr>
          <w:rFonts w:ascii="Calibri" w:hAnsi="Calibri" w:cs="Calibri"/>
          <w:bCs/>
          <w:sz w:val="24"/>
          <w:szCs w:val="24"/>
        </w:rPr>
      </w:pPr>
      <w:r w:rsidRPr="0028211D">
        <w:rPr>
          <w:rFonts w:ascii="Calibri" w:hAnsi="Calibri" w:cs="Calibri"/>
          <w:bCs/>
          <w:sz w:val="28"/>
          <w:szCs w:val="28"/>
        </w:rPr>
        <w:t xml:space="preserve">Obowiązek informacyjny </w:t>
      </w:r>
      <w:r w:rsidRPr="0028211D">
        <w:rPr>
          <w:rFonts w:ascii="Calibri" w:hAnsi="Calibri" w:cs="Calibri"/>
          <w:bCs/>
          <w:sz w:val="28"/>
          <w:szCs w:val="28"/>
        </w:rPr>
        <w:br/>
      </w:r>
      <w:r w:rsidRPr="0028211D">
        <w:rPr>
          <w:rFonts w:ascii="Calibri" w:hAnsi="Calibri" w:cs="Calibri"/>
          <w:bCs/>
          <w:sz w:val="24"/>
          <w:szCs w:val="24"/>
        </w:rPr>
        <w:t>(informacja dla pracowników wykonawcy/pracowników i współpracowników Partnera Biznesowego)</w:t>
      </w:r>
    </w:p>
    <w:p w:rsidR="00C45452" w:rsidRPr="0028211D" w:rsidRDefault="00C45452" w:rsidP="0028211D">
      <w:pPr>
        <w:rPr>
          <w:rFonts w:ascii="Calibri Light" w:hAnsi="Calibri Light" w:cs="Calibri Light"/>
          <w:sz w:val="22"/>
          <w:szCs w:val="22"/>
        </w:rPr>
      </w:pPr>
      <w:r w:rsidRPr="0028211D">
        <w:rPr>
          <w:rFonts w:ascii="Calibri Light" w:hAnsi="Calibri Light" w:cs="Calibri Light"/>
          <w:sz w:val="22"/>
          <w:szCs w:val="22"/>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C45452" w:rsidRPr="0028211D" w:rsidRDefault="00C45452" w:rsidP="0028211D">
      <w:pPr>
        <w:pStyle w:val="Default"/>
        <w:rPr>
          <w:rFonts w:ascii="Calibri Light" w:hAnsi="Calibri Light" w:cs="Calibri Light"/>
          <w:bCs/>
          <w:sz w:val="22"/>
          <w:szCs w:val="22"/>
        </w:rPr>
      </w:pPr>
      <w:r w:rsidRPr="0028211D">
        <w:rPr>
          <w:rFonts w:ascii="Calibri Light" w:hAnsi="Calibri Light" w:cs="Calibri Light"/>
          <w:sz w:val="22"/>
          <w:szCs w:val="22"/>
        </w:rPr>
        <w:t xml:space="preserve">1) Administratorem Pani/Pana danych osobowych jest </w:t>
      </w:r>
      <w:r w:rsidRPr="0028211D">
        <w:rPr>
          <w:rFonts w:ascii="Calibri Light" w:hAnsi="Calibri Light" w:cs="Calibri Light"/>
          <w:bCs/>
          <w:sz w:val="22"/>
          <w:szCs w:val="22"/>
        </w:rPr>
        <w:t xml:space="preserve">Krakowski Szpital Specjalistyczny </w:t>
      </w:r>
      <w:r w:rsidRPr="0028211D">
        <w:rPr>
          <w:rFonts w:ascii="Calibri Light" w:hAnsi="Calibri Light" w:cs="Calibri Light"/>
          <w:bCs/>
          <w:sz w:val="22"/>
          <w:szCs w:val="22"/>
        </w:rPr>
        <w:br/>
        <w:t>im. Jana Pawła II, ul. Prądnicka 80, 31-202 Kraków.</w:t>
      </w:r>
    </w:p>
    <w:p w:rsidR="00C45452" w:rsidRPr="0028211D" w:rsidRDefault="00C45452" w:rsidP="0028211D">
      <w:pPr>
        <w:pStyle w:val="Default"/>
        <w:rPr>
          <w:rFonts w:ascii="Calibri Light" w:hAnsi="Calibri Light" w:cs="Calibri Light"/>
          <w:sz w:val="22"/>
          <w:szCs w:val="22"/>
        </w:rPr>
      </w:pPr>
      <w:r w:rsidRPr="0028211D">
        <w:rPr>
          <w:rFonts w:ascii="Calibri Light" w:hAnsi="Calibri Light" w:cs="Calibri Light"/>
          <w:sz w:val="22"/>
          <w:szCs w:val="22"/>
        </w:rPr>
        <w:br/>
        <w:t xml:space="preserve">2) Z Inspektorem Ochrony Danych można się skontaktować poprzez adres e-mail: </w:t>
      </w:r>
      <w:hyperlink r:id="rId29" w:history="1">
        <w:r w:rsidRPr="0028211D">
          <w:rPr>
            <w:rStyle w:val="Hipercze"/>
            <w:rFonts w:ascii="Calibri Light" w:hAnsi="Calibri Light" w:cs="Calibri Light"/>
            <w:iCs/>
            <w:sz w:val="22"/>
            <w:szCs w:val="22"/>
          </w:rPr>
          <w:t>iod@szpitaljp2.krakow.pl</w:t>
        </w:r>
      </w:hyperlink>
      <w:r w:rsidRPr="0028211D">
        <w:rPr>
          <w:rFonts w:ascii="Calibri Light" w:hAnsi="Calibri Light" w:cs="Calibri Light"/>
          <w:iCs/>
          <w:sz w:val="22"/>
          <w:szCs w:val="22"/>
        </w:rPr>
        <w:t xml:space="preserve"> lub nr tel.: 12 614 3049</w:t>
      </w:r>
      <w:r w:rsidRPr="0028211D">
        <w:rPr>
          <w:rFonts w:ascii="Calibri Light" w:hAnsi="Calibri Light" w:cs="Calibri Light"/>
          <w:sz w:val="22"/>
          <w:szCs w:val="22"/>
        </w:rPr>
        <w:t>, we wszystkich sprawach dotyczących przetwarzania danych osobowych oraz korzystania z praw związanych z ich przetwarzaniem.</w:t>
      </w:r>
    </w:p>
    <w:p w:rsidR="00C45452" w:rsidRPr="0028211D" w:rsidRDefault="00C45452" w:rsidP="0028211D">
      <w:pPr>
        <w:pStyle w:val="Default"/>
        <w:rPr>
          <w:rFonts w:ascii="Calibri Light" w:hAnsi="Calibri Light" w:cs="Calibri Light"/>
          <w:sz w:val="22"/>
          <w:szCs w:val="22"/>
        </w:rPr>
      </w:pPr>
      <w:r w:rsidRPr="0028211D">
        <w:rPr>
          <w:rFonts w:ascii="Calibri Light" w:hAnsi="Calibri Light" w:cs="Calibri Light"/>
          <w:sz w:val="22"/>
          <w:szCs w:val="22"/>
        </w:rPr>
        <w:br/>
        <w:t>3) Pani/Pana dane osobowe zostały udostępnione przez podmiot będący realizatorem umowy.</w:t>
      </w:r>
    </w:p>
    <w:p w:rsidR="00C45452" w:rsidRPr="0028211D" w:rsidRDefault="00C45452" w:rsidP="0028211D">
      <w:pPr>
        <w:pStyle w:val="Default"/>
        <w:rPr>
          <w:rFonts w:ascii="Calibri Light" w:hAnsi="Calibri Light" w:cs="Calibri Light"/>
          <w:color w:val="auto"/>
          <w:sz w:val="22"/>
          <w:szCs w:val="22"/>
        </w:rPr>
      </w:pPr>
      <w:r w:rsidRPr="0028211D">
        <w:rPr>
          <w:rFonts w:ascii="Calibri Light" w:hAnsi="Calibri Light" w:cs="Calibri Light"/>
          <w:sz w:val="22"/>
          <w:szCs w:val="22"/>
        </w:rPr>
        <w:br/>
        <w:t xml:space="preserve">4) Przetwarzanie Pani/Pana danych osobowych odbywa się w celu realizacji umowy …………………………………………………………………….., na podstawie art.6 ust.1 lit. f RODO, zgodnie </w:t>
      </w:r>
      <w:r w:rsidRPr="0028211D">
        <w:rPr>
          <w:rFonts w:ascii="Calibri Light" w:hAnsi="Calibri Light" w:cs="Calibri Light"/>
          <w:sz w:val="22"/>
          <w:szCs w:val="22"/>
        </w:rPr>
        <w:br/>
        <w:t xml:space="preserve">z którego treścią dopuszcza się przetwarzanie danych osobowych jeśli jest to niezbędne do celów wynikających z prawnie uzasadnionych interesów realizowanych przez administratora oraz art.6 ust.1 </w:t>
      </w:r>
      <w:proofErr w:type="spellStart"/>
      <w:r w:rsidRPr="0028211D">
        <w:rPr>
          <w:rFonts w:ascii="Calibri Light" w:hAnsi="Calibri Light" w:cs="Calibri Light"/>
          <w:sz w:val="22"/>
          <w:szCs w:val="22"/>
        </w:rPr>
        <w:t>lit.c</w:t>
      </w:r>
      <w:proofErr w:type="spellEnd"/>
      <w:r w:rsidRPr="0028211D">
        <w:rPr>
          <w:rFonts w:ascii="Calibri Light" w:hAnsi="Calibri Light" w:cs="Calibri Light"/>
          <w:sz w:val="22"/>
          <w:szCs w:val="22"/>
        </w:rPr>
        <w:t xml:space="preserve"> </w:t>
      </w:r>
      <w:r w:rsidRPr="0028211D">
        <w:rPr>
          <w:rFonts w:ascii="Calibri Light" w:hAnsi="Calibri Light" w:cs="Calibri Light"/>
          <w:color w:val="auto"/>
          <w:sz w:val="22"/>
          <w:szCs w:val="22"/>
        </w:rPr>
        <w:t>kiedy przetwarzanie jest niezbędne do wypełnienia obowiązku prawnego ciążącego na administratorze wynikającego z art. 438</w:t>
      </w:r>
      <w:r w:rsidRPr="0028211D">
        <w:rPr>
          <w:rFonts w:ascii="Calibri Light" w:hAnsi="Calibri Light" w:cs="Calibri Light"/>
          <w:color w:val="FF0000"/>
          <w:sz w:val="22"/>
          <w:szCs w:val="22"/>
        </w:rPr>
        <w:t xml:space="preserve"> </w:t>
      </w:r>
      <w:r w:rsidRPr="0028211D">
        <w:rPr>
          <w:rFonts w:ascii="Calibri Light" w:hAnsi="Calibri Light" w:cs="Calibri Light"/>
          <w:color w:val="auto"/>
          <w:sz w:val="22"/>
          <w:szCs w:val="22"/>
        </w:rPr>
        <w:t>ustawy Prawo zamówień publicznych, którym jest kontrola spełniania przez wykonawcę/podwykonawcę zamówienia publicznego wymagań w zakresie zatrudniania personelu na podstawie umowy o pracę.</w:t>
      </w:r>
    </w:p>
    <w:p w:rsidR="00C45452" w:rsidRPr="0028211D" w:rsidRDefault="00C45452" w:rsidP="0028211D">
      <w:pPr>
        <w:pStyle w:val="Default"/>
        <w:rPr>
          <w:rFonts w:ascii="Calibri Light" w:hAnsi="Calibri Light" w:cs="Calibri Light"/>
          <w:sz w:val="22"/>
          <w:szCs w:val="22"/>
        </w:rPr>
      </w:pPr>
    </w:p>
    <w:p w:rsidR="00C45452" w:rsidRPr="0028211D" w:rsidRDefault="00C45452" w:rsidP="0028211D">
      <w:pPr>
        <w:pStyle w:val="Default"/>
        <w:rPr>
          <w:rFonts w:ascii="Calibri Light" w:hAnsi="Calibri Light" w:cs="Calibri Light"/>
          <w:sz w:val="22"/>
          <w:szCs w:val="22"/>
        </w:rPr>
      </w:pPr>
      <w:r w:rsidRPr="0028211D">
        <w:rPr>
          <w:rFonts w:ascii="Calibri Light" w:hAnsi="Calibri Light" w:cs="Calibri Light"/>
          <w:sz w:val="22"/>
          <w:szCs w:val="22"/>
        </w:rPr>
        <w:t>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zatrudnienia na podstawie umowy o pracę, w tym data zawarcia umowy o pracę, rodzaj umowy o pracę i zakres obowiązków pracownika.</w:t>
      </w:r>
    </w:p>
    <w:p w:rsidR="00C45452" w:rsidRPr="0028211D" w:rsidRDefault="00C45452" w:rsidP="0028211D">
      <w:pPr>
        <w:pStyle w:val="Default"/>
        <w:rPr>
          <w:rFonts w:ascii="Calibri Light" w:hAnsi="Calibri Light" w:cs="Calibri Light"/>
          <w:sz w:val="22"/>
          <w:szCs w:val="22"/>
        </w:rPr>
      </w:pPr>
    </w:p>
    <w:p w:rsidR="00C45452" w:rsidRPr="0028211D" w:rsidRDefault="00C45452" w:rsidP="0028211D">
      <w:pPr>
        <w:pStyle w:val="Default"/>
        <w:rPr>
          <w:rFonts w:ascii="Calibri Light" w:hAnsi="Calibri Light" w:cs="Calibri Light"/>
          <w:sz w:val="22"/>
          <w:szCs w:val="22"/>
        </w:rPr>
      </w:pPr>
      <w:r w:rsidRPr="0028211D">
        <w:rPr>
          <w:rFonts w:ascii="Calibri Light" w:hAnsi="Calibri Light" w:cs="Calibri Light"/>
          <w:sz w:val="22"/>
          <w:szCs w:val="22"/>
        </w:rPr>
        <w:lastRenderedPageBreak/>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C45452" w:rsidRPr="0028211D" w:rsidRDefault="00C45452" w:rsidP="0028211D">
      <w:pPr>
        <w:pStyle w:val="Default"/>
        <w:rPr>
          <w:rFonts w:ascii="Calibri Light" w:hAnsi="Calibri Light" w:cs="Calibri Light"/>
          <w:sz w:val="22"/>
          <w:szCs w:val="22"/>
        </w:rPr>
      </w:pPr>
      <w:r w:rsidRPr="0028211D">
        <w:rPr>
          <w:rFonts w:ascii="Calibri Light" w:hAnsi="Calibri Light" w:cs="Calibri Light"/>
          <w:sz w:val="22"/>
          <w:szCs w:val="22"/>
        </w:rPr>
        <w:br/>
        <w:t xml:space="preserve">7) Pani/Pana dane osobowe przechowywane będą przez okres wymagany przepisami prawa, </w:t>
      </w:r>
      <w:r w:rsidRPr="0028211D">
        <w:rPr>
          <w:rFonts w:ascii="Calibri Light" w:hAnsi="Calibri Light" w:cs="Calibri Light"/>
          <w:sz w:val="22"/>
          <w:szCs w:val="22"/>
        </w:rPr>
        <w:br/>
        <w:t xml:space="preserve">a następnie usuwane lub </w:t>
      </w:r>
      <w:proofErr w:type="spellStart"/>
      <w:r w:rsidRPr="0028211D">
        <w:rPr>
          <w:rFonts w:ascii="Calibri Light" w:hAnsi="Calibri Light" w:cs="Calibri Light"/>
          <w:sz w:val="22"/>
          <w:szCs w:val="22"/>
        </w:rPr>
        <w:t>anonimizowane</w:t>
      </w:r>
      <w:proofErr w:type="spellEnd"/>
      <w:r w:rsidRPr="0028211D">
        <w:rPr>
          <w:rFonts w:ascii="Calibri Light" w:hAnsi="Calibri Light" w:cs="Calibri Light"/>
          <w:sz w:val="22"/>
          <w:szCs w:val="22"/>
        </w:rPr>
        <w:t>.</w:t>
      </w:r>
    </w:p>
    <w:p w:rsidR="00C45452" w:rsidRPr="0028211D" w:rsidRDefault="00C45452" w:rsidP="0028211D">
      <w:pPr>
        <w:pStyle w:val="Default"/>
        <w:rPr>
          <w:rFonts w:ascii="Calibri Light" w:hAnsi="Calibri Light" w:cs="Calibri Light"/>
          <w:sz w:val="22"/>
          <w:szCs w:val="22"/>
        </w:rPr>
      </w:pPr>
      <w:r w:rsidRPr="0028211D">
        <w:rPr>
          <w:rFonts w:ascii="Calibri Light" w:hAnsi="Calibri Light" w:cs="Calibri Light"/>
          <w:sz w:val="22"/>
          <w:szCs w:val="22"/>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C45452" w:rsidRPr="0028211D" w:rsidRDefault="00C45452" w:rsidP="0028211D">
      <w:pPr>
        <w:rPr>
          <w:rFonts w:ascii="Calibri Light" w:hAnsi="Calibri Light" w:cs="Calibri Light"/>
          <w:sz w:val="22"/>
          <w:szCs w:val="22"/>
        </w:rPr>
      </w:pPr>
      <w:r w:rsidRPr="0028211D">
        <w:rPr>
          <w:rFonts w:ascii="Calibri Light" w:hAnsi="Calibri Light" w:cs="Calibri Light"/>
          <w:sz w:val="22"/>
          <w:szCs w:val="22"/>
        </w:rPr>
        <w:br/>
        <w:t>9) Pani/Pana dane osobowe nie będą przekazywane do państwa trzeciego lub organizacji międzynarodowej.</w:t>
      </w:r>
      <w:r w:rsidRPr="0028211D">
        <w:rPr>
          <w:rFonts w:ascii="Calibri Light" w:hAnsi="Calibri Light" w:cs="Calibri Light"/>
          <w:sz w:val="22"/>
          <w:szCs w:val="22"/>
        </w:rPr>
        <w:br/>
        <w:t>10) Pani/Pana dane osobowe nie będą wykorzystywane do podejmowania zautomatyzowanych decyzji, a także nie będą wykorzystywane w celu profilowania.</w:t>
      </w:r>
    </w:p>
    <w:p w:rsidR="0025368D" w:rsidRPr="0028211D" w:rsidRDefault="0025368D" w:rsidP="0028211D">
      <w:pPr>
        <w:rPr>
          <w:rFonts w:ascii="Calibri" w:hAnsi="Calibri" w:cs="Calibri"/>
          <w:sz w:val="24"/>
          <w:szCs w:val="24"/>
        </w:rPr>
      </w:pPr>
    </w:p>
    <w:p w:rsidR="0092666A" w:rsidRPr="0028211D" w:rsidRDefault="0092666A" w:rsidP="0028211D">
      <w:pPr>
        <w:rPr>
          <w:rFonts w:ascii="Calibri" w:hAnsi="Calibri" w:cs="Calibri"/>
          <w:sz w:val="24"/>
          <w:szCs w:val="24"/>
        </w:rPr>
      </w:pPr>
    </w:p>
    <w:p w:rsidR="00C60C39" w:rsidRPr="0028211D" w:rsidRDefault="00C60C39" w:rsidP="0028211D">
      <w:pPr>
        <w:tabs>
          <w:tab w:val="left" w:pos="0"/>
        </w:tabs>
        <w:rPr>
          <w:rFonts w:ascii="Verdana" w:hAnsi="Verdana"/>
          <w:sz w:val="20"/>
          <w:szCs w:val="20"/>
        </w:rPr>
      </w:pPr>
    </w:p>
    <w:p w:rsidR="00F75CB1" w:rsidRPr="0028211D" w:rsidRDefault="00F75CB1" w:rsidP="0028211D">
      <w:pPr>
        <w:tabs>
          <w:tab w:val="left" w:pos="0"/>
        </w:tabs>
        <w:rPr>
          <w:rFonts w:ascii="Verdana" w:hAnsi="Verdana"/>
          <w:sz w:val="20"/>
          <w:szCs w:val="20"/>
        </w:rPr>
      </w:pPr>
      <w:r w:rsidRPr="0028211D">
        <w:rPr>
          <w:rFonts w:ascii="Verdana" w:hAnsi="Verdana"/>
          <w:sz w:val="20"/>
          <w:szCs w:val="20"/>
        </w:rPr>
        <w:t xml:space="preserve">Wzór umowy nr 3 (dzierżawa) </w:t>
      </w:r>
      <w:r w:rsidRPr="0028211D">
        <w:rPr>
          <w:rFonts w:ascii="Verdana" w:hAnsi="Verdana"/>
          <w:i/>
          <w:sz w:val="20"/>
          <w:szCs w:val="20"/>
        </w:rPr>
        <w:t xml:space="preserve">dotyczy pakietu nr </w:t>
      </w:r>
      <w:r w:rsidR="003C3AD1" w:rsidRPr="0028211D">
        <w:rPr>
          <w:rFonts w:ascii="Verdana" w:hAnsi="Verdana"/>
          <w:i/>
          <w:sz w:val="20"/>
          <w:szCs w:val="20"/>
        </w:rPr>
        <w:t>35 i 42</w:t>
      </w:r>
      <w:r w:rsidRPr="0028211D">
        <w:rPr>
          <w:rFonts w:ascii="Verdana" w:hAnsi="Verdana"/>
          <w:i/>
          <w:sz w:val="20"/>
          <w:szCs w:val="20"/>
        </w:rPr>
        <w:t>.</w:t>
      </w:r>
    </w:p>
    <w:p w:rsidR="00F75CB1" w:rsidRPr="0028211D" w:rsidRDefault="00F75CB1" w:rsidP="0028211D">
      <w:pPr>
        <w:tabs>
          <w:tab w:val="left" w:pos="0"/>
        </w:tabs>
        <w:rPr>
          <w:rFonts w:ascii="Verdana" w:hAnsi="Verdana"/>
          <w:sz w:val="20"/>
          <w:szCs w:val="20"/>
        </w:rPr>
      </w:pPr>
      <w:r w:rsidRPr="0028211D">
        <w:rPr>
          <w:rFonts w:ascii="Verdana" w:hAnsi="Verdana"/>
          <w:sz w:val="20"/>
          <w:szCs w:val="20"/>
        </w:rPr>
        <w:t>Umowa dzi</w:t>
      </w:r>
      <w:r w:rsidR="003C3AD1" w:rsidRPr="0028211D">
        <w:rPr>
          <w:rFonts w:ascii="Verdana" w:hAnsi="Verdana"/>
          <w:sz w:val="20"/>
          <w:szCs w:val="20"/>
        </w:rPr>
        <w:t>erżawy nr ................ /2025</w:t>
      </w:r>
    </w:p>
    <w:p w:rsidR="00F75CB1" w:rsidRPr="0028211D" w:rsidRDefault="00F75CB1" w:rsidP="0028211D">
      <w:pPr>
        <w:pStyle w:val="Tekstpodstawowy2"/>
        <w:jc w:val="left"/>
        <w:rPr>
          <w:rFonts w:ascii="Verdana" w:hAnsi="Verdana"/>
          <w:sz w:val="10"/>
          <w:szCs w:val="10"/>
        </w:rPr>
      </w:pPr>
    </w:p>
    <w:p w:rsidR="00C60C39" w:rsidRPr="0028211D" w:rsidRDefault="00C60C39" w:rsidP="0028211D">
      <w:pPr>
        <w:pStyle w:val="Tekstpodstawowy2"/>
        <w:jc w:val="left"/>
        <w:rPr>
          <w:rFonts w:ascii="Verdana" w:hAnsi="Verdana"/>
          <w:color w:val="0D0D0D"/>
          <w:sz w:val="20"/>
          <w:szCs w:val="20"/>
        </w:rPr>
      </w:pPr>
      <w:r w:rsidRPr="0028211D">
        <w:rPr>
          <w:rFonts w:ascii="Verdana" w:hAnsi="Verdana"/>
          <w:color w:val="0D0D0D"/>
          <w:sz w:val="20"/>
          <w:szCs w:val="20"/>
        </w:rPr>
        <w:t>zawarta w Krakowie dnia ………………. pomiędzy:</w:t>
      </w:r>
    </w:p>
    <w:p w:rsidR="00C60C39" w:rsidRPr="0028211D" w:rsidRDefault="00C60C39" w:rsidP="0028211D">
      <w:pPr>
        <w:pStyle w:val="Tekstpodstawowy2"/>
        <w:jc w:val="left"/>
        <w:rPr>
          <w:rFonts w:ascii="Verdana" w:hAnsi="Verdana"/>
          <w:color w:val="0D0D0D"/>
          <w:sz w:val="20"/>
          <w:szCs w:val="20"/>
        </w:rPr>
      </w:pPr>
      <w:r w:rsidRPr="0028211D">
        <w:rPr>
          <w:rFonts w:ascii="Verdana" w:hAnsi="Verdana"/>
          <w:bCs/>
          <w:color w:val="0D0D0D"/>
          <w:sz w:val="20"/>
          <w:szCs w:val="20"/>
        </w:rPr>
        <w:t xml:space="preserve">Krakowskim Szpitalem Specjalistycznym im. </w:t>
      </w:r>
      <w:proofErr w:type="spellStart"/>
      <w:r w:rsidRPr="0028211D">
        <w:rPr>
          <w:rFonts w:ascii="Verdana" w:hAnsi="Verdana"/>
          <w:bCs/>
          <w:color w:val="0D0D0D"/>
          <w:sz w:val="20"/>
          <w:szCs w:val="20"/>
        </w:rPr>
        <w:t>św.Jana</w:t>
      </w:r>
      <w:proofErr w:type="spellEnd"/>
      <w:r w:rsidRPr="0028211D">
        <w:rPr>
          <w:rFonts w:ascii="Verdana" w:hAnsi="Verdana"/>
          <w:bCs/>
          <w:color w:val="0D0D0D"/>
          <w:sz w:val="20"/>
          <w:szCs w:val="20"/>
        </w:rPr>
        <w:t xml:space="preserve"> Pawła II</w:t>
      </w:r>
      <w:r w:rsidRPr="0028211D">
        <w:rPr>
          <w:rFonts w:ascii="Verdana" w:hAnsi="Verdana"/>
          <w:color w:val="0D0D0D"/>
          <w:sz w:val="20"/>
          <w:szCs w:val="20"/>
        </w:rPr>
        <w:t xml:space="preserve"> z siedzibą </w:t>
      </w:r>
    </w:p>
    <w:p w:rsidR="00C60C39" w:rsidRPr="0028211D" w:rsidRDefault="00C60C39" w:rsidP="0028211D">
      <w:pPr>
        <w:pStyle w:val="Tekstpodstawowy2"/>
        <w:jc w:val="left"/>
        <w:rPr>
          <w:rFonts w:ascii="Verdana" w:hAnsi="Verdana"/>
          <w:color w:val="0D0D0D"/>
          <w:sz w:val="20"/>
          <w:szCs w:val="20"/>
        </w:rPr>
      </w:pPr>
      <w:r w:rsidRPr="0028211D">
        <w:rPr>
          <w:rFonts w:ascii="Verdana" w:hAnsi="Verdana"/>
          <w:color w:val="0D0D0D"/>
          <w:sz w:val="20"/>
          <w:szCs w:val="20"/>
        </w:rPr>
        <w:t>przy ul. Prądnickiej 80, 31 – 202 Kraków – wpisanym do rejestru stowarzyszeń, innych organizacji społecznych i zawodowych, fundacji oraz samodzielnych publicznych zakładów opieki zdrowotnej pod numerem KRS 0000046052, reprezentowanym przez:</w:t>
      </w:r>
    </w:p>
    <w:p w:rsidR="00C60C39" w:rsidRPr="0028211D" w:rsidRDefault="00C60C39" w:rsidP="0028211D">
      <w:pPr>
        <w:rPr>
          <w:rFonts w:ascii="Verdana" w:hAnsi="Verdana" w:cs="Tahoma"/>
          <w:color w:val="0D0D0D"/>
          <w:sz w:val="20"/>
          <w:szCs w:val="20"/>
        </w:rPr>
      </w:pPr>
      <w:r w:rsidRPr="0028211D">
        <w:rPr>
          <w:rFonts w:ascii="Verdana" w:hAnsi="Verdana" w:cs="Tahoma"/>
          <w:color w:val="0D0D0D"/>
          <w:sz w:val="20"/>
          <w:szCs w:val="20"/>
        </w:rPr>
        <w:t>……………………………………………………………………</w:t>
      </w:r>
    </w:p>
    <w:p w:rsidR="00C60C39" w:rsidRPr="0028211D" w:rsidRDefault="00C60C39" w:rsidP="0028211D">
      <w:pPr>
        <w:tabs>
          <w:tab w:val="left" w:pos="0"/>
        </w:tabs>
        <w:rPr>
          <w:rFonts w:ascii="Verdana" w:hAnsi="Verdana"/>
          <w:color w:val="0D0D0D"/>
          <w:sz w:val="20"/>
          <w:szCs w:val="20"/>
        </w:rPr>
      </w:pPr>
      <w:r w:rsidRPr="0028211D">
        <w:rPr>
          <w:rFonts w:ascii="Verdana" w:hAnsi="Verdana"/>
          <w:color w:val="0D0D0D"/>
          <w:sz w:val="20"/>
          <w:szCs w:val="20"/>
        </w:rPr>
        <w:t>zwanym dalej – Zamawiającym lub Dzierżawcą,</w:t>
      </w:r>
    </w:p>
    <w:p w:rsidR="00C60C39" w:rsidRPr="0028211D" w:rsidRDefault="00C60C39" w:rsidP="0028211D">
      <w:pPr>
        <w:rPr>
          <w:rFonts w:ascii="Verdana" w:hAnsi="Verdana"/>
          <w:color w:val="0D0D0D"/>
          <w:sz w:val="20"/>
          <w:szCs w:val="20"/>
        </w:rPr>
      </w:pPr>
      <w:r w:rsidRPr="0028211D">
        <w:rPr>
          <w:rFonts w:ascii="Verdana" w:hAnsi="Verdana"/>
          <w:color w:val="0D0D0D"/>
          <w:sz w:val="20"/>
          <w:szCs w:val="20"/>
        </w:rPr>
        <w:t xml:space="preserve">a: ………………………………………………………………………………………………………………………………………………………………………………………………………………………………………………………………………… </w:t>
      </w:r>
      <w:r w:rsidRPr="0028211D">
        <w:rPr>
          <w:rFonts w:ascii="Verdana" w:hAnsi="Verdana" w:cs="Tahoma"/>
          <w:color w:val="0D0D0D"/>
          <w:sz w:val="20"/>
          <w:szCs w:val="20"/>
        </w:rPr>
        <w:t>wpisaną do Krajowego Rejestru Sądowego pod numerem KRS: ………………………………………………………………………………….</w:t>
      </w:r>
    </w:p>
    <w:p w:rsidR="00C60C39" w:rsidRPr="0028211D" w:rsidRDefault="00C60C39" w:rsidP="0028211D">
      <w:pPr>
        <w:rPr>
          <w:rFonts w:ascii="Verdana" w:hAnsi="Verdana" w:cs="Tahoma"/>
          <w:color w:val="0D0D0D"/>
          <w:sz w:val="20"/>
          <w:szCs w:val="20"/>
        </w:rPr>
      </w:pPr>
      <w:r w:rsidRPr="0028211D">
        <w:rPr>
          <w:rFonts w:ascii="Verdana" w:hAnsi="Verdana" w:cs="Tahoma"/>
          <w:color w:val="0D0D0D"/>
          <w:sz w:val="20"/>
          <w:szCs w:val="20"/>
        </w:rPr>
        <w:t>reprezentowaną przez:</w:t>
      </w:r>
    </w:p>
    <w:p w:rsidR="00C60C39" w:rsidRPr="0028211D" w:rsidRDefault="00C60C39" w:rsidP="0028211D">
      <w:pPr>
        <w:numPr>
          <w:ilvl w:val="0"/>
          <w:numId w:val="29"/>
        </w:numPr>
        <w:rPr>
          <w:rFonts w:ascii="Verdana" w:hAnsi="Verdana" w:cs="Tahoma"/>
          <w:color w:val="0D0D0D"/>
          <w:sz w:val="20"/>
          <w:szCs w:val="20"/>
        </w:rPr>
      </w:pPr>
    </w:p>
    <w:p w:rsidR="00C60C39" w:rsidRPr="0028211D" w:rsidRDefault="00C60C39" w:rsidP="0028211D">
      <w:pPr>
        <w:numPr>
          <w:ilvl w:val="0"/>
          <w:numId w:val="29"/>
        </w:numPr>
        <w:rPr>
          <w:rFonts w:ascii="Verdana" w:hAnsi="Verdana" w:cs="Tahoma"/>
          <w:color w:val="0D0D0D"/>
          <w:sz w:val="20"/>
          <w:szCs w:val="20"/>
        </w:rPr>
      </w:pPr>
    </w:p>
    <w:p w:rsidR="00C60C39" w:rsidRPr="0028211D" w:rsidRDefault="00C60C39" w:rsidP="0028211D">
      <w:pPr>
        <w:rPr>
          <w:rFonts w:ascii="Verdana" w:hAnsi="Verdana" w:cs="Tahoma"/>
          <w:color w:val="0D0D0D"/>
          <w:sz w:val="20"/>
          <w:szCs w:val="20"/>
        </w:rPr>
      </w:pPr>
      <w:r w:rsidRPr="0028211D">
        <w:rPr>
          <w:rFonts w:ascii="Verdana" w:hAnsi="Verdana" w:cs="Tahoma"/>
          <w:color w:val="0D0D0D"/>
          <w:sz w:val="20"/>
          <w:szCs w:val="20"/>
        </w:rPr>
        <w:t>zwaną w dalszej części umowy Wykonawcą lub Wydzierżawiającym.</w:t>
      </w:r>
    </w:p>
    <w:p w:rsidR="00C60C39" w:rsidRPr="0028211D" w:rsidRDefault="00C60C39" w:rsidP="0028211D">
      <w:pPr>
        <w:rPr>
          <w:rFonts w:ascii="Verdana" w:hAnsi="Verdana" w:cs="Tahoma"/>
          <w:iCs/>
          <w:color w:val="0D0D0D"/>
          <w:sz w:val="20"/>
          <w:szCs w:val="20"/>
        </w:rPr>
      </w:pPr>
    </w:p>
    <w:p w:rsidR="00C60C39" w:rsidRPr="0028211D" w:rsidRDefault="00C60C39" w:rsidP="0028211D">
      <w:pPr>
        <w:rPr>
          <w:rFonts w:ascii="Verdana" w:hAnsi="Verdana" w:cs="Tahoma"/>
          <w:i/>
          <w:color w:val="0D0D0D"/>
          <w:sz w:val="20"/>
          <w:szCs w:val="20"/>
        </w:rPr>
      </w:pPr>
      <w:r w:rsidRPr="0028211D">
        <w:rPr>
          <w:rFonts w:ascii="Verdana" w:hAnsi="Verdana" w:cs="Tahoma"/>
          <w:i/>
          <w:color w:val="0D0D0D"/>
          <w:sz w:val="20"/>
          <w:szCs w:val="20"/>
        </w:rPr>
        <w:t>Umowa została zawarta w wyniku udzielenia zamówienia publicznego w trybie przetargu nieograniczonego. – postępowanie nr ………………………… o następującej treści:</w:t>
      </w:r>
    </w:p>
    <w:p w:rsidR="00C60C39" w:rsidRPr="0028211D" w:rsidRDefault="00C60C39" w:rsidP="0028211D">
      <w:pPr>
        <w:rPr>
          <w:rFonts w:ascii="Verdana" w:hAnsi="Verdana" w:cs="Tahoma"/>
          <w:bCs/>
          <w:iCs/>
          <w:color w:val="0D0D0D"/>
          <w:sz w:val="20"/>
          <w:szCs w:val="20"/>
        </w:rPr>
      </w:pPr>
    </w:p>
    <w:p w:rsidR="00C60C39" w:rsidRPr="0028211D" w:rsidRDefault="00C60C39" w:rsidP="0028211D">
      <w:pPr>
        <w:rPr>
          <w:rFonts w:ascii="Verdana" w:hAnsi="Verdana" w:cs="Tahoma"/>
          <w:bCs/>
          <w:iCs/>
          <w:color w:val="0D0D0D"/>
          <w:sz w:val="20"/>
          <w:szCs w:val="20"/>
        </w:rPr>
      </w:pPr>
      <w:r w:rsidRPr="0028211D">
        <w:rPr>
          <w:rFonts w:ascii="Verdana" w:hAnsi="Verdana" w:cs="Tahoma"/>
          <w:bCs/>
          <w:iCs/>
          <w:color w:val="0D0D0D"/>
          <w:sz w:val="20"/>
          <w:szCs w:val="20"/>
        </w:rPr>
        <w:t>§1 - Przedmiot umowy</w:t>
      </w:r>
    </w:p>
    <w:p w:rsidR="00C60C39" w:rsidRPr="0028211D" w:rsidRDefault="00C60C39" w:rsidP="0028211D">
      <w:pPr>
        <w:pStyle w:val="Tekstpodstawowy"/>
        <w:numPr>
          <w:ilvl w:val="0"/>
          <w:numId w:val="23"/>
        </w:numPr>
        <w:tabs>
          <w:tab w:val="clear" w:pos="720"/>
          <w:tab w:val="num" w:pos="426"/>
        </w:tabs>
        <w:ind w:left="426" w:hanging="426"/>
        <w:rPr>
          <w:rFonts w:ascii="Verdana" w:hAnsi="Verdana"/>
          <w:bCs w:val="0"/>
          <w:iCs/>
          <w:color w:val="0D0D0D"/>
          <w:sz w:val="20"/>
          <w:szCs w:val="20"/>
        </w:rPr>
      </w:pPr>
      <w:r w:rsidRPr="0028211D">
        <w:rPr>
          <w:rFonts w:ascii="Verdana" w:hAnsi="Verdana"/>
          <w:bCs w:val="0"/>
          <w:iCs/>
          <w:color w:val="0D0D0D"/>
          <w:sz w:val="20"/>
          <w:szCs w:val="20"/>
        </w:rPr>
        <w:t>Przedmiotem umowy jest dzierżawa …………………………………………………………………………………, zwanego dalej przedmiotem dzierżawy lub aparatem.</w:t>
      </w:r>
    </w:p>
    <w:p w:rsidR="00C60C39" w:rsidRPr="0028211D" w:rsidRDefault="00C60C39" w:rsidP="0028211D">
      <w:pPr>
        <w:pStyle w:val="Tekstpodstawowy"/>
        <w:numPr>
          <w:ilvl w:val="0"/>
          <w:numId w:val="23"/>
        </w:numPr>
        <w:tabs>
          <w:tab w:val="clear" w:pos="720"/>
          <w:tab w:val="num" w:pos="426"/>
        </w:tabs>
        <w:ind w:left="426" w:hanging="426"/>
        <w:rPr>
          <w:rFonts w:ascii="Verdana" w:hAnsi="Verdana"/>
          <w:bCs w:val="0"/>
          <w:iCs/>
          <w:color w:val="0D0D0D"/>
          <w:sz w:val="20"/>
          <w:szCs w:val="20"/>
        </w:rPr>
      </w:pPr>
      <w:r w:rsidRPr="0028211D">
        <w:rPr>
          <w:rFonts w:ascii="Verdana" w:hAnsi="Verdana"/>
          <w:bCs w:val="0"/>
          <w:iCs/>
          <w:color w:val="0D0D0D"/>
          <w:sz w:val="20"/>
          <w:szCs w:val="20"/>
        </w:rPr>
        <w:t>Wydzierżawiający oświadcza, że posiada prawo w takim zakresie, że jest upoważniony do dysponowania aparatem wraz z oprogramowaniem, o którym mowa w ust. 1, na warunkach określonych niniejszą umową.</w:t>
      </w:r>
    </w:p>
    <w:p w:rsidR="00C60C39" w:rsidRPr="0028211D" w:rsidRDefault="00C60C39" w:rsidP="0028211D">
      <w:pPr>
        <w:pStyle w:val="Tekstpodstawowy"/>
        <w:numPr>
          <w:ilvl w:val="0"/>
          <w:numId w:val="23"/>
        </w:numPr>
        <w:tabs>
          <w:tab w:val="clear" w:pos="720"/>
          <w:tab w:val="num" w:pos="426"/>
        </w:tabs>
        <w:ind w:left="426" w:hanging="426"/>
        <w:rPr>
          <w:rFonts w:ascii="Verdana" w:hAnsi="Verdana"/>
          <w:bCs w:val="0"/>
          <w:iCs/>
          <w:color w:val="0D0D0D"/>
          <w:sz w:val="20"/>
          <w:szCs w:val="20"/>
        </w:rPr>
      </w:pPr>
      <w:r w:rsidRPr="0028211D">
        <w:rPr>
          <w:rFonts w:ascii="Verdana" w:hAnsi="Verdana"/>
          <w:bCs w:val="0"/>
          <w:iCs/>
          <w:color w:val="0D0D0D"/>
          <w:sz w:val="20"/>
          <w:szCs w:val="20"/>
        </w:rPr>
        <w:t>Funkcje aparatu z określeniem innych parametrów technicznych zawiera załącznik nr 1 do umowy.</w:t>
      </w:r>
    </w:p>
    <w:p w:rsidR="00C60C39" w:rsidRPr="0028211D" w:rsidRDefault="00C60C39" w:rsidP="0028211D">
      <w:pPr>
        <w:pStyle w:val="Tekstpodstawowy"/>
        <w:numPr>
          <w:ilvl w:val="0"/>
          <w:numId w:val="23"/>
        </w:numPr>
        <w:tabs>
          <w:tab w:val="clear" w:pos="720"/>
          <w:tab w:val="num" w:pos="426"/>
        </w:tabs>
        <w:ind w:left="426" w:hanging="426"/>
        <w:rPr>
          <w:rFonts w:ascii="Verdana" w:hAnsi="Verdana"/>
          <w:bCs w:val="0"/>
          <w:iCs/>
          <w:color w:val="0D0D0D"/>
          <w:sz w:val="20"/>
          <w:szCs w:val="20"/>
        </w:rPr>
      </w:pPr>
      <w:r w:rsidRPr="0028211D">
        <w:rPr>
          <w:rFonts w:ascii="Verdana" w:hAnsi="Verdana"/>
          <w:bCs w:val="0"/>
          <w:iCs/>
          <w:color w:val="0D0D0D"/>
          <w:sz w:val="20"/>
          <w:szCs w:val="20"/>
        </w:rPr>
        <w:t>Wydzierżawiający zapewnia, że aparat jest sprawny i spełnia funkcje określone w załączniku nr 1.</w:t>
      </w:r>
    </w:p>
    <w:p w:rsidR="00C60C39" w:rsidRPr="0028211D" w:rsidRDefault="00C60C39" w:rsidP="0028211D">
      <w:pPr>
        <w:pStyle w:val="Tekstpodstawowy"/>
        <w:numPr>
          <w:ilvl w:val="0"/>
          <w:numId w:val="23"/>
        </w:numPr>
        <w:tabs>
          <w:tab w:val="clear" w:pos="720"/>
          <w:tab w:val="num" w:pos="426"/>
        </w:tabs>
        <w:ind w:left="426" w:hanging="426"/>
        <w:rPr>
          <w:rFonts w:ascii="Verdana" w:hAnsi="Verdana"/>
          <w:bCs w:val="0"/>
          <w:iCs/>
          <w:color w:val="0D0D0D"/>
          <w:sz w:val="20"/>
          <w:szCs w:val="20"/>
        </w:rPr>
      </w:pPr>
      <w:r w:rsidRPr="0028211D">
        <w:rPr>
          <w:rFonts w:ascii="Verdana" w:hAnsi="Verdana"/>
          <w:bCs w:val="0"/>
          <w:iCs/>
          <w:color w:val="0D0D0D"/>
          <w:sz w:val="20"/>
          <w:szCs w:val="20"/>
        </w:rPr>
        <w:t>Wydzierżawiający oświadcza, że wartość rynkowa aparatu wynosi …………………… zł.</w:t>
      </w:r>
    </w:p>
    <w:p w:rsidR="00C60C39" w:rsidRPr="0028211D" w:rsidRDefault="00C60C39" w:rsidP="0028211D">
      <w:pPr>
        <w:pStyle w:val="Tekstpodstawowy"/>
        <w:rPr>
          <w:rFonts w:ascii="Verdana" w:hAnsi="Verdana"/>
          <w:bCs w:val="0"/>
          <w:iCs/>
          <w:color w:val="0D0D0D"/>
          <w:sz w:val="20"/>
          <w:szCs w:val="20"/>
        </w:rPr>
      </w:pPr>
    </w:p>
    <w:p w:rsidR="00C60C39" w:rsidRPr="0028211D" w:rsidRDefault="00C60C39" w:rsidP="0028211D">
      <w:pPr>
        <w:pStyle w:val="Tekstpodstawowy"/>
        <w:rPr>
          <w:rFonts w:ascii="Verdana" w:hAnsi="Verdana"/>
          <w:iCs/>
          <w:color w:val="0D0D0D"/>
          <w:sz w:val="20"/>
          <w:szCs w:val="20"/>
        </w:rPr>
      </w:pPr>
      <w:r w:rsidRPr="0028211D">
        <w:rPr>
          <w:rFonts w:ascii="Verdana" w:hAnsi="Verdana"/>
          <w:iCs/>
          <w:color w:val="0D0D0D"/>
          <w:sz w:val="20"/>
          <w:szCs w:val="20"/>
        </w:rPr>
        <w:t>§2 - Obowiązki Stron</w:t>
      </w:r>
    </w:p>
    <w:p w:rsidR="00C60C39" w:rsidRPr="0028211D" w:rsidRDefault="00C60C39" w:rsidP="0028211D">
      <w:pPr>
        <w:pStyle w:val="Tekstpodstawowy"/>
        <w:numPr>
          <w:ilvl w:val="0"/>
          <w:numId w:val="24"/>
        </w:numPr>
        <w:tabs>
          <w:tab w:val="clear" w:pos="720"/>
          <w:tab w:val="num" w:pos="426"/>
        </w:tabs>
        <w:ind w:left="426" w:hanging="426"/>
        <w:rPr>
          <w:rFonts w:ascii="Verdana" w:hAnsi="Verdana"/>
          <w:bCs w:val="0"/>
          <w:iCs/>
          <w:color w:val="0D0D0D"/>
          <w:sz w:val="20"/>
          <w:szCs w:val="20"/>
        </w:rPr>
      </w:pPr>
      <w:r w:rsidRPr="0028211D">
        <w:rPr>
          <w:rFonts w:ascii="Verdana" w:hAnsi="Verdana"/>
          <w:bCs w:val="0"/>
          <w:iCs/>
          <w:color w:val="0D0D0D"/>
          <w:sz w:val="20"/>
          <w:szCs w:val="20"/>
        </w:rPr>
        <w:t xml:space="preserve">Wydzierżawiający </w:t>
      </w:r>
      <w:r w:rsidRPr="0028211D">
        <w:rPr>
          <w:rFonts w:ascii="Verdana" w:hAnsi="Verdana"/>
          <w:color w:val="0D0D0D"/>
          <w:sz w:val="20"/>
          <w:szCs w:val="20"/>
        </w:rPr>
        <w:t xml:space="preserve">zobowiązuje się zainstalować aparat </w:t>
      </w:r>
      <w:r w:rsidRPr="0028211D">
        <w:rPr>
          <w:rFonts w:ascii="Verdana" w:hAnsi="Verdana"/>
          <w:bCs w:val="0"/>
          <w:color w:val="0D0D0D"/>
          <w:sz w:val="20"/>
          <w:szCs w:val="20"/>
        </w:rPr>
        <w:t>w miejscu wskazanym przez Dzierżawcę</w:t>
      </w:r>
      <w:r w:rsidRPr="0028211D">
        <w:rPr>
          <w:rFonts w:ascii="Verdana" w:hAnsi="Verdana"/>
          <w:color w:val="0D0D0D"/>
          <w:sz w:val="20"/>
          <w:szCs w:val="20"/>
        </w:rPr>
        <w:t xml:space="preserve">      w terminie do 2 tygodni od daty podpisania umowy</w:t>
      </w:r>
      <w:r w:rsidRPr="0028211D">
        <w:rPr>
          <w:rFonts w:ascii="Verdana" w:hAnsi="Verdana"/>
          <w:bCs w:val="0"/>
          <w:iCs/>
          <w:color w:val="0D0D0D"/>
          <w:sz w:val="20"/>
          <w:szCs w:val="20"/>
        </w:rPr>
        <w:t xml:space="preserve"> i zapewnić jego sprawne działanie przez cały okres trwania umowy. </w:t>
      </w:r>
    </w:p>
    <w:p w:rsidR="00C60C39" w:rsidRPr="0028211D" w:rsidRDefault="00C60C39" w:rsidP="0028211D">
      <w:pPr>
        <w:pStyle w:val="Tekstpodstawowy"/>
        <w:numPr>
          <w:ilvl w:val="0"/>
          <w:numId w:val="24"/>
        </w:numPr>
        <w:tabs>
          <w:tab w:val="clear" w:pos="720"/>
          <w:tab w:val="num" w:pos="360"/>
          <w:tab w:val="num" w:pos="426"/>
        </w:tabs>
        <w:ind w:left="426" w:hanging="426"/>
        <w:rPr>
          <w:rFonts w:ascii="Verdana" w:hAnsi="Verdana"/>
          <w:bCs w:val="0"/>
          <w:color w:val="0D0D0D"/>
          <w:sz w:val="20"/>
          <w:szCs w:val="20"/>
        </w:rPr>
      </w:pPr>
      <w:r w:rsidRPr="0028211D">
        <w:rPr>
          <w:rFonts w:ascii="Verdana" w:hAnsi="Verdana"/>
          <w:bCs w:val="0"/>
          <w:color w:val="0D0D0D"/>
          <w:sz w:val="20"/>
          <w:szCs w:val="20"/>
        </w:rPr>
        <w:lastRenderedPageBreak/>
        <w:t>W razie wystąpienia wad lub usterek uniemożliwiających lub utrudniających korzystanie z aparatu w zakresie jego pełnych funkcjonalności określonych w załączniku nr 1, Dzierżawca obowiązany jest natychmiast powiadomić Wydzierżawiającego a Wydzierżawiający obowiązany jest do usunięcia tejże wady lub usterki na własny koszt w terminach określonych w załączniku nr 1.       W przypadku, gdy czas awarii przekracza 5 dni, Wydzierżawiający zobowiązany jest podstawić aparat zastępczy o takich samych parametrach technicznych i funkcjonalnościach.</w:t>
      </w:r>
    </w:p>
    <w:p w:rsidR="00C60C39" w:rsidRPr="0028211D" w:rsidRDefault="00C60C39" w:rsidP="0028211D">
      <w:pPr>
        <w:pStyle w:val="Tekstpodstawowy"/>
        <w:numPr>
          <w:ilvl w:val="0"/>
          <w:numId w:val="24"/>
        </w:numPr>
        <w:tabs>
          <w:tab w:val="clear" w:pos="720"/>
          <w:tab w:val="num" w:pos="426"/>
        </w:tabs>
        <w:ind w:left="426" w:hanging="426"/>
        <w:rPr>
          <w:rFonts w:ascii="Verdana" w:hAnsi="Verdana"/>
          <w:bCs w:val="0"/>
          <w:color w:val="0D0D0D"/>
          <w:sz w:val="20"/>
          <w:szCs w:val="20"/>
        </w:rPr>
      </w:pPr>
      <w:r w:rsidRPr="0028211D">
        <w:rPr>
          <w:rFonts w:ascii="Verdana" w:hAnsi="Verdana"/>
          <w:bCs w:val="0"/>
          <w:color w:val="0D0D0D"/>
          <w:sz w:val="20"/>
          <w:szCs w:val="20"/>
        </w:rPr>
        <w:t>Dzierżawca będzie powiadamiał Wydzierżawiającego o wadach, usterkach w formie elektronicznej lub telefonicznej.</w:t>
      </w:r>
    </w:p>
    <w:p w:rsidR="00C60C39" w:rsidRPr="0028211D" w:rsidRDefault="00C60C39" w:rsidP="0028211D">
      <w:pPr>
        <w:pStyle w:val="Tekstpodstawowy"/>
        <w:numPr>
          <w:ilvl w:val="0"/>
          <w:numId w:val="24"/>
        </w:numPr>
        <w:tabs>
          <w:tab w:val="clear" w:pos="720"/>
          <w:tab w:val="num" w:pos="426"/>
        </w:tabs>
        <w:ind w:left="426" w:hanging="426"/>
        <w:rPr>
          <w:rFonts w:ascii="Verdana" w:hAnsi="Verdana"/>
          <w:bCs w:val="0"/>
          <w:color w:val="0D0D0D"/>
          <w:sz w:val="20"/>
          <w:szCs w:val="20"/>
        </w:rPr>
      </w:pPr>
      <w:r w:rsidRPr="0028211D">
        <w:rPr>
          <w:rFonts w:ascii="Verdana" w:hAnsi="Verdana"/>
          <w:bCs w:val="0"/>
          <w:color w:val="0D0D0D"/>
          <w:sz w:val="20"/>
          <w:szCs w:val="20"/>
        </w:rPr>
        <w:t>Dzierżawca zobowiązuje się do korzystania z przedmiotu dzierżawy zgodnie z jego przeznaczeniem i instrukcją obsługi dostarczoną przez Wydzierżawiającego.</w:t>
      </w:r>
    </w:p>
    <w:p w:rsidR="00C60C39" w:rsidRPr="0028211D" w:rsidRDefault="00C60C39" w:rsidP="0028211D">
      <w:pPr>
        <w:pStyle w:val="Tekstpodstawowy"/>
        <w:numPr>
          <w:ilvl w:val="0"/>
          <w:numId w:val="24"/>
        </w:numPr>
        <w:tabs>
          <w:tab w:val="clear" w:pos="720"/>
          <w:tab w:val="num" w:pos="426"/>
        </w:tabs>
        <w:ind w:left="426" w:hanging="426"/>
        <w:rPr>
          <w:rFonts w:ascii="Verdana" w:hAnsi="Verdana"/>
          <w:bCs w:val="0"/>
          <w:color w:val="0D0D0D"/>
          <w:sz w:val="20"/>
          <w:szCs w:val="20"/>
        </w:rPr>
      </w:pPr>
      <w:r w:rsidRPr="0028211D">
        <w:rPr>
          <w:rFonts w:ascii="Verdana" w:hAnsi="Verdana"/>
          <w:color w:val="0D0D0D"/>
          <w:sz w:val="20"/>
          <w:szCs w:val="20"/>
        </w:rPr>
        <w:t>Wszelkie koszty utrzymania sprawnego funkcjonowania aparatu i jego wyposażenia technicznego (w tym koszty związane z wymaganymi przeglądami technicznymi) ponosi Wydzierżawiający,                  z wyłączeniem kosztów naprawy szkód aparatu wyrządzonych z winy Dzierżawcy oraz kosztów zakupu materiałów zużywalnych, których dostawa odbywa się na mocy odrębnej umowy.</w:t>
      </w:r>
    </w:p>
    <w:p w:rsidR="00C60C39" w:rsidRPr="0028211D" w:rsidRDefault="00C60C39" w:rsidP="0028211D">
      <w:pPr>
        <w:rPr>
          <w:rFonts w:ascii="Verdana" w:hAnsi="Verdana" w:cs="Tahoma"/>
          <w:bCs/>
          <w:iCs/>
          <w:color w:val="0D0D0D"/>
          <w:sz w:val="20"/>
          <w:szCs w:val="20"/>
        </w:rPr>
      </w:pPr>
    </w:p>
    <w:p w:rsidR="00C60C39" w:rsidRPr="0028211D" w:rsidRDefault="00C60C39" w:rsidP="0028211D">
      <w:pPr>
        <w:rPr>
          <w:rFonts w:ascii="Verdana" w:hAnsi="Verdana" w:cs="Tahoma"/>
          <w:bCs/>
          <w:iCs/>
          <w:color w:val="0D0D0D"/>
          <w:sz w:val="20"/>
          <w:szCs w:val="20"/>
        </w:rPr>
      </w:pPr>
      <w:r w:rsidRPr="0028211D">
        <w:rPr>
          <w:rFonts w:ascii="Verdana" w:hAnsi="Verdana" w:cs="Tahoma"/>
          <w:bCs/>
          <w:iCs/>
          <w:color w:val="0D0D0D"/>
          <w:sz w:val="20"/>
          <w:szCs w:val="20"/>
        </w:rPr>
        <w:t xml:space="preserve">§3 - </w:t>
      </w:r>
      <w:r w:rsidRPr="0028211D">
        <w:rPr>
          <w:rFonts w:ascii="Verdana" w:hAnsi="Verdana"/>
          <w:color w:val="0D0D0D"/>
          <w:sz w:val="20"/>
          <w:szCs w:val="20"/>
        </w:rPr>
        <w:t>Czynsz i opłaty</w:t>
      </w:r>
    </w:p>
    <w:p w:rsidR="00C60C39" w:rsidRPr="0028211D" w:rsidRDefault="00C60C39" w:rsidP="0028211D">
      <w:pPr>
        <w:pStyle w:val="Tekstpodstawowy"/>
        <w:numPr>
          <w:ilvl w:val="0"/>
          <w:numId w:val="25"/>
        </w:numPr>
        <w:tabs>
          <w:tab w:val="clear" w:pos="720"/>
          <w:tab w:val="num" w:pos="426"/>
        </w:tabs>
        <w:ind w:left="426" w:hanging="426"/>
        <w:rPr>
          <w:rFonts w:ascii="Verdana" w:hAnsi="Verdana"/>
          <w:bCs w:val="0"/>
          <w:iCs/>
          <w:color w:val="0D0D0D"/>
          <w:sz w:val="20"/>
          <w:szCs w:val="20"/>
        </w:rPr>
      </w:pPr>
      <w:r w:rsidRPr="0028211D">
        <w:rPr>
          <w:rFonts w:ascii="Verdana" w:hAnsi="Verdana"/>
          <w:bCs w:val="0"/>
          <w:iCs/>
          <w:color w:val="0D0D0D"/>
          <w:sz w:val="20"/>
          <w:szCs w:val="20"/>
        </w:rPr>
        <w:t xml:space="preserve">Dzierżawca obowiązany jest za korzystanie z aparatu do uiszczania miesięcznego czynszu w wysokości: …………………………… zł ( słownie: ……………………………………………………………………………………). </w:t>
      </w:r>
      <w:r w:rsidRPr="0028211D">
        <w:rPr>
          <w:rFonts w:ascii="Verdana" w:hAnsi="Verdana"/>
          <w:color w:val="0D0D0D"/>
          <w:sz w:val="20"/>
          <w:szCs w:val="20"/>
        </w:rPr>
        <w:t>W trakcie trwania umowy możliwa jest zmiana cen w przypadku zmiany stawki VAT, jednakże zmiany w tym zakresie obowiązują dopiero po podpisaniu aneksu. W przypadku obniżenia stawki VAT, Wykonawca nie może uchylić się od podpisania aneksu.</w:t>
      </w:r>
    </w:p>
    <w:p w:rsidR="00C60C39" w:rsidRPr="0028211D" w:rsidRDefault="00C60C39" w:rsidP="0028211D">
      <w:pPr>
        <w:pStyle w:val="Tekstpodstawowy"/>
        <w:numPr>
          <w:ilvl w:val="0"/>
          <w:numId w:val="25"/>
        </w:numPr>
        <w:tabs>
          <w:tab w:val="clear" w:pos="720"/>
          <w:tab w:val="num" w:pos="426"/>
        </w:tabs>
        <w:ind w:left="426" w:hanging="426"/>
        <w:rPr>
          <w:rFonts w:ascii="Verdana" w:hAnsi="Verdana"/>
          <w:bCs w:val="0"/>
          <w:iCs/>
          <w:color w:val="0D0D0D"/>
          <w:sz w:val="20"/>
          <w:szCs w:val="20"/>
        </w:rPr>
      </w:pPr>
      <w:r w:rsidRPr="0028211D">
        <w:rPr>
          <w:rFonts w:ascii="Verdana" w:hAnsi="Verdana"/>
          <w:bCs w:val="0"/>
          <w:iCs/>
          <w:color w:val="0D0D0D"/>
          <w:sz w:val="20"/>
          <w:szCs w:val="20"/>
        </w:rPr>
        <w:t>W razie niesprawności aparatu, braku jakiekolwiek funkcjonalności aparatu określonej w załączniku nr 1 do umowy lub zwłoki w dostarczeniu aparatu Dzierżawca jest zwolniony z obowiązku uiszczania czynszu, proporcjonalnie do okresu przez jaki Dzierżawca pozbawiony był możliwości korzystania z aparatu w zakresie jego pełnych funkcjonalności.</w:t>
      </w:r>
    </w:p>
    <w:p w:rsidR="00C60C39" w:rsidRPr="0028211D" w:rsidRDefault="00C60C39" w:rsidP="0028211D">
      <w:pPr>
        <w:pStyle w:val="Tekstpodstawowy"/>
        <w:numPr>
          <w:ilvl w:val="0"/>
          <w:numId w:val="25"/>
        </w:numPr>
        <w:tabs>
          <w:tab w:val="clear" w:pos="720"/>
          <w:tab w:val="num" w:pos="426"/>
        </w:tabs>
        <w:ind w:left="426" w:hanging="426"/>
        <w:rPr>
          <w:rFonts w:ascii="Verdana" w:hAnsi="Verdana"/>
          <w:bCs w:val="0"/>
          <w:iCs/>
          <w:color w:val="0D0D0D"/>
          <w:sz w:val="20"/>
          <w:szCs w:val="20"/>
        </w:rPr>
      </w:pPr>
      <w:r w:rsidRPr="0028211D">
        <w:rPr>
          <w:rFonts w:ascii="Verdana" w:hAnsi="Verdana"/>
          <w:bCs w:val="0"/>
          <w:iCs/>
          <w:color w:val="0D0D0D"/>
          <w:sz w:val="20"/>
          <w:szCs w:val="20"/>
        </w:rPr>
        <w:t>Jeżeli niesprawność aparatu, brak jakichkolwiek funkcjonalności aparatu określonych w załączniku nr 1 do umowy trwa w ciągu miesiąca dłużej niż 5 dni albo zwłoka w dostarczeniu aparatu trwa dłużej niż 5 dni, wówczas Dzierżawca ma prawo naliczyć karę umowną w wysokości 200 zł za każdy dzień okresu, w którym Dzierżawca pozbawiony był możliwości korzystania z aparatu w zakresie jego pełnych funkcjonalności, oprócz prawa do obniżenia czynszu.</w:t>
      </w:r>
      <w:r w:rsidRPr="0028211D">
        <w:rPr>
          <w:rFonts w:ascii="Verdana" w:hAnsi="Verdana"/>
          <w:color w:val="0D0D0D"/>
          <w:sz w:val="20"/>
          <w:szCs w:val="20"/>
        </w:rPr>
        <w:t xml:space="preserve"> Dzierżawca uprawniony jest do dochodzenia odszkodowania uzupełniającego, w przypadku gdy wysokość szkody przewyższa zastrzeżoną karę umowną.</w:t>
      </w:r>
    </w:p>
    <w:p w:rsidR="00C60C39" w:rsidRPr="0028211D" w:rsidRDefault="00C60C39" w:rsidP="0028211D">
      <w:pPr>
        <w:pStyle w:val="Tekstpodstawowy"/>
        <w:numPr>
          <w:ilvl w:val="0"/>
          <w:numId w:val="25"/>
        </w:numPr>
        <w:tabs>
          <w:tab w:val="clear" w:pos="720"/>
          <w:tab w:val="num" w:pos="426"/>
        </w:tabs>
        <w:ind w:left="426" w:hanging="426"/>
        <w:rPr>
          <w:rFonts w:ascii="Verdana" w:hAnsi="Verdana"/>
          <w:bCs w:val="0"/>
          <w:iCs/>
          <w:color w:val="0D0D0D"/>
          <w:sz w:val="20"/>
          <w:szCs w:val="20"/>
        </w:rPr>
      </w:pPr>
      <w:r w:rsidRPr="0028211D">
        <w:rPr>
          <w:rFonts w:ascii="Verdana" w:hAnsi="Verdana" w:cs="Arial"/>
          <w:color w:val="0D0D0D"/>
          <w:sz w:val="20"/>
          <w:szCs w:val="20"/>
        </w:rPr>
        <w:t>Maksymalna wysokość kar umownych, którą mogą dochodzić strony wynosi 40% łącznej wartości wynagrodzenia brutto, określonego w § 3 ust. 1 niniejszej Umowy.</w:t>
      </w:r>
    </w:p>
    <w:p w:rsidR="00C60C39" w:rsidRPr="0028211D" w:rsidRDefault="00C60C39" w:rsidP="0028211D">
      <w:pPr>
        <w:pStyle w:val="Tekstpodstawowy"/>
        <w:numPr>
          <w:ilvl w:val="0"/>
          <w:numId w:val="25"/>
        </w:numPr>
        <w:tabs>
          <w:tab w:val="clear" w:pos="720"/>
          <w:tab w:val="num" w:pos="426"/>
        </w:tabs>
        <w:ind w:left="426" w:hanging="426"/>
        <w:rPr>
          <w:rFonts w:ascii="Verdana" w:hAnsi="Verdana"/>
          <w:bCs w:val="0"/>
          <w:iCs/>
          <w:color w:val="0D0D0D"/>
          <w:sz w:val="20"/>
          <w:szCs w:val="20"/>
        </w:rPr>
      </w:pPr>
      <w:r w:rsidRPr="0028211D">
        <w:rPr>
          <w:rFonts w:ascii="Verdana" w:hAnsi="Verdana"/>
          <w:color w:val="0D0D0D"/>
          <w:sz w:val="20"/>
          <w:szCs w:val="20"/>
        </w:rPr>
        <w:t>Zapłata miesięcznego czynszu nastąpi z dołu, w formie polecenia przelewu, w terminie do 30 dni od daty otrzymania faktury VAT zestawionej prawidłowo pod względem formalnym i merytorycznym</w:t>
      </w:r>
      <w:r w:rsidRPr="0028211D">
        <w:rPr>
          <w:rFonts w:ascii="Verdana" w:hAnsi="Verdana"/>
          <w:bCs w:val="0"/>
          <w:iCs/>
          <w:color w:val="0D0D0D"/>
          <w:sz w:val="20"/>
          <w:szCs w:val="20"/>
        </w:rPr>
        <w:t>.</w:t>
      </w:r>
    </w:p>
    <w:p w:rsidR="00C60C39" w:rsidRPr="0028211D" w:rsidRDefault="00C60C39" w:rsidP="0028211D">
      <w:pPr>
        <w:pStyle w:val="Tekstpodstawowy"/>
        <w:numPr>
          <w:ilvl w:val="0"/>
          <w:numId w:val="25"/>
        </w:numPr>
        <w:tabs>
          <w:tab w:val="clear" w:pos="720"/>
          <w:tab w:val="num" w:pos="426"/>
        </w:tabs>
        <w:ind w:left="426" w:hanging="426"/>
        <w:rPr>
          <w:rFonts w:ascii="Verdana" w:hAnsi="Verdana"/>
          <w:bCs w:val="0"/>
          <w:iCs/>
          <w:color w:val="0D0D0D"/>
          <w:sz w:val="20"/>
          <w:szCs w:val="20"/>
        </w:rPr>
      </w:pPr>
      <w:r w:rsidRPr="0028211D">
        <w:rPr>
          <w:rFonts w:ascii="Verdana" w:hAnsi="Verdana"/>
          <w:bCs w:val="0"/>
          <w:iCs/>
          <w:color w:val="0D0D0D"/>
          <w:sz w:val="20"/>
          <w:szCs w:val="20"/>
        </w:rPr>
        <w:t xml:space="preserve">Należności uiszczane będą w formie polecenia przelewu, przy czym za dzień zapłaty przyjmuje się dzień </w:t>
      </w:r>
      <w:r w:rsidRPr="0028211D">
        <w:rPr>
          <w:rFonts w:ascii="Verdana" w:hAnsi="Verdana"/>
          <w:color w:val="0D0D0D"/>
          <w:sz w:val="20"/>
          <w:szCs w:val="20"/>
        </w:rPr>
        <w:t>obciążenia rachunku bankowego Dzierżawcy</w:t>
      </w:r>
      <w:r w:rsidRPr="0028211D">
        <w:rPr>
          <w:rFonts w:ascii="Verdana" w:hAnsi="Verdana"/>
          <w:bCs w:val="0"/>
          <w:iCs/>
          <w:color w:val="0D0D0D"/>
          <w:sz w:val="20"/>
          <w:szCs w:val="20"/>
        </w:rPr>
        <w:t>.</w:t>
      </w:r>
    </w:p>
    <w:p w:rsidR="00C60C39" w:rsidRPr="0028211D" w:rsidRDefault="00C60C39" w:rsidP="0028211D">
      <w:pPr>
        <w:pStyle w:val="Tekstpodstawowy"/>
        <w:numPr>
          <w:ilvl w:val="0"/>
          <w:numId w:val="25"/>
        </w:numPr>
        <w:tabs>
          <w:tab w:val="clear" w:pos="720"/>
          <w:tab w:val="num" w:pos="426"/>
        </w:tabs>
        <w:ind w:left="426" w:hanging="426"/>
        <w:rPr>
          <w:rFonts w:ascii="Verdana" w:hAnsi="Verdana"/>
          <w:bCs w:val="0"/>
          <w:iCs/>
          <w:color w:val="0D0D0D"/>
          <w:sz w:val="20"/>
          <w:szCs w:val="20"/>
        </w:rPr>
      </w:pPr>
      <w:r w:rsidRPr="0028211D">
        <w:rPr>
          <w:rFonts w:ascii="Verdana" w:hAnsi="Verdana" w:cs="Arial"/>
          <w:color w:val="0D0D0D"/>
          <w:sz w:val="20"/>
          <w:szCs w:val="20"/>
        </w:rPr>
        <w:t>Jeżeli następujące zmiany:</w:t>
      </w:r>
    </w:p>
    <w:p w:rsidR="00C60C39" w:rsidRPr="0028211D" w:rsidRDefault="00C60C39" w:rsidP="0028211D">
      <w:pPr>
        <w:pStyle w:val="NormalnyWeb"/>
        <w:spacing w:before="0" w:beforeAutospacing="0" w:after="0" w:afterAutospacing="0"/>
        <w:ind w:left="709" w:hanging="283"/>
        <w:jc w:val="left"/>
        <w:rPr>
          <w:rFonts w:ascii="Verdana" w:hAnsi="Verdana" w:cs="Arial"/>
          <w:color w:val="0D0D0D"/>
        </w:rPr>
      </w:pPr>
      <w:r w:rsidRPr="0028211D">
        <w:rPr>
          <w:rFonts w:ascii="Verdana" w:hAnsi="Verdana" w:cs="Arial"/>
          <w:color w:val="0D0D0D"/>
        </w:rPr>
        <w:t>- stawki podatku od towarów i usług oraz podatku akcyzowego,</w:t>
      </w:r>
    </w:p>
    <w:p w:rsidR="00C60C39" w:rsidRPr="0028211D" w:rsidRDefault="00C60C39" w:rsidP="0028211D">
      <w:pPr>
        <w:pStyle w:val="NormalnyWeb"/>
        <w:spacing w:before="0" w:beforeAutospacing="0" w:after="0" w:afterAutospacing="0"/>
        <w:ind w:left="709" w:hanging="283"/>
        <w:jc w:val="left"/>
        <w:rPr>
          <w:rFonts w:ascii="Verdana" w:hAnsi="Verdana" w:cs="Arial"/>
          <w:color w:val="0D0D0D"/>
        </w:rPr>
      </w:pPr>
      <w:r w:rsidRPr="0028211D">
        <w:rPr>
          <w:rFonts w:ascii="Verdana" w:hAnsi="Verdana" w:cs="Arial"/>
          <w:color w:val="0D0D0D"/>
        </w:rPr>
        <w:t>- wysokości minimalnego wynagrodzenia za pracę albo wysokości minimalnej stawki godzinowej, ustalonych na podstawie ustawy z dnia 10 października 2002 r. o minimalnym wynagrodzeniu za pracę,</w:t>
      </w:r>
    </w:p>
    <w:p w:rsidR="00C60C39" w:rsidRPr="0028211D" w:rsidRDefault="00C60C39" w:rsidP="0028211D">
      <w:pPr>
        <w:pStyle w:val="NormalnyWeb"/>
        <w:spacing w:before="0" w:beforeAutospacing="0" w:after="0" w:afterAutospacing="0"/>
        <w:ind w:left="709" w:hanging="283"/>
        <w:jc w:val="left"/>
        <w:rPr>
          <w:rFonts w:ascii="Verdana" w:hAnsi="Verdana" w:cs="Arial"/>
          <w:color w:val="0D0D0D"/>
        </w:rPr>
      </w:pPr>
      <w:r w:rsidRPr="0028211D">
        <w:rPr>
          <w:rFonts w:ascii="Verdana" w:hAnsi="Verdana" w:cs="Arial"/>
          <w:color w:val="0D0D0D"/>
        </w:rPr>
        <w:t>- zasad podlegania ubezpieczeniom społecznym lub ubezpieczeniu zdrowotnemu lub wysokości stawki składki na ubezpieczenia społeczne lub ubezpieczenie zdrowotne,</w:t>
      </w:r>
    </w:p>
    <w:p w:rsidR="00C60C39" w:rsidRPr="0028211D" w:rsidRDefault="00C60C39" w:rsidP="0028211D">
      <w:pPr>
        <w:pStyle w:val="NormalnyWeb"/>
        <w:spacing w:before="0" w:beforeAutospacing="0" w:after="0" w:afterAutospacing="0"/>
        <w:ind w:left="709" w:hanging="283"/>
        <w:jc w:val="left"/>
        <w:rPr>
          <w:rFonts w:ascii="Verdana" w:hAnsi="Verdana" w:cs="Arial"/>
          <w:color w:val="0D0D0D"/>
        </w:rPr>
      </w:pPr>
      <w:r w:rsidRPr="0028211D">
        <w:rPr>
          <w:rFonts w:ascii="Verdana" w:hAnsi="Verdana" w:cs="Arial"/>
          <w:color w:val="0D0D0D"/>
        </w:rPr>
        <w:t>- zasad gromadzenia i wysokości wpłat do pracowniczych planów kapitałowych, o których mowa w ustawie z dnia 4 października 2018 r. o pracowniczych planach kapitałowych (Dz. U. poz. 2215 oraz z 2019 r. poz. 1074 i 1572),</w:t>
      </w:r>
    </w:p>
    <w:p w:rsidR="00C60C39" w:rsidRPr="0028211D" w:rsidRDefault="00C60C39" w:rsidP="0028211D">
      <w:pPr>
        <w:pStyle w:val="NormalnyWeb"/>
        <w:spacing w:before="0" w:beforeAutospacing="0" w:after="0" w:afterAutospacing="0"/>
        <w:ind w:left="426"/>
        <w:jc w:val="left"/>
        <w:rPr>
          <w:rFonts w:ascii="Verdana" w:hAnsi="Verdana" w:cs="Arial"/>
          <w:color w:val="0D0D0D"/>
        </w:rPr>
      </w:pPr>
      <w:r w:rsidRPr="0028211D">
        <w:rPr>
          <w:rFonts w:ascii="Verdana" w:hAnsi="Verdana" w:cs="Arial"/>
          <w:color w:val="0D0D0D"/>
        </w:rPr>
        <w:t xml:space="preserve">będą miały wpływ na koszty wykonania zamówienia przez Wydzierżawiającego, w drodze osobnego porozumienia, Strony zmienią łączne wynagrodzenie Wydzierżawiającego, określone w § 3 ust. 1 niniejszej Umowy, w terminie nie krótszym niż 3 (trzech) miesięcy od daty zaistnienia tych zmian. Zmiana wynagrodzenia powinna więc być proporcjonalna i </w:t>
      </w:r>
      <w:r w:rsidRPr="0028211D">
        <w:rPr>
          <w:rFonts w:ascii="Verdana" w:hAnsi="Verdana" w:cs="Arial"/>
          <w:color w:val="0D0D0D"/>
        </w:rPr>
        <w:lastRenderedPageBreak/>
        <w:t>adekwatna do zmiany wysokości obciążeń publicznoprawnych, jednak nie może przekraczać 10% wartości łącznego wynagrodzenia Wydzierżawiającego, określonego w § 3 ust. 1 niniejszej Umowy.</w:t>
      </w:r>
    </w:p>
    <w:p w:rsidR="00C60C39" w:rsidRPr="0028211D" w:rsidRDefault="00C60C39" w:rsidP="0028211D">
      <w:pPr>
        <w:pStyle w:val="Akapitzlist"/>
        <w:numPr>
          <w:ilvl w:val="0"/>
          <w:numId w:val="25"/>
        </w:numPr>
        <w:tabs>
          <w:tab w:val="clear" w:pos="720"/>
          <w:tab w:val="num" w:pos="426"/>
        </w:tabs>
        <w:spacing w:after="0" w:line="240" w:lineRule="auto"/>
        <w:ind w:left="426" w:hanging="426"/>
        <w:rPr>
          <w:rFonts w:ascii="Verdana" w:hAnsi="Verdana" w:cs="Verdana"/>
          <w:color w:val="0D0D0D"/>
          <w:sz w:val="20"/>
          <w:szCs w:val="20"/>
        </w:rPr>
      </w:pPr>
      <w:r w:rsidRPr="0028211D">
        <w:rPr>
          <w:rFonts w:ascii="Verdana" w:hAnsi="Verdana" w:cs="Verdana"/>
          <w:color w:val="0D0D0D"/>
          <w:sz w:val="20"/>
          <w:szCs w:val="20"/>
        </w:rPr>
        <w:t>W przypadku zmiany ceny materiałów i kosztów związanych z realizacją zamówienia, rozumianej jako wzrost odpowiednio łącznych cen i kosztów, jak i ich obniżenie o więcej niż 10% względem łącznych cen i kosztów przyjętych w celu ustalenia wynagrodzenia Wykonawcy zawartego w ofercie Wykonawcy, wynagrodzenie Wykonawcy może ulec zmianie – zgodnie z zasadami wskazanymi poniżej, o ile zmiany te będą miały wpływ na koszt wykonywania zamówienia przez Wykonawcę:</w:t>
      </w:r>
    </w:p>
    <w:p w:rsidR="00C60C39" w:rsidRPr="0028211D" w:rsidRDefault="00C60C39" w:rsidP="0028211D">
      <w:pPr>
        <w:pStyle w:val="Akapitzlist"/>
        <w:numPr>
          <w:ilvl w:val="1"/>
          <w:numId w:val="25"/>
        </w:numPr>
        <w:tabs>
          <w:tab w:val="clear" w:pos="1440"/>
          <w:tab w:val="num" w:pos="709"/>
        </w:tabs>
        <w:spacing w:after="0" w:line="240" w:lineRule="auto"/>
        <w:ind w:left="709" w:hanging="283"/>
        <w:rPr>
          <w:rFonts w:ascii="Verdana" w:hAnsi="Verdana" w:cs="Verdana"/>
          <w:color w:val="0D0D0D"/>
          <w:sz w:val="20"/>
          <w:szCs w:val="20"/>
        </w:rPr>
      </w:pPr>
      <w:r w:rsidRPr="0028211D">
        <w:rPr>
          <w:rFonts w:ascii="Verdana" w:hAnsi="Verdana" w:cs="Verdana"/>
          <w:color w:val="0D0D0D"/>
          <w:sz w:val="20"/>
          <w:szCs w:val="20"/>
        </w:rPr>
        <w:t>Waloryzacja wynagrodzenia może dotyczyć jedynie części wynagrodzenia Wykonawcy, płatnego po złożeniu wniosku o dokonanie waloryzacji i może nastąpić wyłącznie na podstawie aneksu do niniejszej umowy sporządzonego w formie pisemnej pod rygorem nieważności;</w:t>
      </w:r>
    </w:p>
    <w:p w:rsidR="00C60C39" w:rsidRPr="0028211D" w:rsidRDefault="00C60C39" w:rsidP="0028211D">
      <w:pPr>
        <w:pStyle w:val="Akapitzlist"/>
        <w:numPr>
          <w:ilvl w:val="1"/>
          <w:numId w:val="25"/>
        </w:numPr>
        <w:tabs>
          <w:tab w:val="clear" w:pos="1440"/>
          <w:tab w:val="num" w:pos="709"/>
        </w:tabs>
        <w:spacing w:after="0" w:line="240" w:lineRule="auto"/>
        <w:ind w:left="709" w:hanging="283"/>
        <w:rPr>
          <w:rFonts w:ascii="Verdana" w:hAnsi="Verdana" w:cs="Verdana"/>
          <w:color w:val="0D0D0D"/>
          <w:sz w:val="20"/>
          <w:szCs w:val="20"/>
        </w:rPr>
      </w:pPr>
      <w:r w:rsidRPr="0028211D">
        <w:rPr>
          <w:rFonts w:ascii="Verdana" w:hAnsi="Verdana" w:cs="Verdana"/>
          <w:color w:val="0D0D0D"/>
          <w:sz w:val="20"/>
          <w:szCs w:val="20"/>
        </w:rPr>
        <w:t>Zmiana wynagrodzenia może zostać wprowadzona na wniosek Wykonawcy, złożony najwcześniej po upływie 180 dni od upływu terminu składania ofert w postępowaniu o udzielenie zamówienia, w ramach którego została zawarta niniejsza umowa. Kolejna zmiana wynagrodzenia wynikająca z okoliczności określonych wyżej może nastąpić nie częściej niż co 12 miesięcy od poprzedniej waloryzacji. Do wniosku Wykonawcy o zmianę wynagrodzenia winny zostać dołączone dokumenty, potwierdzające wzrost cen materiałów lub kosztów związanych z realizacją zamówienia i kalkulacje przedstawiające wpływ tej zmiany na wysokość wynagrodzenia Wykonawcy;</w:t>
      </w:r>
    </w:p>
    <w:p w:rsidR="00C60C39" w:rsidRPr="0028211D" w:rsidRDefault="00C60C39" w:rsidP="0028211D">
      <w:pPr>
        <w:pStyle w:val="Akapitzlist"/>
        <w:numPr>
          <w:ilvl w:val="1"/>
          <w:numId w:val="25"/>
        </w:numPr>
        <w:tabs>
          <w:tab w:val="clear" w:pos="1440"/>
          <w:tab w:val="num" w:pos="709"/>
        </w:tabs>
        <w:spacing w:after="0" w:line="240" w:lineRule="auto"/>
        <w:ind w:left="709" w:hanging="283"/>
        <w:rPr>
          <w:rFonts w:ascii="Verdana" w:hAnsi="Verdana" w:cs="Verdana"/>
          <w:color w:val="0D0D0D"/>
          <w:sz w:val="20"/>
          <w:szCs w:val="20"/>
        </w:rPr>
      </w:pPr>
      <w:r w:rsidRPr="0028211D">
        <w:rPr>
          <w:rFonts w:ascii="Verdana" w:hAnsi="Verdana" w:cs="Verdana"/>
          <w:color w:val="0D0D0D"/>
          <w:sz w:val="20"/>
          <w:szCs w:val="20"/>
        </w:rPr>
        <w:t xml:space="preserve">wynagrodzenie Wykonawcy może zostać zmienione poprzez zmianę cen jednostkowych, adekwatnie do przedstawionego przez Wykonawcę wzrostu cen materiałów i kosztów i wskaźnika wyliczonego w następujący sposób: </w:t>
      </w:r>
      <w:r w:rsidRPr="0028211D">
        <w:rPr>
          <w:rFonts w:ascii="Verdana" w:hAnsi="Verdana" w:cs="Calibri"/>
          <w:iCs/>
          <w:sz w:val="20"/>
          <w:szCs w:val="20"/>
          <w:lang w:eastAsia="en-US"/>
        </w:rPr>
        <w:t>wskaźnik wzrostu cen towarów i usług konsumpcyjnych wynikający z komunikatów Prezesa GUS w okresie 12 miesięcy przed złożeniem wniosku przez Wykonawcę, który to wskaźnik (określony procentowo) zostanie pomniejszony o 105%;</w:t>
      </w:r>
    </w:p>
    <w:p w:rsidR="00C60C39" w:rsidRPr="0028211D" w:rsidRDefault="00C60C39" w:rsidP="0028211D">
      <w:pPr>
        <w:pStyle w:val="Akapitzlist"/>
        <w:numPr>
          <w:ilvl w:val="1"/>
          <w:numId w:val="25"/>
        </w:numPr>
        <w:tabs>
          <w:tab w:val="clear" w:pos="1440"/>
          <w:tab w:val="num" w:pos="709"/>
        </w:tabs>
        <w:spacing w:after="0" w:line="240" w:lineRule="auto"/>
        <w:ind w:left="709" w:hanging="283"/>
        <w:rPr>
          <w:rFonts w:ascii="Verdana" w:hAnsi="Verdana" w:cs="Verdana"/>
          <w:color w:val="0D0D0D"/>
          <w:sz w:val="20"/>
          <w:szCs w:val="20"/>
        </w:rPr>
      </w:pPr>
      <w:r w:rsidRPr="0028211D">
        <w:rPr>
          <w:rFonts w:ascii="Verdana" w:hAnsi="Verdana" w:cs="Verdana"/>
          <w:color w:val="0D0D0D"/>
          <w:sz w:val="20"/>
          <w:szCs w:val="20"/>
        </w:rPr>
        <w:t>maksymalna wartość zmiany wynagrodzenia Wykonawcy, jaką dopuszcza Zamawiający w efekcie zastosowania niniejszych postanowień wynosi 5% całkowitego wynagrodzenia Wykonawcy należnego na podstawie niniejszej umowy;</w:t>
      </w:r>
    </w:p>
    <w:p w:rsidR="00C60C39" w:rsidRPr="0028211D" w:rsidRDefault="00C60C39" w:rsidP="0028211D">
      <w:pPr>
        <w:pStyle w:val="Akapitzlist"/>
        <w:numPr>
          <w:ilvl w:val="1"/>
          <w:numId w:val="25"/>
        </w:numPr>
        <w:tabs>
          <w:tab w:val="clear" w:pos="1440"/>
          <w:tab w:val="num" w:pos="709"/>
        </w:tabs>
        <w:spacing w:after="0" w:line="240" w:lineRule="auto"/>
        <w:ind w:left="709" w:hanging="283"/>
        <w:rPr>
          <w:rFonts w:ascii="Verdana" w:hAnsi="Verdana" w:cs="Verdana"/>
          <w:color w:val="0D0D0D"/>
          <w:sz w:val="20"/>
          <w:szCs w:val="20"/>
        </w:rPr>
      </w:pPr>
      <w:r w:rsidRPr="0028211D">
        <w:rPr>
          <w:rFonts w:ascii="Verdana" w:hAnsi="Verdana" w:cs="Verdana"/>
          <w:color w:val="0D0D0D"/>
          <w:sz w:val="20"/>
          <w:szCs w:val="20"/>
        </w:rPr>
        <w:t>do obniżenia wartości wynagrodzenia Wykonawcy na wniosek Zamawiającego stosuje się odpowiednio zasady opisane w niniejszych postanowieniach, z zastrzeżeniem, że Wykonawca – na wniosek Zamawiającego zobowiązany jest przedstawić dokumenty potwierdzające obniżenie cen materiałów lub kosztów związanych z realizacją zamówienia i kalkulację przedstawiające wpływ tej zmiany, o ile Zamawiający będzie miał uzasadnione przypuszczenie, wynikające z publikowanych danych ekonomicznych lub rynkowych, że nastąpiło obniżenie cen materiałów lub kosztów, w szczególności o ile  dany kwartalny wskaźnik cen towarów i usług konsumpcyjnych (w stosunku do analogicznego okresu roku poprzedniego) ogłoszonych przez Prezesa GUS będzie wskazywać na obniżenie cen towarów i usług i usług konsumpcyjnych o więcej niż 10%;</w:t>
      </w:r>
    </w:p>
    <w:p w:rsidR="00C60C39" w:rsidRPr="0028211D" w:rsidRDefault="00C60C39" w:rsidP="0028211D">
      <w:pPr>
        <w:pStyle w:val="Akapitzlist"/>
        <w:numPr>
          <w:ilvl w:val="1"/>
          <w:numId w:val="25"/>
        </w:numPr>
        <w:tabs>
          <w:tab w:val="clear" w:pos="1440"/>
          <w:tab w:val="num" w:pos="709"/>
        </w:tabs>
        <w:spacing w:after="0" w:line="240" w:lineRule="auto"/>
        <w:ind w:left="709" w:hanging="283"/>
        <w:rPr>
          <w:rFonts w:ascii="Verdana" w:hAnsi="Verdana" w:cs="Verdana"/>
          <w:color w:val="0D0D0D"/>
          <w:sz w:val="20"/>
          <w:szCs w:val="20"/>
        </w:rPr>
      </w:pPr>
      <w:r w:rsidRPr="0028211D">
        <w:rPr>
          <w:rFonts w:ascii="Verdana" w:hAnsi="Verdana" w:cs="Verdana"/>
          <w:color w:val="0D0D0D"/>
          <w:sz w:val="20"/>
          <w:szCs w:val="20"/>
        </w:rPr>
        <w:t>Wykonawca, którego wynagrodzenie zostało zmienione zgodnie zasadami określonymi w niniejszych postanowieniach, zobowiązany jest do zmiany wynagrodzenia przysługującego podwykonawcy, z którym zawarł umowę, w zakresie odpowiadającym zmianom cen materiałów lub kosztów dotyczących zobowiązania podwykonawcy;</w:t>
      </w:r>
    </w:p>
    <w:p w:rsidR="00C60C39" w:rsidRPr="0028211D" w:rsidRDefault="00C60C39" w:rsidP="0028211D">
      <w:pPr>
        <w:pStyle w:val="Akapitzlist"/>
        <w:numPr>
          <w:ilvl w:val="1"/>
          <w:numId w:val="25"/>
        </w:numPr>
        <w:tabs>
          <w:tab w:val="clear" w:pos="1440"/>
          <w:tab w:val="num" w:pos="709"/>
        </w:tabs>
        <w:spacing w:after="0" w:line="240" w:lineRule="auto"/>
        <w:ind w:left="709" w:hanging="283"/>
        <w:rPr>
          <w:rFonts w:ascii="Verdana" w:hAnsi="Verdana" w:cs="Verdana"/>
          <w:color w:val="0D0D0D"/>
          <w:sz w:val="20"/>
          <w:szCs w:val="20"/>
        </w:rPr>
      </w:pPr>
      <w:r w:rsidRPr="0028211D">
        <w:rPr>
          <w:rFonts w:ascii="Verdana" w:hAnsi="Verdana" w:cs="Verdana"/>
          <w:color w:val="0D0D0D"/>
          <w:sz w:val="20"/>
          <w:szCs w:val="20"/>
        </w:rPr>
        <w:t>w przypadku braku zapłaty przez Wykonawcę lub nieterminowej zapłaty wynagrodzenia należnego podwykonawcom z tytułu zmiany wysokości wynagrodzenia, o której mowa w podpunkcie powyżej Zamawiający uprawniony jest do nałożenia na Wykonawcę kary umownej w wysokości 0,05% całkowitego wynagrodzenia brutto Wykonawcy określonego w niniejszej umowie za każdy dzień zwłoki Wykonawcy.</w:t>
      </w:r>
    </w:p>
    <w:p w:rsidR="00C60C39" w:rsidRPr="0028211D" w:rsidRDefault="00C60C39" w:rsidP="0028211D">
      <w:pPr>
        <w:numPr>
          <w:ilvl w:val="0"/>
          <w:numId w:val="25"/>
        </w:numPr>
        <w:tabs>
          <w:tab w:val="clear" w:pos="720"/>
          <w:tab w:val="num" w:pos="426"/>
        </w:tabs>
        <w:ind w:hanging="720"/>
        <w:rPr>
          <w:rFonts w:ascii="Verdana" w:hAnsi="Verdana" w:cs="Verdana"/>
          <w:color w:val="0D0D0D"/>
          <w:sz w:val="20"/>
          <w:szCs w:val="20"/>
        </w:rPr>
      </w:pPr>
      <w:r w:rsidRPr="0028211D">
        <w:rPr>
          <w:rFonts w:ascii="Verdana" w:hAnsi="Verdana" w:cs="Verdana"/>
          <w:color w:val="0D0D0D"/>
          <w:sz w:val="20"/>
          <w:szCs w:val="20"/>
        </w:rPr>
        <w:t>W przypadku, gdy:</w:t>
      </w:r>
    </w:p>
    <w:p w:rsidR="00C60C39" w:rsidRPr="0028211D" w:rsidRDefault="00C60C39" w:rsidP="0028211D">
      <w:pPr>
        <w:ind w:left="567" w:hanging="141"/>
        <w:rPr>
          <w:rFonts w:ascii="Verdana" w:hAnsi="Verdana" w:cs="Verdana"/>
          <w:color w:val="0D0D0D"/>
          <w:sz w:val="20"/>
          <w:szCs w:val="20"/>
        </w:rPr>
      </w:pPr>
      <w:r w:rsidRPr="0028211D">
        <w:rPr>
          <w:rFonts w:ascii="Verdana" w:hAnsi="Verdana" w:cs="Verdana"/>
          <w:color w:val="0D0D0D"/>
          <w:sz w:val="20"/>
          <w:szCs w:val="20"/>
        </w:rPr>
        <w:t>a)</w:t>
      </w:r>
      <w:r w:rsidRPr="0028211D">
        <w:rPr>
          <w:rFonts w:ascii="Verdana" w:hAnsi="Verdana" w:cs="Verdana"/>
          <w:color w:val="0D0D0D"/>
          <w:sz w:val="20"/>
          <w:szCs w:val="20"/>
        </w:rPr>
        <w:tab/>
        <w:t>całkowity wzrost cen materiałów lub kosztów Wykonawcy w okresie obowiązywania umowy względem łącznych cen i kosztów przyjętych w celu ustalenia wynagrodzenia Wykonawcy zawartego w ofercie Wykonawcy będzie wyższy niż 15%  i jednocześnie będzie to powodować, że realizacja zamówienia - pomimo zmiany wynagrodzenia zgodnie z postanowieniami powyżej - łączyć  się będzie ze stratą Wykonawcy w postaci wynagrodzenia mniejszego niż koszty jego realizacji, lub</w:t>
      </w:r>
    </w:p>
    <w:p w:rsidR="00C60C39" w:rsidRPr="0028211D" w:rsidRDefault="00C60C39" w:rsidP="0028211D">
      <w:pPr>
        <w:ind w:left="720" w:hanging="294"/>
        <w:rPr>
          <w:rFonts w:ascii="Verdana" w:hAnsi="Verdana" w:cs="Verdana"/>
          <w:color w:val="0D0D0D"/>
          <w:sz w:val="20"/>
          <w:szCs w:val="20"/>
        </w:rPr>
      </w:pPr>
      <w:r w:rsidRPr="0028211D">
        <w:rPr>
          <w:rFonts w:ascii="Verdana" w:hAnsi="Verdana" w:cs="Verdana"/>
          <w:color w:val="0D0D0D"/>
          <w:sz w:val="20"/>
          <w:szCs w:val="20"/>
        </w:rPr>
        <w:lastRenderedPageBreak/>
        <w:t>b)</w:t>
      </w:r>
      <w:r w:rsidRPr="0028211D">
        <w:rPr>
          <w:rFonts w:ascii="Verdana" w:hAnsi="Verdana" w:cs="Verdana"/>
          <w:color w:val="0D0D0D"/>
          <w:sz w:val="20"/>
          <w:szCs w:val="20"/>
        </w:rPr>
        <w:tab/>
        <w:t>Zamawiający nie zaakceptuje wniosku Wykonawcy o zmianę wynagrodzenia, zgodnie z postanowieniami powyżej, Strony mogą ustalić rozwiązanie niniejszej umowy na podstawie porozumienia stron, jednakże ze skutkiem na 2 miesiące naprzód.</w:t>
      </w:r>
    </w:p>
    <w:p w:rsidR="00C60C39" w:rsidRPr="0028211D" w:rsidRDefault="00C60C39" w:rsidP="0028211D">
      <w:pPr>
        <w:numPr>
          <w:ilvl w:val="0"/>
          <w:numId w:val="25"/>
        </w:numPr>
        <w:tabs>
          <w:tab w:val="clear" w:pos="720"/>
          <w:tab w:val="num" w:pos="426"/>
        </w:tabs>
        <w:ind w:left="425" w:hanging="425"/>
        <w:rPr>
          <w:rFonts w:ascii="Verdana" w:hAnsi="Verdana"/>
          <w:color w:val="0D0D0D"/>
          <w:sz w:val="20"/>
          <w:szCs w:val="20"/>
        </w:rPr>
      </w:pPr>
      <w:r w:rsidRPr="0028211D">
        <w:rPr>
          <w:rFonts w:ascii="Verdana" w:eastAsia="Calibri" w:hAnsi="Verdana"/>
          <w:color w:val="0D0D0D"/>
          <w:sz w:val="20"/>
          <w:szCs w:val="20"/>
        </w:rPr>
        <w:t xml:space="preserve">W związku z treścią art. 5k ROZPORZĄDZENIA RADY (UE) NR 833/2014 z dnia 31 lipca 2014 r. dotyczącego środków ograniczających w związku z działaniami Rosji destabilizującymi sytuację na Ukrainie Wykonawca jest zobowiązany zapewnić aby przez cały okres obowiązywania umowy z Zamawiającym nie podlegał pod sankcje opisaną w wyżej wymienionym przepisie. W wypadku zaistnienia którejkolwiek z przesłanek opisanych w wyżej wymienionym artykule skutkujących zakazem dalszego wykonywania wszelkich zamówień publicznych w jego rozumieniu Wykonawca zobligowany jest do natychmiastowego zawiadomienia o tym fakcie Zamawiającego. W takim wypadku Zamawiający uprawniony jest do naliczenia kary umownej w wysokości 20 % wartości zamówienia podanego w </w:t>
      </w:r>
      <w:r w:rsidRPr="0028211D">
        <w:rPr>
          <w:rFonts w:ascii="Verdana" w:eastAsia="Calibri" w:hAnsi="Verdana" w:cs="Arial"/>
          <w:color w:val="0D0D0D"/>
          <w:sz w:val="20"/>
          <w:szCs w:val="20"/>
          <w:shd w:val="clear" w:color="auto" w:fill="FFFFFF"/>
        </w:rPr>
        <w:t>§3</w:t>
      </w:r>
      <w:r w:rsidRPr="0028211D">
        <w:rPr>
          <w:rFonts w:ascii="Verdana" w:eastAsia="Calibri" w:hAnsi="Verdana"/>
          <w:color w:val="0D0D0D"/>
          <w:sz w:val="20"/>
          <w:szCs w:val="20"/>
        </w:rPr>
        <w:t xml:space="preserve"> ust. 1. W wypadku zaniechania przez Wykonawcę zawiadomienia Zamawiającego o zaistnieniu zdarzenia opisanego w zdaniu poprzednim Zamawiający uprawniony jest do naliczenia kary umownej w wysokości 30 % wartości Zamówienia w </w:t>
      </w:r>
      <w:r w:rsidRPr="0028211D">
        <w:rPr>
          <w:rFonts w:ascii="Verdana" w:eastAsia="Calibri" w:hAnsi="Verdana" w:cs="Arial"/>
          <w:color w:val="0D0D0D"/>
          <w:sz w:val="20"/>
          <w:szCs w:val="20"/>
          <w:shd w:val="clear" w:color="auto" w:fill="FFFFFF"/>
        </w:rPr>
        <w:t>§3</w:t>
      </w:r>
      <w:r w:rsidRPr="0028211D">
        <w:rPr>
          <w:rFonts w:ascii="Verdana" w:eastAsia="Calibri" w:hAnsi="Verdana"/>
          <w:color w:val="0D0D0D"/>
          <w:sz w:val="20"/>
          <w:szCs w:val="20"/>
        </w:rPr>
        <w:t xml:space="preserve"> ust. 1.</w:t>
      </w:r>
    </w:p>
    <w:p w:rsidR="00C60C39" w:rsidRPr="0028211D" w:rsidRDefault="00C60C39" w:rsidP="0028211D">
      <w:pPr>
        <w:rPr>
          <w:rFonts w:ascii="Verdana" w:hAnsi="Verdana" w:cs="Tahoma"/>
          <w:bCs/>
          <w:iCs/>
          <w:color w:val="0D0D0D"/>
          <w:sz w:val="20"/>
          <w:szCs w:val="20"/>
        </w:rPr>
      </w:pPr>
    </w:p>
    <w:p w:rsidR="00C60C39" w:rsidRPr="0028211D" w:rsidRDefault="00C60C39" w:rsidP="0028211D">
      <w:pPr>
        <w:rPr>
          <w:rFonts w:ascii="Verdana" w:hAnsi="Verdana" w:cs="Tahoma"/>
          <w:bCs/>
          <w:iCs/>
          <w:color w:val="0D0D0D"/>
          <w:sz w:val="20"/>
          <w:szCs w:val="20"/>
        </w:rPr>
      </w:pPr>
      <w:r w:rsidRPr="0028211D">
        <w:rPr>
          <w:rFonts w:ascii="Verdana" w:hAnsi="Verdana" w:cs="Tahoma"/>
          <w:bCs/>
          <w:iCs/>
          <w:color w:val="0D0D0D"/>
          <w:sz w:val="20"/>
          <w:szCs w:val="20"/>
        </w:rPr>
        <w:t>§4 - Przekazanie</w:t>
      </w:r>
    </w:p>
    <w:p w:rsidR="00C60C39" w:rsidRPr="0028211D" w:rsidRDefault="00C60C39" w:rsidP="0028211D">
      <w:pPr>
        <w:ind w:left="426" w:hanging="426"/>
        <w:rPr>
          <w:rFonts w:ascii="Verdana" w:hAnsi="Verdana" w:cs="Tahoma"/>
          <w:iCs/>
          <w:color w:val="0D0D0D"/>
          <w:sz w:val="20"/>
          <w:szCs w:val="20"/>
        </w:rPr>
      </w:pPr>
      <w:r w:rsidRPr="0028211D">
        <w:rPr>
          <w:rFonts w:ascii="Verdana" w:hAnsi="Verdana" w:cs="Tahoma"/>
          <w:iCs/>
          <w:color w:val="0D0D0D"/>
          <w:sz w:val="20"/>
          <w:szCs w:val="20"/>
        </w:rPr>
        <w:t>1.  Przekazanie przedmiotu dzierżawy nastąpi w formie protokołu zdawczo-odbiorczego podpisanego przez upoważnione osoby</w:t>
      </w:r>
      <w:r w:rsidRPr="0028211D">
        <w:rPr>
          <w:rFonts w:ascii="Verdana" w:hAnsi="Verdana"/>
          <w:color w:val="0D0D0D"/>
          <w:sz w:val="20"/>
          <w:szCs w:val="20"/>
        </w:rPr>
        <w:t xml:space="preserve"> sporządzonego w formie pisemnej pod rygorem nieważności</w:t>
      </w:r>
      <w:r w:rsidRPr="0028211D">
        <w:rPr>
          <w:rFonts w:ascii="Verdana" w:hAnsi="Verdana" w:cs="Tahoma"/>
          <w:iCs/>
          <w:color w:val="0D0D0D"/>
          <w:sz w:val="20"/>
          <w:szCs w:val="20"/>
        </w:rPr>
        <w:t>.</w:t>
      </w:r>
    </w:p>
    <w:p w:rsidR="00C60C39" w:rsidRPr="0028211D" w:rsidRDefault="00C60C39" w:rsidP="0028211D">
      <w:pPr>
        <w:ind w:left="360" w:hanging="360"/>
        <w:rPr>
          <w:rFonts w:ascii="Verdana" w:hAnsi="Verdana" w:cs="Tahoma"/>
          <w:iCs/>
          <w:color w:val="0D0D0D"/>
          <w:sz w:val="20"/>
          <w:szCs w:val="20"/>
        </w:rPr>
      </w:pPr>
      <w:r w:rsidRPr="0028211D">
        <w:rPr>
          <w:rFonts w:ascii="Verdana" w:hAnsi="Verdana" w:cs="Tahoma"/>
          <w:iCs/>
          <w:color w:val="0D0D0D"/>
          <w:sz w:val="20"/>
          <w:szCs w:val="20"/>
        </w:rPr>
        <w:t>2. Wydzierżawiający zobowiązuje się w ramach umowy zapewnić odpowiednią, wymaganą przez producenta, ilość bezpłatnych przeglądów udokumentowanych raportem serwisowym przesyłanym każdorazowo do Kierownika Działu Inżynierii Klinicznej.</w:t>
      </w:r>
    </w:p>
    <w:p w:rsidR="00C60C39" w:rsidRPr="0028211D" w:rsidRDefault="00C60C39" w:rsidP="0028211D">
      <w:pPr>
        <w:ind w:left="360" w:hanging="360"/>
        <w:rPr>
          <w:rFonts w:ascii="Verdana" w:hAnsi="Verdana" w:cs="Tahoma"/>
          <w:iCs/>
          <w:color w:val="0D0D0D"/>
          <w:sz w:val="20"/>
          <w:szCs w:val="20"/>
        </w:rPr>
      </w:pPr>
      <w:r w:rsidRPr="0028211D">
        <w:rPr>
          <w:rFonts w:ascii="Verdana" w:hAnsi="Verdana" w:cs="Tahoma"/>
          <w:iCs/>
          <w:color w:val="0D0D0D"/>
          <w:sz w:val="20"/>
          <w:szCs w:val="20"/>
        </w:rPr>
        <w:t>3. W dniu instalacji aparatu Wydzierżawiający zobowiązany jest dostarczyć Kierownikowi Działu Inżynierii Klinicznej harmonogram przeglądów obejmujący cały okres dzierżawy oferowanego sprzętu. Niedoręczenie w/w harmonogramu uważane jest za niewykonanie przez Wydzierżawiającego niniejszej umowy, skutkujące brakiem roszczenia o zapłatę czynszu do czasu jego doręczenia.</w:t>
      </w:r>
    </w:p>
    <w:p w:rsidR="00C60C39" w:rsidRPr="0028211D" w:rsidRDefault="00C60C39" w:rsidP="0028211D">
      <w:pPr>
        <w:rPr>
          <w:rFonts w:ascii="Verdana" w:hAnsi="Verdana" w:cs="Tahoma"/>
          <w:bCs/>
          <w:iCs/>
          <w:color w:val="0D0D0D"/>
          <w:sz w:val="20"/>
          <w:szCs w:val="20"/>
        </w:rPr>
      </w:pPr>
    </w:p>
    <w:p w:rsidR="00C60C39" w:rsidRPr="0028211D" w:rsidRDefault="00C60C39" w:rsidP="0028211D">
      <w:pPr>
        <w:rPr>
          <w:rFonts w:ascii="Verdana" w:hAnsi="Verdana" w:cs="Tahoma"/>
          <w:bCs/>
          <w:iCs/>
          <w:color w:val="0D0D0D"/>
          <w:sz w:val="20"/>
          <w:szCs w:val="20"/>
        </w:rPr>
      </w:pPr>
      <w:r w:rsidRPr="0028211D">
        <w:rPr>
          <w:rFonts w:ascii="Verdana" w:hAnsi="Verdana" w:cs="Tahoma"/>
          <w:bCs/>
          <w:iCs/>
          <w:color w:val="0D0D0D"/>
          <w:sz w:val="20"/>
          <w:szCs w:val="20"/>
        </w:rPr>
        <w:t>§5 - Czas obowiązywania umowy</w:t>
      </w:r>
    </w:p>
    <w:p w:rsidR="00C60C39" w:rsidRPr="0028211D" w:rsidRDefault="00C60C39" w:rsidP="0028211D">
      <w:pPr>
        <w:numPr>
          <w:ilvl w:val="0"/>
          <w:numId w:val="27"/>
        </w:numPr>
        <w:tabs>
          <w:tab w:val="clear" w:pos="720"/>
          <w:tab w:val="num" w:pos="426"/>
        </w:tabs>
        <w:ind w:left="426" w:hanging="426"/>
        <w:rPr>
          <w:rFonts w:ascii="Verdana" w:hAnsi="Verdana" w:cs="Tahoma"/>
          <w:iCs/>
          <w:color w:val="0D0D0D"/>
          <w:sz w:val="20"/>
          <w:szCs w:val="20"/>
        </w:rPr>
      </w:pPr>
      <w:r w:rsidRPr="0028211D">
        <w:rPr>
          <w:rFonts w:ascii="Verdana" w:hAnsi="Verdana" w:cs="Tahoma"/>
          <w:iCs/>
          <w:color w:val="0D0D0D"/>
          <w:sz w:val="20"/>
          <w:szCs w:val="20"/>
        </w:rPr>
        <w:t xml:space="preserve">Umowa została zawarta na okres 18 miesięcy, począwszy od dnia ………………. Dzierżawca uprawniony jest do przedłużenia umowy na okres kolejnych 12 miesięcy w przypadku skorzystania z prawa do przedłużenia umowy z dnia …………………………… na dostawę materiałów zużywalnych, o którym mowa w §5 ust. 1 </w:t>
      </w:r>
      <w:proofErr w:type="spellStart"/>
      <w:r w:rsidRPr="0028211D">
        <w:rPr>
          <w:rFonts w:ascii="Verdana" w:hAnsi="Verdana" w:cs="Tahoma"/>
          <w:iCs/>
          <w:color w:val="0D0D0D"/>
          <w:sz w:val="20"/>
          <w:szCs w:val="20"/>
        </w:rPr>
        <w:t>zd</w:t>
      </w:r>
      <w:proofErr w:type="spellEnd"/>
      <w:r w:rsidRPr="0028211D">
        <w:rPr>
          <w:rFonts w:ascii="Verdana" w:hAnsi="Verdana" w:cs="Tahoma"/>
          <w:iCs/>
          <w:color w:val="0D0D0D"/>
          <w:sz w:val="20"/>
          <w:szCs w:val="20"/>
        </w:rPr>
        <w:t>. 2 tejże umowy. Przedłużenie umowy wymaga zawarcia aneksu do umowy.</w:t>
      </w:r>
    </w:p>
    <w:p w:rsidR="00C60C39" w:rsidRPr="0028211D" w:rsidRDefault="00C60C39" w:rsidP="0028211D">
      <w:pPr>
        <w:numPr>
          <w:ilvl w:val="0"/>
          <w:numId w:val="27"/>
        </w:numPr>
        <w:tabs>
          <w:tab w:val="clear" w:pos="720"/>
          <w:tab w:val="num" w:pos="426"/>
        </w:tabs>
        <w:ind w:left="426" w:hanging="426"/>
        <w:rPr>
          <w:rFonts w:ascii="Verdana" w:hAnsi="Verdana" w:cs="Tahoma"/>
          <w:iCs/>
          <w:color w:val="0D0D0D"/>
          <w:sz w:val="20"/>
          <w:szCs w:val="20"/>
        </w:rPr>
      </w:pPr>
      <w:r w:rsidRPr="0028211D">
        <w:rPr>
          <w:rFonts w:ascii="Verdana" w:hAnsi="Verdana"/>
          <w:color w:val="0D0D0D"/>
          <w:sz w:val="20"/>
          <w:szCs w:val="20"/>
        </w:rPr>
        <w:t xml:space="preserve">Dzierżawca uprawniony jest do rozwiązania niniejszej umowy bez wypowiedzenia ze skutkiem natychmiastowym, w przypadku powtarzających się wad lub usterek aparatu, lub w przypadku nienaprawienia wad lub usterek aparatu przez Wydzierżawiającego w ciągu 14 dni od daty ich zgłoszenia. W tym wypadku Dzierżawca uprawniony jest nadto do obciążenia Wydzierżawiającego karą umowną w wysokości 10% wartości podanej w § 1 ust. 5, z zastrzeżeniem </w:t>
      </w:r>
      <w:r w:rsidRPr="0028211D">
        <w:rPr>
          <w:rFonts w:ascii="Verdana" w:hAnsi="Verdana" w:cs="Arial"/>
          <w:color w:val="0D0D0D"/>
          <w:sz w:val="20"/>
          <w:szCs w:val="20"/>
        </w:rPr>
        <w:t>prawa do dalszego odszkodowania, gdy wartość szkody jest większa niż wysokość kary</w:t>
      </w:r>
      <w:r w:rsidRPr="0028211D">
        <w:rPr>
          <w:rFonts w:ascii="Verdana" w:hAnsi="Verdana"/>
          <w:color w:val="0D0D0D"/>
          <w:sz w:val="20"/>
          <w:szCs w:val="20"/>
        </w:rPr>
        <w:t>.</w:t>
      </w:r>
    </w:p>
    <w:p w:rsidR="00C60C39" w:rsidRPr="0028211D" w:rsidRDefault="00C60C39" w:rsidP="0028211D">
      <w:pPr>
        <w:numPr>
          <w:ilvl w:val="0"/>
          <w:numId w:val="27"/>
        </w:numPr>
        <w:tabs>
          <w:tab w:val="clear" w:pos="720"/>
          <w:tab w:val="num" w:pos="426"/>
        </w:tabs>
        <w:ind w:left="426" w:hanging="426"/>
        <w:rPr>
          <w:rFonts w:ascii="Verdana" w:hAnsi="Verdana" w:cs="Tahoma"/>
          <w:iCs/>
          <w:color w:val="0D0D0D"/>
          <w:sz w:val="20"/>
          <w:szCs w:val="20"/>
        </w:rPr>
      </w:pPr>
      <w:r w:rsidRPr="0028211D">
        <w:rPr>
          <w:rFonts w:ascii="Verdana" w:hAnsi="Verdana" w:cs="Tahoma"/>
          <w:iCs/>
          <w:color w:val="0D0D0D"/>
          <w:sz w:val="20"/>
          <w:szCs w:val="20"/>
        </w:rPr>
        <w:t>Dzierżawca zastrzega sobie prawo natychmiastowego rozwiązania umowy dzierżawy w razie rozwiązania umowy z dnia ………………………… na dostawę materiałów zużywalnych lub wygaśnięcia zobowiązań z niej wynikających.</w:t>
      </w:r>
    </w:p>
    <w:p w:rsidR="00C60C39" w:rsidRPr="0028211D" w:rsidRDefault="00C60C39" w:rsidP="0028211D">
      <w:pPr>
        <w:rPr>
          <w:rFonts w:ascii="Verdana" w:hAnsi="Verdana" w:cs="Tahoma"/>
          <w:bCs/>
          <w:iCs/>
          <w:color w:val="0D0D0D"/>
          <w:sz w:val="20"/>
          <w:szCs w:val="20"/>
        </w:rPr>
      </w:pPr>
    </w:p>
    <w:p w:rsidR="00C60C39" w:rsidRPr="0028211D" w:rsidRDefault="00C60C39" w:rsidP="0028211D">
      <w:pPr>
        <w:rPr>
          <w:rFonts w:ascii="Verdana" w:hAnsi="Verdana" w:cs="Tahoma"/>
          <w:bCs/>
          <w:iCs/>
          <w:color w:val="0D0D0D"/>
          <w:sz w:val="20"/>
          <w:szCs w:val="20"/>
        </w:rPr>
      </w:pPr>
      <w:r w:rsidRPr="0028211D">
        <w:rPr>
          <w:rFonts w:ascii="Verdana" w:hAnsi="Verdana" w:cs="Tahoma"/>
          <w:bCs/>
          <w:iCs/>
          <w:color w:val="0D0D0D"/>
          <w:sz w:val="20"/>
          <w:szCs w:val="20"/>
        </w:rPr>
        <w:t xml:space="preserve">§6 - </w:t>
      </w:r>
      <w:r w:rsidRPr="0028211D">
        <w:rPr>
          <w:rFonts w:ascii="Verdana" w:hAnsi="Verdana"/>
          <w:color w:val="0D0D0D"/>
          <w:sz w:val="20"/>
          <w:szCs w:val="20"/>
        </w:rPr>
        <w:t>Postanowienia dodatkowe</w:t>
      </w:r>
    </w:p>
    <w:p w:rsidR="00C60C39" w:rsidRPr="0028211D" w:rsidRDefault="00C60C39" w:rsidP="0028211D">
      <w:pPr>
        <w:pStyle w:val="Tekstpodstawowy"/>
        <w:numPr>
          <w:ilvl w:val="0"/>
          <w:numId w:val="26"/>
        </w:numPr>
        <w:tabs>
          <w:tab w:val="clear" w:pos="720"/>
          <w:tab w:val="num" w:pos="426"/>
        </w:tabs>
        <w:ind w:left="426" w:hanging="426"/>
        <w:rPr>
          <w:rFonts w:ascii="Verdana" w:hAnsi="Verdana"/>
          <w:bCs w:val="0"/>
          <w:iCs/>
          <w:color w:val="0D0D0D"/>
          <w:sz w:val="20"/>
          <w:szCs w:val="20"/>
        </w:rPr>
      </w:pPr>
      <w:r w:rsidRPr="0028211D">
        <w:rPr>
          <w:rFonts w:ascii="Verdana" w:hAnsi="Verdana"/>
          <w:bCs w:val="0"/>
          <w:iCs/>
          <w:color w:val="0D0D0D"/>
          <w:sz w:val="20"/>
          <w:szCs w:val="20"/>
        </w:rPr>
        <w:t>Wydzierżawiający nie może dokonać cesji wierzytelności wynikających z umowy bez zgody Dzierżawcy wyrażonej pisemnie, pod rygorem nieważności.</w:t>
      </w:r>
    </w:p>
    <w:p w:rsidR="00C60C39" w:rsidRPr="0028211D" w:rsidRDefault="00C60C39" w:rsidP="0028211D">
      <w:pPr>
        <w:pStyle w:val="Tekstpodstawowy"/>
        <w:numPr>
          <w:ilvl w:val="0"/>
          <w:numId w:val="26"/>
        </w:numPr>
        <w:tabs>
          <w:tab w:val="clear" w:pos="720"/>
          <w:tab w:val="num" w:pos="426"/>
        </w:tabs>
        <w:ind w:left="426" w:hanging="426"/>
        <w:rPr>
          <w:rFonts w:ascii="Verdana" w:hAnsi="Verdana"/>
          <w:bCs w:val="0"/>
          <w:iCs/>
          <w:color w:val="0D0D0D"/>
          <w:sz w:val="20"/>
          <w:szCs w:val="20"/>
        </w:rPr>
      </w:pPr>
      <w:r w:rsidRPr="0028211D">
        <w:rPr>
          <w:rFonts w:ascii="Verdana" w:hAnsi="Verdana"/>
          <w:bCs w:val="0"/>
          <w:iCs/>
          <w:color w:val="0D0D0D"/>
          <w:sz w:val="20"/>
          <w:szCs w:val="20"/>
        </w:rPr>
        <w:t>Dzierżawca nie może poddzierżawić aparatu osobie trzeciej, a także oddać go do bezpłatnego używania.</w:t>
      </w:r>
    </w:p>
    <w:p w:rsidR="00C60C39" w:rsidRPr="0028211D" w:rsidRDefault="00C60C39" w:rsidP="0028211D">
      <w:pPr>
        <w:pStyle w:val="Tekstpodstawowy"/>
        <w:numPr>
          <w:ilvl w:val="0"/>
          <w:numId w:val="26"/>
        </w:numPr>
        <w:tabs>
          <w:tab w:val="clear" w:pos="720"/>
          <w:tab w:val="num" w:pos="426"/>
        </w:tabs>
        <w:ind w:left="426" w:hanging="426"/>
        <w:rPr>
          <w:rFonts w:ascii="Verdana" w:hAnsi="Verdana"/>
          <w:bCs w:val="0"/>
          <w:color w:val="0D0D0D"/>
          <w:sz w:val="20"/>
          <w:szCs w:val="20"/>
        </w:rPr>
      </w:pPr>
      <w:r w:rsidRPr="0028211D">
        <w:rPr>
          <w:rFonts w:ascii="Verdana" w:hAnsi="Verdana"/>
          <w:color w:val="0D0D0D"/>
          <w:sz w:val="20"/>
          <w:szCs w:val="20"/>
        </w:rPr>
        <w:t>Dzierżawca upoważnia Wydzierżawiającego do wystawienia faktur VAT i ich korekt bez podpisu Dzierżawcy i dostarczenia ich osobiście lub pocztą. Upoważnienie jest ważne w okresie obowiązywania umowy. Dzierżawca jest płatnikiem podatku VAT – NIP: 677 – 16 – 94 – 570.</w:t>
      </w:r>
    </w:p>
    <w:p w:rsidR="00C60C39" w:rsidRPr="0028211D" w:rsidRDefault="00C60C39" w:rsidP="0028211D">
      <w:pPr>
        <w:pStyle w:val="Tekstpodstawowy"/>
        <w:numPr>
          <w:ilvl w:val="0"/>
          <w:numId w:val="26"/>
        </w:numPr>
        <w:tabs>
          <w:tab w:val="clear" w:pos="720"/>
          <w:tab w:val="num" w:pos="426"/>
        </w:tabs>
        <w:ind w:left="426" w:hanging="426"/>
        <w:rPr>
          <w:rFonts w:ascii="Verdana" w:hAnsi="Verdana"/>
          <w:bCs w:val="0"/>
          <w:color w:val="0D0D0D"/>
          <w:sz w:val="20"/>
          <w:szCs w:val="20"/>
        </w:rPr>
      </w:pPr>
      <w:r w:rsidRPr="0028211D">
        <w:rPr>
          <w:rFonts w:ascii="Verdana" w:hAnsi="Verdana"/>
          <w:color w:val="0D0D0D"/>
          <w:sz w:val="20"/>
          <w:szCs w:val="20"/>
        </w:rPr>
        <w:t>Wszelkie koszty instalacji aparatu, koszty transportu, oraz koszty odbioru oraz zwrotnego odbioru przedmiotu dzierżawy obciążają Wydzierżawiającego.</w:t>
      </w:r>
    </w:p>
    <w:p w:rsidR="00C60C39" w:rsidRPr="0028211D" w:rsidRDefault="00C60C39" w:rsidP="0028211D">
      <w:pPr>
        <w:pStyle w:val="Tekstpodstawowy"/>
        <w:numPr>
          <w:ilvl w:val="0"/>
          <w:numId w:val="26"/>
        </w:numPr>
        <w:tabs>
          <w:tab w:val="clear" w:pos="720"/>
          <w:tab w:val="num" w:pos="426"/>
        </w:tabs>
        <w:ind w:left="426" w:hanging="426"/>
        <w:rPr>
          <w:rFonts w:ascii="Verdana" w:hAnsi="Verdana"/>
          <w:bCs w:val="0"/>
          <w:color w:val="0D0D0D"/>
          <w:sz w:val="20"/>
          <w:szCs w:val="20"/>
        </w:rPr>
      </w:pPr>
      <w:r w:rsidRPr="0028211D">
        <w:rPr>
          <w:rFonts w:ascii="Verdana" w:hAnsi="Verdana"/>
          <w:color w:val="0D0D0D"/>
          <w:sz w:val="20"/>
          <w:szCs w:val="20"/>
        </w:rPr>
        <w:lastRenderedPageBreak/>
        <w:t>Wykonawca zobowiązuje się do przekazania – w imieniu Zamawiającego - osobom biorącym udział w realizacji niniejszej umowy, informacji dotyczących Zamawiającego jako administratora danych osobowych. Wykonawca zobowiązany jest do przekazania tych informacji właściwym osobom bez zbędnej zwłoki, nie później jednak niż w ciągu 14 dni od podpisania umowy. Wzór informacji stanowi załącznik nr 3 do niniejszej umowy.</w:t>
      </w:r>
    </w:p>
    <w:p w:rsidR="00C60C39" w:rsidRPr="0028211D" w:rsidRDefault="00C60C39" w:rsidP="0028211D">
      <w:pPr>
        <w:rPr>
          <w:rFonts w:ascii="Verdana" w:hAnsi="Verdana" w:cs="Tahoma"/>
          <w:color w:val="0D0D0D"/>
          <w:sz w:val="20"/>
          <w:szCs w:val="20"/>
        </w:rPr>
      </w:pPr>
    </w:p>
    <w:p w:rsidR="00C60C39" w:rsidRPr="0028211D" w:rsidRDefault="00C60C39" w:rsidP="0028211D">
      <w:pPr>
        <w:rPr>
          <w:rFonts w:ascii="Verdana" w:hAnsi="Verdana" w:cs="Tahoma"/>
          <w:bCs/>
          <w:color w:val="0D0D0D"/>
          <w:sz w:val="20"/>
          <w:szCs w:val="20"/>
        </w:rPr>
      </w:pPr>
      <w:r w:rsidRPr="0028211D">
        <w:rPr>
          <w:rFonts w:ascii="Verdana" w:hAnsi="Verdana" w:cs="Tahoma"/>
          <w:color w:val="0D0D0D"/>
          <w:sz w:val="20"/>
          <w:szCs w:val="20"/>
        </w:rPr>
        <w:t>§</w:t>
      </w:r>
      <w:r w:rsidRPr="0028211D">
        <w:rPr>
          <w:rFonts w:ascii="Verdana" w:hAnsi="Verdana" w:cs="Tahoma"/>
          <w:bCs/>
          <w:color w:val="0D0D0D"/>
          <w:sz w:val="20"/>
          <w:szCs w:val="20"/>
        </w:rPr>
        <w:t xml:space="preserve">7 - </w:t>
      </w:r>
      <w:r w:rsidRPr="0028211D">
        <w:rPr>
          <w:rFonts w:ascii="Verdana" w:hAnsi="Verdana"/>
          <w:color w:val="0D0D0D"/>
          <w:sz w:val="20"/>
          <w:szCs w:val="20"/>
        </w:rPr>
        <w:t>Postanowienia końcowe</w:t>
      </w:r>
    </w:p>
    <w:p w:rsidR="00C60C39" w:rsidRPr="0028211D" w:rsidRDefault="00C60C39" w:rsidP="0028211D">
      <w:pPr>
        <w:numPr>
          <w:ilvl w:val="0"/>
          <w:numId w:val="28"/>
        </w:numPr>
        <w:tabs>
          <w:tab w:val="clear" w:pos="720"/>
        </w:tabs>
        <w:ind w:left="426" w:hanging="426"/>
        <w:rPr>
          <w:rFonts w:ascii="Verdana" w:hAnsi="Verdana" w:cs="Tahoma"/>
          <w:color w:val="0D0D0D"/>
          <w:sz w:val="20"/>
          <w:szCs w:val="20"/>
        </w:rPr>
      </w:pPr>
      <w:r w:rsidRPr="0028211D">
        <w:rPr>
          <w:rFonts w:ascii="Verdana" w:hAnsi="Verdana" w:cs="Tahoma"/>
          <w:color w:val="0D0D0D"/>
          <w:sz w:val="20"/>
          <w:szCs w:val="20"/>
        </w:rPr>
        <w:t xml:space="preserve">W sprawach nieuregulowanych niniejsza umową </w:t>
      </w:r>
    </w:p>
    <w:p w:rsidR="00C60C39" w:rsidRPr="0028211D" w:rsidRDefault="00C60C39" w:rsidP="0028211D">
      <w:pPr>
        <w:numPr>
          <w:ilvl w:val="0"/>
          <w:numId w:val="28"/>
        </w:numPr>
        <w:tabs>
          <w:tab w:val="clear" w:pos="720"/>
        </w:tabs>
        <w:ind w:left="426" w:hanging="426"/>
        <w:rPr>
          <w:rFonts w:ascii="Verdana" w:hAnsi="Verdana" w:cs="Tahoma"/>
          <w:color w:val="0D0D0D"/>
          <w:sz w:val="20"/>
          <w:szCs w:val="20"/>
        </w:rPr>
      </w:pPr>
      <w:r w:rsidRPr="0028211D">
        <w:rPr>
          <w:rFonts w:ascii="Verdana" w:hAnsi="Verdana" w:cs="Tahoma"/>
          <w:bCs/>
          <w:color w:val="0D0D0D"/>
          <w:sz w:val="20"/>
          <w:szCs w:val="20"/>
        </w:rPr>
        <w:t>Wszelkie zmiany i uzupełnienia umowy, wymagają pod rygorem nieważności formy pisemnej. Na podstawie art. 455 ustawy Prawo Zamówień Publicznych, Strony dopuszczają możliwość zmiany umowy, która nie prowadzi do modyfikacji ogólnego charakteru umowy, a także w przypadku wystąpienia następującej okoliczności:</w:t>
      </w:r>
    </w:p>
    <w:p w:rsidR="00C60C39" w:rsidRPr="0028211D" w:rsidRDefault="00C60C39" w:rsidP="0028211D">
      <w:pPr>
        <w:ind w:left="426"/>
        <w:rPr>
          <w:rFonts w:ascii="Verdana" w:hAnsi="Verdana" w:cs="Tahoma"/>
          <w:iCs/>
          <w:color w:val="0D0D0D"/>
          <w:sz w:val="20"/>
          <w:szCs w:val="20"/>
        </w:rPr>
      </w:pPr>
      <w:r w:rsidRPr="0028211D">
        <w:rPr>
          <w:rFonts w:ascii="Verdana" w:hAnsi="Verdana" w:cs="Tahoma"/>
          <w:bCs/>
          <w:color w:val="0D0D0D"/>
          <w:sz w:val="20"/>
          <w:szCs w:val="20"/>
        </w:rPr>
        <w:t xml:space="preserve">wymiany przedmiotu dzierżawy tj. analizatora/-ów, o którym mowa w </w:t>
      </w:r>
      <w:r w:rsidRPr="0028211D">
        <w:rPr>
          <w:rFonts w:ascii="Verdana" w:hAnsi="Verdana" w:cs="Tahoma"/>
          <w:iCs/>
          <w:color w:val="0D0D0D"/>
          <w:sz w:val="20"/>
          <w:szCs w:val="20"/>
        </w:rPr>
        <w:t>§1 ust. 1, na analizator/-y bardziej zaawansowane technologicznie, w przypadku wprowadzenia ich do obrotu. Powyższa wymiana nastąpić może na pisemną prośbę Wydzierżawiającego, która zostanie zaakceptowana przez Dzierżawcę z pisemnym potwierdzeniem Dzierżawcy, że proponowany do wymiany analizator/-y spełnia min. wszystkie funkcje techniczne, o których mowa w</w:t>
      </w:r>
      <w:r w:rsidRPr="0028211D">
        <w:rPr>
          <w:rFonts w:ascii="Verdana" w:hAnsi="Verdana" w:cs="Tahoma"/>
          <w:bCs/>
          <w:color w:val="0D0D0D"/>
          <w:sz w:val="20"/>
          <w:szCs w:val="20"/>
        </w:rPr>
        <w:t xml:space="preserve"> </w:t>
      </w:r>
      <w:r w:rsidRPr="0028211D">
        <w:rPr>
          <w:rFonts w:ascii="Verdana" w:hAnsi="Verdana" w:cs="Tahoma"/>
          <w:iCs/>
          <w:color w:val="0D0D0D"/>
          <w:sz w:val="20"/>
          <w:szCs w:val="20"/>
        </w:rPr>
        <w:t>§1 ust. 3 umowy.</w:t>
      </w:r>
    </w:p>
    <w:p w:rsidR="00C60C39" w:rsidRPr="0028211D" w:rsidRDefault="00C60C39" w:rsidP="0028211D">
      <w:pPr>
        <w:numPr>
          <w:ilvl w:val="0"/>
          <w:numId w:val="28"/>
        </w:numPr>
        <w:tabs>
          <w:tab w:val="clear" w:pos="720"/>
        </w:tabs>
        <w:ind w:left="426" w:hanging="426"/>
        <w:rPr>
          <w:rFonts w:ascii="Verdana" w:hAnsi="Verdana" w:cs="Tahoma"/>
          <w:color w:val="0D0D0D"/>
          <w:sz w:val="20"/>
          <w:szCs w:val="20"/>
        </w:rPr>
      </w:pPr>
      <w:r w:rsidRPr="0028211D">
        <w:rPr>
          <w:rFonts w:ascii="Verdana" w:hAnsi="Verdana" w:cs="Tahoma"/>
          <w:bCs/>
          <w:color w:val="0D0D0D"/>
          <w:sz w:val="20"/>
          <w:szCs w:val="20"/>
        </w:rPr>
        <w:t>Załączniki stanowią integralną część umowy.</w:t>
      </w:r>
    </w:p>
    <w:p w:rsidR="00C60C39" w:rsidRPr="0028211D" w:rsidRDefault="00C60C39" w:rsidP="0028211D">
      <w:pPr>
        <w:ind w:left="1276" w:hanging="426"/>
        <w:rPr>
          <w:rFonts w:ascii="Verdana" w:hAnsi="Verdana"/>
          <w:color w:val="0D0D0D"/>
          <w:sz w:val="20"/>
          <w:szCs w:val="20"/>
        </w:rPr>
      </w:pPr>
      <w:r w:rsidRPr="0028211D">
        <w:rPr>
          <w:rFonts w:ascii="Verdana" w:hAnsi="Verdana"/>
          <w:color w:val="0D0D0D"/>
          <w:sz w:val="20"/>
          <w:szCs w:val="20"/>
        </w:rPr>
        <w:t xml:space="preserve">     a) </w:t>
      </w:r>
      <w:r w:rsidRPr="0028211D">
        <w:rPr>
          <w:rFonts w:ascii="Verdana" w:hAnsi="Verdana" w:cs="Tahoma"/>
          <w:color w:val="0D0D0D"/>
          <w:sz w:val="20"/>
          <w:szCs w:val="20"/>
        </w:rPr>
        <w:t>Załącznik Nr 1: Opis przedmiotu zamówienia</w:t>
      </w:r>
      <w:r w:rsidRPr="0028211D">
        <w:rPr>
          <w:rFonts w:ascii="Verdana" w:hAnsi="Verdana"/>
          <w:color w:val="0D0D0D"/>
          <w:sz w:val="20"/>
          <w:szCs w:val="20"/>
        </w:rPr>
        <w:t>,</w:t>
      </w:r>
    </w:p>
    <w:p w:rsidR="00C60C39" w:rsidRPr="0028211D" w:rsidRDefault="00C60C39" w:rsidP="0028211D">
      <w:pPr>
        <w:ind w:left="1276" w:hanging="426"/>
        <w:rPr>
          <w:rFonts w:ascii="Verdana" w:hAnsi="Verdana"/>
          <w:color w:val="0D0D0D"/>
          <w:sz w:val="20"/>
          <w:szCs w:val="20"/>
        </w:rPr>
      </w:pPr>
      <w:r w:rsidRPr="0028211D">
        <w:rPr>
          <w:rFonts w:ascii="Verdana" w:hAnsi="Verdana"/>
          <w:color w:val="0D0D0D"/>
          <w:sz w:val="20"/>
          <w:szCs w:val="20"/>
        </w:rPr>
        <w:t xml:space="preserve">     b) Załącznik Nr 2: Specyfikacja asortymentowo – ilościowo – cenowa,</w:t>
      </w:r>
    </w:p>
    <w:p w:rsidR="00C60C39" w:rsidRPr="0028211D" w:rsidRDefault="00C60C39" w:rsidP="0028211D">
      <w:pPr>
        <w:ind w:left="1276" w:hanging="426"/>
        <w:rPr>
          <w:rFonts w:ascii="Verdana" w:hAnsi="Verdana"/>
          <w:color w:val="0D0D0D"/>
          <w:sz w:val="20"/>
          <w:szCs w:val="20"/>
        </w:rPr>
      </w:pPr>
      <w:r w:rsidRPr="0028211D">
        <w:rPr>
          <w:rFonts w:ascii="Verdana" w:hAnsi="Verdana"/>
          <w:color w:val="0D0D0D"/>
          <w:sz w:val="20"/>
          <w:szCs w:val="20"/>
        </w:rPr>
        <w:t xml:space="preserve">     c) Załącznik Nr 3: </w:t>
      </w:r>
      <w:r w:rsidRPr="0028211D">
        <w:rPr>
          <w:rFonts w:ascii="Verdana" w:hAnsi="Verdana" w:cs="Tahoma"/>
          <w:color w:val="0D0D0D"/>
          <w:sz w:val="20"/>
          <w:szCs w:val="20"/>
        </w:rPr>
        <w:t>Klauzula informacyjna dot. danych osobowych.</w:t>
      </w:r>
    </w:p>
    <w:p w:rsidR="00C60C39" w:rsidRPr="0028211D" w:rsidRDefault="00C60C39" w:rsidP="0028211D">
      <w:pPr>
        <w:numPr>
          <w:ilvl w:val="0"/>
          <w:numId w:val="28"/>
        </w:numPr>
        <w:tabs>
          <w:tab w:val="clear" w:pos="720"/>
        </w:tabs>
        <w:ind w:left="426" w:hanging="426"/>
        <w:rPr>
          <w:rFonts w:ascii="Verdana" w:hAnsi="Verdana" w:cs="Tahoma"/>
          <w:color w:val="0D0D0D"/>
          <w:sz w:val="20"/>
          <w:szCs w:val="20"/>
        </w:rPr>
      </w:pPr>
      <w:r w:rsidRPr="0028211D">
        <w:rPr>
          <w:rFonts w:ascii="Verdana" w:hAnsi="Verdana" w:cs="Tahoma"/>
          <w:color w:val="0D0D0D"/>
          <w:sz w:val="20"/>
          <w:szCs w:val="20"/>
        </w:rPr>
        <w:t xml:space="preserve">W sprawach nieuregulowanych w niniejszej umowie, mają zastosowanie przepisy kodeksu cywilnego oraz ustawy Prawo zamówień publicznych. </w:t>
      </w:r>
    </w:p>
    <w:p w:rsidR="00C60C39" w:rsidRPr="0028211D" w:rsidRDefault="00C60C39" w:rsidP="0028211D">
      <w:pPr>
        <w:numPr>
          <w:ilvl w:val="0"/>
          <w:numId w:val="28"/>
        </w:numPr>
        <w:tabs>
          <w:tab w:val="clear" w:pos="720"/>
          <w:tab w:val="num" w:pos="426"/>
        </w:tabs>
        <w:ind w:left="426" w:hanging="426"/>
        <w:rPr>
          <w:rFonts w:ascii="Verdana" w:hAnsi="Verdana" w:cs="Tahoma"/>
          <w:color w:val="0D0D0D"/>
          <w:sz w:val="20"/>
          <w:szCs w:val="20"/>
        </w:rPr>
      </w:pPr>
      <w:r w:rsidRPr="0028211D">
        <w:rPr>
          <w:rFonts w:ascii="Verdana" w:hAnsi="Verdana" w:cs="Tahoma"/>
          <w:color w:val="0D0D0D"/>
          <w:sz w:val="20"/>
          <w:szCs w:val="20"/>
        </w:rPr>
        <w:t>Ewentualne spory wynikłe na tle realizacji niniejszej umowy rozstrzygać będzie sąd właściwy ze względu na siedzibę Dzierżawcy.</w:t>
      </w:r>
    </w:p>
    <w:p w:rsidR="00C60C39" w:rsidRPr="0028211D" w:rsidRDefault="00C60C39" w:rsidP="0028211D">
      <w:pPr>
        <w:numPr>
          <w:ilvl w:val="0"/>
          <w:numId w:val="28"/>
        </w:numPr>
        <w:tabs>
          <w:tab w:val="clear" w:pos="720"/>
          <w:tab w:val="num" w:pos="426"/>
        </w:tabs>
        <w:ind w:left="426" w:hanging="426"/>
        <w:rPr>
          <w:rFonts w:ascii="Verdana" w:hAnsi="Verdana" w:cs="Tahoma"/>
          <w:color w:val="0D0D0D"/>
          <w:sz w:val="20"/>
          <w:szCs w:val="20"/>
        </w:rPr>
      </w:pPr>
      <w:r w:rsidRPr="0028211D">
        <w:rPr>
          <w:rFonts w:ascii="Verdana" w:hAnsi="Verdana" w:cs="Tahoma"/>
          <w:bCs/>
          <w:color w:val="0D0D0D"/>
          <w:sz w:val="20"/>
          <w:szCs w:val="20"/>
        </w:rPr>
        <w:t>Umowę sporządzono w dwóch jednobrzmiących egzemplarzach po jednym dla każdej ze stron.</w:t>
      </w:r>
    </w:p>
    <w:p w:rsidR="00C60C39" w:rsidRPr="0028211D" w:rsidRDefault="00C60C39" w:rsidP="0028211D">
      <w:pPr>
        <w:rPr>
          <w:rFonts w:ascii="Verdana" w:hAnsi="Verdana" w:cs="Tahoma"/>
          <w:color w:val="0D0D0D"/>
          <w:sz w:val="20"/>
          <w:szCs w:val="20"/>
        </w:rPr>
      </w:pPr>
    </w:p>
    <w:p w:rsidR="00F75CB1" w:rsidRPr="0028211D" w:rsidRDefault="00C60C39" w:rsidP="0028211D">
      <w:pPr>
        <w:pStyle w:val="Tekstpodstawowy22"/>
        <w:tabs>
          <w:tab w:val="center" w:pos="1701"/>
          <w:tab w:val="center" w:pos="7371"/>
        </w:tabs>
        <w:spacing w:line="240" w:lineRule="auto"/>
        <w:ind w:firstLine="993"/>
        <w:rPr>
          <w:rFonts w:ascii="Verdana" w:hAnsi="Verdana" w:cs="Tahoma"/>
          <w:i w:val="0"/>
          <w:iCs/>
        </w:rPr>
      </w:pPr>
      <w:r w:rsidRPr="0028211D">
        <w:rPr>
          <w:rFonts w:ascii="Verdana" w:hAnsi="Verdana"/>
          <w:color w:val="0D0D0D"/>
        </w:rPr>
        <w:tab/>
      </w:r>
      <w:r w:rsidRPr="0028211D">
        <w:rPr>
          <w:rFonts w:ascii="Verdana" w:hAnsi="Verdana"/>
          <w:i w:val="0"/>
          <w:color w:val="0D0D0D"/>
        </w:rPr>
        <w:t>Wykonawca/ Wydzierżawiający</w:t>
      </w:r>
      <w:r w:rsidRPr="0028211D">
        <w:rPr>
          <w:rFonts w:ascii="Verdana" w:hAnsi="Verdana"/>
          <w:color w:val="0D0D0D"/>
        </w:rPr>
        <w:tab/>
      </w:r>
      <w:r w:rsidRPr="0028211D">
        <w:rPr>
          <w:rFonts w:ascii="Verdana" w:hAnsi="Verdana"/>
          <w:i w:val="0"/>
          <w:color w:val="0D0D0D"/>
        </w:rPr>
        <w:t>Dzierżawca</w:t>
      </w:r>
    </w:p>
    <w:p w:rsidR="00F75CB1" w:rsidRPr="0028211D" w:rsidRDefault="00F75CB1" w:rsidP="0028211D">
      <w:pPr>
        <w:spacing w:line="360" w:lineRule="auto"/>
        <w:rPr>
          <w:rFonts w:ascii="Verdana" w:hAnsi="Verdana"/>
          <w:sz w:val="20"/>
          <w:szCs w:val="20"/>
        </w:rPr>
      </w:pPr>
    </w:p>
    <w:p w:rsidR="00F75CB1" w:rsidRPr="0028211D" w:rsidRDefault="00F75CB1" w:rsidP="0028211D">
      <w:pPr>
        <w:spacing w:line="360" w:lineRule="auto"/>
        <w:rPr>
          <w:rFonts w:ascii="Verdana" w:hAnsi="Verdana"/>
          <w:sz w:val="20"/>
          <w:szCs w:val="20"/>
        </w:rPr>
      </w:pPr>
    </w:p>
    <w:p w:rsidR="00F75CB1" w:rsidRPr="0028211D" w:rsidRDefault="00F75CB1"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C60C39" w:rsidRPr="0028211D" w:rsidRDefault="00C60C39" w:rsidP="0028211D">
      <w:pPr>
        <w:spacing w:line="360" w:lineRule="auto"/>
        <w:rPr>
          <w:rFonts w:ascii="Verdana" w:hAnsi="Verdana"/>
          <w:sz w:val="20"/>
          <w:szCs w:val="20"/>
        </w:rPr>
      </w:pPr>
    </w:p>
    <w:p w:rsidR="00F75CB1" w:rsidRPr="0028211D" w:rsidRDefault="00F75CB1" w:rsidP="0028211D">
      <w:pPr>
        <w:spacing w:line="360" w:lineRule="auto"/>
        <w:rPr>
          <w:rFonts w:ascii="Verdana" w:hAnsi="Verdana"/>
          <w:sz w:val="20"/>
          <w:szCs w:val="20"/>
        </w:rPr>
      </w:pPr>
    </w:p>
    <w:p w:rsidR="00F75CB1" w:rsidRPr="0028211D" w:rsidRDefault="00F75CB1" w:rsidP="0028211D">
      <w:pPr>
        <w:spacing w:line="360" w:lineRule="auto"/>
        <w:outlineLvl w:val="1"/>
        <w:rPr>
          <w:rFonts w:ascii="Verdana" w:hAnsi="Verdana"/>
          <w:bCs/>
          <w:sz w:val="20"/>
          <w:szCs w:val="20"/>
        </w:rPr>
      </w:pPr>
      <w:r w:rsidRPr="0028211D">
        <w:rPr>
          <w:rFonts w:ascii="Verdana" w:hAnsi="Verdana"/>
          <w:bCs/>
          <w:sz w:val="20"/>
          <w:szCs w:val="20"/>
        </w:rPr>
        <w:t>Załącznik nr 3</w:t>
      </w:r>
    </w:p>
    <w:p w:rsidR="00F75CB1" w:rsidRPr="0028211D" w:rsidRDefault="00F75CB1" w:rsidP="0028211D">
      <w:pPr>
        <w:spacing w:before="100" w:beforeAutospacing="1" w:after="100" w:afterAutospacing="1"/>
        <w:outlineLvl w:val="1"/>
        <w:rPr>
          <w:rFonts w:ascii="Calibri" w:hAnsi="Calibri" w:cs="Calibri"/>
          <w:bCs/>
          <w:sz w:val="24"/>
          <w:szCs w:val="24"/>
        </w:rPr>
      </w:pPr>
      <w:r w:rsidRPr="0028211D">
        <w:rPr>
          <w:rFonts w:ascii="Calibri" w:hAnsi="Calibri" w:cs="Calibri"/>
          <w:bCs/>
          <w:sz w:val="28"/>
          <w:szCs w:val="28"/>
        </w:rPr>
        <w:t xml:space="preserve">Obowiązek informacyjny </w:t>
      </w:r>
      <w:r w:rsidRPr="0028211D">
        <w:rPr>
          <w:rFonts w:ascii="Calibri" w:hAnsi="Calibri" w:cs="Calibri"/>
          <w:bCs/>
          <w:sz w:val="28"/>
          <w:szCs w:val="28"/>
        </w:rPr>
        <w:br/>
      </w:r>
      <w:r w:rsidRPr="0028211D">
        <w:rPr>
          <w:rFonts w:ascii="Calibri" w:hAnsi="Calibri" w:cs="Calibri"/>
          <w:bCs/>
          <w:sz w:val="24"/>
          <w:szCs w:val="24"/>
        </w:rPr>
        <w:t>(informacja dla pracowników wykonawcy/pracowników i współpracowników Partnera Biznesowego)</w:t>
      </w:r>
    </w:p>
    <w:p w:rsidR="00F75CB1" w:rsidRPr="0028211D" w:rsidRDefault="00F75CB1" w:rsidP="0028211D">
      <w:pPr>
        <w:rPr>
          <w:rFonts w:ascii="Calibri Light" w:hAnsi="Calibri Light" w:cs="Calibri Light"/>
          <w:sz w:val="22"/>
          <w:szCs w:val="22"/>
        </w:rPr>
      </w:pPr>
      <w:r w:rsidRPr="0028211D">
        <w:rPr>
          <w:rFonts w:ascii="Calibri Light" w:hAnsi="Calibri Light" w:cs="Calibri Light"/>
          <w:sz w:val="22"/>
          <w:szCs w:val="22"/>
        </w:rPr>
        <w:t>Zgodnie z art.14 Rozporządzenia Parlamentu Europejskiego i Rady (UE) z dnia 27 kwietnia 2016 r. w sprawie ochrony osób fizycznych w związku z przetwarzaniem danych osobowych i w sprawie swobodnego przepływu takich danych oraz uchylenia dyrektywy 95/46/WE (dalej: RODO), uprzejmie informujemy:</w:t>
      </w:r>
    </w:p>
    <w:p w:rsidR="00F75CB1" w:rsidRPr="0028211D" w:rsidRDefault="00F75CB1" w:rsidP="0028211D">
      <w:pPr>
        <w:pStyle w:val="Default"/>
        <w:rPr>
          <w:rFonts w:ascii="Calibri Light" w:hAnsi="Calibri Light" w:cs="Calibri Light"/>
          <w:bCs/>
          <w:sz w:val="22"/>
          <w:szCs w:val="22"/>
        </w:rPr>
      </w:pPr>
      <w:r w:rsidRPr="0028211D">
        <w:rPr>
          <w:rFonts w:ascii="Calibri Light" w:hAnsi="Calibri Light" w:cs="Calibri Light"/>
          <w:sz w:val="22"/>
          <w:szCs w:val="22"/>
        </w:rPr>
        <w:t xml:space="preserve">1) Administratorem Pani/Pana danych osobowych jest </w:t>
      </w:r>
      <w:r w:rsidRPr="0028211D">
        <w:rPr>
          <w:rFonts w:ascii="Calibri Light" w:hAnsi="Calibri Light" w:cs="Calibri Light"/>
          <w:bCs/>
          <w:sz w:val="22"/>
          <w:szCs w:val="22"/>
        </w:rPr>
        <w:t xml:space="preserve">Krakowski Szpital Specjalistyczny </w:t>
      </w:r>
      <w:r w:rsidRPr="0028211D">
        <w:rPr>
          <w:rFonts w:ascii="Calibri Light" w:hAnsi="Calibri Light" w:cs="Calibri Light"/>
          <w:bCs/>
          <w:sz w:val="22"/>
          <w:szCs w:val="22"/>
        </w:rPr>
        <w:br/>
        <w:t>im. Jana Pawła II, ul. Prądnicka 80, 31-202 Kraków.</w:t>
      </w:r>
    </w:p>
    <w:p w:rsidR="00F75CB1" w:rsidRPr="0028211D" w:rsidRDefault="00F75CB1" w:rsidP="0028211D">
      <w:pPr>
        <w:pStyle w:val="Default"/>
        <w:rPr>
          <w:rFonts w:ascii="Calibri Light" w:hAnsi="Calibri Light" w:cs="Calibri Light"/>
          <w:sz w:val="22"/>
          <w:szCs w:val="22"/>
        </w:rPr>
      </w:pPr>
      <w:r w:rsidRPr="0028211D">
        <w:rPr>
          <w:rFonts w:ascii="Calibri Light" w:hAnsi="Calibri Light" w:cs="Calibri Light"/>
          <w:sz w:val="22"/>
          <w:szCs w:val="22"/>
        </w:rPr>
        <w:br/>
        <w:t xml:space="preserve">2) Z Inspektorem Ochrony Danych można się skontaktować poprzez adres e-mail: </w:t>
      </w:r>
      <w:hyperlink r:id="rId30" w:history="1">
        <w:r w:rsidRPr="0028211D">
          <w:rPr>
            <w:rStyle w:val="Hipercze"/>
            <w:rFonts w:ascii="Calibri Light" w:hAnsi="Calibri Light" w:cs="Calibri Light"/>
            <w:iCs/>
            <w:sz w:val="22"/>
            <w:szCs w:val="22"/>
          </w:rPr>
          <w:t>iod@szpitaljp2.krakow.pl</w:t>
        </w:r>
      </w:hyperlink>
      <w:r w:rsidRPr="0028211D">
        <w:rPr>
          <w:rFonts w:ascii="Calibri Light" w:hAnsi="Calibri Light" w:cs="Calibri Light"/>
          <w:iCs/>
          <w:sz w:val="22"/>
          <w:szCs w:val="22"/>
        </w:rPr>
        <w:t xml:space="preserve"> lub nr tel.: 12 614 3049</w:t>
      </w:r>
      <w:r w:rsidRPr="0028211D">
        <w:rPr>
          <w:rFonts w:ascii="Calibri Light" w:hAnsi="Calibri Light" w:cs="Calibri Light"/>
          <w:sz w:val="22"/>
          <w:szCs w:val="22"/>
        </w:rPr>
        <w:t>, we wszystkich sprawach dotyczących przetwarzania danych osobowych oraz korzystania z praw związanych z ich przetwarzaniem.</w:t>
      </w:r>
    </w:p>
    <w:p w:rsidR="00F75CB1" w:rsidRPr="0028211D" w:rsidRDefault="00F75CB1" w:rsidP="0028211D">
      <w:pPr>
        <w:pStyle w:val="Default"/>
        <w:rPr>
          <w:rFonts w:ascii="Calibri Light" w:hAnsi="Calibri Light" w:cs="Calibri Light"/>
          <w:sz w:val="22"/>
          <w:szCs w:val="22"/>
        </w:rPr>
      </w:pPr>
      <w:r w:rsidRPr="0028211D">
        <w:rPr>
          <w:rFonts w:ascii="Calibri Light" w:hAnsi="Calibri Light" w:cs="Calibri Light"/>
          <w:sz w:val="22"/>
          <w:szCs w:val="22"/>
        </w:rPr>
        <w:br/>
        <w:t>3) Pani/Pana dane osobowe zostały udostępnione przez podmiot będący realizatorem umowy.</w:t>
      </w:r>
    </w:p>
    <w:p w:rsidR="00F75CB1" w:rsidRPr="0028211D" w:rsidRDefault="00F75CB1" w:rsidP="0028211D">
      <w:pPr>
        <w:pStyle w:val="Default"/>
        <w:rPr>
          <w:rFonts w:ascii="Calibri Light" w:hAnsi="Calibri Light" w:cs="Calibri Light"/>
          <w:color w:val="auto"/>
          <w:sz w:val="22"/>
          <w:szCs w:val="22"/>
        </w:rPr>
      </w:pPr>
      <w:r w:rsidRPr="0028211D">
        <w:rPr>
          <w:rFonts w:ascii="Calibri Light" w:hAnsi="Calibri Light" w:cs="Calibri Light"/>
          <w:sz w:val="22"/>
          <w:szCs w:val="22"/>
        </w:rPr>
        <w:br/>
        <w:t xml:space="preserve">4) Przetwarzanie Pani/Pana danych osobowych odbywa się w celu realizacji umowy …………………………………………………………………….., na podstawie art.6 ust.1 lit. f RODO, zgodnie </w:t>
      </w:r>
      <w:r w:rsidRPr="0028211D">
        <w:rPr>
          <w:rFonts w:ascii="Calibri Light" w:hAnsi="Calibri Light" w:cs="Calibri Light"/>
          <w:sz w:val="22"/>
          <w:szCs w:val="22"/>
        </w:rPr>
        <w:br/>
        <w:t xml:space="preserve">z którego treścią dopuszcza się przetwarzanie danych osobowych jeśli jest to niezbędne do celów wynikających z prawnie uzasadnionych interesów realizowanych przez administratora oraz art.6 ust.1 </w:t>
      </w:r>
      <w:proofErr w:type="spellStart"/>
      <w:r w:rsidRPr="0028211D">
        <w:rPr>
          <w:rFonts w:ascii="Calibri Light" w:hAnsi="Calibri Light" w:cs="Calibri Light"/>
          <w:sz w:val="22"/>
          <w:szCs w:val="22"/>
        </w:rPr>
        <w:t>lit.c</w:t>
      </w:r>
      <w:proofErr w:type="spellEnd"/>
      <w:r w:rsidRPr="0028211D">
        <w:rPr>
          <w:rFonts w:ascii="Calibri Light" w:hAnsi="Calibri Light" w:cs="Calibri Light"/>
          <w:sz w:val="22"/>
          <w:szCs w:val="22"/>
        </w:rPr>
        <w:t xml:space="preserve"> </w:t>
      </w:r>
      <w:r w:rsidRPr="0028211D">
        <w:rPr>
          <w:rFonts w:ascii="Calibri Light" w:hAnsi="Calibri Light" w:cs="Calibri Light"/>
          <w:color w:val="auto"/>
          <w:sz w:val="22"/>
          <w:szCs w:val="22"/>
        </w:rPr>
        <w:t>kiedy przetwarzanie jest niezbędne do wypełnienia obowiązku prawnego ciążącego na administratorze wynikającego z art. 438</w:t>
      </w:r>
      <w:r w:rsidRPr="0028211D">
        <w:rPr>
          <w:rFonts w:ascii="Calibri Light" w:hAnsi="Calibri Light" w:cs="Calibri Light"/>
          <w:color w:val="FF0000"/>
          <w:sz w:val="22"/>
          <w:szCs w:val="22"/>
        </w:rPr>
        <w:t xml:space="preserve"> </w:t>
      </w:r>
      <w:r w:rsidRPr="0028211D">
        <w:rPr>
          <w:rFonts w:ascii="Calibri Light" w:hAnsi="Calibri Light" w:cs="Calibri Light"/>
          <w:color w:val="auto"/>
          <w:sz w:val="22"/>
          <w:szCs w:val="22"/>
        </w:rPr>
        <w:t>ustawy Prawo zamówień publicznych, którym jest kontrola spełniania przez wykonawcę/podwykonawcę zamówienia publicznego wymagań w zakresie zatrudniania personelu na podstawie umowy o pracę.</w:t>
      </w:r>
    </w:p>
    <w:p w:rsidR="00F75CB1" w:rsidRPr="0028211D" w:rsidRDefault="00F75CB1" w:rsidP="0028211D">
      <w:pPr>
        <w:pStyle w:val="Default"/>
        <w:rPr>
          <w:rFonts w:ascii="Calibri Light" w:hAnsi="Calibri Light" w:cs="Calibri Light"/>
          <w:sz w:val="22"/>
          <w:szCs w:val="22"/>
        </w:rPr>
      </w:pPr>
    </w:p>
    <w:p w:rsidR="00F75CB1" w:rsidRPr="0028211D" w:rsidRDefault="00F75CB1" w:rsidP="0028211D">
      <w:pPr>
        <w:pStyle w:val="Default"/>
        <w:rPr>
          <w:rFonts w:ascii="Calibri Light" w:hAnsi="Calibri Light" w:cs="Calibri Light"/>
          <w:sz w:val="22"/>
          <w:szCs w:val="22"/>
        </w:rPr>
      </w:pPr>
      <w:r w:rsidRPr="0028211D">
        <w:rPr>
          <w:rFonts w:ascii="Calibri Light" w:hAnsi="Calibri Light" w:cs="Calibri Light"/>
          <w:sz w:val="22"/>
          <w:szCs w:val="22"/>
        </w:rPr>
        <w:t xml:space="preserve">5) W związku z powyższymi celami przetwarzane są następujące kategorie Pani/Pana danych osobowych: imię i nazwisko, stanowisko lub pełniona funkcja, służbowe dane kontaktowe tj.: adres e-mail, numer telefonu i dane z dokumentacji prowadzonej w czasie realizacji umowy oraz dane niezbędne do weryfikacji </w:t>
      </w:r>
      <w:r w:rsidRPr="0028211D">
        <w:rPr>
          <w:rFonts w:ascii="Calibri Light" w:hAnsi="Calibri Light" w:cs="Calibri Light"/>
          <w:sz w:val="22"/>
          <w:szCs w:val="22"/>
        </w:rPr>
        <w:lastRenderedPageBreak/>
        <w:t>zatrudnienia na podstawie umowy o pracę, w tym data zawarcia umowy o pracę, rodzaj umowy o pracę i zakres obowiązków pracownika.</w:t>
      </w:r>
    </w:p>
    <w:p w:rsidR="00F75CB1" w:rsidRPr="0028211D" w:rsidRDefault="00F75CB1" w:rsidP="0028211D">
      <w:pPr>
        <w:pStyle w:val="Default"/>
        <w:rPr>
          <w:rFonts w:ascii="Calibri Light" w:hAnsi="Calibri Light" w:cs="Calibri Light"/>
          <w:sz w:val="22"/>
          <w:szCs w:val="22"/>
        </w:rPr>
      </w:pPr>
    </w:p>
    <w:p w:rsidR="00F75CB1" w:rsidRPr="0028211D" w:rsidRDefault="00F75CB1" w:rsidP="0028211D">
      <w:pPr>
        <w:pStyle w:val="Default"/>
        <w:rPr>
          <w:rFonts w:ascii="Calibri Light" w:hAnsi="Calibri Light" w:cs="Calibri Light"/>
          <w:sz w:val="22"/>
          <w:szCs w:val="22"/>
        </w:rPr>
      </w:pPr>
      <w:r w:rsidRPr="0028211D">
        <w:rPr>
          <w:rFonts w:ascii="Calibri Light" w:hAnsi="Calibri Light" w:cs="Calibri Light"/>
          <w:sz w:val="22"/>
          <w:szCs w:val="22"/>
        </w:rPr>
        <w:t>6) Dane osobowe będą udostępniane wyłącznie podmiotom uprawnionym do ich otrzymania na podstawie przepisów obowiązującego prawa oraz podmiotom współpracującym z Krakowskim Szpitalem Specjalistycznym im. Jana Pawła II w zakresie realizacji rozwiązań technicznych i organizacyjnych, dostawcom usług (np. pocztowych, teleinformatycznych).</w:t>
      </w:r>
    </w:p>
    <w:p w:rsidR="00F75CB1" w:rsidRPr="0028211D" w:rsidRDefault="00F75CB1" w:rsidP="0028211D">
      <w:pPr>
        <w:pStyle w:val="Default"/>
        <w:rPr>
          <w:rFonts w:ascii="Calibri Light" w:hAnsi="Calibri Light" w:cs="Calibri Light"/>
          <w:sz w:val="22"/>
          <w:szCs w:val="22"/>
        </w:rPr>
      </w:pPr>
      <w:r w:rsidRPr="0028211D">
        <w:rPr>
          <w:rFonts w:ascii="Calibri Light" w:hAnsi="Calibri Light" w:cs="Calibri Light"/>
          <w:sz w:val="22"/>
          <w:szCs w:val="22"/>
        </w:rPr>
        <w:br/>
        <w:t xml:space="preserve">7) Pani/Pana dane osobowe przechowywane będą przez okres wymagany przepisami prawa, </w:t>
      </w:r>
      <w:r w:rsidRPr="0028211D">
        <w:rPr>
          <w:rFonts w:ascii="Calibri Light" w:hAnsi="Calibri Light" w:cs="Calibri Light"/>
          <w:sz w:val="22"/>
          <w:szCs w:val="22"/>
        </w:rPr>
        <w:br/>
        <w:t xml:space="preserve">a następnie usuwane lub </w:t>
      </w:r>
      <w:proofErr w:type="spellStart"/>
      <w:r w:rsidRPr="0028211D">
        <w:rPr>
          <w:rFonts w:ascii="Calibri Light" w:hAnsi="Calibri Light" w:cs="Calibri Light"/>
          <w:sz w:val="22"/>
          <w:szCs w:val="22"/>
        </w:rPr>
        <w:t>anonimizowane</w:t>
      </w:r>
      <w:proofErr w:type="spellEnd"/>
      <w:r w:rsidRPr="0028211D">
        <w:rPr>
          <w:rFonts w:ascii="Calibri Light" w:hAnsi="Calibri Light" w:cs="Calibri Light"/>
          <w:sz w:val="22"/>
          <w:szCs w:val="22"/>
        </w:rPr>
        <w:t>.</w:t>
      </w:r>
    </w:p>
    <w:p w:rsidR="00F75CB1" w:rsidRPr="0028211D" w:rsidRDefault="00F75CB1" w:rsidP="0028211D">
      <w:pPr>
        <w:pStyle w:val="Default"/>
        <w:rPr>
          <w:rFonts w:ascii="Calibri Light" w:hAnsi="Calibri Light" w:cs="Calibri Light"/>
          <w:sz w:val="22"/>
          <w:szCs w:val="22"/>
        </w:rPr>
      </w:pPr>
      <w:r w:rsidRPr="0028211D">
        <w:rPr>
          <w:rFonts w:ascii="Calibri Light" w:hAnsi="Calibri Light" w:cs="Calibri Light"/>
          <w:sz w:val="22"/>
          <w:szCs w:val="22"/>
        </w:rPr>
        <w:br/>
        <w:t>8) Każdemu, kogo dane dotyczą przysługuje prawo: dostępu do swoich danych, sprostowania (poprawiania) swoich danych, ograniczenia przetwarzania danych, wniesienia sprzeciwu wobec przetwarzania danych oraz wniesienia skargi do Prezesa UODO (na adres Urzędu Ochrony Danych Osobowych, ul. Stawki 2, 00 - 193 Warszawa).</w:t>
      </w:r>
    </w:p>
    <w:p w:rsidR="0025368D" w:rsidRPr="0028211D" w:rsidRDefault="00F75CB1" w:rsidP="0028211D">
      <w:pPr>
        <w:pStyle w:val="Default"/>
        <w:spacing w:line="360" w:lineRule="auto"/>
        <w:rPr>
          <w:rFonts w:ascii="Verdana" w:hAnsi="Verdana" w:cs="Times New Roman"/>
          <w:sz w:val="18"/>
          <w:szCs w:val="18"/>
        </w:rPr>
        <w:sectPr w:rsidR="0025368D" w:rsidRPr="0028211D" w:rsidSect="005C0F9A">
          <w:headerReference w:type="default" r:id="rId31"/>
          <w:footerReference w:type="even" r:id="rId32"/>
          <w:footerReference w:type="default" r:id="rId33"/>
          <w:pgSz w:w="11906" w:h="16838"/>
          <w:pgMar w:top="1440" w:right="924" w:bottom="1077" w:left="1440" w:header="709" w:footer="709" w:gutter="0"/>
          <w:cols w:space="708"/>
          <w:titlePg/>
          <w:docGrid w:linePitch="360"/>
        </w:sectPr>
      </w:pPr>
      <w:r w:rsidRPr="0028211D">
        <w:rPr>
          <w:rFonts w:ascii="Calibri Light" w:hAnsi="Calibri Light" w:cs="Calibri Light"/>
          <w:sz w:val="22"/>
          <w:szCs w:val="22"/>
        </w:rPr>
        <w:br/>
        <w:t>9) Pani/Pana dane osobowe nie będą przekazywane do państwa trzeciego lub organizacji międzynarodowej.</w:t>
      </w:r>
      <w:r w:rsidRPr="0028211D">
        <w:rPr>
          <w:rFonts w:ascii="Calibri Light" w:hAnsi="Calibri Light" w:cs="Calibri Light"/>
          <w:sz w:val="22"/>
          <w:szCs w:val="22"/>
        </w:rPr>
        <w:br/>
        <w:t>10) Pani/Pana dane osobowe nie będą wykorzystywane do podejmowania zautomatyzowanych decyzji, a także nie będą wykorzystywane w celu profilowania.</w:t>
      </w:r>
    </w:p>
    <w:p w:rsidR="003C4FFF" w:rsidRPr="0028211D" w:rsidRDefault="003C4FFF" w:rsidP="0028211D">
      <w:pPr>
        <w:rPr>
          <w:rFonts w:ascii="Verdana" w:hAnsi="Verdana"/>
          <w:sz w:val="22"/>
          <w:szCs w:val="22"/>
        </w:rPr>
      </w:pPr>
      <w:r w:rsidRPr="0028211D">
        <w:rPr>
          <w:rFonts w:ascii="Verdana" w:hAnsi="Verdana"/>
          <w:sz w:val="22"/>
          <w:szCs w:val="22"/>
        </w:rPr>
        <w:lastRenderedPageBreak/>
        <w:t>Załącznik nr 3 – Opis przedmiotu zamówienia</w:t>
      </w:r>
    </w:p>
    <w:p w:rsidR="003C4FFF" w:rsidRPr="0028211D" w:rsidRDefault="003C4FFF" w:rsidP="0028211D">
      <w:pPr>
        <w:tabs>
          <w:tab w:val="left" w:pos="567"/>
        </w:tabs>
        <w:spacing w:line="360" w:lineRule="auto"/>
        <w:rPr>
          <w:rFonts w:ascii="Verdana" w:hAnsi="Verdana"/>
          <w:bCs/>
          <w:i/>
          <w:iCs/>
          <w:sz w:val="22"/>
          <w:szCs w:val="22"/>
        </w:rPr>
      </w:pPr>
    </w:p>
    <w:p w:rsidR="003C4FFF" w:rsidRPr="0028211D" w:rsidRDefault="003C4FFF" w:rsidP="0028211D">
      <w:pPr>
        <w:tabs>
          <w:tab w:val="left" w:pos="9071"/>
        </w:tabs>
        <w:spacing w:line="360" w:lineRule="auto"/>
        <w:rPr>
          <w:rFonts w:ascii="Verdana" w:hAnsi="Verdana" w:cs="Tahoma"/>
          <w:sz w:val="22"/>
          <w:szCs w:val="22"/>
          <w:u w:val="single"/>
        </w:rPr>
      </w:pPr>
      <w:r w:rsidRPr="0028211D">
        <w:rPr>
          <w:rFonts w:ascii="Verdana" w:hAnsi="Verdana" w:cs="Tahoma"/>
          <w:sz w:val="22"/>
          <w:szCs w:val="22"/>
          <w:u w:val="single"/>
        </w:rPr>
        <w:t>Instrukcja wypełniania załącznika nr 3:</w:t>
      </w:r>
    </w:p>
    <w:p w:rsidR="00AD72A6" w:rsidRPr="0028211D" w:rsidRDefault="00AD72A6" w:rsidP="0028211D">
      <w:pPr>
        <w:tabs>
          <w:tab w:val="left" w:pos="9071"/>
        </w:tabs>
        <w:spacing w:line="360" w:lineRule="auto"/>
        <w:ind w:left="180" w:hanging="180"/>
        <w:rPr>
          <w:rFonts w:ascii="Verdana" w:hAnsi="Verdana" w:cs="Tahoma"/>
          <w:sz w:val="18"/>
          <w:szCs w:val="18"/>
        </w:rPr>
      </w:pPr>
      <w:r w:rsidRPr="0028211D">
        <w:rPr>
          <w:rFonts w:ascii="Verdana" w:hAnsi="Verdana" w:cs="Tahoma"/>
          <w:sz w:val="18"/>
          <w:szCs w:val="18"/>
        </w:rPr>
        <w:t>1. Wykonawca sporządzając ofertę wypełnia jedynie kolumnę „Opis oferowanego wyrobu medycznego” bez jakichkolwiek zmian poniższej tabeli.</w:t>
      </w:r>
    </w:p>
    <w:p w:rsidR="00AD72A6" w:rsidRPr="0028211D" w:rsidRDefault="00AD72A6" w:rsidP="0028211D">
      <w:pPr>
        <w:tabs>
          <w:tab w:val="left" w:pos="9071"/>
        </w:tabs>
        <w:spacing w:line="360" w:lineRule="auto"/>
        <w:ind w:left="180" w:hanging="180"/>
        <w:rPr>
          <w:rFonts w:ascii="Verdana" w:hAnsi="Verdana" w:cs="Tahoma"/>
          <w:sz w:val="18"/>
          <w:szCs w:val="18"/>
        </w:rPr>
      </w:pPr>
      <w:r w:rsidRPr="0028211D">
        <w:rPr>
          <w:rFonts w:ascii="Verdana" w:hAnsi="Verdana" w:cs="Tahoma"/>
          <w:sz w:val="18"/>
          <w:szCs w:val="18"/>
        </w:rPr>
        <w:t xml:space="preserve">2. Wykonawca wypełnia wszystkie wiersze kolumny „Opis oferowanego wyrobu medycznego” uwzględniając zapisy w poszczególnych wierszach i kolumnach poniższej tabeli. </w:t>
      </w:r>
    </w:p>
    <w:p w:rsidR="00AD72A6" w:rsidRPr="0028211D" w:rsidRDefault="00AD72A6" w:rsidP="0028211D">
      <w:pPr>
        <w:tabs>
          <w:tab w:val="left" w:pos="9071"/>
        </w:tabs>
        <w:spacing w:line="360" w:lineRule="auto"/>
        <w:ind w:left="180" w:hanging="180"/>
        <w:rPr>
          <w:rFonts w:ascii="Verdana" w:hAnsi="Verdana" w:cs="Tahoma"/>
          <w:sz w:val="18"/>
          <w:szCs w:val="18"/>
        </w:rPr>
      </w:pPr>
      <w:r w:rsidRPr="0028211D">
        <w:rPr>
          <w:rFonts w:ascii="Verdana" w:hAnsi="Verdana" w:cs="Tahoma"/>
          <w:sz w:val="18"/>
          <w:szCs w:val="18"/>
        </w:rPr>
        <w:t>3. Jeśli w kolumnie „Parametr graniczny” występuje zapis „TAK” to oznacza, iż Zamawiający bezwzględnie wymaga parametru podanego w kolumnie „Opis przedmiotu zamówienia”. Wykonawca w celu potwierdzenia spełnienia parametru zobowiązany jest do wpisania słowa „TAK”.</w:t>
      </w:r>
    </w:p>
    <w:p w:rsidR="00AD72A6" w:rsidRPr="0028211D" w:rsidRDefault="00AD72A6" w:rsidP="0028211D">
      <w:pPr>
        <w:tabs>
          <w:tab w:val="left" w:pos="9071"/>
        </w:tabs>
        <w:spacing w:line="360" w:lineRule="auto"/>
        <w:ind w:left="180" w:hanging="180"/>
        <w:rPr>
          <w:rFonts w:ascii="Verdana" w:hAnsi="Verdana" w:cs="Tahoma"/>
          <w:sz w:val="18"/>
          <w:szCs w:val="18"/>
        </w:rPr>
      </w:pPr>
      <w:r w:rsidRPr="0028211D">
        <w:rPr>
          <w:rFonts w:ascii="Verdana" w:hAnsi="Verdana" w:cs="Tahoma"/>
          <w:sz w:val="18"/>
          <w:szCs w:val="18"/>
        </w:rPr>
        <w:t>4. W przypadku, gdy w kolumnie „Parametr wymagany”  występuje zapis: „podać, opisać, wymienić, wyszczególnić, itp.” Wykonawca zobowiązany jest do podania, opisania, wymienienia, wyszczególnienia parametrów dla zaoferowanego wyrobu medycznego.</w:t>
      </w:r>
    </w:p>
    <w:p w:rsidR="00AD72A6" w:rsidRPr="0028211D" w:rsidRDefault="00AD72A6" w:rsidP="0028211D">
      <w:pPr>
        <w:tabs>
          <w:tab w:val="left" w:pos="9071"/>
        </w:tabs>
        <w:spacing w:line="360" w:lineRule="auto"/>
        <w:ind w:left="180" w:hanging="180"/>
        <w:rPr>
          <w:rFonts w:ascii="Verdana" w:hAnsi="Verdana" w:cs="Tahoma"/>
          <w:sz w:val="18"/>
          <w:szCs w:val="18"/>
        </w:rPr>
      </w:pPr>
      <w:r w:rsidRPr="0028211D">
        <w:rPr>
          <w:rFonts w:ascii="Verdana" w:hAnsi="Verdana" w:cs="Tahoma"/>
          <w:sz w:val="18"/>
          <w:szCs w:val="18"/>
        </w:rPr>
        <w:t>5. W przypadku, gdy w kolumnie „Parametr graniczny ”występuje zapis „TAK/NIE” oznacza, iż parametr opisany w kolumnie „Opis przedmiotu zamówienia” jest parametrem punktowanym. W przypadku spełnienia lub niespełnienia parametru Wykonawca wpisuje odpowiednio słowo „TAK” lub „NIE”.</w:t>
      </w:r>
    </w:p>
    <w:p w:rsidR="008C03B3" w:rsidRPr="0028211D" w:rsidRDefault="00AD72A6" w:rsidP="0028211D">
      <w:pPr>
        <w:tabs>
          <w:tab w:val="left" w:pos="9071"/>
        </w:tabs>
        <w:spacing w:line="360" w:lineRule="auto"/>
        <w:rPr>
          <w:rFonts w:ascii="Verdana" w:hAnsi="Verdana"/>
          <w:sz w:val="20"/>
          <w:szCs w:val="20"/>
        </w:rPr>
      </w:pPr>
      <w:r w:rsidRPr="0028211D">
        <w:rPr>
          <w:rFonts w:ascii="Verdana" w:hAnsi="Verdana" w:cs="Tahoma"/>
          <w:sz w:val="18"/>
          <w:szCs w:val="18"/>
        </w:rPr>
        <w:t>6. W przypadku, gdy w kolumnie „Parametr wymagany ”występuje zapis: „TAK, podać” lub TAK, opisać”  itp. to  Wykonawca zobowiązany jest do wpisania słowa „TAK” oraz do podania lub opisania parametrów dla zaoferowanego wyrobu medycznego.</w:t>
      </w:r>
    </w:p>
    <w:p w:rsidR="008C03B3" w:rsidRPr="0028211D" w:rsidRDefault="008C03B3" w:rsidP="0028211D">
      <w:pPr>
        <w:tabs>
          <w:tab w:val="left" w:pos="9071"/>
        </w:tabs>
        <w:spacing w:line="360" w:lineRule="auto"/>
        <w:rPr>
          <w:rFonts w:ascii="Verdana" w:hAnsi="Verdana"/>
          <w:sz w:val="20"/>
          <w:szCs w:val="20"/>
        </w:rPr>
      </w:pPr>
    </w:p>
    <w:p w:rsidR="008C03B3" w:rsidRPr="0028211D" w:rsidRDefault="008C03B3" w:rsidP="0028211D">
      <w:pPr>
        <w:tabs>
          <w:tab w:val="left" w:pos="9071"/>
        </w:tabs>
        <w:spacing w:line="360" w:lineRule="auto"/>
        <w:rPr>
          <w:rFonts w:ascii="Verdana" w:hAnsi="Verdana"/>
          <w:sz w:val="20"/>
          <w:szCs w:val="20"/>
        </w:rPr>
      </w:pPr>
    </w:p>
    <w:p w:rsidR="008C03B3" w:rsidRPr="0028211D" w:rsidRDefault="008C03B3" w:rsidP="0028211D">
      <w:pPr>
        <w:tabs>
          <w:tab w:val="left" w:pos="9071"/>
        </w:tabs>
        <w:spacing w:line="360" w:lineRule="auto"/>
        <w:rPr>
          <w:rFonts w:ascii="Verdana" w:hAnsi="Verdana"/>
          <w:sz w:val="20"/>
          <w:szCs w:val="20"/>
        </w:rPr>
      </w:pPr>
    </w:p>
    <w:p w:rsidR="008C03B3" w:rsidRPr="0028211D" w:rsidRDefault="008C03B3" w:rsidP="0028211D">
      <w:pPr>
        <w:tabs>
          <w:tab w:val="left" w:pos="9071"/>
        </w:tabs>
        <w:spacing w:line="360" w:lineRule="auto"/>
        <w:rPr>
          <w:rFonts w:ascii="Verdana" w:hAnsi="Verdana"/>
          <w:sz w:val="20"/>
          <w:szCs w:val="20"/>
        </w:rPr>
      </w:pPr>
    </w:p>
    <w:p w:rsidR="008C03B3" w:rsidRPr="0028211D" w:rsidRDefault="008C03B3" w:rsidP="0028211D">
      <w:pPr>
        <w:tabs>
          <w:tab w:val="left" w:pos="9071"/>
        </w:tabs>
        <w:spacing w:line="360" w:lineRule="auto"/>
        <w:rPr>
          <w:rFonts w:ascii="Verdana" w:hAnsi="Verdana"/>
          <w:sz w:val="20"/>
          <w:szCs w:val="20"/>
        </w:rPr>
      </w:pPr>
    </w:p>
    <w:p w:rsidR="001F3855" w:rsidRPr="0028211D" w:rsidRDefault="001F3855" w:rsidP="0028211D">
      <w:pPr>
        <w:tabs>
          <w:tab w:val="left" w:pos="9071"/>
        </w:tabs>
        <w:spacing w:line="360" w:lineRule="auto"/>
        <w:rPr>
          <w:rFonts w:ascii="Verdana" w:hAnsi="Verdana"/>
          <w:sz w:val="20"/>
          <w:szCs w:val="20"/>
        </w:rPr>
      </w:pPr>
    </w:p>
    <w:p w:rsidR="001F3855" w:rsidRPr="0028211D" w:rsidRDefault="001F3855" w:rsidP="0028211D">
      <w:pPr>
        <w:tabs>
          <w:tab w:val="left" w:pos="9071"/>
        </w:tabs>
        <w:spacing w:line="360" w:lineRule="auto"/>
        <w:rPr>
          <w:rFonts w:ascii="Verdana" w:hAnsi="Verdana"/>
          <w:sz w:val="20"/>
          <w:szCs w:val="20"/>
        </w:rPr>
      </w:pPr>
    </w:p>
    <w:p w:rsidR="001F3855" w:rsidRPr="0028211D" w:rsidRDefault="001F3855" w:rsidP="0028211D">
      <w:pPr>
        <w:tabs>
          <w:tab w:val="left" w:pos="9071"/>
        </w:tabs>
        <w:spacing w:line="360" w:lineRule="auto"/>
        <w:rPr>
          <w:rFonts w:ascii="Verdana" w:hAnsi="Verdana"/>
          <w:sz w:val="20"/>
          <w:szCs w:val="20"/>
        </w:rPr>
      </w:pPr>
    </w:p>
    <w:p w:rsidR="008C03B3" w:rsidRPr="0028211D" w:rsidRDefault="008C03B3" w:rsidP="0028211D">
      <w:pPr>
        <w:tabs>
          <w:tab w:val="left" w:pos="9071"/>
        </w:tabs>
        <w:spacing w:line="360" w:lineRule="auto"/>
        <w:rPr>
          <w:rFonts w:ascii="Verdana" w:hAnsi="Verdana"/>
          <w:sz w:val="20"/>
          <w:szCs w:val="20"/>
        </w:rPr>
      </w:pPr>
    </w:p>
    <w:p w:rsidR="008C03B3" w:rsidRPr="0028211D" w:rsidRDefault="008C03B3" w:rsidP="0028211D">
      <w:pPr>
        <w:tabs>
          <w:tab w:val="left" w:pos="9071"/>
        </w:tabs>
        <w:spacing w:line="360" w:lineRule="auto"/>
        <w:rPr>
          <w:rFonts w:ascii="Verdana" w:hAnsi="Verdana"/>
          <w:sz w:val="20"/>
          <w:szCs w:val="20"/>
        </w:rPr>
      </w:pPr>
    </w:p>
    <w:p w:rsidR="00AD72A6" w:rsidRPr="0028211D" w:rsidRDefault="00AD72A6" w:rsidP="0028211D">
      <w:pPr>
        <w:tabs>
          <w:tab w:val="left" w:pos="9071"/>
        </w:tabs>
        <w:spacing w:line="360" w:lineRule="auto"/>
        <w:rPr>
          <w:rFonts w:ascii="Verdana" w:hAnsi="Verdana"/>
          <w:sz w:val="20"/>
          <w:szCs w:val="20"/>
        </w:rPr>
      </w:pPr>
    </w:p>
    <w:p w:rsidR="00AD72A6" w:rsidRPr="0028211D" w:rsidRDefault="00AD72A6" w:rsidP="0028211D">
      <w:pPr>
        <w:tabs>
          <w:tab w:val="left" w:pos="9071"/>
        </w:tabs>
        <w:spacing w:line="360" w:lineRule="auto"/>
        <w:rPr>
          <w:rFonts w:ascii="Verdana" w:hAnsi="Verdana"/>
          <w:sz w:val="20"/>
          <w:szCs w:val="20"/>
        </w:rPr>
      </w:pPr>
    </w:p>
    <w:p w:rsidR="00AD72A6" w:rsidRPr="0028211D" w:rsidRDefault="00AD72A6" w:rsidP="0028211D">
      <w:pPr>
        <w:tabs>
          <w:tab w:val="left" w:pos="9071"/>
        </w:tabs>
        <w:spacing w:line="360" w:lineRule="auto"/>
        <w:rPr>
          <w:rFonts w:ascii="Verdana" w:hAnsi="Verdana"/>
          <w:sz w:val="20"/>
          <w:szCs w:val="20"/>
        </w:rPr>
      </w:pPr>
    </w:p>
    <w:p w:rsidR="00506151" w:rsidRPr="0028211D" w:rsidRDefault="00A138E7" w:rsidP="0028211D">
      <w:pPr>
        <w:tabs>
          <w:tab w:val="left" w:pos="9071"/>
        </w:tabs>
        <w:spacing w:line="360" w:lineRule="auto"/>
        <w:rPr>
          <w:rFonts w:ascii="Verdana" w:hAnsi="Verdana" w:cs="Calibri"/>
          <w:sz w:val="22"/>
          <w:szCs w:val="22"/>
        </w:rPr>
      </w:pPr>
      <w:r w:rsidRPr="0028211D">
        <w:rPr>
          <w:rFonts w:ascii="Verdana" w:hAnsi="Verdana" w:cs="Calibri"/>
          <w:sz w:val="22"/>
          <w:szCs w:val="22"/>
        </w:rPr>
        <w:lastRenderedPageBreak/>
        <w:t>Załącznik nr 4</w:t>
      </w:r>
      <w:r w:rsidR="00C379EA" w:rsidRPr="0028211D">
        <w:rPr>
          <w:rFonts w:ascii="Verdana" w:hAnsi="Verdana" w:cs="Calibri"/>
          <w:sz w:val="22"/>
          <w:szCs w:val="22"/>
        </w:rPr>
        <w:t xml:space="preserve"> – Wartość oferty</w:t>
      </w:r>
    </w:p>
    <w:p w:rsidR="00F67781" w:rsidRPr="0028211D" w:rsidRDefault="00F67781"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F708E5" w:rsidRPr="0028211D" w:rsidRDefault="00F708E5" w:rsidP="0028211D">
      <w:pPr>
        <w:tabs>
          <w:tab w:val="left" w:pos="9071"/>
        </w:tabs>
        <w:spacing w:line="360" w:lineRule="auto"/>
        <w:rPr>
          <w:rFonts w:ascii="Verdana" w:hAnsi="Verdana" w:cs="Tahoma"/>
          <w:sz w:val="20"/>
          <w:szCs w:val="20"/>
        </w:rPr>
      </w:pPr>
    </w:p>
    <w:p w:rsidR="00AD72A6" w:rsidRPr="0028211D" w:rsidRDefault="00AD72A6" w:rsidP="0028211D">
      <w:pPr>
        <w:tabs>
          <w:tab w:val="left" w:pos="9071"/>
        </w:tabs>
        <w:spacing w:line="360" w:lineRule="auto"/>
        <w:rPr>
          <w:rFonts w:ascii="Verdana" w:hAnsi="Verdana" w:cs="Tahoma"/>
          <w:sz w:val="20"/>
          <w:szCs w:val="20"/>
        </w:rPr>
      </w:pPr>
    </w:p>
    <w:p w:rsidR="000F3072" w:rsidRPr="0028211D" w:rsidRDefault="000F3072" w:rsidP="0028211D">
      <w:pPr>
        <w:tabs>
          <w:tab w:val="left" w:pos="9071"/>
        </w:tabs>
        <w:spacing w:line="360" w:lineRule="auto"/>
        <w:rPr>
          <w:rFonts w:ascii="Verdana" w:hAnsi="Verdana" w:cs="Tahoma"/>
          <w:sz w:val="20"/>
          <w:szCs w:val="20"/>
        </w:rPr>
      </w:pPr>
    </w:p>
    <w:p w:rsidR="000F3072" w:rsidRPr="0028211D" w:rsidRDefault="000F3072" w:rsidP="0028211D">
      <w:pPr>
        <w:tabs>
          <w:tab w:val="left" w:pos="9071"/>
        </w:tabs>
        <w:spacing w:line="360" w:lineRule="auto"/>
        <w:rPr>
          <w:rFonts w:ascii="Verdana" w:hAnsi="Verdana" w:cs="Tahoma"/>
          <w:sz w:val="20"/>
          <w:szCs w:val="20"/>
        </w:rPr>
      </w:pPr>
    </w:p>
    <w:p w:rsidR="000F3072" w:rsidRPr="0028211D" w:rsidRDefault="000F3072" w:rsidP="0028211D">
      <w:pPr>
        <w:tabs>
          <w:tab w:val="left" w:pos="9071"/>
        </w:tabs>
        <w:spacing w:line="360" w:lineRule="auto"/>
        <w:rPr>
          <w:rFonts w:ascii="Verdana" w:hAnsi="Verdana" w:cs="Tahoma"/>
          <w:sz w:val="20"/>
          <w:szCs w:val="20"/>
        </w:rPr>
      </w:pPr>
    </w:p>
    <w:p w:rsidR="000F3072" w:rsidRPr="0028211D" w:rsidRDefault="000F3072" w:rsidP="0028211D">
      <w:pPr>
        <w:tabs>
          <w:tab w:val="left" w:pos="9071"/>
        </w:tabs>
        <w:spacing w:line="360" w:lineRule="auto"/>
        <w:rPr>
          <w:rFonts w:ascii="Verdana" w:hAnsi="Verdana" w:cs="Tahoma"/>
          <w:sz w:val="20"/>
          <w:szCs w:val="20"/>
        </w:rPr>
      </w:pPr>
    </w:p>
    <w:p w:rsidR="00F67781" w:rsidRPr="0028211D" w:rsidRDefault="00F67781" w:rsidP="0028211D">
      <w:pPr>
        <w:tabs>
          <w:tab w:val="left" w:pos="9071"/>
        </w:tabs>
        <w:spacing w:line="360" w:lineRule="auto"/>
        <w:rPr>
          <w:rFonts w:ascii="Verdana" w:hAnsi="Verdana" w:cs="Tahoma"/>
          <w:sz w:val="22"/>
          <w:szCs w:val="22"/>
        </w:rPr>
      </w:pPr>
      <w:r w:rsidRPr="0028211D">
        <w:rPr>
          <w:rFonts w:ascii="Verdana" w:hAnsi="Verdana"/>
          <w:sz w:val="22"/>
          <w:szCs w:val="22"/>
        </w:rPr>
        <w:lastRenderedPageBreak/>
        <w:t xml:space="preserve">Załącznik nr 5 – </w:t>
      </w:r>
      <w:r w:rsidRPr="0028211D">
        <w:rPr>
          <w:rFonts w:ascii="Verdana" w:hAnsi="Verdana" w:cs="Tahoma"/>
          <w:sz w:val="22"/>
          <w:szCs w:val="22"/>
        </w:rPr>
        <w:t>Oświadczenie Wykonawcy dotyczące zaoferowania wyrobów medycznych</w:t>
      </w:r>
    </w:p>
    <w:p w:rsidR="00F67781" w:rsidRPr="0028211D" w:rsidRDefault="00F67781" w:rsidP="0028211D">
      <w:pPr>
        <w:pStyle w:val="Nagwek"/>
        <w:rPr>
          <w:rFonts w:ascii="Verdana" w:hAnsi="Verdana" w:cs="Arial"/>
          <w:sz w:val="20"/>
          <w:szCs w:val="20"/>
        </w:rPr>
      </w:pPr>
    </w:p>
    <w:p w:rsidR="00F67781" w:rsidRPr="0028211D" w:rsidRDefault="00F67781" w:rsidP="0028211D">
      <w:pPr>
        <w:pStyle w:val="Nagwek"/>
        <w:rPr>
          <w:rFonts w:ascii="Verdana" w:hAnsi="Verdana" w:cs="Arial"/>
          <w:i/>
          <w:sz w:val="20"/>
          <w:szCs w:val="20"/>
        </w:rPr>
      </w:pPr>
    </w:p>
    <w:p w:rsidR="00F67781" w:rsidRPr="0028211D" w:rsidRDefault="00F67781" w:rsidP="0028211D">
      <w:pPr>
        <w:rPr>
          <w:rFonts w:ascii="Verdana" w:hAnsi="Verdana" w:cs="Arial"/>
          <w:bCs/>
          <w:sz w:val="20"/>
          <w:szCs w:val="20"/>
        </w:rPr>
      </w:pPr>
      <w:r w:rsidRPr="0028211D">
        <w:rPr>
          <w:rFonts w:ascii="Verdana" w:hAnsi="Verdana" w:cs="Arial"/>
          <w:bCs/>
          <w:sz w:val="20"/>
          <w:szCs w:val="20"/>
          <w:u w:val="single"/>
        </w:rPr>
        <w:t>Uwaga:</w:t>
      </w:r>
      <w:r w:rsidRPr="0028211D">
        <w:rPr>
          <w:rFonts w:ascii="Verdana" w:hAnsi="Verdana" w:cs="Arial"/>
          <w:bCs/>
          <w:sz w:val="20"/>
          <w:szCs w:val="20"/>
        </w:rPr>
        <w:t xml:space="preserve"> Wykonawca jest zobligowany złożyć niniejsze oświadczenie w zakresie wszystkich zaoferowanych przez siebie wyrobów</w:t>
      </w:r>
    </w:p>
    <w:p w:rsidR="00F67781" w:rsidRPr="0028211D" w:rsidRDefault="00F67781" w:rsidP="0028211D">
      <w:pPr>
        <w:spacing w:line="480" w:lineRule="auto"/>
        <w:rPr>
          <w:rFonts w:ascii="Verdana" w:hAnsi="Verdana" w:cs="Arial"/>
          <w:bCs/>
          <w:sz w:val="20"/>
          <w:szCs w:val="20"/>
        </w:rPr>
      </w:pPr>
    </w:p>
    <w:p w:rsidR="00F67781" w:rsidRPr="0028211D" w:rsidRDefault="00F67781" w:rsidP="0028211D">
      <w:pPr>
        <w:spacing w:line="480" w:lineRule="auto"/>
        <w:rPr>
          <w:rFonts w:ascii="Verdana" w:hAnsi="Verdana" w:cs="Arial"/>
          <w:sz w:val="20"/>
          <w:szCs w:val="20"/>
        </w:rPr>
      </w:pPr>
      <w:r w:rsidRPr="0028211D">
        <w:rPr>
          <w:rFonts w:ascii="Verdana" w:hAnsi="Verdana" w:cs="Arial"/>
          <w:bCs/>
          <w:sz w:val="20"/>
          <w:szCs w:val="20"/>
        </w:rPr>
        <w:t xml:space="preserve">Wykonawca:     </w:t>
      </w:r>
      <w:r w:rsidRPr="0028211D">
        <w:rPr>
          <w:rFonts w:ascii="Verdana" w:hAnsi="Verdana" w:cs="Arial"/>
          <w:sz w:val="20"/>
          <w:szCs w:val="20"/>
        </w:rPr>
        <w:t xml:space="preserve">………………..………………………………………  </w:t>
      </w:r>
      <w:r w:rsidRPr="0028211D">
        <w:rPr>
          <w:rFonts w:ascii="Verdana" w:hAnsi="Verdana" w:cs="Arial"/>
          <w:i/>
          <w:iCs/>
          <w:sz w:val="16"/>
        </w:rPr>
        <w:t>(pełna nazwa firmy)</w:t>
      </w:r>
      <w:r w:rsidRPr="0028211D">
        <w:rPr>
          <w:rFonts w:ascii="Verdana" w:hAnsi="Verdana" w:cs="Arial"/>
          <w:sz w:val="20"/>
          <w:szCs w:val="20"/>
        </w:rPr>
        <w:t>, oświadcza że zaoferowane wyroby:</w:t>
      </w:r>
    </w:p>
    <w:p w:rsidR="00F67781" w:rsidRPr="0028211D" w:rsidRDefault="00F67781" w:rsidP="0028211D">
      <w:pPr>
        <w:spacing w:line="480" w:lineRule="auto"/>
        <w:rPr>
          <w:rFonts w:ascii="Verdana" w:hAnsi="Verdana" w:cs="Arial"/>
          <w:sz w:val="20"/>
          <w:szCs w:val="20"/>
        </w:rPr>
      </w:pPr>
      <w:r w:rsidRPr="0028211D">
        <w:rPr>
          <w:rFonts w:ascii="Verdana" w:hAnsi="Verdana" w:cs="Arial"/>
          <w:sz w:val="20"/>
          <w:szCs w:val="20"/>
        </w:rPr>
        <w:t xml:space="preserve">w pakiecie nr ........ w pozycji nr ................... </w:t>
      </w:r>
    </w:p>
    <w:p w:rsidR="00F67781" w:rsidRPr="0028211D" w:rsidRDefault="00F67781" w:rsidP="0028211D">
      <w:pPr>
        <w:spacing w:line="480" w:lineRule="auto"/>
        <w:rPr>
          <w:rFonts w:ascii="Verdana" w:hAnsi="Verdana" w:cs="Arial"/>
          <w:sz w:val="20"/>
          <w:szCs w:val="20"/>
        </w:rPr>
      </w:pPr>
      <w:r w:rsidRPr="0028211D">
        <w:rPr>
          <w:rFonts w:ascii="Verdana" w:hAnsi="Verdana" w:cs="Arial"/>
          <w:sz w:val="20"/>
          <w:szCs w:val="20"/>
        </w:rPr>
        <w:t xml:space="preserve">w pakiecie nr ........ w pozycji nr ................... </w:t>
      </w:r>
    </w:p>
    <w:p w:rsidR="00F67781" w:rsidRPr="0028211D" w:rsidRDefault="00F67781" w:rsidP="0028211D">
      <w:pPr>
        <w:spacing w:line="480" w:lineRule="auto"/>
        <w:rPr>
          <w:rFonts w:ascii="Verdana" w:hAnsi="Verdana" w:cs="Arial"/>
          <w:sz w:val="20"/>
          <w:szCs w:val="20"/>
        </w:rPr>
      </w:pPr>
      <w:r w:rsidRPr="0028211D">
        <w:rPr>
          <w:rFonts w:ascii="Verdana" w:hAnsi="Verdana" w:cs="Arial"/>
          <w:sz w:val="20"/>
          <w:szCs w:val="20"/>
        </w:rPr>
        <w:t xml:space="preserve">w pakiecie nr ........ w pozycji nr ................... </w:t>
      </w:r>
    </w:p>
    <w:p w:rsidR="00F67781" w:rsidRPr="0028211D" w:rsidRDefault="00F67781" w:rsidP="0028211D">
      <w:pPr>
        <w:spacing w:line="480" w:lineRule="auto"/>
        <w:rPr>
          <w:rFonts w:ascii="Verdana" w:hAnsi="Verdana" w:cs="Arial"/>
          <w:sz w:val="20"/>
          <w:szCs w:val="20"/>
        </w:rPr>
      </w:pPr>
      <w:r w:rsidRPr="0028211D">
        <w:rPr>
          <w:rFonts w:ascii="Verdana" w:hAnsi="Verdana" w:cs="Arial"/>
          <w:sz w:val="20"/>
          <w:szCs w:val="20"/>
        </w:rPr>
        <w:t xml:space="preserve">w pakiecie nr ........ w pozycji nr ................... </w:t>
      </w:r>
    </w:p>
    <w:p w:rsidR="00F67781" w:rsidRPr="0028211D" w:rsidRDefault="00F67781" w:rsidP="0028211D">
      <w:pPr>
        <w:spacing w:line="480" w:lineRule="auto"/>
        <w:rPr>
          <w:rFonts w:ascii="Verdana" w:hAnsi="Verdana" w:cs="Arial"/>
          <w:sz w:val="20"/>
          <w:szCs w:val="20"/>
        </w:rPr>
      </w:pPr>
      <w:r w:rsidRPr="0028211D">
        <w:rPr>
          <w:rFonts w:ascii="Verdana" w:hAnsi="Verdana" w:cs="Arial"/>
          <w:sz w:val="20"/>
          <w:szCs w:val="20"/>
        </w:rPr>
        <w:t xml:space="preserve">w pakiecie nr ........ w pozycji nr ................... </w:t>
      </w:r>
    </w:p>
    <w:p w:rsidR="00F67781" w:rsidRPr="0028211D" w:rsidRDefault="00F67781" w:rsidP="0028211D">
      <w:pPr>
        <w:spacing w:line="480" w:lineRule="auto"/>
        <w:rPr>
          <w:rFonts w:ascii="Verdana" w:hAnsi="Verdana" w:cs="Arial"/>
          <w:sz w:val="20"/>
          <w:szCs w:val="20"/>
        </w:rPr>
      </w:pPr>
      <w:r w:rsidRPr="0028211D">
        <w:rPr>
          <w:rFonts w:ascii="Verdana" w:hAnsi="Verdana" w:cs="Arial"/>
          <w:sz w:val="20"/>
          <w:szCs w:val="20"/>
        </w:rPr>
        <w:t>...................................................................</w:t>
      </w:r>
    </w:p>
    <w:p w:rsidR="00F67781" w:rsidRPr="0028211D" w:rsidRDefault="00817BDC" w:rsidP="0028211D">
      <w:pPr>
        <w:spacing w:line="480" w:lineRule="auto"/>
        <w:rPr>
          <w:rFonts w:ascii="Verdana" w:hAnsi="Verdana" w:cs="Arial"/>
          <w:sz w:val="20"/>
          <w:szCs w:val="20"/>
        </w:rPr>
      </w:pPr>
      <w:r w:rsidRPr="0028211D">
        <w:rPr>
          <w:rFonts w:ascii="Verdana" w:hAnsi="Verdana" w:cs="Arial"/>
          <w:sz w:val="20"/>
          <w:szCs w:val="20"/>
        </w:rPr>
        <w:t>są wyrobami medycznymi zgodnie z ustawą o wyrobach medycznych z dnia 7 kwietnia 2022r.( Dz.U.2022 poz.974 ze zm.) i innymi obowiązującymi przepisami. Powyższe wyroby medyczne posiadają aktualną deklarację zgodności i zgłoszenie do Prezesa Urzędu Rejestracji Produktów Leczniczych, Wyrobów Medycznych i Produktów Biobójczych</w:t>
      </w:r>
      <w:r w:rsidRPr="0028211D">
        <w:rPr>
          <w:rFonts w:ascii="Arial" w:hAnsi="Arial" w:cs="Arial"/>
          <w:sz w:val="24"/>
          <w:szCs w:val="24"/>
        </w:rPr>
        <w:t>.</w:t>
      </w:r>
    </w:p>
    <w:p w:rsidR="00F67781" w:rsidRPr="0028211D" w:rsidRDefault="00F67781" w:rsidP="0028211D">
      <w:pPr>
        <w:spacing w:line="480" w:lineRule="auto"/>
        <w:ind w:right="5953"/>
        <w:rPr>
          <w:rFonts w:ascii="Verdana" w:hAnsi="Verdana" w:cs="Arial"/>
          <w:i/>
          <w:iCs/>
          <w:sz w:val="16"/>
        </w:rPr>
      </w:pPr>
      <w:r w:rsidRPr="0028211D">
        <w:rPr>
          <w:rFonts w:ascii="Verdana" w:hAnsi="Verdana" w:cs="Arial"/>
          <w:i/>
          <w:iCs/>
          <w:sz w:val="16"/>
        </w:rPr>
        <w:t xml:space="preserve">                                           </w:t>
      </w:r>
    </w:p>
    <w:p w:rsidR="00F67781" w:rsidRPr="0028211D" w:rsidRDefault="00006A9A" w:rsidP="0028211D">
      <w:pPr>
        <w:rPr>
          <w:rFonts w:ascii="Verdana" w:hAnsi="Verdana"/>
          <w:sz w:val="16"/>
        </w:rPr>
      </w:pPr>
      <w:r>
        <w:rPr>
          <w:rFonts w:ascii="Verdana" w:hAnsi="Verdana"/>
          <w:sz w:val="16"/>
        </w:rPr>
        <w:t xml:space="preserve"> </w:t>
      </w:r>
      <w:r w:rsidR="00F67781" w:rsidRPr="0028211D">
        <w:rPr>
          <w:rFonts w:ascii="Verdana" w:hAnsi="Verdana"/>
          <w:sz w:val="16"/>
        </w:rPr>
        <w:t xml:space="preserve"> .............................................                                                                                                                                </w:t>
      </w:r>
    </w:p>
    <w:p w:rsidR="00F67781" w:rsidRPr="0028211D" w:rsidRDefault="00006A9A" w:rsidP="0028211D">
      <w:pPr>
        <w:tabs>
          <w:tab w:val="left" w:pos="9071"/>
        </w:tabs>
        <w:spacing w:line="360" w:lineRule="auto"/>
        <w:rPr>
          <w:rFonts w:ascii="Verdana" w:hAnsi="Verdana"/>
          <w:sz w:val="16"/>
        </w:rPr>
      </w:pPr>
      <w:r>
        <w:rPr>
          <w:rFonts w:ascii="Verdana" w:hAnsi="Verdana"/>
          <w:sz w:val="16"/>
        </w:rPr>
        <w:t xml:space="preserve">  </w:t>
      </w:r>
      <w:r w:rsidR="00F67781" w:rsidRPr="0028211D">
        <w:rPr>
          <w:rFonts w:ascii="Verdana" w:hAnsi="Verdana"/>
          <w:sz w:val="16"/>
        </w:rPr>
        <w:t>Podpis Wykonawcy</w:t>
      </w:r>
    </w:p>
    <w:p w:rsidR="000F3072" w:rsidRPr="0028211D" w:rsidRDefault="000F3072" w:rsidP="0028211D">
      <w:pPr>
        <w:tabs>
          <w:tab w:val="left" w:pos="9071"/>
        </w:tabs>
        <w:spacing w:line="360" w:lineRule="auto"/>
        <w:rPr>
          <w:rFonts w:ascii="Verdana" w:hAnsi="Verdana"/>
          <w:sz w:val="16"/>
        </w:rPr>
      </w:pPr>
    </w:p>
    <w:p w:rsidR="000F3072" w:rsidRPr="0028211D" w:rsidRDefault="000F3072" w:rsidP="0028211D">
      <w:pPr>
        <w:tabs>
          <w:tab w:val="left" w:pos="9071"/>
        </w:tabs>
        <w:spacing w:line="360" w:lineRule="auto"/>
        <w:rPr>
          <w:rFonts w:ascii="Verdana" w:hAnsi="Verdana"/>
          <w:sz w:val="16"/>
        </w:rPr>
      </w:pPr>
    </w:p>
    <w:p w:rsidR="000F3072" w:rsidRPr="0028211D" w:rsidRDefault="000F3072" w:rsidP="0028211D">
      <w:pPr>
        <w:tabs>
          <w:tab w:val="left" w:pos="9071"/>
        </w:tabs>
        <w:spacing w:line="360" w:lineRule="auto"/>
        <w:rPr>
          <w:rFonts w:ascii="Verdana" w:hAnsi="Verdana"/>
          <w:sz w:val="16"/>
        </w:rPr>
      </w:pPr>
    </w:p>
    <w:p w:rsidR="000F3072" w:rsidRPr="0028211D" w:rsidRDefault="000F3072" w:rsidP="0028211D">
      <w:pPr>
        <w:tabs>
          <w:tab w:val="left" w:pos="9071"/>
        </w:tabs>
        <w:spacing w:line="360" w:lineRule="auto"/>
        <w:rPr>
          <w:rFonts w:ascii="Verdana" w:hAnsi="Verdana"/>
          <w:sz w:val="16"/>
        </w:rPr>
      </w:pPr>
    </w:p>
    <w:p w:rsidR="000F3072" w:rsidRPr="0028211D" w:rsidRDefault="000F3072" w:rsidP="0028211D">
      <w:pPr>
        <w:tabs>
          <w:tab w:val="left" w:pos="9071"/>
        </w:tabs>
        <w:spacing w:line="360" w:lineRule="auto"/>
        <w:rPr>
          <w:rFonts w:ascii="Verdana" w:hAnsi="Verdana"/>
          <w:sz w:val="16"/>
        </w:rPr>
      </w:pPr>
      <w:bookmarkStart w:id="13" w:name="_GoBack"/>
      <w:bookmarkEnd w:id="13"/>
    </w:p>
    <w:p w:rsidR="000F3072" w:rsidRPr="0028211D" w:rsidRDefault="000F3072" w:rsidP="0028211D">
      <w:pPr>
        <w:tabs>
          <w:tab w:val="left" w:pos="9071"/>
        </w:tabs>
        <w:spacing w:line="360" w:lineRule="auto"/>
        <w:rPr>
          <w:rFonts w:ascii="Verdana" w:hAnsi="Verdana" w:cs="Tahoma"/>
          <w:i/>
          <w:sz w:val="22"/>
          <w:szCs w:val="22"/>
        </w:rPr>
      </w:pPr>
    </w:p>
    <w:sectPr w:rsidR="000F3072" w:rsidRPr="0028211D" w:rsidSect="007900DB">
      <w:pgSz w:w="16838" w:h="11906" w:orient="landscape"/>
      <w:pgMar w:top="1440" w:right="1440" w:bottom="924" w:left="1077" w:header="709" w:footer="709" w:gutter="0"/>
      <w:pgNumType w:fmt="upperRoman"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5B07" w:rsidRDefault="00045B07">
      <w:r>
        <w:separator/>
      </w:r>
    </w:p>
  </w:endnote>
  <w:endnote w:type="continuationSeparator" w:id="0">
    <w:p w:rsidR="00045B07" w:rsidRDefault="0004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Liberation Sans">
    <w:altName w:val="Liberation Sans"/>
    <w:panose1 w:val="00000000000000000000"/>
    <w:charset w:val="EE"/>
    <w:family w:val="modern"/>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Times New Roman ,serif">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30" w:rsidRDefault="00216E30" w:rsidP="005C0F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216E30" w:rsidRDefault="00216E30" w:rsidP="00E83D72">
    <w:pPr>
      <w:pStyle w:val="Stopk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30" w:rsidRDefault="00216E30" w:rsidP="005C0F9A">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006A9A">
      <w:rPr>
        <w:rStyle w:val="Numerstrony"/>
        <w:noProof/>
      </w:rPr>
      <w:t>III</w:t>
    </w:r>
    <w:r>
      <w:rPr>
        <w:rStyle w:val="Numerstrony"/>
      </w:rPr>
      <w:fldChar w:fldCharType="end"/>
    </w:r>
  </w:p>
  <w:p w:rsidR="00216E30" w:rsidRDefault="00216E30" w:rsidP="00AD72A6">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5B07" w:rsidRDefault="00045B07">
      <w:r>
        <w:separator/>
      </w:r>
    </w:p>
  </w:footnote>
  <w:footnote w:type="continuationSeparator" w:id="0">
    <w:p w:rsidR="00045B07" w:rsidRDefault="00045B07">
      <w:r>
        <w:continuationSeparator/>
      </w:r>
    </w:p>
  </w:footnote>
  <w:footnote w:id="1">
    <w:p w:rsidR="00216E30" w:rsidRPr="00B929A1" w:rsidRDefault="00216E30" w:rsidP="00F708E5">
      <w:pPr>
        <w:pStyle w:val="Tekstprzypisudolnego"/>
        <w:jc w:val="both"/>
        <w:rPr>
          <w:rFonts w:ascii="Arial" w:hAnsi="Arial" w:cs="Arial"/>
          <w:sz w:val="16"/>
          <w:szCs w:val="16"/>
        </w:rPr>
      </w:pPr>
      <w:r w:rsidRPr="004E3F67">
        <w:rPr>
          <w:rStyle w:val="Odwoanieprzypisudolnego"/>
          <w:rFonts w:ascii="Arial" w:hAnsi="Arial" w:cs="Arial"/>
          <w:sz w:val="16"/>
          <w:szCs w:val="16"/>
        </w:rPr>
        <w:footnoteRef/>
      </w:r>
      <w:r w:rsidRPr="004E3F67">
        <w:rPr>
          <w:rFonts w:ascii="Arial" w:hAnsi="Arial" w:cs="Arial"/>
          <w:sz w:val="16"/>
          <w:szCs w:val="16"/>
        </w:rPr>
        <w:t xml:space="preserve"> Z</w:t>
      </w:r>
      <w:r>
        <w:rPr>
          <w:rFonts w:ascii="Arial" w:hAnsi="Arial" w:cs="Arial"/>
          <w:sz w:val="16"/>
          <w:szCs w:val="16"/>
        </w:rPr>
        <w:t>godnie z treścią art. 5k ust. 1 rozporządzenia 833/2014 w brzmieniu nadanym rozporządzeniem 2022/576 z</w:t>
      </w:r>
      <w:r w:rsidRPr="00B929A1">
        <w:rPr>
          <w:rFonts w:ascii="Arial" w:hAnsi="Arial" w:cs="Arial"/>
          <w:sz w:val="16"/>
          <w:szCs w:val="16"/>
        </w:rPr>
        <w:t>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rsidR="00216E30" w:rsidRDefault="00216E30" w:rsidP="003E71E7">
      <w:pPr>
        <w:pStyle w:val="Tekstprzypisudolnego"/>
        <w:numPr>
          <w:ilvl w:val="0"/>
          <w:numId w:val="30"/>
        </w:numPr>
        <w:rPr>
          <w:rFonts w:ascii="Arial" w:hAnsi="Arial" w:cs="Arial"/>
          <w:sz w:val="16"/>
          <w:szCs w:val="16"/>
        </w:rPr>
      </w:pPr>
      <w:r w:rsidRPr="00B929A1">
        <w:rPr>
          <w:rFonts w:ascii="Arial" w:hAnsi="Arial" w:cs="Arial"/>
          <w:sz w:val="16"/>
          <w:szCs w:val="16"/>
        </w:rPr>
        <w:t>obywateli rosyjskich lub osób fizycznych lub prawnych, podmiotów lub organów z siedzibą w Rosji;</w:t>
      </w:r>
    </w:p>
    <w:p w:rsidR="00216E30" w:rsidRDefault="00216E30" w:rsidP="003E71E7">
      <w:pPr>
        <w:pStyle w:val="Tekstprzypisudolnego"/>
        <w:numPr>
          <w:ilvl w:val="0"/>
          <w:numId w:val="30"/>
        </w:numPr>
        <w:rPr>
          <w:rFonts w:ascii="Arial" w:hAnsi="Arial" w:cs="Arial"/>
          <w:sz w:val="16"/>
          <w:szCs w:val="16"/>
        </w:rPr>
      </w:pPr>
      <w:bookmarkStart w:id="10" w:name="_Hlk102557314"/>
      <w:r w:rsidRPr="00B929A1">
        <w:rPr>
          <w:rFonts w:ascii="Arial" w:hAnsi="Arial" w:cs="Arial"/>
          <w:sz w:val="16"/>
          <w:szCs w:val="16"/>
        </w:rPr>
        <w:t>osób prawnych, podmiotów lub organów, do których prawa własności bezpośrednio lub pośrednio w ponad 50 % należą do podmiotu, o którym mowa w lit. a) niniejszego ustępu; lub</w:t>
      </w:r>
      <w:bookmarkEnd w:id="10"/>
    </w:p>
    <w:p w:rsidR="00216E30" w:rsidRPr="00B929A1" w:rsidRDefault="00216E30" w:rsidP="003E71E7">
      <w:pPr>
        <w:pStyle w:val="Tekstprzypisudolnego"/>
        <w:numPr>
          <w:ilvl w:val="0"/>
          <w:numId w:val="30"/>
        </w:numPr>
        <w:rPr>
          <w:rFonts w:ascii="Arial" w:hAnsi="Arial" w:cs="Arial"/>
          <w:sz w:val="16"/>
          <w:szCs w:val="16"/>
        </w:rPr>
      </w:pPr>
      <w:r w:rsidRPr="00B929A1">
        <w:rPr>
          <w:rFonts w:ascii="Arial" w:hAnsi="Arial" w:cs="Arial"/>
          <w:sz w:val="16"/>
          <w:szCs w:val="16"/>
        </w:rPr>
        <w:t>osób fizycznych lub prawnych, podmiotów lub organów działających w imieniu lub pod kierunkiem podmiotu, o którym mowa w lit. a) lub b) niniejszego ustępu,</w:t>
      </w:r>
    </w:p>
    <w:p w:rsidR="00216E30" w:rsidRDefault="00216E30" w:rsidP="00F708E5">
      <w:pPr>
        <w:pStyle w:val="Tekstprzypisudolnego"/>
        <w:jc w:val="both"/>
      </w:pPr>
      <w:r w:rsidRPr="00B929A1">
        <w:rPr>
          <w:rFonts w:ascii="Arial" w:hAnsi="Arial" w:cs="Arial"/>
          <w:sz w:val="16"/>
          <w:szCs w:val="16"/>
        </w:rPr>
        <w:t>w tym podwykonawców, dostawców lub podmiotów, na których zdolności polega się w rozumieniu dyrektyw w sprawie zamówień publicznych, w przypadku gdy przypada na nich ponad 10 % wartości zamówienia.</w:t>
      </w:r>
    </w:p>
  </w:footnote>
  <w:footnote w:id="2">
    <w:p w:rsidR="00216E30" w:rsidRPr="00A82964" w:rsidRDefault="00216E30" w:rsidP="00F708E5">
      <w:pPr>
        <w:jc w:val="both"/>
        <w:rPr>
          <w:rFonts w:ascii="Arial" w:hAnsi="Arial" w:cs="Arial"/>
          <w:color w:val="222222"/>
          <w:sz w:val="16"/>
        </w:rPr>
      </w:pPr>
      <w:r w:rsidRPr="00A82964">
        <w:rPr>
          <w:rStyle w:val="Odwoanieprzypisudolnego"/>
          <w:rFonts w:ascii="Arial" w:hAnsi="Arial" w:cs="Arial"/>
          <w:sz w:val="16"/>
        </w:rPr>
        <w:footnoteRef/>
      </w:r>
      <w:r w:rsidRPr="00A82964">
        <w:rPr>
          <w:rFonts w:ascii="Arial" w:hAnsi="Arial" w:cs="Arial"/>
          <w:sz w:val="16"/>
        </w:rPr>
        <w:t xml:space="preserve"> </w:t>
      </w:r>
      <w:r w:rsidRPr="00A82964">
        <w:rPr>
          <w:rFonts w:ascii="Arial" w:hAnsi="Arial" w:cs="Arial"/>
          <w:color w:val="222222"/>
          <w:sz w:val="16"/>
        </w:rPr>
        <w:t xml:space="preserve">Zgodnie z treścią art. 7 ust. 1 ustawy z dnia 13 kwietnia 2022 r. </w:t>
      </w:r>
      <w:r w:rsidRPr="00A82964">
        <w:rPr>
          <w:rFonts w:ascii="Arial" w:hAnsi="Arial" w:cs="Arial"/>
          <w:i/>
          <w:iCs/>
          <w:color w:val="222222"/>
          <w:sz w:val="16"/>
        </w:rPr>
        <w:t xml:space="preserve">o szczególnych rozwiązaniach w zakresie przeciwdziałania wspieraniu agresji na Ukrainę oraz służących ochronie bezpieczeństwa narodowego,  </w:t>
      </w:r>
      <w:r w:rsidRPr="00A82964">
        <w:rPr>
          <w:rFonts w:ascii="Arial" w:hAnsi="Arial" w:cs="Arial"/>
          <w:color w:val="222222"/>
          <w:sz w:val="16"/>
        </w:rPr>
        <w:t xml:space="preserve">z postępowania o udzielenie zamówienia publicznego lub konkursu prowadzonego na podstawie ustawy </w:t>
      </w:r>
      <w:proofErr w:type="spellStart"/>
      <w:r w:rsidRPr="00A82964">
        <w:rPr>
          <w:rFonts w:ascii="Arial" w:hAnsi="Arial" w:cs="Arial"/>
          <w:color w:val="222222"/>
          <w:sz w:val="16"/>
        </w:rPr>
        <w:t>Pzp</w:t>
      </w:r>
      <w:proofErr w:type="spellEnd"/>
      <w:r w:rsidRPr="00A82964">
        <w:rPr>
          <w:rFonts w:ascii="Arial" w:hAnsi="Arial" w:cs="Arial"/>
          <w:color w:val="222222"/>
          <w:sz w:val="16"/>
        </w:rPr>
        <w:t xml:space="preserve"> wyklucza się:</w:t>
      </w:r>
    </w:p>
    <w:p w:rsidR="00216E30" w:rsidRPr="00A82964" w:rsidRDefault="00216E30" w:rsidP="00F708E5">
      <w:pPr>
        <w:jc w:val="both"/>
        <w:rPr>
          <w:rFonts w:ascii="Arial" w:hAnsi="Arial" w:cs="Arial"/>
          <w:color w:val="222222"/>
          <w:sz w:val="16"/>
        </w:rPr>
      </w:pPr>
      <w:r w:rsidRPr="00A82964">
        <w:rPr>
          <w:rFonts w:ascii="Arial" w:hAnsi="Arial" w:cs="Arial"/>
          <w:color w:val="222222"/>
          <w:sz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rsidR="00216E30" w:rsidRPr="00A82964" w:rsidRDefault="00216E30" w:rsidP="00F708E5">
      <w:pPr>
        <w:jc w:val="both"/>
        <w:rPr>
          <w:rFonts w:ascii="Arial" w:hAnsi="Arial" w:cs="Arial"/>
          <w:color w:val="222222"/>
          <w:sz w:val="16"/>
        </w:rPr>
      </w:pPr>
      <w:r w:rsidRPr="00A82964">
        <w:rPr>
          <w:rFonts w:ascii="Arial" w:hAnsi="Arial" w:cs="Arial"/>
          <w:color w:val="222222"/>
          <w:sz w:val="16"/>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rsidR="00216E30" w:rsidRDefault="00216E30" w:rsidP="00F708E5">
      <w:pPr>
        <w:jc w:val="both"/>
      </w:pPr>
      <w:r w:rsidRPr="00A82964">
        <w:rPr>
          <w:rFonts w:ascii="Arial" w:hAnsi="Arial" w:cs="Arial"/>
          <w:color w:val="222222"/>
          <w:sz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6E30" w:rsidRPr="004B3402" w:rsidRDefault="00216E30" w:rsidP="00941981">
    <w:pPr>
      <w:pStyle w:val="Nagwek"/>
      <w:rPr>
        <w:rFonts w:ascii="Calibri" w:hAnsi="Calibri" w:cs="Tahoma"/>
        <w:sz w:val="16"/>
      </w:rPr>
    </w:pPr>
    <w:r w:rsidRPr="004B3402">
      <w:rPr>
        <w:rFonts w:ascii="Calibri" w:hAnsi="Calibri" w:cs="Tahoma"/>
        <w:sz w:val="16"/>
      </w:rPr>
      <w:t xml:space="preserve">Krakowski Szpital Specjalistyczny im. Jana Pawła II  ul. Prądnicka 80, 31-202 Kraków </w:t>
    </w:r>
  </w:p>
  <w:p w:rsidR="00216E30" w:rsidRPr="00216E30" w:rsidRDefault="00216E30" w:rsidP="002A08AC">
    <w:pPr>
      <w:pStyle w:val="Nagwek"/>
      <w:rPr>
        <w:rFonts w:ascii="Calibri" w:hAnsi="Calibri" w:cs="Tahoma"/>
        <w:sz w:val="16"/>
      </w:rPr>
    </w:pPr>
    <w:r w:rsidRPr="004B3402">
      <w:rPr>
        <w:rFonts w:ascii="Calibri" w:hAnsi="Calibri" w:cs="Tahoma"/>
        <w:noProof/>
        <w:sz w:val="16"/>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230505</wp:posOffset>
              </wp:positionV>
              <wp:extent cx="6000750" cy="0"/>
              <wp:effectExtent l="7620" t="13970" r="11430" b="5080"/>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EE7FF" id="Line 1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15pt" to="472.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TCY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"/>
          </w:pict>
        </mc:Fallback>
      </mc:AlternateContent>
    </w:r>
    <w:r w:rsidRPr="00AF5A19">
      <w:rPr>
        <w:rFonts w:ascii="Calibri" w:hAnsi="Calibri" w:cs="Tahoma"/>
        <w:sz w:val="16"/>
      </w:rPr>
      <w:t xml:space="preserve"> </w:t>
    </w:r>
    <w:r w:rsidRPr="004B3402">
      <w:rPr>
        <w:rFonts w:ascii="Calibri" w:hAnsi="Calibri" w:cs="Tahoma"/>
        <w:sz w:val="16"/>
      </w:rPr>
      <w:t>Postępowanie nr DZ.271.</w:t>
    </w:r>
    <w:r>
      <w:rPr>
        <w:rFonts w:ascii="Calibri" w:hAnsi="Calibri" w:cs="Tahoma"/>
        <w:sz w:val="16"/>
      </w:rPr>
      <w:t>30.2025</w:t>
    </w:r>
    <w:r w:rsidRPr="004B3402">
      <w:rPr>
        <w:rFonts w:ascii="Calibri" w:hAnsi="Calibri" w:cs="Tahoma"/>
        <w:sz w:val="16"/>
      </w:rPr>
      <w:t xml:space="preserve"> – Dostawa </w:t>
    </w:r>
    <w:r w:rsidRPr="00216E30">
      <w:rPr>
        <w:rFonts w:ascii="Calibri" w:eastAsia="Calibri" w:hAnsi="Calibri" w:cs="Calibri"/>
        <w:sz w:val="16"/>
      </w:rPr>
      <w:t>wyrobów medycznych do wysokospecjalistycznych procedur naczyniowych i kardiologicznych</w:t>
    </w:r>
    <w:r>
      <w:rPr>
        <w:rFonts w:ascii="Calibri" w:eastAsia="Calibri" w:hAnsi="Calibri" w:cs="Calibri"/>
        <w:sz w:val="16"/>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9D20475E"/>
    <w:lvl w:ilvl="0">
      <w:start w:val="1"/>
      <w:numFmt w:val="bullet"/>
      <w:pStyle w:val="Listapunktowana2"/>
      <w:lvlText w:val=""/>
      <w:lvlJc w:val="left"/>
      <w:pPr>
        <w:tabs>
          <w:tab w:val="num" w:pos="926"/>
        </w:tabs>
        <w:ind w:left="926" w:hanging="360"/>
      </w:pPr>
      <w:rPr>
        <w:rFonts w:ascii="Symbol" w:hAnsi="Symbol" w:hint="default"/>
      </w:rPr>
    </w:lvl>
  </w:abstractNum>
  <w:abstractNum w:abstractNumId="1" w15:restartNumberingAfterBreak="0">
    <w:nsid w:val="FFFFFFFE"/>
    <w:multiLevelType w:val="singleLevel"/>
    <w:tmpl w:val="FFFFFFFF"/>
    <w:lvl w:ilvl="0">
      <w:numFmt w:val="decimal"/>
      <w:pStyle w:val="Listapunktowana3"/>
      <w:lvlText w:val="*"/>
      <w:lvlJc w:val="left"/>
    </w:lvl>
  </w:abstractNum>
  <w:abstractNum w:abstractNumId="2"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3"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4"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5"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6" w15:restartNumberingAfterBreak="0">
    <w:nsid w:val="00000005"/>
    <w:multiLevelType w:val="singleLevel"/>
    <w:tmpl w:val="524EFE1C"/>
    <w:name w:val="WW8Num5"/>
    <w:lvl w:ilvl="0">
      <w:start w:val="1"/>
      <w:numFmt w:val="decimal"/>
      <w:lvlText w:val="%1."/>
      <w:lvlJc w:val="left"/>
      <w:pPr>
        <w:tabs>
          <w:tab w:val="num" w:pos="720"/>
        </w:tabs>
        <w:ind w:left="720" w:hanging="360"/>
      </w:pPr>
      <w:rPr>
        <w:rFonts w:hint="default"/>
        <w:b w:val="0"/>
      </w:rPr>
    </w:lvl>
  </w:abstractNum>
  <w:abstractNum w:abstractNumId="7"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8" w15:restartNumberingAfterBreak="0">
    <w:nsid w:val="00113C4C"/>
    <w:multiLevelType w:val="hybridMultilevel"/>
    <w:tmpl w:val="852A2068"/>
    <w:lvl w:ilvl="0" w:tplc="0415000F">
      <w:start w:val="1"/>
      <w:numFmt w:val="decimal"/>
      <w:lvlText w:val="%1."/>
      <w:lvlJc w:val="left"/>
      <w:pPr>
        <w:ind w:left="720" w:hanging="360"/>
      </w:pPr>
    </w:lvl>
    <w:lvl w:ilvl="1" w:tplc="B71C37D6">
      <w:start w:val="1"/>
      <w:numFmt w:val="lowerLetter"/>
      <w:lvlText w:val="%2)"/>
      <w:lvlJc w:val="left"/>
      <w:pPr>
        <w:ind w:left="1440" w:hanging="360"/>
      </w:pPr>
      <w:rPr>
        <w:rFonts w:ascii="Cambria" w:eastAsia="Times New Roman" w:hAnsi="Cambria" w:cs="Tahoma"/>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1CB036E"/>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15:restartNumberingAfterBreak="0">
    <w:nsid w:val="04A5590E"/>
    <w:multiLevelType w:val="hybridMultilevel"/>
    <w:tmpl w:val="78DAB3CA"/>
    <w:name w:val="WW8Num32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71E2BDB"/>
    <w:multiLevelType w:val="hybridMultilevel"/>
    <w:tmpl w:val="7014363C"/>
    <w:name w:val="WW8Num5226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7851CA3"/>
    <w:multiLevelType w:val="hybridMultilevel"/>
    <w:tmpl w:val="A6E670DA"/>
    <w:name w:val="WW8Num52"/>
    <w:lvl w:ilvl="0" w:tplc="FFFFFFF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D4F4F2B"/>
    <w:multiLevelType w:val="hybridMultilevel"/>
    <w:tmpl w:val="BB8ED0B8"/>
    <w:name w:val="WW8Num522622"/>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4" w15:restartNumberingAfterBreak="0">
    <w:nsid w:val="10AA7FE2"/>
    <w:multiLevelType w:val="hybridMultilevel"/>
    <w:tmpl w:val="23F6F88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14AB17C7"/>
    <w:multiLevelType w:val="hybridMultilevel"/>
    <w:tmpl w:val="A17483C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14AE7FDD"/>
    <w:multiLevelType w:val="hybridMultilevel"/>
    <w:tmpl w:val="1F928AA6"/>
    <w:lvl w:ilvl="0" w:tplc="0FFC7494">
      <w:start w:val="1"/>
      <w:numFmt w:val="decimal"/>
      <w:lvlText w:val="%1."/>
      <w:lvlJc w:val="left"/>
      <w:pPr>
        <w:ind w:left="720" w:hanging="360"/>
      </w:pPr>
      <w:rPr>
        <w:rFonts w:cs="Times New Roman"/>
        <w:b w:val="0"/>
        <w:bCs w:val="0"/>
      </w:rPr>
    </w:lvl>
    <w:lvl w:ilvl="1" w:tplc="04150011">
      <w:start w:val="1"/>
      <w:numFmt w:val="decimal"/>
      <w:lvlText w:val="%2)"/>
      <w:lvlJc w:val="left"/>
      <w:pPr>
        <w:ind w:left="1770" w:hanging="690"/>
      </w:pPr>
      <w:rPr>
        <w:rFonts w:cs="Times New Roman" w:hint="default"/>
        <w:b w:val="0"/>
        <w:bCs w:val="0"/>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1A4C159E"/>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19" w15:restartNumberingAfterBreak="0">
    <w:nsid w:val="1B194611"/>
    <w:multiLevelType w:val="hybridMultilevel"/>
    <w:tmpl w:val="F07A1E6C"/>
    <w:lvl w:ilvl="0" w:tplc="2F181368">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0" w15:restartNumberingAfterBreak="0">
    <w:nsid w:val="20A76833"/>
    <w:multiLevelType w:val="hybridMultilevel"/>
    <w:tmpl w:val="748242E0"/>
    <w:name w:val="WW8Num5225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3D44278"/>
    <w:multiLevelType w:val="hybridMultilevel"/>
    <w:tmpl w:val="8D9E5B7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3" w15:restartNumberingAfterBreak="0">
    <w:nsid w:val="3059059F"/>
    <w:multiLevelType w:val="hybridMultilevel"/>
    <w:tmpl w:val="C930E17A"/>
    <w:name w:val="WW8Num5226"/>
    <w:lvl w:ilvl="0" w:tplc="A3464F2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1350A98"/>
    <w:multiLevelType w:val="hybridMultilevel"/>
    <w:tmpl w:val="4F40981A"/>
    <w:lvl w:ilvl="0" w:tplc="95B8231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344860BF"/>
    <w:multiLevelType w:val="hybridMultilevel"/>
    <w:tmpl w:val="747878F0"/>
    <w:name w:val="WW8Num522522"/>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354F4B0E"/>
    <w:multiLevelType w:val="hybridMultilevel"/>
    <w:tmpl w:val="5D808F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B7415B4"/>
    <w:multiLevelType w:val="hybridMultilevel"/>
    <w:tmpl w:val="79D4299C"/>
    <w:lvl w:ilvl="0" w:tplc="77D4A5E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944F2F"/>
    <w:multiLevelType w:val="hybridMultilevel"/>
    <w:tmpl w:val="46A24C80"/>
    <w:lvl w:ilvl="0" w:tplc="0FFC7494">
      <w:start w:val="1"/>
      <w:numFmt w:val="decimal"/>
      <w:lvlText w:val="%1."/>
      <w:lvlJc w:val="left"/>
      <w:pPr>
        <w:ind w:left="720" w:hanging="360"/>
      </w:pPr>
      <w:rPr>
        <w:rFonts w:cs="Times New Roman"/>
        <w:b w:val="0"/>
        <w:bCs w:val="0"/>
      </w:rPr>
    </w:lvl>
    <w:lvl w:ilvl="1" w:tplc="04150011">
      <w:start w:val="1"/>
      <w:numFmt w:val="decimal"/>
      <w:lvlText w:val="%2)"/>
      <w:lvlJc w:val="left"/>
      <w:pPr>
        <w:ind w:left="1400" w:hanging="69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459E088F"/>
    <w:multiLevelType w:val="hybridMultilevel"/>
    <w:tmpl w:val="298AEEE0"/>
    <w:lvl w:ilvl="0" w:tplc="6C0C8FF4">
      <w:start w:val="1"/>
      <w:numFmt w:val="decimal"/>
      <w:lvlText w:val="%1."/>
      <w:lvlJc w:val="left"/>
      <w:pPr>
        <w:ind w:left="720" w:hanging="360"/>
      </w:pPr>
      <w:rPr>
        <w:rFonts w:ascii="Verdana" w:hAnsi="Verdana" w:cs="Times New Roman" w:hint="default"/>
        <w:sz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45BF6DC8"/>
    <w:multiLevelType w:val="hybridMultilevel"/>
    <w:tmpl w:val="DE969CE0"/>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47FF4241"/>
    <w:multiLevelType w:val="hybridMultilevel"/>
    <w:tmpl w:val="D5329C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4C7A29F2"/>
    <w:multiLevelType w:val="hybridMultilevel"/>
    <w:tmpl w:val="7614485C"/>
    <w:lvl w:ilvl="0" w:tplc="6DC22ED0">
      <w:start w:val="1"/>
      <w:numFmt w:val="decimal"/>
      <w:lvlText w:val="%1."/>
      <w:lvlJc w:val="left"/>
      <w:pPr>
        <w:tabs>
          <w:tab w:val="num" w:pos="0"/>
        </w:tabs>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CDD7DAC"/>
    <w:multiLevelType w:val="hybridMultilevel"/>
    <w:tmpl w:val="50A066A8"/>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4D724262"/>
    <w:multiLevelType w:val="hybridMultilevel"/>
    <w:tmpl w:val="F614FFE4"/>
    <w:name w:val="WW8Num5224"/>
    <w:lvl w:ilvl="0" w:tplc="5590CFEA">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4F2879A3"/>
    <w:multiLevelType w:val="hybridMultilevel"/>
    <w:tmpl w:val="6ADE21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51045083"/>
    <w:multiLevelType w:val="hybridMultilevel"/>
    <w:tmpl w:val="7C3EDB7A"/>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56886C63"/>
    <w:multiLevelType w:val="hybridMultilevel"/>
    <w:tmpl w:val="C91E156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40" w15:restartNumberingAfterBreak="0">
    <w:nsid w:val="59FD18B9"/>
    <w:multiLevelType w:val="hybridMultilevel"/>
    <w:tmpl w:val="476C5A4E"/>
    <w:name w:val="WW8Num5222"/>
    <w:lvl w:ilvl="0" w:tplc="00000002">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15:restartNumberingAfterBreak="0">
    <w:nsid w:val="5AB81952"/>
    <w:multiLevelType w:val="hybridMultilevel"/>
    <w:tmpl w:val="1298D8A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5BCF5C21"/>
    <w:multiLevelType w:val="hybridMultilevel"/>
    <w:tmpl w:val="499E9356"/>
    <w:name w:val="WW8Num5227"/>
    <w:lvl w:ilvl="0" w:tplc="5454AB2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D303E90"/>
    <w:multiLevelType w:val="hybridMultilevel"/>
    <w:tmpl w:val="D4B6FDDC"/>
    <w:lvl w:ilvl="0" w:tplc="0415000F">
      <w:start w:val="1"/>
      <w:numFmt w:val="decimal"/>
      <w:lvlText w:val="%1."/>
      <w:lvlJc w:val="left"/>
      <w:pPr>
        <w:ind w:left="1065" w:hanging="360"/>
      </w:pPr>
      <w:rPr>
        <w:rFonts w:cs="Times New Roman"/>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44" w15:restartNumberingAfterBreak="0">
    <w:nsid w:val="5DBD6EBF"/>
    <w:multiLevelType w:val="hybridMultilevel"/>
    <w:tmpl w:val="D9E021D0"/>
    <w:lvl w:ilvl="0" w:tplc="0BC0479A">
      <w:start w:val="1"/>
      <w:numFmt w:val="bullet"/>
      <w:lvlText w:val=""/>
      <w:lvlJc w:val="left"/>
      <w:pPr>
        <w:tabs>
          <w:tab w:val="num" w:pos="720"/>
        </w:tabs>
        <w:ind w:left="720" w:hanging="360"/>
      </w:pPr>
      <w:rPr>
        <w:rFonts w:ascii="Wingdings" w:hAnsi="Wingdings" w:hint="default"/>
        <w:b/>
        <w:color w:val="808080"/>
        <w:sz w:val="28"/>
        <w:szCs w:val="28"/>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FB27274"/>
    <w:multiLevelType w:val="hybridMultilevel"/>
    <w:tmpl w:val="173A6378"/>
    <w:lvl w:ilvl="0" w:tplc="04150011">
      <w:start w:val="1"/>
      <w:numFmt w:val="decimal"/>
      <w:lvlText w:val="%1)"/>
      <w:lvlJc w:val="left"/>
      <w:pPr>
        <w:ind w:left="720" w:hanging="360"/>
      </w:pPr>
      <w:rPr>
        <w:rFonts w:cs="Times New Roman"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60236B1C"/>
    <w:multiLevelType w:val="hybridMultilevel"/>
    <w:tmpl w:val="96A4A03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15:restartNumberingAfterBreak="0">
    <w:nsid w:val="64C94EDD"/>
    <w:multiLevelType w:val="hybridMultilevel"/>
    <w:tmpl w:val="7918FCEC"/>
    <w:name w:val="WW8Num5225"/>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680D1B08"/>
    <w:multiLevelType w:val="hybridMultilevel"/>
    <w:tmpl w:val="78364A8E"/>
    <w:name w:val="WW8Num5223"/>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15:restartNumberingAfterBreak="0">
    <w:nsid w:val="6F6C4C8C"/>
    <w:multiLevelType w:val="hybridMultilevel"/>
    <w:tmpl w:val="98E27A64"/>
    <w:name w:val="WW8Num52222"/>
    <w:lvl w:ilvl="0" w:tplc="0000000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70D437A9"/>
    <w:multiLevelType w:val="hybridMultilevel"/>
    <w:tmpl w:val="986AA64E"/>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762F2B7B"/>
    <w:multiLevelType w:val="hybridMultilevel"/>
    <w:tmpl w:val="20326BEC"/>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15:restartNumberingAfterBreak="0">
    <w:nsid w:val="77DB6DEC"/>
    <w:multiLevelType w:val="hybridMultilevel"/>
    <w:tmpl w:val="90940038"/>
    <w:name w:val="WW8Num522"/>
    <w:lvl w:ilvl="0" w:tplc="00000004">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7A3517AF"/>
    <w:multiLevelType w:val="hybridMultilevel"/>
    <w:tmpl w:val="34F61228"/>
    <w:lvl w:ilvl="0" w:tplc="0415000F">
      <w:start w:val="1"/>
      <w:numFmt w:val="decimal"/>
      <w:lvlText w:val="%1."/>
      <w:lvlJc w:val="left"/>
      <w:pPr>
        <w:ind w:left="360" w:hanging="360"/>
      </w:pPr>
      <w:rPr>
        <w:rFonts w:cs="Times New Roman" w:hint="default"/>
        <w:i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4" w15:restartNumberingAfterBreak="0">
    <w:nsid w:val="7B681346"/>
    <w:multiLevelType w:val="singleLevel"/>
    <w:tmpl w:val="00000004"/>
    <w:lvl w:ilvl="0">
      <w:start w:val="1"/>
      <w:numFmt w:val="decimal"/>
      <w:lvlText w:val="%1."/>
      <w:lvlJc w:val="left"/>
      <w:pPr>
        <w:tabs>
          <w:tab w:val="num" w:pos="720"/>
        </w:tabs>
        <w:ind w:left="720" w:hanging="360"/>
      </w:pPr>
    </w:lvl>
  </w:abstractNum>
  <w:num w:numId="1">
    <w:abstractNumId w:val="44"/>
  </w:num>
  <w:num w:numId="2">
    <w:abstractNumId w:val="0"/>
  </w:num>
  <w:num w:numId="3">
    <w:abstractNumId w:val="1"/>
    <w:lvlOverride w:ilvl="0">
      <w:lvl w:ilvl="0">
        <w:start w:val="17"/>
        <w:numFmt w:val="bullet"/>
        <w:pStyle w:val="Listapunktowana3"/>
        <w:lvlText w:val="-"/>
        <w:legacy w:legacy="1" w:legacySpace="120" w:legacyIndent="360"/>
        <w:lvlJc w:val="left"/>
        <w:pPr>
          <w:ind w:left="360" w:hanging="360"/>
        </w:pPr>
      </w:lvl>
    </w:lvlOverride>
  </w:num>
  <w:num w:numId="4">
    <w:abstractNumId w:val="7"/>
  </w:num>
  <w:num w:numId="5">
    <w:abstractNumId w:val="52"/>
  </w:num>
  <w:num w:numId="6">
    <w:abstractNumId w:val="5"/>
  </w:num>
  <w:num w:numId="7">
    <w:abstractNumId w:val="6"/>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43"/>
  </w:num>
  <w:num w:numId="18">
    <w:abstractNumId w:val="37"/>
  </w:num>
  <w:num w:numId="19">
    <w:abstractNumId w:val="9"/>
  </w:num>
  <w:num w:numId="20">
    <w:abstractNumId w:val="34"/>
  </w:num>
  <w:num w:numId="21">
    <w:abstractNumId w:val="19"/>
  </w:num>
  <w:num w:numId="22">
    <w:abstractNumId w:val="17"/>
  </w:num>
  <w:num w:numId="23">
    <w:abstractNumId w:val="35"/>
  </w:num>
  <w:num w:numId="24">
    <w:abstractNumId w:val="46"/>
  </w:num>
  <w:num w:numId="25">
    <w:abstractNumId w:val="51"/>
  </w:num>
  <w:num w:numId="26">
    <w:abstractNumId w:val="14"/>
  </w:num>
  <w:num w:numId="27">
    <w:abstractNumId w:val="21"/>
  </w:num>
  <w:num w:numId="28">
    <w:abstractNumId w:val="28"/>
  </w:num>
  <w:num w:numId="29">
    <w:abstractNumId w:val="27"/>
  </w:num>
  <w:num w:numId="30">
    <w:abstractNumId w:val="50"/>
  </w:num>
  <w:num w:numId="31">
    <w:abstractNumId w:val="41"/>
  </w:num>
  <w:num w:numId="32">
    <w:abstractNumId w:val="16"/>
  </w:num>
  <w:num w:numId="33">
    <w:abstractNumId w:val="29"/>
  </w:num>
  <w:num w:numId="34">
    <w:abstractNumId w:val="24"/>
  </w:num>
  <w:num w:numId="35">
    <w:abstractNumId w:val="38"/>
  </w:num>
  <w:num w:numId="36">
    <w:abstractNumId w:val="54"/>
  </w:num>
  <w:num w:numId="37">
    <w:abstractNumId w:val="45"/>
  </w:num>
  <w:num w:numId="38">
    <w:abstractNumId w:val="15"/>
  </w:num>
  <w:num w:numId="39">
    <w:abstractNumId w:val="3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E5A"/>
    <w:rsid w:val="00000099"/>
    <w:rsid w:val="0000014B"/>
    <w:rsid w:val="000001B8"/>
    <w:rsid w:val="00000716"/>
    <w:rsid w:val="00000F11"/>
    <w:rsid w:val="00001A5E"/>
    <w:rsid w:val="00001D0D"/>
    <w:rsid w:val="00001DF1"/>
    <w:rsid w:val="000028C5"/>
    <w:rsid w:val="00002BD1"/>
    <w:rsid w:val="00003043"/>
    <w:rsid w:val="000037FB"/>
    <w:rsid w:val="0000381B"/>
    <w:rsid w:val="0000395D"/>
    <w:rsid w:val="00003DF5"/>
    <w:rsid w:val="000040DE"/>
    <w:rsid w:val="00004201"/>
    <w:rsid w:val="00004318"/>
    <w:rsid w:val="0000477A"/>
    <w:rsid w:val="00004CFB"/>
    <w:rsid w:val="00004D7C"/>
    <w:rsid w:val="00005CC8"/>
    <w:rsid w:val="0000610E"/>
    <w:rsid w:val="0000618D"/>
    <w:rsid w:val="000067AF"/>
    <w:rsid w:val="00006A9A"/>
    <w:rsid w:val="00006AED"/>
    <w:rsid w:val="00006C69"/>
    <w:rsid w:val="00006F84"/>
    <w:rsid w:val="0000767F"/>
    <w:rsid w:val="000102FD"/>
    <w:rsid w:val="0001032F"/>
    <w:rsid w:val="0001073E"/>
    <w:rsid w:val="00010896"/>
    <w:rsid w:val="0001135E"/>
    <w:rsid w:val="00011AFD"/>
    <w:rsid w:val="00012430"/>
    <w:rsid w:val="000126D2"/>
    <w:rsid w:val="0001276C"/>
    <w:rsid w:val="00012D69"/>
    <w:rsid w:val="00012E3E"/>
    <w:rsid w:val="00012EB0"/>
    <w:rsid w:val="00012F2B"/>
    <w:rsid w:val="00012FB3"/>
    <w:rsid w:val="00013702"/>
    <w:rsid w:val="00013D8C"/>
    <w:rsid w:val="00014005"/>
    <w:rsid w:val="000141B3"/>
    <w:rsid w:val="00014662"/>
    <w:rsid w:val="00014708"/>
    <w:rsid w:val="00014968"/>
    <w:rsid w:val="00014AED"/>
    <w:rsid w:val="00014B22"/>
    <w:rsid w:val="00014B66"/>
    <w:rsid w:val="0001527B"/>
    <w:rsid w:val="000158AB"/>
    <w:rsid w:val="00016623"/>
    <w:rsid w:val="000166C5"/>
    <w:rsid w:val="00016D49"/>
    <w:rsid w:val="00016E40"/>
    <w:rsid w:val="00016E88"/>
    <w:rsid w:val="00017082"/>
    <w:rsid w:val="00017D85"/>
    <w:rsid w:val="00017F71"/>
    <w:rsid w:val="000208BC"/>
    <w:rsid w:val="000212E2"/>
    <w:rsid w:val="00021FBB"/>
    <w:rsid w:val="00022496"/>
    <w:rsid w:val="00022EAD"/>
    <w:rsid w:val="000232C7"/>
    <w:rsid w:val="00023364"/>
    <w:rsid w:val="000237F1"/>
    <w:rsid w:val="00024B71"/>
    <w:rsid w:val="0002552E"/>
    <w:rsid w:val="00025A6D"/>
    <w:rsid w:val="00026522"/>
    <w:rsid w:val="0002701B"/>
    <w:rsid w:val="00027703"/>
    <w:rsid w:val="00027905"/>
    <w:rsid w:val="00027ABF"/>
    <w:rsid w:val="00027DF0"/>
    <w:rsid w:val="00027F20"/>
    <w:rsid w:val="00027F91"/>
    <w:rsid w:val="000309F7"/>
    <w:rsid w:val="00030AF1"/>
    <w:rsid w:val="00030EB6"/>
    <w:rsid w:val="00030F7D"/>
    <w:rsid w:val="0003117E"/>
    <w:rsid w:val="00031799"/>
    <w:rsid w:val="00031C81"/>
    <w:rsid w:val="00031EFD"/>
    <w:rsid w:val="00032331"/>
    <w:rsid w:val="0003288E"/>
    <w:rsid w:val="00032FF8"/>
    <w:rsid w:val="0003384D"/>
    <w:rsid w:val="000347EB"/>
    <w:rsid w:val="00034A55"/>
    <w:rsid w:val="0003503D"/>
    <w:rsid w:val="00035283"/>
    <w:rsid w:val="0003555D"/>
    <w:rsid w:val="00036298"/>
    <w:rsid w:val="00036927"/>
    <w:rsid w:val="00037B10"/>
    <w:rsid w:val="00037C97"/>
    <w:rsid w:val="00037ED3"/>
    <w:rsid w:val="00041184"/>
    <w:rsid w:val="00041E19"/>
    <w:rsid w:val="00043190"/>
    <w:rsid w:val="00043201"/>
    <w:rsid w:val="000435CB"/>
    <w:rsid w:val="00043F3D"/>
    <w:rsid w:val="00044316"/>
    <w:rsid w:val="000443D4"/>
    <w:rsid w:val="00044868"/>
    <w:rsid w:val="00044C3B"/>
    <w:rsid w:val="00044E9F"/>
    <w:rsid w:val="00044EF9"/>
    <w:rsid w:val="00045747"/>
    <w:rsid w:val="00045B07"/>
    <w:rsid w:val="00046EDD"/>
    <w:rsid w:val="000471EE"/>
    <w:rsid w:val="00047593"/>
    <w:rsid w:val="000475A8"/>
    <w:rsid w:val="00047F31"/>
    <w:rsid w:val="000500B6"/>
    <w:rsid w:val="00050574"/>
    <w:rsid w:val="000505B4"/>
    <w:rsid w:val="00050662"/>
    <w:rsid w:val="000506CF"/>
    <w:rsid w:val="00050E41"/>
    <w:rsid w:val="0005149F"/>
    <w:rsid w:val="000514D2"/>
    <w:rsid w:val="00051FA9"/>
    <w:rsid w:val="00052446"/>
    <w:rsid w:val="0005351B"/>
    <w:rsid w:val="0005389F"/>
    <w:rsid w:val="00054B60"/>
    <w:rsid w:val="00054BEE"/>
    <w:rsid w:val="00054DD3"/>
    <w:rsid w:val="00054EB9"/>
    <w:rsid w:val="000550E6"/>
    <w:rsid w:val="00055848"/>
    <w:rsid w:val="00055967"/>
    <w:rsid w:val="00055A44"/>
    <w:rsid w:val="0005668D"/>
    <w:rsid w:val="00056C95"/>
    <w:rsid w:val="00056CC4"/>
    <w:rsid w:val="00057277"/>
    <w:rsid w:val="000573C8"/>
    <w:rsid w:val="00057413"/>
    <w:rsid w:val="000575E1"/>
    <w:rsid w:val="00057AA8"/>
    <w:rsid w:val="00057AEF"/>
    <w:rsid w:val="00057B40"/>
    <w:rsid w:val="00060109"/>
    <w:rsid w:val="00060BE5"/>
    <w:rsid w:val="00061308"/>
    <w:rsid w:val="00061996"/>
    <w:rsid w:val="000631DE"/>
    <w:rsid w:val="000631ED"/>
    <w:rsid w:val="00063285"/>
    <w:rsid w:val="00063BFC"/>
    <w:rsid w:val="00064192"/>
    <w:rsid w:val="00064229"/>
    <w:rsid w:val="00064425"/>
    <w:rsid w:val="00064B4C"/>
    <w:rsid w:val="00065071"/>
    <w:rsid w:val="00066013"/>
    <w:rsid w:val="000661FD"/>
    <w:rsid w:val="00066520"/>
    <w:rsid w:val="0006661D"/>
    <w:rsid w:val="0006666F"/>
    <w:rsid w:val="0006674F"/>
    <w:rsid w:val="00066E93"/>
    <w:rsid w:val="00067051"/>
    <w:rsid w:val="000670C7"/>
    <w:rsid w:val="000673F0"/>
    <w:rsid w:val="00067DD4"/>
    <w:rsid w:val="000702E6"/>
    <w:rsid w:val="000718B3"/>
    <w:rsid w:val="0007198F"/>
    <w:rsid w:val="000724DB"/>
    <w:rsid w:val="0007279D"/>
    <w:rsid w:val="00072A18"/>
    <w:rsid w:val="00072F0A"/>
    <w:rsid w:val="00073F8C"/>
    <w:rsid w:val="00073FF1"/>
    <w:rsid w:val="00074BE0"/>
    <w:rsid w:val="00074C04"/>
    <w:rsid w:val="0007534F"/>
    <w:rsid w:val="0007540A"/>
    <w:rsid w:val="000755BE"/>
    <w:rsid w:val="00075E8A"/>
    <w:rsid w:val="00076B1C"/>
    <w:rsid w:val="00076DC7"/>
    <w:rsid w:val="00076F10"/>
    <w:rsid w:val="00077587"/>
    <w:rsid w:val="00077FB3"/>
    <w:rsid w:val="0008038F"/>
    <w:rsid w:val="00081710"/>
    <w:rsid w:val="00081AE9"/>
    <w:rsid w:val="0008211F"/>
    <w:rsid w:val="00082182"/>
    <w:rsid w:val="0008244C"/>
    <w:rsid w:val="0008271E"/>
    <w:rsid w:val="000828DD"/>
    <w:rsid w:val="00082AD6"/>
    <w:rsid w:val="000830DA"/>
    <w:rsid w:val="00083AFA"/>
    <w:rsid w:val="00083DDA"/>
    <w:rsid w:val="00083F46"/>
    <w:rsid w:val="000848FC"/>
    <w:rsid w:val="00084AF8"/>
    <w:rsid w:val="0008509B"/>
    <w:rsid w:val="000850F9"/>
    <w:rsid w:val="000851E1"/>
    <w:rsid w:val="0008522B"/>
    <w:rsid w:val="00085352"/>
    <w:rsid w:val="000854F4"/>
    <w:rsid w:val="0008629A"/>
    <w:rsid w:val="000863F3"/>
    <w:rsid w:val="00086563"/>
    <w:rsid w:val="00087002"/>
    <w:rsid w:val="00087E6C"/>
    <w:rsid w:val="00090A9A"/>
    <w:rsid w:val="00090B57"/>
    <w:rsid w:val="00090D4E"/>
    <w:rsid w:val="000913EB"/>
    <w:rsid w:val="000917C4"/>
    <w:rsid w:val="00091BC1"/>
    <w:rsid w:val="00091F8A"/>
    <w:rsid w:val="00092047"/>
    <w:rsid w:val="0009386A"/>
    <w:rsid w:val="00093B90"/>
    <w:rsid w:val="00093BC3"/>
    <w:rsid w:val="00093D16"/>
    <w:rsid w:val="00093DBC"/>
    <w:rsid w:val="0009426E"/>
    <w:rsid w:val="00094271"/>
    <w:rsid w:val="00095293"/>
    <w:rsid w:val="000954B7"/>
    <w:rsid w:val="00096FF8"/>
    <w:rsid w:val="000975B0"/>
    <w:rsid w:val="00097621"/>
    <w:rsid w:val="00097691"/>
    <w:rsid w:val="000A04C8"/>
    <w:rsid w:val="000A05F3"/>
    <w:rsid w:val="000A0781"/>
    <w:rsid w:val="000A101C"/>
    <w:rsid w:val="000A164F"/>
    <w:rsid w:val="000A18F2"/>
    <w:rsid w:val="000A1AFE"/>
    <w:rsid w:val="000A2C7C"/>
    <w:rsid w:val="000A30BB"/>
    <w:rsid w:val="000A3BC2"/>
    <w:rsid w:val="000A3BDC"/>
    <w:rsid w:val="000A55C3"/>
    <w:rsid w:val="000A5904"/>
    <w:rsid w:val="000A5CAE"/>
    <w:rsid w:val="000A627A"/>
    <w:rsid w:val="000A6329"/>
    <w:rsid w:val="000A6794"/>
    <w:rsid w:val="000A6EB1"/>
    <w:rsid w:val="000A72BD"/>
    <w:rsid w:val="000A77FA"/>
    <w:rsid w:val="000A7C4E"/>
    <w:rsid w:val="000A7EBB"/>
    <w:rsid w:val="000B0275"/>
    <w:rsid w:val="000B17FA"/>
    <w:rsid w:val="000B1A28"/>
    <w:rsid w:val="000B1B13"/>
    <w:rsid w:val="000B2BD8"/>
    <w:rsid w:val="000B2ED8"/>
    <w:rsid w:val="000B2F72"/>
    <w:rsid w:val="000B3524"/>
    <w:rsid w:val="000B37BF"/>
    <w:rsid w:val="000B4141"/>
    <w:rsid w:val="000B487C"/>
    <w:rsid w:val="000B4CB1"/>
    <w:rsid w:val="000B4DF2"/>
    <w:rsid w:val="000B4FB1"/>
    <w:rsid w:val="000B54E2"/>
    <w:rsid w:val="000B5DB6"/>
    <w:rsid w:val="000B5DDD"/>
    <w:rsid w:val="000B63DD"/>
    <w:rsid w:val="000B65BF"/>
    <w:rsid w:val="000B663E"/>
    <w:rsid w:val="000B683D"/>
    <w:rsid w:val="000B696B"/>
    <w:rsid w:val="000B6C86"/>
    <w:rsid w:val="000B6FAD"/>
    <w:rsid w:val="000B7CD1"/>
    <w:rsid w:val="000C0337"/>
    <w:rsid w:val="000C06E0"/>
    <w:rsid w:val="000C094D"/>
    <w:rsid w:val="000C0ECB"/>
    <w:rsid w:val="000C16ED"/>
    <w:rsid w:val="000C1750"/>
    <w:rsid w:val="000C1778"/>
    <w:rsid w:val="000C18BB"/>
    <w:rsid w:val="000C1912"/>
    <w:rsid w:val="000C1965"/>
    <w:rsid w:val="000C1A1C"/>
    <w:rsid w:val="000C1DB9"/>
    <w:rsid w:val="000C2DD0"/>
    <w:rsid w:val="000C35DC"/>
    <w:rsid w:val="000C3623"/>
    <w:rsid w:val="000C3F75"/>
    <w:rsid w:val="000C40A9"/>
    <w:rsid w:val="000C4105"/>
    <w:rsid w:val="000C4E7E"/>
    <w:rsid w:val="000C4EF4"/>
    <w:rsid w:val="000C514D"/>
    <w:rsid w:val="000C5F0B"/>
    <w:rsid w:val="000C66AF"/>
    <w:rsid w:val="000C6B61"/>
    <w:rsid w:val="000C75D7"/>
    <w:rsid w:val="000C7F45"/>
    <w:rsid w:val="000C7FBE"/>
    <w:rsid w:val="000D064D"/>
    <w:rsid w:val="000D0C22"/>
    <w:rsid w:val="000D0DBA"/>
    <w:rsid w:val="000D13EB"/>
    <w:rsid w:val="000D28CA"/>
    <w:rsid w:val="000D3376"/>
    <w:rsid w:val="000D35A2"/>
    <w:rsid w:val="000D365C"/>
    <w:rsid w:val="000D390A"/>
    <w:rsid w:val="000D3ECC"/>
    <w:rsid w:val="000D4D70"/>
    <w:rsid w:val="000D4DCB"/>
    <w:rsid w:val="000D502F"/>
    <w:rsid w:val="000D5605"/>
    <w:rsid w:val="000D57D4"/>
    <w:rsid w:val="000D580C"/>
    <w:rsid w:val="000D656B"/>
    <w:rsid w:val="000D6C06"/>
    <w:rsid w:val="000D7388"/>
    <w:rsid w:val="000D7835"/>
    <w:rsid w:val="000D7BC6"/>
    <w:rsid w:val="000E0464"/>
    <w:rsid w:val="000E0AE0"/>
    <w:rsid w:val="000E0B37"/>
    <w:rsid w:val="000E0C47"/>
    <w:rsid w:val="000E0D42"/>
    <w:rsid w:val="000E12AA"/>
    <w:rsid w:val="000E15A3"/>
    <w:rsid w:val="000E1AFF"/>
    <w:rsid w:val="000E1E4E"/>
    <w:rsid w:val="000E35AB"/>
    <w:rsid w:val="000E3A3D"/>
    <w:rsid w:val="000E4411"/>
    <w:rsid w:val="000E45D5"/>
    <w:rsid w:val="000E52FE"/>
    <w:rsid w:val="000E56B9"/>
    <w:rsid w:val="000E5DB6"/>
    <w:rsid w:val="000E6608"/>
    <w:rsid w:val="000E681E"/>
    <w:rsid w:val="000E6A21"/>
    <w:rsid w:val="000E77B5"/>
    <w:rsid w:val="000E7B90"/>
    <w:rsid w:val="000E7EEC"/>
    <w:rsid w:val="000F004E"/>
    <w:rsid w:val="000F04E2"/>
    <w:rsid w:val="000F05F9"/>
    <w:rsid w:val="000F069D"/>
    <w:rsid w:val="000F0930"/>
    <w:rsid w:val="000F0E63"/>
    <w:rsid w:val="000F16D6"/>
    <w:rsid w:val="000F177D"/>
    <w:rsid w:val="000F1CD8"/>
    <w:rsid w:val="000F2111"/>
    <w:rsid w:val="000F2FBB"/>
    <w:rsid w:val="000F3043"/>
    <w:rsid w:val="000F3072"/>
    <w:rsid w:val="000F3223"/>
    <w:rsid w:val="000F3715"/>
    <w:rsid w:val="000F47F3"/>
    <w:rsid w:val="000F4A81"/>
    <w:rsid w:val="000F4D80"/>
    <w:rsid w:val="000F4EA1"/>
    <w:rsid w:val="000F5552"/>
    <w:rsid w:val="000F5703"/>
    <w:rsid w:val="000F61B0"/>
    <w:rsid w:val="000F62C4"/>
    <w:rsid w:val="000F6F16"/>
    <w:rsid w:val="000F6F7B"/>
    <w:rsid w:val="000F73E3"/>
    <w:rsid w:val="000F7418"/>
    <w:rsid w:val="000F7862"/>
    <w:rsid w:val="001002EC"/>
    <w:rsid w:val="0010077E"/>
    <w:rsid w:val="00100D54"/>
    <w:rsid w:val="00101A30"/>
    <w:rsid w:val="00101C42"/>
    <w:rsid w:val="001020E5"/>
    <w:rsid w:val="001028B9"/>
    <w:rsid w:val="0010294E"/>
    <w:rsid w:val="001029A9"/>
    <w:rsid w:val="00102E5E"/>
    <w:rsid w:val="00102F1D"/>
    <w:rsid w:val="001031E8"/>
    <w:rsid w:val="00103DB8"/>
    <w:rsid w:val="0010442B"/>
    <w:rsid w:val="00104791"/>
    <w:rsid w:val="001047B2"/>
    <w:rsid w:val="00104D61"/>
    <w:rsid w:val="0010577E"/>
    <w:rsid w:val="00105C09"/>
    <w:rsid w:val="00105FAF"/>
    <w:rsid w:val="00106362"/>
    <w:rsid w:val="0010675E"/>
    <w:rsid w:val="00106C09"/>
    <w:rsid w:val="00106CF7"/>
    <w:rsid w:val="00107015"/>
    <w:rsid w:val="00107993"/>
    <w:rsid w:val="00107EF0"/>
    <w:rsid w:val="00110876"/>
    <w:rsid w:val="0011130A"/>
    <w:rsid w:val="0011156A"/>
    <w:rsid w:val="00111BAA"/>
    <w:rsid w:val="00111DD1"/>
    <w:rsid w:val="00111EAF"/>
    <w:rsid w:val="001120B7"/>
    <w:rsid w:val="001121CE"/>
    <w:rsid w:val="00112B81"/>
    <w:rsid w:val="00112CFA"/>
    <w:rsid w:val="0011318C"/>
    <w:rsid w:val="0011360B"/>
    <w:rsid w:val="001138F9"/>
    <w:rsid w:val="00113C43"/>
    <w:rsid w:val="00113D85"/>
    <w:rsid w:val="0011413F"/>
    <w:rsid w:val="0011455B"/>
    <w:rsid w:val="00114C72"/>
    <w:rsid w:val="00115169"/>
    <w:rsid w:val="00115945"/>
    <w:rsid w:val="0011641F"/>
    <w:rsid w:val="0011669F"/>
    <w:rsid w:val="00117137"/>
    <w:rsid w:val="001171BF"/>
    <w:rsid w:val="001172AC"/>
    <w:rsid w:val="00117F1C"/>
    <w:rsid w:val="00120209"/>
    <w:rsid w:val="001207E3"/>
    <w:rsid w:val="00120809"/>
    <w:rsid w:val="00121185"/>
    <w:rsid w:val="001212E1"/>
    <w:rsid w:val="00121FCF"/>
    <w:rsid w:val="0012220B"/>
    <w:rsid w:val="0012221D"/>
    <w:rsid w:val="001222B9"/>
    <w:rsid w:val="00122455"/>
    <w:rsid w:val="00122C2E"/>
    <w:rsid w:val="00122FF2"/>
    <w:rsid w:val="00123D23"/>
    <w:rsid w:val="0012481B"/>
    <w:rsid w:val="001248B5"/>
    <w:rsid w:val="00124E5A"/>
    <w:rsid w:val="001257C6"/>
    <w:rsid w:val="001257FA"/>
    <w:rsid w:val="00125E63"/>
    <w:rsid w:val="001270FE"/>
    <w:rsid w:val="00127432"/>
    <w:rsid w:val="001275C8"/>
    <w:rsid w:val="001276A5"/>
    <w:rsid w:val="001279B2"/>
    <w:rsid w:val="001279FD"/>
    <w:rsid w:val="0013051D"/>
    <w:rsid w:val="00130745"/>
    <w:rsid w:val="00131414"/>
    <w:rsid w:val="00131480"/>
    <w:rsid w:val="00131F83"/>
    <w:rsid w:val="0013258C"/>
    <w:rsid w:val="00132694"/>
    <w:rsid w:val="0013324E"/>
    <w:rsid w:val="00133E01"/>
    <w:rsid w:val="00134502"/>
    <w:rsid w:val="0013469B"/>
    <w:rsid w:val="001346FE"/>
    <w:rsid w:val="001347BD"/>
    <w:rsid w:val="00135710"/>
    <w:rsid w:val="00135DD1"/>
    <w:rsid w:val="0013683C"/>
    <w:rsid w:val="00136A98"/>
    <w:rsid w:val="00137D75"/>
    <w:rsid w:val="001400EB"/>
    <w:rsid w:val="0014157B"/>
    <w:rsid w:val="00141929"/>
    <w:rsid w:val="00141936"/>
    <w:rsid w:val="00141DF2"/>
    <w:rsid w:val="001423D9"/>
    <w:rsid w:val="0014290C"/>
    <w:rsid w:val="00142A71"/>
    <w:rsid w:val="00142C46"/>
    <w:rsid w:val="001436B2"/>
    <w:rsid w:val="0014393E"/>
    <w:rsid w:val="00143B1B"/>
    <w:rsid w:val="00143C61"/>
    <w:rsid w:val="00144105"/>
    <w:rsid w:val="00144182"/>
    <w:rsid w:val="00145171"/>
    <w:rsid w:val="001461CF"/>
    <w:rsid w:val="001470EF"/>
    <w:rsid w:val="001478B6"/>
    <w:rsid w:val="00147A79"/>
    <w:rsid w:val="00147D2A"/>
    <w:rsid w:val="00147D8E"/>
    <w:rsid w:val="00147DF8"/>
    <w:rsid w:val="001500CB"/>
    <w:rsid w:val="001502C6"/>
    <w:rsid w:val="00150728"/>
    <w:rsid w:val="00151338"/>
    <w:rsid w:val="00151B55"/>
    <w:rsid w:val="00151BBB"/>
    <w:rsid w:val="00152310"/>
    <w:rsid w:val="0015242C"/>
    <w:rsid w:val="001530D0"/>
    <w:rsid w:val="00153B1B"/>
    <w:rsid w:val="00153E2C"/>
    <w:rsid w:val="00154199"/>
    <w:rsid w:val="0015454A"/>
    <w:rsid w:val="00154EBB"/>
    <w:rsid w:val="0015568C"/>
    <w:rsid w:val="00155793"/>
    <w:rsid w:val="00155C54"/>
    <w:rsid w:val="00156E2D"/>
    <w:rsid w:val="001572DC"/>
    <w:rsid w:val="00160175"/>
    <w:rsid w:val="001603C1"/>
    <w:rsid w:val="001607FD"/>
    <w:rsid w:val="0016132C"/>
    <w:rsid w:val="00161357"/>
    <w:rsid w:val="00161849"/>
    <w:rsid w:val="001619E5"/>
    <w:rsid w:val="00161C63"/>
    <w:rsid w:val="00161DAB"/>
    <w:rsid w:val="001624BB"/>
    <w:rsid w:val="00162B2E"/>
    <w:rsid w:val="001630F9"/>
    <w:rsid w:val="00163663"/>
    <w:rsid w:val="001636CA"/>
    <w:rsid w:val="00163B4F"/>
    <w:rsid w:val="00163CC0"/>
    <w:rsid w:val="00163D3B"/>
    <w:rsid w:val="00164678"/>
    <w:rsid w:val="00164E28"/>
    <w:rsid w:val="00165571"/>
    <w:rsid w:val="00165D9B"/>
    <w:rsid w:val="00165DF5"/>
    <w:rsid w:val="00165F3F"/>
    <w:rsid w:val="00166B58"/>
    <w:rsid w:val="0016729C"/>
    <w:rsid w:val="00167A8E"/>
    <w:rsid w:val="00167D53"/>
    <w:rsid w:val="00170155"/>
    <w:rsid w:val="0017095A"/>
    <w:rsid w:val="00170A62"/>
    <w:rsid w:val="001719D9"/>
    <w:rsid w:val="001725B7"/>
    <w:rsid w:val="0017271D"/>
    <w:rsid w:val="0017294C"/>
    <w:rsid w:val="001729B3"/>
    <w:rsid w:val="001732A3"/>
    <w:rsid w:val="001735E6"/>
    <w:rsid w:val="00174ABD"/>
    <w:rsid w:val="00174CC3"/>
    <w:rsid w:val="00175B5B"/>
    <w:rsid w:val="00175E16"/>
    <w:rsid w:val="00175E50"/>
    <w:rsid w:val="00175F3F"/>
    <w:rsid w:val="00175F57"/>
    <w:rsid w:val="00176097"/>
    <w:rsid w:val="0017698A"/>
    <w:rsid w:val="00176AA3"/>
    <w:rsid w:val="00176B06"/>
    <w:rsid w:val="00176C3F"/>
    <w:rsid w:val="00176DE1"/>
    <w:rsid w:val="0017721D"/>
    <w:rsid w:val="0017733A"/>
    <w:rsid w:val="00177621"/>
    <w:rsid w:val="00177756"/>
    <w:rsid w:val="00177E0D"/>
    <w:rsid w:val="00177E39"/>
    <w:rsid w:val="00177FD5"/>
    <w:rsid w:val="001800E2"/>
    <w:rsid w:val="00180816"/>
    <w:rsid w:val="001808F1"/>
    <w:rsid w:val="00181620"/>
    <w:rsid w:val="00181663"/>
    <w:rsid w:val="00181FBB"/>
    <w:rsid w:val="001821AC"/>
    <w:rsid w:val="001823DA"/>
    <w:rsid w:val="00182595"/>
    <w:rsid w:val="00182694"/>
    <w:rsid w:val="001827D9"/>
    <w:rsid w:val="00182D01"/>
    <w:rsid w:val="001832A4"/>
    <w:rsid w:val="00183A7A"/>
    <w:rsid w:val="00183AC4"/>
    <w:rsid w:val="00184BDB"/>
    <w:rsid w:val="00184CB4"/>
    <w:rsid w:val="001854CE"/>
    <w:rsid w:val="00185C0B"/>
    <w:rsid w:val="00185E21"/>
    <w:rsid w:val="00186362"/>
    <w:rsid w:val="00186C08"/>
    <w:rsid w:val="00187035"/>
    <w:rsid w:val="0018713C"/>
    <w:rsid w:val="00187803"/>
    <w:rsid w:val="00190127"/>
    <w:rsid w:val="00191087"/>
    <w:rsid w:val="0019194C"/>
    <w:rsid w:val="00191DB7"/>
    <w:rsid w:val="001924BB"/>
    <w:rsid w:val="001927CA"/>
    <w:rsid w:val="00192DCE"/>
    <w:rsid w:val="0019352D"/>
    <w:rsid w:val="0019361B"/>
    <w:rsid w:val="001936FD"/>
    <w:rsid w:val="00193852"/>
    <w:rsid w:val="0019494E"/>
    <w:rsid w:val="00194F7D"/>
    <w:rsid w:val="00195547"/>
    <w:rsid w:val="0019568B"/>
    <w:rsid w:val="00195751"/>
    <w:rsid w:val="0019593A"/>
    <w:rsid w:val="00195CC3"/>
    <w:rsid w:val="00195F89"/>
    <w:rsid w:val="001966FE"/>
    <w:rsid w:val="00196BAC"/>
    <w:rsid w:val="001A027D"/>
    <w:rsid w:val="001A039B"/>
    <w:rsid w:val="001A0740"/>
    <w:rsid w:val="001A1316"/>
    <w:rsid w:val="001A1A6E"/>
    <w:rsid w:val="001A1C45"/>
    <w:rsid w:val="001A1DC7"/>
    <w:rsid w:val="001A1E83"/>
    <w:rsid w:val="001A1FA7"/>
    <w:rsid w:val="001A2056"/>
    <w:rsid w:val="001A29FC"/>
    <w:rsid w:val="001A36D9"/>
    <w:rsid w:val="001A3892"/>
    <w:rsid w:val="001A38A8"/>
    <w:rsid w:val="001A38B0"/>
    <w:rsid w:val="001A3BC2"/>
    <w:rsid w:val="001A3E77"/>
    <w:rsid w:val="001A46C0"/>
    <w:rsid w:val="001A4CE3"/>
    <w:rsid w:val="001A52D1"/>
    <w:rsid w:val="001A536F"/>
    <w:rsid w:val="001A544D"/>
    <w:rsid w:val="001A5931"/>
    <w:rsid w:val="001A5BC0"/>
    <w:rsid w:val="001A69F4"/>
    <w:rsid w:val="001A6DB3"/>
    <w:rsid w:val="001A7719"/>
    <w:rsid w:val="001A78CF"/>
    <w:rsid w:val="001A7B82"/>
    <w:rsid w:val="001A7C4B"/>
    <w:rsid w:val="001B01FB"/>
    <w:rsid w:val="001B03E3"/>
    <w:rsid w:val="001B0668"/>
    <w:rsid w:val="001B0859"/>
    <w:rsid w:val="001B0DA8"/>
    <w:rsid w:val="001B1323"/>
    <w:rsid w:val="001B1884"/>
    <w:rsid w:val="001B1995"/>
    <w:rsid w:val="001B1B0A"/>
    <w:rsid w:val="001B1BB0"/>
    <w:rsid w:val="001B2072"/>
    <w:rsid w:val="001B2097"/>
    <w:rsid w:val="001B2306"/>
    <w:rsid w:val="001B251C"/>
    <w:rsid w:val="001B27F9"/>
    <w:rsid w:val="001B29AD"/>
    <w:rsid w:val="001B34EA"/>
    <w:rsid w:val="001B37DA"/>
    <w:rsid w:val="001B3981"/>
    <w:rsid w:val="001B3F23"/>
    <w:rsid w:val="001B4466"/>
    <w:rsid w:val="001B4A5F"/>
    <w:rsid w:val="001B52C2"/>
    <w:rsid w:val="001B536D"/>
    <w:rsid w:val="001B5A98"/>
    <w:rsid w:val="001B5B21"/>
    <w:rsid w:val="001B5CA9"/>
    <w:rsid w:val="001B5CB7"/>
    <w:rsid w:val="001B6170"/>
    <w:rsid w:val="001B6679"/>
    <w:rsid w:val="001B79F4"/>
    <w:rsid w:val="001B7C53"/>
    <w:rsid w:val="001B7D8E"/>
    <w:rsid w:val="001B7DD6"/>
    <w:rsid w:val="001C080C"/>
    <w:rsid w:val="001C099A"/>
    <w:rsid w:val="001C0EDE"/>
    <w:rsid w:val="001C207D"/>
    <w:rsid w:val="001C283A"/>
    <w:rsid w:val="001C2C76"/>
    <w:rsid w:val="001C2DD6"/>
    <w:rsid w:val="001C30A8"/>
    <w:rsid w:val="001C3195"/>
    <w:rsid w:val="001C3B7B"/>
    <w:rsid w:val="001C4219"/>
    <w:rsid w:val="001C4626"/>
    <w:rsid w:val="001C4C85"/>
    <w:rsid w:val="001C4CDE"/>
    <w:rsid w:val="001C4D19"/>
    <w:rsid w:val="001C5053"/>
    <w:rsid w:val="001C525C"/>
    <w:rsid w:val="001C5467"/>
    <w:rsid w:val="001C59BD"/>
    <w:rsid w:val="001C63B1"/>
    <w:rsid w:val="001C6733"/>
    <w:rsid w:val="001C6E07"/>
    <w:rsid w:val="001C70D8"/>
    <w:rsid w:val="001C7482"/>
    <w:rsid w:val="001D0096"/>
    <w:rsid w:val="001D0205"/>
    <w:rsid w:val="001D05E6"/>
    <w:rsid w:val="001D0B06"/>
    <w:rsid w:val="001D0E2B"/>
    <w:rsid w:val="001D15B6"/>
    <w:rsid w:val="001D1862"/>
    <w:rsid w:val="001D1B48"/>
    <w:rsid w:val="001D25CB"/>
    <w:rsid w:val="001D2D17"/>
    <w:rsid w:val="001D3840"/>
    <w:rsid w:val="001D440D"/>
    <w:rsid w:val="001D4840"/>
    <w:rsid w:val="001D4C23"/>
    <w:rsid w:val="001D4F42"/>
    <w:rsid w:val="001D652B"/>
    <w:rsid w:val="001D663E"/>
    <w:rsid w:val="001D6D9F"/>
    <w:rsid w:val="001D6F9B"/>
    <w:rsid w:val="001D75A7"/>
    <w:rsid w:val="001D7A3B"/>
    <w:rsid w:val="001E0371"/>
    <w:rsid w:val="001E0576"/>
    <w:rsid w:val="001E078C"/>
    <w:rsid w:val="001E1321"/>
    <w:rsid w:val="001E1C2A"/>
    <w:rsid w:val="001E20BB"/>
    <w:rsid w:val="001E20D5"/>
    <w:rsid w:val="001E26B0"/>
    <w:rsid w:val="001E2B1B"/>
    <w:rsid w:val="001E2C73"/>
    <w:rsid w:val="001E2E57"/>
    <w:rsid w:val="001E3D1B"/>
    <w:rsid w:val="001E4112"/>
    <w:rsid w:val="001E53B8"/>
    <w:rsid w:val="001E5822"/>
    <w:rsid w:val="001E6052"/>
    <w:rsid w:val="001E6168"/>
    <w:rsid w:val="001E687D"/>
    <w:rsid w:val="001E6DF5"/>
    <w:rsid w:val="001E7B47"/>
    <w:rsid w:val="001E7D1D"/>
    <w:rsid w:val="001F004F"/>
    <w:rsid w:val="001F0B1E"/>
    <w:rsid w:val="001F0BC7"/>
    <w:rsid w:val="001F0D02"/>
    <w:rsid w:val="001F1603"/>
    <w:rsid w:val="001F1769"/>
    <w:rsid w:val="001F1CA2"/>
    <w:rsid w:val="001F1D8B"/>
    <w:rsid w:val="001F1D9A"/>
    <w:rsid w:val="001F246E"/>
    <w:rsid w:val="001F2880"/>
    <w:rsid w:val="001F2973"/>
    <w:rsid w:val="001F2BFA"/>
    <w:rsid w:val="001F2D40"/>
    <w:rsid w:val="001F3739"/>
    <w:rsid w:val="001F375F"/>
    <w:rsid w:val="001F3855"/>
    <w:rsid w:val="001F3EBC"/>
    <w:rsid w:val="001F4362"/>
    <w:rsid w:val="001F4741"/>
    <w:rsid w:val="001F4A4E"/>
    <w:rsid w:val="001F4F97"/>
    <w:rsid w:val="001F50C6"/>
    <w:rsid w:val="001F552D"/>
    <w:rsid w:val="001F56F5"/>
    <w:rsid w:val="001F58A6"/>
    <w:rsid w:val="001F5C1D"/>
    <w:rsid w:val="001F5E95"/>
    <w:rsid w:val="001F6172"/>
    <w:rsid w:val="001F6311"/>
    <w:rsid w:val="001F66BF"/>
    <w:rsid w:val="001F69D7"/>
    <w:rsid w:val="001F6EBB"/>
    <w:rsid w:val="002000EC"/>
    <w:rsid w:val="00200328"/>
    <w:rsid w:val="00200565"/>
    <w:rsid w:val="0020139D"/>
    <w:rsid w:val="00201519"/>
    <w:rsid w:val="00201DC3"/>
    <w:rsid w:val="00201FBE"/>
    <w:rsid w:val="00201FD8"/>
    <w:rsid w:val="0020238B"/>
    <w:rsid w:val="00202D1D"/>
    <w:rsid w:val="00202D50"/>
    <w:rsid w:val="002033D9"/>
    <w:rsid w:val="002036EB"/>
    <w:rsid w:val="00203DE5"/>
    <w:rsid w:val="00203E16"/>
    <w:rsid w:val="00204886"/>
    <w:rsid w:val="002049F8"/>
    <w:rsid w:val="0020505C"/>
    <w:rsid w:val="0020547D"/>
    <w:rsid w:val="00206218"/>
    <w:rsid w:val="0020630A"/>
    <w:rsid w:val="00206C0C"/>
    <w:rsid w:val="00206ED0"/>
    <w:rsid w:val="00207087"/>
    <w:rsid w:val="0020735A"/>
    <w:rsid w:val="0021080B"/>
    <w:rsid w:val="002111ED"/>
    <w:rsid w:val="002116A2"/>
    <w:rsid w:val="002117C8"/>
    <w:rsid w:val="00211899"/>
    <w:rsid w:val="002122A4"/>
    <w:rsid w:val="0021250A"/>
    <w:rsid w:val="0021266C"/>
    <w:rsid w:val="00212C6C"/>
    <w:rsid w:val="0021306B"/>
    <w:rsid w:val="00213234"/>
    <w:rsid w:val="00213512"/>
    <w:rsid w:val="002135B6"/>
    <w:rsid w:val="0021404A"/>
    <w:rsid w:val="002144C0"/>
    <w:rsid w:val="0021502D"/>
    <w:rsid w:val="002151CA"/>
    <w:rsid w:val="00215426"/>
    <w:rsid w:val="00215446"/>
    <w:rsid w:val="0021554C"/>
    <w:rsid w:val="00215BBB"/>
    <w:rsid w:val="00215C73"/>
    <w:rsid w:val="00215F99"/>
    <w:rsid w:val="00216E30"/>
    <w:rsid w:val="00217433"/>
    <w:rsid w:val="00217781"/>
    <w:rsid w:val="00217843"/>
    <w:rsid w:val="002202C4"/>
    <w:rsid w:val="002208A4"/>
    <w:rsid w:val="00220F0D"/>
    <w:rsid w:val="00221713"/>
    <w:rsid w:val="00221779"/>
    <w:rsid w:val="002219A3"/>
    <w:rsid w:val="00222D48"/>
    <w:rsid w:val="00223926"/>
    <w:rsid w:val="002244C5"/>
    <w:rsid w:val="0022498E"/>
    <w:rsid w:val="002252A0"/>
    <w:rsid w:val="00225502"/>
    <w:rsid w:val="00225E10"/>
    <w:rsid w:val="00225EC1"/>
    <w:rsid w:val="00226533"/>
    <w:rsid w:val="00226C40"/>
    <w:rsid w:val="00226CC4"/>
    <w:rsid w:val="00227115"/>
    <w:rsid w:val="00227190"/>
    <w:rsid w:val="002274E6"/>
    <w:rsid w:val="002277A1"/>
    <w:rsid w:val="00227965"/>
    <w:rsid w:val="0023011D"/>
    <w:rsid w:val="00230524"/>
    <w:rsid w:val="00231F42"/>
    <w:rsid w:val="00231F67"/>
    <w:rsid w:val="00231FF7"/>
    <w:rsid w:val="0023210D"/>
    <w:rsid w:val="002321F6"/>
    <w:rsid w:val="002347E7"/>
    <w:rsid w:val="00234A68"/>
    <w:rsid w:val="00234C35"/>
    <w:rsid w:val="00234F6D"/>
    <w:rsid w:val="002350E1"/>
    <w:rsid w:val="0023511A"/>
    <w:rsid w:val="0023515D"/>
    <w:rsid w:val="00235375"/>
    <w:rsid w:val="002353FC"/>
    <w:rsid w:val="002354AB"/>
    <w:rsid w:val="002354B3"/>
    <w:rsid w:val="00235503"/>
    <w:rsid w:val="00235DA4"/>
    <w:rsid w:val="00236249"/>
    <w:rsid w:val="0023662F"/>
    <w:rsid w:val="002366A1"/>
    <w:rsid w:val="00236C31"/>
    <w:rsid w:val="002371CD"/>
    <w:rsid w:val="00237627"/>
    <w:rsid w:val="002376FD"/>
    <w:rsid w:val="00237AE1"/>
    <w:rsid w:val="00237FC7"/>
    <w:rsid w:val="00240176"/>
    <w:rsid w:val="002404C5"/>
    <w:rsid w:val="0024113A"/>
    <w:rsid w:val="00241401"/>
    <w:rsid w:val="00241663"/>
    <w:rsid w:val="002417AF"/>
    <w:rsid w:val="00242206"/>
    <w:rsid w:val="0024275C"/>
    <w:rsid w:val="00242796"/>
    <w:rsid w:val="00242E04"/>
    <w:rsid w:val="0024327A"/>
    <w:rsid w:val="002432CF"/>
    <w:rsid w:val="0024350D"/>
    <w:rsid w:val="002439D7"/>
    <w:rsid w:val="00243DC2"/>
    <w:rsid w:val="0024452B"/>
    <w:rsid w:val="0024530D"/>
    <w:rsid w:val="00245A96"/>
    <w:rsid w:val="00246ED9"/>
    <w:rsid w:val="002471CF"/>
    <w:rsid w:val="002472B8"/>
    <w:rsid w:val="002476E4"/>
    <w:rsid w:val="00247FEB"/>
    <w:rsid w:val="00250BA6"/>
    <w:rsid w:val="00251149"/>
    <w:rsid w:val="00251581"/>
    <w:rsid w:val="0025224C"/>
    <w:rsid w:val="00252452"/>
    <w:rsid w:val="0025289D"/>
    <w:rsid w:val="00252BEC"/>
    <w:rsid w:val="00252F19"/>
    <w:rsid w:val="00252F3F"/>
    <w:rsid w:val="00253419"/>
    <w:rsid w:val="0025368D"/>
    <w:rsid w:val="00254422"/>
    <w:rsid w:val="00254508"/>
    <w:rsid w:val="00254D7D"/>
    <w:rsid w:val="00254EE9"/>
    <w:rsid w:val="00254F95"/>
    <w:rsid w:val="0025525F"/>
    <w:rsid w:val="0025540B"/>
    <w:rsid w:val="00255635"/>
    <w:rsid w:val="00255AF8"/>
    <w:rsid w:val="002566F1"/>
    <w:rsid w:val="00256761"/>
    <w:rsid w:val="00256F71"/>
    <w:rsid w:val="00257051"/>
    <w:rsid w:val="0025712A"/>
    <w:rsid w:val="002579D8"/>
    <w:rsid w:val="00257AC0"/>
    <w:rsid w:val="00257FA4"/>
    <w:rsid w:val="00260C39"/>
    <w:rsid w:val="002612DB"/>
    <w:rsid w:val="00261B47"/>
    <w:rsid w:val="0026246E"/>
    <w:rsid w:val="002625B2"/>
    <w:rsid w:val="002625F6"/>
    <w:rsid w:val="002628FA"/>
    <w:rsid w:val="0026294E"/>
    <w:rsid w:val="00262A91"/>
    <w:rsid w:val="00262B3A"/>
    <w:rsid w:val="00262DE7"/>
    <w:rsid w:val="00262E72"/>
    <w:rsid w:val="002631DF"/>
    <w:rsid w:val="00263318"/>
    <w:rsid w:val="0026367A"/>
    <w:rsid w:val="002637AA"/>
    <w:rsid w:val="002638C7"/>
    <w:rsid w:val="0026512A"/>
    <w:rsid w:val="002653AD"/>
    <w:rsid w:val="00265599"/>
    <w:rsid w:val="00265672"/>
    <w:rsid w:val="00265F93"/>
    <w:rsid w:val="00265FAC"/>
    <w:rsid w:val="00266CBE"/>
    <w:rsid w:val="00266D74"/>
    <w:rsid w:val="00266DB1"/>
    <w:rsid w:val="00267443"/>
    <w:rsid w:val="00267ED0"/>
    <w:rsid w:val="002702F4"/>
    <w:rsid w:val="0027114D"/>
    <w:rsid w:val="002711BD"/>
    <w:rsid w:val="0027134F"/>
    <w:rsid w:val="0027189E"/>
    <w:rsid w:val="00272211"/>
    <w:rsid w:val="0027262F"/>
    <w:rsid w:val="00272F90"/>
    <w:rsid w:val="00273031"/>
    <w:rsid w:val="0027392A"/>
    <w:rsid w:val="00273F49"/>
    <w:rsid w:val="00274378"/>
    <w:rsid w:val="002746DC"/>
    <w:rsid w:val="00275850"/>
    <w:rsid w:val="00275B35"/>
    <w:rsid w:val="00276135"/>
    <w:rsid w:val="00276740"/>
    <w:rsid w:val="00276A8D"/>
    <w:rsid w:val="002772AF"/>
    <w:rsid w:val="00277B18"/>
    <w:rsid w:val="00277CDC"/>
    <w:rsid w:val="00280A8F"/>
    <w:rsid w:val="00280EF6"/>
    <w:rsid w:val="00281544"/>
    <w:rsid w:val="0028161A"/>
    <w:rsid w:val="00281C60"/>
    <w:rsid w:val="0028211D"/>
    <w:rsid w:val="00282515"/>
    <w:rsid w:val="00282840"/>
    <w:rsid w:val="00282DAB"/>
    <w:rsid w:val="0028304C"/>
    <w:rsid w:val="0028343E"/>
    <w:rsid w:val="002836C9"/>
    <w:rsid w:val="002839F0"/>
    <w:rsid w:val="00284488"/>
    <w:rsid w:val="00284AD7"/>
    <w:rsid w:val="00284C28"/>
    <w:rsid w:val="00285157"/>
    <w:rsid w:val="002856EC"/>
    <w:rsid w:val="0028588D"/>
    <w:rsid w:val="00286268"/>
    <w:rsid w:val="002864B3"/>
    <w:rsid w:val="00286824"/>
    <w:rsid w:val="00286B71"/>
    <w:rsid w:val="00287606"/>
    <w:rsid w:val="00287B01"/>
    <w:rsid w:val="00287F68"/>
    <w:rsid w:val="00287FBD"/>
    <w:rsid w:val="002909DE"/>
    <w:rsid w:val="00291260"/>
    <w:rsid w:val="00291302"/>
    <w:rsid w:val="002923C6"/>
    <w:rsid w:val="00292711"/>
    <w:rsid w:val="00293787"/>
    <w:rsid w:val="002938AF"/>
    <w:rsid w:val="00293A12"/>
    <w:rsid w:val="00293B05"/>
    <w:rsid w:val="0029424F"/>
    <w:rsid w:val="00294282"/>
    <w:rsid w:val="00294C59"/>
    <w:rsid w:val="00294E02"/>
    <w:rsid w:val="00294FF9"/>
    <w:rsid w:val="002952E8"/>
    <w:rsid w:val="00295379"/>
    <w:rsid w:val="00295DD4"/>
    <w:rsid w:val="00295DDD"/>
    <w:rsid w:val="00295F36"/>
    <w:rsid w:val="002969E6"/>
    <w:rsid w:val="00296DEC"/>
    <w:rsid w:val="00296ECA"/>
    <w:rsid w:val="00297086"/>
    <w:rsid w:val="00297847"/>
    <w:rsid w:val="00297CC6"/>
    <w:rsid w:val="00297E30"/>
    <w:rsid w:val="00297EBD"/>
    <w:rsid w:val="002A015A"/>
    <w:rsid w:val="002A0167"/>
    <w:rsid w:val="002A08AC"/>
    <w:rsid w:val="002A0987"/>
    <w:rsid w:val="002A09AF"/>
    <w:rsid w:val="002A0B12"/>
    <w:rsid w:val="002A0DF5"/>
    <w:rsid w:val="002A10C9"/>
    <w:rsid w:val="002A1F15"/>
    <w:rsid w:val="002A3368"/>
    <w:rsid w:val="002A3C06"/>
    <w:rsid w:val="002A411B"/>
    <w:rsid w:val="002A4D31"/>
    <w:rsid w:val="002A5487"/>
    <w:rsid w:val="002A5611"/>
    <w:rsid w:val="002A59D8"/>
    <w:rsid w:val="002A5D99"/>
    <w:rsid w:val="002A6105"/>
    <w:rsid w:val="002A61C5"/>
    <w:rsid w:val="002A624F"/>
    <w:rsid w:val="002A65FD"/>
    <w:rsid w:val="002A686B"/>
    <w:rsid w:val="002A6CA2"/>
    <w:rsid w:val="002A6D7E"/>
    <w:rsid w:val="002A6DCD"/>
    <w:rsid w:val="002A70D2"/>
    <w:rsid w:val="002A70D4"/>
    <w:rsid w:val="002A7699"/>
    <w:rsid w:val="002A772A"/>
    <w:rsid w:val="002A78A7"/>
    <w:rsid w:val="002A7A25"/>
    <w:rsid w:val="002A7B89"/>
    <w:rsid w:val="002A7D4A"/>
    <w:rsid w:val="002A7E3E"/>
    <w:rsid w:val="002B031D"/>
    <w:rsid w:val="002B035C"/>
    <w:rsid w:val="002B0C30"/>
    <w:rsid w:val="002B1622"/>
    <w:rsid w:val="002B19DA"/>
    <w:rsid w:val="002B1B90"/>
    <w:rsid w:val="002B1BD9"/>
    <w:rsid w:val="002B1E8A"/>
    <w:rsid w:val="002B2126"/>
    <w:rsid w:val="002B2322"/>
    <w:rsid w:val="002B2B44"/>
    <w:rsid w:val="002B2DEE"/>
    <w:rsid w:val="002B30BA"/>
    <w:rsid w:val="002B34C2"/>
    <w:rsid w:val="002B36B3"/>
    <w:rsid w:val="002B3B8A"/>
    <w:rsid w:val="002B3CBB"/>
    <w:rsid w:val="002B4367"/>
    <w:rsid w:val="002B4386"/>
    <w:rsid w:val="002B4388"/>
    <w:rsid w:val="002B4C79"/>
    <w:rsid w:val="002B564A"/>
    <w:rsid w:val="002B5A1A"/>
    <w:rsid w:val="002B5B3F"/>
    <w:rsid w:val="002B61AC"/>
    <w:rsid w:val="002B71B1"/>
    <w:rsid w:val="002B73EB"/>
    <w:rsid w:val="002B73F2"/>
    <w:rsid w:val="002B7B4E"/>
    <w:rsid w:val="002B7DDD"/>
    <w:rsid w:val="002C0C58"/>
    <w:rsid w:val="002C11EB"/>
    <w:rsid w:val="002C1464"/>
    <w:rsid w:val="002C17E1"/>
    <w:rsid w:val="002C17FC"/>
    <w:rsid w:val="002C180E"/>
    <w:rsid w:val="002C1870"/>
    <w:rsid w:val="002C1C1F"/>
    <w:rsid w:val="002C1C36"/>
    <w:rsid w:val="002C2055"/>
    <w:rsid w:val="002C2278"/>
    <w:rsid w:val="002C232E"/>
    <w:rsid w:val="002C2928"/>
    <w:rsid w:val="002C29E5"/>
    <w:rsid w:val="002C2BF7"/>
    <w:rsid w:val="002C303E"/>
    <w:rsid w:val="002C3AF2"/>
    <w:rsid w:val="002C3B2C"/>
    <w:rsid w:val="002C442B"/>
    <w:rsid w:val="002C47A7"/>
    <w:rsid w:val="002C51ED"/>
    <w:rsid w:val="002C5B52"/>
    <w:rsid w:val="002C6903"/>
    <w:rsid w:val="002C7380"/>
    <w:rsid w:val="002C75B8"/>
    <w:rsid w:val="002C768D"/>
    <w:rsid w:val="002C7BCF"/>
    <w:rsid w:val="002C7C13"/>
    <w:rsid w:val="002D0296"/>
    <w:rsid w:val="002D052A"/>
    <w:rsid w:val="002D0667"/>
    <w:rsid w:val="002D06AF"/>
    <w:rsid w:val="002D1876"/>
    <w:rsid w:val="002D1BD7"/>
    <w:rsid w:val="002D1CFC"/>
    <w:rsid w:val="002D237C"/>
    <w:rsid w:val="002D2392"/>
    <w:rsid w:val="002D2898"/>
    <w:rsid w:val="002D3776"/>
    <w:rsid w:val="002D3F72"/>
    <w:rsid w:val="002D49FA"/>
    <w:rsid w:val="002D4A7C"/>
    <w:rsid w:val="002D4F98"/>
    <w:rsid w:val="002D4FBE"/>
    <w:rsid w:val="002D50E4"/>
    <w:rsid w:val="002D593D"/>
    <w:rsid w:val="002D59EF"/>
    <w:rsid w:val="002D6DE2"/>
    <w:rsid w:val="002D7BBC"/>
    <w:rsid w:val="002E09A6"/>
    <w:rsid w:val="002E0C39"/>
    <w:rsid w:val="002E0ECC"/>
    <w:rsid w:val="002E1762"/>
    <w:rsid w:val="002E1786"/>
    <w:rsid w:val="002E18C2"/>
    <w:rsid w:val="002E1ACD"/>
    <w:rsid w:val="002E1B7F"/>
    <w:rsid w:val="002E20BD"/>
    <w:rsid w:val="002E2391"/>
    <w:rsid w:val="002E2C87"/>
    <w:rsid w:val="002E2DED"/>
    <w:rsid w:val="002E2E1A"/>
    <w:rsid w:val="002E2FF2"/>
    <w:rsid w:val="002E3B1A"/>
    <w:rsid w:val="002E3DEA"/>
    <w:rsid w:val="002E4AC4"/>
    <w:rsid w:val="002E4B36"/>
    <w:rsid w:val="002E594E"/>
    <w:rsid w:val="002E5FCB"/>
    <w:rsid w:val="002E6266"/>
    <w:rsid w:val="002E6351"/>
    <w:rsid w:val="002E64E6"/>
    <w:rsid w:val="002E6793"/>
    <w:rsid w:val="002E7738"/>
    <w:rsid w:val="002E7B09"/>
    <w:rsid w:val="002E7CAE"/>
    <w:rsid w:val="002E7FBF"/>
    <w:rsid w:val="002F03A4"/>
    <w:rsid w:val="002F0AE8"/>
    <w:rsid w:val="002F0BC3"/>
    <w:rsid w:val="002F14F9"/>
    <w:rsid w:val="002F18FA"/>
    <w:rsid w:val="002F19F6"/>
    <w:rsid w:val="002F1DF9"/>
    <w:rsid w:val="002F2082"/>
    <w:rsid w:val="002F2821"/>
    <w:rsid w:val="002F3411"/>
    <w:rsid w:val="002F357D"/>
    <w:rsid w:val="002F3BC9"/>
    <w:rsid w:val="002F44F7"/>
    <w:rsid w:val="002F4738"/>
    <w:rsid w:val="002F53E7"/>
    <w:rsid w:val="002F540F"/>
    <w:rsid w:val="002F59A8"/>
    <w:rsid w:val="002F5C48"/>
    <w:rsid w:val="002F64C9"/>
    <w:rsid w:val="002F6AB9"/>
    <w:rsid w:val="003005FB"/>
    <w:rsid w:val="003009CD"/>
    <w:rsid w:val="00300C12"/>
    <w:rsid w:val="00300C50"/>
    <w:rsid w:val="00302258"/>
    <w:rsid w:val="00302A3F"/>
    <w:rsid w:val="00302AAF"/>
    <w:rsid w:val="0030448B"/>
    <w:rsid w:val="00304677"/>
    <w:rsid w:val="003057C9"/>
    <w:rsid w:val="00305967"/>
    <w:rsid w:val="003059FB"/>
    <w:rsid w:val="00305A8B"/>
    <w:rsid w:val="00305F3E"/>
    <w:rsid w:val="00306B12"/>
    <w:rsid w:val="00306F5A"/>
    <w:rsid w:val="00306F8C"/>
    <w:rsid w:val="00306FEF"/>
    <w:rsid w:val="00307558"/>
    <w:rsid w:val="003076E3"/>
    <w:rsid w:val="00307C21"/>
    <w:rsid w:val="00307D6A"/>
    <w:rsid w:val="00307F81"/>
    <w:rsid w:val="00310314"/>
    <w:rsid w:val="0031085F"/>
    <w:rsid w:val="00311136"/>
    <w:rsid w:val="003117D6"/>
    <w:rsid w:val="003123EF"/>
    <w:rsid w:val="0031291B"/>
    <w:rsid w:val="00312BAB"/>
    <w:rsid w:val="00312BFD"/>
    <w:rsid w:val="00312DB4"/>
    <w:rsid w:val="0031341C"/>
    <w:rsid w:val="00313806"/>
    <w:rsid w:val="00313909"/>
    <w:rsid w:val="00314CA9"/>
    <w:rsid w:val="00315303"/>
    <w:rsid w:val="00315CB8"/>
    <w:rsid w:val="00315E51"/>
    <w:rsid w:val="00315EE4"/>
    <w:rsid w:val="0031612A"/>
    <w:rsid w:val="0031666C"/>
    <w:rsid w:val="00316946"/>
    <w:rsid w:val="00316CAB"/>
    <w:rsid w:val="003176A7"/>
    <w:rsid w:val="00317A01"/>
    <w:rsid w:val="0032007F"/>
    <w:rsid w:val="003205E6"/>
    <w:rsid w:val="00320821"/>
    <w:rsid w:val="00320DD1"/>
    <w:rsid w:val="00320FA6"/>
    <w:rsid w:val="0032123E"/>
    <w:rsid w:val="003219F5"/>
    <w:rsid w:val="00321C1A"/>
    <w:rsid w:val="00322369"/>
    <w:rsid w:val="00322497"/>
    <w:rsid w:val="0032254B"/>
    <w:rsid w:val="00322A00"/>
    <w:rsid w:val="00324D5A"/>
    <w:rsid w:val="003256EE"/>
    <w:rsid w:val="0032575E"/>
    <w:rsid w:val="00325CC3"/>
    <w:rsid w:val="003265DC"/>
    <w:rsid w:val="00326E71"/>
    <w:rsid w:val="00327071"/>
    <w:rsid w:val="003272C9"/>
    <w:rsid w:val="003300E1"/>
    <w:rsid w:val="00330149"/>
    <w:rsid w:val="00330544"/>
    <w:rsid w:val="003309D7"/>
    <w:rsid w:val="00330C0C"/>
    <w:rsid w:val="00330D6C"/>
    <w:rsid w:val="003313EE"/>
    <w:rsid w:val="00331D5F"/>
    <w:rsid w:val="00331EB8"/>
    <w:rsid w:val="00332634"/>
    <w:rsid w:val="00332F13"/>
    <w:rsid w:val="00333F15"/>
    <w:rsid w:val="00334018"/>
    <w:rsid w:val="003347CE"/>
    <w:rsid w:val="00334AA0"/>
    <w:rsid w:val="00335E4A"/>
    <w:rsid w:val="00335EC5"/>
    <w:rsid w:val="00336FFF"/>
    <w:rsid w:val="003370AC"/>
    <w:rsid w:val="0033734A"/>
    <w:rsid w:val="003377B4"/>
    <w:rsid w:val="00340C22"/>
    <w:rsid w:val="00340E3A"/>
    <w:rsid w:val="00340FCE"/>
    <w:rsid w:val="00341376"/>
    <w:rsid w:val="00341826"/>
    <w:rsid w:val="003418CB"/>
    <w:rsid w:val="00341AED"/>
    <w:rsid w:val="00341FDF"/>
    <w:rsid w:val="003420FB"/>
    <w:rsid w:val="00342731"/>
    <w:rsid w:val="00342ADD"/>
    <w:rsid w:val="003430F6"/>
    <w:rsid w:val="0034419B"/>
    <w:rsid w:val="003457D3"/>
    <w:rsid w:val="003458B9"/>
    <w:rsid w:val="00345C25"/>
    <w:rsid w:val="003462BE"/>
    <w:rsid w:val="0034632A"/>
    <w:rsid w:val="00346D3A"/>
    <w:rsid w:val="0034746E"/>
    <w:rsid w:val="00347482"/>
    <w:rsid w:val="003475BA"/>
    <w:rsid w:val="003476AC"/>
    <w:rsid w:val="0034777C"/>
    <w:rsid w:val="00347987"/>
    <w:rsid w:val="00347B02"/>
    <w:rsid w:val="00350244"/>
    <w:rsid w:val="00350927"/>
    <w:rsid w:val="00350DD4"/>
    <w:rsid w:val="003514E0"/>
    <w:rsid w:val="00351D84"/>
    <w:rsid w:val="00351D85"/>
    <w:rsid w:val="003522D1"/>
    <w:rsid w:val="00352763"/>
    <w:rsid w:val="003528A2"/>
    <w:rsid w:val="00352B9C"/>
    <w:rsid w:val="00353021"/>
    <w:rsid w:val="003530AC"/>
    <w:rsid w:val="00353112"/>
    <w:rsid w:val="00353284"/>
    <w:rsid w:val="00354195"/>
    <w:rsid w:val="00354236"/>
    <w:rsid w:val="0035454A"/>
    <w:rsid w:val="00354ED4"/>
    <w:rsid w:val="00354EF6"/>
    <w:rsid w:val="003553AF"/>
    <w:rsid w:val="00355702"/>
    <w:rsid w:val="00355F0B"/>
    <w:rsid w:val="0035649E"/>
    <w:rsid w:val="00356D31"/>
    <w:rsid w:val="00357352"/>
    <w:rsid w:val="00357664"/>
    <w:rsid w:val="003576BC"/>
    <w:rsid w:val="003602D7"/>
    <w:rsid w:val="003606A3"/>
    <w:rsid w:val="00360874"/>
    <w:rsid w:val="00360AC2"/>
    <w:rsid w:val="00360B0F"/>
    <w:rsid w:val="0036128B"/>
    <w:rsid w:val="00361296"/>
    <w:rsid w:val="0036194C"/>
    <w:rsid w:val="003626F1"/>
    <w:rsid w:val="00362CBF"/>
    <w:rsid w:val="00363968"/>
    <w:rsid w:val="00363AC2"/>
    <w:rsid w:val="003644CB"/>
    <w:rsid w:val="00364AB8"/>
    <w:rsid w:val="00365829"/>
    <w:rsid w:val="00365970"/>
    <w:rsid w:val="00366A16"/>
    <w:rsid w:val="003670D7"/>
    <w:rsid w:val="00367C2A"/>
    <w:rsid w:val="00367CCA"/>
    <w:rsid w:val="00370596"/>
    <w:rsid w:val="003708B5"/>
    <w:rsid w:val="00370A10"/>
    <w:rsid w:val="00370A1F"/>
    <w:rsid w:val="00370D79"/>
    <w:rsid w:val="0037102A"/>
    <w:rsid w:val="00372406"/>
    <w:rsid w:val="00372EB2"/>
    <w:rsid w:val="003734F7"/>
    <w:rsid w:val="003737E5"/>
    <w:rsid w:val="003740B4"/>
    <w:rsid w:val="003741F4"/>
    <w:rsid w:val="00374D61"/>
    <w:rsid w:val="00375013"/>
    <w:rsid w:val="00375AC6"/>
    <w:rsid w:val="0037662E"/>
    <w:rsid w:val="00376B4C"/>
    <w:rsid w:val="00376E6A"/>
    <w:rsid w:val="003771DB"/>
    <w:rsid w:val="003771EA"/>
    <w:rsid w:val="00377861"/>
    <w:rsid w:val="00377F27"/>
    <w:rsid w:val="0038040B"/>
    <w:rsid w:val="00380C29"/>
    <w:rsid w:val="003818F6"/>
    <w:rsid w:val="00381AB9"/>
    <w:rsid w:val="00382C5D"/>
    <w:rsid w:val="00382CBB"/>
    <w:rsid w:val="00382D51"/>
    <w:rsid w:val="00383D09"/>
    <w:rsid w:val="00384661"/>
    <w:rsid w:val="00384E02"/>
    <w:rsid w:val="0038557B"/>
    <w:rsid w:val="00385652"/>
    <w:rsid w:val="00385E22"/>
    <w:rsid w:val="003862B7"/>
    <w:rsid w:val="00386411"/>
    <w:rsid w:val="00386471"/>
    <w:rsid w:val="003864B1"/>
    <w:rsid w:val="00386635"/>
    <w:rsid w:val="003867CD"/>
    <w:rsid w:val="00386813"/>
    <w:rsid w:val="00386CF9"/>
    <w:rsid w:val="00386D09"/>
    <w:rsid w:val="00386D24"/>
    <w:rsid w:val="00386F6D"/>
    <w:rsid w:val="00387400"/>
    <w:rsid w:val="003879EC"/>
    <w:rsid w:val="003905F8"/>
    <w:rsid w:val="00390AE8"/>
    <w:rsid w:val="00390B1B"/>
    <w:rsid w:val="00390E6A"/>
    <w:rsid w:val="00390EB3"/>
    <w:rsid w:val="00391280"/>
    <w:rsid w:val="003916CE"/>
    <w:rsid w:val="0039227A"/>
    <w:rsid w:val="00392388"/>
    <w:rsid w:val="00392F99"/>
    <w:rsid w:val="0039307A"/>
    <w:rsid w:val="003936A8"/>
    <w:rsid w:val="00393965"/>
    <w:rsid w:val="00393ADD"/>
    <w:rsid w:val="003944EC"/>
    <w:rsid w:val="003954EB"/>
    <w:rsid w:val="00395995"/>
    <w:rsid w:val="00396791"/>
    <w:rsid w:val="00396A46"/>
    <w:rsid w:val="0039796B"/>
    <w:rsid w:val="00397C0E"/>
    <w:rsid w:val="00397DB8"/>
    <w:rsid w:val="00397EA7"/>
    <w:rsid w:val="003A0025"/>
    <w:rsid w:val="003A033B"/>
    <w:rsid w:val="003A12E1"/>
    <w:rsid w:val="003A1489"/>
    <w:rsid w:val="003A1620"/>
    <w:rsid w:val="003A182D"/>
    <w:rsid w:val="003A1AFF"/>
    <w:rsid w:val="003A218D"/>
    <w:rsid w:val="003A2268"/>
    <w:rsid w:val="003A27C9"/>
    <w:rsid w:val="003A2FBF"/>
    <w:rsid w:val="003A3799"/>
    <w:rsid w:val="003A3E4E"/>
    <w:rsid w:val="003A466B"/>
    <w:rsid w:val="003A4F8B"/>
    <w:rsid w:val="003A500F"/>
    <w:rsid w:val="003A5037"/>
    <w:rsid w:val="003A5168"/>
    <w:rsid w:val="003A6100"/>
    <w:rsid w:val="003A6F59"/>
    <w:rsid w:val="003A708F"/>
    <w:rsid w:val="003A7390"/>
    <w:rsid w:val="003A764F"/>
    <w:rsid w:val="003B0591"/>
    <w:rsid w:val="003B05A0"/>
    <w:rsid w:val="003B077B"/>
    <w:rsid w:val="003B0BB6"/>
    <w:rsid w:val="003B0F63"/>
    <w:rsid w:val="003B1072"/>
    <w:rsid w:val="003B16A8"/>
    <w:rsid w:val="003B1C02"/>
    <w:rsid w:val="003B2134"/>
    <w:rsid w:val="003B2365"/>
    <w:rsid w:val="003B2F04"/>
    <w:rsid w:val="003B3C47"/>
    <w:rsid w:val="003B4053"/>
    <w:rsid w:val="003B4555"/>
    <w:rsid w:val="003B5A22"/>
    <w:rsid w:val="003B5B4B"/>
    <w:rsid w:val="003C0B3B"/>
    <w:rsid w:val="003C0CB9"/>
    <w:rsid w:val="003C0DEE"/>
    <w:rsid w:val="003C1E83"/>
    <w:rsid w:val="003C24EE"/>
    <w:rsid w:val="003C337D"/>
    <w:rsid w:val="003C37DA"/>
    <w:rsid w:val="003C38AE"/>
    <w:rsid w:val="003C3A43"/>
    <w:rsid w:val="003C3AD1"/>
    <w:rsid w:val="003C4072"/>
    <w:rsid w:val="003C4527"/>
    <w:rsid w:val="003C4DCC"/>
    <w:rsid w:val="003C4FFF"/>
    <w:rsid w:val="003C5614"/>
    <w:rsid w:val="003C582A"/>
    <w:rsid w:val="003C67DB"/>
    <w:rsid w:val="003C6865"/>
    <w:rsid w:val="003C6BFF"/>
    <w:rsid w:val="003C6C51"/>
    <w:rsid w:val="003C73B7"/>
    <w:rsid w:val="003C74D7"/>
    <w:rsid w:val="003C7A74"/>
    <w:rsid w:val="003C7BF3"/>
    <w:rsid w:val="003C7F1B"/>
    <w:rsid w:val="003C7F7F"/>
    <w:rsid w:val="003D0193"/>
    <w:rsid w:val="003D01C4"/>
    <w:rsid w:val="003D024C"/>
    <w:rsid w:val="003D0427"/>
    <w:rsid w:val="003D0449"/>
    <w:rsid w:val="003D1189"/>
    <w:rsid w:val="003D1679"/>
    <w:rsid w:val="003D2A6C"/>
    <w:rsid w:val="003D2C1A"/>
    <w:rsid w:val="003D30E8"/>
    <w:rsid w:val="003D382A"/>
    <w:rsid w:val="003D3898"/>
    <w:rsid w:val="003D3F5F"/>
    <w:rsid w:val="003D467A"/>
    <w:rsid w:val="003D6520"/>
    <w:rsid w:val="003D6532"/>
    <w:rsid w:val="003D6DD9"/>
    <w:rsid w:val="003D6F1F"/>
    <w:rsid w:val="003D70A4"/>
    <w:rsid w:val="003D72C6"/>
    <w:rsid w:val="003D75B2"/>
    <w:rsid w:val="003E0031"/>
    <w:rsid w:val="003E0156"/>
    <w:rsid w:val="003E0763"/>
    <w:rsid w:val="003E1633"/>
    <w:rsid w:val="003E1813"/>
    <w:rsid w:val="003E1B6C"/>
    <w:rsid w:val="003E2F40"/>
    <w:rsid w:val="003E361D"/>
    <w:rsid w:val="003E371F"/>
    <w:rsid w:val="003E3778"/>
    <w:rsid w:val="003E3A66"/>
    <w:rsid w:val="003E3D39"/>
    <w:rsid w:val="003E4196"/>
    <w:rsid w:val="003E446B"/>
    <w:rsid w:val="003E4C74"/>
    <w:rsid w:val="003E50E6"/>
    <w:rsid w:val="003E5198"/>
    <w:rsid w:val="003E52F9"/>
    <w:rsid w:val="003E53D6"/>
    <w:rsid w:val="003E5561"/>
    <w:rsid w:val="003E5B2C"/>
    <w:rsid w:val="003E5DB8"/>
    <w:rsid w:val="003E5F0C"/>
    <w:rsid w:val="003E6573"/>
    <w:rsid w:val="003E67F8"/>
    <w:rsid w:val="003E6DED"/>
    <w:rsid w:val="003E71E7"/>
    <w:rsid w:val="003E743F"/>
    <w:rsid w:val="003E75EC"/>
    <w:rsid w:val="003F076F"/>
    <w:rsid w:val="003F09AF"/>
    <w:rsid w:val="003F0ABD"/>
    <w:rsid w:val="003F0DFC"/>
    <w:rsid w:val="003F13C8"/>
    <w:rsid w:val="003F14D4"/>
    <w:rsid w:val="003F1C24"/>
    <w:rsid w:val="003F1C60"/>
    <w:rsid w:val="003F2C06"/>
    <w:rsid w:val="003F2E32"/>
    <w:rsid w:val="003F2F01"/>
    <w:rsid w:val="003F3069"/>
    <w:rsid w:val="003F3112"/>
    <w:rsid w:val="003F3150"/>
    <w:rsid w:val="003F36A4"/>
    <w:rsid w:val="003F3B5F"/>
    <w:rsid w:val="003F3CE2"/>
    <w:rsid w:val="003F3F73"/>
    <w:rsid w:val="003F4072"/>
    <w:rsid w:val="003F4C5C"/>
    <w:rsid w:val="003F4E97"/>
    <w:rsid w:val="003F4FD3"/>
    <w:rsid w:val="003F5557"/>
    <w:rsid w:val="003F5886"/>
    <w:rsid w:val="003F5A61"/>
    <w:rsid w:val="003F5B10"/>
    <w:rsid w:val="003F5EB0"/>
    <w:rsid w:val="003F6267"/>
    <w:rsid w:val="003F6321"/>
    <w:rsid w:val="003F6AD4"/>
    <w:rsid w:val="003F6BDD"/>
    <w:rsid w:val="003F6DEB"/>
    <w:rsid w:val="003F713C"/>
    <w:rsid w:val="003F726E"/>
    <w:rsid w:val="00400194"/>
    <w:rsid w:val="004005AA"/>
    <w:rsid w:val="00400BBA"/>
    <w:rsid w:val="004010D7"/>
    <w:rsid w:val="00401717"/>
    <w:rsid w:val="00401DAA"/>
    <w:rsid w:val="004036B2"/>
    <w:rsid w:val="00404DC7"/>
    <w:rsid w:val="00404F6E"/>
    <w:rsid w:val="004050E2"/>
    <w:rsid w:val="004055D7"/>
    <w:rsid w:val="00406338"/>
    <w:rsid w:val="004065D0"/>
    <w:rsid w:val="00406952"/>
    <w:rsid w:val="00406D15"/>
    <w:rsid w:val="00407A57"/>
    <w:rsid w:val="00407D89"/>
    <w:rsid w:val="00410757"/>
    <w:rsid w:val="00410B87"/>
    <w:rsid w:val="00410D0B"/>
    <w:rsid w:val="00411BEE"/>
    <w:rsid w:val="00411C23"/>
    <w:rsid w:val="00411E0D"/>
    <w:rsid w:val="00412593"/>
    <w:rsid w:val="00412E25"/>
    <w:rsid w:val="0041330F"/>
    <w:rsid w:val="004134F2"/>
    <w:rsid w:val="0041354C"/>
    <w:rsid w:val="00413733"/>
    <w:rsid w:val="00413CC7"/>
    <w:rsid w:val="0041420E"/>
    <w:rsid w:val="00414F30"/>
    <w:rsid w:val="0041512A"/>
    <w:rsid w:val="00416061"/>
    <w:rsid w:val="00417280"/>
    <w:rsid w:val="004200FD"/>
    <w:rsid w:val="00420266"/>
    <w:rsid w:val="0042040D"/>
    <w:rsid w:val="0042117F"/>
    <w:rsid w:val="00421651"/>
    <w:rsid w:val="00421C48"/>
    <w:rsid w:val="00421E42"/>
    <w:rsid w:val="00421FB6"/>
    <w:rsid w:val="00422325"/>
    <w:rsid w:val="00422857"/>
    <w:rsid w:val="00423271"/>
    <w:rsid w:val="00423889"/>
    <w:rsid w:val="00424242"/>
    <w:rsid w:val="0042424E"/>
    <w:rsid w:val="004244D3"/>
    <w:rsid w:val="004245AD"/>
    <w:rsid w:val="00424890"/>
    <w:rsid w:val="0042497A"/>
    <w:rsid w:val="00424ADC"/>
    <w:rsid w:val="00424B12"/>
    <w:rsid w:val="004253C2"/>
    <w:rsid w:val="004258AF"/>
    <w:rsid w:val="00425A48"/>
    <w:rsid w:val="00425F58"/>
    <w:rsid w:val="00426E64"/>
    <w:rsid w:val="004271F2"/>
    <w:rsid w:val="004275A4"/>
    <w:rsid w:val="00427670"/>
    <w:rsid w:val="00430030"/>
    <w:rsid w:val="004300F2"/>
    <w:rsid w:val="004301B1"/>
    <w:rsid w:val="00430509"/>
    <w:rsid w:val="004305A5"/>
    <w:rsid w:val="00430C43"/>
    <w:rsid w:val="00430C4A"/>
    <w:rsid w:val="0043173D"/>
    <w:rsid w:val="00431C4E"/>
    <w:rsid w:val="00431D54"/>
    <w:rsid w:val="00431EFD"/>
    <w:rsid w:val="00432274"/>
    <w:rsid w:val="00432B1B"/>
    <w:rsid w:val="00432C80"/>
    <w:rsid w:val="004343CB"/>
    <w:rsid w:val="004344D6"/>
    <w:rsid w:val="004345FF"/>
    <w:rsid w:val="00434719"/>
    <w:rsid w:val="00435758"/>
    <w:rsid w:val="004358E6"/>
    <w:rsid w:val="00435F23"/>
    <w:rsid w:val="00437060"/>
    <w:rsid w:val="00437656"/>
    <w:rsid w:val="00437746"/>
    <w:rsid w:val="00437DD0"/>
    <w:rsid w:val="004401BE"/>
    <w:rsid w:val="0044061A"/>
    <w:rsid w:val="00440BBE"/>
    <w:rsid w:val="0044103A"/>
    <w:rsid w:val="00441B0F"/>
    <w:rsid w:val="00442205"/>
    <w:rsid w:val="004423E7"/>
    <w:rsid w:val="00442D46"/>
    <w:rsid w:val="00443285"/>
    <w:rsid w:val="004432B1"/>
    <w:rsid w:val="004434C6"/>
    <w:rsid w:val="00443970"/>
    <w:rsid w:val="004441BE"/>
    <w:rsid w:val="0044453D"/>
    <w:rsid w:val="00444736"/>
    <w:rsid w:val="00444C74"/>
    <w:rsid w:val="00444F63"/>
    <w:rsid w:val="0044529E"/>
    <w:rsid w:val="0044530F"/>
    <w:rsid w:val="00445AFB"/>
    <w:rsid w:val="00445BCE"/>
    <w:rsid w:val="0044715F"/>
    <w:rsid w:val="00447451"/>
    <w:rsid w:val="00447A3F"/>
    <w:rsid w:val="00447C89"/>
    <w:rsid w:val="00450133"/>
    <w:rsid w:val="00450386"/>
    <w:rsid w:val="00450B7E"/>
    <w:rsid w:val="00450CC8"/>
    <w:rsid w:val="00451428"/>
    <w:rsid w:val="00451659"/>
    <w:rsid w:val="00451DC5"/>
    <w:rsid w:val="0045263E"/>
    <w:rsid w:val="00452E8C"/>
    <w:rsid w:val="00453440"/>
    <w:rsid w:val="004535D2"/>
    <w:rsid w:val="004537CF"/>
    <w:rsid w:val="004539D9"/>
    <w:rsid w:val="00454A40"/>
    <w:rsid w:val="00454BA4"/>
    <w:rsid w:val="0045506D"/>
    <w:rsid w:val="00455FEA"/>
    <w:rsid w:val="0045615E"/>
    <w:rsid w:val="0045628B"/>
    <w:rsid w:val="00456AC2"/>
    <w:rsid w:val="0045764E"/>
    <w:rsid w:val="00457BE4"/>
    <w:rsid w:val="00460215"/>
    <w:rsid w:val="0046051C"/>
    <w:rsid w:val="004607BB"/>
    <w:rsid w:val="004607D1"/>
    <w:rsid w:val="00460E41"/>
    <w:rsid w:val="004617D2"/>
    <w:rsid w:val="00461845"/>
    <w:rsid w:val="00461ECA"/>
    <w:rsid w:val="00462855"/>
    <w:rsid w:val="00462E51"/>
    <w:rsid w:val="0046321A"/>
    <w:rsid w:val="00463229"/>
    <w:rsid w:val="004635D9"/>
    <w:rsid w:val="00463841"/>
    <w:rsid w:val="00463A53"/>
    <w:rsid w:val="00463E9C"/>
    <w:rsid w:val="00464820"/>
    <w:rsid w:val="00464CE8"/>
    <w:rsid w:val="00464FB5"/>
    <w:rsid w:val="004651C4"/>
    <w:rsid w:val="00465894"/>
    <w:rsid w:val="00465FD0"/>
    <w:rsid w:val="00466018"/>
    <w:rsid w:val="00466301"/>
    <w:rsid w:val="0046707C"/>
    <w:rsid w:val="00467AA5"/>
    <w:rsid w:val="00467D72"/>
    <w:rsid w:val="0047055E"/>
    <w:rsid w:val="004706C2"/>
    <w:rsid w:val="004707E2"/>
    <w:rsid w:val="004708C8"/>
    <w:rsid w:val="00470DBE"/>
    <w:rsid w:val="00471016"/>
    <w:rsid w:val="0047104D"/>
    <w:rsid w:val="004710A7"/>
    <w:rsid w:val="0047124D"/>
    <w:rsid w:val="004712E0"/>
    <w:rsid w:val="00471331"/>
    <w:rsid w:val="00471629"/>
    <w:rsid w:val="00471701"/>
    <w:rsid w:val="00471CF7"/>
    <w:rsid w:val="00471EBD"/>
    <w:rsid w:val="004721F3"/>
    <w:rsid w:val="00472261"/>
    <w:rsid w:val="00472988"/>
    <w:rsid w:val="0047468F"/>
    <w:rsid w:val="00475C07"/>
    <w:rsid w:val="0047652E"/>
    <w:rsid w:val="004766EB"/>
    <w:rsid w:val="0047710D"/>
    <w:rsid w:val="0047735C"/>
    <w:rsid w:val="00477692"/>
    <w:rsid w:val="0047771C"/>
    <w:rsid w:val="004802E2"/>
    <w:rsid w:val="004808A6"/>
    <w:rsid w:val="004811CB"/>
    <w:rsid w:val="0048161B"/>
    <w:rsid w:val="00481A09"/>
    <w:rsid w:val="00481A6E"/>
    <w:rsid w:val="00481CC0"/>
    <w:rsid w:val="00481DA0"/>
    <w:rsid w:val="004821A6"/>
    <w:rsid w:val="00482872"/>
    <w:rsid w:val="00482999"/>
    <w:rsid w:val="00482C96"/>
    <w:rsid w:val="004832C6"/>
    <w:rsid w:val="004836EA"/>
    <w:rsid w:val="00484197"/>
    <w:rsid w:val="004843D5"/>
    <w:rsid w:val="004843E7"/>
    <w:rsid w:val="004847AD"/>
    <w:rsid w:val="00484986"/>
    <w:rsid w:val="00484E8E"/>
    <w:rsid w:val="004857AD"/>
    <w:rsid w:val="00485CC7"/>
    <w:rsid w:val="00485E5C"/>
    <w:rsid w:val="004861EE"/>
    <w:rsid w:val="004867DE"/>
    <w:rsid w:val="0048689B"/>
    <w:rsid w:val="00486AA7"/>
    <w:rsid w:val="004872A3"/>
    <w:rsid w:val="00487407"/>
    <w:rsid w:val="004876D0"/>
    <w:rsid w:val="0048773D"/>
    <w:rsid w:val="00487BAA"/>
    <w:rsid w:val="00487EBC"/>
    <w:rsid w:val="00490284"/>
    <w:rsid w:val="004908CF"/>
    <w:rsid w:val="00490A7E"/>
    <w:rsid w:val="00490CD6"/>
    <w:rsid w:val="0049107E"/>
    <w:rsid w:val="0049113A"/>
    <w:rsid w:val="00491235"/>
    <w:rsid w:val="00491346"/>
    <w:rsid w:val="00491973"/>
    <w:rsid w:val="00491D68"/>
    <w:rsid w:val="00491DAF"/>
    <w:rsid w:val="0049215D"/>
    <w:rsid w:val="004924DB"/>
    <w:rsid w:val="004930D1"/>
    <w:rsid w:val="00493476"/>
    <w:rsid w:val="0049393D"/>
    <w:rsid w:val="00493C4B"/>
    <w:rsid w:val="00493CEE"/>
    <w:rsid w:val="00493DEB"/>
    <w:rsid w:val="00493F67"/>
    <w:rsid w:val="00494208"/>
    <w:rsid w:val="00494695"/>
    <w:rsid w:val="00494B05"/>
    <w:rsid w:val="00494D5D"/>
    <w:rsid w:val="004953A8"/>
    <w:rsid w:val="004959C7"/>
    <w:rsid w:val="00495BA5"/>
    <w:rsid w:val="004967E6"/>
    <w:rsid w:val="004969C9"/>
    <w:rsid w:val="00496B43"/>
    <w:rsid w:val="00496F66"/>
    <w:rsid w:val="004970C8"/>
    <w:rsid w:val="004970E9"/>
    <w:rsid w:val="0049755C"/>
    <w:rsid w:val="0049792A"/>
    <w:rsid w:val="00497FED"/>
    <w:rsid w:val="004A0158"/>
    <w:rsid w:val="004A02F5"/>
    <w:rsid w:val="004A036A"/>
    <w:rsid w:val="004A0562"/>
    <w:rsid w:val="004A09A9"/>
    <w:rsid w:val="004A0BE6"/>
    <w:rsid w:val="004A1447"/>
    <w:rsid w:val="004A1537"/>
    <w:rsid w:val="004A1A18"/>
    <w:rsid w:val="004A21B0"/>
    <w:rsid w:val="004A253D"/>
    <w:rsid w:val="004A266B"/>
    <w:rsid w:val="004A28F5"/>
    <w:rsid w:val="004A29A9"/>
    <w:rsid w:val="004A31F1"/>
    <w:rsid w:val="004A35AB"/>
    <w:rsid w:val="004A3AB9"/>
    <w:rsid w:val="004A3BCB"/>
    <w:rsid w:val="004A4094"/>
    <w:rsid w:val="004A4460"/>
    <w:rsid w:val="004A453C"/>
    <w:rsid w:val="004A4DCB"/>
    <w:rsid w:val="004A67CB"/>
    <w:rsid w:val="004A6975"/>
    <w:rsid w:val="004A7F3A"/>
    <w:rsid w:val="004B0041"/>
    <w:rsid w:val="004B023A"/>
    <w:rsid w:val="004B0E40"/>
    <w:rsid w:val="004B18DE"/>
    <w:rsid w:val="004B2867"/>
    <w:rsid w:val="004B2AD3"/>
    <w:rsid w:val="004B2C7C"/>
    <w:rsid w:val="004B3402"/>
    <w:rsid w:val="004B3480"/>
    <w:rsid w:val="004B3631"/>
    <w:rsid w:val="004B3BEF"/>
    <w:rsid w:val="004B3C00"/>
    <w:rsid w:val="004B3C10"/>
    <w:rsid w:val="004B3E77"/>
    <w:rsid w:val="004B4946"/>
    <w:rsid w:val="004B499E"/>
    <w:rsid w:val="004B4E45"/>
    <w:rsid w:val="004B50B5"/>
    <w:rsid w:val="004B58FB"/>
    <w:rsid w:val="004B5932"/>
    <w:rsid w:val="004B5F73"/>
    <w:rsid w:val="004B628F"/>
    <w:rsid w:val="004B6991"/>
    <w:rsid w:val="004B6F53"/>
    <w:rsid w:val="004B7158"/>
    <w:rsid w:val="004B784B"/>
    <w:rsid w:val="004B7B46"/>
    <w:rsid w:val="004C038C"/>
    <w:rsid w:val="004C0482"/>
    <w:rsid w:val="004C063A"/>
    <w:rsid w:val="004C0677"/>
    <w:rsid w:val="004C0A9B"/>
    <w:rsid w:val="004C0BF8"/>
    <w:rsid w:val="004C0FBB"/>
    <w:rsid w:val="004C231E"/>
    <w:rsid w:val="004C23A9"/>
    <w:rsid w:val="004C23DC"/>
    <w:rsid w:val="004C244C"/>
    <w:rsid w:val="004C29BB"/>
    <w:rsid w:val="004C2D93"/>
    <w:rsid w:val="004C351F"/>
    <w:rsid w:val="004C354B"/>
    <w:rsid w:val="004C36A1"/>
    <w:rsid w:val="004C39F2"/>
    <w:rsid w:val="004C4664"/>
    <w:rsid w:val="004C4CB2"/>
    <w:rsid w:val="004C5072"/>
    <w:rsid w:val="004C5E43"/>
    <w:rsid w:val="004C5F42"/>
    <w:rsid w:val="004C61D2"/>
    <w:rsid w:val="004C6990"/>
    <w:rsid w:val="004C6E42"/>
    <w:rsid w:val="004C7114"/>
    <w:rsid w:val="004C717A"/>
    <w:rsid w:val="004C7365"/>
    <w:rsid w:val="004C752D"/>
    <w:rsid w:val="004C76A4"/>
    <w:rsid w:val="004C7CCF"/>
    <w:rsid w:val="004D00B1"/>
    <w:rsid w:val="004D0296"/>
    <w:rsid w:val="004D0548"/>
    <w:rsid w:val="004D0B24"/>
    <w:rsid w:val="004D15EF"/>
    <w:rsid w:val="004D1C1D"/>
    <w:rsid w:val="004D2424"/>
    <w:rsid w:val="004D2A75"/>
    <w:rsid w:val="004D2DEB"/>
    <w:rsid w:val="004D31FF"/>
    <w:rsid w:val="004D4800"/>
    <w:rsid w:val="004D49BD"/>
    <w:rsid w:val="004D5622"/>
    <w:rsid w:val="004D57ED"/>
    <w:rsid w:val="004D5E4B"/>
    <w:rsid w:val="004D6068"/>
    <w:rsid w:val="004D7242"/>
    <w:rsid w:val="004D758A"/>
    <w:rsid w:val="004D75AC"/>
    <w:rsid w:val="004D7D53"/>
    <w:rsid w:val="004D7E23"/>
    <w:rsid w:val="004E0113"/>
    <w:rsid w:val="004E062D"/>
    <w:rsid w:val="004E0BB1"/>
    <w:rsid w:val="004E13EE"/>
    <w:rsid w:val="004E1403"/>
    <w:rsid w:val="004E1E2F"/>
    <w:rsid w:val="004E1E58"/>
    <w:rsid w:val="004E271E"/>
    <w:rsid w:val="004E283E"/>
    <w:rsid w:val="004E2E43"/>
    <w:rsid w:val="004E2FC4"/>
    <w:rsid w:val="004E3327"/>
    <w:rsid w:val="004E376B"/>
    <w:rsid w:val="004E3780"/>
    <w:rsid w:val="004E37DD"/>
    <w:rsid w:val="004E3BF4"/>
    <w:rsid w:val="004E47B7"/>
    <w:rsid w:val="004E4B24"/>
    <w:rsid w:val="004E4CBA"/>
    <w:rsid w:val="004E51EB"/>
    <w:rsid w:val="004E5372"/>
    <w:rsid w:val="004E55D5"/>
    <w:rsid w:val="004E56D9"/>
    <w:rsid w:val="004E5B86"/>
    <w:rsid w:val="004E5C9C"/>
    <w:rsid w:val="004E6623"/>
    <w:rsid w:val="004E706D"/>
    <w:rsid w:val="004E7187"/>
    <w:rsid w:val="004E76E0"/>
    <w:rsid w:val="004E7EDE"/>
    <w:rsid w:val="004F07AC"/>
    <w:rsid w:val="004F0BE3"/>
    <w:rsid w:val="004F17A6"/>
    <w:rsid w:val="004F1BFA"/>
    <w:rsid w:val="004F225C"/>
    <w:rsid w:val="004F2A20"/>
    <w:rsid w:val="004F2E03"/>
    <w:rsid w:val="004F3592"/>
    <w:rsid w:val="004F382B"/>
    <w:rsid w:val="004F39CA"/>
    <w:rsid w:val="004F3A54"/>
    <w:rsid w:val="004F3D9F"/>
    <w:rsid w:val="004F42CE"/>
    <w:rsid w:val="004F4875"/>
    <w:rsid w:val="004F51E7"/>
    <w:rsid w:val="004F5369"/>
    <w:rsid w:val="004F734A"/>
    <w:rsid w:val="004F7475"/>
    <w:rsid w:val="004F78D3"/>
    <w:rsid w:val="004F7B2B"/>
    <w:rsid w:val="00500215"/>
    <w:rsid w:val="0050052A"/>
    <w:rsid w:val="00500954"/>
    <w:rsid w:val="0050105B"/>
    <w:rsid w:val="005014F7"/>
    <w:rsid w:val="005017B1"/>
    <w:rsid w:val="00501B83"/>
    <w:rsid w:val="005022C3"/>
    <w:rsid w:val="00502CBB"/>
    <w:rsid w:val="00502F5F"/>
    <w:rsid w:val="005031D1"/>
    <w:rsid w:val="005031DC"/>
    <w:rsid w:val="005033C0"/>
    <w:rsid w:val="005033F4"/>
    <w:rsid w:val="00503A2B"/>
    <w:rsid w:val="00504054"/>
    <w:rsid w:val="00504BFF"/>
    <w:rsid w:val="00505232"/>
    <w:rsid w:val="0050539A"/>
    <w:rsid w:val="00505A0E"/>
    <w:rsid w:val="00506151"/>
    <w:rsid w:val="005062E4"/>
    <w:rsid w:val="005065DE"/>
    <w:rsid w:val="005069C7"/>
    <w:rsid w:val="00506F5E"/>
    <w:rsid w:val="00507428"/>
    <w:rsid w:val="00507E8E"/>
    <w:rsid w:val="0051043C"/>
    <w:rsid w:val="0051050A"/>
    <w:rsid w:val="00510C4F"/>
    <w:rsid w:val="005114C8"/>
    <w:rsid w:val="005115C0"/>
    <w:rsid w:val="0051227B"/>
    <w:rsid w:val="00512BF7"/>
    <w:rsid w:val="00513542"/>
    <w:rsid w:val="00513617"/>
    <w:rsid w:val="00513C6D"/>
    <w:rsid w:val="00513FE4"/>
    <w:rsid w:val="00514118"/>
    <w:rsid w:val="00514418"/>
    <w:rsid w:val="00514580"/>
    <w:rsid w:val="00514611"/>
    <w:rsid w:val="00514A38"/>
    <w:rsid w:val="005157D5"/>
    <w:rsid w:val="00515AB8"/>
    <w:rsid w:val="00515E83"/>
    <w:rsid w:val="00516853"/>
    <w:rsid w:val="00516B1A"/>
    <w:rsid w:val="00516CB8"/>
    <w:rsid w:val="00516DE5"/>
    <w:rsid w:val="005177B8"/>
    <w:rsid w:val="00517B29"/>
    <w:rsid w:val="00517CD0"/>
    <w:rsid w:val="00517DC0"/>
    <w:rsid w:val="00517E7F"/>
    <w:rsid w:val="005200DA"/>
    <w:rsid w:val="00520573"/>
    <w:rsid w:val="005218D8"/>
    <w:rsid w:val="0052190F"/>
    <w:rsid w:val="0052243C"/>
    <w:rsid w:val="00522667"/>
    <w:rsid w:val="005227FE"/>
    <w:rsid w:val="00522983"/>
    <w:rsid w:val="00522A2A"/>
    <w:rsid w:val="0052314B"/>
    <w:rsid w:val="00523A53"/>
    <w:rsid w:val="00523C66"/>
    <w:rsid w:val="00523DEE"/>
    <w:rsid w:val="00524187"/>
    <w:rsid w:val="00524519"/>
    <w:rsid w:val="00524AAE"/>
    <w:rsid w:val="00524B6F"/>
    <w:rsid w:val="00524D89"/>
    <w:rsid w:val="00525737"/>
    <w:rsid w:val="0052592F"/>
    <w:rsid w:val="00525E84"/>
    <w:rsid w:val="005270AD"/>
    <w:rsid w:val="00527288"/>
    <w:rsid w:val="00527C3B"/>
    <w:rsid w:val="00530EFF"/>
    <w:rsid w:val="005312F1"/>
    <w:rsid w:val="0053166C"/>
    <w:rsid w:val="00532B65"/>
    <w:rsid w:val="00532D62"/>
    <w:rsid w:val="00533167"/>
    <w:rsid w:val="005332FD"/>
    <w:rsid w:val="005334C1"/>
    <w:rsid w:val="0053358F"/>
    <w:rsid w:val="0053384B"/>
    <w:rsid w:val="00533940"/>
    <w:rsid w:val="00533ACD"/>
    <w:rsid w:val="005346B0"/>
    <w:rsid w:val="00534AF1"/>
    <w:rsid w:val="00534C08"/>
    <w:rsid w:val="00534F94"/>
    <w:rsid w:val="00535C50"/>
    <w:rsid w:val="00536217"/>
    <w:rsid w:val="00536C15"/>
    <w:rsid w:val="00536D6E"/>
    <w:rsid w:val="00537387"/>
    <w:rsid w:val="005376EE"/>
    <w:rsid w:val="00537780"/>
    <w:rsid w:val="005378EC"/>
    <w:rsid w:val="00537F82"/>
    <w:rsid w:val="00540B94"/>
    <w:rsid w:val="00540FA9"/>
    <w:rsid w:val="00541B8D"/>
    <w:rsid w:val="00541DDC"/>
    <w:rsid w:val="005421F2"/>
    <w:rsid w:val="00542981"/>
    <w:rsid w:val="005429B2"/>
    <w:rsid w:val="005432E4"/>
    <w:rsid w:val="0054371F"/>
    <w:rsid w:val="00543E58"/>
    <w:rsid w:val="00544079"/>
    <w:rsid w:val="00544156"/>
    <w:rsid w:val="00544965"/>
    <w:rsid w:val="00544AE8"/>
    <w:rsid w:val="00544DCB"/>
    <w:rsid w:val="0054532E"/>
    <w:rsid w:val="0054577D"/>
    <w:rsid w:val="005457FC"/>
    <w:rsid w:val="005460D8"/>
    <w:rsid w:val="00546523"/>
    <w:rsid w:val="00546940"/>
    <w:rsid w:val="005469A6"/>
    <w:rsid w:val="005469C0"/>
    <w:rsid w:val="00546AA7"/>
    <w:rsid w:val="00546DC4"/>
    <w:rsid w:val="0054723B"/>
    <w:rsid w:val="00547598"/>
    <w:rsid w:val="005475B2"/>
    <w:rsid w:val="005503C4"/>
    <w:rsid w:val="00550903"/>
    <w:rsid w:val="00550B72"/>
    <w:rsid w:val="00550C76"/>
    <w:rsid w:val="00551800"/>
    <w:rsid w:val="00551B51"/>
    <w:rsid w:val="00551D62"/>
    <w:rsid w:val="005522A8"/>
    <w:rsid w:val="005523CB"/>
    <w:rsid w:val="0055250D"/>
    <w:rsid w:val="00552B48"/>
    <w:rsid w:val="00552BC4"/>
    <w:rsid w:val="0055323D"/>
    <w:rsid w:val="005548A6"/>
    <w:rsid w:val="005549FF"/>
    <w:rsid w:val="00554E09"/>
    <w:rsid w:val="00555260"/>
    <w:rsid w:val="0055532A"/>
    <w:rsid w:val="0055583B"/>
    <w:rsid w:val="00555F82"/>
    <w:rsid w:val="00556702"/>
    <w:rsid w:val="00556751"/>
    <w:rsid w:val="00556B4B"/>
    <w:rsid w:val="00556ECC"/>
    <w:rsid w:val="0055764E"/>
    <w:rsid w:val="00557767"/>
    <w:rsid w:val="00557826"/>
    <w:rsid w:val="00557B47"/>
    <w:rsid w:val="00560629"/>
    <w:rsid w:val="00560C8C"/>
    <w:rsid w:val="0056186B"/>
    <w:rsid w:val="00563068"/>
    <w:rsid w:val="00563362"/>
    <w:rsid w:val="0056362F"/>
    <w:rsid w:val="0056371D"/>
    <w:rsid w:val="00565220"/>
    <w:rsid w:val="005653CC"/>
    <w:rsid w:val="0056572D"/>
    <w:rsid w:val="0056610D"/>
    <w:rsid w:val="00566641"/>
    <w:rsid w:val="0056674D"/>
    <w:rsid w:val="005668B7"/>
    <w:rsid w:val="00566FA9"/>
    <w:rsid w:val="005672BE"/>
    <w:rsid w:val="005672EF"/>
    <w:rsid w:val="005679F7"/>
    <w:rsid w:val="0057082C"/>
    <w:rsid w:val="005708F5"/>
    <w:rsid w:val="00570ED8"/>
    <w:rsid w:val="005715DE"/>
    <w:rsid w:val="0057160F"/>
    <w:rsid w:val="005716BB"/>
    <w:rsid w:val="00571C67"/>
    <w:rsid w:val="00571CC6"/>
    <w:rsid w:val="00572BB6"/>
    <w:rsid w:val="00572F42"/>
    <w:rsid w:val="00572F50"/>
    <w:rsid w:val="0057324F"/>
    <w:rsid w:val="00573288"/>
    <w:rsid w:val="0057335F"/>
    <w:rsid w:val="0057362D"/>
    <w:rsid w:val="00573917"/>
    <w:rsid w:val="00573988"/>
    <w:rsid w:val="00573B40"/>
    <w:rsid w:val="00573CBC"/>
    <w:rsid w:val="00574589"/>
    <w:rsid w:val="00574703"/>
    <w:rsid w:val="00574CA2"/>
    <w:rsid w:val="0057583C"/>
    <w:rsid w:val="005758B4"/>
    <w:rsid w:val="00576019"/>
    <w:rsid w:val="00576165"/>
    <w:rsid w:val="005763F8"/>
    <w:rsid w:val="0057683B"/>
    <w:rsid w:val="005768D3"/>
    <w:rsid w:val="00576C75"/>
    <w:rsid w:val="005771A9"/>
    <w:rsid w:val="005771B6"/>
    <w:rsid w:val="005775DB"/>
    <w:rsid w:val="00577F8B"/>
    <w:rsid w:val="005804C3"/>
    <w:rsid w:val="005806DE"/>
    <w:rsid w:val="005807FC"/>
    <w:rsid w:val="005809E7"/>
    <w:rsid w:val="005810B1"/>
    <w:rsid w:val="00581440"/>
    <w:rsid w:val="00581541"/>
    <w:rsid w:val="00581FC7"/>
    <w:rsid w:val="00582100"/>
    <w:rsid w:val="00582148"/>
    <w:rsid w:val="005823F4"/>
    <w:rsid w:val="00582C71"/>
    <w:rsid w:val="005831B1"/>
    <w:rsid w:val="005834A0"/>
    <w:rsid w:val="00583689"/>
    <w:rsid w:val="00583846"/>
    <w:rsid w:val="00583ADC"/>
    <w:rsid w:val="00583E80"/>
    <w:rsid w:val="00583F9D"/>
    <w:rsid w:val="00584B23"/>
    <w:rsid w:val="00584FD4"/>
    <w:rsid w:val="00585E5E"/>
    <w:rsid w:val="005861A3"/>
    <w:rsid w:val="0058625F"/>
    <w:rsid w:val="00586462"/>
    <w:rsid w:val="005864A5"/>
    <w:rsid w:val="0058674E"/>
    <w:rsid w:val="00586F7A"/>
    <w:rsid w:val="00587264"/>
    <w:rsid w:val="0058769F"/>
    <w:rsid w:val="005900A5"/>
    <w:rsid w:val="0059021A"/>
    <w:rsid w:val="005904EE"/>
    <w:rsid w:val="005904FE"/>
    <w:rsid w:val="00590833"/>
    <w:rsid w:val="00590FBE"/>
    <w:rsid w:val="0059163C"/>
    <w:rsid w:val="005917B1"/>
    <w:rsid w:val="0059195C"/>
    <w:rsid w:val="0059199C"/>
    <w:rsid w:val="005919C2"/>
    <w:rsid w:val="00591F03"/>
    <w:rsid w:val="0059226C"/>
    <w:rsid w:val="005924A8"/>
    <w:rsid w:val="00592844"/>
    <w:rsid w:val="00592FED"/>
    <w:rsid w:val="005933CD"/>
    <w:rsid w:val="005936D4"/>
    <w:rsid w:val="00593F1A"/>
    <w:rsid w:val="00594293"/>
    <w:rsid w:val="00594538"/>
    <w:rsid w:val="00594D67"/>
    <w:rsid w:val="005950B1"/>
    <w:rsid w:val="00595395"/>
    <w:rsid w:val="00596B02"/>
    <w:rsid w:val="00596B84"/>
    <w:rsid w:val="00596C13"/>
    <w:rsid w:val="005971F9"/>
    <w:rsid w:val="00597814"/>
    <w:rsid w:val="0059789D"/>
    <w:rsid w:val="00597B63"/>
    <w:rsid w:val="00597CAF"/>
    <w:rsid w:val="00597CCA"/>
    <w:rsid w:val="00597F1B"/>
    <w:rsid w:val="00597FBB"/>
    <w:rsid w:val="005A0155"/>
    <w:rsid w:val="005A091A"/>
    <w:rsid w:val="005A0AB6"/>
    <w:rsid w:val="005A0EEF"/>
    <w:rsid w:val="005A124E"/>
    <w:rsid w:val="005A1421"/>
    <w:rsid w:val="005A1696"/>
    <w:rsid w:val="005A1A56"/>
    <w:rsid w:val="005A1CFE"/>
    <w:rsid w:val="005A2EB4"/>
    <w:rsid w:val="005A33D8"/>
    <w:rsid w:val="005A3844"/>
    <w:rsid w:val="005A397D"/>
    <w:rsid w:val="005A45FD"/>
    <w:rsid w:val="005A46E8"/>
    <w:rsid w:val="005A4752"/>
    <w:rsid w:val="005A4755"/>
    <w:rsid w:val="005A5400"/>
    <w:rsid w:val="005A686E"/>
    <w:rsid w:val="005A7500"/>
    <w:rsid w:val="005A7674"/>
    <w:rsid w:val="005A7818"/>
    <w:rsid w:val="005B024A"/>
    <w:rsid w:val="005B0515"/>
    <w:rsid w:val="005B0D20"/>
    <w:rsid w:val="005B125D"/>
    <w:rsid w:val="005B1703"/>
    <w:rsid w:val="005B2160"/>
    <w:rsid w:val="005B24F4"/>
    <w:rsid w:val="005B28F0"/>
    <w:rsid w:val="005B29B1"/>
    <w:rsid w:val="005B30F3"/>
    <w:rsid w:val="005B36B5"/>
    <w:rsid w:val="005B3854"/>
    <w:rsid w:val="005B3B14"/>
    <w:rsid w:val="005B4261"/>
    <w:rsid w:val="005B4E09"/>
    <w:rsid w:val="005B4E55"/>
    <w:rsid w:val="005B55B3"/>
    <w:rsid w:val="005B5EBB"/>
    <w:rsid w:val="005B62FB"/>
    <w:rsid w:val="005B65EB"/>
    <w:rsid w:val="005B6A4F"/>
    <w:rsid w:val="005B6B6E"/>
    <w:rsid w:val="005B6DFC"/>
    <w:rsid w:val="005B6F18"/>
    <w:rsid w:val="005B6FCD"/>
    <w:rsid w:val="005B70B7"/>
    <w:rsid w:val="005B74F9"/>
    <w:rsid w:val="005B790F"/>
    <w:rsid w:val="005B7C1E"/>
    <w:rsid w:val="005C03F2"/>
    <w:rsid w:val="005C0527"/>
    <w:rsid w:val="005C0F9A"/>
    <w:rsid w:val="005C122B"/>
    <w:rsid w:val="005C1890"/>
    <w:rsid w:val="005C1D50"/>
    <w:rsid w:val="005C2237"/>
    <w:rsid w:val="005C24C9"/>
    <w:rsid w:val="005C2934"/>
    <w:rsid w:val="005C2CE1"/>
    <w:rsid w:val="005C3329"/>
    <w:rsid w:val="005C3F67"/>
    <w:rsid w:val="005C47E8"/>
    <w:rsid w:val="005C4D7A"/>
    <w:rsid w:val="005C59FE"/>
    <w:rsid w:val="005C5DA9"/>
    <w:rsid w:val="005C5DCA"/>
    <w:rsid w:val="005C5F86"/>
    <w:rsid w:val="005C6283"/>
    <w:rsid w:val="005C639C"/>
    <w:rsid w:val="005C6852"/>
    <w:rsid w:val="005C6CF5"/>
    <w:rsid w:val="005C6E94"/>
    <w:rsid w:val="005C6EC2"/>
    <w:rsid w:val="005C70B7"/>
    <w:rsid w:val="005C71F6"/>
    <w:rsid w:val="005C738C"/>
    <w:rsid w:val="005C7C08"/>
    <w:rsid w:val="005C7F34"/>
    <w:rsid w:val="005C7FFE"/>
    <w:rsid w:val="005D0150"/>
    <w:rsid w:val="005D09C2"/>
    <w:rsid w:val="005D0A1C"/>
    <w:rsid w:val="005D0A7E"/>
    <w:rsid w:val="005D0F56"/>
    <w:rsid w:val="005D1272"/>
    <w:rsid w:val="005D1429"/>
    <w:rsid w:val="005D15B8"/>
    <w:rsid w:val="005D1BC7"/>
    <w:rsid w:val="005D1FF9"/>
    <w:rsid w:val="005D24AD"/>
    <w:rsid w:val="005D2659"/>
    <w:rsid w:val="005D290E"/>
    <w:rsid w:val="005D2C33"/>
    <w:rsid w:val="005D2E43"/>
    <w:rsid w:val="005D3421"/>
    <w:rsid w:val="005D3FC2"/>
    <w:rsid w:val="005D51DA"/>
    <w:rsid w:val="005D5266"/>
    <w:rsid w:val="005D589C"/>
    <w:rsid w:val="005D5C1F"/>
    <w:rsid w:val="005D61AE"/>
    <w:rsid w:val="005D63EC"/>
    <w:rsid w:val="005D677F"/>
    <w:rsid w:val="005D67B2"/>
    <w:rsid w:val="005D67C2"/>
    <w:rsid w:val="005D72A1"/>
    <w:rsid w:val="005D7765"/>
    <w:rsid w:val="005D79D3"/>
    <w:rsid w:val="005E0A80"/>
    <w:rsid w:val="005E0E23"/>
    <w:rsid w:val="005E1593"/>
    <w:rsid w:val="005E2731"/>
    <w:rsid w:val="005E297D"/>
    <w:rsid w:val="005E2C12"/>
    <w:rsid w:val="005E2CA0"/>
    <w:rsid w:val="005E324A"/>
    <w:rsid w:val="005E3B73"/>
    <w:rsid w:val="005E4670"/>
    <w:rsid w:val="005E5206"/>
    <w:rsid w:val="005E5A8F"/>
    <w:rsid w:val="005E5D12"/>
    <w:rsid w:val="005E650C"/>
    <w:rsid w:val="005E667A"/>
    <w:rsid w:val="005E67CD"/>
    <w:rsid w:val="005E6852"/>
    <w:rsid w:val="005E68D2"/>
    <w:rsid w:val="005E749F"/>
    <w:rsid w:val="005E75DE"/>
    <w:rsid w:val="005E7A37"/>
    <w:rsid w:val="005F06BF"/>
    <w:rsid w:val="005F09D2"/>
    <w:rsid w:val="005F1556"/>
    <w:rsid w:val="005F28E8"/>
    <w:rsid w:val="005F2C4A"/>
    <w:rsid w:val="005F30AB"/>
    <w:rsid w:val="005F3192"/>
    <w:rsid w:val="005F3286"/>
    <w:rsid w:val="005F3312"/>
    <w:rsid w:val="005F3913"/>
    <w:rsid w:val="005F3F4D"/>
    <w:rsid w:val="005F4DB9"/>
    <w:rsid w:val="005F4F62"/>
    <w:rsid w:val="005F5481"/>
    <w:rsid w:val="005F5AE0"/>
    <w:rsid w:val="005F5B32"/>
    <w:rsid w:val="005F66EA"/>
    <w:rsid w:val="005F709B"/>
    <w:rsid w:val="005F7161"/>
    <w:rsid w:val="005F7D40"/>
    <w:rsid w:val="00600230"/>
    <w:rsid w:val="006006C1"/>
    <w:rsid w:val="0060087F"/>
    <w:rsid w:val="00600CAF"/>
    <w:rsid w:val="006012B5"/>
    <w:rsid w:val="00601524"/>
    <w:rsid w:val="0060161F"/>
    <w:rsid w:val="0060176E"/>
    <w:rsid w:val="00601C1B"/>
    <w:rsid w:val="00601CF1"/>
    <w:rsid w:val="00601EA1"/>
    <w:rsid w:val="00601FA4"/>
    <w:rsid w:val="00602140"/>
    <w:rsid w:val="00602286"/>
    <w:rsid w:val="00602A97"/>
    <w:rsid w:val="00604086"/>
    <w:rsid w:val="006040CE"/>
    <w:rsid w:val="00604637"/>
    <w:rsid w:val="006049E6"/>
    <w:rsid w:val="00605364"/>
    <w:rsid w:val="00605796"/>
    <w:rsid w:val="00605C24"/>
    <w:rsid w:val="0060627E"/>
    <w:rsid w:val="00606629"/>
    <w:rsid w:val="00606863"/>
    <w:rsid w:val="006075C2"/>
    <w:rsid w:val="00607660"/>
    <w:rsid w:val="0060780F"/>
    <w:rsid w:val="00607CC5"/>
    <w:rsid w:val="0061021D"/>
    <w:rsid w:val="0061079A"/>
    <w:rsid w:val="006109E8"/>
    <w:rsid w:val="00611F01"/>
    <w:rsid w:val="00612242"/>
    <w:rsid w:val="00612B5B"/>
    <w:rsid w:val="0061337E"/>
    <w:rsid w:val="00613487"/>
    <w:rsid w:val="0061460D"/>
    <w:rsid w:val="00615123"/>
    <w:rsid w:val="00615545"/>
    <w:rsid w:val="00616564"/>
    <w:rsid w:val="00616706"/>
    <w:rsid w:val="00616828"/>
    <w:rsid w:val="00616A76"/>
    <w:rsid w:val="00616E5C"/>
    <w:rsid w:val="00617531"/>
    <w:rsid w:val="006177F8"/>
    <w:rsid w:val="006200D4"/>
    <w:rsid w:val="00620B60"/>
    <w:rsid w:val="00620C2D"/>
    <w:rsid w:val="00620E48"/>
    <w:rsid w:val="00620FCA"/>
    <w:rsid w:val="00621905"/>
    <w:rsid w:val="00621EB6"/>
    <w:rsid w:val="0062304A"/>
    <w:rsid w:val="00623B4F"/>
    <w:rsid w:val="00623E3B"/>
    <w:rsid w:val="00624290"/>
    <w:rsid w:val="00624868"/>
    <w:rsid w:val="006259AC"/>
    <w:rsid w:val="00625A2B"/>
    <w:rsid w:val="00625BEC"/>
    <w:rsid w:val="00626252"/>
    <w:rsid w:val="00626936"/>
    <w:rsid w:val="0062759C"/>
    <w:rsid w:val="00627AF9"/>
    <w:rsid w:val="00627BDA"/>
    <w:rsid w:val="00627BE8"/>
    <w:rsid w:val="00627F47"/>
    <w:rsid w:val="00630CAA"/>
    <w:rsid w:val="00631876"/>
    <w:rsid w:val="00631BB4"/>
    <w:rsid w:val="0063217C"/>
    <w:rsid w:val="00632F5C"/>
    <w:rsid w:val="0063323D"/>
    <w:rsid w:val="006333FD"/>
    <w:rsid w:val="00633729"/>
    <w:rsid w:val="00633743"/>
    <w:rsid w:val="00633961"/>
    <w:rsid w:val="006346FE"/>
    <w:rsid w:val="00634AA4"/>
    <w:rsid w:val="00634BC1"/>
    <w:rsid w:val="006353E1"/>
    <w:rsid w:val="006359F1"/>
    <w:rsid w:val="00635BCA"/>
    <w:rsid w:val="006364E5"/>
    <w:rsid w:val="006368FE"/>
    <w:rsid w:val="00636B1A"/>
    <w:rsid w:val="00636EDA"/>
    <w:rsid w:val="00636FC6"/>
    <w:rsid w:val="006370A2"/>
    <w:rsid w:val="006370F1"/>
    <w:rsid w:val="006373AE"/>
    <w:rsid w:val="006373B5"/>
    <w:rsid w:val="00637ADE"/>
    <w:rsid w:val="006408E5"/>
    <w:rsid w:val="00640AE3"/>
    <w:rsid w:val="00640EC9"/>
    <w:rsid w:val="006410BE"/>
    <w:rsid w:val="0064127C"/>
    <w:rsid w:val="00641A50"/>
    <w:rsid w:val="00641A8C"/>
    <w:rsid w:val="00641AE1"/>
    <w:rsid w:val="00642B5A"/>
    <w:rsid w:val="00643132"/>
    <w:rsid w:val="006433C0"/>
    <w:rsid w:val="00643510"/>
    <w:rsid w:val="00643B7C"/>
    <w:rsid w:val="00643BC1"/>
    <w:rsid w:val="00644190"/>
    <w:rsid w:val="00644688"/>
    <w:rsid w:val="00644C54"/>
    <w:rsid w:val="00645658"/>
    <w:rsid w:val="00645711"/>
    <w:rsid w:val="00645D6E"/>
    <w:rsid w:val="006463B0"/>
    <w:rsid w:val="006463E8"/>
    <w:rsid w:val="006465B7"/>
    <w:rsid w:val="0064682C"/>
    <w:rsid w:val="006472D0"/>
    <w:rsid w:val="006500DB"/>
    <w:rsid w:val="006506E8"/>
    <w:rsid w:val="00650B1D"/>
    <w:rsid w:val="00650F68"/>
    <w:rsid w:val="0065155B"/>
    <w:rsid w:val="0065170E"/>
    <w:rsid w:val="006520B7"/>
    <w:rsid w:val="006521DE"/>
    <w:rsid w:val="00652CD2"/>
    <w:rsid w:val="00652D52"/>
    <w:rsid w:val="006533C5"/>
    <w:rsid w:val="0065355B"/>
    <w:rsid w:val="00653A5C"/>
    <w:rsid w:val="00653A8B"/>
    <w:rsid w:val="00653FA3"/>
    <w:rsid w:val="006540A9"/>
    <w:rsid w:val="006540E9"/>
    <w:rsid w:val="0065452D"/>
    <w:rsid w:val="006550CE"/>
    <w:rsid w:val="00655ACB"/>
    <w:rsid w:val="00655EFC"/>
    <w:rsid w:val="0065683B"/>
    <w:rsid w:val="0065688C"/>
    <w:rsid w:val="00656967"/>
    <w:rsid w:val="00656EC0"/>
    <w:rsid w:val="0065721F"/>
    <w:rsid w:val="0065773A"/>
    <w:rsid w:val="0066019E"/>
    <w:rsid w:val="0066023A"/>
    <w:rsid w:val="00660372"/>
    <w:rsid w:val="00660A87"/>
    <w:rsid w:val="006621CD"/>
    <w:rsid w:val="00662437"/>
    <w:rsid w:val="00662A14"/>
    <w:rsid w:val="00662EC1"/>
    <w:rsid w:val="00663040"/>
    <w:rsid w:val="0066350F"/>
    <w:rsid w:val="00663783"/>
    <w:rsid w:val="00663B92"/>
    <w:rsid w:val="00663E0A"/>
    <w:rsid w:val="006646E8"/>
    <w:rsid w:val="00664BB3"/>
    <w:rsid w:val="00664DDC"/>
    <w:rsid w:val="00665041"/>
    <w:rsid w:val="006658E5"/>
    <w:rsid w:val="00665CAA"/>
    <w:rsid w:val="006661E6"/>
    <w:rsid w:val="00666878"/>
    <w:rsid w:val="006668DA"/>
    <w:rsid w:val="0066697F"/>
    <w:rsid w:val="00666BFB"/>
    <w:rsid w:val="00666C83"/>
    <w:rsid w:val="006675B9"/>
    <w:rsid w:val="00667DA4"/>
    <w:rsid w:val="0067217E"/>
    <w:rsid w:val="0067261B"/>
    <w:rsid w:val="00672CBE"/>
    <w:rsid w:val="00672F92"/>
    <w:rsid w:val="00673169"/>
    <w:rsid w:val="006732AC"/>
    <w:rsid w:val="006737A6"/>
    <w:rsid w:val="00673CFB"/>
    <w:rsid w:val="00673F29"/>
    <w:rsid w:val="0067472D"/>
    <w:rsid w:val="00674A54"/>
    <w:rsid w:val="00674AC5"/>
    <w:rsid w:val="00674BCB"/>
    <w:rsid w:val="00674CE9"/>
    <w:rsid w:val="00675DD2"/>
    <w:rsid w:val="00675F34"/>
    <w:rsid w:val="006760CB"/>
    <w:rsid w:val="0067685C"/>
    <w:rsid w:val="00676A9F"/>
    <w:rsid w:val="00676CB9"/>
    <w:rsid w:val="00677729"/>
    <w:rsid w:val="00677755"/>
    <w:rsid w:val="00681391"/>
    <w:rsid w:val="00681940"/>
    <w:rsid w:val="0068265D"/>
    <w:rsid w:val="00682C4B"/>
    <w:rsid w:val="00682FA4"/>
    <w:rsid w:val="00683AC6"/>
    <w:rsid w:val="00683CC4"/>
    <w:rsid w:val="00684533"/>
    <w:rsid w:val="006846A8"/>
    <w:rsid w:val="006847B8"/>
    <w:rsid w:val="00685240"/>
    <w:rsid w:val="00685918"/>
    <w:rsid w:val="0068669E"/>
    <w:rsid w:val="00687025"/>
    <w:rsid w:val="00687538"/>
    <w:rsid w:val="00687A14"/>
    <w:rsid w:val="00687E54"/>
    <w:rsid w:val="00690016"/>
    <w:rsid w:val="00690093"/>
    <w:rsid w:val="006900BF"/>
    <w:rsid w:val="006901F6"/>
    <w:rsid w:val="00690495"/>
    <w:rsid w:val="0069104A"/>
    <w:rsid w:val="0069104D"/>
    <w:rsid w:val="006912AF"/>
    <w:rsid w:val="00691BFB"/>
    <w:rsid w:val="00691F5C"/>
    <w:rsid w:val="00692169"/>
    <w:rsid w:val="00692C36"/>
    <w:rsid w:val="00693A8F"/>
    <w:rsid w:val="00693F49"/>
    <w:rsid w:val="00694119"/>
    <w:rsid w:val="00694351"/>
    <w:rsid w:val="00694A45"/>
    <w:rsid w:val="00694C97"/>
    <w:rsid w:val="006951BC"/>
    <w:rsid w:val="006951CD"/>
    <w:rsid w:val="0069545D"/>
    <w:rsid w:val="0069549D"/>
    <w:rsid w:val="0069554C"/>
    <w:rsid w:val="006957BF"/>
    <w:rsid w:val="00695F87"/>
    <w:rsid w:val="00696907"/>
    <w:rsid w:val="00696B80"/>
    <w:rsid w:val="00696C58"/>
    <w:rsid w:val="00697903"/>
    <w:rsid w:val="00697C51"/>
    <w:rsid w:val="00697E36"/>
    <w:rsid w:val="00697E38"/>
    <w:rsid w:val="00697E4A"/>
    <w:rsid w:val="006A0068"/>
    <w:rsid w:val="006A01EB"/>
    <w:rsid w:val="006A0245"/>
    <w:rsid w:val="006A062B"/>
    <w:rsid w:val="006A06A5"/>
    <w:rsid w:val="006A0F51"/>
    <w:rsid w:val="006A14A6"/>
    <w:rsid w:val="006A1B4F"/>
    <w:rsid w:val="006A1EAA"/>
    <w:rsid w:val="006A26A7"/>
    <w:rsid w:val="006A271D"/>
    <w:rsid w:val="006A385A"/>
    <w:rsid w:val="006A3BB4"/>
    <w:rsid w:val="006A3C2E"/>
    <w:rsid w:val="006A448B"/>
    <w:rsid w:val="006A5810"/>
    <w:rsid w:val="006A5A26"/>
    <w:rsid w:val="006A6070"/>
    <w:rsid w:val="006A612B"/>
    <w:rsid w:val="006A6876"/>
    <w:rsid w:val="006A6BC1"/>
    <w:rsid w:val="006A73D8"/>
    <w:rsid w:val="006A7DFC"/>
    <w:rsid w:val="006A7F52"/>
    <w:rsid w:val="006A7FE6"/>
    <w:rsid w:val="006B04F1"/>
    <w:rsid w:val="006B0A07"/>
    <w:rsid w:val="006B0CCF"/>
    <w:rsid w:val="006B1A56"/>
    <w:rsid w:val="006B1DD7"/>
    <w:rsid w:val="006B2DDE"/>
    <w:rsid w:val="006B2FCD"/>
    <w:rsid w:val="006B33A3"/>
    <w:rsid w:val="006B34A0"/>
    <w:rsid w:val="006B34AB"/>
    <w:rsid w:val="006B361C"/>
    <w:rsid w:val="006B4621"/>
    <w:rsid w:val="006B4E9B"/>
    <w:rsid w:val="006B5256"/>
    <w:rsid w:val="006B584A"/>
    <w:rsid w:val="006B5A33"/>
    <w:rsid w:val="006B5AF1"/>
    <w:rsid w:val="006B5B1D"/>
    <w:rsid w:val="006B5B8E"/>
    <w:rsid w:val="006B5FE2"/>
    <w:rsid w:val="006B65BC"/>
    <w:rsid w:val="006B66C5"/>
    <w:rsid w:val="006B6C8A"/>
    <w:rsid w:val="006B6FB0"/>
    <w:rsid w:val="006B7A70"/>
    <w:rsid w:val="006B7ADB"/>
    <w:rsid w:val="006B7E32"/>
    <w:rsid w:val="006C0324"/>
    <w:rsid w:val="006C0543"/>
    <w:rsid w:val="006C06BD"/>
    <w:rsid w:val="006C0E53"/>
    <w:rsid w:val="006C1537"/>
    <w:rsid w:val="006C1931"/>
    <w:rsid w:val="006C1CEA"/>
    <w:rsid w:val="006C1CEE"/>
    <w:rsid w:val="006C1FC2"/>
    <w:rsid w:val="006C22AB"/>
    <w:rsid w:val="006C2664"/>
    <w:rsid w:val="006C270D"/>
    <w:rsid w:val="006C346C"/>
    <w:rsid w:val="006C3A1E"/>
    <w:rsid w:val="006C416E"/>
    <w:rsid w:val="006C4E91"/>
    <w:rsid w:val="006C52E0"/>
    <w:rsid w:val="006C578C"/>
    <w:rsid w:val="006C5A02"/>
    <w:rsid w:val="006C5A64"/>
    <w:rsid w:val="006C5BC3"/>
    <w:rsid w:val="006C7349"/>
    <w:rsid w:val="006C7439"/>
    <w:rsid w:val="006C7791"/>
    <w:rsid w:val="006D01E4"/>
    <w:rsid w:val="006D043C"/>
    <w:rsid w:val="006D0ADF"/>
    <w:rsid w:val="006D0EFF"/>
    <w:rsid w:val="006D0FC0"/>
    <w:rsid w:val="006D16F5"/>
    <w:rsid w:val="006D1D82"/>
    <w:rsid w:val="006D1E00"/>
    <w:rsid w:val="006D1FF1"/>
    <w:rsid w:val="006D22A3"/>
    <w:rsid w:val="006D32FE"/>
    <w:rsid w:val="006D387D"/>
    <w:rsid w:val="006D3980"/>
    <w:rsid w:val="006D4346"/>
    <w:rsid w:val="006D4962"/>
    <w:rsid w:val="006D4B9F"/>
    <w:rsid w:val="006D4CDF"/>
    <w:rsid w:val="006D4CF1"/>
    <w:rsid w:val="006D519D"/>
    <w:rsid w:val="006D56D4"/>
    <w:rsid w:val="006D60AB"/>
    <w:rsid w:val="006D69D1"/>
    <w:rsid w:val="006D6A0D"/>
    <w:rsid w:val="006D736D"/>
    <w:rsid w:val="006D7566"/>
    <w:rsid w:val="006E0356"/>
    <w:rsid w:val="006E0624"/>
    <w:rsid w:val="006E07D2"/>
    <w:rsid w:val="006E09E8"/>
    <w:rsid w:val="006E107A"/>
    <w:rsid w:val="006E1518"/>
    <w:rsid w:val="006E1602"/>
    <w:rsid w:val="006E1783"/>
    <w:rsid w:val="006E2830"/>
    <w:rsid w:val="006E2A34"/>
    <w:rsid w:val="006E2BE3"/>
    <w:rsid w:val="006E388E"/>
    <w:rsid w:val="006E3C1D"/>
    <w:rsid w:val="006E3E21"/>
    <w:rsid w:val="006E3FBD"/>
    <w:rsid w:val="006E43EA"/>
    <w:rsid w:val="006E47D3"/>
    <w:rsid w:val="006E5303"/>
    <w:rsid w:val="006E5397"/>
    <w:rsid w:val="006E5F0D"/>
    <w:rsid w:val="006E5F30"/>
    <w:rsid w:val="006E67C6"/>
    <w:rsid w:val="006E6D2F"/>
    <w:rsid w:val="006E6D7B"/>
    <w:rsid w:val="006E74FE"/>
    <w:rsid w:val="006E77AA"/>
    <w:rsid w:val="006F060B"/>
    <w:rsid w:val="006F0801"/>
    <w:rsid w:val="006F0A28"/>
    <w:rsid w:val="006F0DE2"/>
    <w:rsid w:val="006F143F"/>
    <w:rsid w:val="006F195C"/>
    <w:rsid w:val="006F1A53"/>
    <w:rsid w:val="006F215F"/>
    <w:rsid w:val="006F29A3"/>
    <w:rsid w:val="006F2C38"/>
    <w:rsid w:val="006F2DBA"/>
    <w:rsid w:val="006F3422"/>
    <w:rsid w:val="006F433B"/>
    <w:rsid w:val="006F468F"/>
    <w:rsid w:val="006F4752"/>
    <w:rsid w:val="006F499D"/>
    <w:rsid w:val="006F4F9C"/>
    <w:rsid w:val="006F5123"/>
    <w:rsid w:val="006F578F"/>
    <w:rsid w:val="006F6A71"/>
    <w:rsid w:val="006F6ED4"/>
    <w:rsid w:val="006F70BC"/>
    <w:rsid w:val="006F723A"/>
    <w:rsid w:val="006F7952"/>
    <w:rsid w:val="006F79F9"/>
    <w:rsid w:val="006F7AF3"/>
    <w:rsid w:val="006F7B2C"/>
    <w:rsid w:val="006F7EFF"/>
    <w:rsid w:val="006F7FFB"/>
    <w:rsid w:val="00700FB4"/>
    <w:rsid w:val="00701052"/>
    <w:rsid w:val="00701853"/>
    <w:rsid w:val="00701F16"/>
    <w:rsid w:val="007023F4"/>
    <w:rsid w:val="00702BCC"/>
    <w:rsid w:val="00702C36"/>
    <w:rsid w:val="007037BF"/>
    <w:rsid w:val="0070386E"/>
    <w:rsid w:val="00703C4F"/>
    <w:rsid w:val="00704284"/>
    <w:rsid w:val="007044CE"/>
    <w:rsid w:val="007049B5"/>
    <w:rsid w:val="00705144"/>
    <w:rsid w:val="00705587"/>
    <w:rsid w:val="007058EE"/>
    <w:rsid w:val="007066C8"/>
    <w:rsid w:val="007069E2"/>
    <w:rsid w:val="00707C35"/>
    <w:rsid w:val="00710A6A"/>
    <w:rsid w:val="007110DD"/>
    <w:rsid w:val="00711152"/>
    <w:rsid w:val="007111DD"/>
    <w:rsid w:val="00711617"/>
    <w:rsid w:val="007118C7"/>
    <w:rsid w:val="00712974"/>
    <w:rsid w:val="007130A2"/>
    <w:rsid w:val="007133A2"/>
    <w:rsid w:val="00714045"/>
    <w:rsid w:val="00714C72"/>
    <w:rsid w:val="00715415"/>
    <w:rsid w:val="00715E3D"/>
    <w:rsid w:val="00720A50"/>
    <w:rsid w:val="00720C52"/>
    <w:rsid w:val="00720CC2"/>
    <w:rsid w:val="00721A4B"/>
    <w:rsid w:val="00721BC8"/>
    <w:rsid w:val="0072283C"/>
    <w:rsid w:val="00722C31"/>
    <w:rsid w:val="00723CE0"/>
    <w:rsid w:val="00723E97"/>
    <w:rsid w:val="007246F9"/>
    <w:rsid w:val="007254E1"/>
    <w:rsid w:val="00725538"/>
    <w:rsid w:val="0072560C"/>
    <w:rsid w:val="0072578F"/>
    <w:rsid w:val="007259E0"/>
    <w:rsid w:val="007267B7"/>
    <w:rsid w:val="00726D57"/>
    <w:rsid w:val="007272EF"/>
    <w:rsid w:val="007279B7"/>
    <w:rsid w:val="00727E02"/>
    <w:rsid w:val="00727E8C"/>
    <w:rsid w:val="00730E50"/>
    <w:rsid w:val="00730EF2"/>
    <w:rsid w:val="00730F5E"/>
    <w:rsid w:val="00731342"/>
    <w:rsid w:val="007315E9"/>
    <w:rsid w:val="00732065"/>
    <w:rsid w:val="007321D8"/>
    <w:rsid w:val="00732289"/>
    <w:rsid w:val="00732704"/>
    <w:rsid w:val="0073276E"/>
    <w:rsid w:val="007329AD"/>
    <w:rsid w:val="00732BF5"/>
    <w:rsid w:val="00732C3F"/>
    <w:rsid w:val="007338AC"/>
    <w:rsid w:val="00733DF4"/>
    <w:rsid w:val="007341E1"/>
    <w:rsid w:val="007344C6"/>
    <w:rsid w:val="0073456E"/>
    <w:rsid w:val="00735381"/>
    <w:rsid w:val="00735D3C"/>
    <w:rsid w:val="007361C4"/>
    <w:rsid w:val="00736567"/>
    <w:rsid w:val="0073676B"/>
    <w:rsid w:val="007377DC"/>
    <w:rsid w:val="00737B26"/>
    <w:rsid w:val="007417C4"/>
    <w:rsid w:val="00741AED"/>
    <w:rsid w:val="00741F2A"/>
    <w:rsid w:val="00742E32"/>
    <w:rsid w:val="0074311F"/>
    <w:rsid w:val="00743FD5"/>
    <w:rsid w:val="00744292"/>
    <w:rsid w:val="007448F8"/>
    <w:rsid w:val="007449A7"/>
    <w:rsid w:val="00744A3B"/>
    <w:rsid w:val="00744D3A"/>
    <w:rsid w:val="00744F37"/>
    <w:rsid w:val="00745069"/>
    <w:rsid w:val="00745503"/>
    <w:rsid w:val="007455E6"/>
    <w:rsid w:val="0074577D"/>
    <w:rsid w:val="00745A6F"/>
    <w:rsid w:val="00745B64"/>
    <w:rsid w:val="00745C3C"/>
    <w:rsid w:val="00746019"/>
    <w:rsid w:val="00746C67"/>
    <w:rsid w:val="00746CC5"/>
    <w:rsid w:val="00747066"/>
    <w:rsid w:val="0074712C"/>
    <w:rsid w:val="0074720B"/>
    <w:rsid w:val="007477F7"/>
    <w:rsid w:val="0074792A"/>
    <w:rsid w:val="00747C8D"/>
    <w:rsid w:val="00747E36"/>
    <w:rsid w:val="00750043"/>
    <w:rsid w:val="0075008A"/>
    <w:rsid w:val="00750C15"/>
    <w:rsid w:val="00750D40"/>
    <w:rsid w:val="0075189F"/>
    <w:rsid w:val="00751BCC"/>
    <w:rsid w:val="00751E13"/>
    <w:rsid w:val="0075225A"/>
    <w:rsid w:val="00752A2B"/>
    <w:rsid w:val="00752D15"/>
    <w:rsid w:val="00752EDA"/>
    <w:rsid w:val="00752FB3"/>
    <w:rsid w:val="00753468"/>
    <w:rsid w:val="007537F1"/>
    <w:rsid w:val="00754A4E"/>
    <w:rsid w:val="0075511A"/>
    <w:rsid w:val="007551D4"/>
    <w:rsid w:val="007560E5"/>
    <w:rsid w:val="00756B24"/>
    <w:rsid w:val="0075793A"/>
    <w:rsid w:val="00757C57"/>
    <w:rsid w:val="00757E61"/>
    <w:rsid w:val="007604CC"/>
    <w:rsid w:val="00761209"/>
    <w:rsid w:val="00761EFC"/>
    <w:rsid w:val="00762741"/>
    <w:rsid w:val="0076278C"/>
    <w:rsid w:val="007627A7"/>
    <w:rsid w:val="00763420"/>
    <w:rsid w:val="0076362C"/>
    <w:rsid w:val="00763BF6"/>
    <w:rsid w:val="00763E60"/>
    <w:rsid w:val="00763FD7"/>
    <w:rsid w:val="00765FAA"/>
    <w:rsid w:val="007660DB"/>
    <w:rsid w:val="007660E5"/>
    <w:rsid w:val="00766D95"/>
    <w:rsid w:val="00766E02"/>
    <w:rsid w:val="00767176"/>
    <w:rsid w:val="00767183"/>
    <w:rsid w:val="00767226"/>
    <w:rsid w:val="007675E3"/>
    <w:rsid w:val="00767841"/>
    <w:rsid w:val="00767E96"/>
    <w:rsid w:val="0077016C"/>
    <w:rsid w:val="00770896"/>
    <w:rsid w:val="00770D22"/>
    <w:rsid w:val="00771188"/>
    <w:rsid w:val="00771E3D"/>
    <w:rsid w:val="00771E63"/>
    <w:rsid w:val="00772028"/>
    <w:rsid w:val="00773207"/>
    <w:rsid w:val="00773B0E"/>
    <w:rsid w:val="00773B42"/>
    <w:rsid w:val="00773CA6"/>
    <w:rsid w:val="00774B75"/>
    <w:rsid w:val="00774E86"/>
    <w:rsid w:val="007750F5"/>
    <w:rsid w:val="007755DE"/>
    <w:rsid w:val="00775F05"/>
    <w:rsid w:val="0077623C"/>
    <w:rsid w:val="00776728"/>
    <w:rsid w:val="007804C2"/>
    <w:rsid w:val="00780B48"/>
    <w:rsid w:val="00780D54"/>
    <w:rsid w:val="00781A39"/>
    <w:rsid w:val="00781DE5"/>
    <w:rsid w:val="0078200B"/>
    <w:rsid w:val="007821BE"/>
    <w:rsid w:val="00782AFA"/>
    <w:rsid w:val="0078402C"/>
    <w:rsid w:val="0078441A"/>
    <w:rsid w:val="00784633"/>
    <w:rsid w:val="00784BC2"/>
    <w:rsid w:val="007861C9"/>
    <w:rsid w:val="007867CD"/>
    <w:rsid w:val="0078791D"/>
    <w:rsid w:val="007879DD"/>
    <w:rsid w:val="007900DB"/>
    <w:rsid w:val="007904B0"/>
    <w:rsid w:val="0079068C"/>
    <w:rsid w:val="0079091A"/>
    <w:rsid w:val="00790A20"/>
    <w:rsid w:val="00790F8F"/>
    <w:rsid w:val="0079163F"/>
    <w:rsid w:val="00791B8D"/>
    <w:rsid w:val="00791C87"/>
    <w:rsid w:val="00792816"/>
    <w:rsid w:val="007928EB"/>
    <w:rsid w:val="00792E2B"/>
    <w:rsid w:val="00792F18"/>
    <w:rsid w:val="007930FA"/>
    <w:rsid w:val="00793552"/>
    <w:rsid w:val="0079375A"/>
    <w:rsid w:val="007938F9"/>
    <w:rsid w:val="00794164"/>
    <w:rsid w:val="007948B7"/>
    <w:rsid w:val="00794DA4"/>
    <w:rsid w:val="00795B12"/>
    <w:rsid w:val="00795E39"/>
    <w:rsid w:val="0079606E"/>
    <w:rsid w:val="007961D4"/>
    <w:rsid w:val="00796479"/>
    <w:rsid w:val="0079666D"/>
    <w:rsid w:val="00796804"/>
    <w:rsid w:val="00796812"/>
    <w:rsid w:val="00797C06"/>
    <w:rsid w:val="00797FA8"/>
    <w:rsid w:val="007A0B5A"/>
    <w:rsid w:val="007A1870"/>
    <w:rsid w:val="007A1FBD"/>
    <w:rsid w:val="007A21A8"/>
    <w:rsid w:val="007A2A8F"/>
    <w:rsid w:val="007A2C4F"/>
    <w:rsid w:val="007A3776"/>
    <w:rsid w:val="007A3CBD"/>
    <w:rsid w:val="007A46A0"/>
    <w:rsid w:val="007A52A0"/>
    <w:rsid w:val="007A545D"/>
    <w:rsid w:val="007A563E"/>
    <w:rsid w:val="007A56F3"/>
    <w:rsid w:val="007A5D1A"/>
    <w:rsid w:val="007A624B"/>
    <w:rsid w:val="007A68FC"/>
    <w:rsid w:val="007A6B11"/>
    <w:rsid w:val="007A6CCD"/>
    <w:rsid w:val="007A7736"/>
    <w:rsid w:val="007A775F"/>
    <w:rsid w:val="007B0344"/>
    <w:rsid w:val="007B034E"/>
    <w:rsid w:val="007B082C"/>
    <w:rsid w:val="007B0F91"/>
    <w:rsid w:val="007B13A5"/>
    <w:rsid w:val="007B1A0D"/>
    <w:rsid w:val="007B2187"/>
    <w:rsid w:val="007B21FB"/>
    <w:rsid w:val="007B2793"/>
    <w:rsid w:val="007B2FCF"/>
    <w:rsid w:val="007B3393"/>
    <w:rsid w:val="007B33D8"/>
    <w:rsid w:val="007B3842"/>
    <w:rsid w:val="007B3C82"/>
    <w:rsid w:val="007B3C8F"/>
    <w:rsid w:val="007B3D48"/>
    <w:rsid w:val="007B45E9"/>
    <w:rsid w:val="007B4CE7"/>
    <w:rsid w:val="007B58E5"/>
    <w:rsid w:val="007B5AFB"/>
    <w:rsid w:val="007B5BCD"/>
    <w:rsid w:val="007B5CCD"/>
    <w:rsid w:val="007B6C6F"/>
    <w:rsid w:val="007B6D0F"/>
    <w:rsid w:val="007B7372"/>
    <w:rsid w:val="007B7A50"/>
    <w:rsid w:val="007C115F"/>
    <w:rsid w:val="007C1282"/>
    <w:rsid w:val="007C2514"/>
    <w:rsid w:val="007C2B21"/>
    <w:rsid w:val="007C3CD9"/>
    <w:rsid w:val="007C4414"/>
    <w:rsid w:val="007C4475"/>
    <w:rsid w:val="007C4850"/>
    <w:rsid w:val="007C4A5A"/>
    <w:rsid w:val="007C4AD1"/>
    <w:rsid w:val="007C53C4"/>
    <w:rsid w:val="007C562C"/>
    <w:rsid w:val="007C5A58"/>
    <w:rsid w:val="007C5AB0"/>
    <w:rsid w:val="007C686B"/>
    <w:rsid w:val="007C7061"/>
    <w:rsid w:val="007C76C4"/>
    <w:rsid w:val="007C7AD7"/>
    <w:rsid w:val="007C7CFC"/>
    <w:rsid w:val="007C7E26"/>
    <w:rsid w:val="007C7EF9"/>
    <w:rsid w:val="007C7FD9"/>
    <w:rsid w:val="007D01AF"/>
    <w:rsid w:val="007D0C6D"/>
    <w:rsid w:val="007D1112"/>
    <w:rsid w:val="007D2A4D"/>
    <w:rsid w:val="007D2D5E"/>
    <w:rsid w:val="007D2ED4"/>
    <w:rsid w:val="007D32C8"/>
    <w:rsid w:val="007D33C9"/>
    <w:rsid w:val="007D35A5"/>
    <w:rsid w:val="007D35AE"/>
    <w:rsid w:val="007D4051"/>
    <w:rsid w:val="007D40C7"/>
    <w:rsid w:val="007D465E"/>
    <w:rsid w:val="007D4681"/>
    <w:rsid w:val="007D4B5E"/>
    <w:rsid w:val="007D4D89"/>
    <w:rsid w:val="007D5246"/>
    <w:rsid w:val="007D532B"/>
    <w:rsid w:val="007D5340"/>
    <w:rsid w:val="007D53AD"/>
    <w:rsid w:val="007D5865"/>
    <w:rsid w:val="007D5DD1"/>
    <w:rsid w:val="007D6B3D"/>
    <w:rsid w:val="007D6DEB"/>
    <w:rsid w:val="007D7D2A"/>
    <w:rsid w:val="007D7FCF"/>
    <w:rsid w:val="007E0766"/>
    <w:rsid w:val="007E0D8E"/>
    <w:rsid w:val="007E1050"/>
    <w:rsid w:val="007E1642"/>
    <w:rsid w:val="007E1BCA"/>
    <w:rsid w:val="007E1EB5"/>
    <w:rsid w:val="007E2142"/>
    <w:rsid w:val="007E225F"/>
    <w:rsid w:val="007E249B"/>
    <w:rsid w:val="007E290D"/>
    <w:rsid w:val="007E2BB1"/>
    <w:rsid w:val="007E2E74"/>
    <w:rsid w:val="007E3254"/>
    <w:rsid w:val="007E46D9"/>
    <w:rsid w:val="007E4AFF"/>
    <w:rsid w:val="007E4B58"/>
    <w:rsid w:val="007E5515"/>
    <w:rsid w:val="007E5583"/>
    <w:rsid w:val="007E5FBC"/>
    <w:rsid w:val="007E61C8"/>
    <w:rsid w:val="007E6F0D"/>
    <w:rsid w:val="007E7B75"/>
    <w:rsid w:val="007E7E9F"/>
    <w:rsid w:val="007F10EA"/>
    <w:rsid w:val="007F19F8"/>
    <w:rsid w:val="007F1A72"/>
    <w:rsid w:val="007F1D9E"/>
    <w:rsid w:val="007F267B"/>
    <w:rsid w:val="007F3D23"/>
    <w:rsid w:val="007F4E8C"/>
    <w:rsid w:val="007F5290"/>
    <w:rsid w:val="007F5357"/>
    <w:rsid w:val="007F540B"/>
    <w:rsid w:val="007F5C49"/>
    <w:rsid w:val="007F69A4"/>
    <w:rsid w:val="007F796E"/>
    <w:rsid w:val="008005DA"/>
    <w:rsid w:val="008005F1"/>
    <w:rsid w:val="00800C0E"/>
    <w:rsid w:val="00800FFB"/>
    <w:rsid w:val="0080106B"/>
    <w:rsid w:val="00801123"/>
    <w:rsid w:val="00801767"/>
    <w:rsid w:val="00801E80"/>
    <w:rsid w:val="0080202A"/>
    <w:rsid w:val="00802AAE"/>
    <w:rsid w:val="00802AF0"/>
    <w:rsid w:val="008030B2"/>
    <w:rsid w:val="008033F2"/>
    <w:rsid w:val="0080371D"/>
    <w:rsid w:val="00803D71"/>
    <w:rsid w:val="00803FB7"/>
    <w:rsid w:val="00804195"/>
    <w:rsid w:val="00805DAE"/>
    <w:rsid w:val="008068AD"/>
    <w:rsid w:val="00806E63"/>
    <w:rsid w:val="0080710A"/>
    <w:rsid w:val="00810373"/>
    <w:rsid w:val="00810997"/>
    <w:rsid w:val="00810AB6"/>
    <w:rsid w:val="00810C3C"/>
    <w:rsid w:val="008117B7"/>
    <w:rsid w:val="00811CDC"/>
    <w:rsid w:val="00811E88"/>
    <w:rsid w:val="008120B5"/>
    <w:rsid w:val="00812448"/>
    <w:rsid w:val="00812994"/>
    <w:rsid w:val="00812CB3"/>
    <w:rsid w:val="00812D7D"/>
    <w:rsid w:val="00812FF0"/>
    <w:rsid w:val="0081431B"/>
    <w:rsid w:val="00814AE0"/>
    <w:rsid w:val="00814C1F"/>
    <w:rsid w:val="00814E37"/>
    <w:rsid w:val="008152E5"/>
    <w:rsid w:val="008158F6"/>
    <w:rsid w:val="00816203"/>
    <w:rsid w:val="008163E8"/>
    <w:rsid w:val="008166E8"/>
    <w:rsid w:val="0081717F"/>
    <w:rsid w:val="0081769F"/>
    <w:rsid w:val="00817BDC"/>
    <w:rsid w:val="00817DF8"/>
    <w:rsid w:val="00817F07"/>
    <w:rsid w:val="008207AF"/>
    <w:rsid w:val="0082080C"/>
    <w:rsid w:val="0082087A"/>
    <w:rsid w:val="00820BA3"/>
    <w:rsid w:val="00820C38"/>
    <w:rsid w:val="00820DD0"/>
    <w:rsid w:val="00820E37"/>
    <w:rsid w:val="00820F4B"/>
    <w:rsid w:val="00821106"/>
    <w:rsid w:val="0082110C"/>
    <w:rsid w:val="00821490"/>
    <w:rsid w:val="0082152C"/>
    <w:rsid w:val="00821C3D"/>
    <w:rsid w:val="008222E0"/>
    <w:rsid w:val="008226CF"/>
    <w:rsid w:val="00822AA2"/>
    <w:rsid w:val="0082303B"/>
    <w:rsid w:val="008233FC"/>
    <w:rsid w:val="0082349B"/>
    <w:rsid w:val="008236FF"/>
    <w:rsid w:val="00823C10"/>
    <w:rsid w:val="00823E42"/>
    <w:rsid w:val="008240B8"/>
    <w:rsid w:val="008246A1"/>
    <w:rsid w:val="00824723"/>
    <w:rsid w:val="0082525E"/>
    <w:rsid w:val="008252B3"/>
    <w:rsid w:val="008257B5"/>
    <w:rsid w:val="00825CE1"/>
    <w:rsid w:val="00825D83"/>
    <w:rsid w:val="00825E2E"/>
    <w:rsid w:val="00825E79"/>
    <w:rsid w:val="00825ED7"/>
    <w:rsid w:val="00826386"/>
    <w:rsid w:val="00826515"/>
    <w:rsid w:val="00826F61"/>
    <w:rsid w:val="0082740A"/>
    <w:rsid w:val="00827AB5"/>
    <w:rsid w:val="00827DC5"/>
    <w:rsid w:val="00827E5A"/>
    <w:rsid w:val="00827E5F"/>
    <w:rsid w:val="0083080E"/>
    <w:rsid w:val="00830BC9"/>
    <w:rsid w:val="0083137B"/>
    <w:rsid w:val="0083158D"/>
    <w:rsid w:val="00831676"/>
    <w:rsid w:val="00831C23"/>
    <w:rsid w:val="00831E2C"/>
    <w:rsid w:val="0083200A"/>
    <w:rsid w:val="008322E7"/>
    <w:rsid w:val="00832339"/>
    <w:rsid w:val="008326B0"/>
    <w:rsid w:val="00832E6A"/>
    <w:rsid w:val="00833D1E"/>
    <w:rsid w:val="00833F59"/>
    <w:rsid w:val="008342F8"/>
    <w:rsid w:val="008346AC"/>
    <w:rsid w:val="00834EBF"/>
    <w:rsid w:val="008350A4"/>
    <w:rsid w:val="00835772"/>
    <w:rsid w:val="008361D6"/>
    <w:rsid w:val="00836AAE"/>
    <w:rsid w:val="00836DE9"/>
    <w:rsid w:val="0083761F"/>
    <w:rsid w:val="008378FC"/>
    <w:rsid w:val="00837D8C"/>
    <w:rsid w:val="0084019B"/>
    <w:rsid w:val="0084033F"/>
    <w:rsid w:val="00840D1C"/>
    <w:rsid w:val="0084152F"/>
    <w:rsid w:val="0084281D"/>
    <w:rsid w:val="00842E7E"/>
    <w:rsid w:val="00842F02"/>
    <w:rsid w:val="0084321A"/>
    <w:rsid w:val="008434D9"/>
    <w:rsid w:val="00843E87"/>
    <w:rsid w:val="00844994"/>
    <w:rsid w:val="0084506F"/>
    <w:rsid w:val="00845091"/>
    <w:rsid w:val="008454C8"/>
    <w:rsid w:val="008455D7"/>
    <w:rsid w:val="00845D34"/>
    <w:rsid w:val="00845D9F"/>
    <w:rsid w:val="00846001"/>
    <w:rsid w:val="008473CD"/>
    <w:rsid w:val="0084762B"/>
    <w:rsid w:val="008501F8"/>
    <w:rsid w:val="008502A0"/>
    <w:rsid w:val="008506DF"/>
    <w:rsid w:val="00850C7F"/>
    <w:rsid w:val="00850E34"/>
    <w:rsid w:val="00851031"/>
    <w:rsid w:val="00851100"/>
    <w:rsid w:val="008513FB"/>
    <w:rsid w:val="0085147E"/>
    <w:rsid w:val="00852108"/>
    <w:rsid w:val="0085233B"/>
    <w:rsid w:val="0085257D"/>
    <w:rsid w:val="008525B4"/>
    <w:rsid w:val="00852E38"/>
    <w:rsid w:val="0085311B"/>
    <w:rsid w:val="0085344D"/>
    <w:rsid w:val="008536B2"/>
    <w:rsid w:val="00853AE8"/>
    <w:rsid w:val="00853BB8"/>
    <w:rsid w:val="00853C46"/>
    <w:rsid w:val="00853E19"/>
    <w:rsid w:val="00854053"/>
    <w:rsid w:val="008545D4"/>
    <w:rsid w:val="00854B85"/>
    <w:rsid w:val="008552D1"/>
    <w:rsid w:val="00855538"/>
    <w:rsid w:val="0085554B"/>
    <w:rsid w:val="00855ABB"/>
    <w:rsid w:val="00855B6A"/>
    <w:rsid w:val="00855C5E"/>
    <w:rsid w:val="00855D82"/>
    <w:rsid w:val="00856019"/>
    <w:rsid w:val="008563C1"/>
    <w:rsid w:val="00856A30"/>
    <w:rsid w:val="00857671"/>
    <w:rsid w:val="00857D44"/>
    <w:rsid w:val="0086018C"/>
    <w:rsid w:val="008606F8"/>
    <w:rsid w:val="008606FB"/>
    <w:rsid w:val="00860F27"/>
    <w:rsid w:val="0086137F"/>
    <w:rsid w:val="00861459"/>
    <w:rsid w:val="00861AB0"/>
    <w:rsid w:val="00861ADD"/>
    <w:rsid w:val="00861B71"/>
    <w:rsid w:val="00861B90"/>
    <w:rsid w:val="00861B95"/>
    <w:rsid w:val="00861E24"/>
    <w:rsid w:val="00862259"/>
    <w:rsid w:val="0086303B"/>
    <w:rsid w:val="00863280"/>
    <w:rsid w:val="00863664"/>
    <w:rsid w:val="00863717"/>
    <w:rsid w:val="0086379C"/>
    <w:rsid w:val="008637C8"/>
    <w:rsid w:val="00864059"/>
    <w:rsid w:val="0086429E"/>
    <w:rsid w:val="00864949"/>
    <w:rsid w:val="008649E1"/>
    <w:rsid w:val="00864D76"/>
    <w:rsid w:val="008650CC"/>
    <w:rsid w:val="00865CD3"/>
    <w:rsid w:val="00865E4D"/>
    <w:rsid w:val="00865E87"/>
    <w:rsid w:val="00866247"/>
    <w:rsid w:val="00866E40"/>
    <w:rsid w:val="00867A2D"/>
    <w:rsid w:val="00867D74"/>
    <w:rsid w:val="008700B3"/>
    <w:rsid w:val="00870E0F"/>
    <w:rsid w:val="00871661"/>
    <w:rsid w:val="008717DD"/>
    <w:rsid w:val="00871AC0"/>
    <w:rsid w:val="008730BA"/>
    <w:rsid w:val="008739A4"/>
    <w:rsid w:val="00873BBD"/>
    <w:rsid w:val="00873F66"/>
    <w:rsid w:val="008740BF"/>
    <w:rsid w:val="008740F8"/>
    <w:rsid w:val="008743A1"/>
    <w:rsid w:val="00874A0B"/>
    <w:rsid w:val="00874C6D"/>
    <w:rsid w:val="008757FE"/>
    <w:rsid w:val="00875868"/>
    <w:rsid w:val="00875A95"/>
    <w:rsid w:val="00875D15"/>
    <w:rsid w:val="0087673B"/>
    <w:rsid w:val="00876999"/>
    <w:rsid w:val="00876DB9"/>
    <w:rsid w:val="00877133"/>
    <w:rsid w:val="008774ED"/>
    <w:rsid w:val="008776C4"/>
    <w:rsid w:val="00877D3D"/>
    <w:rsid w:val="00880335"/>
    <w:rsid w:val="008803C5"/>
    <w:rsid w:val="00880D18"/>
    <w:rsid w:val="00881112"/>
    <w:rsid w:val="008817D4"/>
    <w:rsid w:val="00881B20"/>
    <w:rsid w:val="00881C84"/>
    <w:rsid w:val="00881F62"/>
    <w:rsid w:val="00882C62"/>
    <w:rsid w:val="00883474"/>
    <w:rsid w:val="00883593"/>
    <w:rsid w:val="008840E0"/>
    <w:rsid w:val="0088414F"/>
    <w:rsid w:val="00884895"/>
    <w:rsid w:val="00884D8F"/>
    <w:rsid w:val="00884EE2"/>
    <w:rsid w:val="0088568B"/>
    <w:rsid w:val="0088582A"/>
    <w:rsid w:val="00885C1B"/>
    <w:rsid w:val="00885DF2"/>
    <w:rsid w:val="0088625B"/>
    <w:rsid w:val="00886562"/>
    <w:rsid w:val="00886727"/>
    <w:rsid w:val="00886ABC"/>
    <w:rsid w:val="00886DF6"/>
    <w:rsid w:val="008878A6"/>
    <w:rsid w:val="00887F13"/>
    <w:rsid w:val="008909E2"/>
    <w:rsid w:val="008910D3"/>
    <w:rsid w:val="008912FA"/>
    <w:rsid w:val="00891743"/>
    <w:rsid w:val="00891A7A"/>
    <w:rsid w:val="00891B66"/>
    <w:rsid w:val="00891E1A"/>
    <w:rsid w:val="00892423"/>
    <w:rsid w:val="00892FC6"/>
    <w:rsid w:val="00893341"/>
    <w:rsid w:val="0089360E"/>
    <w:rsid w:val="00893B0F"/>
    <w:rsid w:val="00894F48"/>
    <w:rsid w:val="00894FCE"/>
    <w:rsid w:val="00895341"/>
    <w:rsid w:val="00895ECE"/>
    <w:rsid w:val="00895F82"/>
    <w:rsid w:val="00896633"/>
    <w:rsid w:val="00896B45"/>
    <w:rsid w:val="0089787B"/>
    <w:rsid w:val="008A03AD"/>
    <w:rsid w:val="008A0A75"/>
    <w:rsid w:val="008A1091"/>
    <w:rsid w:val="008A1312"/>
    <w:rsid w:val="008A1387"/>
    <w:rsid w:val="008A14D9"/>
    <w:rsid w:val="008A1ACE"/>
    <w:rsid w:val="008A1E9D"/>
    <w:rsid w:val="008A2068"/>
    <w:rsid w:val="008A2421"/>
    <w:rsid w:val="008A2F1E"/>
    <w:rsid w:val="008A3AB9"/>
    <w:rsid w:val="008A3EA8"/>
    <w:rsid w:val="008A4B6F"/>
    <w:rsid w:val="008A4BBB"/>
    <w:rsid w:val="008A5ABE"/>
    <w:rsid w:val="008A6A7F"/>
    <w:rsid w:val="008A6AB2"/>
    <w:rsid w:val="008A6BDA"/>
    <w:rsid w:val="008A76E9"/>
    <w:rsid w:val="008A7756"/>
    <w:rsid w:val="008A7E13"/>
    <w:rsid w:val="008A7E9D"/>
    <w:rsid w:val="008B0178"/>
    <w:rsid w:val="008B03C1"/>
    <w:rsid w:val="008B044F"/>
    <w:rsid w:val="008B0ECC"/>
    <w:rsid w:val="008B0EF8"/>
    <w:rsid w:val="008B1465"/>
    <w:rsid w:val="008B18CC"/>
    <w:rsid w:val="008B2316"/>
    <w:rsid w:val="008B2B71"/>
    <w:rsid w:val="008B33FC"/>
    <w:rsid w:val="008B3AC9"/>
    <w:rsid w:val="008B3CD5"/>
    <w:rsid w:val="008B3EE2"/>
    <w:rsid w:val="008B3FCE"/>
    <w:rsid w:val="008B40B0"/>
    <w:rsid w:val="008B42AA"/>
    <w:rsid w:val="008B467D"/>
    <w:rsid w:val="008B4729"/>
    <w:rsid w:val="008B4769"/>
    <w:rsid w:val="008B4B3B"/>
    <w:rsid w:val="008B4E2B"/>
    <w:rsid w:val="008B5061"/>
    <w:rsid w:val="008B5A4B"/>
    <w:rsid w:val="008B5B3C"/>
    <w:rsid w:val="008B5E85"/>
    <w:rsid w:val="008B6663"/>
    <w:rsid w:val="008B66D5"/>
    <w:rsid w:val="008B6879"/>
    <w:rsid w:val="008B6D0D"/>
    <w:rsid w:val="008B738B"/>
    <w:rsid w:val="008C009D"/>
    <w:rsid w:val="008C03B3"/>
    <w:rsid w:val="008C0463"/>
    <w:rsid w:val="008C0A75"/>
    <w:rsid w:val="008C116F"/>
    <w:rsid w:val="008C133B"/>
    <w:rsid w:val="008C13DC"/>
    <w:rsid w:val="008C2C35"/>
    <w:rsid w:val="008C2CA0"/>
    <w:rsid w:val="008C2F8D"/>
    <w:rsid w:val="008C3429"/>
    <w:rsid w:val="008C3755"/>
    <w:rsid w:val="008C37E0"/>
    <w:rsid w:val="008C528D"/>
    <w:rsid w:val="008C5799"/>
    <w:rsid w:val="008C5E6B"/>
    <w:rsid w:val="008C64CA"/>
    <w:rsid w:val="008C6A72"/>
    <w:rsid w:val="008C7144"/>
    <w:rsid w:val="008C7429"/>
    <w:rsid w:val="008D09BF"/>
    <w:rsid w:val="008D0E09"/>
    <w:rsid w:val="008D1348"/>
    <w:rsid w:val="008D1362"/>
    <w:rsid w:val="008D15DD"/>
    <w:rsid w:val="008D1A09"/>
    <w:rsid w:val="008D1BF0"/>
    <w:rsid w:val="008D1ED7"/>
    <w:rsid w:val="008D2030"/>
    <w:rsid w:val="008D38A4"/>
    <w:rsid w:val="008D3ED0"/>
    <w:rsid w:val="008D4345"/>
    <w:rsid w:val="008D52EB"/>
    <w:rsid w:val="008D56EF"/>
    <w:rsid w:val="008D5A8D"/>
    <w:rsid w:val="008D5CDF"/>
    <w:rsid w:val="008D5EDF"/>
    <w:rsid w:val="008D61D2"/>
    <w:rsid w:val="008D639F"/>
    <w:rsid w:val="008D6DEB"/>
    <w:rsid w:val="008D6EB5"/>
    <w:rsid w:val="008D7171"/>
    <w:rsid w:val="008D7503"/>
    <w:rsid w:val="008D7642"/>
    <w:rsid w:val="008E00F0"/>
    <w:rsid w:val="008E0129"/>
    <w:rsid w:val="008E04E1"/>
    <w:rsid w:val="008E06F0"/>
    <w:rsid w:val="008E0808"/>
    <w:rsid w:val="008E0CBB"/>
    <w:rsid w:val="008E1322"/>
    <w:rsid w:val="008E1517"/>
    <w:rsid w:val="008E16A4"/>
    <w:rsid w:val="008E192C"/>
    <w:rsid w:val="008E2B73"/>
    <w:rsid w:val="008E2BB4"/>
    <w:rsid w:val="008E2C5C"/>
    <w:rsid w:val="008E2D0F"/>
    <w:rsid w:val="008E2F0E"/>
    <w:rsid w:val="008E3942"/>
    <w:rsid w:val="008E3C4B"/>
    <w:rsid w:val="008E3D43"/>
    <w:rsid w:val="008E4105"/>
    <w:rsid w:val="008E4408"/>
    <w:rsid w:val="008E4854"/>
    <w:rsid w:val="008E48E3"/>
    <w:rsid w:val="008E497A"/>
    <w:rsid w:val="008E4C6D"/>
    <w:rsid w:val="008E4F2E"/>
    <w:rsid w:val="008E4F6E"/>
    <w:rsid w:val="008E54E1"/>
    <w:rsid w:val="008E5599"/>
    <w:rsid w:val="008E57F0"/>
    <w:rsid w:val="008E5DF5"/>
    <w:rsid w:val="008E5EA6"/>
    <w:rsid w:val="008E603E"/>
    <w:rsid w:val="008E6863"/>
    <w:rsid w:val="008E6C06"/>
    <w:rsid w:val="008E6EE8"/>
    <w:rsid w:val="008E7254"/>
    <w:rsid w:val="008E75C2"/>
    <w:rsid w:val="008E75E8"/>
    <w:rsid w:val="008E7AEE"/>
    <w:rsid w:val="008E7D33"/>
    <w:rsid w:val="008E7E7C"/>
    <w:rsid w:val="008E7EFF"/>
    <w:rsid w:val="008F027A"/>
    <w:rsid w:val="008F0CAE"/>
    <w:rsid w:val="008F14C6"/>
    <w:rsid w:val="008F157C"/>
    <w:rsid w:val="008F19BC"/>
    <w:rsid w:val="008F1BD0"/>
    <w:rsid w:val="008F1BFD"/>
    <w:rsid w:val="008F1F97"/>
    <w:rsid w:val="008F1F9D"/>
    <w:rsid w:val="008F1FA6"/>
    <w:rsid w:val="008F2043"/>
    <w:rsid w:val="008F217A"/>
    <w:rsid w:val="008F28AE"/>
    <w:rsid w:val="008F2A12"/>
    <w:rsid w:val="008F35C4"/>
    <w:rsid w:val="008F3886"/>
    <w:rsid w:val="008F39D9"/>
    <w:rsid w:val="008F3B8F"/>
    <w:rsid w:val="008F4911"/>
    <w:rsid w:val="008F4BD0"/>
    <w:rsid w:val="008F529B"/>
    <w:rsid w:val="008F55D1"/>
    <w:rsid w:val="008F564E"/>
    <w:rsid w:val="008F5B72"/>
    <w:rsid w:val="008F611E"/>
    <w:rsid w:val="008F666B"/>
    <w:rsid w:val="008F69CF"/>
    <w:rsid w:val="0090032E"/>
    <w:rsid w:val="00900F4B"/>
    <w:rsid w:val="009014A1"/>
    <w:rsid w:val="0090223D"/>
    <w:rsid w:val="00902452"/>
    <w:rsid w:val="00903184"/>
    <w:rsid w:val="009037C9"/>
    <w:rsid w:val="00903895"/>
    <w:rsid w:val="009038E9"/>
    <w:rsid w:val="00903ED5"/>
    <w:rsid w:val="00903FC9"/>
    <w:rsid w:val="00904993"/>
    <w:rsid w:val="009051EC"/>
    <w:rsid w:val="00906244"/>
    <w:rsid w:val="00906978"/>
    <w:rsid w:val="009071A2"/>
    <w:rsid w:val="009074F4"/>
    <w:rsid w:val="00907C05"/>
    <w:rsid w:val="0091096C"/>
    <w:rsid w:val="00910C9B"/>
    <w:rsid w:val="00910E67"/>
    <w:rsid w:val="00910F14"/>
    <w:rsid w:val="00910FBD"/>
    <w:rsid w:val="00911555"/>
    <w:rsid w:val="009117B9"/>
    <w:rsid w:val="00911F92"/>
    <w:rsid w:val="00911F9A"/>
    <w:rsid w:val="009128A8"/>
    <w:rsid w:val="00912B96"/>
    <w:rsid w:val="009130B2"/>
    <w:rsid w:val="00913273"/>
    <w:rsid w:val="00913373"/>
    <w:rsid w:val="00913C76"/>
    <w:rsid w:val="00913DC1"/>
    <w:rsid w:val="00914203"/>
    <w:rsid w:val="00914254"/>
    <w:rsid w:val="0091530D"/>
    <w:rsid w:val="00915315"/>
    <w:rsid w:val="00915BBB"/>
    <w:rsid w:val="00916013"/>
    <w:rsid w:val="009163EA"/>
    <w:rsid w:val="00916455"/>
    <w:rsid w:val="0091649E"/>
    <w:rsid w:val="009168C9"/>
    <w:rsid w:val="009170B0"/>
    <w:rsid w:val="0091794F"/>
    <w:rsid w:val="00917BAD"/>
    <w:rsid w:val="0092074B"/>
    <w:rsid w:val="0092078E"/>
    <w:rsid w:val="0092082D"/>
    <w:rsid w:val="00920845"/>
    <w:rsid w:val="00920CB5"/>
    <w:rsid w:val="0092134C"/>
    <w:rsid w:val="0092143B"/>
    <w:rsid w:val="0092146E"/>
    <w:rsid w:val="009215AD"/>
    <w:rsid w:val="0092164D"/>
    <w:rsid w:val="009217A8"/>
    <w:rsid w:val="00921B3D"/>
    <w:rsid w:val="00921B45"/>
    <w:rsid w:val="00921C5C"/>
    <w:rsid w:val="00922560"/>
    <w:rsid w:val="0092267F"/>
    <w:rsid w:val="00922797"/>
    <w:rsid w:val="00922D68"/>
    <w:rsid w:val="00922DED"/>
    <w:rsid w:val="00923847"/>
    <w:rsid w:val="00924597"/>
    <w:rsid w:val="00924D78"/>
    <w:rsid w:val="0092507E"/>
    <w:rsid w:val="00925443"/>
    <w:rsid w:val="009256B9"/>
    <w:rsid w:val="0092581A"/>
    <w:rsid w:val="00925A3B"/>
    <w:rsid w:val="009263E3"/>
    <w:rsid w:val="00926639"/>
    <w:rsid w:val="0092666A"/>
    <w:rsid w:val="00926ABE"/>
    <w:rsid w:val="009275CD"/>
    <w:rsid w:val="00927861"/>
    <w:rsid w:val="00927EAE"/>
    <w:rsid w:val="009306CF"/>
    <w:rsid w:val="00930B7F"/>
    <w:rsid w:val="00930DDB"/>
    <w:rsid w:val="00930F3D"/>
    <w:rsid w:val="00931262"/>
    <w:rsid w:val="009316DA"/>
    <w:rsid w:val="00931735"/>
    <w:rsid w:val="00931C13"/>
    <w:rsid w:val="00933381"/>
    <w:rsid w:val="009335E6"/>
    <w:rsid w:val="0093396E"/>
    <w:rsid w:val="00933B23"/>
    <w:rsid w:val="00933E64"/>
    <w:rsid w:val="00934781"/>
    <w:rsid w:val="00934838"/>
    <w:rsid w:val="00935298"/>
    <w:rsid w:val="0093546E"/>
    <w:rsid w:val="00935CBC"/>
    <w:rsid w:val="00936059"/>
    <w:rsid w:val="00936D81"/>
    <w:rsid w:val="00937281"/>
    <w:rsid w:val="00937323"/>
    <w:rsid w:val="00941981"/>
    <w:rsid w:val="00941D30"/>
    <w:rsid w:val="00941D8F"/>
    <w:rsid w:val="00941EC2"/>
    <w:rsid w:val="00942094"/>
    <w:rsid w:val="009420B9"/>
    <w:rsid w:val="009422A0"/>
    <w:rsid w:val="009427BD"/>
    <w:rsid w:val="009429E8"/>
    <w:rsid w:val="00942DEC"/>
    <w:rsid w:val="00943821"/>
    <w:rsid w:val="009445C5"/>
    <w:rsid w:val="0094473E"/>
    <w:rsid w:val="009447B1"/>
    <w:rsid w:val="00944A93"/>
    <w:rsid w:val="00945220"/>
    <w:rsid w:val="0094525E"/>
    <w:rsid w:val="00945AB3"/>
    <w:rsid w:val="0094627E"/>
    <w:rsid w:val="0094630D"/>
    <w:rsid w:val="00946367"/>
    <w:rsid w:val="009467E1"/>
    <w:rsid w:val="0094684D"/>
    <w:rsid w:val="00947208"/>
    <w:rsid w:val="0094720C"/>
    <w:rsid w:val="009476A0"/>
    <w:rsid w:val="0094787F"/>
    <w:rsid w:val="00950385"/>
    <w:rsid w:val="00950EF2"/>
    <w:rsid w:val="0095190B"/>
    <w:rsid w:val="009528CD"/>
    <w:rsid w:val="00952B2E"/>
    <w:rsid w:val="00952EE8"/>
    <w:rsid w:val="0095397D"/>
    <w:rsid w:val="0095397E"/>
    <w:rsid w:val="0095433F"/>
    <w:rsid w:val="00955332"/>
    <w:rsid w:val="009558BD"/>
    <w:rsid w:val="00955A21"/>
    <w:rsid w:val="00956A59"/>
    <w:rsid w:val="0095725C"/>
    <w:rsid w:val="00957C71"/>
    <w:rsid w:val="00960599"/>
    <w:rsid w:val="009607BE"/>
    <w:rsid w:val="00960CBB"/>
    <w:rsid w:val="00960DBA"/>
    <w:rsid w:val="00961A18"/>
    <w:rsid w:val="00961F7F"/>
    <w:rsid w:val="009621EC"/>
    <w:rsid w:val="009622CF"/>
    <w:rsid w:val="009624AA"/>
    <w:rsid w:val="00962C20"/>
    <w:rsid w:val="00963451"/>
    <w:rsid w:val="00963804"/>
    <w:rsid w:val="00963A51"/>
    <w:rsid w:val="00963BAC"/>
    <w:rsid w:val="00963BED"/>
    <w:rsid w:val="00963FB0"/>
    <w:rsid w:val="009644E2"/>
    <w:rsid w:val="00964DDC"/>
    <w:rsid w:val="009661EB"/>
    <w:rsid w:val="009663DF"/>
    <w:rsid w:val="00967783"/>
    <w:rsid w:val="00967C51"/>
    <w:rsid w:val="0097011A"/>
    <w:rsid w:val="00970197"/>
    <w:rsid w:val="009703C2"/>
    <w:rsid w:val="00970A69"/>
    <w:rsid w:val="0097126F"/>
    <w:rsid w:val="00971510"/>
    <w:rsid w:val="00973615"/>
    <w:rsid w:val="00973F41"/>
    <w:rsid w:val="00974378"/>
    <w:rsid w:val="00974A64"/>
    <w:rsid w:val="00975185"/>
    <w:rsid w:val="00975DA1"/>
    <w:rsid w:val="00976776"/>
    <w:rsid w:val="00976D11"/>
    <w:rsid w:val="00976E5C"/>
    <w:rsid w:val="00976E9D"/>
    <w:rsid w:val="00977DDA"/>
    <w:rsid w:val="00977E1C"/>
    <w:rsid w:val="00977FA8"/>
    <w:rsid w:val="00981089"/>
    <w:rsid w:val="009821C5"/>
    <w:rsid w:val="00982413"/>
    <w:rsid w:val="0098271C"/>
    <w:rsid w:val="00982FBB"/>
    <w:rsid w:val="00983540"/>
    <w:rsid w:val="009835C5"/>
    <w:rsid w:val="00983772"/>
    <w:rsid w:val="009839D3"/>
    <w:rsid w:val="00983F11"/>
    <w:rsid w:val="009840B9"/>
    <w:rsid w:val="00984333"/>
    <w:rsid w:val="00984469"/>
    <w:rsid w:val="00984720"/>
    <w:rsid w:val="00984F62"/>
    <w:rsid w:val="009850D9"/>
    <w:rsid w:val="009854EE"/>
    <w:rsid w:val="009868CF"/>
    <w:rsid w:val="00986D76"/>
    <w:rsid w:val="00987A02"/>
    <w:rsid w:val="00987D41"/>
    <w:rsid w:val="00987E27"/>
    <w:rsid w:val="00991E84"/>
    <w:rsid w:val="0099252A"/>
    <w:rsid w:val="0099280F"/>
    <w:rsid w:val="00992ED1"/>
    <w:rsid w:val="009940F4"/>
    <w:rsid w:val="009955D4"/>
    <w:rsid w:val="00996411"/>
    <w:rsid w:val="0099698A"/>
    <w:rsid w:val="009978EE"/>
    <w:rsid w:val="009A006A"/>
    <w:rsid w:val="009A0478"/>
    <w:rsid w:val="009A07C4"/>
    <w:rsid w:val="009A0FA9"/>
    <w:rsid w:val="009A1523"/>
    <w:rsid w:val="009A19C1"/>
    <w:rsid w:val="009A247C"/>
    <w:rsid w:val="009A2CC4"/>
    <w:rsid w:val="009A4134"/>
    <w:rsid w:val="009A46E3"/>
    <w:rsid w:val="009A478A"/>
    <w:rsid w:val="009A5306"/>
    <w:rsid w:val="009A5A1E"/>
    <w:rsid w:val="009A5CB8"/>
    <w:rsid w:val="009A68EE"/>
    <w:rsid w:val="009A6D04"/>
    <w:rsid w:val="009A794C"/>
    <w:rsid w:val="009A7989"/>
    <w:rsid w:val="009B03C0"/>
    <w:rsid w:val="009B09E4"/>
    <w:rsid w:val="009B10CC"/>
    <w:rsid w:val="009B1EB6"/>
    <w:rsid w:val="009B2574"/>
    <w:rsid w:val="009B2629"/>
    <w:rsid w:val="009B27FE"/>
    <w:rsid w:val="009B30CA"/>
    <w:rsid w:val="009B352E"/>
    <w:rsid w:val="009B3906"/>
    <w:rsid w:val="009B3D2D"/>
    <w:rsid w:val="009B41FF"/>
    <w:rsid w:val="009B449A"/>
    <w:rsid w:val="009B4BE9"/>
    <w:rsid w:val="009B4BEA"/>
    <w:rsid w:val="009B4C17"/>
    <w:rsid w:val="009B51CD"/>
    <w:rsid w:val="009B527E"/>
    <w:rsid w:val="009B5B52"/>
    <w:rsid w:val="009B663B"/>
    <w:rsid w:val="009B7019"/>
    <w:rsid w:val="009C0B7C"/>
    <w:rsid w:val="009C0FC0"/>
    <w:rsid w:val="009C12E8"/>
    <w:rsid w:val="009C1C1F"/>
    <w:rsid w:val="009C2113"/>
    <w:rsid w:val="009C244A"/>
    <w:rsid w:val="009C285D"/>
    <w:rsid w:val="009C335F"/>
    <w:rsid w:val="009C3E93"/>
    <w:rsid w:val="009C3F6F"/>
    <w:rsid w:val="009C43FE"/>
    <w:rsid w:val="009C44F4"/>
    <w:rsid w:val="009C4522"/>
    <w:rsid w:val="009C4ABC"/>
    <w:rsid w:val="009C5EAF"/>
    <w:rsid w:val="009C5FF8"/>
    <w:rsid w:val="009C625F"/>
    <w:rsid w:val="009C63C6"/>
    <w:rsid w:val="009C64F5"/>
    <w:rsid w:val="009C75E6"/>
    <w:rsid w:val="009C7ACA"/>
    <w:rsid w:val="009D068F"/>
    <w:rsid w:val="009D0B70"/>
    <w:rsid w:val="009D0BCE"/>
    <w:rsid w:val="009D0DCE"/>
    <w:rsid w:val="009D0ED8"/>
    <w:rsid w:val="009D0F82"/>
    <w:rsid w:val="009D0FE5"/>
    <w:rsid w:val="009D16AC"/>
    <w:rsid w:val="009D1C28"/>
    <w:rsid w:val="009D3075"/>
    <w:rsid w:val="009D32F3"/>
    <w:rsid w:val="009D3388"/>
    <w:rsid w:val="009D33E8"/>
    <w:rsid w:val="009D34DA"/>
    <w:rsid w:val="009D3986"/>
    <w:rsid w:val="009D4161"/>
    <w:rsid w:val="009D43E0"/>
    <w:rsid w:val="009D474B"/>
    <w:rsid w:val="009D4D9B"/>
    <w:rsid w:val="009D4DFD"/>
    <w:rsid w:val="009D510D"/>
    <w:rsid w:val="009D5290"/>
    <w:rsid w:val="009D550F"/>
    <w:rsid w:val="009D585D"/>
    <w:rsid w:val="009D5EBA"/>
    <w:rsid w:val="009D60C6"/>
    <w:rsid w:val="009D6139"/>
    <w:rsid w:val="009D61EB"/>
    <w:rsid w:val="009D67F7"/>
    <w:rsid w:val="009D75A3"/>
    <w:rsid w:val="009D7C80"/>
    <w:rsid w:val="009D7E90"/>
    <w:rsid w:val="009E0360"/>
    <w:rsid w:val="009E06FE"/>
    <w:rsid w:val="009E092C"/>
    <w:rsid w:val="009E1178"/>
    <w:rsid w:val="009E1694"/>
    <w:rsid w:val="009E16EE"/>
    <w:rsid w:val="009E1EFB"/>
    <w:rsid w:val="009E2CBE"/>
    <w:rsid w:val="009E2FC8"/>
    <w:rsid w:val="009E302A"/>
    <w:rsid w:val="009E3065"/>
    <w:rsid w:val="009E313C"/>
    <w:rsid w:val="009E333F"/>
    <w:rsid w:val="009E3368"/>
    <w:rsid w:val="009E345E"/>
    <w:rsid w:val="009E3510"/>
    <w:rsid w:val="009E3602"/>
    <w:rsid w:val="009E36A9"/>
    <w:rsid w:val="009E3B5F"/>
    <w:rsid w:val="009E3DB2"/>
    <w:rsid w:val="009E448F"/>
    <w:rsid w:val="009E4668"/>
    <w:rsid w:val="009E50CF"/>
    <w:rsid w:val="009E5255"/>
    <w:rsid w:val="009E532C"/>
    <w:rsid w:val="009E5604"/>
    <w:rsid w:val="009E56F0"/>
    <w:rsid w:val="009E5F11"/>
    <w:rsid w:val="009E63ED"/>
    <w:rsid w:val="009E64F5"/>
    <w:rsid w:val="009E69F2"/>
    <w:rsid w:val="009E6FCF"/>
    <w:rsid w:val="009E75C9"/>
    <w:rsid w:val="009E7BE0"/>
    <w:rsid w:val="009E7C09"/>
    <w:rsid w:val="009E7F2A"/>
    <w:rsid w:val="009F018D"/>
    <w:rsid w:val="009F0B10"/>
    <w:rsid w:val="009F0D43"/>
    <w:rsid w:val="009F0E2B"/>
    <w:rsid w:val="009F189F"/>
    <w:rsid w:val="009F2203"/>
    <w:rsid w:val="009F2A70"/>
    <w:rsid w:val="009F363C"/>
    <w:rsid w:val="009F3963"/>
    <w:rsid w:val="009F39AB"/>
    <w:rsid w:val="009F3E15"/>
    <w:rsid w:val="009F4130"/>
    <w:rsid w:val="009F4386"/>
    <w:rsid w:val="009F43F1"/>
    <w:rsid w:val="009F4B0A"/>
    <w:rsid w:val="009F5BE8"/>
    <w:rsid w:val="009F5C78"/>
    <w:rsid w:val="009F6055"/>
    <w:rsid w:val="009F662D"/>
    <w:rsid w:val="009F6D04"/>
    <w:rsid w:val="009F73AE"/>
    <w:rsid w:val="00A00651"/>
    <w:rsid w:val="00A01485"/>
    <w:rsid w:val="00A01601"/>
    <w:rsid w:val="00A01B34"/>
    <w:rsid w:val="00A02256"/>
    <w:rsid w:val="00A026C2"/>
    <w:rsid w:val="00A02CD1"/>
    <w:rsid w:val="00A02D8D"/>
    <w:rsid w:val="00A03956"/>
    <w:rsid w:val="00A03F59"/>
    <w:rsid w:val="00A043EC"/>
    <w:rsid w:val="00A048BC"/>
    <w:rsid w:val="00A04C87"/>
    <w:rsid w:val="00A04E4C"/>
    <w:rsid w:val="00A04EF4"/>
    <w:rsid w:val="00A04FBD"/>
    <w:rsid w:val="00A061DE"/>
    <w:rsid w:val="00A0626E"/>
    <w:rsid w:val="00A0645F"/>
    <w:rsid w:val="00A06503"/>
    <w:rsid w:val="00A06ABE"/>
    <w:rsid w:val="00A06FFD"/>
    <w:rsid w:val="00A070EE"/>
    <w:rsid w:val="00A071C7"/>
    <w:rsid w:val="00A07583"/>
    <w:rsid w:val="00A075E8"/>
    <w:rsid w:val="00A1085B"/>
    <w:rsid w:val="00A10CEF"/>
    <w:rsid w:val="00A1197B"/>
    <w:rsid w:val="00A11D36"/>
    <w:rsid w:val="00A12007"/>
    <w:rsid w:val="00A12059"/>
    <w:rsid w:val="00A12492"/>
    <w:rsid w:val="00A12840"/>
    <w:rsid w:val="00A1300D"/>
    <w:rsid w:val="00A135B9"/>
    <w:rsid w:val="00A138E7"/>
    <w:rsid w:val="00A13DB9"/>
    <w:rsid w:val="00A14A92"/>
    <w:rsid w:val="00A14B74"/>
    <w:rsid w:val="00A14B8A"/>
    <w:rsid w:val="00A14EBA"/>
    <w:rsid w:val="00A155BE"/>
    <w:rsid w:val="00A15676"/>
    <w:rsid w:val="00A163FE"/>
    <w:rsid w:val="00A169D3"/>
    <w:rsid w:val="00A16AD2"/>
    <w:rsid w:val="00A17842"/>
    <w:rsid w:val="00A17D04"/>
    <w:rsid w:val="00A20246"/>
    <w:rsid w:val="00A20686"/>
    <w:rsid w:val="00A20832"/>
    <w:rsid w:val="00A208A7"/>
    <w:rsid w:val="00A209E6"/>
    <w:rsid w:val="00A20D93"/>
    <w:rsid w:val="00A21411"/>
    <w:rsid w:val="00A21468"/>
    <w:rsid w:val="00A23322"/>
    <w:rsid w:val="00A233CF"/>
    <w:rsid w:val="00A23459"/>
    <w:rsid w:val="00A244CD"/>
    <w:rsid w:val="00A24670"/>
    <w:rsid w:val="00A24AB2"/>
    <w:rsid w:val="00A24C1B"/>
    <w:rsid w:val="00A24FD0"/>
    <w:rsid w:val="00A252A4"/>
    <w:rsid w:val="00A254CA"/>
    <w:rsid w:val="00A257CA"/>
    <w:rsid w:val="00A25A56"/>
    <w:rsid w:val="00A25B50"/>
    <w:rsid w:val="00A2602C"/>
    <w:rsid w:val="00A26914"/>
    <w:rsid w:val="00A27A50"/>
    <w:rsid w:val="00A27D3D"/>
    <w:rsid w:val="00A30616"/>
    <w:rsid w:val="00A30678"/>
    <w:rsid w:val="00A30704"/>
    <w:rsid w:val="00A30923"/>
    <w:rsid w:val="00A30A85"/>
    <w:rsid w:val="00A30EB1"/>
    <w:rsid w:val="00A30F46"/>
    <w:rsid w:val="00A31080"/>
    <w:rsid w:val="00A31E1E"/>
    <w:rsid w:val="00A31EB2"/>
    <w:rsid w:val="00A3293C"/>
    <w:rsid w:val="00A32A2F"/>
    <w:rsid w:val="00A32EC4"/>
    <w:rsid w:val="00A33032"/>
    <w:rsid w:val="00A333AB"/>
    <w:rsid w:val="00A333DB"/>
    <w:rsid w:val="00A33BA1"/>
    <w:rsid w:val="00A33C61"/>
    <w:rsid w:val="00A33D89"/>
    <w:rsid w:val="00A34C81"/>
    <w:rsid w:val="00A34D94"/>
    <w:rsid w:val="00A35D4C"/>
    <w:rsid w:val="00A35FDF"/>
    <w:rsid w:val="00A3644E"/>
    <w:rsid w:val="00A36874"/>
    <w:rsid w:val="00A36AA5"/>
    <w:rsid w:val="00A36ED4"/>
    <w:rsid w:val="00A3747F"/>
    <w:rsid w:val="00A37606"/>
    <w:rsid w:val="00A40077"/>
    <w:rsid w:val="00A40827"/>
    <w:rsid w:val="00A40E00"/>
    <w:rsid w:val="00A40E08"/>
    <w:rsid w:val="00A413C3"/>
    <w:rsid w:val="00A42712"/>
    <w:rsid w:val="00A42AB8"/>
    <w:rsid w:val="00A42B56"/>
    <w:rsid w:val="00A43342"/>
    <w:rsid w:val="00A4355A"/>
    <w:rsid w:val="00A43ECF"/>
    <w:rsid w:val="00A43F1D"/>
    <w:rsid w:val="00A441B3"/>
    <w:rsid w:val="00A44AFD"/>
    <w:rsid w:val="00A44C53"/>
    <w:rsid w:val="00A44EC5"/>
    <w:rsid w:val="00A44FD2"/>
    <w:rsid w:val="00A4532E"/>
    <w:rsid w:val="00A46446"/>
    <w:rsid w:val="00A46F2F"/>
    <w:rsid w:val="00A47134"/>
    <w:rsid w:val="00A47248"/>
    <w:rsid w:val="00A472FC"/>
    <w:rsid w:val="00A4783C"/>
    <w:rsid w:val="00A479E3"/>
    <w:rsid w:val="00A47B7A"/>
    <w:rsid w:val="00A504D5"/>
    <w:rsid w:val="00A50827"/>
    <w:rsid w:val="00A50A03"/>
    <w:rsid w:val="00A50C89"/>
    <w:rsid w:val="00A50CB9"/>
    <w:rsid w:val="00A515EC"/>
    <w:rsid w:val="00A51D5C"/>
    <w:rsid w:val="00A52217"/>
    <w:rsid w:val="00A522FB"/>
    <w:rsid w:val="00A5276B"/>
    <w:rsid w:val="00A52B9A"/>
    <w:rsid w:val="00A52C5C"/>
    <w:rsid w:val="00A54DD3"/>
    <w:rsid w:val="00A54E33"/>
    <w:rsid w:val="00A55C59"/>
    <w:rsid w:val="00A55DEC"/>
    <w:rsid w:val="00A560DF"/>
    <w:rsid w:val="00A56816"/>
    <w:rsid w:val="00A56AE4"/>
    <w:rsid w:val="00A56D09"/>
    <w:rsid w:val="00A57635"/>
    <w:rsid w:val="00A579E6"/>
    <w:rsid w:val="00A57A4E"/>
    <w:rsid w:val="00A57BD6"/>
    <w:rsid w:val="00A6016B"/>
    <w:rsid w:val="00A60613"/>
    <w:rsid w:val="00A60A87"/>
    <w:rsid w:val="00A60C2A"/>
    <w:rsid w:val="00A60C9E"/>
    <w:rsid w:val="00A60F47"/>
    <w:rsid w:val="00A61059"/>
    <w:rsid w:val="00A61DBF"/>
    <w:rsid w:val="00A61FD4"/>
    <w:rsid w:val="00A6238D"/>
    <w:rsid w:val="00A62CC4"/>
    <w:rsid w:val="00A63180"/>
    <w:rsid w:val="00A6328E"/>
    <w:rsid w:val="00A63FBC"/>
    <w:rsid w:val="00A64250"/>
    <w:rsid w:val="00A646B2"/>
    <w:rsid w:val="00A65284"/>
    <w:rsid w:val="00A654E7"/>
    <w:rsid w:val="00A65590"/>
    <w:rsid w:val="00A655F9"/>
    <w:rsid w:val="00A658D4"/>
    <w:rsid w:val="00A65957"/>
    <w:rsid w:val="00A65C12"/>
    <w:rsid w:val="00A66328"/>
    <w:rsid w:val="00A666AB"/>
    <w:rsid w:val="00A66F34"/>
    <w:rsid w:val="00A674DB"/>
    <w:rsid w:val="00A7089E"/>
    <w:rsid w:val="00A70BE8"/>
    <w:rsid w:val="00A712C8"/>
    <w:rsid w:val="00A71387"/>
    <w:rsid w:val="00A71437"/>
    <w:rsid w:val="00A714EC"/>
    <w:rsid w:val="00A71BCB"/>
    <w:rsid w:val="00A73194"/>
    <w:rsid w:val="00A73A67"/>
    <w:rsid w:val="00A73B76"/>
    <w:rsid w:val="00A74BCE"/>
    <w:rsid w:val="00A74BE8"/>
    <w:rsid w:val="00A74E3E"/>
    <w:rsid w:val="00A756FE"/>
    <w:rsid w:val="00A7577A"/>
    <w:rsid w:val="00A75864"/>
    <w:rsid w:val="00A75B3F"/>
    <w:rsid w:val="00A76402"/>
    <w:rsid w:val="00A764E9"/>
    <w:rsid w:val="00A76565"/>
    <w:rsid w:val="00A7668F"/>
    <w:rsid w:val="00A76EF2"/>
    <w:rsid w:val="00A770D2"/>
    <w:rsid w:val="00A8046D"/>
    <w:rsid w:val="00A80944"/>
    <w:rsid w:val="00A80B77"/>
    <w:rsid w:val="00A80BFD"/>
    <w:rsid w:val="00A81987"/>
    <w:rsid w:val="00A823D9"/>
    <w:rsid w:val="00A830F5"/>
    <w:rsid w:val="00A833C8"/>
    <w:rsid w:val="00A83556"/>
    <w:rsid w:val="00A83602"/>
    <w:rsid w:val="00A83B6C"/>
    <w:rsid w:val="00A83F20"/>
    <w:rsid w:val="00A84229"/>
    <w:rsid w:val="00A84840"/>
    <w:rsid w:val="00A84B42"/>
    <w:rsid w:val="00A84C14"/>
    <w:rsid w:val="00A85140"/>
    <w:rsid w:val="00A8523F"/>
    <w:rsid w:val="00A8585D"/>
    <w:rsid w:val="00A859DD"/>
    <w:rsid w:val="00A85A20"/>
    <w:rsid w:val="00A85D64"/>
    <w:rsid w:val="00A86879"/>
    <w:rsid w:val="00A86BB3"/>
    <w:rsid w:val="00A86C8E"/>
    <w:rsid w:val="00A86D10"/>
    <w:rsid w:val="00A86D14"/>
    <w:rsid w:val="00A86D34"/>
    <w:rsid w:val="00A87021"/>
    <w:rsid w:val="00A87125"/>
    <w:rsid w:val="00A8744C"/>
    <w:rsid w:val="00A875A7"/>
    <w:rsid w:val="00A87E4F"/>
    <w:rsid w:val="00A903A5"/>
    <w:rsid w:val="00A90ED8"/>
    <w:rsid w:val="00A91290"/>
    <w:rsid w:val="00A925A2"/>
    <w:rsid w:val="00A92D31"/>
    <w:rsid w:val="00A93500"/>
    <w:rsid w:val="00A93C81"/>
    <w:rsid w:val="00A93CCE"/>
    <w:rsid w:val="00A940CE"/>
    <w:rsid w:val="00A94480"/>
    <w:rsid w:val="00A94F33"/>
    <w:rsid w:val="00A94F55"/>
    <w:rsid w:val="00A95262"/>
    <w:rsid w:val="00A95851"/>
    <w:rsid w:val="00A966F0"/>
    <w:rsid w:val="00A966F4"/>
    <w:rsid w:val="00A96814"/>
    <w:rsid w:val="00A96A80"/>
    <w:rsid w:val="00A97215"/>
    <w:rsid w:val="00A975DC"/>
    <w:rsid w:val="00A97781"/>
    <w:rsid w:val="00A9780B"/>
    <w:rsid w:val="00A97B95"/>
    <w:rsid w:val="00A97DA4"/>
    <w:rsid w:val="00A97EB4"/>
    <w:rsid w:val="00AA01F4"/>
    <w:rsid w:val="00AA0D70"/>
    <w:rsid w:val="00AA0F6E"/>
    <w:rsid w:val="00AA1509"/>
    <w:rsid w:val="00AA15A3"/>
    <w:rsid w:val="00AA27E3"/>
    <w:rsid w:val="00AA2B01"/>
    <w:rsid w:val="00AA2DCB"/>
    <w:rsid w:val="00AA2F9F"/>
    <w:rsid w:val="00AA4000"/>
    <w:rsid w:val="00AA44C5"/>
    <w:rsid w:val="00AA520F"/>
    <w:rsid w:val="00AA53AC"/>
    <w:rsid w:val="00AA596F"/>
    <w:rsid w:val="00AA5F70"/>
    <w:rsid w:val="00AA6744"/>
    <w:rsid w:val="00AA7032"/>
    <w:rsid w:val="00AA73DD"/>
    <w:rsid w:val="00AB0005"/>
    <w:rsid w:val="00AB021C"/>
    <w:rsid w:val="00AB0C2D"/>
    <w:rsid w:val="00AB1BD2"/>
    <w:rsid w:val="00AB2DBE"/>
    <w:rsid w:val="00AB2F17"/>
    <w:rsid w:val="00AB3044"/>
    <w:rsid w:val="00AB319D"/>
    <w:rsid w:val="00AB44E6"/>
    <w:rsid w:val="00AB475E"/>
    <w:rsid w:val="00AB55AC"/>
    <w:rsid w:val="00AB5BE1"/>
    <w:rsid w:val="00AB63BB"/>
    <w:rsid w:val="00AB644D"/>
    <w:rsid w:val="00AB64DD"/>
    <w:rsid w:val="00AB6C4C"/>
    <w:rsid w:val="00AB7A54"/>
    <w:rsid w:val="00AC0408"/>
    <w:rsid w:val="00AC0421"/>
    <w:rsid w:val="00AC05D2"/>
    <w:rsid w:val="00AC0632"/>
    <w:rsid w:val="00AC196C"/>
    <w:rsid w:val="00AC2F53"/>
    <w:rsid w:val="00AC399C"/>
    <w:rsid w:val="00AC4442"/>
    <w:rsid w:val="00AC44E2"/>
    <w:rsid w:val="00AC5978"/>
    <w:rsid w:val="00AC7298"/>
    <w:rsid w:val="00AC763E"/>
    <w:rsid w:val="00AC79CE"/>
    <w:rsid w:val="00AD0718"/>
    <w:rsid w:val="00AD07A3"/>
    <w:rsid w:val="00AD0C5F"/>
    <w:rsid w:val="00AD1434"/>
    <w:rsid w:val="00AD1C25"/>
    <w:rsid w:val="00AD200D"/>
    <w:rsid w:val="00AD25F6"/>
    <w:rsid w:val="00AD2A6A"/>
    <w:rsid w:val="00AD38EF"/>
    <w:rsid w:val="00AD3F13"/>
    <w:rsid w:val="00AD43D6"/>
    <w:rsid w:val="00AD4602"/>
    <w:rsid w:val="00AD49C1"/>
    <w:rsid w:val="00AD50F1"/>
    <w:rsid w:val="00AD56FF"/>
    <w:rsid w:val="00AD57C7"/>
    <w:rsid w:val="00AD618D"/>
    <w:rsid w:val="00AD6318"/>
    <w:rsid w:val="00AD664C"/>
    <w:rsid w:val="00AD6812"/>
    <w:rsid w:val="00AD72A6"/>
    <w:rsid w:val="00AD7CD5"/>
    <w:rsid w:val="00AD7FD7"/>
    <w:rsid w:val="00AE01A2"/>
    <w:rsid w:val="00AE0380"/>
    <w:rsid w:val="00AE0B29"/>
    <w:rsid w:val="00AE0BBA"/>
    <w:rsid w:val="00AE0D41"/>
    <w:rsid w:val="00AE0EF5"/>
    <w:rsid w:val="00AE0FD0"/>
    <w:rsid w:val="00AE1555"/>
    <w:rsid w:val="00AE2450"/>
    <w:rsid w:val="00AE246D"/>
    <w:rsid w:val="00AE2984"/>
    <w:rsid w:val="00AE2E42"/>
    <w:rsid w:val="00AE3254"/>
    <w:rsid w:val="00AE3AB0"/>
    <w:rsid w:val="00AE3DA1"/>
    <w:rsid w:val="00AE4D1A"/>
    <w:rsid w:val="00AE4DB8"/>
    <w:rsid w:val="00AE588F"/>
    <w:rsid w:val="00AE596B"/>
    <w:rsid w:val="00AE5D11"/>
    <w:rsid w:val="00AE66E8"/>
    <w:rsid w:val="00AE6CD4"/>
    <w:rsid w:val="00AE6CEF"/>
    <w:rsid w:val="00AE7AD3"/>
    <w:rsid w:val="00AE7E66"/>
    <w:rsid w:val="00AE7F66"/>
    <w:rsid w:val="00AF0ECD"/>
    <w:rsid w:val="00AF107A"/>
    <w:rsid w:val="00AF153E"/>
    <w:rsid w:val="00AF19D7"/>
    <w:rsid w:val="00AF1A16"/>
    <w:rsid w:val="00AF1DA2"/>
    <w:rsid w:val="00AF1FAF"/>
    <w:rsid w:val="00AF2099"/>
    <w:rsid w:val="00AF2A2A"/>
    <w:rsid w:val="00AF2D44"/>
    <w:rsid w:val="00AF3685"/>
    <w:rsid w:val="00AF3A1F"/>
    <w:rsid w:val="00AF3F07"/>
    <w:rsid w:val="00AF4297"/>
    <w:rsid w:val="00AF42E2"/>
    <w:rsid w:val="00AF4867"/>
    <w:rsid w:val="00AF5A19"/>
    <w:rsid w:val="00AF661C"/>
    <w:rsid w:val="00AF6E1E"/>
    <w:rsid w:val="00AF6F8D"/>
    <w:rsid w:val="00AF7EDA"/>
    <w:rsid w:val="00B002EA"/>
    <w:rsid w:val="00B010C3"/>
    <w:rsid w:val="00B010F5"/>
    <w:rsid w:val="00B0174C"/>
    <w:rsid w:val="00B01778"/>
    <w:rsid w:val="00B02075"/>
    <w:rsid w:val="00B02A53"/>
    <w:rsid w:val="00B02EA1"/>
    <w:rsid w:val="00B02F9B"/>
    <w:rsid w:val="00B02FBE"/>
    <w:rsid w:val="00B0433A"/>
    <w:rsid w:val="00B04432"/>
    <w:rsid w:val="00B04824"/>
    <w:rsid w:val="00B050B9"/>
    <w:rsid w:val="00B0555B"/>
    <w:rsid w:val="00B105CA"/>
    <w:rsid w:val="00B10CFB"/>
    <w:rsid w:val="00B11CEF"/>
    <w:rsid w:val="00B122F4"/>
    <w:rsid w:val="00B136D7"/>
    <w:rsid w:val="00B13738"/>
    <w:rsid w:val="00B13A29"/>
    <w:rsid w:val="00B13B12"/>
    <w:rsid w:val="00B13DA9"/>
    <w:rsid w:val="00B14069"/>
    <w:rsid w:val="00B14A65"/>
    <w:rsid w:val="00B14B3E"/>
    <w:rsid w:val="00B15C2D"/>
    <w:rsid w:val="00B161D8"/>
    <w:rsid w:val="00B16BA6"/>
    <w:rsid w:val="00B16BB7"/>
    <w:rsid w:val="00B17940"/>
    <w:rsid w:val="00B17EC0"/>
    <w:rsid w:val="00B20336"/>
    <w:rsid w:val="00B2107C"/>
    <w:rsid w:val="00B21382"/>
    <w:rsid w:val="00B21972"/>
    <w:rsid w:val="00B221A8"/>
    <w:rsid w:val="00B2263D"/>
    <w:rsid w:val="00B2263F"/>
    <w:rsid w:val="00B22705"/>
    <w:rsid w:val="00B228FB"/>
    <w:rsid w:val="00B22D89"/>
    <w:rsid w:val="00B2314E"/>
    <w:rsid w:val="00B23297"/>
    <w:rsid w:val="00B232B7"/>
    <w:rsid w:val="00B2337D"/>
    <w:rsid w:val="00B23D26"/>
    <w:rsid w:val="00B23DC8"/>
    <w:rsid w:val="00B23EE7"/>
    <w:rsid w:val="00B2476A"/>
    <w:rsid w:val="00B24B1B"/>
    <w:rsid w:val="00B24D7A"/>
    <w:rsid w:val="00B2597D"/>
    <w:rsid w:val="00B25BAE"/>
    <w:rsid w:val="00B25E90"/>
    <w:rsid w:val="00B2610F"/>
    <w:rsid w:val="00B262C5"/>
    <w:rsid w:val="00B264C3"/>
    <w:rsid w:val="00B26602"/>
    <w:rsid w:val="00B267B9"/>
    <w:rsid w:val="00B279CB"/>
    <w:rsid w:val="00B27AF8"/>
    <w:rsid w:val="00B30407"/>
    <w:rsid w:val="00B306D5"/>
    <w:rsid w:val="00B30A1A"/>
    <w:rsid w:val="00B31295"/>
    <w:rsid w:val="00B31F31"/>
    <w:rsid w:val="00B31FBA"/>
    <w:rsid w:val="00B328A1"/>
    <w:rsid w:val="00B32A60"/>
    <w:rsid w:val="00B32AD8"/>
    <w:rsid w:val="00B32F0A"/>
    <w:rsid w:val="00B335D7"/>
    <w:rsid w:val="00B33A99"/>
    <w:rsid w:val="00B33B28"/>
    <w:rsid w:val="00B33BAE"/>
    <w:rsid w:val="00B33F44"/>
    <w:rsid w:val="00B342AF"/>
    <w:rsid w:val="00B344F0"/>
    <w:rsid w:val="00B355E8"/>
    <w:rsid w:val="00B355FA"/>
    <w:rsid w:val="00B35998"/>
    <w:rsid w:val="00B35B21"/>
    <w:rsid w:val="00B35D0F"/>
    <w:rsid w:val="00B3667A"/>
    <w:rsid w:val="00B36C61"/>
    <w:rsid w:val="00B37265"/>
    <w:rsid w:val="00B40364"/>
    <w:rsid w:val="00B4081F"/>
    <w:rsid w:val="00B40C60"/>
    <w:rsid w:val="00B40D04"/>
    <w:rsid w:val="00B40F37"/>
    <w:rsid w:val="00B40F4C"/>
    <w:rsid w:val="00B4176A"/>
    <w:rsid w:val="00B417C2"/>
    <w:rsid w:val="00B4180C"/>
    <w:rsid w:val="00B41A37"/>
    <w:rsid w:val="00B41BDC"/>
    <w:rsid w:val="00B427C1"/>
    <w:rsid w:val="00B43096"/>
    <w:rsid w:val="00B433CB"/>
    <w:rsid w:val="00B435DB"/>
    <w:rsid w:val="00B44690"/>
    <w:rsid w:val="00B44705"/>
    <w:rsid w:val="00B44807"/>
    <w:rsid w:val="00B453E3"/>
    <w:rsid w:val="00B457A4"/>
    <w:rsid w:val="00B45B23"/>
    <w:rsid w:val="00B45C96"/>
    <w:rsid w:val="00B45F13"/>
    <w:rsid w:val="00B4615C"/>
    <w:rsid w:val="00B47086"/>
    <w:rsid w:val="00B47DEC"/>
    <w:rsid w:val="00B47FAA"/>
    <w:rsid w:val="00B500EB"/>
    <w:rsid w:val="00B50A2C"/>
    <w:rsid w:val="00B50F32"/>
    <w:rsid w:val="00B515CD"/>
    <w:rsid w:val="00B51776"/>
    <w:rsid w:val="00B51C21"/>
    <w:rsid w:val="00B520EF"/>
    <w:rsid w:val="00B526BD"/>
    <w:rsid w:val="00B5297E"/>
    <w:rsid w:val="00B52C92"/>
    <w:rsid w:val="00B531F8"/>
    <w:rsid w:val="00B53409"/>
    <w:rsid w:val="00B53B9F"/>
    <w:rsid w:val="00B53D73"/>
    <w:rsid w:val="00B543D3"/>
    <w:rsid w:val="00B54559"/>
    <w:rsid w:val="00B548D9"/>
    <w:rsid w:val="00B54C40"/>
    <w:rsid w:val="00B54CBF"/>
    <w:rsid w:val="00B54D55"/>
    <w:rsid w:val="00B552E2"/>
    <w:rsid w:val="00B553E2"/>
    <w:rsid w:val="00B55877"/>
    <w:rsid w:val="00B56400"/>
    <w:rsid w:val="00B57037"/>
    <w:rsid w:val="00B57372"/>
    <w:rsid w:val="00B57C20"/>
    <w:rsid w:val="00B57D1E"/>
    <w:rsid w:val="00B57FF3"/>
    <w:rsid w:val="00B6056F"/>
    <w:rsid w:val="00B60AC9"/>
    <w:rsid w:val="00B617C8"/>
    <w:rsid w:val="00B61BE4"/>
    <w:rsid w:val="00B61D54"/>
    <w:rsid w:val="00B61E15"/>
    <w:rsid w:val="00B62034"/>
    <w:rsid w:val="00B6282B"/>
    <w:rsid w:val="00B62B7C"/>
    <w:rsid w:val="00B6317A"/>
    <w:rsid w:val="00B63343"/>
    <w:rsid w:val="00B63E4F"/>
    <w:rsid w:val="00B642CE"/>
    <w:rsid w:val="00B64846"/>
    <w:rsid w:val="00B64E72"/>
    <w:rsid w:val="00B65E89"/>
    <w:rsid w:val="00B66BD9"/>
    <w:rsid w:val="00B6716D"/>
    <w:rsid w:val="00B67292"/>
    <w:rsid w:val="00B67383"/>
    <w:rsid w:val="00B67A0D"/>
    <w:rsid w:val="00B70295"/>
    <w:rsid w:val="00B702BB"/>
    <w:rsid w:val="00B70319"/>
    <w:rsid w:val="00B70B8B"/>
    <w:rsid w:val="00B70D79"/>
    <w:rsid w:val="00B71690"/>
    <w:rsid w:val="00B71ADA"/>
    <w:rsid w:val="00B71C01"/>
    <w:rsid w:val="00B71E25"/>
    <w:rsid w:val="00B721C4"/>
    <w:rsid w:val="00B7313F"/>
    <w:rsid w:val="00B7343A"/>
    <w:rsid w:val="00B736B3"/>
    <w:rsid w:val="00B74115"/>
    <w:rsid w:val="00B74A36"/>
    <w:rsid w:val="00B74B1E"/>
    <w:rsid w:val="00B74B4D"/>
    <w:rsid w:val="00B74B63"/>
    <w:rsid w:val="00B74DB4"/>
    <w:rsid w:val="00B754A8"/>
    <w:rsid w:val="00B75630"/>
    <w:rsid w:val="00B75640"/>
    <w:rsid w:val="00B75ADA"/>
    <w:rsid w:val="00B75CB5"/>
    <w:rsid w:val="00B75F99"/>
    <w:rsid w:val="00B764D0"/>
    <w:rsid w:val="00B76AB4"/>
    <w:rsid w:val="00B76BAC"/>
    <w:rsid w:val="00B76D60"/>
    <w:rsid w:val="00B76DB1"/>
    <w:rsid w:val="00B77217"/>
    <w:rsid w:val="00B77770"/>
    <w:rsid w:val="00B777A8"/>
    <w:rsid w:val="00B77FF7"/>
    <w:rsid w:val="00B80013"/>
    <w:rsid w:val="00B8010B"/>
    <w:rsid w:val="00B80185"/>
    <w:rsid w:val="00B80533"/>
    <w:rsid w:val="00B8113D"/>
    <w:rsid w:val="00B81146"/>
    <w:rsid w:val="00B8221E"/>
    <w:rsid w:val="00B823F3"/>
    <w:rsid w:val="00B82482"/>
    <w:rsid w:val="00B8314E"/>
    <w:rsid w:val="00B83965"/>
    <w:rsid w:val="00B83AF3"/>
    <w:rsid w:val="00B83EC4"/>
    <w:rsid w:val="00B84080"/>
    <w:rsid w:val="00B842EA"/>
    <w:rsid w:val="00B84351"/>
    <w:rsid w:val="00B84473"/>
    <w:rsid w:val="00B84615"/>
    <w:rsid w:val="00B847AA"/>
    <w:rsid w:val="00B84970"/>
    <w:rsid w:val="00B84CF6"/>
    <w:rsid w:val="00B84EE2"/>
    <w:rsid w:val="00B85A6D"/>
    <w:rsid w:val="00B862D5"/>
    <w:rsid w:val="00B86539"/>
    <w:rsid w:val="00B86692"/>
    <w:rsid w:val="00B867A9"/>
    <w:rsid w:val="00B8696F"/>
    <w:rsid w:val="00B86988"/>
    <w:rsid w:val="00B86CC2"/>
    <w:rsid w:val="00B86EE3"/>
    <w:rsid w:val="00B875BD"/>
    <w:rsid w:val="00B87621"/>
    <w:rsid w:val="00B87732"/>
    <w:rsid w:val="00B87A80"/>
    <w:rsid w:val="00B87B6A"/>
    <w:rsid w:val="00B87ECA"/>
    <w:rsid w:val="00B90399"/>
    <w:rsid w:val="00B90411"/>
    <w:rsid w:val="00B90962"/>
    <w:rsid w:val="00B91104"/>
    <w:rsid w:val="00B911D7"/>
    <w:rsid w:val="00B9134D"/>
    <w:rsid w:val="00B92266"/>
    <w:rsid w:val="00B922F4"/>
    <w:rsid w:val="00B92347"/>
    <w:rsid w:val="00B92866"/>
    <w:rsid w:val="00B92F21"/>
    <w:rsid w:val="00B930A8"/>
    <w:rsid w:val="00B93600"/>
    <w:rsid w:val="00B93976"/>
    <w:rsid w:val="00B93B0E"/>
    <w:rsid w:val="00B94092"/>
    <w:rsid w:val="00B942C3"/>
    <w:rsid w:val="00B94F7F"/>
    <w:rsid w:val="00B95160"/>
    <w:rsid w:val="00B95532"/>
    <w:rsid w:val="00B957A0"/>
    <w:rsid w:val="00B958CF"/>
    <w:rsid w:val="00B97305"/>
    <w:rsid w:val="00B9757A"/>
    <w:rsid w:val="00B97731"/>
    <w:rsid w:val="00B97B2E"/>
    <w:rsid w:val="00B97B59"/>
    <w:rsid w:val="00B97BEB"/>
    <w:rsid w:val="00BA0350"/>
    <w:rsid w:val="00BA1727"/>
    <w:rsid w:val="00BA17B6"/>
    <w:rsid w:val="00BA186F"/>
    <w:rsid w:val="00BA2170"/>
    <w:rsid w:val="00BA2AC1"/>
    <w:rsid w:val="00BA2AD7"/>
    <w:rsid w:val="00BA3C8C"/>
    <w:rsid w:val="00BA4102"/>
    <w:rsid w:val="00BA48AB"/>
    <w:rsid w:val="00BA563B"/>
    <w:rsid w:val="00BA5771"/>
    <w:rsid w:val="00BA5AAA"/>
    <w:rsid w:val="00BA607B"/>
    <w:rsid w:val="00BA625D"/>
    <w:rsid w:val="00BA65F7"/>
    <w:rsid w:val="00BA678A"/>
    <w:rsid w:val="00BA6809"/>
    <w:rsid w:val="00BA76E5"/>
    <w:rsid w:val="00BA7767"/>
    <w:rsid w:val="00BA7C30"/>
    <w:rsid w:val="00BA7FEF"/>
    <w:rsid w:val="00BB0453"/>
    <w:rsid w:val="00BB09DF"/>
    <w:rsid w:val="00BB1228"/>
    <w:rsid w:val="00BB15A5"/>
    <w:rsid w:val="00BB1688"/>
    <w:rsid w:val="00BB1BA4"/>
    <w:rsid w:val="00BB20BD"/>
    <w:rsid w:val="00BB246D"/>
    <w:rsid w:val="00BB29D2"/>
    <w:rsid w:val="00BB2B79"/>
    <w:rsid w:val="00BB2DAC"/>
    <w:rsid w:val="00BB2F56"/>
    <w:rsid w:val="00BB35C4"/>
    <w:rsid w:val="00BB36B7"/>
    <w:rsid w:val="00BB4254"/>
    <w:rsid w:val="00BB46BA"/>
    <w:rsid w:val="00BB4C40"/>
    <w:rsid w:val="00BB5B70"/>
    <w:rsid w:val="00BB6532"/>
    <w:rsid w:val="00BB65C4"/>
    <w:rsid w:val="00BB6B3B"/>
    <w:rsid w:val="00BB7CC3"/>
    <w:rsid w:val="00BC0E26"/>
    <w:rsid w:val="00BC17BC"/>
    <w:rsid w:val="00BC1B73"/>
    <w:rsid w:val="00BC1D81"/>
    <w:rsid w:val="00BC20E0"/>
    <w:rsid w:val="00BC2A8A"/>
    <w:rsid w:val="00BC3500"/>
    <w:rsid w:val="00BC425B"/>
    <w:rsid w:val="00BC445D"/>
    <w:rsid w:val="00BC4880"/>
    <w:rsid w:val="00BC48DE"/>
    <w:rsid w:val="00BC4BE5"/>
    <w:rsid w:val="00BC5C97"/>
    <w:rsid w:val="00BC5CBF"/>
    <w:rsid w:val="00BC747E"/>
    <w:rsid w:val="00BC7DE3"/>
    <w:rsid w:val="00BD08CC"/>
    <w:rsid w:val="00BD0D2C"/>
    <w:rsid w:val="00BD1285"/>
    <w:rsid w:val="00BD1E5A"/>
    <w:rsid w:val="00BD205F"/>
    <w:rsid w:val="00BD259C"/>
    <w:rsid w:val="00BD25F0"/>
    <w:rsid w:val="00BD264E"/>
    <w:rsid w:val="00BD307F"/>
    <w:rsid w:val="00BD354E"/>
    <w:rsid w:val="00BD356A"/>
    <w:rsid w:val="00BD39EB"/>
    <w:rsid w:val="00BD4058"/>
    <w:rsid w:val="00BD406F"/>
    <w:rsid w:val="00BD4268"/>
    <w:rsid w:val="00BD43D3"/>
    <w:rsid w:val="00BD468B"/>
    <w:rsid w:val="00BD4865"/>
    <w:rsid w:val="00BD4AF5"/>
    <w:rsid w:val="00BD5758"/>
    <w:rsid w:val="00BD580D"/>
    <w:rsid w:val="00BD5BAD"/>
    <w:rsid w:val="00BD6330"/>
    <w:rsid w:val="00BD6DAF"/>
    <w:rsid w:val="00BD706F"/>
    <w:rsid w:val="00BD76DD"/>
    <w:rsid w:val="00BD7C8E"/>
    <w:rsid w:val="00BD7EF1"/>
    <w:rsid w:val="00BD7F80"/>
    <w:rsid w:val="00BE00DC"/>
    <w:rsid w:val="00BE02DB"/>
    <w:rsid w:val="00BE04AF"/>
    <w:rsid w:val="00BE18AD"/>
    <w:rsid w:val="00BE1C44"/>
    <w:rsid w:val="00BE23C8"/>
    <w:rsid w:val="00BE2536"/>
    <w:rsid w:val="00BE256B"/>
    <w:rsid w:val="00BE27CF"/>
    <w:rsid w:val="00BE2828"/>
    <w:rsid w:val="00BE359A"/>
    <w:rsid w:val="00BE381D"/>
    <w:rsid w:val="00BE3917"/>
    <w:rsid w:val="00BE3B18"/>
    <w:rsid w:val="00BE42A1"/>
    <w:rsid w:val="00BE4706"/>
    <w:rsid w:val="00BE5EAF"/>
    <w:rsid w:val="00BE602E"/>
    <w:rsid w:val="00BE610F"/>
    <w:rsid w:val="00BE675B"/>
    <w:rsid w:val="00BE67CF"/>
    <w:rsid w:val="00BE69A7"/>
    <w:rsid w:val="00BE6AB2"/>
    <w:rsid w:val="00BE6C4B"/>
    <w:rsid w:val="00BE70E8"/>
    <w:rsid w:val="00BF000D"/>
    <w:rsid w:val="00BF00CF"/>
    <w:rsid w:val="00BF0109"/>
    <w:rsid w:val="00BF0A0E"/>
    <w:rsid w:val="00BF0CAE"/>
    <w:rsid w:val="00BF10E8"/>
    <w:rsid w:val="00BF17E4"/>
    <w:rsid w:val="00BF1A3B"/>
    <w:rsid w:val="00BF2314"/>
    <w:rsid w:val="00BF2D64"/>
    <w:rsid w:val="00BF339A"/>
    <w:rsid w:val="00BF3459"/>
    <w:rsid w:val="00BF3D27"/>
    <w:rsid w:val="00BF3DF3"/>
    <w:rsid w:val="00BF3F4F"/>
    <w:rsid w:val="00BF4A54"/>
    <w:rsid w:val="00BF4CB5"/>
    <w:rsid w:val="00BF56FC"/>
    <w:rsid w:val="00BF6264"/>
    <w:rsid w:val="00BF6CEE"/>
    <w:rsid w:val="00BF6DA7"/>
    <w:rsid w:val="00BF7652"/>
    <w:rsid w:val="00BF767D"/>
    <w:rsid w:val="00C00102"/>
    <w:rsid w:val="00C00357"/>
    <w:rsid w:val="00C0097D"/>
    <w:rsid w:val="00C00BC1"/>
    <w:rsid w:val="00C012A9"/>
    <w:rsid w:val="00C01AF9"/>
    <w:rsid w:val="00C01E39"/>
    <w:rsid w:val="00C02158"/>
    <w:rsid w:val="00C03208"/>
    <w:rsid w:val="00C03A60"/>
    <w:rsid w:val="00C03A8E"/>
    <w:rsid w:val="00C03EEF"/>
    <w:rsid w:val="00C0416B"/>
    <w:rsid w:val="00C044D4"/>
    <w:rsid w:val="00C04554"/>
    <w:rsid w:val="00C0487F"/>
    <w:rsid w:val="00C04BD6"/>
    <w:rsid w:val="00C053D5"/>
    <w:rsid w:val="00C055B7"/>
    <w:rsid w:val="00C06008"/>
    <w:rsid w:val="00C0651D"/>
    <w:rsid w:val="00C06DB6"/>
    <w:rsid w:val="00C07259"/>
    <w:rsid w:val="00C072E1"/>
    <w:rsid w:val="00C07C4E"/>
    <w:rsid w:val="00C07D75"/>
    <w:rsid w:val="00C07F47"/>
    <w:rsid w:val="00C1083D"/>
    <w:rsid w:val="00C10CD5"/>
    <w:rsid w:val="00C11C62"/>
    <w:rsid w:val="00C12544"/>
    <w:rsid w:val="00C12DFF"/>
    <w:rsid w:val="00C12F5B"/>
    <w:rsid w:val="00C135B0"/>
    <w:rsid w:val="00C139B6"/>
    <w:rsid w:val="00C13D33"/>
    <w:rsid w:val="00C14732"/>
    <w:rsid w:val="00C152A1"/>
    <w:rsid w:val="00C156DF"/>
    <w:rsid w:val="00C16164"/>
    <w:rsid w:val="00C161FE"/>
    <w:rsid w:val="00C16BBB"/>
    <w:rsid w:val="00C1700C"/>
    <w:rsid w:val="00C176B1"/>
    <w:rsid w:val="00C17D35"/>
    <w:rsid w:val="00C2077D"/>
    <w:rsid w:val="00C214C9"/>
    <w:rsid w:val="00C21A2C"/>
    <w:rsid w:val="00C21D4F"/>
    <w:rsid w:val="00C227A8"/>
    <w:rsid w:val="00C22851"/>
    <w:rsid w:val="00C228A6"/>
    <w:rsid w:val="00C22C76"/>
    <w:rsid w:val="00C22F45"/>
    <w:rsid w:val="00C2369C"/>
    <w:rsid w:val="00C236A4"/>
    <w:rsid w:val="00C23DA7"/>
    <w:rsid w:val="00C24069"/>
    <w:rsid w:val="00C2419C"/>
    <w:rsid w:val="00C245E0"/>
    <w:rsid w:val="00C248CE"/>
    <w:rsid w:val="00C251AB"/>
    <w:rsid w:val="00C25679"/>
    <w:rsid w:val="00C25C09"/>
    <w:rsid w:val="00C25D77"/>
    <w:rsid w:val="00C26856"/>
    <w:rsid w:val="00C26A4D"/>
    <w:rsid w:val="00C26AB4"/>
    <w:rsid w:val="00C26F36"/>
    <w:rsid w:val="00C27A9E"/>
    <w:rsid w:val="00C27E4C"/>
    <w:rsid w:val="00C30366"/>
    <w:rsid w:val="00C306EB"/>
    <w:rsid w:val="00C3135D"/>
    <w:rsid w:val="00C314A4"/>
    <w:rsid w:val="00C31A32"/>
    <w:rsid w:val="00C31A3A"/>
    <w:rsid w:val="00C31B9E"/>
    <w:rsid w:val="00C324E9"/>
    <w:rsid w:val="00C3269B"/>
    <w:rsid w:val="00C3271B"/>
    <w:rsid w:val="00C32E6B"/>
    <w:rsid w:val="00C330B8"/>
    <w:rsid w:val="00C337EC"/>
    <w:rsid w:val="00C33CFD"/>
    <w:rsid w:val="00C34943"/>
    <w:rsid w:val="00C34F8E"/>
    <w:rsid w:val="00C34FDF"/>
    <w:rsid w:val="00C355BD"/>
    <w:rsid w:val="00C35A74"/>
    <w:rsid w:val="00C35BDD"/>
    <w:rsid w:val="00C36C57"/>
    <w:rsid w:val="00C36DD8"/>
    <w:rsid w:val="00C37459"/>
    <w:rsid w:val="00C376F3"/>
    <w:rsid w:val="00C379EA"/>
    <w:rsid w:val="00C413EC"/>
    <w:rsid w:val="00C41E20"/>
    <w:rsid w:val="00C4212E"/>
    <w:rsid w:val="00C422B0"/>
    <w:rsid w:val="00C42F8F"/>
    <w:rsid w:val="00C430E5"/>
    <w:rsid w:val="00C43A86"/>
    <w:rsid w:val="00C447CB"/>
    <w:rsid w:val="00C44ADB"/>
    <w:rsid w:val="00C45158"/>
    <w:rsid w:val="00C45452"/>
    <w:rsid w:val="00C45E03"/>
    <w:rsid w:val="00C46034"/>
    <w:rsid w:val="00C46C75"/>
    <w:rsid w:val="00C47D3A"/>
    <w:rsid w:val="00C47FB9"/>
    <w:rsid w:val="00C502DD"/>
    <w:rsid w:val="00C50B01"/>
    <w:rsid w:val="00C5167E"/>
    <w:rsid w:val="00C51C45"/>
    <w:rsid w:val="00C51D79"/>
    <w:rsid w:val="00C51FB6"/>
    <w:rsid w:val="00C52322"/>
    <w:rsid w:val="00C5254F"/>
    <w:rsid w:val="00C525EB"/>
    <w:rsid w:val="00C527CD"/>
    <w:rsid w:val="00C52A52"/>
    <w:rsid w:val="00C52FCE"/>
    <w:rsid w:val="00C53209"/>
    <w:rsid w:val="00C53DFC"/>
    <w:rsid w:val="00C5407C"/>
    <w:rsid w:val="00C54134"/>
    <w:rsid w:val="00C54148"/>
    <w:rsid w:val="00C54C6D"/>
    <w:rsid w:val="00C54ECA"/>
    <w:rsid w:val="00C5566B"/>
    <w:rsid w:val="00C55EB6"/>
    <w:rsid w:val="00C55FDB"/>
    <w:rsid w:val="00C560A9"/>
    <w:rsid w:val="00C56182"/>
    <w:rsid w:val="00C56589"/>
    <w:rsid w:val="00C56F7E"/>
    <w:rsid w:val="00C571D8"/>
    <w:rsid w:val="00C57E38"/>
    <w:rsid w:val="00C60226"/>
    <w:rsid w:val="00C60716"/>
    <w:rsid w:val="00C608A2"/>
    <w:rsid w:val="00C608DA"/>
    <w:rsid w:val="00C60BA5"/>
    <w:rsid w:val="00C60BCF"/>
    <w:rsid w:val="00C60C39"/>
    <w:rsid w:val="00C60E24"/>
    <w:rsid w:val="00C6139A"/>
    <w:rsid w:val="00C6141B"/>
    <w:rsid w:val="00C6164D"/>
    <w:rsid w:val="00C6181A"/>
    <w:rsid w:val="00C620F0"/>
    <w:rsid w:val="00C6230E"/>
    <w:rsid w:val="00C62ECE"/>
    <w:rsid w:val="00C63172"/>
    <w:rsid w:val="00C63245"/>
    <w:rsid w:val="00C63F8A"/>
    <w:rsid w:val="00C6464E"/>
    <w:rsid w:val="00C64B6E"/>
    <w:rsid w:val="00C65256"/>
    <w:rsid w:val="00C65310"/>
    <w:rsid w:val="00C65705"/>
    <w:rsid w:val="00C665E2"/>
    <w:rsid w:val="00C66847"/>
    <w:rsid w:val="00C67288"/>
    <w:rsid w:val="00C6751C"/>
    <w:rsid w:val="00C6751F"/>
    <w:rsid w:val="00C67B62"/>
    <w:rsid w:val="00C70775"/>
    <w:rsid w:val="00C70792"/>
    <w:rsid w:val="00C70D01"/>
    <w:rsid w:val="00C7156F"/>
    <w:rsid w:val="00C71B87"/>
    <w:rsid w:val="00C7258A"/>
    <w:rsid w:val="00C72E0A"/>
    <w:rsid w:val="00C72E57"/>
    <w:rsid w:val="00C72ED0"/>
    <w:rsid w:val="00C72FD9"/>
    <w:rsid w:val="00C739BA"/>
    <w:rsid w:val="00C73A89"/>
    <w:rsid w:val="00C73F88"/>
    <w:rsid w:val="00C7405D"/>
    <w:rsid w:val="00C7415D"/>
    <w:rsid w:val="00C74496"/>
    <w:rsid w:val="00C74894"/>
    <w:rsid w:val="00C75468"/>
    <w:rsid w:val="00C762EB"/>
    <w:rsid w:val="00C76669"/>
    <w:rsid w:val="00C7790E"/>
    <w:rsid w:val="00C77944"/>
    <w:rsid w:val="00C77F06"/>
    <w:rsid w:val="00C80043"/>
    <w:rsid w:val="00C801C0"/>
    <w:rsid w:val="00C80570"/>
    <w:rsid w:val="00C808D0"/>
    <w:rsid w:val="00C8096A"/>
    <w:rsid w:val="00C80EA1"/>
    <w:rsid w:val="00C80F42"/>
    <w:rsid w:val="00C81EAC"/>
    <w:rsid w:val="00C823CC"/>
    <w:rsid w:val="00C82757"/>
    <w:rsid w:val="00C82CCF"/>
    <w:rsid w:val="00C82CE2"/>
    <w:rsid w:val="00C82D13"/>
    <w:rsid w:val="00C82E99"/>
    <w:rsid w:val="00C82EFD"/>
    <w:rsid w:val="00C832C7"/>
    <w:rsid w:val="00C8403D"/>
    <w:rsid w:val="00C841C8"/>
    <w:rsid w:val="00C84402"/>
    <w:rsid w:val="00C84933"/>
    <w:rsid w:val="00C84C36"/>
    <w:rsid w:val="00C8509E"/>
    <w:rsid w:val="00C85262"/>
    <w:rsid w:val="00C852C4"/>
    <w:rsid w:val="00C854C2"/>
    <w:rsid w:val="00C855B9"/>
    <w:rsid w:val="00C855F0"/>
    <w:rsid w:val="00C857AE"/>
    <w:rsid w:val="00C85D80"/>
    <w:rsid w:val="00C85F70"/>
    <w:rsid w:val="00C8631A"/>
    <w:rsid w:val="00C86453"/>
    <w:rsid w:val="00C86644"/>
    <w:rsid w:val="00C867B7"/>
    <w:rsid w:val="00C86A9D"/>
    <w:rsid w:val="00C86E84"/>
    <w:rsid w:val="00C87052"/>
    <w:rsid w:val="00C8754D"/>
    <w:rsid w:val="00C878EA"/>
    <w:rsid w:val="00C9007A"/>
    <w:rsid w:val="00C90A45"/>
    <w:rsid w:val="00C91AA7"/>
    <w:rsid w:val="00C92103"/>
    <w:rsid w:val="00C925DC"/>
    <w:rsid w:val="00C925FB"/>
    <w:rsid w:val="00C9273C"/>
    <w:rsid w:val="00C928F5"/>
    <w:rsid w:val="00C92CF1"/>
    <w:rsid w:val="00C935C4"/>
    <w:rsid w:val="00C937AE"/>
    <w:rsid w:val="00C94540"/>
    <w:rsid w:val="00C95257"/>
    <w:rsid w:val="00C952B7"/>
    <w:rsid w:val="00C95B61"/>
    <w:rsid w:val="00C95C70"/>
    <w:rsid w:val="00C95CD3"/>
    <w:rsid w:val="00C95EF3"/>
    <w:rsid w:val="00C95F6B"/>
    <w:rsid w:val="00C96163"/>
    <w:rsid w:val="00C96169"/>
    <w:rsid w:val="00C96CA3"/>
    <w:rsid w:val="00C9753C"/>
    <w:rsid w:val="00C97970"/>
    <w:rsid w:val="00C97D6A"/>
    <w:rsid w:val="00CA1B16"/>
    <w:rsid w:val="00CA1F61"/>
    <w:rsid w:val="00CA2EB4"/>
    <w:rsid w:val="00CA2EE3"/>
    <w:rsid w:val="00CA320C"/>
    <w:rsid w:val="00CA3256"/>
    <w:rsid w:val="00CA360B"/>
    <w:rsid w:val="00CA3B40"/>
    <w:rsid w:val="00CA3DE1"/>
    <w:rsid w:val="00CA4066"/>
    <w:rsid w:val="00CA4645"/>
    <w:rsid w:val="00CA5059"/>
    <w:rsid w:val="00CA5AFA"/>
    <w:rsid w:val="00CA5B0E"/>
    <w:rsid w:val="00CA6071"/>
    <w:rsid w:val="00CA6150"/>
    <w:rsid w:val="00CA62D9"/>
    <w:rsid w:val="00CA6520"/>
    <w:rsid w:val="00CA65EE"/>
    <w:rsid w:val="00CA6889"/>
    <w:rsid w:val="00CA71EA"/>
    <w:rsid w:val="00CA7ADF"/>
    <w:rsid w:val="00CA7EE0"/>
    <w:rsid w:val="00CB04FB"/>
    <w:rsid w:val="00CB08B2"/>
    <w:rsid w:val="00CB0AC9"/>
    <w:rsid w:val="00CB0BCD"/>
    <w:rsid w:val="00CB0E8D"/>
    <w:rsid w:val="00CB0F37"/>
    <w:rsid w:val="00CB14FF"/>
    <w:rsid w:val="00CB1BC5"/>
    <w:rsid w:val="00CB1E3C"/>
    <w:rsid w:val="00CB222A"/>
    <w:rsid w:val="00CB2A4B"/>
    <w:rsid w:val="00CB2B0F"/>
    <w:rsid w:val="00CB32E3"/>
    <w:rsid w:val="00CB3E35"/>
    <w:rsid w:val="00CB4285"/>
    <w:rsid w:val="00CB4648"/>
    <w:rsid w:val="00CB471B"/>
    <w:rsid w:val="00CB513D"/>
    <w:rsid w:val="00CB572A"/>
    <w:rsid w:val="00CB5B87"/>
    <w:rsid w:val="00CB6016"/>
    <w:rsid w:val="00CB6523"/>
    <w:rsid w:val="00CB697C"/>
    <w:rsid w:val="00CB7051"/>
    <w:rsid w:val="00CB7754"/>
    <w:rsid w:val="00CB7936"/>
    <w:rsid w:val="00CC005A"/>
    <w:rsid w:val="00CC06AC"/>
    <w:rsid w:val="00CC0A36"/>
    <w:rsid w:val="00CC0A8D"/>
    <w:rsid w:val="00CC0E70"/>
    <w:rsid w:val="00CC1966"/>
    <w:rsid w:val="00CC1F9F"/>
    <w:rsid w:val="00CC2049"/>
    <w:rsid w:val="00CC2430"/>
    <w:rsid w:val="00CC24D8"/>
    <w:rsid w:val="00CC2549"/>
    <w:rsid w:val="00CC28F1"/>
    <w:rsid w:val="00CC2FCE"/>
    <w:rsid w:val="00CC34B1"/>
    <w:rsid w:val="00CC3AEA"/>
    <w:rsid w:val="00CC4378"/>
    <w:rsid w:val="00CC5144"/>
    <w:rsid w:val="00CC53A3"/>
    <w:rsid w:val="00CC5783"/>
    <w:rsid w:val="00CC582B"/>
    <w:rsid w:val="00CC592E"/>
    <w:rsid w:val="00CC5E87"/>
    <w:rsid w:val="00CC6029"/>
    <w:rsid w:val="00CC6550"/>
    <w:rsid w:val="00CC65E1"/>
    <w:rsid w:val="00CC6B12"/>
    <w:rsid w:val="00CC72D0"/>
    <w:rsid w:val="00CC7988"/>
    <w:rsid w:val="00CC7D70"/>
    <w:rsid w:val="00CD00AC"/>
    <w:rsid w:val="00CD08FF"/>
    <w:rsid w:val="00CD0FDA"/>
    <w:rsid w:val="00CD1914"/>
    <w:rsid w:val="00CD3141"/>
    <w:rsid w:val="00CD446A"/>
    <w:rsid w:val="00CD4734"/>
    <w:rsid w:val="00CD54A8"/>
    <w:rsid w:val="00CD56B9"/>
    <w:rsid w:val="00CD57F3"/>
    <w:rsid w:val="00CD5F64"/>
    <w:rsid w:val="00CD63C7"/>
    <w:rsid w:val="00CD656A"/>
    <w:rsid w:val="00CE09D7"/>
    <w:rsid w:val="00CE0AF3"/>
    <w:rsid w:val="00CE0C6B"/>
    <w:rsid w:val="00CE0E92"/>
    <w:rsid w:val="00CE0EB6"/>
    <w:rsid w:val="00CE1577"/>
    <w:rsid w:val="00CE183E"/>
    <w:rsid w:val="00CE226E"/>
    <w:rsid w:val="00CE2835"/>
    <w:rsid w:val="00CE2E0C"/>
    <w:rsid w:val="00CE32EF"/>
    <w:rsid w:val="00CE34B0"/>
    <w:rsid w:val="00CE3632"/>
    <w:rsid w:val="00CE47BE"/>
    <w:rsid w:val="00CE4DB3"/>
    <w:rsid w:val="00CE4DF1"/>
    <w:rsid w:val="00CE592E"/>
    <w:rsid w:val="00CE5A8D"/>
    <w:rsid w:val="00CE5D75"/>
    <w:rsid w:val="00CE5F43"/>
    <w:rsid w:val="00CE6022"/>
    <w:rsid w:val="00CE64CC"/>
    <w:rsid w:val="00CE6A5F"/>
    <w:rsid w:val="00CE6C14"/>
    <w:rsid w:val="00CE7737"/>
    <w:rsid w:val="00CE7FAE"/>
    <w:rsid w:val="00CF0014"/>
    <w:rsid w:val="00CF007B"/>
    <w:rsid w:val="00CF0BB1"/>
    <w:rsid w:val="00CF0C95"/>
    <w:rsid w:val="00CF119E"/>
    <w:rsid w:val="00CF1452"/>
    <w:rsid w:val="00CF14E3"/>
    <w:rsid w:val="00CF14E7"/>
    <w:rsid w:val="00CF15A3"/>
    <w:rsid w:val="00CF166C"/>
    <w:rsid w:val="00CF2F6C"/>
    <w:rsid w:val="00CF3813"/>
    <w:rsid w:val="00CF3EF8"/>
    <w:rsid w:val="00CF47DA"/>
    <w:rsid w:val="00CF4893"/>
    <w:rsid w:val="00CF4D3E"/>
    <w:rsid w:val="00CF4EE0"/>
    <w:rsid w:val="00CF5710"/>
    <w:rsid w:val="00CF57E6"/>
    <w:rsid w:val="00CF7046"/>
    <w:rsid w:val="00CF7214"/>
    <w:rsid w:val="00CF7B67"/>
    <w:rsid w:val="00CF7FE0"/>
    <w:rsid w:val="00D00458"/>
    <w:rsid w:val="00D00693"/>
    <w:rsid w:val="00D009B2"/>
    <w:rsid w:val="00D00C8B"/>
    <w:rsid w:val="00D00D0C"/>
    <w:rsid w:val="00D00E1F"/>
    <w:rsid w:val="00D01241"/>
    <w:rsid w:val="00D014A8"/>
    <w:rsid w:val="00D01A59"/>
    <w:rsid w:val="00D01DF1"/>
    <w:rsid w:val="00D01F99"/>
    <w:rsid w:val="00D0286F"/>
    <w:rsid w:val="00D02A06"/>
    <w:rsid w:val="00D02F15"/>
    <w:rsid w:val="00D0386A"/>
    <w:rsid w:val="00D046A5"/>
    <w:rsid w:val="00D050EE"/>
    <w:rsid w:val="00D051E1"/>
    <w:rsid w:val="00D05302"/>
    <w:rsid w:val="00D05375"/>
    <w:rsid w:val="00D05753"/>
    <w:rsid w:val="00D057EC"/>
    <w:rsid w:val="00D05803"/>
    <w:rsid w:val="00D05A3C"/>
    <w:rsid w:val="00D05C2F"/>
    <w:rsid w:val="00D05DB9"/>
    <w:rsid w:val="00D05F2B"/>
    <w:rsid w:val="00D0648D"/>
    <w:rsid w:val="00D0664C"/>
    <w:rsid w:val="00D07437"/>
    <w:rsid w:val="00D07AA5"/>
    <w:rsid w:val="00D07C6E"/>
    <w:rsid w:val="00D10F35"/>
    <w:rsid w:val="00D1117E"/>
    <w:rsid w:val="00D1127B"/>
    <w:rsid w:val="00D11E82"/>
    <w:rsid w:val="00D11ED3"/>
    <w:rsid w:val="00D12072"/>
    <w:rsid w:val="00D12946"/>
    <w:rsid w:val="00D12E7B"/>
    <w:rsid w:val="00D12F18"/>
    <w:rsid w:val="00D1342E"/>
    <w:rsid w:val="00D1352B"/>
    <w:rsid w:val="00D13C95"/>
    <w:rsid w:val="00D141ED"/>
    <w:rsid w:val="00D14306"/>
    <w:rsid w:val="00D146CE"/>
    <w:rsid w:val="00D1473F"/>
    <w:rsid w:val="00D14A9A"/>
    <w:rsid w:val="00D14B34"/>
    <w:rsid w:val="00D1515A"/>
    <w:rsid w:val="00D15545"/>
    <w:rsid w:val="00D15785"/>
    <w:rsid w:val="00D15E42"/>
    <w:rsid w:val="00D15E7D"/>
    <w:rsid w:val="00D1606F"/>
    <w:rsid w:val="00D16884"/>
    <w:rsid w:val="00D168E0"/>
    <w:rsid w:val="00D16CCB"/>
    <w:rsid w:val="00D16E5F"/>
    <w:rsid w:val="00D172D9"/>
    <w:rsid w:val="00D17A3E"/>
    <w:rsid w:val="00D17EC9"/>
    <w:rsid w:val="00D200DB"/>
    <w:rsid w:val="00D20699"/>
    <w:rsid w:val="00D20700"/>
    <w:rsid w:val="00D209DA"/>
    <w:rsid w:val="00D20E6C"/>
    <w:rsid w:val="00D21545"/>
    <w:rsid w:val="00D21E9E"/>
    <w:rsid w:val="00D22188"/>
    <w:rsid w:val="00D22213"/>
    <w:rsid w:val="00D227AC"/>
    <w:rsid w:val="00D22E48"/>
    <w:rsid w:val="00D234C9"/>
    <w:rsid w:val="00D23634"/>
    <w:rsid w:val="00D2375A"/>
    <w:rsid w:val="00D23937"/>
    <w:rsid w:val="00D2406D"/>
    <w:rsid w:val="00D2409E"/>
    <w:rsid w:val="00D243DD"/>
    <w:rsid w:val="00D249E1"/>
    <w:rsid w:val="00D250FA"/>
    <w:rsid w:val="00D25696"/>
    <w:rsid w:val="00D264CA"/>
    <w:rsid w:val="00D26611"/>
    <w:rsid w:val="00D26649"/>
    <w:rsid w:val="00D268ED"/>
    <w:rsid w:val="00D26AAD"/>
    <w:rsid w:val="00D2738E"/>
    <w:rsid w:val="00D27BCC"/>
    <w:rsid w:val="00D27F1A"/>
    <w:rsid w:val="00D302EE"/>
    <w:rsid w:val="00D3036D"/>
    <w:rsid w:val="00D311A9"/>
    <w:rsid w:val="00D3175E"/>
    <w:rsid w:val="00D317CF"/>
    <w:rsid w:val="00D31A67"/>
    <w:rsid w:val="00D31B74"/>
    <w:rsid w:val="00D32482"/>
    <w:rsid w:val="00D32947"/>
    <w:rsid w:val="00D331F5"/>
    <w:rsid w:val="00D3357A"/>
    <w:rsid w:val="00D33594"/>
    <w:rsid w:val="00D3386E"/>
    <w:rsid w:val="00D33A26"/>
    <w:rsid w:val="00D33FF8"/>
    <w:rsid w:val="00D34542"/>
    <w:rsid w:val="00D34A5E"/>
    <w:rsid w:val="00D34E6D"/>
    <w:rsid w:val="00D35413"/>
    <w:rsid w:val="00D35455"/>
    <w:rsid w:val="00D35925"/>
    <w:rsid w:val="00D35D13"/>
    <w:rsid w:val="00D36284"/>
    <w:rsid w:val="00D36CB0"/>
    <w:rsid w:val="00D36EF9"/>
    <w:rsid w:val="00D37A70"/>
    <w:rsid w:val="00D37ABB"/>
    <w:rsid w:val="00D40E6C"/>
    <w:rsid w:val="00D41827"/>
    <w:rsid w:val="00D419C9"/>
    <w:rsid w:val="00D41F68"/>
    <w:rsid w:val="00D42D24"/>
    <w:rsid w:val="00D42D5C"/>
    <w:rsid w:val="00D4339E"/>
    <w:rsid w:val="00D43B9E"/>
    <w:rsid w:val="00D442F0"/>
    <w:rsid w:val="00D44345"/>
    <w:rsid w:val="00D44502"/>
    <w:rsid w:val="00D4496D"/>
    <w:rsid w:val="00D45401"/>
    <w:rsid w:val="00D45E71"/>
    <w:rsid w:val="00D4619F"/>
    <w:rsid w:val="00D461DE"/>
    <w:rsid w:val="00D468A3"/>
    <w:rsid w:val="00D46913"/>
    <w:rsid w:val="00D46D14"/>
    <w:rsid w:val="00D47593"/>
    <w:rsid w:val="00D47C1A"/>
    <w:rsid w:val="00D505EC"/>
    <w:rsid w:val="00D50C05"/>
    <w:rsid w:val="00D50FC2"/>
    <w:rsid w:val="00D516BB"/>
    <w:rsid w:val="00D52890"/>
    <w:rsid w:val="00D52A22"/>
    <w:rsid w:val="00D52E27"/>
    <w:rsid w:val="00D53548"/>
    <w:rsid w:val="00D542D5"/>
    <w:rsid w:val="00D5583C"/>
    <w:rsid w:val="00D55E6C"/>
    <w:rsid w:val="00D56EBB"/>
    <w:rsid w:val="00D5728F"/>
    <w:rsid w:val="00D5734D"/>
    <w:rsid w:val="00D575E0"/>
    <w:rsid w:val="00D578E9"/>
    <w:rsid w:val="00D57AEB"/>
    <w:rsid w:val="00D57C0D"/>
    <w:rsid w:val="00D6026E"/>
    <w:rsid w:val="00D60E49"/>
    <w:rsid w:val="00D61FEA"/>
    <w:rsid w:val="00D620E6"/>
    <w:rsid w:val="00D62133"/>
    <w:rsid w:val="00D621CA"/>
    <w:rsid w:val="00D62598"/>
    <w:rsid w:val="00D6324F"/>
    <w:rsid w:val="00D632D6"/>
    <w:rsid w:val="00D63D44"/>
    <w:rsid w:val="00D63EC2"/>
    <w:rsid w:val="00D6402F"/>
    <w:rsid w:val="00D641A3"/>
    <w:rsid w:val="00D64CA9"/>
    <w:rsid w:val="00D64D25"/>
    <w:rsid w:val="00D658A7"/>
    <w:rsid w:val="00D65AF5"/>
    <w:rsid w:val="00D65F8E"/>
    <w:rsid w:val="00D65F8F"/>
    <w:rsid w:val="00D6661F"/>
    <w:rsid w:val="00D6671E"/>
    <w:rsid w:val="00D66858"/>
    <w:rsid w:val="00D669D3"/>
    <w:rsid w:val="00D669FE"/>
    <w:rsid w:val="00D66BB8"/>
    <w:rsid w:val="00D66D38"/>
    <w:rsid w:val="00D66FE3"/>
    <w:rsid w:val="00D67004"/>
    <w:rsid w:val="00D67464"/>
    <w:rsid w:val="00D67A92"/>
    <w:rsid w:val="00D703E6"/>
    <w:rsid w:val="00D70F14"/>
    <w:rsid w:val="00D713EC"/>
    <w:rsid w:val="00D714D3"/>
    <w:rsid w:val="00D7210D"/>
    <w:rsid w:val="00D72A74"/>
    <w:rsid w:val="00D72F1F"/>
    <w:rsid w:val="00D73101"/>
    <w:rsid w:val="00D74F41"/>
    <w:rsid w:val="00D75BEF"/>
    <w:rsid w:val="00D7683A"/>
    <w:rsid w:val="00D76AA0"/>
    <w:rsid w:val="00D76ABE"/>
    <w:rsid w:val="00D76B9A"/>
    <w:rsid w:val="00D76C64"/>
    <w:rsid w:val="00D76CA9"/>
    <w:rsid w:val="00D76EA1"/>
    <w:rsid w:val="00D7723A"/>
    <w:rsid w:val="00D77EA1"/>
    <w:rsid w:val="00D80A9C"/>
    <w:rsid w:val="00D812D9"/>
    <w:rsid w:val="00D8149B"/>
    <w:rsid w:val="00D815DC"/>
    <w:rsid w:val="00D82789"/>
    <w:rsid w:val="00D82C19"/>
    <w:rsid w:val="00D82D04"/>
    <w:rsid w:val="00D83712"/>
    <w:rsid w:val="00D83BB4"/>
    <w:rsid w:val="00D84F70"/>
    <w:rsid w:val="00D85262"/>
    <w:rsid w:val="00D85494"/>
    <w:rsid w:val="00D85A31"/>
    <w:rsid w:val="00D85B33"/>
    <w:rsid w:val="00D869D9"/>
    <w:rsid w:val="00D870EF"/>
    <w:rsid w:val="00D87439"/>
    <w:rsid w:val="00D877AA"/>
    <w:rsid w:val="00D87DDF"/>
    <w:rsid w:val="00D905F1"/>
    <w:rsid w:val="00D907AA"/>
    <w:rsid w:val="00D90DFD"/>
    <w:rsid w:val="00D91A8E"/>
    <w:rsid w:val="00D91B0C"/>
    <w:rsid w:val="00D91B4B"/>
    <w:rsid w:val="00D91E74"/>
    <w:rsid w:val="00D9277C"/>
    <w:rsid w:val="00D92B9A"/>
    <w:rsid w:val="00D92CDE"/>
    <w:rsid w:val="00D92E78"/>
    <w:rsid w:val="00D92F86"/>
    <w:rsid w:val="00D930A2"/>
    <w:rsid w:val="00D93217"/>
    <w:rsid w:val="00D93446"/>
    <w:rsid w:val="00D93946"/>
    <w:rsid w:val="00D93C0D"/>
    <w:rsid w:val="00D93D3F"/>
    <w:rsid w:val="00D94214"/>
    <w:rsid w:val="00D943E8"/>
    <w:rsid w:val="00D94C28"/>
    <w:rsid w:val="00D94ED0"/>
    <w:rsid w:val="00D95D8B"/>
    <w:rsid w:val="00D96511"/>
    <w:rsid w:val="00D96539"/>
    <w:rsid w:val="00D96C8B"/>
    <w:rsid w:val="00D97820"/>
    <w:rsid w:val="00D9797C"/>
    <w:rsid w:val="00D97B96"/>
    <w:rsid w:val="00DA17AE"/>
    <w:rsid w:val="00DA2941"/>
    <w:rsid w:val="00DA2F18"/>
    <w:rsid w:val="00DA3010"/>
    <w:rsid w:val="00DA32EB"/>
    <w:rsid w:val="00DA387E"/>
    <w:rsid w:val="00DA3F9B"/>
    <w:rsid w:val="00DA403A"/>
    <w:rsid w:val="00DA484D"/>
    <w:rsid w:val="00DA4DBE"/>
    <w:rsid w:val="00DA528C"/>
    <w:rsid w:val="00DA580E"/>
    <w:rsid w:val="00DA583C"/>
    <w:rsid w:val="00DA5BC7"/>
    <w:rsid w:val="00DA6100"/>
    <w:rsid w:val="00DA6210"/>
    <w:rsid w:val="00DA6E3E"/>
    <w:rsid w:val="00DA7378"/>
    <w:rsid w:val="00DA75B4"/>
    <w:rsid w:val="00DA7B65"/>
    <w:rsid w:val="00DA7E67"/>
    <w:rsid w:val="00DA7EC3"/>
    <w:rsid w:val="00DB0032"/>
    <w:rsid w:val="00DB0DFC"/>
    <w:rsid w:val="00DB12AC"/>
    <w:rsid w:val="00DB1599"/>
    <w:rsid w:val="00DB1EFE"/>
    <w:rsid w:val="00DB2201"/>
    <w:rsid w:val="00DB23D9"/>
    <w:rsid w:val="00DB25AA"/>
    <w:rsid w:val="00DB36D7"/>
    <w:rsid w:val="00DB4106"/>
    <w:rsid w:val="00DB4974"/>
    <w:rsid w:val="00DB5EE3"/>
    <w:rsid w:val="00DB60C3"/>
    <w:rsid w:val="00DB7D75"/>
    <w:rsid w:val="00DC01EC"/>
    <w:rsid w:val="00DC04E3"/>
    <w:rsid w:val="00DC086C"/>
    <w:rsid w:val="00DC0C47"/>
    <w:rsid w:val="00DC16FA"/>
    <w:rsid w:val="00DC1F88"/>
    <w:rsid w:val="00DC2460"/>
    <w:rsid w:val="00DC2789"/>
    <w:rsid w:val="00DC2B9F"/>
    <w:rsid w:val="00DC2FDB"/>
    <w:rsid w:val="00DC3621"/>
    <w:rsid w:val="00DC437D"/>
    <w:rsid w:val="00DC43D1"/>
    <w:rsid w:val="00DC4712"/>
    <w:rsid w:val="00DC4FFF"/>
    <w:rsid w:val="00DC54D6"/>
    <w:rsid w:val="00DC5A56"/>
    <w:rsid w:val="00DC5DB0"/>
    <w:rsid w:val="00DC7B31"/>
    <w:rsid w:val="00DD01BB"/>
    <w:rsid w:val="00DD064B"/>
    <w:rsid w:val="00DD066D"/>
    <w:rsid w:val="00DD110A"/>
    <w:rsid w:val="00DD13C4"/>
    <w:rsid w:val="00DD1B5E"/>
    <w:rsid w:val="00DD1C0E"/>
    <w:rsid w:val="00DD2DD6"/>
    <w:rsid w:val="00DD34FE"/>
    <w:rsid w:val="00DD3F7F"/>
    <w:rsid w:val="00DD4552"/>
    <w:rsid w:val="00DD45C5"/>
    <w:rsid w:val="00DD50B6"/>
    <w:rsid w:val="00DD50D5"/>
    <w:rsid w:val="00DD51FE"/>
    <w:rsid w:val="00DD566C"/>
    <w:rsid w:val="00DD5851"/>
    <w:rsid w:val="00DD59A6"/>
    <w:rsid w:val="00DD5A57"/>
    <w:rsid w:val="00DD5C9C"/>
    <w:rsid w:val="00DD6508"/>
    <w:rsid w:val="00DD6B88"/>
    <w:rsid w:val="00DD6D91"/>
    <w:rsid w:val="00DE039A"/>
    <w:rsid w:val="00DE0BA1"/>
    <w:rsid w:val="00DE1458"/>
    <w:rsid w:val="00DE1673"/>
    <w:rsid w:val="00DE17C7"/>
    <w:rsid w:val="00DE19FF"/>
    <w:rsid w:val="00DE1DD7"/>
    <w:rsid w:val="00DE23E5"/>
    <w:rsid w:val="00DE2445"/>
    <w:rsid w:val="00DE2490"/>
    <w:rsid w:val="00DE2763"/>
    <w:rsid w:val="00DE294E"/>
    <w:rsid w:val="00DE2AC8"/>
    <w:rsid w:val="00DE2C8B"/>
    <w:rsid w:val="00DE3E48"/>
    <w:rsid w:val="00DE4850"/>
    <w:rsid w:val="00DE503E"/>
    <w:rsid w:val="00DE5254"/>
    <w:rsid w:val="00DE5561"/>
    <w:rsid w:val="00DE566C"/>
    <w:rsid w:val="00DE5A22"/>
    <w:rsid w:val="00DE5BE1"/>
    <w:rsid w:val="00DE6313"/>
    <w:rsid w:val="00DE66A1"/>
    <w:rsid w:val="00DE7118"/>
    <w:rsid w:val="00DE7A96"/>
    <w:rsid w:val="00DE7A98"/>
    <w:rsid w:val="00DE7B90"/>
    <w:rsid w:val="00DF001F"/>
    <w:rsid w:val="00DF03C8"/>
    <w:rsid w:val="00DF0523"/>
    <w:rsid w:val="00DF0A5B"/>
    <w:rsid w:val="00DF0E2F"/>
    <w:rsid w:val="00DF140C"/>
    <w:rsid w:val="00DF1B22"/>
    <w:rsid w:val="00DF3031"/>
    <w:rsid w:val="00DF3387"/>
    <w:rsid w:val="00DF339E"/>
    <w:rsid w:val="00DF3974"/>
    <w:rsid w:val="00DF3C1D"/>
    <w:rsid w:val="00DF3CD9"/>
    <w:rsid w:val="00DF3D65"/>
    <w:rsid w:val="00DF415B"/>
    <w:rsid w:val="00DF41E2"/>
    <w:rsid w:val="00DF4DA8"/>
    <w:rsid w:val="00DF58A2"/>
    <w:rsid w:val="00DF669D"/>
    <w:rsid w:val="00DF66F7"/>
    <w:rsid w:val="00DF6799"/>
    <w:rsid w:val="00DF68BA"/>
    <w:rsid w:val="00DF6AA5"/>
    <w:rsid w:val="00DF6D33"/>
    <w:rsid w:val="00DF731E"/>
    <w:rsid w:val="00DF7323"/>
    <w:rsid w:val="00DF74CE"/>
    <w:rsid w:val="00DF7613"/>
    <w:rsid w:val="00DF7D77"/>
    <w:rsid w:val="00E0074E"/>
    <w:rsid w:val="00E007BA"/>
    <w:rsid w:val="00E00D30"/>
    <w:rsid w:val="00E01598"/>
    <w:rsid w:val="00E0203F"/>
    <w:rsid w:val="00E0290C"/>
    <w:rsid w:val="00E02CEF"/>
    <w:rsid w:val="00E02D8F"/>
    <w:rsid w:val="00E02F78"/>
    <w:rsid w:val="00E03992"/>
    <w:rsid w:val="00E03B00"/>
    <w:rsid w:val="00E03C56"/>
    <w:rsid w:val="00E040E7"/>
    <w:rsid w:val="00E04920"/>
    <w:rsid w:val="00E04CC0"/>
    <w:rsid w:val="00E04FA7"/>
    <w:rsid w:val="00E05271"/>
    <w:rsid w:val="00E056E6"/>
    <w:rsid w:val="00E05EEE"/>
    <w:rsid w:val="00E0647B"/>
    <w:rsid w:val="00E0738E"/>
    <w:rsid w:val="00E07995"/>
    <w:rsid w:val="00E07B7B"/>
    <w:rsid w:val="00E109D5"/>
    <w:rsid w:val="00E11575"/>
    <w:rsid w:val="00E11658"/>
    <w:rsid w:val="00E11E3B"/>
    <w:rsid w:val="00E121C1"/>
    <w:rsid w:val="00E1220B"/>
    <w:rsid w:val="00E1255A"/>
    <w:rsid w:val="00E12E8B"/>
    <w:rsid w:val="00E13603"/>
    <w:rsid w:val="00E13AC5"/>
    <w:rsid w:val="00E14A9C"/>
    <w:rsid w:val="00E158C6"/>
    <w:rsid w:val="00E15D41"/>
    <w:rsid w:val="00E16381"/>
    <w:rsid w:val="00E164B4"/>
    <w:rsid w:val="00E166FE"/>
    <w:rsid w:val="00E168C8"/>
    <w:rsid w:val="00E16E36"/>
    <w:rsid w:val="00E1745C"/>
    <w:rsid w:val="00E175CD"/>
    <w:rsid w:val="00E1767F"/>
    <w:rsid w:val="00E1779E"/>
    <w:rsid w:val="00E17900"/>
    <w:rsid w:val="00E17CE3"/>
    <w:rsid w:val="00E17DC3"/>
    <w:rsid w:val="00E20036"/>
    <w:rsid w:val="00E200E1"/>
    <w:rsid w:val="00E203CE"/>
    <w:rsid w:val="00E2070D"/>
    <w:rsid w:val="00E20D19"/>
    <w:rsid w:val="00E21033"/>
    <w:rsid w:val="00E2105A"/>
    <w:rsid w:val="00E21328"/>
    <w:rsid w:val="00E21385"/>
    <w:rsid w:val="00E217AC"/>
    <w:rsid w:val="00E21B98"/>
    <w:rsid w:val="00E22120"/>
    <w:rsid w:val="00E224F8"/>
    <w:rsid w:val="00E226EA"/>
    <w:rsid w:val="00E22A61"/>
    <w:rsid w:val="00E22B65"/>
    <w:rsid w:val="00E22F0F"/>
    <w:rsid w:val="00E22F8B"/>
    <w:rsid w:val="00E2420A"/>
    <w:rsid w:val="00E246FA"/>
    <w:rsid w:val="00E24733"/>
    <w:rsid w:val="00E252EF"/>
    <w:rsid w:val="00E253E1"/>
    <w:rsid w:val="00E2577C"/>
    <w:rsid w:val="00E25BD7"/>
    <w:rsid w:val="00E25FDB"/>
    <w:rsid w:val="00E26679"/>
    <w:rsid w:val="00E26B79"/>
    <w:rsid w:val="00E26FED"/>
    <w:rsid w:val="00E2712C"/>
    <w:rsid w:val="00E2717B"/>
    <w:rsid w:val="00E2777A"/>
    <w:rsid w:val="00E27A82"/>
    <w:rsid w:val="00E27AD5"/>
    <w:rsid w:val="00E300A2"/>
    <w:rsid w:val="00E3031A"/>
    <w:rsid w:val="00E30662"/>
    <w:rsid w:val="00E306DB"/>
    <w:rsid w:val="00E31813"/>
    <w:rsid w:val="00E31BF4"/>
    <w:rsid w:val="00E31DD1"/>
    <w:rsid w:val="00E322F0"/>
    <w:rsid w:val="00E324E2"/>
    <w:rsid w:val="00E32B3E"/>
    <w:rsid w:val="00E33114"/>
    <w:rsid w:val="00E33177"/>
    <w:rsid w:val="00E33178"/>
    <w:rsid w:val="00E33309"/>
    <w:rsid w:val="00E34064"/>
    <w:rsid w:val="00E34339"/>
    <w:rsid w:val="00E34CF2"/>
    <w:rsid w:val="00E3603A"/>
    <w:rsid w:val="00E362E1"/>
    <w:rsid w:val="00E36403"/>
    <w:rsid w:val="00E365C5"/>
    <w:rsid w:val="00E36B45"/>
    <w:rsid w:val="00E370FB"/>
    <w:rsid w:val="00E3737D"/>
    <w:rsid w:val="00E37B5F"/>
    <w:rsid w:val="00E37DE8"/>
    <w:rsid w:val="00E4009F"/>
    <w:rsid w:val="00E40263"/>
    <w:rsid w:val="00E402A8"/>
    <w:rsid w:val="00E40CA4"/>
    <w:rsid w:val="00E40EB8"/>
    <w:rsid w:val="00E41B1E"/>
    <w:rsid w:val="00E41C57"/>
    <w:rsid w:val="00E420D1"/>
    <w:rsid w:val="00E42171"/>
    <w:rsid w:val="00E42249"/>
    <w:rsid w:val="00E43B44"/>
    <w:rsid w:val="00E44352"/>
    <w:rsid w:val="00E44889"/>
    <w:rsid w:val="00E448DC"/>
    <w:rsid w:val="00E453E2"/>
    <w:rsid w:val="00E4589B"/>
    <w:rsid w:val="00E45A89"/>
    <w:rsid w:val="00E46DC4"/>
    <w:rsid w:val="00E479A2"/>
    <w:rsid w:val="00E47BE8"/>
    <w:rsid w:val="00E507D9"/>
    <w:rsid w:val="00E50BA9"/>
    <w:rsid w:val="00E512D3"/>
    <w:rsid w:val="00E51442"/>
    <w:rsid w:val="00E51A28"/>
    <w:rsid w:val="00E51F51"/>
    <w:rsid w:val="00E52261"/>
    <w:rsid w:val="00E52BFA"/>
    <w:rsid w:val="00E52E71"/>
    <w:rsid w:val="00E531F2"/>
    <w:rsid w:val="00E5389C"/>
    <w:rsid w:val="00E53A5C"/>
    <w:rsid w:val="00E54828"/>
    <w:rsid w:val="00E54BA7"/>
    <w:rsid w:val="00E54D12"/>
    <w:rsid w:val="00E5511E"/>
    <w:rsid w:val="00E552C9"/>
    <w:rsid w:val="00E559C0"/>
    <w:rsid w:val="00E55CBB"/>
    <w:rsid w:val="00E55DC2"/>
    <w:rsid w:val="00E5692A"/>
    <w:rsid w:val="00E57592"/>
    <w:rsid w:val="00E5782B"/>
    <w:rsid w:val="00E5798E"/>
    <w:rsid w:val="00E57A7B"/>
    <w:rsid w:val="00E60000"/>
    <w:rsid w:val="00E6020A"/>
    <w:rsid w:val="00E602A1"/>
    <w:rsid w:val="00E60484"/>
    <w:rsid w:val="00E60551"/>
    <w:rsid w:val="00E606C5"/>
    <w:rsid w:val="00E609AE"/>
    <w:rsid w:val="00E61251"/>
    <w:rsid w:val="00E615D3"/>
    <w:rsid w:val="00E61618"/>
    <w:rsid w:val="00E61A33"/>
    <w:rsid w:val="00E61DEC"/>
    <w:rsid w:val="00E6213E"/>
    <w:rsid w:val="00E62D43"/>
    <w:rsid w:val="00E62F48"/>
    <w:rsid w:val="00E62F88"/>
    <w:rsid w:val="00E6319F"/>
    <w:rsid w:val="00E63BC2"/>
    <w:rsid w:val="00E64396"/>
    <w:rsid w:val="00E64461"/>
    <w:rsid w:val="00E64536"/>
    <w:rsid w:val="00E648BC"/>
    <w:rsid w:val="00E65328"/>
    <w:rsid w:val="00E656E2"/>
    <w:rsid w:val="00E66088"/>
    <w:rsid w:val="00E660CE"/>
    <w:rsid w:val="00E66C25"/>
    <w:rsid w:val="00E66D31"/>
    <w:rsid w:val="00E670E7"/>
    <w:rsid w:val="00E67412"/>
    <w:rsid w:val="00E67802"/>
    <w:rsid w:val="00E701DB"/>
    <w:rsid w:val="00E70706"/>
    <w:rsid w:val="00E71153"/>
    <w:rsid w:val="00E71255"/>
    <w:rsid w:val="00E71412"/>
    <w:rsid w:val="00E71858"/>
    <w:rsid w:val="00E71AC9"/>
    <w:rsid w:val="00E71D73"/>
    <w:rsid w:val="00E72737"/>
    <w:rsid w:val="00E73E8C"/>
    <w:rsid w:val="00E742AD"/>
    <w:rsid w:val="00E745FC"/>
    <w:rsid w:val="00E74DE9"/>
    <w:rsid w:val="00E75476"/>
    <w:rsid w:val="00E7584D"/>
    <w:rsid w:val="00E75B15"/>
    <w:rsid w:val="00E76339"/>
    <w:rsid w:val="00E76BF7"/>
    <w:rsid w:val="00E770E0"/>
    <w:rsid w:val="00E772C6"/>
    <w:rsid w:val="00E7749B"/>
    <w:rsid w:val="00E77DBE"/>
    <w:rsid w:val="00E807AD"/>
    <w:rsid w:val="00E8142E"/>
    <w:rsid w:val="00E814DF"/>
    <w:rsid w:val="00E817EB"/>
    <w:rsid w:val="00E818BF"/>
    <w:rsid w:val="00E81C2F"/>
    <w:rsid w:val="00E81FD4"/>
    <w:rsid w:val="00E823CF"/>
    <w:rsid w:val="00E82BC0"/>
    <w:rsid w:val="00E82C89"/>
    <w:rsid w:val="00E82E30"/>
    <w:rsid w:val="00E83622"/>
    <w:rsid w:val="00E83B6C"/>
    <w:rsid w:val="00E83D72"/>
    <w:rsid w:val="00E84597"/>
    <w:rsid w:val="00E84C5A"/>
    <w:rsid w:val="00E84FF6"/>
    <w:rsid w:val="00E8500F"/>
    <w:rsid w:val="00E854FC"/>
    <w:rsid w:val="00E855BE"/>
    <w:rsid w:val="00E86439"/>
    <w:rsid w:val="00E86AB4"/>
    <w:rsid w:val="00E86BB8"/>
    <w:rsid w:val="00E874FF"/>
    <w:rsid w:val="00E876BF"/>
    <w:rsid w:val="00E87905"/>
    <w:rsid w:val="00E87C7C"/>
    <w:rsid w:val="00E9017A"/>
    <w:rsid w:val="00E904AD"/>
    <w:rsid w:val="00E90571"/>
    <w:rsid w:val="00E905B4"/>
    <w:rsid w:val="00E90BE1"/>
    <w:rsid w:val="00E90DAA"/>
    <w:rsid w:val="00E91318"/>
    <w:rsid w:val="00E91E14"/>
    <w:rsid w:val="00E91EE5"/>
    <w:rsid w:val="00E92065"/>
    <w:rsid w:val="00E9209E"/>
    <w:rsid w:val="00E92765"/>
    <w:rsid w:val="00E92ACF"/>
    <w:rsid w:val="00E9371A"/>
    <w:rsid w:val="00E937C8"/>
    <w:rsid w:val="00E93B9A"/>
    <w:rsid w:val="00E93FDE"/>
    <w:rsid w:val="00E943A1"/>
    <w:rsid w:val="00E94530"/>
    <w:rsid w:val="00E946A7"/>
    <w:rsid w:val="00E948FC"/>
    <w:rsid w:val="00E94C17"/>
    <w:rsid w:val="00E94D24"/>
    <w:rsid w:val="00E9523D"/>
    <w:rsid w:val="00E955A3"/>
    <w:rsid w:val="00E959E9"/>
    <w:rsid w:val="00E9627B"/>
    <w:rsid w:val="00E96ABC"/>
    <w:rsid w:val="00E96E2A"/>
    <w:rsid w:val="00E96ECC"/>
    <w:rsid w:val="00E97321"/>
    <w:rsid w:val="00E975B7"/>
    <w:rsid w:val="00E97E77"/>
    <w:rsid w:val="00EA0705"/>
    <w:rsid w:val="00EA09E4"/>
    <w:rsid w:val="00EA0B60"/>
    <w:rsid w:val="00EA0D3E"/>
    <w:rsid w:val="00EA0DD2"/>
    <w:rsid w:val="00EA0E32"/>
    <w:rsid w:val="00EA1C15"/>
    <w:rsid w:val="00EA2305"/>
    <w:rsid w:val="00EA243C"/>
    <w:rsid w:val="00EA25CD"/>
    <w:rsid w:val="00EA3318"/>
    <w:rsid w:val="00EA3612"/>
    <w:rsid w:val="00EA41C0"/>
    <w:rsid w:val="00EA421F"/>
    <w:rsid w:val="00EA4296"/>
    <w:rsid w:val="00EA46FB"/>
    <w:rsid w:val="00EA4FBA"/>
    <w:rsid w:val="00EA511F"/>
    <w:rsid w:val="00EA5270"/>
    <w:rsid w:val="00EA568B"/>
    <w:rsid w:val="00EA5884"/>
    <w:rsid w:val="00EA6154"/>
    <w:rsid w:val="00EA6207"/>
    <w:rsid w:val="00EA660C"/>
    <w:rsid w:val="00EA7643"/>
    <w:rsid w:val="00EA7D64"/>
    <w:rsid w:val="00EA7EF2"/>
    <w:rsid w:val="00EB0274"/>
    <w:rsid w:val="00EB0662"/>
    <w:rsid w:val="00EB08E3"/>
    <w:rsid w:val="00EB095F"/>
    <w:rsid w:val="00EB1667"/>
    <w:rsid w:val="00EB1ADB"/>
    <w:rsid w:val="00EB2A2E"/>
    <w:rsid w:val="00EB2E0B"/>
    <w:rsid w:val="00EB35B1"/>
    <w:rsid w:val="00EB40B9"/>
    <w:rsid w:val="00EB4957"/>
    <w:rsid w:val="00EB5077"/>
    <w:rsid w:val="00EB568F"/>
    <w:rsid w:val="00EB58D7"/>
    <w:rsid w:val="00EB58EC"/>
    <w:rsid w:val="00EB5AAD"/>
    <w:rsid w:val="00EB5CD6"/>
    <w:rsid w:val="00EB5E89"/>
    <w:rsid w:val="00EB5FBF"/>
    <w:rsid w:val="00EB74D7"/>
    <w:rsid w:val="00EB7784"/>
    <w:rsid w:val="00EB7BCF"/>
    <w:rsid w:val="00EB7D44"/>
    <w:rsid w:val="00EB7DBA"/>
    <w:rsid w:val="00EC0204"/>
    <w:rsid w:val="00EC023B"/>
    <w:rsid w:val="00EC0B73"/>
    <w:rsid w:val="00EC0C01"/>
    <w:rsid w:val="00EC113A"/>
    <w:rsid w:val="00EC199E"/>
    <w:rsid w:val="00EC1EAD"/>
    <w:rsid w:val="00EC2013"/>
    <w:rsid w:val="00EC45B9"/>
    <w:rsid w:val="00EC495A"/>
    <w:rsid w:val="00EC50F7"/>
    <w:rsid w:val="00EC5646"/>
    <w:rsid w:val="00EC5892"/>
    <w:rsid w:val="00EC6295"/>
    <w:rsid w:val="00EC64AA"/>
    <w:rsid w:val="00EC6AED"/>
    <w:rsid w:val="00EC6E48"/>
    <w:rsid w:val="00EC738D"/>
    <w:rsid w:val="00EC7D2C"/>
    <w:rsid w:val="00ED09DD"/>
    <w:rsid w:val="00ED154A"/>
    <w:rsid w:val="00ED155D"/>
    <w:rsid w:val="00ED1795"/>
    <w:rsid w:val="00ED1D94"/>
    <w:rsid w:val="00ED222F"/>
    <w:rsid w:val="00ED241C"/>
    <w:rsid w:val="00ED29C0"/>
    <w:rsid w:val="00ED2F53"/>
    <w:rsid w:val="00ED39E4"/>
    <w:rsid w:val="00ED3AAF"/>
    <w:rsid w:val="00ED4090"/>
    <w:rsid w:val="00ED41F3"/>
    <w:rsid w:val="00ED44BD"/>
    <w:rsid w:val="00ED458D"/>
    <w:rsid w:val="00ED4873"/>
    <w:rsid w:val="00ED4F1C"/>
    <w:rsid w:val="00ED4F97"/>
    <w:rsid w:val="00ED52ED"/>
    <w:rsid w:val="00ED59F2"/>
    <w:rsid w:val="00ED5A08"/>
    <w:rsid w:val="00ED5C35"/>
    <w:rsid w:val="00ED5D42"/>
    <w:rsid w:val="00ED5F9B"/>
    <w:rsid w:val="00ED5FE3"/>
    <w:rsid w:val="00ED62B0"/>
    <w:rsid w:val="00ED62C7"/>
    <w:rsid w:val="00ED689C"/>
    <w:rsid w:val="00ED6AE3"/>
    <w:rsid w:val="00ED72F8"/>
    <w:rsid w:val="00EE046F"/>
    <w:rsid w:val="00EE093C"/>
    <w:rsid w:val="00EE0976"/>
    <w:rsid w:val="00EE0DAE"/>
    <w:rsid w:val="00EE0F52"/>
    <w:rsid w:val="00EE1112"/>
    <w:rsid w:val="00EE12AB"/>
    <w:rsid w:val="00EE16B0"/>
    <w:rsid w:val="00EE2B89"/>
    <w:rsid w:val="00EE30FC"/>
    <w:rsid w:val="00EE3967"/>
    <w:rsid w:val="00EE39B5"/>
    <w:rsid w:val="00EE425C"/>
    <w:rsid w:val="00EE50BA"/>
    <w:rsid w:val="00EE5488"/>
    <w:rsid w:val="00EE56EB"/>
    <w:rsid w:val="00EE5DEE"/>
    <w:rsid w:val="00EE611D"/>
    <w:rsid w:val="00EE68E5"/>
    <w:rsid w:val="00EE6B67"/>
    <w:rsid w:val="00EE7763"/>
    <w:rsid w:val="00EF0796"/>
    <w:rsid w:val="00EF0A4B"/>
    <w:rsid w:val="00EF1322"/>
    <w:rsid w:val="00EF166C"/>
    <w:rsid w:val="00EF191E"/>
    <w:rsid w:val="00EF19AF"/>
    <w:rsid w:val="00EF1BE3"/>
    <w:rsid w:val="00EF1E8B"/>
    <w:rsid w:val="00EF1F4E"/>
    <w:rsid w:val="00EF2320"/>
    <w:rsid w:val="00EF233D"/>
    <w:rsid w:val="00EF24E1"/>
    <w:rsid w:val="00EF290C"/>
    <w:rsid w:val="00EF2935"/>
    <w:rsid w:val="00EF33AB"/>
    <w:rsid w:val="00EF3728"/>
    <w:rsid w:val="00EF4DC6"/>
    <w:rsid w:val="00EF4FEA"/>
    <w:rsid w:val="00EF528D"/>
    <w:rsid w:val="00EF53B5"/>
    <w:rsid w:val="00EF542E"/>
    <w:rsid w:val="00EF56BC"/>
    <w:rsid w:val="00EF5827"/>
    <w:rsid w:val="00EF5974"/>
    <w:rsid w:val="00EF60A6"/>
    <w:rsid w:val="00EF6BFC"/>
    <w:rsid w:val="00EF730A"/>
    <w:rsid w:val="00EF7487"/>
    <w:rsid w:val="00EF75F7"/>
    <w:rsid w:val="00F003AE"/>
    <w:rsid w:val="00F003AF"/>
    <w:rsid w:val="00F00A01"/>
    <w:rsid w:val="00F00BAE"/>
    <w:rsid w:val="00F00CC6"/>
    <w:rsid w:val="00F01040"/>
    <w:rsid w:val="00F01632"/>
    <w:rsid w:val="00F01732"/>
    <w:rsid w:val="00F01977"/>
    <w:rsid w:val="00F0305C"/>
    <w:rsid w:val="00F03374"/>
    <w:rsid w:val="00F03649"/>
    <w:rsid w:val="00F03855"/>
    <w:rsid w:val="00F042FA"/>
    <w:rsid w:val="00F04B0E"/>
    <w:rsid w:val="00F04ED0"/>
    <w:rsid w:val="00F05073"/>
    <w:rsid w:val="00F05294"/>
    <w:rsid w:val="00F056F7"/>
    <w:rsid w:val="00F05B39"/>
    <w:rsid w:val="00F0602E"/>
    <w:rsid w:val="00F06578"/>
    <w:rsid w:val="00F0779C"/>
    <w:rsid w:val="00F077A9"/>
    <w:rsid w:val="00F1020E"/>
    <w:rsid w:val="00F10375"/>
    <w:rsid w:val="00F1078A"/>
    <w:rsid w:val="00F10D27"/>
    <w:rsid w:val="00F10DEB"/>
    <w:rsid w:val="00F115A5"/>
    <w:rsid w:val="00F12230"/>
    <w:rsid w:val="00F12535"/>
    <w:rsid w:val="00F12542"/>
    <w:rsid w:val="00F131FF"/>
    <w:rsid w:val="00F13707"/>
    <w:rsid w:val="00F13B9A"/>
    <w:rsid w:val="00F13CFA"/>
    <w:rsid w:val="00F1449C"/>
    <w:rsid w:val="00F14A48"/>
    <w:rsid w:val="00F15AEE"/>
    <w:rsid w:val="00F15C60"/>
    <w:rsid w:val="00F16C82"/>
    <w:rsid w:val="00F16D1A"/>
    <w:rsid w:val="00F16E88"/>
    <w:rsid w:val="00F17912"/>
    <w:rsid w:val="00F17A38"/>
    <w:rsid w:val="00F17CA4"/>
    <w:rsid w:val="00F20318"/>
    <w:rsid w:val="00F20333"/>
    <w:rsid w:val="00F2039F"/>
    <w:rsid w:val="00F20920"/>
    <w:rsid w:val="00F20A96"/>
    <w:rsid w:val="00F21078"/>
    <w:rsid w:val="00F213C0"/>
    <w:rsid w:val="00F221F9"/>
    <w:rsid w:val="00F22612"/>
    <w:rsid w:val="00F22758"/>
    <w:rsid w:val="00F22911"/>
    <w:rsid w:val="00F22935"/>
    <w:rsid w:val="00F22B37"/>
    <w:rsid w:val="00F22C18"/>
    <w:rsid w:val="00F244B0"/>
    <w:rsid w:val="00F251CB"/>
    <w:rsid w:val="00F25220"/>
    <w:rsid w:val="00F25636"/>
    <w:rsid w:val="00F25A7E"/>
    <w:rsid w:val="00F26071"/>
    <w:rsid w:val="00F26537"/>
    <w:rsid w:val="00F266F9"/>
    <w:rsid w:val="00F271BB"/>
    <w:rsid w:val="00F2747A"/>
    <w:rsid w:val="00F27668"/>
    <w:rsid w:val="00F27E04"/>
    <w:rsid w:val="00F30C30"/>
    <w:rsid w:val="00F30CC6"/>
    <w:rsid w:val="00F30DE8"/>
    <w:rsid w:val="00F31433"/>
    <w:rsid w:val="00F32297"/>
    <w:rsid w:val="00F32622"/>
    <w:rsid w:val="00F32B31"/>
    <w:rsid w:val="00F32E00"/>
    <w:rsid w:val="00F32ED4"/>
    <w:rsid w:val="00F32F9F"/>
    <w:rsid w:val="00F33152"/>
    <w:rsid w:val="00F34052"/>
    <w:rsid w:val="00F34190"/>
    <w:rsid w:val="00F342CE"/>
    <w:rsid w:val="00F34516"/>
    <w:rsid w:val="00F34640"/>
    <w:rsid w:val="00F34D6F"/>
    <w:rsid w:val="00F35815"/>
    <w:rsid w:val="00F36461"/>
    <w:rsid w:val="00F368BB"/>
    <w:rsid w:val="00F36DC3"/>
    <w:rsid w:val="00F37A21"/>
    <w:rsid w:val="00F37C4A"/>
    <w:rsid w:val="00F4021E"/>
    <w:rsid w:val="00F40497"/>
    <w:rsid w:val="00F4067A"/>
    <w:rsid w:val="00F40CE5"/>
    <w:rsid w:val="00F414D5"/>
    <w:rsid w:val="00F41AF0"/>
    <w:rsid w:val="00F41D12"/>
    <w:rsid w:val="00F424A3"/>
    <w:rsid w:val="00F43216"/>
    <w:rsid w:val="00F43816"/>
    <w:rsid w:val="00F43ADA"/>
    <w:rsid w:val="00F4480C"/>
    <w:rsid w:val="00F456A5"/>
    <w:rsid w:val="00F45A7E"/>
    <w:rsid w:val="00F47EA6"/>
    <w:rsid w:val="00F47EFD"/>
    <w:rsid w:val="00F50004"/>
    <w:rsid w:val="00F50236"/>
    <w:rsid w:val="00F511B0"/>
    <w:rsid w:val="00F524B6"/>
    <w:rsid w:val="00F52C36"/>
    <w:rsid w:val="00F53194"/>
    <w:rsid w:val="00F5332D"/>
    <w:rsid w:val="00F53C11"/>
    <w:rsid w:val="00F540F5"/>
    <w:rsid w:val="00F54460"/>
    <w:rsid w:val="00F546B3"/>
    <w:rsid w:val="00F54E76"/>
    <w:rsid w:val="00F55C65"/>
    <w:rsid w:val="00F55D7B"/>
    <w:rsid w:val="00F55FDF"/>
    <w:rsid w:val="00F55FE6"/>
    <w:rsid w:val="00F563D0"/>
    <w:rsid w:val="00F56A01"/>
    <w:rsid w:val="00F56FE6"/>
    <w:rsid w:val="00F572AC"/>
    <w:rsid w:val="00F57E5A"/>
    <w:rsid w:val="00F57FB8"/>
    <w:rsid w:val="00F603C8"/>
    <w:rsid w:val="00F60680"/>
    <w:rsid w:val="00F6107D"/>
    <w:rsid w:val="00F6141F"/>
    <w:rsid w:val="00F61B54"/>
    <w:rsid w:val="00F63D10"/>
    <w:rsid w:val="00F64A35"/>
    <w:rsid w:val="00F65278"/>
    <w:rsid w:val="00F654F9"/>
    <w:rsid w:val="00F65732"/>
    <w:rsid w:val="00F65A83"/>
    <w:rsid w:val="00F65BF9"/>
    <w:rsid w:val="00F65E04"/>
    <w:rsid w:val="00F66E7C"/>
    <w:rsid w:val="00F66F87"/>
    <w:rsid w:val="00F67781"/>
    <w:rsid w:val="00F67C77"/>
    <w:rsid w:val="00F70888"/>
    <w:rsid w:val="00F708E5"/>
    <w:rsid w:val="00F70BED"/>
    <w:rsid w:val="00F70C2C"/>
    <w:rsid w:val="00F71421"/>
    <w:rsid w:val="00F716FF"/>
    <w:rsid w:val="00F71802"/>
    <w:rsid w:val="00F71B77"/>
    <w:rsid w:val="00F71E06"/>
    <w:rsid w:val="00F72738"/>
    <w:rsid w:val="00F72A4F"/>
    <w:rsid w:val="00F72CA6"/>
    <w:rsid w:val="00F72DF4"/>
    <w:rsid w:val="00F7380F"/>
    <w:rsid w:val="00F73ECB"/>
    <w:rsid w:val="00F74405"/>
    <w:rsid w:val="00F757CC"/>
    <w:rsid w:val="00F75C41"/>
    <w:rsid w:val="00F75CB1"/>
    <w:rsid w:val="00F7625D"/>
    <w:rsid w:val="00F76442"/>
    <w:rsid w:val="00F76500"/>
    <w:rsid w:val="00F76AEA"/>
    <w:rsid w:val="00F77688"/>
    <w:rsid w:val="00F776DB"/>
    <w:rsid w:val="00F779DF"/>
    <w:rsid w:val="00F77FC2"/>
    <w:rsid w:val="00F806FE"/>
    <w:rsid w:val="00F809EE"/>
    <w:rsid w:val="00F814AC"/>
    <w:rsid w:val="00F814FE"/>
    <w:rsid w:val="00F81780"/>
    <w:rsid w:val="00F8246B"/>
    <w:rsid w:val="00F83B73"/>
    <w:rsid w:val="00F83CF1"/>
    <w:rsid w:val="00F83FA6"/>
    <w:rsid w:val="00F84A5C"/>
    <w:rsid w:val="00F85011"/>
    <w:rsid w:val="00F8513C"/>
    <w:rsid w:val="00F8577B"/>
    <w:rsid w:val="00F85CC6"/>
    <w:rsid w:val="00F85FA9"/>
    <w:rsid w:val="00F861F1"/>
    <w:rsid w:val="00F864E2"/>
    <w:rsid w:val="00F86AF3"/>
    <w:rsid w:val="00F86D84"/>
    <w:rsid w:val="00F87221"/>
    <w:rsid w:val="00F876E2"/>
    <w:rsid w:val="00F8791F"/>
    <w:rsid w:val="00F87D19"/>
    <w:rsid w:val="00F901FB"/>
    <w:rsid w:val="00F90226"/>
    <w:rsid w:val="00F90537"/>
    <w:rsid w:val="00F90622"/>
    <w:rsid w:val="00F907BB"/>
    <w:rsid w:val="00F9086A"/>
    <w:rsid w:val="00F90E44"/>
    <w:rsid w:val="00F91501"/>
    <w:rsid w:val="00F92261"/>
    <w:rsid w:val="00F92863"/>
    <w:rsid w:val="00F92BCF"/>
    <w:rsid w:val="00F939FB"/>
    <w:rsid w:val="00F94731"/>
    <w:rsid w:val="00F94774"/>
    <w:rsid w:val="00F94936"/>
    <w:rsid w:val="00F94AF2"/>
    <w:rsid w:val="00F94D8C"/>
    <w:rsid w:val="00F95228"/>
    <w:rsid w:val="00F9555F"/>
    <w:rsid w:val="00F9565E"/>
    <w:rsid w:val="00F95DD6"/>
    <w:rsid w:val="00F95EA1"/>
    <w:rsid w:val="00F9628D"/>
    <w:rsid w:val="00F96D6E"/>
    <w:rsid w:val="00F97398"/>
    <w:rsid w:val="00F978C0"/>
    <w:rsid w:val="00F97A2B"/>
    <w:rsid w:val="00FA00E9"/>
    <w:rsid w:val="00FA030D"/>
    <w:rsid w:val="00FA0375"/>
    <w:rsid w:val="00FA03F8"/>
    <w:rsid w:val="00FA04FF"/>
    <w:rsid w:val="00FA0AF9"/>
    <w:rsid w:val="00FA0B82"/>
    <w:rsid w:val="00FA0C20"/>
    <w:rsid w:val="00FA0CD9"/>
    <w:rsid w:val="00FA0FB1"/>
    <w:rsid w:val="00FA177A"/>
    <w:rsid w:val="00FA1C5C"/>
    <w:rsid w:val="00FA220B"/>
    <w:rsid w:val="00FA2417"/>
    <w:rsid w:val="00FA262D"/>
    <w:rsid w:val="00FA29BF"/>
    <w:rsid w:val="00FA2DE0"/>
    <w:rsid w:val="00FA3045"/>
    <w:rsid w:val="00FA3156"/>
    <w:rsid w:val="00FA339B"/>
    <w:rsid w:val="00FA39CC"/>
    <w:rsid w:val="00FA4294"/>
    <w:rsid w:val="00FA4807"/>
    <w:rsid w:val="00FA499F"/>
    <w:rsid w:val="00FA4BC8"/>
    <w:rsid w:val="00FA5020"/>
    <w:rsid w:val="00FA51BB"/>
    <w:rsid w:val="00FA564E"/>
    <w:rsid w:val="00FA5799"/>
    <w:rsid w:val="00FA6897"/>
    <w:rsid w:val="00FA69A1"/>
    <w:rsid w:val="00FA763E"/>
    <w:rsid w:val="00FA7A59"/>
    <w:rsid w:val="00FA7CDC"/>
    <w:rsid w:val="00FA7E09"/>
    <w:rsid w:val="00FB01DC"/>
    <w:rsid w:val="00FB0249"/>
    <w:rsid w:val="00FB0251"/>
    <w:rsid w:val="00FB0428"/>
    <w:rsid w:val="00FB0C5B"/>
    <w:rsid w:val="00FB1414"/>
    <w:rsid w:val="00FB17A3"/>
    <w:rsid w:val="00FB1CB9"/>
    <w:rsid w:val="00FB1D2F"/>
    <w:rsid w:val="00FB23F7"/>
    <w:rsid w:val="00FB24ED"/>
    <w:rsid w:val="00FB25B0"/>
    <w:rsid w:val="00FB25B1"/>
    <w:rsid w:val="00FB2615"/>
    <w:rsid w:val="00FB27CF"/>
    <w:rsid w:val="00FB2989"/>
    <w:rsid w:val="00FB2A19"/>
    <w:rsid w:val="00FB3A54"/>
    <w:rsid w:val="00FB3F18"/>
    <w:rsid w:val="00FB454B"/>
    <w:rsid w:val="00FB4C36"/>
    <w:rsid w:val="00FB510F"/>
    <w:rsid w:val="00FB57D1"/>
    <w:rsid w:val="00FB5903"/>
    <w:rsid w:val="00FB5BEF"/>
    <w:rsid w:val="00FB5EB8"/>
    <w:rsid w:val="00FB64EC"/>
    <w:rsid w:val="00FB6518"/>
    <w:rsid w:val="00FB6D05"/>
    <w:rsid w:val="00FB6FDD"/>
    <w:rsid w:val="00FC03AE"/>
    <w:rsid w:val="00FC0535"/>
    <w:rsid w:val="00FC07E0"/>
    <w:rsid w:val="00FC0C23"/>
    <w:rsid w:val="00FC0DEA"/>
    <w:rsid w:val="00FC1216"/>
    <w:rsid w:val="00FC1D4B"/>
    <w:rsid w:val="00FC2534"/>
    <w:rsid w:val="00FC2561"/>
    <w:rsid w:val="00FC2775"/>
    <w:rsid w:val="00FC2FEC"/>
    <w:rsid w:val="00FC33E1"/>
    <w:rsid w:val="00FC345F"/>
    <w:rsid w:val="00FC359A"/>
    <w:rsid w:val="00FC3FAF"/>
    <w:rsid w:val="00FC509B"/>
    <w:rsid w:val="00FC541B"/>
    <w:rsid w:val="00FC5947"/>
    <w:rsid w:val="00FC5FC0"/>
    <w:rsid w:val="00FC6C6B"/>
    <w:rsid w:val="00FC70D1"/>
    <w:rsid w:val="00FC70F4"/>
    <w:rsid w:val="00FC721B"/>
    <w:rsid w:val="00FC7AF8"/>
    <w:rsid w:val="00FC7BC8"/>
    <w:rsid w:val="00FD1A62"/>
    <w:rsid w:val="00FD1DB2"/>
    <w:rsid w:val="00FD2063"/>
    <w:rsid w:val="00FD221A"/>
    <w:rsid w:val="00FD2FA2"/>
    <w:rsid w:val="00FD3373"/>
    <w:rsid w:val="00FD3AFF"/>
    <w:rsid w:val="00FD4BA9"/>
    <w:rsid w:val="00FD4F32"/>
    <w:rsid w:val="00FD516C"/>
    <w:rsid w:val="00FD6455"/>
    <w:rsid w:val="00FD64E2"/>
    <w:rsid w:val="00FD786D"/>
    <w:rsid w:val="00FD79B5"/>
    <w:rsid w:val="00FD7E1D"/>
    <w:rsid w:val="00FE000E"/>
    <w:rsid w:val="00FE045C"/>
    <w:rsid w:val="00FE1767"/>
    <w:rsid w:val="00FE1FE4"/>
    <w:rsid w:val="00FE2A68"/>
    <w:rsid w:val="00FE312D"/>
    <w:rsid w:val="00FE3E1A"/>
    <w:rsid w:val="00FE3ECE"/>
    <w:rsid w:val="00FE40A3"/>
    <w:rsid w:val="00FE41EE"/>
    <w:rsid w:val="00FE4B93"/>
    <w:rsid w:val="00FE4DF0"/>
    <w:rsid w:val="00FE4F53"/>
    <w:rsid w:val="00FE5E58"/>
    <w:rsid w:val="00FE623E"/>
    <w:rsid w:val="00FE62E8"/>
    <w:rsid w:val="00FE636D"/>
    <w:rsid w:val="00FE6D26"/>
    <w:rsid w:val="00FF00CB"/>
    <w:rsid w:val="00FF0155"/>
    <w:rsid w:val="00FF0619"/>
    <w:rsid w:val="00FF0915"/>
    <w:rsid w:val="00FF0BCA"/>
    <w:rsid w:val="00FF0F5E"/>
    <w:rsid w:val="00FF1842"/>
    <w:rsid w:val="00FF1C13"/>
    <w:rsid w:val="00FF1FFA"/>
    <w:rsid w:val="00FF20FF"/>
    <w:rsid w:val="00FF31FE"/>
    <w:rsid w:val="00FF32AA"/>
    <w:rsid w:val="00FF4033"/>
    <w:rsid w:val="00FF504F"/>
    <w:rsid w:val="00FF51CF"/>
    <w:rsid w:val="00FF584B"/>
    <w:rsid w:val="00FF5991"/>
    <w:rsid w:val="00FF5A52"/>
    <w:rsid w:val="00FF5A54"/>
    <w:rsid w:val="00FF6660"/>
    <w:rsid w:val="00FF6730"/>
    <w:rsid w:val="00FF7020"/>
    <w:rsid w:val="00FF72F1"/>
    <w:rsid w:val="00FF7694"/>
    <w:rsid w:val="00FF7711"/>
    <w:rsid w:val="00FF7BF0"/>
    <w:rsid w:val="00FF7C78"/>
    <w:rsid w:val="00FF7CB2"/>
    <w:rsid w:val="00FF7D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3B1E0512-6034-4E1A-BE0C-55F7BCC74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aliases w:val="Standardowy1,Standardowy11"/>
    <w:qFormat/>
    <w:rsid w:val="00E121C1"/>
    <w:rPr>
      <w:rFonts w:ascii="Garamond" w:hAnsi="Garamond"/>
      <w:sz w:val="26"/>
      <w:szCs w:val="16"/>
    </w:rPr>
  </w:style>
  <w:style w:type="paragraph" w:styleId="Nagwek1">
    <w:name w:val="heading 1"/>
    <w:basedOn w:val="Normalny"/>
    <w:next w:val="Normalny"/>
    <w:link w:val="Nagwek1Znak"/>
    <w:qFormat/>
    <w:rsid w:val="001F1603"/>
    <w:pPr>
      <w:keepNext/>
      <w:outlineLvl w:val="0"/>
    </w:pPr>
    <w:rPr>
      <w:rFonts w:ascii="Times New Roman" w:hAnsi="Times New Roman"/>
      <w:b/>
      <w:i/>
      <w:sz w:val="40"/>
      <w:szCs w:val="20"/>
    </w:rPr>
  </w:style>
  <w:style w:type="paragraph" w:styleId="Nagwek2">
    <w:name w:val="heading 2"/>
    <w:basedOn w:val="Normalny"/>
    <w:next w:val="Normalny"/>
    <w:link w:val="Nagwek2Znak"/>
    <w:qFormat/>
    <w:rsid w:val="001F1603"/>
    <w:pPr>
      <w:keepNext/>
      <w:jc w:val="center"/>
      <w:outlineLvl w:val="1"/>
    </w:pPr>
    <w:rPr>
      <w:b/>
      <w:bCs/>
      <w:sz w:val="96"/>
    </w:rPr>
  </w:style>
  <w:style w:type="paragraph" w:styleId="Nagwek3">
    <w:name w:val="heading 3"/>
    <w:basedOn w:val="Normalny"/>
    <w:next w:val="Normalny"/>
    <w:link w:val="Nagwek3Znak"/>
    <w:qFormat/>
    <w:rsid w:val="004C4664"/>
    <w:pPr>
      <w:keepNext/>
      <w:tabs>
        <w:tab w:val="left" w:pos="2268"/>
        <w:tab w:val="right" w:pos="3119"/>
        <w:tab w:val="left" w:pos="3261"/>
        <w:tab w:val="right" w:pos="3969"/>
      </w:tabs>
      <w:outlineLvl w:val="2"/>
    </w:pPr>
    <w:rPr>
      <w:b/>
      <w:sz w:val="20"/>
    </w:rPr>
  </w:style>
  <w:style w:type="paragraph" w:styleId="Nagwek4">
    <w:name w:val="heading 4"/>
    <w:basedOn w:val="Normalny"/>
    <w:next w:val="Normalny"/>
    <w:link w:val="Nagwek4Znak"/>
    <w:qFormat/>
    <w:rsid w:val="001F1603"/>
    <w:pPr>
      <w:keepNext/>
      <w:jc w:val="center"/>
      <w:outlineLvl w:val="3"/>
    </w:pPr>
    <w:rPr>
      <w:rFonts w:ascii="Tahoma" w:hAnsi="Tahoma" w:cs="Tahoma"/>
      <w:b/>
      <w:sz w:val="24"/>
    </w:rPr>
  </w:style>
  <w:style w:type="paragraph" w:styleId="Nagwek5">
    <w:name w:val="heading 5"/>
    <w:basedOn w:val="Normalny"/>
    <w:next w:val="Normalny"/>
    <w:link w:val="Nagwek5Znak"/>
    <w:qFormat/>
    <w:rsid w:val="004C4664"/>
    <w:pPr>
      <w:keepNext/>
      <w:outlineLvl w:val="4"/>
    </w:pPr>
    <w:rPr>
      <w:rFonts w:ascii="Tahoma" w:hAnsi="Tahoma" w:cs="Tahoma"/>
      <w:i/>
      <w:sz w:val="22"/>
    </w:rPr>
  </w:style>
  <w:style w:type="paragraph" w:styleId="Nagwek6">
    <w:name w:val="heading 6"/>
    <w:basedOn w:val="Normalny"/>
    <w:next w:val="Normalny"/>
    <w:link w:val="Nagwek6Znak"/>
    <w:qFormat/>
    <w:rsid w:val="001F1603"/>
    <w:pPr>
      <w:keepNext/>
      <w:jc w:val="center"/>
      <w:outlineLvl w:val="5"/>
    </w:pPr>
    <w:rPr>
      <w:rFonts w:ascii="Tahoma" w:hAnsi="Tahoma" w:cs="Tahoma"/>
      <w:i/>
      <w:sz w:val="22"/>
    </w:rPr>
  </w:style>
  <w:style w:type="paragraph" w:styleId="Nagwek7">
    <w:name w:val="heading 7"/>
    <w:basedOn w:val="Normalny"/>
    <w:next w:val="Normalny"/>
    <w:link w:val="Nagwek7Znak"/>
    <w:qFormat/>
    <w:rsid w:val="004C4664"/>
    <w:pPr>
      <w:keepNext/>
      <w:jc w:val="both"/>
      <w:outlineLvl w:val="6"/>
    </w:pPr>
    <w:rPr>
      <w:rFonts w:ascii="Tahoma" w:hAnsi="Tahoma" w:cs="Tahoma"/>
      <w:i/>
      <w:iCs/>
      <w:sz w:val="24"/>
    </w:rPr>
  </w:style>
  <w:style w:type="paragraph" w:styleId="Nagwek8">
    <w:name w:val="heading 8"/>
    <w:basedOn w:val="Normalny"/>
    <w:next w:val="Normalny"/>
    <w:link w:val="Nagwek8Znak"/>
    <w:qFormat/>
    <w:rsid w:val="004C4664"/>
    <w:pPr>
      <w:keepNext/>
      <w:jc w:val="center"/>
      <w:outlineLvl w:val="7"/>
    </w:pPr>
    <w:rPr>
      <w:rFonts w:ascii="Tahoma" w:hAnsi="Tahoma" w:cs="Tahoma"/>
      <w:b/>
      <w:sz w:val="22"/>
    </w:rPr>
  </w:style>
  <w:style w:type="paragraph" w:styleId="Nagwek9">
    <w:name w:val="heading 9"/>
    <w:basedOn w:val="Normalny"/>
    <w:next w:val="Normalny"/>
    <w:link w:val="Nagwek9Znak"/>
    <w:qFormat/>
    <w:rsid w:val="004C4664"/>
    <w:pPr>
      <w:keepNext/>
      <w:jc w:val="center"/>
      <w:outlineLvl w:val="8"/>
    </w:pPr>
    <w:rPr>
      <w:rFonts w:ascii="Tahoma" w:hAnsi="Tahoma" w:cs="Tahoma"/>
      <w:b/>
      <w:bCs/>
      <w:sz w:val="1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CE34B0"/>
    <w:rPr>
      <w:b/>
      <w:i/>
      <w:sz w:val="40"/>
      <w:lang w:val="pl-PL" w:eastAsia="pl-PL" w:bidi="ar-SA"/>
    </w:rPr>
  </w:style>
  <w:style w:type="paragraph" w:customStyle="1" w:styleId="a">
    <w:basedOn w:val="Normalny"/>
    <w:rsid w:val="00A75B3F"/>
    <w:rPr>
      <w:rFonts w:ascii="Arial" w:hAnsi="Arial" w:cs="Arial"/>
      <w:sz w:val="24"/>
      <w:szCs w:val="24"/>
    </w:rPr>
  </w:style>
  <w:style w:type="character" w:customStyle="1" w:styleId="Nagwek2Znak">
    <w:name w:val="Nagłówek 2 Znak"/>
    <w:link w:val="Nagwek2"/>
    <w:locked/>
    <w:rsid w:val="00CE34B0"/>
    <w:rPr>
      <w:rFonts w:ascii="Garamond" w:hAnsi="Garamond"/>
      <w:b/>
      <w:bCs/>
      <w:sz w:val="96"/>
      <w:szCs w:val="16"/>
      <w:lang w:val="pl-PL" w:eastAsia="pl-PL" w:bidi="ar-SA"/>
    </w:rPr>
  </w:style>
  <w:style w:type="character" w:customStyle="1" w:styleId="Nagwek3Znak">
    <w:name w:val="Nagłówek 3 Znak"/>
    <w:link w:val="Nagwek3"/>
    <w:locked/>
    <w:rsid w:val="00CE34B0"/>
    <w:rPr>
      <w:rFonts w:ascii="Garamond" w:hAnsi="Garamond"/>
      <w:b/>
      <w:szCs w:val="16"/>
      <w:lang w:val="pl-PL" w:eastAsia="pl-PL" w:bidi="ar-SA"/>
    </w:rPr>
  </w:style>
  <w:style w:type="character" w:customStyle="1" w:styleId="Nagwek4Znak">
    <w:name w:val="Nagłówek 4 Znak"/>
    <w:link w:val="Nagwek4"/>
    <w:locked/>
    <w:rsid w:val="00CE34B0"/>
    <w:rPr>
      <w:rFonts w:ascii="Tahoma" w:hAnsi="Tahoma" w:cs="Tahoma"/>
      <w:b/>
      <w:sz w:val="24"/>
      <w:szCs w:val="16"/>
      <w:lang w:val="pl-PL" w:eastAsia="pl-PL" w:bidi="ar-SA"/>
    </w:rPr>
  </w:style>
  <w:style w:type="character" w:customStyle="1" w:styleId="Nagwek5Znak">
    <w:name w:val="Nagłówek 5 Znak"/>
    <w:link w:val="Nagwek5"/>
    <w:locked/>
    <w:rsid w:val="00CE34B0"/>
    <w:rPr>
      <w:rFonts w:ascii="Tahoma" w:hAnsi="Tahoma" w:cs="Tahoma"/>
      <w:i/>
      <w:sz w:val="22"/>
      <w:szCs w:val="16"/>
      <w:lang w:val="pl-PL" w:eastAsia="pl-PL" w:bidi="ar-SA"/>
    </w:rPr>
  </w:style>
  <w:style w:type="character" w:customStyle="1" w:styleId="Nagwek6Znak">
    <w:name w:val="Nagłówek 6 Znak"/>
    <w:link w:val="Nagwek6"/>
    <w:locked/>
    <w:rsid w:val="00CE34B0"/>
    <w:rPr>
      <w:rFonts w:ascii="Tahoma" w:hAnsi="Tahoma" w:cs="Tahoma"/>
      <w:i/>
      <w:sz w:val="22"/>
      <w:szCs w:val="16"/>
      <w:lang w:val="pl-PL" w:eastAsia="pl-PL" w:bidi="ar-SA"/>
    </w:rPr>
  </w:style>
  <w:style w:type="character" w:customStyle="1" w:styleId="Nagwek7Znak">
    <w:name w:val="Nagłówek 7 Znak"/>
    <w:link w:val="Nagwek7"/>
    <w:locked/>
    <w:rsid w:val="00CE34B0"/>
    <w:rPr>
      <w:rFonts w:ascii="Tahoma" w:hAnsi="Tahoma" w:cs="Tahoma"/>
      <w:i/>
      <w:iCs/>
      <w:sz w:val="24"/>
      <w:szCs w:val="16"/>
      <w:lang w:val="pl-PL" w:eastAsia="pl-PL" w:bidi="ar-SA"/>
    </w:rPr>
  </w:style>
  <w:style w:type="character" w:customStyle="1" w:styleId="Nagwek8Znak">
    <w:name w:val="Nagłówek 8 Znak"/>
    <w:link w:val="Nagwek8"/>
    <w:locked/>
    <w:rsid w:val="00CE34B0"/>
    <w:rPr>
      <w:rFonts w:ascii="Tahoma" w:hAnsi="Tahoma" w:cs="Tahoma"/>
      <w:b/>
      <w:sz w:val="22"/>
      <w:szCs w:val="16"/>
      <w:lang w:val="pl-PL" w:eastAsia="pl-PL" w:bidi="ar-SA"/>
    </w:rPr>
  </w:style>
  <w:style w:type="character" w:customStyle="1" w:styleId="Nagwek9Znak">
    <w:name w:val="Nagłówek 9 Znak"/>
    <w:link w:val="Nagwek9"/>
    <w:locked/>
    <w:rsid w:val="00CE34B0"/>
    <w:rPr>
      <w:rFonts w:ascii="Tahoma" w:hAnsi="Tahoma" w:cs="Tahoma"/>
      <w:b/>
      <w:bCs/>
      <w:sz w:val="16"/>
      <w:szCs w:val="16"/>
      <w:lang w:val="pl-PL" w:eastAsia="pl-PL" w:bidi="ar-SA"/>
    </w:rPr>
  </w:style>
  <w:style w:type="character" w:styleId="Hipercze">
    <w:name w:val="Hyperlink"/>
    <w:uiPriority w:val="99"/>
    <w:rsid w:val="009128A8"/>
    <w:rPr>
      <w:color w:val="0000FF"/>
      <w:u w:val="single"/>
    </w:rPr>
  </w:style>
  <w:style w:type="paragraph" w:styleId="Nagwek">
    <w:name w:val="header"/>
    <w:aliases w:val="Nagłówek strony"/>
    <w:basedOn w:val="Normalny"/>
    <w:link w:val="NagwekZnak"/>
    <w:uiPriority w:val="99"/>
    <w:rsid w:val="00237FC7"/>
    <w:pPr>
      <w:tabs>
        <w:tab w:val="center" w:pos="4536"/>
        <w:tab w:val="right" w:pos="9072"/>
      </w:tabs>
    </w:pPr>
  </w:style>
  <w:style w:type="character" w:customStyle="1" w:styleId="NagwekZnak">
    <w:name w:val="Nagłówek Znak"/>
    <w:aliases w:val="Nagłówek strony Znak"/>
    <w:link w:val="Nagwek"/>
    <w:uiPriority w:val="99"/>
    <w:locked/>
    <w:rsid w:val="00CE34B0"/>
    <w:rPr>
      <w:rFonts w:ascii="Garamond" w:hAnsi="Garamond"/>
      <w:sz w:val="26"/>
      <w:szCs w:val="16"/>
      <w:lang w:val="pl-PL" w:eastAsia="pl-PL" w:bidi="ar-SA"/>
    </w:rPr>
  </w:style>
  <w:style w:type="paragraph" w:styleId="Stopka">
    <w:name w:val="footer"/>
    <w:basedOn w:val="Normalny"/>
    <w:link w:val="StopkaZnak"/>
    <w:uiPriority w:val="99"/>
    <w:rsid w:val="00237FC7"/>
    <w:pPr>
      <w:tabs>
        <w:tab w:val="center" w:pos="4536"/>
        <w:tab w:val="right" w:pos="9072"/>
      </w:tabs>
    </w:pPr>
  </w:style>
  <w:style w:type="character" w:customStyle="1" w:styleId="StopkaZnak">
    <w:name w:val="Stopka Znak"/>
    <w:link w:val="Stopka"/>
    <w:uiPriority w:val="99"/>
    <w:locked/>
    <w:rsid w:val="00CE34B0"/>
    <w:rPr>
      <w:rFonts w:ascii="Garamond" w:hAnsi="Garamond"/>
      <w:sz w:val="26"/>
      <w:szCs w:val="16"/>
      <w:lang w:val="pl-PL" w:eastAsia="pl-PL" w:bidi="ar-SA"/>
    </w:rPr>
  </w:style>
  <w:style w:type="paragraph" w:styleId="Tekstpodstawowy">
    <w:name w:val="Body Text"/>
    <w:basedOn w:val="Normalny"/>
    <w:link w:val="TekstpodstawowyZnak"/>
    <w:rsid w:val="001F1603"/>
    <w:rPr>
      <w:rFonts w:ascii="Tahoma" w:hAnsi="Tahoma" w:cs="Tahoma"/>
      <w:bCs/>
      <w:sz w:val="22"/>
    </w:rPr>
  </w:style>
  <w:style w:type="character" w:customStyle="1" w:styleId="TekstpodstawowyZnak">
    <w:name w:val="Tekst podstawowy Znak"/>
    <w:link w:val="Tekstpodstawowy"/>
    <w:locked/>
    <w:rsid w:val="00CE34B0"/>
    <w:rPr>
      <w:rFonts w:ascii="Tahoma" w:hAnsi="Tahoma" w:cs="Tahoma"/>
      <w:bCs/>
      <w:sz w:val="22"/>
      <w:szCs w:val="16"/>
      <w:lang w:val="pl-PL" w:eastAsia="pl-PL" w:bidi="ar-SA"/>
    </w:rPr>
  </w:style>
  <w:style w:type="paragraph" w:styleId="Tekstpodstawowy2">
    <w:name w:val="Body Text 2"/>
    <w:basedOn w:val="Normalny"/>
    <w:link w:val="Tekstpodstawowy2Znak"/>
    <w:rsid w:val="001F1603"/>
    <w:pPr>
      <w:jc w:val="both"/>
    </w:pPr>
    <w:rPr>
      <w:rFonts w:ascii="Tahoma" w:hAnsi="Tahoma" w:cs="Tahoma"/>
      <w:sz w:val="22"/>
    </w:rPr>
  </w:style>
  <w:style w:type="character" w:customStyle="1" w:styleId="Tekstpodstawowy2Znak">
    <w:name w:val="Tekst podstawowy 2 Znak"/>
    <w:link w:val="Tekstpodstawowy2"/>
    <w:locked/>
    <w:rsid w:val="00CE34B0"/>
    <w:rPr>
      <w:rFonts w:ascii="Tahoma" w:hAnsi="Tahoma" w:cs="Tahoma"/>
      <w:sz w:val="22"/>
      <w:szCs w:val="16"/>
      <w:lang w:val="pl-PL" w:eastAsia="pl-PL" w:bidi="ar-SA"/>
    </w:rPr>
  </w:style>
  <w:style w:type="paragraph" w:styleId="Spistreci1">
    <w:name w:val="toc 1"/>
    <w:basedOn w:val="Normalny"/>
    <w:next w:val="Normalny"/>
    <w:autoRedefine/>
    <w:rsid w:val="00C928F5"/>
    <w:pPr>
      <w:tabs>
        <w:tab w:val="left" w:pos="284"/>
        <w:tab w:val="right" w:leader="underscore" w:pos="9900"/>
      </w:tabs>
      <w:spacing w:before="120"/>
    </w:pPr>
    <w:rPr>
      <w:rFonts w:ascii="Times New Roman" w:hAnsi="Times New Roman"/>
      <w:b/>
      <w:bCs/>
      <w:i/>
      <w:iCs/>
      <w:szCs w:val="28"/>
    </w:rPr>
  </w:style>
  <w:style w:type="paragraph" w:styleId="Spistreci2">
    <w:name w:val="toc 2"/>
    <w:basedOn w:val="Normalny"/>
    <w:next w:val="Normalny"/>
    <w:autoRedefine/>
    <w:rsid w:val="00C928F5"/>
    <w:pPr>
      <w:tabs>
        <w:tab w:val="left" w:pos="780"/>
        <w:tab w:val="right" w:leader="underscore" w:pos="9900"/>
      </w:tabs>
      <w:spacing w:before="120"/>
      <w:ind w:left="284" w:hanging="260"/>
    </w:pPr>
    <w:rPr>
      <w:rFonts w:ascii="Times New Roman" w:hAnsi="Times New Roman"/>
      <w:b/>
      <w:bCs/>
      <w:szCs w:val="26"/>
    </w:rPr>
  </w:style>
  <w:style w:type="paragraph" w:customStyle="1" w:styleId="Tekstpodstawowy31">
    <w:name w:val="Tekst podstawowy 31"/>
    <w:basedOn w:val="Normalny"/>
    <w:rsid w:val="001F1603"/>
    <w:pPr>
      <w:widowControl w:val="0"/>
      <w:spacing w:line="260" w:lineRule="auto"/>
      <w:jc w:val="both"/>
    </w:pPr>
    <w:rPr>
      <w:rFonts w:ascii="Times New Roman" w:hAnsi="Times New Roman"/>
      <w:sz w:val="24"/>
      <w:szCs w:val="20"/>
    </w:rPr>
  </w:style>
  <w:style w:type="paragraph" w:styleId="Tekstpodstawowywcity3">
    <w:name w:val="Body Text Indent 3"/>
    <w:basedOn w:val="Normalny"/>
    <w:link w:val="Tekstpodstawowywcity3Znak"/>
    <w:rsid w:val="001F1603"/>
    <w:pPr>
      <w:tabs>
        <w:tab w:val="left" w:pos="567"/>
      </w:tabs>
      <w:ind w:left="567" w:hanging="567"/>
      <w:jc w:val="both"/>
    </w:pPr>
    <w:rPr>
      <w:rFonts w:ascii="Tahoma" w:hAnsi="Tahoma"/>
      <w:sz w:val="20"/>
      <w:szCs w:val="20"/>
    </w:rPr>
  </w:style>
  <w:style w:type="character" w:customStyle="1" w:styleId="Tekstpodstawowywcity3Znak">
    <w:name w:val="Tekst podstawowy wcięty 3 Znak"/>
    <w:link w:val="Tekstpodstawowywcity3"/>
    <w:locked/>
    <w:rsid w:val="00CE34B0"/>
    <w:rPr>
      <w:rFonts w:ascii="Tahoma" w:hAnsi="Tahoma"/>
      <w:lang w:val="pl-PL" w:eastAsia="pl-PL" w:bidi="ar-SA"/>
    </w:rPr>
  </w:style>
  <w:style w:type="table" w:styleId="Tabela-Siatka">
    <w:name w:val="Table Grid"/>
    <w:basedOn w:val="Standardowy"/>
    <w:rsid w:val="001F1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Standardowy1">
    <w:name w:val="Standardowy.Standardowy1"/>
    <w:rsid w:val="001F1603"/>
    <w:rPr>
      <w:rFonts w:ascii="Garamond" w:hAnsi="Garamond"/>
      <w:sz w:val="26"/>
    </w:rPr>
  </w:style>
  <w:style w:type="paragraph" w:styleId="Tytu">
    <w:name w:val="Title"/>
    <w:basedOn w:val="Normalny"/>
    <w:link w:val="TytuZnak"/>
    <w:qFormat/>
    <w:rsid w:val="001F1603"/>
    <w:pPr>
      <w:jc w:val="center"/>
    </w:pPr>
    <w:rPr>
      <w:rFonts w:ascii="Times New Roman" w:hAnsi="Times New Roman"/>
      <w:b/>
      <w:szCs w:val="20"/>
      <w:lang w:val="en-US"/>
    </w:rPr>
  </w:style>
  <w:style w:type="character" w:customStyle="1" w:styleId="TytuZnak">
    <w:name w:val="Tytuł Znak"/>
    <w:link w:val="Tytu"/>
    <w:locked/>
    <w:rsid w:val="00CE34B0"/>
    <w:rPr>
      <w:b/>
      <w:sz w:val="26"/>
      <w:lang w:val="en-US" w:eastAsia="pl-PL" w:bidi="ar-SA"/>
    </w:rPr>
  </w:style>
  <w:style w:type="character" w:styleId="Numerstrony">
    <w:name w:val="page number"/>
    <w:basedOn w:val="Domylnaczcionkaakapitu"/>
    <w:rsid w:val="00132694"/>
  </w:style>
  <w:style w:type="paragraph" w:customStyle="1" w:styleId="Tekstpodstawowy21">
    <w:name w:val="Tekst podstawowy 21"/>
    <w:basedOn w:val="Normalny"/>
    <w:rsid w:val="003576BC"/>
    <w:pPr>
      <w:spacing w:line="280" w:lineRule="auto"/>
    </w:pPr>
    <w:rPr>
      <w:rFonts w:ascii="Arial" w:hAnsi="Arial"/>
      <w:i/>
      <w:sz w:val="20"/>
      <w:szCs w:val="20"/>
    </w:rPr>
  </w:style>
  <w:style w:type="paragraph" w:styleId="NormalnyWeb">
    <w:name w:val="Normal (Web)"/>
    <w:basedOn w:val="Normalny"/>
    <w:uiPriority w:val="99"/>
    <w:rsid w:val="00D05F2B"/>
    <w:pPr>
      <w:spacing w:before="100" w:beforeAutospacing="1" w:after="100" w:afterAutospacing="1"/>
      <w:jc w:val="both"/>
    </w:pPr>
    <w:rPr>
      <w:rFonts w:ascii="Times New Roman" w:hAnsi="Times New Roman"/>
      <w:sz w:val="20"/>
      <w:szCs w:val="20"/>
    </w:rPr>
  </w:style>
  <w:style w:type="paragraph" w:styleId="Podtytu">
    <w:name w:val="Subtitle"/>
    <w:basedOn w:val="Normalny"/>
    <w:link w:val="PodtytuZnak"/>
    <w:qFormat/>
    <w:rsid w:val="004C4664"/>
    <w:pPr>
      <w:jc w:val="center"/>
    </w:pPr>
    <w:rPr>
      <w:b/>
      <w:sz w:val="96"/>
      <w:szCs w:val="20"/>
    </w:rPr>
  </w:style>
  <w:style w:type="character" w:customStyle="1" w:styleId="PodtytuZnak">
    <w:name w:val="Podtytuł Znak"/>
    <w:link w:val="Podtytu"/>
    <w:locked/>
    <w:rsid w:val="00CE34B0"/>
    <w:rPr>
      <w:rFonts w:ascii="Garamond" w:hAnsi="Garamond"/>
      <w:b/>
      <w:sz w:val="96"/>
      <w:lang w:val="pl-PL" w:eastAsia="pl-PL" w:bidi="ar-SA"/>
    </w:rPr>
  </w:style>
  <w:style w:type="paragraph" w:styleId="Tekstpodstawowy3">
    <w:name w:val="Body Text 3"/>
    <w:basedOn w:val="Normalny"/>
    <w:link w:val="Tekstpodstawowy3Znak"/>
    <w:rsid w:val="004C4664"/>
    <w:pPr>
      <w:jc w:val="center"/>
    </w:pPr>
    <w:rPr>
      <w:b/>
      <w:sz w:val="52"/>
      <w14:shadow w14:blurRad="50800" w14:dist="38100" w14:dir="2700000" w14:sx="100000" w14:sy="100000" w14:kx="0" w14:ky="0" w14:algn="tl">
        <w14:srgbClr w14:val="000000">
          <w14:alpha w14:val="60000"/>
        </w14:srgbClr>
      </w14:shadow>
    </w:rPr>
  </w:style>
  <w:style w:type="character" w:customStyle="1" w:styleId="Tekstpodstawowy3Znak">
    <w:name w:val="Tekst podstawowy 3 Znak"/>
    <w:link w:val="Tekstpodstawowy3"/>
    <w:locked/>
    <w:rsid w:val="00CE34B0"/>
    <w:rPr>
      <w:rFonts w:ascii="Garamond" w:hAnsi="Garamond"/>
      <w:b/>
      <w:sz w:val="52"/>
      <w:szCs w:val="16"/>
      <w:lang w:val="pl-PL" w:eastAsia="pl-PL" w:bidi="ar-SA"/>
      <w14:shadow w14:blurRad="50800" w14:dist="38100" w14:dir="2700000" w14:sx="100000" w14:sy="100000" w14:kx="0" w14:ky="0" w14:algn="tl">
        <w14:srgbClr w14:val="000000">
          <w14:alpha w14:val="60000"/>
        </w14:srgbClr>
      </w14:shadow>
    </w:rPr>
  </w:style>
  <w:style w:type="paragraph" w:styleId="Lista-kontynuacja2">
    <w:name w:val="List Continue 2"/>
    <w:basedOn w:val="Lista-kontynuacja"/>
    <w:rsid w:val="004C4664"/>
    <w:pPr>
      <w:spacing w:after="160"/>
      <w:ind w:left="1080" w:hanging="360"/>
    </w:pPr>
    <w:rPr>
      <w:sz w:val="24"/>
      <w:szCs w:val="20"/>
    </w:rPr>
  </w:style>
  <w:style w:type="paragraph" w:styleId="Lista-kontynuacja">
    <w:name w:val="List Continue"/>
    <w:basedOn w:val="Normalny"/>
    <w:rsid w:val="004C4664"/>
    <w:pPr>
      <w:spacing w:after="120"/>
      <w:ind w:left="360"/>
    </w:pPr>
  </w:style>
  <w:style w:type="paragraph" w:styleId="Tekstpodstawowywcity">
    <w:name w:val="Body Text Indent"/>
    <w:basedOn w:val="Normalny"/>
    <w:link w:val="TekstpodstawowywcityZnak"/>
    <w:rsid w:val="004C4664"/>
    <w:pPr>
      <w:ind w:left="1418"/>
    </w:pPr>
    <w:rPr>
      <w:rFonts w:ascii="Tahoma" w:hAnsi="Tahoma" w:cs="Tahoma"/>
      <w:b/>
      <w:bCs/>
      <w:sz w:val="22"/>
    </w:rPr>
  </w:style>
  <w:style w:type="character" w:customStyle="1" w:styleId="TekstpodstawowywcityZnak">
    <w:name w:val="Tekst podstawowy wcięty Znak"/>
    <w:link w:val="Tekstpodstawowywcity"/>
    <w:locked/>
    <w:rsid w:val="00CE34B0"/>
    <w:rPr>
      <w:rFonts w:ascii="Tahoma" w:hAnsi="Tahoma" w:cs="Tahoma"/>
      <w:b/>
      <w:bCs/>
      <w:sz w:val="22"/>
      <w:szCs w:val="16"/>
      <w:lang w:val="pl-PL" w:eastAsia="pl-PL" w:bidi="ar-SA"/>
    </w:rPr>
  </w:style>
  <w:style w:type="paragraph" w:styleId="Spistreci3">
    <w:name w:val="toc 3"/>
    <w:basedOn w:val="Normalny"/>
    <w:next w:val="Normalny"/>
    <w:autoRedefine/>
    <w:semiHidden/>
    <w:rsid w:val="00A658D4"/>
    <w:pPr>
      <w:jc w:val="center"/>
    </w:pPr>
    <w:rPr>
      <w:rFonts w:ascii="Times New Roman" w:hAnsi="Times New Roman"/>
      <w:szCs w:val="24"/>
    </w:rPr>
  </w:style>
  <w:style w:type="paragraph" w:styleId="Spistreci4">
    <w:name w:val="toc 4"/>
    <w:basedOn w:val="Normalny"/>
    <w:next w:val="Normalny"/>
    <w:autoRedefine/>
    <w:semiHidden/>
    <w:rsid w:val="004C4664"/>
    <w:pPr>
      <w:ind w:left="780"/>
    </w:pPr>
    <w:rPr>
      <w:rFonts w:ascii="Times New Roman" w:hAnsi="Times New Roman"/>
      <w:szCs w:val="24"/>
    </w:rPr>
  </w:style>
  <w:style w:type="paragraph" w:styleId="Spistreci5">
    <w:name w:val="toc 5"/>
    <w:basedOn w:val="Normalny"/>
    <w:next w:val="Normalny"/>
    <w:autoRedefine/>
    <w:semiHidden/>
    <w:rsid w:val="004C4664"/>
    <w:pPr>
      <w:ind w:left="1040"/>
    </w:pPr>
    <w:rPr>
      <w:rFonts w:ascii="Times New Roman" w:hAnsi="Times New Roman"/>
      <w:szCs w:val="24"/>
    </w:rPr>
  </w:style>
  <w:style w:type="paragraph" w:styleId="Spistreci6">
    <w:name w:val="toc 6"/>
    <w:basedOn w:val="Normalny"/>
    <w:next w:val="Normalny"/>
    <w:autoRedefine/>
    <w:semiHidden/>
    <w:rsid w:val="004C4664"/>
    <w:pPr>
      <w:ind w:left="1300"/>
    </w:pPr>
    <w:rPr>
      <w:rFonts w:ascii="Times New Roman" w:hAnsi="Times New Roman"/>
      <w:szCs w:val="24"/>
    </w:rPr>
  </w:style>
  <w:style w:type="paragraph" w:styleId="Spistreci7">
    <w:name w:val="toc 7"/>
    <w:basedOn w:val="Normalny"/>
    <w:next w:val="Normalny"/>
    <w:autoRedefine/>
    <w:semiHidden/>
    <w:rsid w:val="004C4664"/>
    <w:pPr>
      <w:ind w:left="1560"/>
    </w:pPr>
    <w:rPr>
      <w:rFonts w:ascii="Times New Roman" w:hAnsi="Times New Roman"/>
      <w:szCs w:val="24"/>
    </w:rPr>
  </w:style>
  <w:style w:type="paragraph" w:styleId="Spistreci8">
    <w:name w:val="toc 8"/>
    <w:basedOn w:val="Normalny"/>
    <w:next w:val="Normalny"/>
    <w:autoRedefine/>
    <w:semiHidden/>
    <w:rsid w:val="004C4664"/>
    <w:pPr>
      <w:ind w:left="1820"/>
    </w:pPr>
    <w:rPr>
      <w:rFonts w:ascii="Times New Roman" w:hAnsi="Times New Roman"/>
      <w:szCs w:val="24"/>
    </w:rPr>
  </w:style>
  <w:style w:type="paragraph" w:styleId="Spistreci9">
    <w:name w:val="toc 9"/>
    <w:basedOn w:val="Normalny"/>
    <w:next w:val="Normalny"/>
    <w:autoRedefine/>
    <w:semiHidden/>
    <w:rsid w:val="004C4664"/>
    <w:pPr>
      <w:ind w:left="2080"/>
    </w:pPr>
    <w:rPr>
      <w:rFonts w:ascii="Times New Roman" w:hAnsi="Times New Roman"/>
      <w:szCs w:val="24"/>
    </w:rPr>
  </w:style>
  <w:style w:type="character" w:styleId="Odwoaniedokomentarza">
    <w:name w:val="annotation reference"/>
    <w:semiHidden/>
    <w:rsid w:val="004C4664"/>
    <w:rPr>
      <w:sz w:val="16"/>
      <w:szCs w:val="16"/>
    </w:rPr>
  </w:style>
  <w:style w:type="paragraph" w:styleId="Tekstkomentarza">
    <w:name w:val="annotation text"/>
    <w:basedOn w:val="Normalny"/>
    <w:link w:val="TekstkomentarzaZnak"/>
    <w:semiHidden/>
    <w:rsid w:val="004C4664"/>
    <w:rPr>
      <w:sz w:val="20"/>
      <w:szCs w:val="20"/>
    </w:rPr>
  </w:style>
  <w:style w:type="character" w:customStyle="1" w:styleId="TekstkomentarzaZnak">
    <w:name w:val="Tekst komentarza Znak"/>
    <w:link w:val="Tekstkomentarza"/>
    <w:semiHidden/>
    <w:locked/>
    <w:rsid w:val="00CE34B0"/>
    <w:rPr>
      <w:rFonts w:ascii="Garamond" w:hAnsi="Garamond"/>
      <w:lang w:val="pl-PL" w:eastAsia="pl-PL" w:bidi="ar-SA"/>
    </w:rPr>
  </w:style>
  <w:style w:type="paragraph" w:styleId="Legenda">
    <w:name w:val="caption"/>
    <w:basedOn w:val="Normalny"/>
    <w:next w:val="Normalny"/>
    <w:qFormat/>
    <w:rsid w:val="004C4664"/>
    <w:pPr>
      <w:spacing w:before="120" w:after="120"/>
    </w:pPr>
    <w:rPr>
      <w:rFonts w:ascii="Times New Roman" w:hAnsi="Times New Roman"/>
      <w:b/>
      <w:sz w:val="20"/>
      <w:szCs w:val="20"/>
    </w:rPr>
  </w:style>
  <w:style w:type="paragraph" w:styleId="Lista">
    <w:name w:val="List"/>
    <w:basedOn w:val="Tekstpodstawowy"/>
    <w:rsid w:val="004C4664"/>
    <w:pPr>
      <w:tabs>
        <w:tab w:val="left" w:pos="720"/>
      </w:tabs>
      <w:spacing w:after="80"/>
      <w:ind w:left="720" w:hanging="360"/>
    </w:pPr>
    <w:rPr>
      <w:rFonts w:ascii="Garamond" w:hAnsi="Garamond" w:cs="Times New Roman"/>
      <w:bCs w:val="0"/>
      <w:sz w:val="24"/>
      <w:szCs w:val="20"/>
    </w:rPr>
  </w:style>
  <w:style w:type="character" w:styleId="UyteHipercze">
    <w:name w:val="FollowedHyperlink"/>
    <w:aliases w:val="OdwiedzoneHiperłącze"/>
    <w:uiPriority w:val="99"/>
    <w:rsid w:val="004C4664"/>
    <w:rPr>
      <w:color w:val="800080"/>
      <w:u w:val="single"/>
    </w:rPr>
  </w:style>
  <w:style w:type="paragraph" w:styleId="Tekstpodstawowywcity2">
    <w:name w:val="Body Text Indent 2"/>
    <w:basedOn w:val="Normalny"/>
    <w:link w:val="Tekstpodstawowywcity2Znak"/>
    <w:rsid w:val="004C4664"/>
    <w:pPr>
      <w:ind w:firstLine="709"/>
      <w:jc w:val="both"/>
    </w:pPr>
    <w:rPr>
      <w:rFonts w:ascii="Tahoma" w:hAnsi="Tahoma"/>
      <w:sz w:val="20"/>
    </w:rPr>
  </w:style>
  <w:style w:type="character" w:customStyle="1" w:styleId="Tekstpodstawowywcity2Znak">
    <w:name w:val="Tekst podstawowy wcięty 2 Znak"/>
    <w:link w:val="Tekstpodstawowywcity2"/>
    <w:locked/>
    <w:rsid w:val="00CE34B0"/>
    <w:rPr>
      <w:rFonts w:ascii="Tahoma" w:hAnsi="Tahoma"/>
      <w:szCs w:val="16"/>
      <w:lang w:val="pl-PL" w:eastAsia="pl-PL" w:bidi="ar-SA"/>
    </w:rPr>
  </w:style>
  <w:style w:type="paragraph" w:styleId="Tematkomentarza">
    <w:name w:val="annotation subject"/>
    <w:basedOn w:val="Tekstkomentarza"/>
    <w:next w:val="Tekstkomentarza"/>
    <w:link w:val="TematkomentarzaZnak"/>
    <w:semiHidden/>
    <w:rsid w:val="004C4664"/>
    <w:rPr>
      <w:b/>
      <w:bCs/>
    </w:rPr>
  </w:style>
  <w:style w:type="character" w:customStyle="1" w:styleId="TematkomentarzaZnak">
    <w:name w:val="Temat komentarza Znak"/>
    <w:link w:val="Tematkomentarza"/>
    <w:semiHidden/>
    <w:locked/>
    <w:rsid w:val="00CE34B0"/>
    <w:rPr>
      <w:rFonts w:ascii="Garamond" w:hAnsi="Garamond"/>
      <w:b/>
      <w:bCs/>
      <w:lang w:val="pl-PL" w:eastAsia="pl-PL" w:bidi="ar-SA"/>
    </w:rPr>
  </w:style>
  <w:style w:type="paragraph" w:styleId="Tekstdymka">
    <w:name w:val="Balloon Text"/>
    <w:basedOn w:val="Normalny"/>
    <w:link w:val="TekstdymkaZnak"/>
    <w:semiHidden/>
    <w:rsid w:val="004C4664"/>
    <w:rPr>
      <w:rFonts w:ascii="Tahoma" w:hAnsi="Tahoma" w:cs="Tahoma"/>
      <w:sz w:val="16"/>
    </w:rPr>
  </w:style>
  <w:style w:type="character" w:customStyle="1" w:styleId="TekstdymkaZnak">
    <w:name w:val="Tekst dymka Znak"/>
    <w:link w:val="Tekstdymka"/>
    <w:semiHidden/>
    <w:locked/>
    <w:rsid w:val="00CE34B0"/>
    <w:rPr>
      <w:rFonts w:ascii="Tahoma" w:hAnsi="Tahoma" w:cs="Tahoma"/>
      <w:sz w:val="16"/>
      <w:szCs w:val="16"/>
      <w:lang w:val="pl-PL" w:eastAsia="pl-PL" w:bidi="ar-SA"/>
    </w:rPr>
  </w:style>
  <w:style w:type="paragraph" w:customStyle="1" w:styleId="Tekstpodstawowywcity31">
    <w:name w:val="Tekst podstawowy wcięty 31"/>
    <w:basedOn w:val="Normalny"/>
    <w:rsid w:val="004C4664"/>
    <w:pPr>
      <w:widowControl w:val="0"/>
      <w:spacing w:line="260" w:lineRule="auto"/>
      <w:ind w:left="40"/>
    </w:pPr>
    <w:rPr>
      <w:rFonts w:ascii="Arial" w:hAnsi="Arial"/>
      <w:sz w:val="24"/>
      <w:szCs w:val="20"/>
    </w:rPr>
  </w:style>
  <w:style w:type="paragraph" w:styleId="Mapadokumentu">
    <w:name w:val="Document Map"/>
    <w:basedOn w:val="Normalny"/>
    <w:link w:val="MapadokumentuZnak"/>
    <w:semiHidden/>
    <w:rsid w:val="004C4664"/>
    <w:pPr>
      <w:shd w:val="clear" w:color="auto" w:fill="000080"/>
    </w:pPr>
    <w:rPr>
      <w:rFonts w:ascii="Tahoma" w:hAnsi="Tahoma" w:cs="Tahoma"/>
    </w:rPr>
  </w:style>
  <w:style w:type="character" w:customStyle="1" w:styleId="MapadokumentuZnak">
    <w:name w:val="Mapa dokumentu Znak"/>
    <w:link w:val="Mapadokumentu"/>
    <w:semiHidden/>
    <w:locked/>
    <w:rsid w:val="00CE34B0"/>
    <w:rPr>
      <w:rFonts w:ascii="Tahoma" w:hAnsi="Tahoma" w:cs="Tahoma"/>
      <w:sz w:val="26"/>
      <w:szCs w:val="16"/>
      <w:lang w:val="pl-PL" w:eastAsia="pl-PL" w:bidi="ar-SA"/>
    </w:rPr>
  </w:style>
  <w:style w:type="paragraph" w:customStyle="1" w:styleId="1">
    <w:name w:val="1"/>
    <w:basedOn w:val="Normalny"/>
    <w:rsid w:val="004C4664"/>
    <w:pPr>
      <w:tabs>
        <w:tab w:val="center" w:pos="4536"/>
        <w:tab w:val="right" w:pos="9072"/>
      </w:tabs>
    </w:pPr>
    <w:rPr>
      <w:rFonts w:ascii="Times New Roman" w:hAnsi="Times New Roman"/>
      <w:sz w:val="20"/>
      <w:szCs w:val="20"/>
    </w:rPr>
  </w:style>
  <w:style w:type="character" w:styleId="Pogrubienie">
    <w:name w:val="Strong"/>
    <w:qFormat/>
    <w:rsid w:val="00D73101"/>
    <w:rPr>
      <w:b/>
      <w:bCs/>
    </w:rPr>
  </w:style>
  <w:style w:type="paragraph" w:customStyle="1" w:styleId="ust">
    <w:name w:val="ust"/>
    <w:rsid w:val="00D73101"/>
    <w:pPr>
      <w:spacing w:before="60" w:after="60"/>
      <w:ind w:left="426" w:hanging="284"/>
      <w:jc w:val="both"/>
    </w:pPr>
    <w:rPr>
      <w:sz w:val="24"/>
    </w:rPr>
  </w:style>
  <w:style w:type="character" w:customStyle="1" w:styleId="dane1">
    <w:name w:val="dane1"/>
    <w:rsid w:val="004D5E4B"/>
    <w:rPr>
      <w:color w:val="0000CD"/>
    </w:rPr>
  </w:style>
  <w:style w:type="paragraph" w:customStyle="1" w:styleId="ZnakZnak1ZnakZnak">
    <w:name w:val="Znak Znak1 Znak Znak"/>
    <w:basedOn w:val="Normalny"/>
    <w:rsid w:val="00D33A26"/>
    <w:rPr>
      <w:rFonts w:ascii="Arial" w:hAnsi="Arial" w:cs="Arial"/>
      <w:sz w:val="24"/>
      <w:szCs w:val="24"/>
    </w:rPr>
  </w:style>
  <w:style w:type="paragraph" w:customStyle="1" w:styleId="ZnakZnak1Znak">
    <w:name w:val="Znak Znak1 Znak"/>
    <w:basedOn w:val="Normalny"/>
    <w:rsid w:val="00D07AA5"/>
    <w:rPr>
      <w:rFonts w:ascii="Arial" w:hAnsi="Arial" w:cs="Arial"/>
      <w:sz w:val="24"/>
      <w:szCs w:val="24"/>
    </w:rPr>
  </w:style>
  <w:style w:type="paragraph" w:customStyle="1" w:styleId="StandardowyStandardowy12">
    <w:name w:val="Standardowy.Standardowy12"/>
    <w:rsid w:val="009163EA"/>
    <w:rPr>
      <w:rFonts w:ascii="Garamond" w:hAnsi="Garamond"/>
      <w:sz w:val="26"/>
    </w:rPr>
  </w:style>
  <w:style w:type="paragraph" w:customStyle="1" w:styleId="StandardowyStandardowy11">
    <w:name w:val="Standardowy.Standardowy11"/>
    <w:rsid w:val="00EB5077"/>
    <w:rPr>
      <w:rFonts w:ascii="Garamond" w:hAnsi="Garamond"/>
      <w:sz w:val="26"/>
    </w:rPr>
  </w:style>
  <w:style w:type="paragraph" w:styleId="HTML-wstpniesformatowany">
    <w:name w:val="HTML Preformatted"/>
    <w:basedOn w:val="Normalny"/>
    <w:link w:val="HTML-wstpniesformatowanyZnak"/>
    <w:rsid w:val="00EB50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wstpniesformatowanyZnak">
    <w:name w:val="HTML - wstępnie sformatowany Znak"/>
    <w:link w:val="HTML-wstpniesformatowany"/>
    <w:locked/>
    <w:rsid w:val="00CE34B0"/>
    <w:rPr>
      <w:rFonts w:ascii="Courier New" w:hAnsi="Courier New" w:cs="Courier New"/>
      <w:lang w:val="pl-PL" w:eastAsia="pl-PL" w:bidi="ar-SA"/>
    </w:rPr>
  </w:style>
  <w:style w:type="paragraph" w:styleId="Tekstprzypisukocowego">
    <w:name w:val="endnote text"/>
    <w:basedOn w:val="Normalny"/>
    <w:link w:val="TekstprzypisukocowegoZnak"/>
    <w:semiHidden/>
    <w:unhideWhenUsed/>
    <w:rsid w:val="00EB5077"/>
  </w:style>
  <w:style w:type="character" w:customStyle="1" w:styleId="TekstprzypisukocowegoZnak">
    <w:name w:val="Tekst przypisu końcowego Znak"/>
    <w:link w:val="Tekstprzypisukocowego"/>
    <w:semiHidden/>
    <w:rsid w:val="00EB5077"/>
    <w:rPr>
      <w:rFonts w:ascii="Garamond" w:hAnsi="Garamond"/>
      <w:sz w:val="26"/>
      <w:szCs w:val="16"/>
      <w:lang w:val="pl-PL" w:eastAsia="pl-PL" w:bidi="ar-SA"/>
    </w:rPr>
  </w:style>
  <w:style w:type="paragraph" w:customStyle="1" w:styleId="ZnakZnak1">
    <w:name w:val="Znak Znak1"/>
    <w:basedOn w:val="Normalny"/>
    <w:rsid w:val="00EB5077"/>
    <w:rPr>
      <w:rFonts w:ascii="Arial" w:hAnsi="Arial" w:cs="Arial"/>
      <w:sz w:val="24"/>
      <w:szCs w:val="24"/>
    </w:rPr>
  </w:style>
  <w:style w:type="paragraph" w:customStyle="1" w:styleId="Style21">
    <w:name w:val="Style21"/>
    <w:basedOn w:val="Normalny"/>
    <w:rsid w:val="006D4346"/>
    <w:pPr>
      <w:widowControl w:val="0"/>
      <w:autoSpaceDE w:val="0"/>
      <w:autoSpaceDN w:val="0"/>
      <w:adjustRightInd w:val="0"/>
      <w:spacing w:line="216" w:lineRule="exact"/>
      <w:jc w:val="center"/>
    </w:pPr>
    <w:rPr>
      <w:rFonts w:ascii="Verdana" w:hAnsi="Verdana" w:cs="Verdana"/>
      <w:sz w:val="24"/>
      <w:szCs w:val="24"/>
    </w:rPr>
  </w:style>
  <w:style w:type="paragraph" w:customStyle="1" w:styleId="Style34">
    <w:name w:val="Style34"/>
    <w:basedOn w:val="Normalny"/>
    <w:rsid w:val="006D4346"/>
    <w:pPr>
      <w:widowControl w:val="0"/>
      <w:autoSpaceDE w:val="0"/>
      <w:autoSpaceDN w:val="0"/>
      <w:adjustRightInd w:val="0"/>
      <w:spacing w:line="221" w:lineRule="exact"/>
    </w:pPr>
    <w:rPr>
      <w:rFonts w:ascii="Verdana" w:hAnsi="Verdana" w:cs="Verdana"/>
      <w:sz w:val="24"/>
      <w:szCs w:val="24"/>
    </w:rPr>
  </w:style>
  <w:style w:type="character" w:customStyle="1" w:styleId="FontStyle72">
    <w:name w:val="Font Style72"/>
    <w:rsid w:val="006D4346"/>
    <w:rPr>
      <w:rFonts w:ascii="Verdana" w:hAnsi="Verdana" w:cs="Verdana"/>
      <w:color w:val="000000"/>
      <w:sz w:val="18"/>
      <w:szCs w:val="18"/>
    </w:rPr>
  </w:style>
  <w:style w:type="character" w:customStyle="1" w:styleId="BodyTextIndentChar">
    <w:name w:val="Body Text Indent Char"/>
    <w:link w:val="BodyTextIndent1"/>
    <w:locked/>
    <w:rsid w:val="00CE34B0"/>
    <w:rPr>
      <w:rFonts w:ascii="Tahoma" w:eastAsia="SimSun" w:hAnsi="Tahoma"/>
      <w:b/>
      <w:bCs/>
      <w:sz w:val="16"/>
      <w:szCs w:val="16"/>
      <w:lang w:val="pl-PL" w:eastAsia="pl-PL" w:bidi="ar-SA"/>
    </w:rPr>
  </w:style>
  <w:style w:type="paragraph" w:customStyle="1" w:styleId="BodyTextIndent1">
    <w:name w:val="Body Text Indent1"/>
    <w:basedOn w:val="Normalny"/>
    <w:link w:val="BodyTextIndentChar"/>
    <w:rsid w:val="00CE34B0"/>
    <w:pPr>
      <w:ind w:left="1418"/>
    </w:pPr>
    <w:rPr>
      <w:rFonts w:ascii="Tahoma" w:eastAsia="SimSun" w:hAnsi="Tahoma"/>
      <w:b/>
      <w:bCs/>
      <w:sz w:val="16"/>
    </w:rPr>
  </w:style>
  <w:style w:type="paragraph" w:styleId="Tekstpodstawowyzwciciem">
    <w:name w:val="Body Text First Indent"/>
    <w:basedOn w:val="Tekstpodstawowy"/>
    <w:link w:val="TekstpodstawowyzwciciemZnak"/>
    <w:rsid w:val="00CE34B0"/>
    <w:pPr>
      <w:ind w:firstLine="360"/>
    </w:pPr>
    <w:rPr>
      <w:rFonts w:ascii="Garamond" w:hAnsi="Garamond" w:cs="Garamond"/>
      <w:bCs w:val="0"/>
      <w:sz w:val="26"/>
      <w:szCs w:val="26"/>
    </w:rPr>
  </w:style>
  <w:style w:type="character" w:customStyle="1" w:styleId="TekstpodstawowyzwciciemZnak">
    <w:name w:val="Tekst podstawowy z wcięciem Znak"/>
    <w:link w:val="Tekstpodstawowyzwciciem"/>
    <w:locked/>
    <w:rsid w:val="00CE34B0"/>
    <w:rPr>
      <w:rFonts w:ascii="Garamond" w:hAnsi="Garamond" w:cs="Garamond"/>
      <w:bCs/>
      <w:sz w:val="26"/>
      <w:szCs w:val="26"/>
      <w:lang w:val="pl-PL" w:eastAsia="pl-PL" w:bidi="ar-SA"/>
    </w:rPr>
  </w:style>
  <w:style w:type="paragraph" w:styleId="Tekstpodstawowyzwciciem2">
    <w:name w:val="Body Text First Indent 2"/>
    <w:basedOn w:val="Tekstpodstawowywcity"/>
    <w:link w:val="Tekstpodstawowyzwciciem2Znak"/>
    <w:rsid w:val="00CE34B0"/>
    <w:pPr>
      <w:ind w:left="360" w:firstLine="360"/>
    </w:pPr>
    <w:rPr>
      <w:rFonts w:ascii="Garamond" w:hAnsi="Garamond" w:cs="Garamond"/>
      <w:b w:val="0"/>
      <w:bCs w:val="0"/>
      <w:sz w:val="26"/>
      <w:szCs w:val="26"/>
    </w:rPr>
  </w:style>
  <w:style w:type="character" w:customStyle="1" w:styleId="Tekstpodstawowyzwciciem2Znak">
    <w:name w:val="Tekst podstawowy z wcięciem 2 Znak"/>
    <w:link w:val="Tekstpodstawowyzwciciem2"/>
    <w:locked/>
    <w:rsid w:val="00CE34B0"/>
    <w:rPr>
      <w:rFonts w:ascii="Garamond" w:hAnsi="Garamond" w:cs="Garamond"/>
      <w:b/>
      <w:bCs/>
      <w:sz w:val="26"/>
      <w:szCs w:val="26"/>
      <w:lang w:val="pl-PL" w:eastAsia="pl-PL" w:bidi="ar-SA"/>
    </w:rPr>
  </w:style>
  <w:style w:type="paragraph" w:customStyle="1" w:styleId="BodyText31">
    <w:name w:val="Body Text 31"/>
    <w:basedOn w:val="Normalny"/>
    <w:rsid w:val="00CE34B0"/>
    <w:pPr>
      <w:widowControl w:val="0"/>
      <w:spacing w:line="260" w:lineRule="auto"/>
      <w:jc w:val="both"/>
    </w:pPr>
    <w:rPr>
      <w:rFonts w:cs="Garamond"/>
      <w:sz w:val="24"/>
      <w:szCs w:val="24"/>
    </w:rPr>
  </w:style>
  <w:style w:type="paragraph" w:customStyle="1" w:styleId="BodyText21">
    <w:name w:val="Body Text 21"/>
    <w:basedOn w:val="Normalny"/>
    <w:rsid w:val="00CE34B0"/>
    <w:pPr>
      <w:spacing w:line="280" w:lineRule="auto"/>
    </w:pPr>
    <w:rPr>
      <w:rFonts w:ascii="Arial" w:hAnsi="Arial" w:cs="Arial"/>
      <w:i/>
      <w:iCs/>
      <w:sz w:val="20"/>
      <w:szCs w:val="20"/>
    </w:rPr>
  </w:style>
  <w:style w:type="paragraph" w:customStyle="1" w:styleId="BodyTextIndent31">
    <w:name w:val="Body Text Indent 31"/>
    <w:basedOn w:val="Normalny"/>
    <w:rsid w:val="00CE34B0"/>
    <w:pPr>
      <w:widowControl w:val="0"/>
      <w:spacing w:line="260" w:lineRule="auto"/>
      <w:ind w:left="40"/>
    </w:pPr>
    <w:rPr>
      <w:rFonts w:ascii="Arial" w:hAnsi="Arial" w:cs="Arial"/>
      <w:sz w:val="24"/>
      <w:szCs w:val="24"/>
    </w:rPr>
  </w:style>
  <w:style w:type="paragraph" w:styleId="Lista2">
    <w:name w:val="List 2"/>
    <w:basedOn w:val="Normalny"/>
    <w:rsid w:val="00CE34B0"/>
    <w:pPr>
      <w:ind w:left="566" w:hanging="283"/>
    </w:pPr>
    <w:rPr>
      <w:rFonts w:cs="Garamond"/>
      <w:szCs w:val="26"/>
    </w:rPr>
  </w:style>
  <w:style w:type="paragraph" w:styleId="Lista3">
    <w:name w:val="List 3"/>
    <w:basedOn w:val="Normalny"/>
    <w:rsid w:val="00CE34B0"/>
    <w:pPr>
      <w:ind w:left="849" w:hanging="283"/>
    </w:pPr>
    <w:rPr>
      <w:rFonts w:cs="Garamond"/>
      <w:szCs w:val="26"/>
    </w:rPr>
  </w:style>
  <w:style w:type="paragraph" w:styleId="Listapunktowana2">
    <w:name w:val="List Bullet 2"/>
    <w:basedOn w:val="Normalny"/>
    <w:rsid w:val="00CE34B0"/>
    <w:pPr>
      <w:numPr>
        <w:numId w:val="2"/>
      </w:numPr>
      <w:tabs>
        <w:tab w:val="num" w:pos="643"/>
      </w:tabs>
      <w:ind w:left="643"/>
    </w:pPr>
    <w:rPr>
      <w:rFonts w:cs="Garamond"/>
      <w:szCs w:val="26"/>
    </w:rPr>
  </w:style>
  <w:style w:type="paragraph" w:styleId="Listapunktowana3">
    <w:name w:val="List Bullet 3"/>
    <w:basedOn w:val="Normalny"/>
    <w:rsid w:val="00CE34B0"/>
    <w:pPr>
      <w:numPr>
        <w:numId w:val="3"/>
      </w:numPr>
      <w:tabs>
        <w:tab w:val="num" w:pos="926"/>
      </w:tabs>
      <w:ind w:left="926"/>
    </w:pPr>
    <w:rPr>
      <w:rFonts w:cs="Garamond"/>
      <w:szCs w:val="26"/>
    </w:rPr>
  </w:style>
  <w:style w:type="paragraph" w:styleId="Wcicienormalne">
    <w:name w:val="Normal Indent"/>
    <w:basedOn w:val="Normalny"/>
    <w:rsid w:val="00CE34B0"/>
    <w:pPr>
      <w:ind w:left="708"/>
    </w:pPr>
    <w:rPr>
      <w:rFonts w:cs="Garamond"/>
      <w:szCs w:val="26"/>
    </w:rPr>
  </w:style>
  <w:style w:type="character" w:customStyle="1" w:styleId="EndnoteTextChar">
    <w:name w:val="Endnote Text Char"/>
    <w:semiHidden/>
    <w:locked/>
    <w:rsid w:val="00C214C9"/>
    <w:rPr>
      <w:rFonts w:ascii="Garamond" w:hAnsi="Garamond" w:cs="Garamond"/>
      <w:sz w:val="26"/>
      <w:szCs w:val="26"/>
      <w:lang w:val="pl-PL" w:eastAsia="pl-PL" w:bidi="ar-SA"/>
    </w:rPr>
  </w:style>
  <w:style w:type="character" w:customStyle="1" w:styleId="ZnakZnak14">
    <w:name w:val="Znak Znak14"/>
    <w:rsid w:val="00A42B56"/>
    <w:rPr>
      <w:rFonts w:ascii="Tahoma" w:hAnsi="Tahoma" w:cs="Tahoma"/>
      <w:b/>
      <w:sz w:val="24"/>
      <w:szCs w:val="16"/>
      <w:lang w:val="pl-PL" w:eastAsia="pl-PL" w:bidi="ar-SA"/>
    </w:rPr>
  </w:style>
  <w:style w:type="character" w:customStyle="1" w:styleId="ZnakZnak12">
    <w:name w:val="Znak Znak12"/>
    <w:rsid w:val="00A42B56"/>
    <w:rPr>
      <w:rFonts w:ascii="Tahoma" w:hAnsi="Tahoma" w:cs="Tahoma"/>
      <w:i/>
      <w:sz w:val="22"/>
      <w:szCs w:val="16"/>
      <w:lang w:val="pl-PL" w:eastAsia="pl-PL" w:bidi="ar-SA"/>
    </w:rPr>
  </w:style>
  <w:style w:type="character" w:customStyle="1" w:styleId="NagwekstronyZnakZnak">
    <w:name w:val="Nagłówek strony Znak Znak"/>
    <w:rsid w:val="008E16A4"/>
    <w:rPr>
      <w:rFonts w:ascii="Garamond" w:hAnsi="Garamond"/>
      <w:sz w:val="26"/>
      <w:szCs w:val="16"/>
      <w:lang w:val="pl-PL" w:eastAsia="pl-PL" w:bidi="ar-SA"/>
    </w:rPr>
  </w:style>
  <w:style w:type="paragraph" w:customStyle="1" w:styleId="ZnakZnak1ZnakZnakZnak">
    <w:name w:val="Znak Znak1 Znak Znak Znak"/>
    <w:basedOn w:val="Normalny"/>
    <w:rsid w:val="008E16A4"/>
    <w:rPr>
      <w:rFonts w:ascii="Arial" w:hAnsi="Arial" w:cs="Arial"/>
      <w:sz w:val="24"/>
      <w:szCs w:val="24"/>
    </w:rPr>
  </w:style>
  <w:style w:type="character" w:customStyle="1" w:styleId="HeaderChar">
    <w:name w:val="Header Char"/>
    <w:aliases w:val="Nagłówek strony Char"/>
    <w:locked/>
    <w:rsid w:val="00B14B3E"/>
    <w:rPr>
      <w:rFonts w:ascii="Garamond" w:hAnsi="Garamond"/>
      <w:sz w:val="26"/>
      <w:szCs w:val="16"/>
      <w:lang w:val="pl-PL" w:eastAsia="pl-PL" w:bidi="ar-SA"/>
    </w:rPr>
  </w:style>
  <w:style w:type="paragraph" w:customStyle="1" w:styleId="StandardowyStandardowy13">
    <w:name w:val="Standardowy.Standardowy13"/>
    <w:rsid w:val="006F433B"/>
    <w:rPr>
      <w:rFonts w:ascii="Garamond" w:hAnsi="Garamond"/>
      <w:sz w:val="26"/>
    </w:rPr>
  </w:style>
  <w:style w:type="paragraph" w:customStyle="1" w:styleId="StandardowyStandardowy1Standardowy11">
    <w:name w:val="Standardowy.Standardowy1.Standardowy11"/>
    <w:rsid w:val="006F433B"/>
    <w:rPr>
      <w:rFonts w:ascii="Garamond" w:hAnsi="Garamond"/>
      <w:sz w:val="26"/>
    </w:rPr>
  </w:style>
  <w:style w:type="character" w:customStyle="1" w:styleId="Heading6Char">
    <w:name w:val="Heading 6 Char"/>
    <w:locked/>
    <w:rsid w:val="00BA7FEF"/>
    <w:rPr>
      <w:rFonts w:ascii="Tahoma" w:hAnsi="Tahoma" w:cs="Tahoma"/>
      <w:i/>
      <w:sz w:val="22"/>
      <w:szCs w:val="16"/>
      <w:lang w:val="pl-PL" w:eastAsia="pl-PL" w:bidi="ar-SA"/>
    </w:rPr>
  </w:style>
  <w:style w:type="character" w:customStyle="1" w:styleId="Heading4Char">
    <w:name w:val="Heading 4 Char"/>
    <w:locked/>
    <w:rsid w:val="00BA7FEF"/>
    <w:rPr>
      <w:rFonts w:ascii="Tahoma" w:hAnsi="Tahoma" w:cs="Tahoma"/>
      <w:b/>
      <w:sz w:val="24"/>
      <w:szCs w:val="16"/>
      <w:lang w:val="pl-PL" w:eastAsia="pl-PL" w:bidi="ar-SA"/>
    </w:rPr>
  </w:style>
  <w:style w:type="paragraph" w:styleId="Bezodstpw">
    <w:name w:val="No Spacing"/>
    <w:qFormat/>
    <w:rsid w:val="007B58E5"/>
    <w:rPr>
      <w:rFonts w:ascii="Calibri" w:hAnsi="Calibri"/>
      <w:sz w:val="22"/>
      <w:szCs w:val="22"/>
      <w:lang w:eastAsia="en-US"/>
    </w:rPr>
  </w:style>
  <w:style w:type="paragraph" w:customStyle="1" w:styleId="Bezodstpw1">
    <w:name w:val="Bez odstępów1"/>
    <w:rsid w:val="007B58E5"/>
    <w:rPr>
      <w:rFonts w:ascii="Calibri" w:hAnsi="Calibri"/>
      <w:sz w:val="24"/>
      <w:szCs w:val="24"/>
    </w:rPr>
  </w:style>
  <w:style w:type="paragraph" w:styleId="Tekstprzypisudolnego">
    <w:name w:val="footnote text"/>
    <w:basedOn w:val="Normalny"/>
    <w:link w:val="TekstprzypisudolnegoZnak"/>
    <w:rsid w:val="007B58E5"/>
    <w:rPr>
      <w:rFonts w:ascii="Calibri" w:hAnsi="Calibri"/>
      <w:sz w:val="20"/>
      <w:szCs w:val="20"/>
      <w:lang w:eastAsia="en-US"/>
    </w:rPr>
  </w:style>
  <w:style w:type="character" w:styleId="Odwoanieprzypisudolnego">
    <w:name w:val="footnote reference"/>
    <w:rsid w:val="007B58E5"/>
    <w:rPr>
      <w:rFonts w:cs="Times New Roman"/>
      <w:vertAlign w:val="superscript"/>
    </w:rPr>
  </w:style>
  <w:style w:type="paragraph" w:customStyle="1" w:styleId="Default">
    <w:name w:val="Default"/>
    <w:rsid w:val="00814E37"/>
    <w:pPr>
      <w:autoSpaceDE w:val="0"/>
      <w:autoSpaceDN w:val="0"/>
      <w:adjustRightInd w:val="0"/>
    </w:pPr>
    <w:rPr>
      <w:rFonts w:ascii="Arial" w:hAnsi="Arial" w:cs="Arial"/>
      <w:color w:val="000000"/>
      <w:sz w:val="24"/>
      <w:szCs w:val="24"/>
    </w:rPr>
  </w:style>
  <w:style w:type="paragraph" w:customStyle="1" w:styleId="Akapitzlist1">
    <w:name w:val="Akapit z listą1"/>
    <w:basedOn w:val="Normalny"/>
    <w:rsid w:val="00E74DE9"/>
    <w:pPr>
      <w:spacing w:after="160" w:line="259" w:lineRule="auto"/>
      <w:ind w:left="720"/>
    </w:pPr>
    <w:rPr>
      <w:rFonts w:ascii="Calibri" w:hAnsi="Calibri" w:cs="Calibri"/>
      <w:sz w:val="22"/>
      <w:szCs w:val="22"/>
      <w:lang w:eastAsia="en-US"/>
    </w:rPr>
  </w:style>
  <w:style w:type="paragraph" w:customStyle="1" w:styleId="Znak17">
    <w:name w:val="Znak17"/>
    <w:basedOn w:val="Normalny"/>
    <w:rsid w:val="009D0B70"/>
    <w:rPr>
      <w:rFonts w:ascii="Arial" w:hAnsi="Arial" w:cs="Arial"/>
      <w:sz w:val="24"/>
      <w:szCs w:val="24"/>
    </w:rPr>
  </w:style>
  <w:style w:type="paragraph" w:styleId="Akapitzlist">
    <w:name w:val="List Paragraph"/>
    <w:basedOn w:val="Normalny"/>
    <w:uiPriority w:val="99"/>
    <w:qFormat/>
    <w:rsid w:val="00027ABF"/>
    <w:pPr>
      <w:spacing w:after="200" w:line="276" w:lineRule="auto"/>
      <w:ind w:left="720"/>
      <w:contextualSpacing/>
    </w:pPr>
    <w:rPr>
      <w:rFonts w:ascii="Calibri" w:hAnsi="Calibri"/>
      <w:sz w:val="22"/>
      <w:szCs w:val="22"/>
    </w:rPr>
  </w:style>
  <w:style w:type="paragraph" w:customStyle="1" w:styleId="ZnakZnak1ZnakZnakZnakZnak">
    <w:name w:val="Znak Znak1 Znak Znak Znak Znak"/>
    <w:basedOn w:val="Normalny"/>
    <w:rsid w:val="00B16BA6"/>
    <w:rPr>
      <w:rFonts w:ascii="Arial" w:hAnsi="Arial" w:cs="Arial"/>
      <w:sz w:val="24"/>
      <w:szCs w:val="24"/>
    </w:rPr>
  </w:style>
  <w:style w:type="numbering" w:customStyle="1" w:styleId="Bezlisty1">
    <w:name w:val="Bez listy1"/>
    <w:next w:val="Bezlisty"/>
    <w:uiPriority w:val="99"/>
    <w:semiHidden/>
    <w:unhideWhenUsed/>
    <w:rsid w:val="00577F8B"/>
  </w:style>
  <w:style w:type="paragraph" w:customStyle="1" w:styleId="Tekstpodstawowy310">
    <w:name w:val="Tekst podstawowy 31"/>
    <w:basedOn w:val="Normalny"/>
    <w:rsid w:val="00577F8B"/>
    <w:pPr>
      <w:widowControl w:val="0"/>
      <w:spacing w:line="260" w:lineRule="auto"/>
      <w:jc w:val="both"/>
    </w:pPr>
    <w:rPr>
      <w:rFonts w:ascii="Times New Roman" w:hAnsi="Times New Roman"/>
      <w:sz w:val="24"/>
      <w:szCs w:val="20"/>
    </w:rPr>
  </w:style>
  <w:style w:type="table" w:customStyle="1" w:styleId="Tabela-Siatka1">
    <w:name w:val="Tabela - Siatka1"/>
    <w:basedOn w:val="Standardowy"/>
    <w:next w:val="Tabela-Siatka"/>
    <w:rsid w:val="00577F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0">
    <w:name w:val="Tekst podstawowy 21"/>
    <w:basedOn w:val="Normalny"/>
    <w:rsid w:val="00577F8B"/>
    <w:pPr>
      <w:spacing w:line="280" w:lineRule="auto"/>
    </w:pPr>
    <w:rPr>
      <w:rFonts w:ascii="Arial" w:hAnsi="Arial"/>
      <w:i/>
      <w:sz w:val="20"/>
      <w:szCs w:val="20"/>
    </w:rPr>
  </w:style>
  <w:style w:type="paragraph" w:customStyle="1" w:styleId="Tekstpodstawowywcity310">
    <w:name w:val="Tekst podstawowy wcięty 31"/>
    <w:basedOn w:val="Normalny"/>
    <w:rsid w:val="00577F8B"/>
    <w:pPr>
      <w:widowControl w:val="0"/>
      <w:spacing w:line="260" w:lineRule="auto"/>
      <w:ind w:left="40"/>
    </w:pPr>
    <w:rPr>
      <w:rFonts w:ascii="Arial" w:hAnsi="Arial"/>
      <w:sz w:val="24"/>
      <w:szCs w:val="20"/>
    </w:rPr>
  </w:style>
  <w:style w:type="character" w:customStyle="1" w:styleId="ZnakZnak140">
    <w:name w:val="Znak Znak14"/>
    <w:rsid w:val="00577F8B"/>
    <w:rPr>
      <w:rFonts w:ascii="Tahoma" w:hAnsi="Tahoma" w:cs="Tahoma"/>
      <w:b/>
      <w:sz w:val="24"/>
      <w:szCs w:val="16"/>
      <w:lang w:val="pl-PL" w:eastAsia="pl-PL" w:bidi="ar-SA"/>
    </w:rPr>
  </w:style>
  <w:style w:type="character" w:customStyle="1" w:styleId="ZnakZnak120">
    <w:name w:val="Znak Znak12"/>
    <w:rsid w:val="00577F8B"/>
    <w:rPr>
      <w:rFonts w:ascii="Tahoma" w:hAnsi="Tahoma" w:cs="Tahoma"/>
      <w:i/>
      <w:sz w:val="22"/>
      <w:szCs w:val="16"/>
      <w:lang w:val="pl-PL" w:eastAsia="pl-PL" w:bidi="ar-SA"/>
    </w:rPr>
  </w:style>
  <w:style w:type="character" w:customStyle="1" w:styleId="BalloonTextChar">
    <w:name w:val="Balloon Text Char"/>
    <w:semiHidden/>
    <w:locked/>
    <w:rsid w:val="00577F8B"/>
    <w:rPr>
      <w:rFonts w:ascii="Tahoma" w:hAnsi="Tahoma" w:cs="Tahoma"/>
      <w:sz w:val="16"/>
      <w:szCs w:val="16"/>
      <w:lang w:val="pl-PL" w:eastAsia="pl-PL" w:bidi="ar-SA"/>
    </w:rPr>
  </w:style>
  <w:style w:type="paragraph" w:customStyle="1" w:styleId="Znak17ZnakZnak">
    <w:name w:val="Znak17 Znak Znak"/>
    <w:basedOn w:val="Normalny"/>
    <w:rsid w:val="00587264"/>
    <w:rPr>
      <w:rFonts w:ascii="Arial" w:hAnsi="Arial" w:cs="Arial"/>
      <w:sz w:val="24"/>
      <w:szCs w:val="24"/>
    </w:rPr>
  </w:style>
  <w:style w:type="character" w:customStyle="1" w:styleId="NagwekstronyZnakZnak1">
    <w:name w:val="Nagłówek strony Znak Znak1"/>
    <w:locked/>
    <w:rsid w:val="00F90537"/>
    <w:rPr>
      <w:rFonts w:ascii="Garamond" w:hAnsi="Garamond"/>
      <w:sz w:val="26"/>
      <w:szCs w:val="16"/>
      <w:lang w:val="pl-PL" w:eastAsia="pl-PL" w:bidi="ar-SA"/>
    </w:rPr>
  </w:style>
  <w:style w:type="character" w:customStyle="1" w:styleId="apple-converted-space">
    <w:name w:val="apple-converted-space"/>
    <w:rsid w:val="00F90537"/>
  </w:style>
  <w:style w:type="paragraph" w:customStyle="1" w:styleId="Znak17ZnakZnak0">
    <w:name w:val="Znak17 Znak Znak"/>
    <w:basedOn w:val="Normalny"/>
    <w:rsid w:val="00F90537"/>
    <w:rPr>
      <w:rFonts w:ascii="Arial" w:hAnsi="Arial" w:cs="Arial"/>
      <w:sz w:val="24"/>
      <w:szCs w:val="24"/>
    </w:rPr>
  </w:style>
  <w:style w:type="numbering" w:customStyle="1" w:styleId="Bezlisty2">
    <w:name w:val="Bez listy2"/>
    <w:next w:val="Bezlisty"/>
    <w:uiPriority w:val="99"/>
    <w:semiHidden/>
    <w:unhideWhenUsed/>
    <w:rsid w:val="00936D81"/>
  </w:style>
  <w:style w:type="paragraph" w:customStyle="1" w:styleId="ZnakZnak3">
    <w:name w:val="Znak Znak3"/>
    <w:basedOn w:val="Normalny"/>
    <w:rsid w:val="00016E88"/>
    <w:rPr>
      <w:rFonts w:ascii="Arial" w:hAnsi="Arial" w:cs="Arial"/>
      <w:sz w:val="24"/>
      <w:szCs w:val="24"/>
    </w:rPr>
  </w:style>
  <w:style w:type="character" w:customStyle="1" w:styleId="TekstprzypisudolnegoZnak">
    <w:name w:val="Tekst przypisu dolnego Znak"/>
    <w:link w:val="Tekstprzypisudolnego"/>
    <w:rsid w:val="00016E88"/>
    <w:rPr>
      <w:rFonts w:ascii="Calibri" w:hAnsi="Calibri"/>
      <w:lang w:eastAsia="en-US"/>
    </w:rPr>
  </w:style>
  <w:style w:type="character" w:styleId="Odwoanieprzypisukocowego">
    <w:name w:val="endnote reference"/>
    <w:rsid w:val="00F03374"/>
    <w:rPr>
      <w:vertAlign w:val="superscript"/>
    </w:rPr>
  </w:style>
  <w:style w:type="paragraph" w:customStyle="1" w:styleId="TableParagraph">
    <w:name w:val="Table Paragraph"/>
    <w:basedOn w:val="Normalny"/>
    <w:uiPriority w:val="1"/>
    <w:qFormat/>
    <w:rsid w:val="00773207"/>
    <w:pPr>
      <w:widowControl w:val="0"/>
    </w:pPr>
    <w:rPr>
      <w:rFonts w:ascii="Calibri" w:eastAsia="Calibri" w:hAnsi="Calibri"/>
      <w:sz w:val="22"/>
      <w:szCs w:val="22"/>
      <w:lang w:val="en-US" w:eastAsia="en-US"/>
    </w:rPr>
  </w:style>
  <w:style w:type="character" w:customStyle="1" w:styleId="tlid-translation">
    <w:name w:val="tlid-translation"/>
    <w:rsid w:val="00386CF9"/>
  </w:style>
  <w:style w:type="paragraph" w:customStyle="1" w:styleId="font5">
    <w:name w:val="font5"/>
    <w:basedOn w:val="Normalny"/>
    <w:rsid w:val="00372406"/>
    <w:pPr>
      <w:spacing w:before="100" w:beforeAutospacing="1" w:after="100" w:afterAutospacing="1"/>
    </w:pPr>
    <w:rPr>
      <w:rFonts w:ascii="Times New Roman" w:hAnsi="Times New Roman"/>
      <w:b/>
      <w:bCs/>
      <w:sz w:val="16"/>
    </w:rPr>
  </w:style>
  <w:style w:type="paragraph" w:customStyle="1" w:styleId="font6">
    <w:name w:val="font6"/>
    <w:basedOn w:val="Normalny"/>
    <w:rsid w:val="00372406"/>
    <w:pPr>
      <w:spacing w:before="100" w:beforeAutospacing="1" w:after="100" w:afterAutospacing="1"/>
    </w:pPr>
    <w:rPr>
      <w:rFonts w:ascii="Times New Roman" w:hAnsi="Times New Roman"/>
      <w:sz w:val="16"/>
    </w:rPr>
  </w:style>
  <w:style w:type="paragraph" w:customStyle="1" w:styleId="font7">
    <w:name w:val="font7"/>
    <w:basedOn w:val="Normalny"/>
    <w:rsid w:val="00372406"/>
    <w:pPr>
      <w:spacing w:before="100" w:beforeAutospacing="1" w:after="100" w:afterAutospacing="1"/>
    </w:pPr>
    <w:rPr>
      <w:rFonts w:ascii="Times New Roman" w:hAnsi="Times New Roman"/>
      <w:b/>
      <w:bCs/>
      <w:color w:val="000000"/>
      <w:sz w:val="16"/>
    </w:rPr>
  </w:style>
  <w:style w:type="paragraph" w:customStyle="1" w:styleId="xl71">
    <w:name w:val="xl71"/>
    <w:basedOn w:val="Normalny"/>
    <w:rsid w:val="00372406"/>
    <w:pPr>
      <w:pBdr>
        <w:top w:val="single" w:sz="8" w:space="0" w:color="auto"/>
        <w:left w:val="single" w:sz="8" w:space="0" w:color="auto"/>
        <w:bottom w:val="single" w:sz="4" w:space="0" w:color="auto"/>
        <w:right w:val="single" w:sz="4" w:space="0" w:color="auto"/>
      </w:pBdr>
      <w:shd w:val="clear" w:color="FFFFFF" w:fill="auto"/>
      <w:spacing w:before="100" w:beforeAutospacing="1" w:after="100" w:afterAutospacing="1"/>
      <w:jc w:val="right"/>
      <w:textAlignment w:val="center"/>
    </w:pPr>
    <w:rPr>
      <w:rFonts w:ascii="Times New Roman" w:hAnsi="Times New Roman"/>
      <w:b/>
      <w:bCs/>
      <w:sz w:val="16"/>
    </w:rPr>
  </w:style>
  <w:style w:type="paragraph" w:customStyle="1" w:styleId="xl72">
    <w:name w:val="xl72"/>
    <w:basedOn w:val="Normalny"/>
    <w:rsid w:val="00372406"/>
    <w:pPr>
      <w:pBdr>
        <w:top w:val="single" w:sz="8" w:space="0" w:color="auto"/>
        <w:left w:val="single" w:sz="4" w:space="0" w:color="auto"/>
        <w:bottom w:val="single" w:sz="4" w:space="0" w:color="auto"/>
        <w:right w:val="single" w:sz="4"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3">
    <w:name w:val="xl73"/>
    <w:basedOn w:val="Normalny"/>
    <w:rsid w:val="00372406"/>
    <w:pPr>
      <w:pBdr>
        <w:top w:val="single" w:sz="8" w:space="0" w:color="auto"/>
        <w:left w:val="single" w:sz="4" w:space="0" w:color="auto"/>
        <w:bottom w:val="single" w:sz="4"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4">
    <w:name w:val="xl74"/>
    <w:basedOn w:val="Normalny"/>
    <w:rsid w:val="00372406"/>
    <w:pPr>
      <w:pBdr>
        <w:top w:val="single" w:sz="8" w:space="0" w:color="auto"/>
        <w:left w:val="single" w:sz="4" w:space="0" w:color="auto"/>
        <w:bottom w:val="single" w:sz="4" w:space="0" w:color="auto"/>
        <w:right w:val="single" w:sz="8" w:space="0" w:color="auto"/>
      </w:pBdr>
      <w:shd w:val="clear" w:color="FFFFFF" w:fill="auto"/>
      <w:spacing w:before="100" w:beforeAutospacing="1" w:after="100" w:afterAutospacing="1"/>
      <w:jc w:val="center"/>
      <w:textAlignment w:val="center"/>
    </w:pPr>
    <w:rPr>
      <w:rFonts w:ascii="Times New Roman" w:hAnsi="Times New Roman"/>
      <w:b/>
      <w:bCs/>
      <w:sz w:val="16"/>
    </w:rPr>
  </w:style>
  <w:style w:type="paragraph" w:customStyle="1" w:styleId="xl75">
    <w:name w:val="xl75"/>
    <w:basedOn w:val="Normalny"/>
    <w:rsid w:val="00372406"/>
    <w:pPr>
      <w:pBdr>
        <w:top w:val="single" w:sz="8" w:space="0" w:color="000000"/>
        <w:left w:val="single" w:sz="8"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76">
    <w:name w:val="xl76"/>
    <w:basedOn w:val="Normalny"/>
    <w:rsid w:val="00372406"/>
    <w:pPr>
      <w:pBdr>
        <w:top w:val="single" w:sz="8" w:space="0" w:color="000000"/>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77">
    <w:name w:val="xl77"/>
    <w:basedOn w:val="Normalny"/>
    <w:rsid w:val="00372406"/>
    <w:pPr>
      <w:pBdr>
        <w:top w:val="single" w:sz="8" w:space="0" w:color="000000"/>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78">
    <w:name w:val="xl78"/>
    <w:basedOn w:val="Normalny"/>
    <w:rsid w:val="00372406"/>
    <w:pPr>
      <w:pBdr>
        <w:top w:val="single" w:sz="8" w:space="0" w:color="000000"/>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79">
    <w:name w:val="xl79"/>
    <w:basedOn w:val="Normalny"/>
    <w:rsid w:val="0037240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0">
    <w:name w:val="xl80"/>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81">
    <w:name w:val="xl81"/>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2">
    <w:name w:val="xl82"/>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3">
    <w:name w:val="xl83"/>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4">
    <w:name w:val="xl84"/>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85">
    <w:name w:val="xl85"/>
    <w:basedOn w:val="Normalny"/>
    <w:rsid w:val="0037240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86">
    <w:name w:val="xl86"/>
    <w:basedOn w:val="Normalny"/>
    <w:rsid w:val="00372406"/>
    <w:pPr>
      <w:pBdr>
        <w:top w:val="single" w:sz="4" w:space="0" w:color="auto"/>
        <w:left w:val="single" w:sz="8"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7">
    <w:name w:val="xl87"/>
    <w:basedOn w:val="Normalny"/>
    <w:rsid w:val="00372406"/>
    <w:pPr>
      <w:pBdr>
        <w:top w:val="single" w:sz="4"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8">
    <w:name w:val="xl88"/>
    <w:basedOn w:val="Normalny"/>
    <w:rsid w:val="00372406"/>
    <w:pPr>
      <w:pBdr>
        <w:top w:val="single" w:sz="4"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89">
    <w:name w:val="xl89"/>
    <w:basedOn w:val="Normalny"/>
    <w:rsid w:val="00372406"/>
    <w:pPr>
      <w:pBdr>
        <w:top w:val="single" w:sz="8" w:space="0" w:color="auto"/>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0">
    <w:name w:val="xl90"/>
    <w:basedOn w:val="Normalny"/>
    <w:rsid w:val="00372406"/>
    <w:pPr>
      <w:pBdr>
        <w:top w:val="single" w:sz="8" w:space="0" w:color="auto"/>
        <w:left w:val="single" w:sz="4" w:space="0" w:color="auto"/>
        <w:bottom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1">
    <w:name w:val="xl91"/>
    <w:basedOn w:val="Normalny"/>
    <w:rsid w:val="00372406"/>
    <w:pPr>
      <w:pBdr>
        <w:top w:val="single" w:sz="8" w:space="0" w:color="auto"/>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92">
    <w:name w:val="xl92"/>
    <w:basedOn w:val="Normalny"/>
    <w:rsid w:val="00372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3">
    <w:name w:val="xl9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4">
    <w:name w:val="xl9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5">
    <w:name w:val="xl95"/>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96">
    <w:name w:val="xl9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7">
    <w:name w:val="xl9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8">
    <w:name w:val="xl98"/>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99">
    <w:name w:val="xl99"/>
    <w:basedOn w:val="Normalny"/>
    <w:rsid w:val="00372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100">
    <w:name w:val="xl100"/>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01">
    <w:name w:val="xl101"/>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02">
    <w:name w:val="xl102"/>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03">
    <w:name w:val="xl103"/>
    <w:basedOn w:val="Normalny"/>
    <w:rsid w:val="00372406"/>
    <w:pPr>
      <w:spacing w:before="100" w:beforeAutospacing="1" w:after="100" w:afterAutospacing="1"/>
      <w:jc w:val="center"/>
      <w:textAlignment w:val="center"/>
    </w:pPr>
    <w:rPr>
      <w:rFonts w:ascii="Times New Roman" w:hAnsi="Times New Roman"/>
      <w:sz w:val="16"/>
    </w:rPr>
  </w:style>
  <w:style w:type="paragraph" w:customStyle="1" w:styleId="xl104">
    <w:name w:val="xl104"/>
    <w:basedOn w:val="Normalny"/>
    <w:rsid w:val="00372406"/>
    <w:pPr>
      <w:pBdr>
        <w:top w:val="single" w:sz="4" w:space="0" w:color="auto"/>
        <w:left w:val="single" w:sz="4" w:space="0" w:color="auto"/>
        <w:bottom w:val="single" w:sz="4" w:space="0" w:color="auto"/>
        <w:right w:val="single" w:sz="4" w:space="0" w:color="auto"/>
      </w:pBdr>
      <w:shd w:val="clear" w:color="9999FF" w:fill="FFFFFF"/>
      <w:spacing w:before="100" w:beforeAutospacing="1" w:after="100" w:afterAutospacing="1"/>
      <w:jc w:val="center"/>
      <w:textAlignment w:val="center"/>
    </w:pPr>
    <w:rPr>
      <w:rFonts w:ascii="Times New Roman" w:hAnsi="Times New Roman"/>
      <w:color w:val="000000"/>
      <w:sz w:val="16"/>
    </w:rPr>
  </w:style>
  <w:style w:type="paragraph" w:customStyle="1" w:styleId="xl105">
    <w:name w:val="xl10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06">
    <w:name w:val="xl10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16"/>
    </w:rPr>
  </w:style>
  <w:style w:type="paragraph" w:customStyle="1" w:styleId="xl107">
    <w:name w:val="xl10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08">
    <w:name w:val="xl108"/>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109">
    <w:name w:val="xl109"/>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rPr>
  </w:style>
  <w:style w:type="paragraph" w:customStyle="1" w:styleId="xl110">
    <w:name w:val="xl110"/>
    <w:basedOn w:val="Normalny"/>
    <w:rsid w:val="0037240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11">
    <w:name w:val="xl111"/>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i/>
      <w:iCs/>
      <w:sz w:val="16"/>
    </w:rPr>
  </w:style>
  <w:style w:type="paragraph" w:customStyle="1" w:styleId="xl112">
    <w:name w:val="xl11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13">
    <w:name w:val="xl11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14">
    <w:name w:val="xl114"/>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115">
    <w:name w:val="xl11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16">
    <w:name w:val="xl11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17">
    <w:name w:val="xl11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18">
    <w:name w:val="xl118"/>
    <w:basedOn w:val="Normalny"/>
    <w:rsid w:val="00372406"/>
    <w:pPr>
      <w:pBdr>
        <w:top w:val="single" w:sz="4" w:space="0" w:color="auto"/>
        <w:left w:val="single" w:sz="8"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19">
    <w:name w:val="xl119"/>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20">
    <w:name w:val="xl120"/>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121">
    <w:name w:val="xl121"/>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22">
    <w:name w:val="xl122"/>
    <w:basedOn w:val="Normalny"/>
    <w:rsid w:val="00372406"/>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23">
    <w:name w:val="xl123"/>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b/>
      <w:bCs/>
      <w:i/>
      <w:iCs/>
      <w:sz w:val="16"/>
    </w:rPr>
  </w:style>
  <w:style w:type="paragraph" w:customStyle="1" w:styleId="xl124">
    <w:name w:val="xl124"/>
    <w:basedOn w:val="Normalny"/>
    <w:rsid w:val="00372406"/>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25">
    <w:name w:val="xl125"/>
    <w:basedOn w:val="Normalny"/>
    <w:rsid w:val="00372406"/>
    <w:pPr>
      <w:pBdr>
        <w:top w:val="single" w:sz="8" w:space="0" w:color="000000"/>
        <w:left w:val="single" w:sz="8"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6">
    <w:name w:val="xl126"/>
    <w:basedOn w:val="Normalny"/>
    <w:rsid w:val="00372406"/>
    <w:pPr>
      <w:pBdr>
        <w:top w:val="single" w:sz="8" w:space="0" w:color="000000"/>
        <w:left w:val="single" w:sz="4"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7">
    <w:name w:val="xl127"/>
    <w:basedOn w:val="Normalny"/>
    <w:rsid w:val="00372406"/>
    <w:pPr>
      <w:pBdr>
        <w:top w:val="single" w:sz="8" w:space="0" w:color="000000"/>
        <w:left w:val="single" w:sz="4"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8">
    <w:name w:val="xl128"/>
    <w:basedOn w:val="Normalny"/>
    <w:rsid w:val="00372406"/>
    <w:pPr>
      <w:pBdr>
        <w:top w:val="single" w:sz="8" w:space="0" w:color="000000"/>
        <w:left w:val="single" w:sz="4" w:space="0" w:color="000000"/>
        <w:bottom w:val="single" w:sz="4" w:space="0" w:color="auto"/>
        <w:right w:val="double" w:sz="6"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29">
    <w:name w:val="xl129"/>
    <w:basedOn w:val="Normalny"/>
    <w:rsid w:val="00372406"/>
    <w:pPr>
      <w:pBdr>
        <w:top w:val="single" w:sz="8" w:space="0" w:color="000000"/>
        <w:bottom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0">
    <w:name w:val="xl130"/>
    <w:basedOn w:val="Normalny"/>
    <w:rsid w:val="00372406"/>
    <w:pPr>
      <w:pBdr>
        <w:top w:val="single" w:sz="8" w:space="0" w:color="000000"/>
        <w:left w:val="double" w:sz="6"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1">
    <w:name w:val="xl131"/>
    <w:basedOn w:val="Normalny"/>
    <w:rsid w:val="00372406"/>
    <w:pPr>
      <w:pBdr>
        <w:top w:val="single" w:sz="8" w:space="0" w:color="000000"/>
        <w:left w:val="single" w:sz="4" w:space="0" w:color="auto"/>
        <w:bottom w:val="single" w:sz="4" w:space="0" w:color="auto"/>
        <w:right w:val="single" w:sz="4" w:space="0" w:color="auto"/>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2">
    <w:name w:val="xl132"/>
    <w:basedOn w:val="Normalny"/>
    <w:rsid w:val="00372406"/>
    <w:pPr>
      <w:pBdr>
        <w:top w:val="single" w:sz="8" w:space="0" w:color="000000"/>
        <w:bottom w:val="single" w:sz="4" w:space="0" w:color="auto"/>
        <w:right w:val="single" w:sz="4"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3">
    <w:name w:val="xl133"/>
    <w:basedOn w:val="Normalny"/>
    <w:rsid w:val="00372406"/>
    <w:pPr>
      <w:pBdr>
        <w:top w:val="single" w:sz="8" w:space="0" w:color="000000"/>
        <w:left w:val="single" w:sz="4" w:space="0" w:color="000000"/>
        <w:bottom w:val="single" w:sz="4" w:space="0" w:color="auto"/>
        <w:right w:val="single" w:sz="8" w:space="0" w:color="000000"/>
      </w:pBdr>
      <w:shd w:val="clear" w:color="FFFF00" w:fill="ACB9CA"/>
      <w:spacing w:before="100" w:beforeAutospacing="1" w:after="100" w:afterAutospacing="1"/>
      <w:jc w:val="center"/>
      <w:textAlignment w:val="center"/>
    </w:pPr>
    <w:rPr>
      <w:rFonts w:ascii="Times New Roman" w:hAnsi="Times New Roman"/>
      <w:b/>
      <w:bCs/>
      <w:sz w:val="16"/>
    </w:rPr>
  </w:style>
  <w:style w:type="paragraph" w:customStyle="1" w:styleId="xl134">
    <w:name w:val="xl13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35">
    <w:name w:val="xl13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136">
    <w:name w:val="xl13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37">
    <w:name w:val="xl13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38">
    <w:name w:val="xl138"/>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39">
    <w:name w:val="xl139"/>
    <w:basedOn w:val="Normalny"/>
    <w:rsid w:val="00372406"/>
    <w:pPr>
      <w:pBdr>
        <w:left w:val="single" w:sz="8"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0">
    <w:name w:val="xl140"/>
    <w:basedOn w:val="Normalny"/>
    <w:rsid w:val="00372406"/>
    <w:pPr>
      <w:pBdr>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1">
    <w:name w:val="xl141"/>
    <w:basedOn w:val="Normalny"/>
    <w:rsid w:val="00372406"/>
    <w:pPr>
      <w:pBdr>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142">
    <w:name w:val="xl142"/>
    <w:basedOn w:val="Normalny"/>
    <w:rsid w:val="00372406"/>
    <w:pPr>
      <w:pBdr>
        <w:left w:val="single" w:sz="4" w:space="0" w:color="auto"/>
        <w:bottom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3">
    <w:name w:val="xl143"/>
    <w:basedOn w:val="Normalny"/>
    <w:rsid w:val="00372406"/>
    <w:pPr>
      <w:pBdr>
        <w:left w:val="single" w:sz="4" w:space="0" w:color="auto"/>
        <w:bottom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4">
    <w:name w:val="xl144"/>
    <w:basedOn w:val="Normalny"/>
    <w:rsid w:val="00372406"/>
    <w:pPr>
      <w:pBdr>
        <w:left w:val="single" w:sz="4" w:space="0" w:color="auto"/>
        <w:bottom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145">
    <w:name w:val="xl145"/>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6">
    <w:name w:val="xl146"/>
    <w:basedOn w:val="Normalny"/>
    <w:rsid w:val="00372406"/>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47">
    <w:name w:val="xl147"/>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8">
    <w:name w:val="xl148"/>
    <w:basedOn w:val="Normalny"/>
    <w:rsid w:val="00372406"/>
    <w:pPr>
      <w:pBdr>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49">
    <w:name w:val="xl149"/>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0">
    <w:name w:val="xl150"/>
    <w:basedOn w:val="Normalny"/>
    <w:rsid w:val="00372406"/>
    <w:pPr>
      <w:pBdr>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1">
    <w:name w:val="xl151"/>
    <w:basedOn w:val="Normalny"/>
    <w:rsid w:val="003724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2">
    <w:name w:val="xl152"/>
    <w:basedOn w:val="Normalny"/>
    <w:rsid w:val="00372406"/>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53">
    <w:name w:val="xl15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4">
    <w:name w:val="xl15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155">
    <w:name w:val="xl155"/>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6">
    <w:name w:val="xl156"/>
    <w:basedOn w:val="Normalny"/>
    <w:rsid w:val="0037240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7">
    <w:name w:val="xl157"/>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58">
    <w:name w:val="xl158"/>
    <w:basedOn w:val="Normalny"/>
    <w:rsid w:val="00372406"/>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16"/>
    </w:rPr>
  </w:style>
  <w:style w:type="paragraph" w:customStyle="1" w:styleId="xl159">
    <w:name w:val="xl159"/>
    <w:basedOn w:val="Normalny"/>
    <w:rsid w:val="00372406"/>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60">
    <w:name w:val="xl160"/>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61">
    <w:name w:val="xl161"/>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2">
    <w:name w:val="xl16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3">
    <w:name w:val="xl163"/>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4">
    <w:name w:val="xl164"/>
    <w:basedOn w:val="Normalny"/>
    <w:rsid w:val="003724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5">
    <w:name w:val="xl165"/>
    <w:basedOn w:val="Normalny"/>
    <w:rsid w:val="0037240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66">
    <w:name w:val="xl166"/>
    <w:basedOn w:val="Normalny"/>
    <w:rsid w:val="0037240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67">
    <w:name w:val="xl167"/>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68">
    <w:name w:val="xl168"/>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69">
    <w:name w:val="xl169"/>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imes New Roman" w:hAnsi="Times New Roman"/>
      <w:color w:val="000000"/>
      <w:sz w:val="16"/>
    </w:rPr>
  </w:style>
  <w:style w:type="paragraph" w:customStyle="1" w:styleId="xl170">
    <w:name w:val="xl170"/>
    <w:basedOn w:val="Normalny"/>
    <w:rsid w:val="00372406"/>
    <w:pPr>
      <w:pBdr>
        <w:top w:val="single" w:sz="4" w:space="0" w:color="auto"/>
        <w:left w:val="single" w:sz="4" w:space="0" w:color="auto"/>
        <w:bottom w:val="single" w:sz="4" w:space="0" w:color="auto"/>
      </w:pBdr>
      <w:shd w:val="clear" w:color="C0C0C0" w:fill="FFFFFF"/>
      <w:spacing w:before="100" w:beforeAutospacing="1" w:after="100" w:afterAutospacing="1"/>
      <w:jc w:val="center"/>
      <w:textAlignment w:val="center"/>
    </w:pPr>
    <w:rPr>
      <w:rFonts w:ascii="Tahoma" w:hAnsi="Tahoma" w:cs="Tahoma"/>
      <w:sz w:val="16"/>
    </w:rPr>
  </w:style>
  <w:style w:type="paragraph" w:customStyle="1" w:styleId="xl171">
    <w:name w:val="xl171"/>
    <w:basedOn w:val="Normalny"/>
    <w:rsid w:val="00372406"/>
    <w:pPr>
      <w:pBdr>
        <w:top w:val="single" w:sz="4" w:space="0" w:color="auto"/>
        <w:left w:val="single" w:sz="4" w:space="0" w:color="auto"/>
        <w:bottom w:val="single" w:sz="4" w:space="0" w:color="auto"/>
        <w:right w:val="single" w:sz="4" w:space="0" w:color="auto"/>
      </w:pBdr>
      <w:shd w:val="clear" w:color="C0C0C0" w:fill="FFFFFF"/>
      <w:spacing w:before="100" w:beforeAutospacing="1" w:after="100" w:afterAutospacing="1"/>
      <w:jc w:val="center"/>
      <w:textAlignment w:val="center"/>
    </w:pPr>
    <w:rPr>
      <w:rFonts w:ascii="Times New Roman" w:hAnsi="Times New Roman"/>
      <w:color w:val="000000"/>
      <w:sz w:val="16"/>
    </w:rPr>
  </w:style>
  <w:style w:type="paragraph" w:customStyle="1" w:styleId="xl172">
    <w:name w:val="xl172"/>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173">
    <w:name w:val="xl173"/>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4">
    <w:name w:val="xl174"/>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5">
    <w:name w:val="xl175"/>
    <w:basedOn w:val="Normalny"/>
    <w:rsid w:val="0037240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6">
    <w:name w:val="xl176"/>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77">
    <w:name w:val="xl177"/>
    <w:basedOn w:val="Normalny"/>
    <w:rsid w:val="00372406"/>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78">
    <w:name w:val="xl178"/>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179">
    <w:name w:val="xl179"/>
    <w:basedOn w:val="Normalny"/>
    <w:rsid w:val="0037240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0">
    <w:name w:val="xl180"/>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1">
    <w:name w:val="xl181"/>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2">
    <w:name w:val="xl182"/>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83">
    <w:name w:val="xl183"/>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4">
    <w:name w:val="xl184"/>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5">
    <w:name w:val="xl185"/>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6">
    <w:name w:val="xl186"/>
    <w:basedOn w:val="Normalny"/>
    <w:rsid w:val="00372406"/>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7">
    <w:name w:val="xl187"/>
    <w:basedOn w:val="Normalny"/>
    <w:rsid w:val="0037240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88">
    <w:name w:val="xl188"/>
    <w:basedOn w:val="Normalny"/>
    <w:rsid w:val="00372406"/>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189">
    <w:name w:val="xl189"/>
    <w:basedOn w:val="Normalny"/>
    <w:rsid w:val="00372406"/>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190">
    <w:name w:val="xl190"/>
    <w:basedOn w:val="Normalny"/>
    <w:rsid w:val="0037240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191">
    <w:name w:val="xl191"/>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4"/>
      <w:szCs w:val="24"/>
    </w:rPr>
  </w:style>
  <w:style w:type="paragraph" w:customStyle="1" w:styleId="xl192">
    <w:name w:val="xl192"/>
    <w:basedOn w:val="Normalny"/>
    <w:rsid w:val="00372406"/>
    <w:pPr>
      <w:pBdr>
        <w:top w:val="single" w:sz="4" w:space="0" w:color="auto"/>
        <w:left w:val="single" w:sz="4" w:space="0" w:color="auto"/>
      </w:pBdr>
      <w:shd w:val="clear" w:color="000000" w:fill="FFD966"/>
      <w:spacing w:before="100" w:beforeAutospacing="1" w:after="100" w:afterAutospacing="1"/>
      <w:textAlignment w:val="center"/>
    </w:pPr>
    <w:rPr>
      <w:rFonts w:ascii="Times New Roman" w:hAnsi="Times New Roman"/>
      <w:sz w:val="16"/>
    </w:rPr>
  </w:style>
  <w:style w:type="paragraph" w:customStyle="1" w:styleId="xl193">
    <w:name w:val="xl193"/>
    <w:basedOn w:val="Normalny"/>
    <w:rsid w:val="00372406"/>
    <w:pPr>
      <w:pBdr>
        <w:top w:val="single" w:sz="4" w:space="0" w:color="auto"/>
        <w:left w:val="single" w:sz="4" w:space="0" w:color="auto"/>
        <w:right w:val="single" w:sz="8" w:space="0" w:color="auto"/>
      </w:pBdr>
      <w:shd w:val="clear" w:color="CCFFCC" w:fill="FFD966"/>
      <w:spacing w:before="100" w:beforeAutospacing="1" w:after="100" w:afterAutospacing="1"/>
      <w:textAlignment w:val="center"/>
    </w:pPr>
    <w:rPr>
      <w:rFonts w:ascii="Times New Roman" w:hAnsi="Times New Roman"/>
      <w:sz w:val="16"/>
    </w:rPr>
  </w:style>
  <w:style w:type="paragraph" w:customStyle="1" w:styleId="xl194">
    <w:name w:val="xl194"/>
    <w:basedOn w:val="Normalny"/>
    <w:rsid w:val="00372406"/>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195">
    <w:name w:val="xl195"/>
    <w:basedOn w:val="Normalny"/>
    <w:rsid w:val="0037240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bCs/>
      <w:sz w:val="16"/>
    </w:rPr>
  </w:style>
  <w:style w:type="paragraph" w:customStyle="1" w:styleId="xl196">
    <w:name w:val="xl196"/>
    <w:basedOn w:val="Normalny"/>
    <w:rsid w:val="00372406"/>
    <w:pPr>
      <w:pBdr>
        <w:top w:val="single" w:sz="4" w:space="0" w:color="auto"/>
        <w:left w:val="single" w:sz="4" w:space="0" w:color="auto"/>
        <w:bottom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197">
    <w:name w:val="xl197"/>
    <w:basedOn w:val="Normalny"/>
    <w:rsid w:val="0037240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198">
    <w:name w:val="xl198"/>
    <w:basedOn w:val="Normalny"/>
    <w:rsid w:val="00372406"/>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i/>
      <w:iCs/>
      <w:sz w:val="16"/>
    </w:rPr>
  </w:style>
  <w:style w:type="paragraph" w:customStyle="1" w:styleId="xl199">
    <w:name w:val="xl199"/>
    <w:basedOn w:val="Normalny"/>
    <w:rsid w:val="00372406"/>
    <w:pPr>
      <w:pBdr>
        <w:top w:val="single" w:sz="4" w:space="0" w:color="auto"/>
        <w:left w:val="single" w:sz="4" w:space="0" w:color="auto"/>
      </w:pBdr>
      <w:shd w:val="clear" w:color="000000" w:fill="FFD966"/>
      <w:spacing w:before="100" w:beforeAutospacing="1" w:after="100" w:afterAutospacing="1"/>
      <w:jc w:val="right"/>
      <w:textAlignment w:val="center"/>
    </w:pPr>
    <w:rPr>
      <w:rFonts w:ascii="Times New Roman" w:hAnsi="Times New Roman"/>
      <w:sz w:val="16"/>
    </w:rPr>
  </w:style>
  <w:style w:type="paragraph" w:customStyle="1" w:styleId="xl200">
    <w:name w:val="xl200"/>
    <w:basedOn w:val="Normalny"/>
    <w:rsid w:val="00372406"/>
    <w:pPr>
      <w:pBdr>
        <w:top w:val="single" w:sz="4" w:space="0" w:color="auto"/>
        <w:left w:val="single" w:sz="4" w:space="0" w:color="auto"/>
        <w:right w:val="single" w:sz="8" w:space="0" w:color="auto"/>
      </w:pBdr>
      <w:shd w:val="clear" w:color="CCFFCC" w:fill="FFD966"/>
      <w:spacing w:before="100" w:beforeAutospacing="1" w:after="100" w:afterAutospacing="1"/>
      <w:jc w:val="right"/>
      <w:textAlignment w:val="center"/>
    </w:pPr>
    <w:rPr>
      <w:rFonts w:ascii="Times New Roman" w:hAnsi="Times New Roman"/>
      <w:sz w:val="16"/>
    </w:rPr>
  </w:style>
  <w:style w:type="paragraph" w:customStyle="1" w:styleId="xl201">
    <w:name w:val="xl201"/>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16"/>
    </w:rPr>
  </w:style>
  <w:style w:type="paragraph" w:customStyle="1" w:styleId="xl202">
    <w:name w:val="xl202"/>
    <w:basedOn w:val="Normalny"/>
    <w:rsid w:val="0037240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16"/>
    </w:rPr>
  </w:style>
  <w:style w:type="paragraph" w:customStyle="1" w:styleId="xl203">
    <w:name w:val="xl203"/>
    <w:basedOn w:val="Normalny"/>
    <w:rsid w:val="00372406"/>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xl204">
    <w:name w:val="xl204"/>
    <w:basedOn w:val="Normalny"/>
    <w:rsid w:val="00372406"/>
    <w:pPr>
      <w:pBdr>
        <w:top w:val="single" w:sz="4" w:space="0" w:color="auto"/>
        <w:bottom w:val="single" w:sz="8" w:space="0" w:color="000000"/>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5">
    <w:name w:val="xl205"/>
    <w:basedOn w:val="Normalny"/>
    <w:rsid w:val="00372406"/>
    <w:pPr>
      <w:pBdr>
        <w:top w:val="single" w:sz="4" w:space="0" w:color="auto"/>
        <w:bottom w:val="single" w:sz="8" w:space="0" w:color="000000"/>
        <w:right w:val="single" w:sz="8"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6">
    <w:name w:val="xl206"/>
    <w:basedOn w:val="Normalny"/>
    <w:rsid w:val="00372406"/>
    <w:pPr>
      <w:pBdr>
        <w:top w:val="single" w:sz="4" w:space="0" w:color="auto"/>
      </w:pBdr>
      <w:shd w:val="clear" w:color="000000" w:fill="FFD966"/>
      <w:spacing w:before="100" w:beforeAutospacing="1" w:after="100" w:afterAutospacing="1"/>
      <w:jc w:val="center"/>
      <w:textAlignment w:val="center"/>
    </w:pPr>
    <w:rPr>
      <w:rFonts w:ascii="Times New Roman" w:hAnsi="Times New Roman"/>
      <w:b/>
      <w:bCs/>
      <w:sz w:val="16"/>
    </w:rPr>
  </w:style>
  <w:style w:type="paragraph" w:customStyle="1" w:styleId="xl207">
    <w:name w:val="xl207"/>
    <w:basedOn w:val="Normalny"/>
    <w:rsid w:val="00372406"/>
    <w:pPr>
      <w:pBdr>
        <w:top w:val="single" w:sz="4"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208">
    <w:name w:val="xl208"/>
    <w:basedOn w:val="Normalny"/>
    <w:rsid w:val="00372406"/>
    <w:pPr>
      <w:pBdr>
        <w:top w:val="single" w:sz="4" w:space="0" w:color="auto"/>
        <w:left w:val="single" w:sz="8"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09">
    <w:name w:val="xl209"/>
    <w:basedOn w:val="Normalny"/>
    <w:rsid w:val="0037240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24"/>
      <w:szCs w:val="24"/>
    </w:rPr>
  </w:style>
  <w:style w:type="paragraph" w:customStyle="1" w:styleId="xl210">
    <w:name w:val="xl210"/>
    <w:basedOn w:val="Normalny"/>
    <w:rsid w:val="00372406"/>
    <w:pPr>
      <w:pBdr>
        <w:top w:val="single" w:sz="4" w:space="0" w:color="auto"/>
        <w:bottom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font8">
    <w:name w:val="font8"/>
    <w:basedOn w:val="Normalny"/>
    <w:rsid w:val="00466018"/>
    <w:pPr>
      <w:spacing w:before="100" w:beforeAutospacing="1" w:after="100" w:afterAutospacing="1"/>
    </w:pPr>
    <w:rPr>
      <w:rFonts w:ascii="Times New Roman" w:hAnsi="Times New Roman"/>
      <w:b/>
      <w:bCs/>
      <w:color w:val="FF0000"/>
      <w:sz w:val="16"/>
    </w:rPr>
  </w:style>
  <w:style w:type="paragraph" w:customStyle="1" w:styleId="font9">
    <w:name w:val="font9"/>
    <w:basedOn w:val="Normalny"/>
    <w:rsid w:val="00466018"/>
    <w:pPr>
      <w:spacing w:before="100" w:beforeAutospacing="1" w:after="100" w:afterAutospacing="1"/>
    </w:pPr>
    <w:rPr>
      <w:rFonts w:ascii="Times New Roman" w:hAnsi="Times New Roman"/>
      <w:b/>
      <w:bCs/>
      <w:color w:val="000000"/>
      <w:sz w:val="16"/>
    </w:rPr>
  </w:style>
  <w:style w:type="paragraph" w:customStyle="1" w:styleId="font10">
    <w:name w:val="font10"/>
    <w:basedOn w:val="Normalny"/>
    <w:rsid w:val="00466018"/>
    <w:pPr>
      <w:spacing w:before="100" w:beforeAutospacing="1" w:after="100" w:afterAutospacing="1"/>
    </w:pPr>
    <w:rPr>
      <w:rFonts w:ascii="Times New Roman" w:hAnsi="Times New Roman"/>
      <w:color w:val="FF0000"/>
      <w:sz w:val="16"/>
    </w:rPr>
  </w:style>
  <w:style w:type="paragraph" w:customStyle="1" w:styleId="font11">
    <w:name w:val="font11"/>
    <w:basedOn w:val="Normalny"/>
    <w:rsid w:val="00466018"/>
    <w:pPr>
      <w:spacing w:before="100" w:beforeAutospacing="1" w:after="100" w:afterAutospacing="1"/>
    </w:pPr>
    <w:rPr>
      <w:rFonts w:ascii="Times New Roman" w:hAnsi="Times New Roman"/>
      <w:b/>
      <w:bCs/>
      <w:color w:val="000000"/>
      <w:sz w:val="16"/>
    </w:rPr>
  </w:style>
  <w:style w:type="paragraph" w:customStyle="1" w:styleId="font12">
    <w:name w:val="font12"/>
    <w:basedOn w:val="Normalny"/>
    <w:rsid w:val="00466018"/>
    <w:pPr>
      <w:spacing w:before="100" w:beforeAutospacing="1" w:after="100" w:afterAutospacing="1"/>
    </w:pPr>
    <w:rPr>
      <w:rFonts w:ascii="Times New Roman" w:hAnsi="Times New Roman"/>
      <w:b/>
      <w:bCs/>
      <w:color w:val="FF0000"/>
      <w:sz w:val="16"/>
    </w:rPr>
  </w:style>
  <w:style w:type="paragraph" w:customStyle="1" w:styleId="font13">
    <w:name w:val="font13"/>
    <w:basedOn w:val="Normalny"/>
    <w:rsid w:val="00466018"/>
    <w:pPr>
      <w:spacing w:before="100" w:beforeAutospacing="1" w:after="100" w:afterAutospacing="1"/>
    </w:pPr>
    <w:rPr>
      <w:rFonts w:ascii="Times New Roman" w:hAnsi="Times New Roman"/>
      <w:color w:val="000000"/>
      <w:sz w:val="16"/>
    </w:rPr>
  </w:style>
  <w:style w:type="paragraph" w:customStyle="1" w:styleId="font14">
    <w:name w:val="font14"/>
    <w:basedOn w:val="Normalny"/>
    <w:rsid w:val="00466018"/>
    <w:pPr>
      <w:spacing w:before="100" w:beforeAutospacing="1" w:after="100" w:afterAutospacing="1"/>
    </w:pPr>
    <w:rPr>
      <w:rFonts w:ascii="Times New Roman" w:hAnsi="Times New Roman"/>
      <w:b/>
      <w:bCs/>
      <w:color w:val="000000"/>
      <w:sz w:val="16"/>
    </w:rPr>
  </w:style>
  <w:style w:type="paragraph" w:customStyle="1" w:styleId="xl211">
    <w:name w:val="xl211"/>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12">
    <w:name w:val="xl212"/>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13">
    <w:name w:val="xl213"/>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14">
    <w:name w:val="xl21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15">
    <w:name w:val="xl215"/>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16">
    <w:name w:val="xl216"/>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17">
    <w:name w:val="xl217"/>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18">
    <w:name w:val="xl218"/>
    <w:basedOn w:val="Normalny"/>
    <w:rsid w:val="00466018"/>
    <w:pPr>
      <w:pBdr>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19">
    <w:name w:val="xl219"/>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0">
    <w:name w:val="xl220"/>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1">
    <w:name w:val="xl221"/>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22">
    <w:name w:val="xl222"/>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23">
    <w:name w:val="xl223"/>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6"/>
    </w:rPr>
  </w:style>
  <w:style w:type="paragraph" w:customStyle="1" w:styleId="xl224">
    <w:name w:val="xl22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color w:val="FF0000"/>
      <w:sz w:val="16"/>
    </w:rPr>
  </w:style>
  <w:style w:type="paragraph" w:customStyle="1" w:styleId="xl225">
    <w:name w:val="xl225"/>
    <w:basedOn w:val="Normalny"/>
    <w:rsid w:val="00466018"/>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26">
    <w:name w:val="xl226"/>
    <w:basedOn w:val="Normalny"/>
    <w:rsid w:val="00466018"/>
    <w:pPr>
      <w:pBdr>
        <w:left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27">
    <w:name w:val="xl22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28">
    <w:name w:val="xl228"/>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 w:val="16"/>
    </w:rPr>
  </w:style>
  <w:style w:type="paragraph" w:customStyle="1" w:styleId="xl229">
    <w:name w:val="xl229"/>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30">
    <w:name w:val="xl230"/>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1">
    <w:name w:val="xl231"/>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2">
    <w:name w:val="xl23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33">
    <w:name w:val="xl233"/>
    <w:basedOn w:val="Normalny"/>
    <w:rsid w:val="00466018"/>
    <w:pPr>
      <w:pBdr>
        <w:lef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34">
    <w:name w:val="xl234"/>
    <w:basedOn w:val="Normalny"/>
    <w:rsid w:val="00466018"/>
    <w:pPr>
      <w:pBdr>
        <w:lef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35">
    <w:name w:val="xl235"/>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16"/>
    </w:rPr>
  </w:style>
  <w:style w:type="paragraph" w:customStyle="1" w:styleId="xl236">
    <w:name w:val="xl236"/>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37">
    <w:name w:val="xl23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38">
    <w:name w:val="xl238"/>
    <w:basedOn w:val="Normalny"/>
    <w:rsid w:val="00466018"/>
    <w:pPr>
      <w:pBdr>
        <w:top w:val="double" w:sz="6"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39">
    <w:name w:val="xl239"/>
    <w:basedOn w:val="Normalny"/>
    <w:rsid w:val="00466018"/>
    <w:pPr>
      <w:pBdr>
        <w:top w:val="single" w:sz="8" w:space="0" w:color="000000"/>
        <w:left w:val="single" w:sz="8"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40">
    <w:name w:val="xl240"/>
    <w:basedOn w:val="Normalny"/>
    <w:rsid w:val="00466018"/>
    <w:pPr>
      <w:pBdr>
        <w:top w:val="double" w:sz="6" w:space="0" w:color="000000"/>
        <w:left w:val="single" w:sz="8" w:space="0" w:color="000000"/>
        <w:bottom w:val="single" w:sz="4" w:space="0" w:color="000000"/>
        <w:right w:val="single" w:sz="4" w:space="0" w:color="000000"/>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41">
    <w:name w:val="xl241"/>
    <w:basedOn w:val="Normalny"/>
    <w:rsid w:val="00466018"/>
    <w:pPr>
      <w:pBdr>
        <w:top w:val="double" w:sz="6" w:space="0" w:color="000000"/>
        <w:left w:val="single" w:sz="4"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2">
    <w:name w:val="xl242"/>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3">
    <w:name w:val="xl243"/>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4">
    <w:name w:val="xl244"/>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5">
    <w:name w:val="xl245"/>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6">
    <w:name w:val="xl246"/>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7">
    <w:name w:val="xl247"/>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48">
    <w:name w:val="xl248"/>
    <w:basedOn w:val="Normalny"/>
    <w:rsid w:val="00466018"/>
    <w:pPr>
      <w:pBdr>
        <w:top w:val="double" w:sz="6" w:space="0" w:color="000000"/>
        <w:bottom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49">
    <w:name w:val="xl249"/>
    <w:basedOn w:val="Normalny"/>
    <w:rsid w:val="00466018"/>
    <w:pPr>
      <w:pBdr>
        <w:left w:val="single" w:sz="8"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50">
    <w:name w:val="xl250"/>
    <w:basedOn w:val="Normalny"/>
    <w:rsid w:val="00466018"/>
    <w:pPr>
      <w:pBdr>
        <w:top w:val="single" w:sz="4" w:space="0" w:color="000000"/>
        <w:left w:val="single" w:sz="8" w:space="0" w:color="000000"/>
        <w:bottom w:val="single" w:sz="4" w:space="0" w:color="000000"/>
        <w:right w:val="single" w:sz="4" w:space="0" w:color="000000"/>
      </w:pBdr>
      <w:shd w:val="clear" w:color="000000" w:fill="FFFFFF"/>
      <w:spacing w:before="100" w:beforeAutospacing="1" w:after="100" w:afterAutospacing="1"/>
    </w:pPr>
    <w:rPr>
      <w:rFonts w:ascii="Times New Roman" w:hAnsi="Times New Roman"/>
      <w:b/>
      <w:bCs/>
      <w:sz w:val="16"/>
    </w:rPr>
  </w:style>
  <w:style w:type="paragraph" w:customStyle="1" w:styleId="xl251">
    <w:name w:val="xl251"/>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2">
    <w:name w:val="xl252"/>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3">
    <w:name w:val="xl253"/>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4">
    <w:name w:val="xl254"/>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5">
    <w:name w:val="xl255"/>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6">
    <w:name w:val="xl256"/>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7">
    <w:name w:val="xl257"/>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58">
    <w:name w:val="xl258"/>
    <w:basedOn w:val="Normalny"/>
    <w:rsid w:val="00466018"/>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259">
    <w:name w:val="xl259"/>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0">
    <w:name w:val="xl260"/>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61">
    <w:name w:val="xl261"/>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2">
    <w:name w:val="xl262"/>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63">
    <w:name w:val="xl263"/>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 w:val="16"/>
    </w:rPr>
  </w:style>
  <w:style w:type="paragraph" w:customStyle="1" w:styleId="xl264">
    <w:name w:val="xl264"/>
    <w:basedOn w:val="Normalny"/>
    <w:rsid w:val="00466018"/>
    <w:pPr>
      <w:spacing w:before="100" w:beforeAutospacing="1" w:after="100" w:afterAutospacing="1"/>
    </w:pPr>
    <w:rPr>
      <w:rFonts w:ascii="Times New Roman" w:hAnsi="Times New Roman"/>
      <w:sz w:val="20"/>
      <w:szCs w:val="20"/>
    </w:rPr>
  </w:style>
  <w:style w:type="paragraph" w:customStyle="1" w:styleId="xl265">
    <w:name w:val="xl265"/>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16"/>
    </w:rPr>
  </w:style>
  <w:style w:type="paragraph" w:customStyle="1" w:styleId="xl266">
    <w:name w:val="xl266"/>
    <w:basedOn w:val="Normalny"/>
    <w:rsid w:val="00466018"/>
    <w:pPr>
      <w:pBdr>
        <w:top w:val="single" w:sz="8" w:space="0" w:color="000000"/>
        <w:left w:val="single" w:sz="4" w:space="0" w:color="auto"/>
        <w:bottom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67">
    <w:name w:val="xl267"/>
    <w:basedOn w:val="Normalny"/>
    <w:rsid w:val="00466018"/>
    <w:pPr>
      <w:pBdr>
        <w:top w:val="single" w:sz="8" w:space="0" w:color="auto"/>
        <w:left w:val="single" w:sz="4" w:space="0" w:color="auto"/>
        <w:bottom w:val="single" w:sz="4" w:space="0" w:color="auto"/>
        <w:right w:val="single" w:sz="4" w:space="0" w:color="auto"/>
      </w:pBdr>
      <w:shd w:val="clear" w:color="9999FF" w:fill="ACB9CA"/>
      <w:spacing w:before="100" w:beforeAutospacing="1" w:after="100" w:afterAutospacing="1"/>
      <w:jc w:val="center"/>
      <w:textAlignment w:val="center"/>
    </w:pPr>
    <w:rPr>
      <w:rFonts w:ascii="Times New Roman" w:hAnsi="Times New Roman"/>
      <w:b/>
      <w:bCs/>
      <w:sz w:val="16"/>
    </w:rPr>
  </w:style>
  <w:style w:type="paragraph" w:customStyle="1" w:styleId="xl268">
    <w:name w:val="xl268"/>
    <w:basedOn w:val="Normalny"/>
    <w:rsid w:val="00466018"/>
    <w:pPr>
      <w:pBdr>
        <w:top w:val="single" w:sz="8" w:space="0" w:color="000000"/>
        <w:left w:val="single" w:sz="8"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69">
    <w:name w:val="xl269"/>
    <w:basedOn w:val="Normalny"/>
    <w:rsid w:val="00466018"/>
    <w:pPr>
      <w:pBdr>
        <w:top w:val="single" w:sz="8" w:space="0" w:color="000000"/>
        <w:left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70">
    <w:name w:val="xl270"/>
    <w:basedOn w:val="Normalny"/>
    <w:rsid w:val="00466018"/>
    <w:pPr>
      <w:pBdr>
        <w:top w:val="single" w:sz="8" w:space="0" w:color="000000"/>
        <w:left w:val="single" w:sz="4" w:space="0" w:color="auto"/>
        <w:right w:val="single" w:sz="4" w:space="0" w:color="auto"/>
      </w:pBdr>
      <w:shd w:val="clear" w:color="000000" w:fill="ACB9CA"/>
      <w:spacing w:before="100" w:beforeAutospacing="1" w:after="100" w:afterAutospacing="1"/>
      <w:jc w:val="center"/>
      <w:textAlignment w:val="center"/>
    </w:pPr>
    <w:rPr>
      <w:rFonts w:ascii="Times New Roman" w:hAnsi="Times New Roman"/>
      <w:b/>
      <w:bCs/>
      <w:sz w:val="16"/>
    </w:rPr>
  </w:style>
  <w:style w:type="paragraph" w:customStyle="1" w:styleId="xl271">
    <w:name w:val="xl271"/>
    <w:basedOn w:val="Normalny"/>
    <w:rsid w:val="00466018"/>
    <w:pPr>
      <w:pBdr>
        <w:top w:val="single" w:sz="8" w:space="0" w:color="000000"/>
        <w:left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2">
    <w:name w:val="xl272"/>
    <w:basedOn w:val="Normalny"/>
    <w:rsid w:val="00466018"/>
    <w:pPr>
      <w:pBdr>
        <w:top w:val="single" w:sz="8" w:space="0" w:color="000000"/>
        <w:left w:val="single" w:sz="4" w:space="0" w:color="auto"/>
        <w:right w:val="single" w:sz="4"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3">
    <w:name w:val="xl273"/>
    <w:basedOn w:val="Normalny"/>
    <w:rsid w:val="00466018"/>
    <w:pPr>
      <w:pBdr>
        <w:top w:val="single" w:sz="8" w:space="0" w:color="000000"/>
        <w:left w:val="single" w:sz="4" w:space="0" w:color="auto"/>
        <w:right w:val="single" w:sz="8" w:space="0" w:color="auto"/>
      </w:pBdr>
      <w:shd w:val="clear" w:color="FFFFFF" w:fill="ACB9CA"/>
      <w:spacing w:before="100" w:beforeAutospacing="1" w:after="100" w:afterAutospacing="1"/>
      <w:jc w:val="center"/>
      <w:textAlignment w:val="center"/>
    </w:pPr>
    <w:rPr>
      <w:rFonts w:ascii="Times New Roman" w:hAnsi="Times New Roman"/>
      <w:b/>
      <w:bCs/>
      <w:sz w:val="16"/>
    </w:rPr>
  </w:style>
  <w:style w:type="paragraph" w:customStyle="1" w:styleId="xl274">
    <w:name w:val="xl274"/>
    <w:basedOn w:val="Normalny"/>
    <w:rsid w:val="00466018"/>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75">
    <w:name w:val="xl275"/>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4"/>
      <w:szCs w:val="24"/>
    </w:rPr>
  </w:style>
  <w:style w:type="paragraph" w:customStyle="1" w:styleId="xl276">
    <w:name w:val="xl276"/>
    <w:basedOn w:val="Normalny"/>
    <w:rsid w:val="0046601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77">
    <w:name w:val="xl277"/>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78">
    <w:name w:val="xl278"/>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79">
    <w:name w:val="xl279"/>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80">
    <w:name w:val="xl280"/>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281">
    <w:name w:val="xl281"/>
    <w:basedOn w:val="Normalny"/>
    <w:rsid w:val="00466018"/>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282">
    <w:name w:val="xl282"/>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24"/>
      <w:szCs w:val="24"/>
    </w:rPr>
  </w:style>
  <w:style w:type="paragraph" w:customStyle="1" w:styleId="xl283">
    <w:name w:val="xl283"/>
    <w:basedOn w:val="Normalny"/>
    <w:rsid w:val="00466018"/>
    <w:pPr>
      <w:pBdr>
        <w:left w:val="single" w:sz="4" w:space="0" w:color="auto"/>
        <w:bottom w:val="single" w:sz="4" w:space="0" w:color="auto"/>
        <w:right w:val="single" w:sz="4" w:space="0" w:color="auto"/>
      </w:pBdr>
      <w:shd w:val="clear" w:color="FFFFFF" w:fill="FFFFFF"/>
      <w:spacing w:before="100" w:beforeAutospacing="1" w:after="100" w:afterAutospacing="1"/>
      <w:jc w:val="center"/>
      <w:textAlignment w:val="center"/>
    </w:pPr>
    <w:rPr>
      <w:rFonts w:ascii="Times New Roman" w:hAnsi="Times New Roman"/>
      <w:b/>
      <w:bCs/>
      <w:sz w:val="16"/>
    </w:rPr>
  </w:style>
  <w:style w:type="paragraph" w:customStyle="1" w:styleId="xl284">
    <w:name w:val="xl284"/>
    <w:basedOn w:val="Normalny"/>
    <w:rsid w:val="00466018"/>
    <w:pPr>
      <w:pBdr>
        <w:left w:val="single" w:sz="4" w:space="0" w:color="auto"/>
        <w:bottom w:val="single" w:sz="4" w:space="0" w:color="auto"/>
        <w:right w:val="single" w:sz="8" w:space="0" w:color="auto"/>
      </w:pBdr>
      <w:shd w:val="clear" w:color="FFFFFF" w:fill="FFFFFF"/>
      <w:spacing w:before="100" w:beforeAutospacing="1" w:after="100" w:afterAutospacing="1"/>
      <w:jc w:val="center"/>
      <w:textAlignment w:val="center"/>
    </w:pPr>
    <w:rPr>
      <w:rFonts w:ascii="Times New Roman" w:hAnsi="Times New Roman"/>
      <w:b/>
      <w:bCs/>
      <w:sz w:val="16"/>
    </w:rPr>
  </w:style>
  <w:style w:type="paragraph" w:customStyle="1" w:styleId="xl285">
    <w:name w:val="xl285"/>
    <w:basedOn w:val="Normalny"/>
    <w:rsid w:val="00466018"/>
    <w:pPr>
      <w:shd w:val="clear" w:color="000000" w:fill="FFFF00"/>
      <w:spacing w:before="100" w:beforeAutospacing="1" w:after="100" w:afterAutospacing="1"/>
    </w:pPr>
    <w:rPr>
      <w:rFonts w:ascii="Times New Roman" w:hAnsi="Times New Roman"/>
      <w:b/>
      <w:bCs/>
      <w:sz w:val="24"/>
      <w:szCs w:val="24"/>
    </w:rPr>
  </w:style>
  <w:style w:type="paragraph" w:customStyle="1" w:styleId="xl286">
    <w:name w:val="xl286"/>
    <w:basedOn w:val="Normalny"/>
    <w:rsid w:val="00466018"/>
    <w:pPr>
      <w:shd w:val="clear" w:color="000000" w:fill="FFFF00"/>
      <w:spacing w:before="100" w:beforeAutospacing="1" w:after="100" w:afterAutospacing="1"/>
    </w:pPr>
    <w:rPr>
      <w:rFonts w:ascii="Times New Roman" w:hAnsi="Times New Roman"/>
      <w:b/>
      <w:bCs/>
      <w:sz w:val="24"/>
      <w:szCs w:val="24"/>
    </w:rPr>
  </w:style>
  <w:style w:type="paragraph" w:customStyle="1" w:styleId="xl287">
    <w:name w:val="xl287"/>
    <w:basedOn w:val="Normalny"/>
    <w:rsid w:val="00466018"/>
    <w:pPr>
      <w:pBdr>
        <w:top w:val="single" w:sz="4" w:space="0" w:color="auto"/>
        <w:left w:val="single" w:sz="4" w:space="0" w:color="auto"/>
      </w:pBdr>
      <w:shd w:val="clear" w:color="000000" w:fill="FFD966"/>
      <w:spacing w:before="100" w:beforeAutospacing="1" w:after="100" w:afterAutospacing="1"/>
      <w:textAlignment w:val="center"/>
    </w:pPr>
    <w:rPr>
      <w:rFonts w:ascii="Times New Roman" w:hAnsi="Times New Roman"/>
      <w:sz w:val="16"/>
    </w:rPr>
  </w:style>
  <w:style w:type="paragraph" w:customStyle="1" w:styleId="xl288">
    <w:name w:val="xl288"/>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89">
    <w:name w:val="xl289"/>
    <w:basedOn w:val="Normalny"/>
    <w:rsid w:val="0046601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i/>
      <w:iCs/>
      <w:sz w:val="16"/>
    </w:rPr>
  </w:style>
  <w:style w:type="paragraph" w:customStyle="1" w:styleId="xl290">
    <w:name w:val="xl290"/>
    <w:basedOn w:val="Normalny"/>
    <w:rsid w:val="00466018"/>
    <w:pPr>
      <w:pBdr>
        <w:top w:val="single" w:sz="4" w:space="0" w:color="auto"/>
        <w:left w:val="single" w:sz="4" w:space="0" w:color="auto"/>
      </w:pBdr>
      <w:shd w:val="clear" w:color="000000" w:fill="FFD966"/>
      <w:spacing w:before="100" w:beforeAutospacing="1" w:after="100" w:afterAutospacing="1"/>
      <w:jc w:val="right"/>
      <w:textAlignment w:val="center"/>
    </w:pPr>
    <w:rPr>
      <w:rFonts w:ascii="Times New Roman" w:hAnsi="Times New Roman"/>
      <w:sz w:val="16"/>
    </w:rPr>
  </w:style>
  <w:style w:type="paragraph" w:customStyle="1" w:styleId="xl291">
    <w:name w:val="xl291"/>
    <w:basedOn w:val="Normalny"/>
    <w:rsid w:val="00466018"/>
    <w:pPr>
      <w:pBdr>
        <w:top w:val="single" w:sz="4" w:space="0" w:color="auto"/>
        <w:left w:val="single" w:sz="4" w:space="0" w:color="auto"/>
        <w:right w:val="single" w:sz="8" w:space="0" w:color="auto"/>
      </w:pBdr>
      <w:shd w:val="clear" w:color="CCFFCC" w:fill="FFD966"/>
      <w:spacing w:before="100" w:beforeAutospacing="1" w:after="100" w:afterAutospacing="1"/>
      <w:jc w:val="right"/>
      <w:textAlignment w:val="center"/>
    </w:pPr>
    <w:rPr>
      <w:rFonts w:ascii="Times New Roman" w:hAnsi="Times New Roman"/>
      <w:sz w:val="16"/>
    </w:rPr>
  </w:style>
  <w:style w:type="paragraph" w:customStyle="1" w:styleId="xl292">
    <w:name w:val="xl292"/>
    <w:basedOn w:val="Normalny"/>
    <w:rsid w:val="00466018"/>
    <w:pPr>
      <w:pBdr>
        <w:top w:val="single" w:sz="4" w:space="0" w:color="auto"/>
        <w:left w:val="single" w:sz="4" w:space="0" w:color="auto"/>
        <w:bottom w:val="single" w:sz="8" w:space="0" w:color="auto"/>
      </w:pBdr>
      <w:shd w:val="clear" w:color="000000" w:fill="FFFFFF"/>
      <w:spacing w:before="100" w:beforeAutospacing="1" w:after="100" w:afterAutospacing="1"/>
      <w:textAlignment w:val="center"/>
    </w:pPr>
    <w:rPr>
      <w:rFonts w:ascii="Times New Roman" w:hAnsi="Times New Roman"/>
      <w:b/>
      <w:bCs/>
      <w:sz w:val="16"/>
    </w:rPr>
  </w:style>
  <w:style w:type="paragraph" w:customStyle="1" w:styleId="xl293">
    <w:name w:val="xl293"/>
    <w:basedOn w:val="Normalny"/>
    <w:rsid w:val="00466018"/>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sz w:val="16"/>
    </w:rPr>
  </w:style>
  <w:style w:type="paragraph" w:customStyle="1" w:styleId="xl294">
    <w:name w:val="xl294"/>
    <w:basedOn w:val="Normalny"/>
    <w:rsid w:val="00466018"/>
    <w:pPr>
      <w:spacing w:before="100" w:beforeAutospacing="1" w:after="100" w:afterAutospacing="1"/>
      <w:textAlignment w:val="center"/>
    </w:pPr>
    <w:rPr>
      <w:rFonts w:ascii="Times New Roman" w:hAnsi="Times New Roman"/>
      <w:sz w:val="20"/>
      <w:szCs w:val="20"/>
    </w:rPr>
  </w:style>
  <w:style w:type="paragraph" w:customStyle="1" w:styleId="xl295">
    <w:name w:val="xl295"/>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296">
    <w:name w:val="xl296"/>
    <w:basedOn w:val="Normalny"/>
    <w:rsid w:val="00466018"/>
    <w:pPr>
      <w:pBdr>
        <w:top w:val="single" w:sz="4" w:space="0" w:color="auto"/>
        <w:left w:val="single" w:sz="8"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297">
    <w:name w:val="xl297"/>
    <w:basedOn w:val="Normalny"/>
    <w:rsid w:val="00466018"/>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298">
    <w:name w:val="xl298"/>
    <w:basedOn w:val="Normalny"/>
    <w:rsid w:val="00466018"/>
    <w:pPr>
      <w:pBdr>
        <w:top w:val="single" w:sz="4" w:space="0" w:color="auto"/>
        <w:left w:val="single" w:sz="4" w:space="0" w:color="auto"/>
        <w:right w:val="single" w:sz="4" w:space="0" w:color="auto"/>
      </w:pBdr>
      <w:spacing w:before="100" w:beforeAutospacing="1" w:after="100" w:afterAutospacing="1"/>
    </w:pPr>
    <w:rPr>
      <w:rFonts w:ascii="Times New Roman" w:hAnsi="Times New Roman"/>
      <w:sz w:val="16"/>
    </w:rPr>
  </w:style>
  <w:style w:type="paragraph" w:customStyle="1" w:styleId="xl299">
    <w:name w:val="xl299"/>
    <w:basedOn w:val="Normalny"/>
    <w:rsid w:val="00466018"/>
    <w:pPr>
      <w:pBdr>
        <w:top w:val="single" w:sz="4" w:space="0" w:color="auto"/>
        <w:left w:val="single" w:sz="4" w:space="7" w:color="auto"/>
        <w:right w:val="single" w:sz="4" w:space="0" w:color="auto"/>
      </w:pBdr>
      <w:shd w:val="clear" w:color="000000" w:fill="FFFFFF"/>
      <w:spacing w:before="100" w:beforeAutospacing="1" w:after="100" w:afterAutospacing="1"/>
      <w:ind w:firstLineChars="100" w:firstLine="100"/>
      <w:textAlignment w:val="center"/>
    </w:pPr>
    <w:rPr>
      <w:rFonts w:ascii="Times New Roman" w:hAnsi="Times New Roman"/>
      <w:color w:val="000000"/>
      <w:sz w:val="16"/>
    </w:rPr>
  </w:style>
  <w:style w:type="paragraph" w:customStyle="1" w:styleId="xl300">
    <w:name w:val="xl300"/>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1">
    <w:name w:val="xl301"/>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2">
    <w:name w:val="xl302"/>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3">
    <w:name w:val="xl303"/>
    <w:basedOn w:val="Normalny"/>
    <w:rsid w:val="0046601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4">
    <w:name w:val="xl304"/>
    <w:basedOn w:val="Normalny"/>
    <w:rsid w:val="00466018"/>
    <w:pPr>
      <w:pBdr>
        <w:top w:val="single" w:sz="4" w:space="0" w:color="auto"/>
        <w:lef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05">
    <w:name w:val="xl305"/>
    <w:basedOn w:val="Normalny"/>
    <w:rsid w:val="00466018"/>
    <w:pPr>
      <w:pBdr>
        <w:top w:val="single" w:sz="4" w:space="0" w:color="auto"/>
        <w:left w:val="single" w:sz="4" w:space="0" w:color="auto"/>
        <w:right w:val="single" w:sz="8" w:space="0" w:color="auto"/>
      </w:pBdr>
      <w:spacing w:before="100" w:beforeAutospacing="1" w:after="100" w:afterAutospacing="1"/>
      <w:jc w:val="center"/>
      <w:textAlignment w:val="center"/>
    </w:pPr>
    <w:rPr>
      <w:rFonts w:ascii="Times New Roman" w:hAnsi="Times New Roman"/>
      <w:sz w:val="16"/>
    </w:rPr>
  </w:style>
  <w:style w:type="paragraph" w:customStyle="1" w:styleId="xl306">
    <w:name w:val="xl306"/>
    <w:basedOn w:val="Normalny"/>
    <w:rsid w:val="00466018"/>
    <w:pPr>
      <w:pBdr>
        <w:left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6"/>
    </w:rPr>
  </w:style>
  <w:style w:type="paragraph" w:customStyle="1" w:styleId="xl307">
    <w:name w:val="xl30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08">
    <w:name w:val="xl308"/>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09">
    <w:name w:val="xl309"/>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0">
    <w:name w:val="xl310"/>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1">
    <w:name w:val="xl311"/>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2">
    <w:name w:val="xl31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3">
    <w:name w:val="xl313"/>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14">
    <w:name w:val="xl314"/>
    <w:basedOn w:val="Normalny"/>
    <w:rsid w:val="00466018"/>
    <w:pPr>
      <w:pBdr>
        <w:top w:val="single" w:sz="4" w:space="0" w:color="auto"/>
        <w:left w:val="single" w:sz="8" w:space="0" w:color="000000"/>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5">
    <w:name w:val="xl315"/>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16">
    <w:name w:val="xl316"/>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7">
    <w:name w:val="xl317"/>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8">
    <w:name w:val="xl318"/>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19">
    <w:name w:val="xl319"/>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0">
    <w:name w:val="xl320"/>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1">
    <w:name w:val="xl321"/>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2">
    <w:name w:val="xl322"/>
    <w:basedOn w:val="Normalny"/>
    <w:rsid w:val="004660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323">
    <w:name w:val="xl323"/>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4">
    <w:name w:val="xl324"/>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25">
    <w:name w:val="xl325"/>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6">
    <w:name w:val="xl326"/>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7">
    <w:name w:val="xl327"/>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28">
    <w:name w:val="xl328"/>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29">
    <w:name w:val="xl329"/>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30">
    <w:name w:val="xl330"/>
    <w:basedOn w:val="Normalny"/>
    <w:rsid w:val="00466018"/>
    <w:pPr>
      <w:pBdr>
        <w:top w:val="single" w:sz="4" w:space="0" w:color="auto"/>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1">
    <w:name w:val="xl331"/>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bCs/>
      <w:color w:val="000000"/>
      <w:sz w:val="16"/>
    </w:rPr>
  </w:style>
  <w:style w:type="paragraph" w:customStyle="1" w:styleId="xl332">
    <w:name w:val="xl332"/>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3">
    <w:name w:val="xl333"/>
    <w:basedOn w:val="Normalny"/>
    <w:rsid w:val="00466018"/>
    <w:pPr>
      <w:pBdr>
        <w:top w:val="single" w:sz="4" w:space="0" w:color="auto"/>
        <w:left w:val="single" w:sz="4" w:space="0" w:color="000000"/>
        <w:bottom w:val="double" w:sz="6" w:space="0" w:color="000000"/>
        <w:right w:val="single" w:sz="4" w:space="0" w:color="000000"/>
      </w:pBdr>
      <w:spacing w:before="100" w:beforeAutospacing="1" w:after="100" w:afterAutospacing="1"/>
      <w:textAlignment w:val="center"/>
    </w:pPr>
    <w:rPr>
      <w:rFonts w:ascii="Times New Roman" w:hAnsi="Times New Roman"/>
      <w:sz w:val="16"/>
    </w:rPr>
  </w:style>
  <w:style w:type="paragraph" w:customStyle="1" w:styleId="xl334">
    <w:name w:val="xl334"/>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335">
    <w:name w:val="xl335"/>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36">
    <w:name w:val="xl336"/>
    <w:basedOn w:val="Normalny"/>
    <w:rsid w:val="00466018"/>
    <w:pPr>
      <w:pBdr>
        <w:top w:val="single" w:sz="4" w:space="0" w:color="auto"/>
        <w:left w:val="single" w:sz="4" w:space="0" w:color="auto"/>
        <w:bottom w:val="double" w:sz="6" w:space="0" w:color="000000"/>
        <w:right w:val="single" w:sz="4" w:space="0" w:color="auto"/>
      </w:pBdr>
      <w:shd w:val="clear" w:color="000000" w:fill="FFFFFF"/>
      <w:spacing w:before="100" w:beforeAutospacing="1" w:after="100" w:afterAutospacing="1"/>
      <w:textAlignment w:val="center"/>
    </w:pPr>
    <w:rPr>
      <w:rFonts w:ascii="Times New Roman" w:hAnsi="Times New Roman"/>
      <w:color w:val="000000"/>
      <w:sz w:val="16"/>
    </w:rPr>
  </w:style>
  <w:style w:type="paragraph" w:customStyle="1" w:styleId="xl337">
    <w:name w:val="xl337"/>
    <w:basedOn w:val="Normalny"/>
    <w:rsid w:val="0046601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38">
    <w:name w:val="xl338"/>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39">
    <w:name w:val="xl339"/>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0">
    <w:name w:val="xl340"/>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textAlignment w:val="center"/>
    </w:pPr>
    <w:rPr>
      <w:rFonts w:ascii="Times New Roman" w:hAnsi="Times New Roman"/>
      <w:sz w:val="16"/>
    </w:rPr>
  </w:style>
  <w:style w:type="paragraph" w:customStyle="1" w:styleId="xl341">
    <w:name w:val="xl341"/>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2">
    <w:name w:val="xl342"/>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3">
    <w:name w:val="xl343"/>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44">
    <w:name w:val="xl344"/>
    <w:basedOn w:val="Normalny"/>
    <w:rsid w:val="00466018"/>
    <w:pPr>
      <w:pBdr>
        <w:left w:val="single" w:sz="4" w:space="0" w:color="auto"/>
        <w:bottom w:val="double" w:sz="6"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45">
    <w:name w:val="xl345"/>
    <w:basedOn w:val="Normalny"/>
    <w:rsid w:val="0046601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46">
    <w:name w:val="xl346"/>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47">
    <w:name w:val="xl347"/>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348">
    <w:name w:val="xl348"/>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rPr>
  </w:style>
  <w:style w:type="paragraph" w:customStyle="1" w:styleId="xl349">
    <w:name w:val="xl349"/>
    <w:basedOn w:val="Normalny"/>
    <w:rsid w:val="00466018"/>
    <w:pPr>
      <w:pBdr>
        <w:left w:val="single" w:sz="4" w:space="0" w:color="auto"/>
        <w:bottom w:val="single" w:sz="4" w:space="0" w:color="auto"/>
      </w:pBdr>
      <w:spacing w:before="100" w:beforeAutospacing="1" w:after="100" w:afterAutospacing="1"/>
      <w:textAlignment w:val="center"/>
    </w:pPr>
    <w:rPr>
      <w:rFonts w:ascii="Times New Roman" w:hAnsi="Times New Roman"/>
      <w:sz w:val="16"/>
    </w:rPr>
  </w:style>
  <w:style w:type="paragraph" w:customStyle="1" w:styleId="xl350">
    <w:name w:val="xl350"/>
    <w:basedOn w:val="Normalny"/>
    <w:rsid w:val="0046601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rPr>
  </w:style>
  <w:style w:type="paragraph" w:customStyle="1" w:styleId="xl351">
    <w:name w:val="xl351"/>
    <w:basedOn w:val="Normalny"/>
    <w:rsid w:val="00466018"/>
    <w:pPr>
      <w:pBdr>
        <w:bottom w:val="single" w:sz="4" w:space="0" w:color="auto"/>
        <w:right w:val="single" w:sz="4" w:space="0" w:color="auto"/>
      </w:pBdr>
      <w:spacing w:before="100" w:beforeAutospacing="1" w:after="100" w:afterAutospacing="1"/>
      <w:textAlignment w:val="center"/>
    </w:pPr>
    <w:rPr>
      <w:rFonts w:ascii="Times New Roman" w:hAnsi="Times New Roman"/>
      <w:sz w:val="16"/>
    </w:rPr>
  </w:style>
  <w:style w:type="paragraph" w:customStyle="1" w:styleId="xl352">
    <w:name w:val="xl352"/>
    <w:basedOn w:val="Normalny"/>
    <w:rsid w:val="00466018"/>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16"/>
    </w:rPr>
  </w:style>
  <w:style w:type="paragraph" w:customStyle="1" w:styleId="xl353">
    <w:name w:val="xl353"/>
    <w:basedOn w:val="Normalny"/>
    <w:rsid w:val="00466018"/>
    <w:pPr>
      <w:pBdr>
        <w:left w:val="single" w:sz="8" w:space="0" w:color="000000"/>
        <w:bottom w:val="double" w:sz="6" w:space="0" w:color="000000"/>
        <w:right w:val="single" w:sz="8"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54">
    <w:name w:val="xl354"/>
    <w:basedOn w:val="Normalny"/>
    <w:rsid w:val="00466018"/>
    <w:pPr>
      <w:pBdr>
        <w:top w:val="single" w:sz="4" w:space="0" w:color="000000"/>
        <w:left w:val="single" w:sz="8" w:space="0" w:color="000000"/>
        <w:bottom w:val="double" w:sz="6" w:space="0" w:color="000000"/>
        <w:right w:val="single" w:sz="4" w:space="0" w:color="000000"/>
      </w:pBdr>
      <w:shd w:val="clear" w:color="000000" w:fill="FFFFFF"/>
      <w:spacing w:before="100" w:beforeAutospacing="1" w:after="100" w:afterAutospacing="1"/>
    </w:pPr>
    <w:rPr>
      <w:rFonts w:ascii="Times New Roman" w:hAnsi="Times New Roman"/>
      <w:b/>
      <w:bCs/>
      <w:sz w:val="16"/>
    </w:rPr>
  </w:style>
  <w:style w:type="paragraph" w:customStyle="1" w:styleId="xl355">
    <w:name w:val="xl355"/>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6">
    <w:name w:val="xl356"/>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7">
    <w:name w:val="xl357"/>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8">
    <w:name w:val="xl358"/>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59">
    <w:name w:val="xl359"/>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0">
    <w:name w:val="xl360"/>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1">
    <w:name w:val="xl361"/>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sz w:val="16"/>
    </w:rPr>
  </w:style>
  <w:style w:type="paragraph" w:customStyle="1" w:styleId="xl362">
    <w:name w:val="xl362"/>
    <w:basedOn w:val="Normalny"/>
    <w:rsid w:val="00466018"/>
    <w:pPr>
      <w:pBdr>
        <w:top w:val="single" w:sz="4" w:space="0" w:color="000000"/>
        <w:left w:val="single" w:sz="4" w:space="0" w:color="000000"/>
        <w:bottom w:val="double" w:sz="6" w:space="0" w:color="000000"/>
        <w:right w:val="single" w:sz="4" w:space="0" w:color="000000"/>
      </w:pBdr>
      <w:shd w:val="clear" w:color="000000" w:fill="FFFFFF"/>
      <w:spacing w:before="100" w:beforeAutospacing="1" w:after="100" w:afterAutospacing="1"/>
      <w:jc w:val="center"/>
      <w:textAlignment w:val="center"/>
    </w:pPr>
    <w:rPr>
      <w:rFonts w:ascii="Times New Roman" w:hAnsi="Times New Roman"/>
      <w:color w:val="000000"/>
      <w:sz w:val="16"/>
    </w:rPr>
  </w:style>
  <w:style w:type="paragraph" w:customStyle="1" w:styleId="xl363">
    <w:name w:val="xl363"/>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16"/>
    </w:rPr>
  </w:style>
  <w:style w:type="paragraph" w:customStyle="1" w:styleId="xl364">
    <w:name w:val="xl364"/>
    <w:basedOn w:val="Normalny"/>
    <w:rsid w:val="0046601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b/>
      <w:bCs/>
      <w:sz w:val="16"/>
    </w:rPr>
  </w:style>
  <w:style w:type="paragraph" w:customStyle="1" w:styleId="xl365">
    <w:name w:val="xl365"/>
    <w:basedOn w:val="Normalny"/>
    <w:rsid w:val="00466018"/>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xl366">
    <w:name w:val="xl366"/>
    <w:basedOn w:val="Normalny"/>
    <w:rsid w:val="00466018"/>
    <w:pPr>
      <w:pBdr>
        <w:top w:val="single" w:sz="4" w:space="0" w:color="auto"/>
        <w:bottom w:val="single" w:sz="8" w:space="0" w:color="000000"/>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367">
    <w:name w:val="xl367"/>
    <w:basedOn w:val="Normalny"/>
    <w:rsid w:val="00466018"/>
    <w:pPr>
      <w:pBdr>
        <w:top w:val="single" w:sz="4" w:space="0" w:color="auto"/>
        <w:bottom w:val="single" w:sz="8" w:space="0" w:color="000000"/>
        <w:right w:val="single" w:sz="8" w:space="0" w:color="auto"/>
      </w:pBdr>
      <w:shd w:val="clear" w:color="000000" w:fill="FFD966"/>
      <w:spacing w:before="100" w:beforeAutospacing="1" w:after="100" w:afterAutospacing="1"/>
      <w:jc w:val="center"/>
      <w:textAlignment w:val="center"/>
    </w:pPr>
    <w:rPr>
      <w:rFonts w:ascii="Times New Roman" w:hAnsi="Times New Roman"/>
      <w:sz w:val="24"/>
      <w:szCs w:val="24"/>
    </w:rPr>
  </w:style>
  <w:style w:type="paragraph" w:customStyle="1" w:styleId="xl368">
    <w:name w:val="xl368"/>
    <w:basedOn w:val="Normalny"/>
    <w:rsid w:val="00466018"/>
    <w:pPr>
      <w:pBdr>
        <w:left w:val="single" w:sz="8" w:space="0" w:color="auto"/>
        <w:bottom w:val="single" w:sz="8" w:space="0" w:color="auto"/>
      </w:pBdr>
      <w:shd w:val="clear" w:color="000000" w:fill="FFFFFF"/>
      <w:spacing w:before="100" w:beforeAutospacing="1" w:after="100" w:afterAutospacing="1"/>
      <w:jc w:val="right"/>
      <w:textAlignment w:val="center"/>
    </w:pPr>
    <w:rPr>
      <w:rFonts w:ascii="Times New Roman" w:hAnsi="Times New Roman"/>
      <w:b/>
      <w:bCs/>
      <w:sz w:val="16"/>
    </w:rPr>
  </w:style>
  <w:style w:type="paragraph" w:customStyle="1" w:styleId="xl369">
    <w:name w:val="xl369"/>
    <w:basedOn w:val="Normalny"/>
    <w:rsid w:val="00466018"/>
    <w:pPr>
      <w:pBdr>
        <w:bottom w:val="single" w:sz="8" w:space="0" w:color="auto"/>
      </w:pBdr>
      <w:shd w:val="clear" w:color="000000" w:fill="FFFFFF"/>
      <w:spacing w:before="100" w:beforeAutospacing="1" w:after="100" w:afterAutospacing="1"/>
      <w:jc w:val="right"/>
      <w:textAlignment w:val="center"/>
    </w:pPr>
    <w:rPr>
      <w:rFonts w:ascii="Times New Roman" w:hAnsi="Times New Roman"/>
      <w:sz w:val="24"/>
      <w:szCs w:val="24"/>
    </w:rPr>
  </w:style>
  <w:style w:type="paragraph" w:customStyle="1" w:styleId="xl370">
    <w:name w:val="xl370"/>
    <w:basedOn w:val="Normalny"/>
    <w:rsid w:val="00466018"/>
    <w:pPr>
      <w:pBdr>
        <w:bottom w:val="single" w:sz="8"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sz w:val="24"/>
      <w:szCs w:val="24"/>
    </w:rPr>
  </w:style>
  <w:style w:type="paragraph" w:customStyle="1" w:styleId="xl371">
    <w:name w:val="xl371"/>
    <w:basedOn w:val="Normalny"/>
    <w:rsid w:val="00466018"/>
    <w:pPr>
      <w:pBdr>
        <w:top w:val="single" w:sz="4" w:space="0" w:color="auto"/>
        <w:left w:val="single" w:sz="8" w:space="0" w:color="auto"/>
        <w:bottom w:val="single" w:sz="8" w:space="0" w:color="000000"/>
      </w:pBdr>
      <w:shd w:val="clear" w:color="FFFFFF" w:fill="FFD966"/>
      <w:spacing w:before="100" w:beforeAutospacing="1" w:after="100" w:afterAutospacing="1"/>
      <w:jc w:val="center"/>
      <w:textAlignment w:val="center"/>
    </w:pPr>
    <w:rPr>
      <w:rFonts w:ascii="Times New Roman" w:hAnsi="Times New Roman"/>
      <w:b/>
      <w:bCs/>
      <w:sz w:val="16"/>
    </w:rPr>
  </w:style>
  <w:style w:type="paragraph" w:customStyle="1" w:styleId="Znak17ZnakZnakZnakZnak">
    <w:name w:val="Znak17 Znak Znak Znak Znak"/>
    <w:basedOn w:val="Normalny"/>
    <w:rsid w:val="000C7F45"/>
    <w:rPr>
      <w:rFonts w:ascii="Arial" w:hAnsi="Arial" w:cs="Arial"/>
      <w:sz w:val="24"/>
      <w:szCs w:val="24"/>
    </w:rPr>
  </w:style>
  <w:style w:type="paragraph" w:customStyle="1" w:styleId="Znak17ZnakZnakZnak">
    <w:name w:val="Znak17 Znak Znak Znak"/>
    <w:basedOn w:val="Normalny"/>
    <w:rsid w:val="000C7F45"/>
    <w:rPr>
      <w:rFonts w:ascii="Arial" w:hAnsi="Arial" w:cs="Arial"/>
      <w:sz w:val="24"/>
      <w:szCs w:val="24"/>
    </w:rPr>
  </w:style>
  <w:style w:type="paragraph" w:customStyle="1" w:styleId="Znak17ZnakZnakZnakZnak0">
    <w:name w:val="Znak17 Znak Znak Znak Znak"/>
    <w:basedOn w:val="Normalny"/>
    <w:rsid w:val="00B54CBF"/>
    <w:rPr>
      <w:rFonts w:ascii="Arial" w:hAnsi="Arial" w:cs="Arial"/>
      <w:sz w:val="24"/>
      <w:szCs w:val="24"/>
    </w:rPr>
  </w:style>
  <w:style w:type="paragraph" w:customStyle="1" w:styleId="Znak17ZnakZnakZnakZnak1">
    <w:name w:val="Znak17 Znak Znak Znak Znak"/>
    <w:basedOn w:val="Normalny"/>
    <w:rsid w:val="00A74BE8"/>
    <w:rPr>
      <w:rFonts w:ascii="Arial" w:hAnsi="Arial" w:cs="Arial"/>
      <w:sz w:val="24"/>
      <w:szCs w:val="24"/>
    </w:rPr>
  </w:style>
  <w:style w:type="paragraph" w:customStyle="1" w:styleId="Tekstpodstawowy22">
    <w:name w:val="Tekst podstawowy 22"/>
    <w:basedOn w:val="Normalny"/>
    <w:rsid w:val="00F75CB1"/>
    <w:pPr>
      <w:spacing w:line="280" w:lineRule="auto"/>
    </w:pPr>
    <w:rPr>
      <w:rFonts w:ascii="Arial" w:hAnsi="Arial"/>
      <w:i/>
      <w:sz w:val="20"/>
      <w:szCs w:val="20"/>
    </w:rPr>
  </w:style>
  <w:style w:type="paragraph" w:customStyle="1" w:styleId="Znak17ZnakZnakZnak0">
    <w:name w:val="Znak17 Znak Znak Znak"/>
    <w:basedOn w:val="Normalny"/>
    <w:rsid w:val="00843E87"/>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69784">
      <w:bodyDiv w:val="1"/>
      <w:marLeft w:val="0"/>
      <w:marRight w:val="0"/>
      <w:marTop w:val="0"/>
      <w:marBottom w:val="0"/>
      <w:divBdr>
        <w:top w:val="none" w:sz="0" w:space="0" w:color="auto"/>
        <w:left w:val="none" w:sz="0" w:space="0" w:color="auto"/>
        <w:bottom w:val="none" w:sz="0" w:space="0" w:color="auto"/>
        <w:right w:val="none" w:sz="0" w:space="0" w:color="auto"/>
      </w:divBdr>
    </w:div>
    <w:div w:id="213081039">
      <w:bodyDiv w:val="1"/>
      <w:marLeft w:val="0"/>
      <w:marRight w:val="0"/>
      <w:marTop w:val="0"/>
      <w:marBottom w:val="0"/>
      <w:divBdr>
        <w:top w:val="none" w:sz="0" w:space="0" w:color="auto"/>
        <w:left w:val="none" w:sz="0" w:space="0" w:color="auto"/>
        <w:bottom w:val="none" w:sz="0" w:space="0" w:color="auto"/>
        <w:right w:val="none" w:sz="0" w:space="0" w:color="auto"/>
      </w:divBdr>
    </w:div>
    <w:div w:id="226838308">
      <w:bodyDiv w:val="1"/>
      <w:marLeft w:val="0"/>
      <w:marRight w:val="0"/>
      <w:marTop w:val="0"/>
      <w:marBottom w:val="0"/>
      <w:divBdr>
        <w:top w:val="none" w:sz="0" w:space="0" w:color="auto"/>
        <w:left w:val="none" w:sz="0" w:space="0" w:color="auto"/>
        <w:bottom w:val="none" w:sz="0" w:space="0" w:color="auto"/>
        <w:right w:val="none" w:sz="0" w:space="0" w:color="auto"/>
      </w:divBdr>
    </w:div>
    <w:div w:id="247816514">
      <w:bodyDiv w:val="1"/>
      <w:marLeft w:val="0"/>
      <w:marRight w:val="0"/>
      <w:marTop w:val="0"/>
      <w:marBottom w:val="0"/>
      <w:divBdr>
        <w:top w:val="none" w:sz="0" w:space="0" w:color="auto"/>
        <w:left w:val="none" w:sz="0" w:space="0" w:color="auto"/>
        <w:bottom w:val="none" w:sz="0" w:space="0" w:color="auto"/>
        <w:right w:val="none" w:sz="0" w:space="0" w:color="auto"/>
      </w:divBdr>
    </w:div>
    <w:div w:id="363410784">
      <w:bodyDiv w:val="1"/>
      <w:marLeft w:val="0"/>
      <w:marRight w:val="0"/>
      <w:marTop w:val="0"/>
      <w:marBottom w:val="0"/>
      <w:divBdr>
        <w:top w:val="none" w:sz="0" w:space="0" w:color="auto"/>
        <w:left w:val="none" w:sz="0" w:space="0" w:color="auto"/>
        <w:bottom w:val="none" w:sz="0" w:space="0" w:color="auto"/>
        <w:right w:val="none" w:sz="0" w:space="0" w:color="auto"/>
      </w:divBdr>
    </w:div>
    <w:div w:id="428701785">
      <w:bodyDiv w:val="1"/>
      <w:marLeft w:val="0"/>
      <w:marRight w:val="0"/>
      <w:marTop w:val="0"/>
      <w:marBottom w:val="0"/>
      <w:divBdr>
        <w:top w:val="none" w:sz="0" w:space="0" w:color="auto"/>
        <w:left w:val="none" w:sz="0" w:space="0" w:color="auto"/>
        <w:bottom w:val="none" w:sz="0" w:space="0" w:color="auto"/>
        <w:right w:val="none" w:sz="0" w:space="0" w:color="auto"/>
      </w:divBdr>
    </w:div>
    <w:div w:id="444664635">
      <w:bodyDiv w:val="1"/>
      <w:marLeft w:val="0"/>
      <w:marRight w:val="0"/>
      <w:marTop w:val="0"/>
      <w:marBottom w:val="0"/>
      <w:divBdr>
        <w:top w:val="none" w:sz="0" w:space="0" w:color="auto"/>
        <w:left w:val="none" w:sz="0" w:space="0" w:color="auto"/>
        <w:bottom w:val="none" w:sz="0" w:space="0" w:color="auto"/>
        <w:right w:val="none" w:sz="0" w:space="0" w:color="auto"/>
      </w:divBdr>
    </w:div>
    <w:div w:id="453644521">
      <w:bodyDiv w:val="1"/>
      <w:marLeft w:val="0"/>
      <w:marRight w:val="0"/>
      <w:marTop w:val="0"/>
      <w:marBottom w:val="0"/>
      <w:divBdr>
        <w:top w:val="none" w:sz="0" w:space="0" w:color="auto"/>
        <w:left w:val="none" w:sz="0" w:space="0" w:color="auto"/>
        <w:bottom w:val="none" w:sz="0" w:space="0" w:color="auto"/>
        <w:right w:val="none" w:sz="0" w:space="0" w:color="auto"/>
      </w:divBdr>
    </w:div>
    <w:div w:id="478615192">
      <w:bodyDiv w:val="1"/>
      <w:marLeft w:val="0"/>
      <w:marRight w:val="0"/>
      <w:marTop w:val="0"/>
      <w:marBottom w:val="0"/>
      <w:divBdr>
        <w:top w:val="none" w:sz="0" w:space="0" w:color="auto"/>
        <w:left w:val="none" w:sz="0" w:space="0" w:color="auto"/>
        <w:bottom w:val="none" w:sz="0" w:space="0" w:color="auto"/>
        <w:right w:val="none" w:sz="0" w:space="0" w:color="auto"/>
      </w:divBdr>
    </w:div>
    <w:div w:id="505629619">
      <w:bodyDiv w:val="1"/>
      <w:marLeft w:val="0"/>
      <w:marRight w:val="0"/>
      <w:marTop w:val="0"/>
      <w:marBottom w:val="0"/>
      <w:divBdr>
        <w:top w:val="none" w:sz="0" w:space="0" w:color="auto"/>
        <w:left w:val="none" w:sz="0" w:space="0" w:color="auto"/>
        <w:bottom w:val="none" w:sz="0" w:space="0" w:color="auto"/>
        <w:right w:val="none" w:sz="0" w:space="0" w:color="auto"/>
      </w:divBdr>
    </w:div>
    <w:div w:id="549074122">
      <w:bodyDiv w:val="1"/>
      <w:marLeft w:val="0"/>
      <w:marRight w:val="0"/>
      <w:marTop w:val="0"/>
      <w:marBottom w:val="0"/>
      <w:divBdr>
        <w:top w:val="none" w:sz="0" w:space="0" w:color="auto"/>
        <w:left w:val="none" w:sz="0" w:space="0" w:color="auto"/>
        <w:bottom w:val="none" w:sz="0" w:space="0" w:color="auto"/>
        <w:right w:val="none" w:sz="0" w:space="0" w:color="auto"/>
      </w:divBdr>
    </w:div>
    <w:div w:id="565728919">
      <w:bodyDiv w:val="1"/>
      <w:marLeft w:val="0"/>
      <w:marRight w:val="0"/>
      <w:marTop w:val="0"/>
      <w:marBottom w:val="0"/>
      <w:divBdr>
        <w:top w:val="none" w:sz="0" w:space="0" w:color="auto"/>
        <w:left w:val="none" w:sz="0" w:space="0" w:color="auto"/>
        <w:bottom w:val="none" w:sz="0" w:space="0" w:color="auto"/>
        <w:right w:val="none" w:sz="0" w:space="0" w:color="auto"/>
      </w:divBdr>
    </w:div>
    <w:div w:id="578713752">
      <w:bodyDiv w:val="1"/>
      <w:marLeft w:val="0"/>
      <w:marRight w:val="0"/>
      <w:marTop w:val="0"/>
      <w:marBottom w:val="0"/>
      <w:divBdr>
        <w:top w:val="none" w:sz="0" w:space="0" w:color="auto"/>
        <w:left w:val="none" w:sz="0" w:space="0" w:color="auto"/>
        <w:bottom w:val="none" w:sz="0" w:space="0" w:color="auto"/>
        <w:right w:val="none" w:sz="0" w:space="0" w:color="auto"/>
      </w:divBdr>
    </w:div>
    <w:div w:id="666783885">
      <w:bodyDiv w:val="1"/>
      <w:marLeft w:val="0"/>
      <w:marRight w:val="0"/>
      <w:marTop w:val="0"/>
      <w:marBottom w:val="0"/>
      <w:divBdr>
        <w:top w:val="none" w:sz="0" w:space="0" w:color="auto"/>
        <w:left w:val="none" w:sz="0" w:space="0" w:color="auto"/>
        <w:bottom w:val="none" w:sz="0" w:space="0" w:color="auto"/>
        <w:right w:val="none" w:sz="0" w:space="0" w:color="auto"/>
      </w:divBdr>
    </w:div>
    <w:div w:id="688291217">
      <w:bodyDiv w:val="1"/>
      <w:marLeft w:val="0"/>
      <w:marRight w:val="0"/>
      <w:marTop w:val="0"/>
      <w:marBottom w:val="0"/>
      <w:divBdr>
        <w:top w:val="none" w:sz="0" w:space="0" w:color="auto"/>
        <w:left w:val="none" w:sz="0" w:space="0" w:color="auto"/>
        <w:bottom w:val="none" w:sz="0" w:space="0" w:color="auto"/>
        <w:right w:val="none" w:sz="0" w:space="0" w:color="auto"/>
      </w:divBdr>
    </w:div>
    <w:div w:id="694310508">
      <w:bodyDiv w:val="1"/>
      <w:marLeft w:val="0"/>
      <w:marRight w:val="0"/>
      <w:marTop w:val="0"/>
      <w:marBottom w:val="0"/>
      <w:divBdr>
        <w:top w:val="none" w:sz="0" w:space="0" w:color="auto"/>
        <w:left w:val="none" w:sz="0" w:space="0" w:color="auto"/>
        <w:bottom w:val="none" w:sz="0" w:space="0" w:color="auto"/>
        <w:right w:val="none" w:sz="0" w:space="0" w:color="auto"/>
      </w:divBdr>
    </w:div>
    <w:div w:id="799568449">
      <w:bodyDiv w:val="1"/>
      <w:marLeft w:val="0"/>
      <w:marRight w:val="0"/>
      <w:marTop w:val="0"/>
      <w:marBottom w:val="0"/>
      <w:divBdr>
        <w:top w:val="none" w:sz="0" w:space="0" w:color="auto"/>
        <w:left w:val="none" w:sz="0" w:space="0" w:color="auto"/>
        <w:bottom w:val="none" w:sz="0" w:space="0" w:color="auto"/>
        <w:right w:val="none" w:sz="0" w:space="0" w:color="auto"/>
      </w:divBdr>
    </w:div>
    <w:div w:id="993685259">
      <w:bodyDiv w:val="1"/>
      <w:marLeft w:val="0"/>
      <w:marRight w:val="0"/>
      <w:marTop w:val="0"/>
      <w:marBottom w:val="0"/>
      <w:divBdr>
        <w:top w:val="none" w:sz="0" w:space="0" w:color="auto"/>
        <w:left w:val="none" w:sz="0" w:space="0" w:color="auto"/>
        <w:bottom w:val="none" w:sz="0" w:space="0" w:color="auto"/>
        <w:right w:val="none" w:sz="0" w:space="0" w:color="auto"/>
      </w:divBdr>
    </w:div>
    <w:div w:id="1080784757">
      <w:bodyDiv w:val="1"/>
      <w:marLeft w:val="0"/>
      <w:marRight w:val="0"/>
      <w:marTop w:val="0"/>
      <w:marBottom w:val="0"/>
      <w:divBdr>
        <w:top w:val="none" w:sz="0" w:space="0" w:color="auto"/>
        <w:left w:val="none" w:sz="0" w:space="0" w:color="auto"/>
        <w:bottom w:val="none" w:sz="0" w:space="0" w:color="auto"/>
        <w:right w:val="none" w:sz="0" w:space="0" w:color="auto"/>
      </w:divBdr>
    </w:div>
    <w:div w:id="1159418854">
      <w:bodyDiv w:val="1"/>
      <w:marLeft w:val="0"/>
      <w:marRight w:val="0"/>
      <w:marTop w:val="0"/>
      <w:marBottom w:val="0"/>
      <w:divBdr>
        <w:top w:val="none" w:sz="0" w:space="0" w:color="auto"/>
        <w:left w:val="none" w:sz="0" w:space="0" w:color="auto"/>
        <w:bottom w:val="none" w:sz="0" w:space="0" w:color="auto"/>
        <w:right w:val="none" w:sz="0" w:space="0" w:color="auto"/>
      </w:divBdr>
    </w:div>
    <w:div w:id="1175530273">
      <w:bodyDiv w:val="1"/>
      <w:marLeft w:val="0"/>
      <w:marRight w:val="0"/>
      <w:marTop w:val="0"/>
      <w:marBottom w:val="0"/>
      <w:divBdr>
        <w:top w:val="none" w:sz="0" w:space="0" w:color="auto"/>
        <w:left w:val="none" w:sz="0" w:space="0" w:color="auto"/>
        <w:bottom w:val="none" w:sz="0" w:space="0" w:color="auto"/>
        <w:right w:val="none" w:sz="0" w:space="0" w:color="auto"/>
      </w:divBdr>
    </w:div>
    <w:div w:id="1187908473">
      <w:bodyDiv w:val="1"/>
      <w:marLeft w:val="0"/>
      <w:marRight w:val="0"/>
      <w:marTop w:val="0"/>
      <w:marBottom w:val="0"/>
      <w:divBdr>
        <w:top w:val="none" w:sz="0" w:space="0" w:color="auto"/>
        <w:left w:val="none" w:sz="0" w:space="0" w:color="auto"/>
        <w:bottom w:val="none" w:sz="0" w:space="0" w:color="auto"/>
        <w:right w:val="none" w:sz="0" w:space="0" w:color="auto"/>
      </w:divBdr>
    </w:div>
    <w:div w:id="1225291607">
      <w:bodyDiv w:val="1"/>
      <w:marLeft w:val="0"/>
      <w:marRight w:val="0"/>
      <w:marTop w:val="0"/>
      <w:marBottom w:val="0"/>
      <w:divBdr>
        <w:top w:val="none" w:sz="0" w:space="0" w:color="auto"/>
        <w:left w:val="none" w:sz="0" w:space="0" w:color="auto"/>
        <w:bottom w:val="none" w:sz="0" w:space="0" w:color="auto"/>
        <w:right w:val="none" w:sz="0" w:space="0" w:color="auto"/>
      </w:divBdr>
    </w:div>
    <w:div w:id="1276014064">
      <w:bodyDiv w:val="1"/>
      <w:marLeft w:val="0"/>
      <w:marRight w:val="0"/>
      <w:marTop w:val="0"/>
      <w:marBottom w:val="0"/>
      <w:divBdr>
        <w:top w:val="none" w:sz="0" w:space="0" w:color="auto"/>
        <w:left w:val="none" w:sz="0" w:space="0" w:color="auto"/>
        <w:bottom w:val="none" w:sz="0" w:space="0" w:color="auto"/>
        <w:right w:val="none" w:sz="0" w:space="0" w:color="auto"/>
      </w:divBdr>
    </w:div>
    <w:div w:id="1293100988">
      <w:bodyDiv w:val="1"/>
      <w:marLeft w:val="0"/>
      <w:marRight w:val="0"/>
      <w:marTop w:val="0"/>
      <w:marBottom w:val="0"/>
      <w:divBdr>
        <w:top w:val="none" w:sz="0" w:space="0" w:color="auto"/>
        <w:left w:val="none" w:sz="0" w:space="0" w:color="auto"/>
        <w:bottom w:val="none" w:sz="0" w:space="0" w:color="auto"/>
        <w:right w:val="none" w:sz="0" w:space="0" w:color="auto"/>
      </w:divBdr>
    </w:div>
    <w:div w:id="1298074205">
      <w:bodyDiv w:val="1"/>
      <w:marLeft w:val="0"/>
      <w:marRight w:val="0"/>
      <w:marTop w:val="0"/>
      <w:marBottom w:val="0"/>
      <w:divBdr>
        <w:top w:val="none" w:sz="0" w:space="0" w:color="auto"/>
        <w:left w:val="none" w:sz="0" w:space="0" w:color="auto"/>
        <w:bottom w:val="none" w:sz="0" w:space="0" w:color="auto"/>
        <w:right w:val="none" w:sz="0" w:space="0" w:color="auto"/>
      </w:divBdr>
      <w:divsChild>
        <w:div w:id="229459508">
          <w:marLeft w:val="0"/>
          <w:marRight w:val="0"/>
          <w:marTop w:val="0"/>
          <w:marBottom w:val="0"/>
          <w:divBdr>
            <w:top w:val="none" w:sz="0" w:space="0" w:color="auto"/>
            <w:left w:val="none" w:sz="0" w:space="0" w:color="auto"/>
            <w:bottom w:val="none" w:sz="0" w:space="0" w:color="auto"/>
            <w:right w:val="none" w:sz="0" w:space="0" w:color="auto"/>
          </w:divBdr>
          <w:divsChild>
            <w:div w:id="17557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03661">
      <w:bodyDiv w:val="1"/>
      <w:marLeft w:val="0"/>
      <w:marRight w:val="0"/>
      <w:marTop w:val="0"/>
      <w:marBottom w:val="0"/>
      <w:divBdr>
        <w:top w:val="none" w:sz="0" w:space="0" w:color="auto"/>
        <w:left w:val="none" w:sz="0" w:space="0" w:color="auto"/>
        <w:bottom w:val="none" w:sz="0" w:space="0" w:color="auto"/>
        <w:right w:val="none" w:sz="0" w:space="0" w:color="auto"/>
      </w:divBdr>
    </w:div>
    <w:div w:id="1347094243">
      <w:bodyDiv w:val="1"/>
      <w:marLeft w:val="0"/>
      <w:marRight w:val="0"/>
      <w:marTop w:val="0"/>
      <w:marBottom w:val="0"/>
      <w:divBdr>
        <w:top w:val="none" w:sz="0" w:space="0" w:color="auto"/>
        <w:left w:val="none" w:sz="0" w:space="0" w:color="auto"/>
        <w:bottom w:val="none" w:sz="0" w:space="0" w:color="auto"/>
        <w:right w:val="none" w:sz="0" w:space="0" w:color="auto"/>
      </w:divBdr>
    </w:div>
    <w:div w:id="1348288682">
      <w:bodyDiv w:val="1"/>
      <w:marLeft w:val="0"/>
      <w:marRight w:val="0"/>
      <w:marTop w:val="0"/>
      <w:marBottom w:val="0"/>
      <w:divBdr>
        <w:top w:val="none" w:sz="0" w:space="0" w:color="auto"/>
        <w:left w:val="none" w:sz="0" w:space="0" w:color="auto"/>
        <w:bottom w:val="none" w:sz="0" w:space="0" w:color="auto"/>
        <w:right w:val="none" w:sz="0" w:space="0" w:color="auto"/>
      </w:divBdr>
    </w:div>
    <w:div w:id="1401906065">
      <w:bodyDiv w:val="1"/>
      <w:marLeft w:val="0"/>
      <w:marRight w:val="0"/>
      <w:marTop w:val="0"/>
      <w:marBottom w:val="0"/>
      <w:divBdr>
        <w:top w:val="none" w:sz="0" w:space="0" w:color="auto"/>
        <w:left w:val="none" w:sz="0" w:space="0" w:color="auto"/>
        <w:bottom w:val="none" w:sz="0" w:space="0" w:color="auto"/>
        <w:right w:val="none" w:sz="0" w:space="0" w:color="auto"/>
      </w:divBdr>
    </w:div>
    <w:div w:id="1542479219">
      <w:bodyDiv w:val="1"/>
      <w:marLeft w:val="0"/>
      <w:marRight w:val="0"/>
      <w:marTop w:val="0"/>
      <w:marBottom w:val="0"/>
      <w:divBdr>
        <w:top w:val="none" w:sz="0" w:space="0" w:color="auto"/>
        <w:left w:val="none" w:sz="0" w:space="0" w:color="auto"/>
        <w:bottom w:val="none" w:sz="0" w:space="0" w:color="auto"/>
        <w:right w:val="none" w:sz="0" w:space="0" w:color="auto"/>
      </w:divBdr>
    </w:div>
    <w:div w:id="1567060881">
      <w:bodyDiv w:val="1"/>
      <w:marLeft w:val="0"/>
      <w:marRight w:val="0"/>
      <w:marTop w:val="0"/>
      <w:marBottom w:val="0"/>
      <w:divBdr>
        <w:top w:val="none" w:sz="0" w:space="0" w:color="auto"/>
        <w:left w:val="none" w:sz="0" w:space="0" w:color="auto"/>
        <w:bottom w:val="none" w:sz="0" w:space="0" w:color="auto"/>
        <w:right w:val="none" w:sz="0" w:space="0" w:color="auto"/>
      </w:divBdr>
    </w:div>
    <w:div w:id="1571113092">
      <w:bodyDiv w:val="1"/>
      <w:marLeft w:val="0"/>
      <w:marRight w:val="0"/>
      <w:marTop w:val="0"/>
      <w:marBottom w:val="0"/>
      <w:divBdr>
        <w:top w:val="none" w:sz="0" w:space="0" w:color="auto"/>
        <w:left w:val="none" w:sz="0" w:space="0" w:color="auto"/>
        <w:bottom w:val="none" w:sz="0" w:space="0" w:color="auto"/>
        <w:right w:val="none" w:sz="0" w:space="0" w:color="auto"/>
      </w:divBdr>
    </w:div>
    <w:div w:id="1583106860">
      <w:bodyDiv w:val="1"/>
      <w:marLeft w:val="0"/>
      <w:marRight w:val="0"/>
      <w:marTop w:val="0"/>
      <w:marBottom w:val="0"/>
      <w:divBdr>
        <w:top w:val="none" w:sz="0" w:space="0" w:color="auto"/>
        <w:left w:val="none" w:sz="0" w:space="0" w:color="auto"/>
        <w:bottom w:val="none" w:sz="0" w:space="0" w:color="auto"/>
        <w:right w:val="none" w:sz="0" w:space="0" w:color="auto"/>
      </w:divBdr>
    </w:div>
    <w:div w:id="1623728917">
      <w:bodyDiv w:val="1"/>
      <w:marLeft w:val="0"/>
      <w:marRight w:val="0"/>
      <w:marTop w:val="0"/>
      <w:marBottom w:val="0"/>
      <w:divBdr>
        <w:top w:val="none" w:sz="0" w:space="0" w:color="auto"/>
        <w:left w:val="none" w:sz="0" w:space="0" w:color="auto"/>
        <w:bottom w:val="none" w:sz="0" w:space="0" w:color="auto"/>
        <w:right w:val="none" w:sz="0" w:space="0" w:color="auto"/>
      </w:divBdr>
    </w:div>
    <w:div w:id="1625505060">
      <w:bodyDiv w:val="1"/>
      <w:marLeft w:val="0"/>
      <w:marRight w:val="0"/>
      <w:marTop w:val="0"/>
      <w:marBottom w:val="0"/>
      <w:divBdr>
        <w:top w:val="none" w:sz="0" w:space="0" w:color="auto"/>
        <w:left w:val="none" w:sz="0" w:space="0" w:color="auto"/>
        <w:bottom w:val="none" w:sz="0" w:space="0" w:color="auto"/>
        <w:right w:val="none" w:sz="0" w:space="0" w:color="auto"/>
      </w:divBdr>
    </w:div>
    <w:div w:id="1628730856">
      <w:bodyDiv w:val="1"/>
      <w:marLeft w:val="0"/>
      <w:marRight w:val="0"/>
      <w:marTop w:val="0"/>
      <w:marBottom w:val="0"/>
      <w:divBdr>
        <w:top w:val="none" w:sz="0" w:space="0" w:color="auto"/>
        <w:left w:val="none" w:sz="0" w:space="0" w:color="auto"/>
        <w:bottom w:val="none" w:sz="0" w:space="0" w:color="auto"/>
        <w:right w:val="none" w:sz="0" w:space="0" w:color="auto"/>
      </w:divBdr>
    </w:div>
    <w:div w:id="1710759999">
      <w:bodyDiv w:val="1"/>
      <w:marLeft w:val="0"/>
      <w:marRight w:val="0"/>
      <w:marTop w:val="0"/>
      <w:marBottom w:val="0"/>
      <w:divBdr>
        <w:top w:val="none" w:sz="0" w:space="0" w:color="auto"/>
        <w:left w:val="none" w:sz="0" w:space="0" w:color="auto"/>
        <w:bottom w:val="none" w:sz="0" w:space="0" w:color="auto"/>
        <w:right w:val="none" w:sz="0" w:space="0" w:color="auto"/>
      </w:divBdr>
      <w:divsChild>
        <w:div w:id="104083286">
          <w:marLeft w:val="0"/>
          <w:marRight w:val="0"/>
          <w:marTop w:val="0"/>
          <w:marBottom w:val="0"/>
          <w:divBdr>
            <w:top w:val="none" w:sz="0" w:space="0" w:color="auto"/>
            <w:left w:val="none" w:sz="0" w:space="0" w:color="auto"/>
            <w:bottom w:val="none" w:sz="0" w:space="0" w:color="auto"/>
            <w:right w:val="none" w:sz="0" w:space="0" w:color="auto"/>
          </w:divBdr>
        </w:div>
        <w:div w:id="2143888593">
          <w:marLeft w:val="0"/>
          <w:marRight w:val="0"/>
          <w:marTop w:val="0"/>
          <w:marBottom w:val="0"/>
          <w:divBdr>
            <w:top w:val="none" w:sz="0" w:space="0" w:color="auto"/>
            <w:left w:val="none" w:sz="0" w:space="0" w:color="auto"/>
            <w:bottom w:val="none" w:sz="0" w:space="0" w:color="auto"/>
            <w:right w:val="none" w:sz="0" w:space="0" w:color="auto"/>
          </w:divBdr>
        </w:div>
      </w:divsChild>
    </w:div>
    <w:div w:id="1730568266">
      <w:bodyDiv w:val="1"/>
      <w:marLeft w:val="0"/>
      <w:marRight w:val="0"/>
      <w:marTop w:val="0"/>
      <w:marBottom w:val="0"/>
      <w:divBdr>
        <w:top w:val="none" w:sz="0" w:space="0" w:color="auto"/>
        <w:left w:val="none" w:sz="0" w:space="0" w:color="auto"/>
        <w:bottom w:val="none" w:sz="0" w:space="0" w:color="auto"/>
        <w:right w:val="none" w:sz="0" w:space="0" w:color="auto"/>
      </w:divBdr>
    </w:div>
    <w:div w:id="1745108724">
      <w:bodyDiv w:val="1"/>
      <w:marLeft w:val="0"/>
      <w:marRight w:val="0"/>
      <w:marTop w:val="0"/>
      <w:marBottom w:val="0"/>
      <w:divBdr>
        <w:top w:val="none" w:sz="0" w:space="0" w:color="auto"/>
        <w:left w:val="none" w:sz="0" w:space="0" w:color="auto"/>
        <w:bottom w:val="none" w:sz="0" w:space="0" w:color="auto"/>
        <w:right w:val="none" w:sz="0" w:space="0" w:color="auto"/>
      </w:divBdr>
    </w:div>
    <w:div w:id="1767967869">
      <w:bodyDiv w:val="1"/>
      <w:marLeft w:val="0"/>
      <w:marRight w:val="0"/>
      <w:marTop w:val="0"/>
      <w:marBottom w:val="0"/>
      <w:divBdr>
        <w:top w:val="none" w:sz="0" w:space="0" w:color="auto"/>
        <w:left w:val="none" w:sz="0" w:space="0" w:color="auto"/>
        <w:bottom w:val="none" w:sz="0" w:space="0" w:color="auto"/>
        <w:right w:val="none" w:sz="0" w:space="0" w:color="auto"/>
      </w:divBdr>
    </w:div>
    <w:div w:id="1791584360">
      <w:bodyDiv w:val="1"/>
      <w:marLeft w:val="0"/>
      <w:marRight w:val="0"/>
      <w:marTop w:val="0"/>
      <w:marBottom w:val="0"/>
      <w:divBdr>
        <w:top w:val="none" w:sz="0" w:space="0" w:color="auto"/>
        <w:left w:val="none" w:sz="0" w:space="0" w:color="auto"/>
        <w:bottom w:val="none" w:sz="0" w:space="0" w:color="auto"/>
        <w:right w:val="none" w:sz="0" w:space="0" w:color="auto"/>
      </w:divBdr>
    </w:div>
    <w:div w:id="1834952879">
      <w:bodyDiv w:val="1"/>
      <w:marLeft w:val="0"/>
      <w:marRight w:val="0"/>
      <w:marTop w:val="0"/>
      <w:marBottom w:val="0"/>
      <w:divBdr>
        <w:top w:val="none" w:sz="0" w:space="0" w:color="auto"/>
        <w:left w:val="none" w:sz="0" w:space="0" w:color="auto"/>
        <w:bottom w:val="none" w:sz="0" w:space="0" w:color="auto"/>
        <w:right w:val="none" w:sz="0" w:space="0" w:color="auto"/>
      </w:divBdr>
    </w:div>
    <w:div w:id="1843811930">
      <w:bodyDiv w:val="1"/>
      <w:marLeft w:val="0"/>
      <w:marRight w:val="0"/>
      <w:marTop w:val="0"/>
      <w:marBottom w:val="0"/>
      <w:divBdr>
        <w:top w:val="none" w:sz="0" w:space="0" w:color="auto"/>
        <w:left w:val="none" w:sz="0" w:space="0" w:color="auto"/>
        <w:bottom w:val="none" w:sz="0" w:space="0" w:color="auto"/>
        <w:right w:val="none" w:sz="0" w:space="0" w:color="auto"/>
      </w:divBdr>
    </w:div>
    <w:div w:id="1879463732">
      <w:bodyDiv w:val="1"/>
      <w:marLeft w:val="0"/>
      <w:marRight w:val="0"/>
      <w:marTop w:val="0"/>
      <w:marBottom w:val="0"/>
      <w:divBdr>
        <w:top w:val="none" w:sz="0" w:space="0" w:color="auto"/>
        <w:left w:val="none" w:sz="0" w:space="0" w:color="auto"/>
        <w:bottom w:val="none" w:sz="0" w:space="0" w:color="auto"/>
        <w:right w:val="none" w:sz="0" w:space="0" w:color="auto"/>
      </w:divBdr>
    </w:div>
    <w:div w:id="1955944018">
      <w:bodyDiv w:val="1"/>
      <w:marLeft w:val="0"/>
      <w:marRight w:val="0"/>
      <w:marTop w:val="0"/>
      <w:marBottom w:val="0"/>
      <w:divBdr>
        <w:top w:val="none" w:sz="0" w:space="0" w:color="auto"/>
        <w:left w:val="none" w:sz="0" w:space="0" w:color="auto"/>
        <w:bottom w:val="none" w:sz="0" w:space="0" w:color="auto"/>
        <w:right w:val="none" w:sz="0" w:space="0" w:color="auto"/>
      </w:divBdr>
    </w:div>
    <w:div w:id="2009281890">
      <w:bodyDiv w:val="1"/>
      <w:marLeft w:val="0"/>
      <w:marRight w:val="0"/>
      <w:marTop w:val="0"/>
      <w:marBottom w:val="0"/>
      <w:divBdr>
        <w:top w:val="none" w:sz="0" w:space="0" w:color="auto"/>
        <w:left w:val="none" w:sz="0" w:space="0" w:color="auto"/>
        <w:bottom w:val="none" w:sz="0" w:space="0" w:color="auto"/>
        <w:right w:val="none" w:sz="0" w:space="0" w:color="auto"/>
      </w:divBdr>
    </w:div>
    <w:div w:id="2088377577">
      <w:bodyDiv w:val="1"/>
      <w:marLeft w:val="0"/>
      <w:marRight w:val="0"/>
      <w:marTop w:val="0"/>
      <w:marBottom w:val="0"/>
      <w:divBdr>
        <w:top w:val="none" w:sz="0" w:space="0" w:color="auto"/>
        <w:left w:val="none" w:sz="0" w:space="0" w:color="auto"/>
        <w:bottom w:val="none" w:sz="0" w:space="0" w:color="auto"/>
        <w:right w:val="none" w:sz="0" w:space="0" w:color="auto"/>
      </w:divBdr>
    </w:div>
    <w:div w:id="2094468241">
      <w:bodyDiv w:val="1"/>
      <w:marLeft w:val="0"/>
      <w:marRight w:val="0"/>
      <w:marTop w:val="0"/>
      <w:marBottom w:val="0"/>
      <w:divBdr>
        <w:top w:val="none" w:sz="0" w:space="0" w:color="auto"/>
        <w:left w:val="none" w:sz="0" w:space="0" w:color="auto"/>
        <w:bottom w:val="none" w:sz="0" w:space="0" w:color="auto"/>
        <w:right w:val="none" w:sz="0" w:space="0" w:color="auto"/>
      </w:divBdr>
    </w:div>
    <w:div w:id="213609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szpitaljp2.krakow.pl" TargetMode="External"/><Relationship Id="rId13" Type="http://schemas.openxmlformats.org/officeDocument/2006/relationships/hyperlink" Target="https://platformazakupowa.pl/strona/1-regulamin" TargetMode="External"/><Relationship Id="rId18" Type="http://schemas.openxmlformats.org/officeDocument/2006/relationships/hyperlink" Target="https://platformazakupowa.pl/strona/1-regulamin" TargetMode="External"/><Relationship Id="rId26" Type="http://schemas.openxmlformats.org/officeDocument/2006/relationships/hyperlink" Target="mailto:przetargi@szpitaljp2.krakow.pl" TargetMode="External"/><Relationship Id="rId3" Type="http://schemas.openxmlformats.org/officeDocument/2006/relationships/styles" Target="styles.xml"/><Relationship Id="rId21" Type="http://schemas.openxmlformats.org/officeDocument/2006/relationships/hyperlink" Target="https://sip.lex.pl/"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hyperlink" Target="https://platformazakupowa.pl/szpitaljp2" TargetMode="External"/><Relationship Id="rId25" Type="http://schemas.openxmlformats.org/officeDocument/2006/relationships/image" Target="media/image2.wmf"/><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sip.lex.pl/" TargetMode="External"/><Relationship Id="rId29" Type="http://schemas.openxmlformats.org/officeDocument/2006/relationships/hyperlink" Target="mailto:iod@szpitaljp2.krakow.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szpitaljp2" TargetMode="External"/><Relationship Id="rId24" Type="http://schemas.openxmlformats.org/officeDocument/2006/relationships/image" Target="media/image1.wmf"/><Relationship Id="rId32"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sip.lex.pl/" TargetMode="External"/><Relationship Id="rId28" Type="http://schemas.openxmlformats.org/officeDocument/2006/relationships/hyperlink" Target="mailto:iod@szpitaljp2.krakow.pl" TargetMode="External"/><Relationship Id="rId10" Type="http://schemas.openxmlformats.org/officeDocument/2006/relationships/hyperlink" Target="https://platformazakupowa.pl/szpitaljp2" TargetMode="External"/><Relationship Id="rId19" Type="http://schemas.openxmlformats.org/officeDocument/2006/relationships/hyperlink" Target="https://platformazakupowa.pl/strona/45-instrukcje"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zpitaljp2.krakow.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https://sip.lex.pl/" TargetMode="External"/><Relationship Id="rId27" Type="http://schemas.openxmlformats.org/officeDocument/2006/relationships/image" Target="media/image3.png"/><Relationship Id="rId30" Type="http://schemas.openxmlformats.org/officeDocument/2006/relationships/hyperlink" Target="mailto:iod@szpitaljp2.krakow.pl" TargetMode="External"/><Relationship Id="rId35"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73917-6DF0-49AD-BA0A-B68E6E528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46</Pages>
  <Words>18545</Words>
  <Characters>111270</Characters>
  <Application>Microsoft Office Word</Application>
  <DocSecurity>0</DocSecurity>
  <Lines>927</Lines>
  <Paragraphs>259</Paragraphs>
  <ScaleCrop>false</ScaleCrop>
  <HeadingPairs>
    <vt:vector size="2" baseType="variant">
      <vt:variant>
        <vt:lpstr>Tytuł</vt:lpstr>
      </vt:variant>
      <vt:variant>
        <vt:i4>1</vt:i4>
      </vt:variant>
    </vt:vector>
  </HeadingPairs>
  <TitlesOfParts>
    <vt:vector size="1" baseType="lpstr">
      <vt:lpstr>Kraków, dnia 12</vt:lpstr>
    </vt:vector>
  </TitlesOfParts>
  <Company>HP</Company>
  <LinksUpToDate>false</LinksUpToDate>
  <CharactersWithSpaces>129556</CharactersWithSpaces>
  <SharedDoc>false</SharedDoc>
  <HLinks>
    <vt:vector size="114" baseType="variant">
      <vt:variant>
        <vt:i4>3407876</vt:i4>
      </vt:variant>
      <vt:variant>
        <vt:i4>57</vt:i4>
      </vt:variant>
      <vt:variant>
        <vt:i4>0</vt:i4>
      </vt:variant>
      <vt:variant>
        <vt:i4>5</vt:i4>
      </vt:variant>
      <vt:variant>
        <vt:lpwstr>mailto:iod@szpitaljp2.krakow.pl</vt:lpwstr>
      </vt:variant>
      <vt:variant>
        <vt:lpwstr/>
      </vt:variant>
      <vt:variant>
        <vt:i4>3407876</vt:i4>
      </vt:variant>
      <vt:variant>
        <vt:i4>54</vt:i4>
      </vt:variant>
      <vt:variant>
        <vt:i4>0</vt:i4>
      </vt:variant>
      <vt:variant>
        <vt:i4>5</vt:i4>
      </vt:variant>
      <vt:variant>
        <vt:lpwstr>mailto:iod@szpitaljp2.krakow.pl</vt:lpwstr>
      </vt:variant>
      <vt:variant>
        <vt:lpwstr/>
      </vt:variant>
      <vt:variant>
        <vt:i4>6029434</vt:i4>
      </vt:variant>
      <vt:variant>
        <vt:i4>48</vt:i4>
      </vt:variant>
      <vt:variant>
        <vt:i4>0</vt:i4>
      </vt:variant>
      <vt:variant>
        <vt:i4>5</vt:i4>
      </vt:variant>
      <vt:variant>
        <vt:lpwstr>mailto:przetargi@szpitaljp2.krakow.pl</vt:lpwstr>
      </vt:variant>
      <vt:variant>
        <vt:lpwstr/>
      </vt:variant>
      <vt:variant>
        <vt:i4>21</vt:i4>
      </vt:variant>
      <vt:variant>
        <vt:i4>45</vt:i4>
      </vt:variant>
      <vt:variant>
        <vt:i4>0</vt:i4>
      </vt:variant>
      <vt:variant>
        <vt:i4>5</vt:i4>
      </vt:variant>
      <vt:variant>
        <vt:lpwstr>https://sip.lex.pl/</vt:lpwstr>
      </vt:variant>
      <vt:variant>
        <vt:lpwstr>/document/17712396?unitId=art(54)ust(1)&amp;cm=DOCUMENT</vt:lpwstr>
      </vt:variant>
      <vt:variant>
        <vt:i4>3276905</vt:i4>
      </vt:variant>
      <vt:variant>
        <vt:i4>42</vt:i4>
      </vt:variant>
      <vt:variant>
        <vt:i4>0</vt:i4>
      </vt:variant>
      <vt:variant>
        <vt:i4>5</vt:i4>
      </vt:variant>
      <vt:variant>
        <vt:lpwstr>https://sip.lex.pl/</vt:lpwstr>
      </vt:variant>
      <vt:variant>
        <vt:lpwstr>/document/17631344?unitId=art(46)&amp;cm=DOCUMENT</vt:lpwstr>
      </vt:variant>
      <vt:variant>
        <vt:i4>3145790</vt:i4>
      </vt:variant>
      <vt:variant>
        <vt:i4>39</vt:i4>
      </vt:variant>
      <vt:variant>
        <vt:i4>0</vt:i4>
      </vt:variant>
      <vt:variant>
        <vt:i4>5</vt:i4>
      </vt:variant>
      <vt:variant>
        <vt:lpwstr>https://sip.lex.pl/</vt:lpwstr>
      </vt:variant>
      <vt:variant>
        <vt:lpwstr>/document/17631344?unitId=art(250(a))&amp;cm=DOCUMENT</vt:lpwstr>
      </vt:variant>
      <vt:variant>
        <vt:i4>786452</vt:i4>
      </vt:variant>
      <vt:variant>
        <vt:i4>36</vt:i4>
      </vt:variant>
      <vt:variant>
        <vt:i4>0</vt:i4>
      </vt:variant>
      <vt:variant>
        <vt:i4>5</vt:i4>
      </vt:variant>
      <vt:variant>
        <vt:lpwstr>https://sip.lex.pl/</vt:lpwstr>
      </vt:variant>
      <vt:variant>
        <vt:lpwstr>/document/16798683?unitId=art(228)&amp;cm=DOCUMENT</vt:lpwstr>
      </vt:variant>
      <vt:variant>
        <vt:i4>4390926</vt:i4>
      </vt:variant>
      <vt:variant>
        <vt:i4>33</vt:i4>
      </vt:variant>
      <vt:variant>
        <vt:i4>0</vt:i4>
      </vt:variant>
      <vt:variant>
        <vt:i4>5</vt:i4>
      </vt:variant>
      <vt:variant>
        <vt:lpwstr>https://platformazakupowa.pl/strona/45-instrukcje</vt:lpwstr>
      </vt:variant>
      <vt:variant>
        <vt:lpwstr/>
      </vt:variant>
      <vt:variant>
        <vt:i4>2752574</vt:i4>
      </vt:variant>
      <vt:variant>
        <vt:i4>30</vt:i4>
      </vt:variant>
      <vt:variant>
        <vt:i4>0</vt:i4>
      </vt:variant>
      <vt:variant>
        <vt:i4>5</vt:i4>
      </vt:variant>
      <vt:variant>
        <vt:lpwstr>https://platformazakupowa.pl/strona/1-regulamin</vt:lpwstr>
      </vt:variant>
      <vt:variant>
        <vt:lpwstr/>
      </vt:variant>
      <vt:variant>
        <vt:i4>3407993</vt:i4>
      </vt:variant>
      <vt:variant>
        <vt:i4>27</vt:i4>
      </vt:variant>
      <vt:variant>
        <vt:i4>0</vt:i4>
      </vt:variant>
      <vt:variant>
        <vt:i4>5</vt:i4>
      </vt:variant>
      <vt:variant>
        <vt:lpwstr>https://platformazakupowa.pl/szpitaljp2</vt:lpwstr>
      </vt:variant>
      <vt:variant>
        <vt:lpwstr/>
      </vt:variant>
      <vt:variant>
        <vt:i4>4390926</vt:i4>
      </vt:variant>
      <vt:variant>
        <vt:i4>24</vt:i4>
      </vt:variant>
      <vt:variant>
        <vt:i4>0</vt:i4>
      </vt:variant>
      <vt:variant>
        <vt:i4>5</vt:i4>
      </vt:variant>
      <vt:variant>
        <vt:lpwstr>https://platformazakupowa.pl/strona/45-instrukcje</vt:lpwstr>
      </vt:variant>
      <vt:variant>
        <vt:lpwstr/>
      </vt:variant>
      <vt:variant>
        <vt:i4>4390926</vt:i4>
      </vt:variant>
      <vt:variant>
        <vt:i4>21</vt:i4>
      </vt:variant>
      <vt:variant>
        <vt:i4>0</vt:i4>
      </vt:variant>
      <vt:variant>
        <vt:i4>5</vt:i4>
      </vt:variant>
      <vt:variant>
        <vt:lpwstr>https://platformazakupowa.pl/strona/45-instrukcje</vt:lpwstr>
      </vt:variant>
      <vt:variant>
        <vt:lpwstr/>
      </vt:variant>
      <vt:variant>
        <vt:i4>4390926</vt:i4>
      </vt:variant>
      <vt:variant>
        <vt:i4>18</vt:i4>
      </vt:variant>
      <vt:variant>
        <vt:i4>0</vt:i4>
      </vt:variant>
      <vt:variant>
        <vt:i4>5</vt:i4>
      </vt:variant>
      <vt:variant>
        <vt:lpwstr>https://platformazakupowa.pl/strona/45-instrukcje</vt:lpwstr>
      </vt:variant>
      <vt:variant>
        <vt:lpwstr/>
      </vt:variant>
      <vt:variant>
        <vt:i4>2752574</vt:i4>
      </vt:variant>
      <vt:variant>
        <vt:i4>15</vt:i4>
      </vt:variant>
      <vt:variant>
        <vt:i4>0</vt:i4>
      </vt:variant>
      <vt:variant>
        <vt:i4>5</vt:i4>
      </vt:variant>
      <vt:variant>
        <vt:lpwstr>https://platformazakupowa.pl/strona/1-regulamin</vt:lpwstr>
      </vt:variant>
      <vt:variant>
        <vt:lpwstr/>
      </vt:variant>
      <vt:variant>
        <vt:i4>6225998</vt:i4>
      </vt:variant>
      <vt:variant>
        <vt:i4>12</vt:i4>
      </vt:variant>
      <vt:variant>
        <vt:i4>0</vt:i4>
      </vt:variant>
      <vt:variant>
        <vt:i4>5</vt:i4>
      </vt:variant>
      <vt:variant>
        <vt:lpwstr>https://platformazakupowa.pl/</vt:lpwstr>
      </vt:variant>
      <vt:variant>
        <vt:lpwstr/>
      </vt:variant>
      <vt:variant>
        <vt:i4>3407993</vt:i4>
      </vt:variant>
      <vt:variant>
        <vt:i4>9</vt:i4>
      </vt:variant>
      <vt:variant>
        <vt:i4>0</vt:i4>
      </vt:variant>
      <vt:variant>
        <vt:i4>5</vt:i4>
      </vt:variant>
      <vt:variant>
        <vt:lpwstr>https://platformazakupowa.pl/szpitaljp2</vt:lpwstr>
      </vt:variant>
      <vt:variant>
        <vt:lpwstr/>
      </vt:variant>
      <vt:variant>
        <vt:i4>3407993</vt:i4>
      </vt:variant>
      <vt:variant>
        <vt:i4>6</vt:i4>
      </vt:variant>
      <vt:variant>
        <vt:i4>0</vt:i4>
      </vt:variant>
      <vt:variant>
        <vt:i4>5</vt:i4>
      </vt:variant>
      <vt:variant>
        <vt:lpwstr>https://platformazakupowa.pl/szpitaljp2</vt:lpwstr>
      </vt:variant>
      <vt:variant>
        <vt:lpwstr/>
      </vt:variant>
      <vt:variant>
        <vt:i4>6226013</vt:i4>
      </vt:variant>
      <vt:variant>
        <vt:i4>3</vt:i4>
      </vt:variant>
      <vt:variant>
        <vt:i4>0</vt:i4>
      </vt:variant>
      <vt:variant>
        <vt:i4>5</vt:i4>
      </vt:variant>
      <vt:variant>
        <vt:lpwstr>http://www.szpitaljp2.krakow.pl/</vt:lpwstr>
      </vt:variant>
      <vt:variant>
        <vt:lpwstr/>
      </vt:variant>
      <vt:variant>
        <vt:i4>6029434</vt:i4>
      </vt:variant>
      <vt:variant>
        <vt:i4>0</vt:i4>
      </vt:variant>
      <vt:variant>
        <vt:i4>0</vt:i4>
      </vt:variant>
      <vt:variant>
        <vt:i4>5</vt:i4>
      </vt:variant>
      <vt:variant>
        <vt:lpwstr>mailto:przetargi@szpitaljp2.krakow.pl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Kraków, dnia 12</dc:title>
  <dc:subject/>
  <dc:creator>w</dc:creator>
  <cp:keywords/>
  <cp:lastModifiedBy>Maciej Rożek</cp:lastModifiedBy>
  <cp:revision>3</cp:revision>
  <cp:lastPrinted>2025-03-05T09:20:00Z</cp:lastPrinted>
  <dcterms:created xsi:type="dcterms:W3CDTF">2025-03-12T09:58:00Z</dcterms:created>
  <dcterms:modified xsi:type="dcterms:W3CDTF">2025-03-12T10:01:00Z</dcterms:modified>
</cp:coreProperties>
</file>